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E004F9" w14:textId="77777777" w:rsidR="006B1A5C" w:rsidRDefault="006B1A5C">
      <w:pPr>
        <w:jc w:val="center"/>
        <w:rPr>
          <w:sz w:val="60"/>
          <w:szCs w:val="60"/>
        </w:rPr>
      </w:pPr>
    </w:p>
    <w:p w14:paraId="1A2BB6A6" w14:textId="77777777" w:rsidR="006B1A5C" w:rsidRDefault="006B1A5C">
      <w:pPr>
        <w:jc w:val="center"/>
        <w:rPr>
          <w:b/>
          <w:sz w:val="48"/>
          <w:szCs w:val="48"/>
        </w:rPr>
      </w:pPr>
    </w:p>
    <w:p w14:paraId="1A0AD141" w14:textId="77777777" w:rsidR="006B1A5C" w:rsidRDefault="00226DD0">
      <w:pPr>
        <w:jc w:val="center"/>
        <w:rPr>
          <w:b/>
          <w:sz w:val="52"/>
          <w:szCs w:val="52"/>
        </w:rPr>
      </w:pPr>
      <w:r>
        <w:rPr>
          <w:rFonts w:hint="eastAsia"/>
          <w:b/>
          <w:sz w:val="52"/>
          <w:szCs w:val="52"/>
        </w:rPr>
        <w:t>北京市人民检察院第三分院业务楼开办费项目</w:t>
      </w:r>
    </w:p>
    <w:p w14:paraId="2C0A6103" w14:textId="77777777" w:rsidR="006B1A5C" w:rsidRDefault="006B1A5C">
      <w:pPr>
        <w:jc w:val="center"/>
        <w:rPr>
          <w:b/>
          <w:sz w:val="52"/>
          <w:szCs w:val="52"/>
        </w:rPr>
      </w:pPr>
    </w:p>
    <w:p w14:paraId="253884FC" w14:textId="77777777" w:rsidR="006B1A5C" w:rsidRDefault="006B1A5C">
      <w:pPr>
        <w:jc w:val="center"/>
        <w:rPr>
          <w:b/>
          <w:bCs/>
          <w:sz w:val="60"/>
          <w:szCs w:val="60"/>
        </w:rPr>
      </w:pPr>
    </w:p>
    <w:p w14:paraId="045289AC" w14:textId="77777777" w:rsidR="006B1A5C" w:rsidRDefault="006B1A5C">
      <w:pPr>
        <w:jc w:val="center"/>
        <w:rPr>
          <w:b/>
          <w:bCs/>
          <w:sz w:val="60"/>
          <w:szCs w:val="60"/>
        </w:rPr>
      </w:pPr>
    </w:p>
    <w:p w14:paraId="6D7841F4" w14:textId="77777777" w:rsidR="006B1A5C" w:rsidRDefault="00226DD0">
      <w:pPr>
        <w:jc w:val="center"/>
        <w:rPr>
          <w:b/>
          <w:bCs/>
          <w:sz w:val="84"/>
          <w:szCs w:val="84"/>
        </w:rPr>
      </w:pPr>
      <w:r>
        <w:rPr>
          <w:rFonts w:hint="eastAsia"/>
          <w:b/>
          <w:bCs/>
          <w:sz w:val="84"/>
          <w:szCs w:val="84"/>
        </w:rPr>
        <w:t>招标文件</w:t>
      </w:r>
    </w:p>
    <w:p w14:paraId="39872FDE" w14:textId="77777777" w:rsidR="006B1A5C" w:rsidRDefault="006B1A5C">
      <w:pPr>
        <w:jc w:val="center"/>
        <w:rPr>
          <w:b/>
          <w:bCs/>
          <w:sz w:val="84"/>
          <w:szCs w:val="84"/>
        </w:rPr>
      </w:pPr>
    </w:p>
    <w:p w14:paraId="124425CD" w14:textId="77777777" w:rsidR="006B1A5C" w:rsidRDefault="00226DD0" w:rsidP="00DE3740">
      <w:pPr>
        <w:tabs>
          <w:tab w:val="left" w:pos="3240"/>
          <w:tab w:val="left" w:pos="3420"/>
        </w:tabs>
        <w:spacing w:line="360" w:lineRule="auto"/>
        <w:ind w:leftChars="443" w:left="988" w:hangingChars="16" w:hanging="58"/>
        <w:jc w:val="left"/>
        <w:rPr>
          <w:bCs/>
          <w:sz w:val="36"/>
          <w:szCs w:val="36"/>
        </w:rPr>
      </w:pPr>
      <w:r>
        <w:rPr>
          <w:bCs/>
          <w:sz w:val="36"/>
          <w:szCs w:val="36"/>
        </w:rPr>
        <w:t>项目名称：</w:t>
      </w:r>
      <w:r>
        <w:rPr>
          <w:rFonts w:hint="eastAsia"/>
          <w:bCs/>
          <w:sz w:val="36"/>
          <w:szCs w:val="36"/>
        </w:rPr>
        <w:t>北京市人民检察院第三分院业务楼开办费项目</w:t>
      </w:r>
    </w:p>
    <w:p w14:paraId="5B6AEE41" w14:textId="77777777" w:rsidR="006B1A5C" w:rsidRDefault="00226DD0" w:rsidP="00DE3740">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2510-HXTC-IF1722</w:t>
      </w:r>
      <w:r>
        <w:rPr>
          <w:rFonts w:hint="eastAsia"/>
          <w:bCs/>
          <w:sz w:val="36"/>
          <w:szCs w:val="36"/>
        </w:rPr>
        <w:t xml:space="preserve"> /2</w:t>
      </w:r>
    </w:p>
    <w:p w14:paraId="30432A14" w14:textId="77777777" w:rsidR="006B1A5C" w:rsidRDefault="00226DD0" w:rsidP="00DE3740">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北京市人民检察院第三分院</w:t>
      </w:r>
    </w:p>
    <w:p w14:paraId="1BB1FB6A" w14:textId="77777777" w:rsidR="006B1A5C" w:rsidRDefault="00226DD0" w:rsidP="00DE3740">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1606C330" w14:textId="77777777" w:rsidR="006B1A5C" w:rsidRDefault="00226DD0">
      <w:pPr>
        <w:widowControl/>
        <w:jc w:val="center"/>
        <w:rPr>
          <w:b/>
          <w:sz w:val="36"/>
          <w:szCs w:val="36"/>
        </w:rPr>
      </w:pPr>
      <w:r>
        <w:rPr>
          <w:b/>
          <w:bCs/>
          <w:sz w:val="44"/>
        </w:rPr>
        <w:br w:type="page"/>
      </w:r>
      <w:bookmarkStart w:id="0" w:name="_Toc99301418"/>
      <w:r>
        <w:rPr>
          <w:b/>
          <w:sz w:val="36"/>
          <w:szCs w:val="36"/>
        </w:rPr>
        <w:lastRenderedPageBreak/>
        <w:t>目录</w:t>
      </w:r>
      <w:bookmarkEnd w:id="0"/>
    </w:p>
    <w:p w14:paraId="1C7ACC53" w14:textId="77777777" w:rsidR="006B1A5C" w:rsidRDefault="00A64E8C">
      <w:pPr>
        <w:pStyle w:val="110"/>
        <w:spacing w:line="240" w:lineRule="auto"/>
        <w:rPr>
          <w:rFonts w:ascii="Times New Roman" w:hAnsi="Times New Roman"/>
          <w:b w:val="0"/>
          <w:noProof/>
          <w:sz w:val="21"/>
          <w:szCs w:val="22"/>
        </w:rPr>
      </w:pPr>
      <w:r>
        <w:rPr>
          <w:rFonts w:ascii="Times New Roman" w:hAnsi="Times New Roman"/>
          <w:b w:val="0"/>
        </w:rPr>
        <w:fldChar w:fldCharType="begin"/>
      </w:r>
      <w:r w:rsidR="00226DD0">
        <w:rPr>
          <w:rFonts w:ascii="Times New Roman" w:hAnsi="Times New Roman"/>
          <w:b w:val="0"/>
        </w:rPr>
        <w:instrText xml:space="preserve"> TOC \o "1-1" \h \z \u </w:instrText>
      </w:r>
      <w:r>
        <w:rPr>
          <w:rFonts w:ascii="Times New Roman" w:hAnsi="Times New Roman"/>
          <w:b w:val="0"/>
        </w:rPr>
        <w:fldChar w:fldCharType="separate"/>
      </w:r>
    </w:p>
    <w:p w14:paraId="2DFD555C" w14:textId="77777777" w:rsidR="006B1A5C" w:rsidRDefault="00000000">
      <w:pPr>
        <w:pStyle w:val="110"/>
        <w:spacing w:line="480" w:lineRule="auto"/>
        <w:rPr>
          <w:rFonts w:ascii="Times New Roman" w:hAnsi="Times New Roman"/>
          <w:b w:val="0"/>
          <w:noProof/>
          <w:sz w:val="21"/>
          <w:szCs w:val="22"/>
        </w:rPr>
      </w:pPr>
      <w:hyperlink w:anchor="_Toc99301419" w:history="1">
        <w:r w:rsidR="00226DD0">
          <w:rPr>
            <w:rStyle w:val="affe"/>
            <w:rFonts w:ascii="Times New Roman" w:hAnsi="Times New Roman"/>
            <w:noProof/>
            <w:color w:val="auto"/>
          </w:rPr>
          <w:t>第一章投标邀请</w:t>
        </w:r>
        <w:r w:rsidR="00226DD0">
          <w:rPr>
            <w:rFonts w:ascii="Times New Roman" w:hAnsi="Times New Roman"/>
            <w:noProof/>
          </w:rPr>
          <w:tab/>
        </w:r>
        <w:r w:rsidR="00A64E8C">
          <w:rPr>
            <w:rFonts w:ascii="Times New Roman" w:hAnsi="Times New Roman"/>
            <w:noProof/>
          </w:rPr>
          <w:fldChar w:fldCharType="begin"/>
        </w:r>
        <w:r w:rsidR="00226DD0">
          <w:rPr>
            <w:rFonts w:ascii="Times New Roman" w:hAnsi="Times New Roman"/>
            <w:noProof/>
          </w:rPr>
          <w:instrText xml:space="preserve"> PAGEREF _Toc99301419 \h </w:instrText>
        </w:r>
        <w:r w:rsidR="00A64E8C">
          <w:rPr>
            <w:rFonts w:ascii="Times New Roman" w:hAnsi="Times New Roman"/>
            <w:noProof/>
          </w:rPr>
        </w:r>
        <w:r w:rsidR="00A64E8C">
          <w:rPr>
            <w:rFonts w:ascii="Times New Roman" w:hAnsi="Times New Roman"/>
            <w:noProof/>
          </w:rPr>
          <w:fldChar w:fldCharType="separate"/>
        </w:r>
        <w:r w:rsidR="00426897">
          <w:rPr>
            <w:rFonts w:ascii="Times New Roman" w:hAnsi="Times New Roman"/>
            <w:noProof/>
          </w:rPr>
          <w:t>2</w:t>
        </w:r>
        <w:r w:rsidR="00A64E8C">
          <w:rPr>
            <w:rFonts w:ascii="Times New Roman" w:hAnsi="Times New Roman"/>
            <w:noProof/>
          </w:rPr>
          <w:fldChar w:fldCharType="end"/>
        </w:r>
      </w:hyperlink>
    </w:p>
    <w:p w14:paraId="6AC06FA7" w14:textId="77777777" w:rsidR="006B1A5C" w:rsidRDefault="00000000">
      <w:pPr>
        <w:pStyle w:val="110"/>
        <w:spacing w:line="480" w:lineRule="auto"/>
        <w:rPr>
          <w:rFonts w:ascii="Times New Roman" w:hAnsi="Times New Roman"/>
          <w:b w:val="0"/>
          <w:noProof/>
          <w:sz w:val="21"/>
          <w:szCs w:val="22"/>
        </w:rPr>
      </w:pPr>
      <w:hyperlink w:anchor="_Toc99301420" w:history="1">
        <w:r w:rsidR="00226DD0">
          <w:rPr>
            <w:rStyle w:val="affe"/>
            <w:rFonts w:ascii="Times New Roman" w:hAnsi="Times New Roman"/>
            <w:noProof/>
            <w:color w:val="auto"/>
          </w:rPr>
          <w:t>第二章投标人须知</w:t>
        </w:r>
        <w:r w:rsidR="00226DD0">
          <w:rPr>
            <w:rFonts w:ascii="Times New Roman" w:hAnsi="Times New Roman"/>
            <w:noProof/>
          </w:rPr>
          <w:tab/>
        </w:r>
        <w:r w:rsidR="00A64E8C">
          <w:rPr>
            <w:rFonts w:ascii="Times New Roman" w:hAnsi="Times New Roman"/>
            <w:noProof/>
          </w:rPr>
          <w:fldChar w:fldCharType="begin"/>
        </w:r>
        <w:r w:rsidR="00226DD0">
          <w:rPr>
            <w:rFonts w:ascii="Times New Roman" w:hAnsi="Times New Roman"/>
            <w:noProof/>
          </w:rPr>
          <w:instrText xml:space="preserve"> PAGEREF _Toc99301420 \h </w:instrText>
        </w:r>
        <w:r w:rsidR="00A64E8C">
          <w:rPr>
            <w:rFonts w:ascii="Times New Roman" w:hAnsi="Times New Roman"/>
            <w:noProof/>
          </w:rPr>
        </w:r>
        <w:r w:rsidR="00A64E8C">
          <w:rPr>
            <w:rFonts w:ascii="Times New Roman" w:hAnsi="Times New Roman"/>
            <w:noProof/>
          </w:rPr>
          <w:fldChar w:fldCharType="separate"/>
        </w:r>
        <w:r w:rsidR="00426897">
          <w:rPr>
            <w:rFonts w:ascii="Times New Roman" w:hAnsi="Times New Roman"/>
            <w:noProof/>
          </w:rPr>
          <w:t>11</w:t>
        </w:r>
        <w:r w:rsidR="00A64E8C">
          <w:rPr>
            <w:rFonts w:ascii="Times New Roman" w:hAnsi="Times New Roman"/>
            <w:noProof/>
          </w:rPr>
          <w:fldChar w:fldCharType="end"/>
        </w:r>
      </w:hyperlink>
    </w:p>
    <w:p w14:paraId="73885393" w14:textId="77777777" w:rsidR="006B1A5C" w:rsidRDefault="00000000">
      <w:pPr>
        <w:pStyle w:val="110"/>
        <w:spacing w:line="480" w:lineRule="auto"/>
        <w:rPr>
          <w:rFonts w:ascii="Times New Roman" w:hAnsi="Times New Roman"/>
          <w:b w:val="0"/>
          <w:noProof/>
          <w:sz w:val="21"/>
          <w:szCs w:val="22"/>
        </w:rPr>
      </w:pPr>
      <w:hyperlink w:anchor="_Toc99301421" w:history="1">
        <w:r w:rsidR="00226DD0">
          <w:rPr>
            <w:rStyle w:val="affe"/>
            <w:rFonts w:ascii="Times New Roman" w:hAnsi="Times New Roman"/>
            <w:noProof/>
            <w:color w:val="auto"/>
          </w:rPr>
          <w:t>第三章资格审查</w:t>
        </w:r>
        <w:r w:rsidR="00226DD0">
          <w:rPr>
            <w:rFonts w:ascii="Times New Roman" w:hAnsi="Times New Roman"/>
            <w:noProof/>
          </w:rPr>
          <w:tab/>
        </w:r>
        <w:r w:rsidR="00A64E8C">
          <w:rPr>
            <w:rFonts w:ascii="Times New Roman" w:hAnsi="Times New Roman"/>
            <w:noProof/>
          </w:rPr>
          <w:fldChar w:fldCharType="begin"/>
        </w:r>
        <w:r w:rsidR="00226DD0">
          <w:rPr>
            <w:rFonts w:ascii="Times New Roman" w:hAnsi="Times New Roman"/>
            <w:noProof/>
          </w:rPr>
          <w:instrText xml:space="preserve"> PAGEREF _Toc99301421 \h </w:instrText>
        </w:r>
        <w:r w:rsidR="00A64E8C">
          <w:rPr>
            <w:rFonts w:ascii="Times New Roman" w:hAnsi="Times New Roman"/>
            <w:noProof/>
          </w:rPr>
        </w:r>
        <w:r w:rsidR="00A64E8C">
          <w:rPr>
            <w:rFonts w:ascii="Times New Roman" w:hAnsi="Times New Roman"/>
            <w:noProof/>
          </w:rPr>
          <w:fldChar w:fldCharType="separate"/>
        </w:r>
        <w:r w:rsidR="00426897">
          <w:rPr>
            <w:rFonts w:ascii="Times New Roman" w:hAnsi="Times New Roman"/>
            <w:noProof/>
          </w:rPr>
          <w:t>33</w:t>
        </w:r>
        <w:r w:rsidR="00A64E8C">
          <w:rPr>
            <w:rFonts w:ascii="Times New Roman" w:hAnsi="Times New Roman"/>
            <w:noProof/>
          </w:rPr>
          <w:fldChar w:fldCharType="end"/>
        </w:r>
      </w:hyperlink>
    </w:p>
    <w:p w14:paraId="4FFB1C8C" w14:textId="77777777" w:rsidR="006B1A5C" w:rsidRDefault="00000000">
      <w:pPr>
        <w:pStyle w:val="110"/>
        <w:spacing w:line="480" w:lineRule="auto"/>
        <w:rPr>
          <w:rFonts w:ascii="Times New Roman" w:hAnsi="Times New Roman"/>
          <w:b w:val="0"/>
          <w:noProof/>
          <w:sz w:val="21"/>
          <w:szCs w:val="22"/>
        </w:rPr>
      </w:pPr>
      <w:hyperlink w:anchor="_Toc99301423" w:history="1">
        <w:r w:rsidR="00226DD0">
          <w:rPr>
            <w:rStyle w:val="affe"/>
            <w:rFonts w:ascii="Times New Roman" w:hAnsi="Times New Roman"/>
            <w:noProof/>
            <w:color w:val="auto"/>
          </w:rPr>
          <w:t>第四章评标程</w:t>
        </w:r>
        <w:bookmarkStart w:id="1" w:name="_Hlt109052906"/>
        <w:bookmarkStart w:id="2" w:name="_Hlt109052907"/>
        <w:r w:rsidR="00226DD0">
          <w:rPr>
            <w:rStyle w:val="affe"/>
            <w:rFonts w:ascii="Times New Roman" w:hAnsi="Times New Roman"/>
            <w:noProof/>
            <w:color w:val="auto"/>
          </w:rPr>
          <w:t>序</w:t>
        </w:r>
        <w:bookmarkEnd w:id="1"/>
        <w:bookmarkEnd w:id="2"/>
        <w:r w:rsidR="00226DD0">
          <w:rPr>
            <w:rStyle w:val="affe"/>
            <w:rFonts w:ascii="Times New Roman" w:hAnsi="Times New Roman"/>
            <w:noProof/>
            <w:color w:val="auto"/>
          </w:rPr>
          <w:t>、评标方法和评标标准</w:t>
        </w:r>
        <w:r w:rsidR="00226DD0">
          <w:rPr>
            <w:rFonts w:ascii="Times New Roman" w:hAnsi="Times New Roman"/>
            <w:noProof/>
          </w:rPr>
          <w:tab/>
        </w:r>
        <w:r w:rsidR="00A64E8C">
          <w:rPr>
            <w:rFonts w:ascii="Times New Roman" w:hAnsi="Times New Roman"/>
            <w:noProof/>
          </w:rPr>
          <w:fldChar w:fldCharType="begin"/>
        </w:r>
        <w:r w:rsidR="00226DD0">
          <w:rPr>
            <w:rFonts w:ascii="Times New Roman" w:hAnsi="Times New Roman"/>
            <w:noProof/>
          </w:rPr>
          <w:instrText xml:space="preserve"> PAGEREF _Toc99301423 \h </w:instrText>
        </w:r>
        <w:r w:rsidR="00A64E8C">
          <w:rPr>
            <w:rFonts w:ascii="Times New Roman" w:hAnsi="Times New Roman"/>
            <w:noProof/>
          </w:rPr>
        </w:r>
        <w:r w:rsidR="00A64E8C">
          <w:rPr>
            <w:rFonts w:ascii="Times New Roman" w:hAnsi="Times New Roman"/>
            <w:noProof/>
          </w:rPr>
          <w:fldChar w:fldCharType="separate"/>
        </w:r>
        <w:r w:rsidR="00426897">
          <w:rPr>
            <w:rFonts w:ascii="Times New Roman" w:hAnsi="Times New Roman"/>
            <w:noProof/>
          </w:rPr>
          <w:t>38</w:t>
        </w:r>
        <w:r w:rsidR="00A64E8C">
          <w:rPr>
            <w:rFonts w:ascii="Times New Roman" w:hAnsi="Times New Roman"/>
            <w:noProof/>
          </w:rPr>
          <w:fldChar w:fldCharType="end"/>
        </w:r>
      </w:hyperlink>
    </w:p>
    <w:p w14:paraId="6F83014C" w14:textId="77777777" w:rsidR="006B1A5C" w:rsidRDefault="00000000">
      <w:pPr>
        <w:pStyle w:val="110"/>
        <w:spacing w:line="480" w:lineRule="auto"/>
        <w:rPr>
          <w:rFonts w:ascii="Times New Roman" w:hAnsi="Times New Roman"/>
          <w:b w:val="0"/>
          <w:noProof/>
          <w:sz w:val="21"/>
          <w:szCs w:val="22"/>
        </w:rPr>
      </w:pPr>
      <w:hyperlink w:anchor="_Toc99301424" w:history="1">
        <w:r w:rsidR="00226DD0">
          <w:rPr>
            <w:rStyle w:val="affe"/>
            <w:rFonts w:ascii="Times New Roman" w:hAnsi="Times New Roman"/>
            <w:noProof/>
            <w:color w:val="auto"/>
          </w:rPr>
          <w:t>第五章采</w:t>
        </w:r>
        <w:bookmarkStart w:id="3" w:name="_Hlt138579368"/>
        <w:r w:rsidR="00226DD0">
          <w:rPr>
            <w:rStyle w:val="affe"/>
            <w:rFonts w:ascii="Times New Roman" w:hAnsi="Times New Roman"/>
            <w:noProof/>
            <w:color w:val="auto"/>
          </w:rPr>
          <w:t>购</w:t>
        </w:r>
        <w:bookmarkEnd w:id="3"/>
        <w:r w:rsidR="00226DD0">
          <w:rPr>
            <w:rStyle w:val="affe"/>
            <w:rFonts w:ascii="Times New Roman" w:hAnsi="Times New Roman"/>
            <w:noProof/>
            <w:color w:val="auto"/>
          </w:rPr>
          <w:t>需求</w:t>
        </w:r>
        <w:r w:rsidR="00226DD0">
          <w:rPr>
            <w:rFonts w:ascii="Times New Roman" w:hAnsi="Times New Roman"/>
            <w:noProof/>
          </w:rPr>
          <w:tab/>
        </w:r>
        <w:r w:rsidR="00A64E8C">
          <w:rPr>
            <w:rFonts w:ascii="Times New Roman" w:hAnsi="Times New Roman"/>
            <w:noProof/>
          </w:rPr>
          <w:fldChar w:fldCharType="begin"/>
        </w:r>
        <w:r w:rsidR="00226DD0">
          <w:rPr>
            <w:rFonts w:ascii="Times New Roman" w:hAnsi="Times New Roman"/>
            <w:noProof/>
          </w:rPr>
          <w:instrText xml:space="preserve"> PAGEREF _Toc99301424 \h </w:instrText>
        </w:r>
        <w:r w:rsidR="00A64E8C">
          <w:rPr>
            <w:rFonts w:ascii="Times New Roman" w:hAnsi="Times New Roman"/>
            <w:noProof/>
          </w:rPr>
        </w:r>
        <w:r w:rsidR="00A64E8C">
          <w:rPr>
            <w:rFonts w:ascii="Times New Roman" w:hAnsi="Times New Roman"/>
            <w:noProof/>
          </w:rPr>
          <w:fldChar w:fldCharType="separate"/>
        </w:r>
        <w:r w:rsidR="00426897">
          <w:rPr>
            <w:rFonts w:ascii="Times New Roman" w:hAnsi="Times New Roman"/>
            <w:noProof/>
          </w:rPr>
          <w:t>48</w:t>
        </w:r>
        <w:r w:rsidR="00A64E8C">
          <w:rPr>
            <w:rFonts w:ascii="Times New Roman" w:hAnsi="Times New Roman"/>
            <w:noProof/>
          </w:rPr>
          <w:fldChar w:fldCharType="end"/>
        </w:r>
      </w:hyperlink>
    </w:p>
    <w:p w14:paraId="0FD5A3AB" w14:textId="77777777" w:rsidR="006B1A5C" w:rsidRDefault="00000000">
      <w:pPr>
        <w:pStyle w:val="110"/>
        <w:spacing w:line="480" w:lineRule="auto"/>
        <w:rPr>
          <w:rFonts w:ascii="Times New Roman" w:hAnsi="Times New Roman"/>
          <w:b w:val="0"/>
          <w:noProof/>
          <w:sz w:val="21"/>
          <w:szCs w:val="22"/>
        </w:rPr>
      </w:pPr>
      <w:hyperlink w:anchor="_Toc99301425" w:history="1">
        <w:r w:rsidR="00226DD0">
          <w:rPr>
            <w:rStyle w:val="affe"/>
            <w:rFonts w:ascii="Times New Roman" w:hAnsi="Times New Roman"/>
            <w:noProof/>
            <w:color w:val="auto"/>
          </w:rPr>
          <w:t>第六章拟签订</w:t>
        </w:r>
        <w:bookmarkStart w:id="4" w:name="_Hlt131687124"/>
        <w:bookmarkStart w:id="5" w:name="_Hlt131687123"/>
        <w:r w:rsidR="00226DD0">
          <w:rPr>
            <w:rStyle w:val="affe"/>
            <w:rFonts w:ascii="Times New Roman" w:hAnsi="Times New Roman"/>
            <w:noProof/>
            <w:color w:val="auto"/>
          </w:rPr>
          <w:t>的</w:t>
        </w:r>
        <w:bookmarkEnd w:id="4"/>
        <w:bookmarkEnd w:id="5"/>
        <w:r w:rsidR="00226DD0">
          <w:rPr>
            <w:rStyle w:val="affe"/>
            <w:rFonts w:ascii="Times New Roman" w:hAnsi="Times New Roman"/>
            <w:noProof/>
            <w:color w:val="auto"/>
          </w:rPr>
          <w:t>合同文本</w:t>
        </w:r>
        <w:r w:rsidR="00226DD0">
          <w:rPr>
            <w:rFonts w:ascii="Times New Roman" w:hAnsi="Times New Roman"/>
            <w:noProof/>
          </w:rPr>
          <w:tab/>
        </w:r>
        <w:r w:rsidR="00A64E8C">
          <w:rPr>
            <w:rFonts w:ascii="Times New Roman" w:hAnsi="Times New Roman"/>
            <w:noProof/>
          </w:rPr>
          <w:fldChar w:fldCharType="begin"/>
        </w:r>
        <w:r w:rsidR="00226DD0">
          <w:rPr>
            <w:rFonts w:ascii="Times New Roman" w:hAnsi="Times New Roman"/>
            <w:noProof/>
          </w:rPr>
          <w:instrText xml:space="preserve"> PAGEREF _Toc99301425 \h </w:instrText>
        </w:r>
        <w:r w:rsidR="00A64E8C">
          <w:rPr>
            <w:rFonts w:ascii="Times New Roman" w:hAnsi="Times New Roman"/>
            <w:noProof/>
          </w:rPr>
        </w:r>
        <w:r w:rsidR="00A64E8C">
          <w:rPr>
            <w:rFonts w:ascii="Times New Roman" w:hAnsi="Times New Roman"/>
            <w:noProof/>
          </w:rPr>
          <w:fldChar w:fldCharType="separate"/>
        </w:r>
        <w:r w:rsidR="00426897">
          <w:rPr>
            <w:rFonts w:ascii="Times New Roman" w:hAnsi="Times New Roman"/>
            <w:noProof/>
          </w:rPr>
          <w:t>81</w:t>
        </w:r>
        <w:r w:rsidR="00A64E8C">
          <w:rPr>
            <w:rFonts w:ascii="Times New Roman" w:hAnsi="Times New Roman"/>
            <w:noProof/>
          </w:rPr>
          <w:fldChar w:fldCharType="end"/>
        </w:r>
      </w:hyperlink>
    </w:p>
    <w:p w14:paraId="11F48FB2" w14:textId="77777777" w:rsidR="006B1A5C" w:rsidRDefault="00000000">
      <w:pPr>
        <w:pStyle w:val="110"/>
        <w:spacing w:line="480" w:lineRule="auto"/>
        <w:rPr>
          <w:rFonts w:ascii="Times New Roman" w:hAnsi="Times New Roman"/>
          <w:b w:val="0"/>
          <w:noProof/>
          <w:sz w:val="21"/>
          <w:szCs w:val="22"/>
        </w:rPr>
      </w:pPr>
      <w:hyperlink w:anchor="_Toc99301426" w:history="1">
        <w:r w:rsidR="00226DD0">
          <w:rPr>
            <w:rStyle w:val="affe"/>
            <w:rFonts w:ascii="Times New Roman" w:hAnsi="Times New Roman"/>
            <w:noProof/>
            <w:color w:val="auto"/>
          </w:rPr>
          <w:t>第七章投标</w:t>
        </w:r>
        <w:bookmarkStart w:id="6" w:name="_Hlt113043888"/>
        <w:bookmarkStart w:id="7" w:name="_Hlt113043887"/>
        <w:r w:rsidR="00226DD0">
          <w:rPr>
            <w:rStyle w:val="affe"/>
            <w:rFonts w:ascii="Times New Roman" w:hAnsi="Times New Roman"/>
            <w:noProof/>
            <w:color w:val="auto"/>
          </w:rPr>
          <w:t>文</w:t>
        </w:r>
        <w:bookmarkEnd w:id="6"/>
        <w:bookmarkEnd w:id="7"/>
        <w:r w:rsidR="00226DD0">
          <w:rPr>
            <w:rStyle w:val="affe"/>
            <w:rFonts w:ascii="Times New Roman" w:hAnsi="Times New Roman"/>
            <w:noProof/>
            <w:color w:val="auto"/>
          </w:rPr>
          <w:t>件</w:t>
        </w:r>
        <w:bookmarkStart w:id="8" w:name="_Hlt128661208"/>
        <w:bookmarkStart w:id="9" w:name="_Hlt128661209"/>
        <w:r w:rsidR="00226DD0">
          <w:rPr>
            <w:rStyle w:val="affe"/>
            <w:rFonts w:ascii="Times New Roman" w:hAnsi="Times New Roman"/>
            <w:noProof/>
            <w:color w:val="auto"/>
          </w:rPr>
          <w:t>格</w:t>
        </w:r>
        <w:bookmarkEnd w:id="8"/>
        <w:bookmarkEnd w:id="9"/>
        <w:r w:rsidR="00226DD0">
          <w:rPr>
            <w:rStyle w:val="affe"/>
            <w:rFonts w:ascii="Times New Roman" w:hAnsi="Times New Roman"/>
            <w:noProof/>
            <w:color w:val="auto"/>
          </w:rPr>
          <w:t>式</w:t>
        </w:r>
        <w:r w:rsidR="00226DD0">
          <w:rPr>
            <w:rFonts w:ascii="Times New Roman" w:hAnsi="Times New Roman"/>
            <w:noProof/>
          </w:rPr>
          <w:tab/>
        </w:r>
        <w:r w:rsidR="00A64E8C">
          <w:rPr>
            <w:rFonts w:ascii="Times New Roman" w:hAnsi="Times New Roman"/>
            <w:noProof/>
          </w:rPr>
          <w:fldChar w:fldCharType="begin"/>
        </w:r>
        <w:r w:rsidR="00226DD0">
          <w:rPr>
            <w:rFonts w:ascii="Times New Roman" w:hAnsi="Times New Roman"/>
            <w:noProof/>
          </w:rPr>
          <w:instrText xml:space="preserve"> PAGEREF _Toc99301426 \h </w:instrText>
        </w:r>
        <w:r w:rsidR="00A64E8C">
          <w:rPr>
            <w:rFonts w:ascii="Times New Roman" w:hAnsi="Times New Roman"/>
            <w:noProof/>
          </w:rPr>
        </w:r>
        <w:r w:rsidR="00A64E8C">
          <w:rPr>
            <w:rFonts w:ascii="Times New Roman" w:hAnsi="Times New Roman"/>
            <w:noProof/>
          </w:rPr>
          <w:fldChar w:fldCharType="separate"/>
        </w:r>
        <w:r w:rsidR="00426897">
          <w:rPr>
            <w:rFonts w:ascii="Times New Roman" w:hAnsi="Times New Roman"/>
            <w:noProof/>
          </w:rPr>
          <w:t>99</w:t>
        </w:r>
        <w:r w:rsidR="00A64E8C">
          <w:rPr>
            <w:rFonts w:ascii="Times New Roman" w:hAnsi="Times New Roman"/>
            <w:noProof/>
          </w:rPr>
          <w:fldChar w:fldCharType="end"/>
        </w:r>
      </w:hyperlink>
    </w:p>
    <w:p w14:paraId="6E395875" w14:textId="77777777" w:rsidR="006B1A5C" w:rsidRDefault="00A64E8C">
      <w:pPr>
        <w:pStyle w:val="110"/>
        <w:spacing w:line="240" w:lineRule="auto"/>
        <w:rPr>
          <w:rFonts w:ascii="Times New Roman" w:hAnsi="Times New Roman"/>
          <w:b w:val="0"/>
        </w:rPr>
      </w:pPr>
      <w:r>
        <w:rPr>
          <w:rFonts w:ascii="Times New Roman" w:hAnsi="Times New Roman"/>
          <w:b w:val="0"/>
        </w:rPr>
        <w:fldChar w:fldCharType="end"/>
      </w:r>
    </w:p>
    <w:p w14:paraId="29037492" w14:textId="77777777" w:rsidR="006B1A5C" w:rsidRDefault="00226DD0">
      <w:pPr>
        <w:jc w:val="center"/>
        <w:outlineLvl w:val="0"/>
        <w:rPr>
          <w:b/>
          <w:sz w:val="36"/>
          <w:szCs w:val="36"/>
        </w:rPr>
      </w:pPr>
      <w:r>
        <w:rPr>
          <w:sz w:val="24"/>
        </w:rPr>
        <w:br w:type="page"/>
      </w:r>
      <w:bookmarkStart w:id="10" w:name="_Toc99301419"/>
      <w:r>
        <w:rPr>
          <w:b/>
          <w:sz w:val="36"/>
          <w:szCs w:val="36"/>
        </w:rPr>
        <w:lastRenderedPageBreak/>
        <w:t>第一章投标邀请</w:t>
      </w:r>
      <w:bookmarkEnd w:id="10"/>
    </w:p>
    <w:p w14:paraId="049BC675" w14:textId="77777777" w:rsidR="006B1A5C" w:rsidRDefault="006B1A5C">
      <w:pPr>
        <w:ind w:firstLineChars="200" w:firstLine="480"/>
        <w:rPr>
          <w:rFonts w:ascii="宋体" w:hAnsi="宋体" w:cs="宋体"/>
          <w:sz w:val="24"/>
        </w:rPr>
      </w:pPr>
    </w:p>
    <w:p w14:paraId="67191991" w14:textId="77777777" w:rsidR="006B1A5C" w:rsidRDefault="00226DD0">
      <w:pPr>
        <w:pStyle w:val="21"/>
        <w:adjustRightInd/>
        <w:spacing w:before="0" w:line="360" w:lineRule="auto"/>
        <w:ind w:firstLineChars="200" w:firstLine="482"/>
        <w:jc w:val="left"/>
        <w:rPr>
          <w:rFonts w:ascii="宋体" w:eastAsia="宋体" w:hAnsi="宋体" w:cs="宋体"/>
          <w:sz w:val="24"/>
          <w:szCs w:val="24"/>
        </w:rPr>
      </w:pPr>
      <w:bookmarkStart w:id="11" w:name="_Toc28359079"/>
      <w:bookmarkStart w:id="12" w:name="_Toc35393621"/>
      <w:bookmarkStart w:id="13" w:name="_Toc28359002"/>
      <w:bookmarkStart w:id="14" w:name="_Toc35393790"/>
      <w:bookmarkStart w:id="15" w:name="_Hlk24379207"/>
      <w:r>
        <w:rPr>
          <w:rFonts w:ascii="宋体" w:eastAsia="宋体" w:hAnsi="宋体" w:cs="宋体" w:hint="eastAsia"/>
          <w:sz w:val="24"/>
          <w:szCs w:val="24"/>
        </w:rPr>
        <w:t>一、项目基本情况</w:t>
      </w:r>
      <w:bookmarkEnd w:id="11"/>
      <w:bookmarkEnd w:id="12"/>
      <w:bookmarkEnd w:id="13"/>
      <w:bookmarkEnd w:id="14"/>
    </w:p>
    <w:p w14:paraId="48F6D02D" w14:textId="77777777" w:rsidR="006B1A5C" w:rsidRDefault="00226DD0">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2510-HXTC-IF1722/</w:t>
      </w:r>
      <w:r>
        <w:rPr>
          <w:rFonts w:ascii="宋体" w:hAnsi="宋体" w:cs="宋体" w:hint="eastAsia"/>
          <w:sz w:val="24"/>
        </w:rPr>
        <w:t>2</w:t>
      </w:r>
    </w:p>
    <w:p w14:paraId="3F9D3BE5" w14:textId="77777777" w:rsidR="006B1A5C" w:rsidRDefault="00226DD0">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项目名称：北京市人民检察院第三分院业务楼开办费项目</w:t>
      </w:r>
    </w:p>
    <w:bookmarkEnd w:id="15"/>
    <w:p w14:paraId="0E0F891A" w14:textId="77777777" w:rsidR="006B1A5C" w:rsidRDefault="00226DD0">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Pr="00226DD0">
        <w:rPr>
          <w:rFonts w:ascii="宋体" w:hAnsi="宋体" w:cs="宋体"/>
          <w:sz w:val="24"/>
        </w:rPr>
        <w:t>1569.47455</w:t>
      </w:r>
      <w:r w:rsidRPr="00226DD0">
        <w:rPr>
          <w:rFonts w:ascii="宋体" w:hAnsi="宋体" w:cs="宋体" w:hint="eastAsia"/>
          <w:sz w:val="24"/>
        </w:rPr>
        <w:t>万元</w:t>
      </w:r>
      <w:r>
        <w:rPr>
          <w:rFonts w:ascii="宋体" w:hAnsi="宋体" w:cs="宋体" w:hint="eastAsia"/>
          <w:sz w:val="24"/>
        </w:rPr>
        <w:t>、项目最高限价（如有）： / 万元</w:t>
      </w:r>
    </w:p>
    <w:p w14:paraId="050B53CF" w14:textId="77777777" w:rsidR="006B1A5C" w:rsidRDefault="00226DD0">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9040" w:type="dxa"/>
        <w:tblInd w:w="95" w:type="dxa"/>
        <w:tblLook w:val="04A0" w:firstRow="1" w:lastRow="0" w:firstColumn="1" w:lastColumn="0" w:noHBand="0" w:noVBand="1"/>
      </w:tblPr>
      <w:tblGrid>
        <w:gridCol w:w="420"/>
        <w:gridCol w:w="1981"/>
        <w:gridCol w:w="1116"/>
        <w:gridCol w:w="486"/>
        <w:gridCol w:w="486"/>
        <w:gridCol w:w="3452"/>
        <w:gridCol w:w="486"/>
        <w:gridCol w:w="613"/>
      </w:tblGrid>
      <w:tr w:rsidR="006B1A5C" w14:paraId="5E3750A9" w14:textId="77777777" w:rsidTr="00FE6BCC">
        <w:trPr>
          <w:trHeight w:val="675"/>
        </w:trPr>
        <w:tc>
          <w:tcPr>
            <w:tcW w:w="420" w:type="dxa"/>
            <w:tcBorders>
              <w:top w:val="single" w:sz="4" w:space="0" w:color="auto"/>
              <w:left w:val="single" w:sz="4" w:space="0" w:color="auto"/>
              <w:bottom w:val="single" w:sz="4" w:space="0" w:color="auto"/>
              <w:right w:val="single" w:sz="4" w:space="0" w:color="auto"/>
            </w:tcBorders>
            <w:vAlign w:val="center"/>
          </w:tcPr>
          <w:p w14:paraId="1E9AE9DE"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1981" w:type="dxa"/>
            <w:tcBorders>
              <w:top w:val="single" w:sz="4" w:space="0" w:color="auto"/>
              <w:left w:val="nil"/>
              <w:bottom w:val="single" w:sz="4" w:space="0" w:color="auto"/>
              <w:right w:val="single" w:sz="4" w:space="0" w:color="auto"/>
            </w:tcBorders>
            <w:vAlign w:val="center"/>
          </w:tcPr>
          <w:p w14:paraId="380AAFEF"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1116" w:type="dxa"/>
            <w:tcBorders>
              <w:top w:val="single" w:sz="4" w:space="0" w:color="auto"/>
              <w:left w:val="nil"/>
              <w:bottom w:val="single" w:sz="4" w:space="0" w:color="auto"/>
              <w:right w:val="single" w:sz="4" w:space="0" w:color="auto"/>
            </w:tcBorders>
            <w:vAlign w:val="center"/>
          </w:tcPr>
          <w:p w14:paraId="0D0C25D7"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486" w:type="dxa"/>
            <w:tcBorders>
              <w:top w:val="single" w:sz="4" w:space="0" w:color="auto"/>
              <w:left w:val="nil"/>
              <w:bottom w:val="single" w:sz="4" w:space="0" w:color="auto"/>
              <w:right w:val="single" w:sz="4" w:space="0" w:color="auto"/>
            </w:tcBorders>
            <w:vAlign w:val="center"/>
          </w:tcPr>
          <w:p w14:paraId="26145D8F"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486" w:type="dxa"/>
            <w:tcBorders>
              <w:top w:val="single" w:sz="4" w:space="0" w:color="auto"/>
              <w:left w:val="nil"/>
              <w:bottom w:val="single" w:sz="4" w:space="0" w:color="auto"/>
              <w:right w:val="single" w:sz="4" w:space="0" w:color="auto"/>
            </w:tcBorders>
            <w:vAlign w:val="center"/>
          </w:tcPr>
          <w:p w14:paraId="7655F01E"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3452" w:type="dxa"/>
            <w:tcBorders>
              <w:top w:val="single" w:sz="4" w:space="0" w:color="auto"/>
              <w:left w:val="nil"/>
              <w:bottom w:val="nil"/>
              <w:right w:val="single" w:sz="4" w:space="0" w:color="auto"/>
            </w:tcBorders>
            <w:vAlign w:val="center"/>
          </w:tcPr>
          <w:p w14:paraId="59E99F71"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简要技术需求或服务要求</w:t>
            </w:r>
          </w:p>
        </w:tc>
        <w:tc>
          <w:tcPr>
            <w:tcW w:w="486" w:type="dxa"/>
            <w:tcBorders>
              <w:top w:val="single" w:sz="4" w:space="0" w:color="auto"/>
              <w:left w:val="nil"/>
              <w:bottom w:val="nil"/>
              <w:right w:val="single" w:sz="4" w:space="0" w:color="auto"/>
            </w:tcBorders>
            <w:vAlign w:val="center"/>
          </w:tcPr>
          <w:p w14:paraId="7296854B"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是否接受进口产品</w:t>
            </w:r>
          </w:p>
        </w:tc>
        <w:tc>
          <w:tcPr>
            <w:tcW w:w="613" w:type="dxa"/>
            <w:tcBorders>
              <w:top w:val="single" w:sz="4" w:space="0" w:color="auto"/>
              <w:left w:val="nil"/>
              <w:bottom w:val="nil"/>
              <w:right w:val="single" w:sz="4" w:space="0" w:color="auto"/>
            </w:tcBorders>
            <w:vAlign w:val="center"/>
          </w:tcPr>
          <w:p w14:paraId="138486E2"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核心产品</w:t>
            </w:r>
          </w:p>
        </w:tc>
      </w:tr>
      <w:tr w:rsidR="00FE6BCC" w14:paraId="393CC63A" w14:textId="77777777" w:rsidTr="00FE6BCC">
        <w:trPr>
          <w:trHeight w:val="240"/>
        </w:trPr>
        <w:tc>
          <w:tcPr>
            <w:tcW w:w="420" w:type="dxa"/>
            <w:vMerge w:val="restart"/>
            <w:tcBorders>
              <w:top w:val="nil"/>
              <w:left w:val="single" w:sz="8" w:space="0" w:color="auto"/>
              <w:right w:val="single" w:sz="4" w:space="0" w:color="auto"/>
            </w:tcBorders>
            <w:vAlign w:val="center"/>
          </w:tcPr>
          <w:p w14:paraId="0B1E44F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2</w:t>
            </w:r>
          </w:p>
        </w:tc>
        <w:tc>
          <w:tcPr>
            <w:tcW w:w="1981" w:type="dxa"/>
            <w:tcBorders>
              <w:top w:val="nil"/>
              <w:left w:val="nil"/>
              <w:bottom w:val="single" w:sz="4" w:space="0" w:color="auto"/>
              <w:right w:val="single" w:sz="4" w:space="0" w:color="auto"/>
            </w:tcBorders>
            <w:vAlign w:val="center"/>
          </w:tcPr>
          <w:p w14:paraId="23480B26" w14:textId="77777777" w:rsidR="00FE6BCC" w:rsidRDefault="00FE6BCC">
            <w:pPr>
              <w:widowControl/>
              <w:spacing w:after="0" w:line="240" w:lineRule="auto"/>
              <w:rPr>
                <w:rFonts w:ascii="宋体" w:hAnsi="宋体" w:cs="宋体"/>
                <w:kern w:val="0"/>
                <w:sz w:val="20"/>
                <w:szCs w:val="20"/>
              </w:rPr>
            </w:pPr>
            <w:r>
              <w:rPr>
                <w:rFonts w:ascii="宋体" w:hAnsi="宋体" w:cs="宋体" w:hint="eastAsia"/>
                <w:kern w:val="0"/>
                <w:sz w:val="20"/>
                <w:szCs w:val="20"/>
              </w:rPr>
              <w:t>自动线装机</w:t>
            </w:r>
          </w:p>
        </w:tc>
        <w:tc>
          <w:tcPr>
            <w:tcW w:w="1116" w:type="dxa"/>
            <w:vMerge w:val="restart"/>
            <w:tcBorders>
              <w:top w:val="nil"/>
              <w:left w:val="single" w:sz="4" w:space="0" w:color="auto"/>
              <w:bottom w:val="single" w:sz="4" w:space="0" w:color="000000"/>
              <w:right w:val="single" w:sz="4" w:space="0" w:color="auto"/>
            </w:tcBorders>
            <w:vAlign w:val="center"/>
          </w:tcPr>
          <w:p w14:paraId="1DE087B9" w14:textId="77777777" w:rsidR="00FE6BCC" w:rsidRPr="00226DD0" w:rsidRDefault="00FE6BCC">
            <w:pPr>
              <w:widowControl/>
              <w:spacing w:after="0" w:line="240" w:lineRule="auto"/>
              <w:jc w:val="center"/>
              <w:rPr>
                <w:rFonts w:ascii="宋体" w:hAnsi="宋体" w:cs="宋体"/>
                <w:kern w:val="0"/>
                <w:sz w:val="18"/>
                <w:szCs w:val="18"/>
              </w:rPr>
            </w:pPr>
            <w:r w:rsidRPr="00226DD0">
              <w:rPr>
                <w:rFonts w:ascii="宋体" w:hAnsi="宋体" w:cs="宋体"/>
                <w:kern w:val="0"/>
                <w:sz w:val="18"/>
                <w:szCs w:val="18"/>
              </w:rPr>
              <w:t>798.993623</w:t>
            </w:r>
          </w:p>
        </w:tc>
        <w:tc>
          <w:tcPr>
            <w:tcW w:w="486" w:type="dxa"/>
            <w:tcBorders>
              <w:top w:val="nil"/>
              <w:left w:val="nil"/>
              <w:bottom w:val="single" w:sz="4" w:space="0" w:color="auto"/>
              <w:right w:val="single" w:sz="4" w:space="0" w:color="auto"/>
            </w:tcBorders>
            <w:vAlign w:val="center"/>
          </w:tcPr>
          <w:p w14:paraId="49C392A8"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台</w:t>
            </w:r>
          </w:p>
        </w:tc>
        <w:tc>
          <w:tcPr>
            <w:tcW w:w="486" w:type="dxa"/>
            <w:tcBorders>
              <w:top w:val="nil"/>
              <w:left w:val="nil"/>
              <w:bottom w:val="single" w:sz="4" w:space="0" w:color="auto"/>
              <w:right w:val="single" w:sz="4" w:space="0" w:color="auto"/>
            </w:tcBorders>
            <w:vAlign w:val="center"/>
          </w:tcPr>
          <w:p w14:paraId="6EDE17B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c>
          <w:tcPr>
            <w:tcW w:w="3452" w:type="dxa"/>
            <w:tcBorders>
              <w:top w:val="single" w:sz="4" w:space="0" w:color="auto"/>
              <w:left w:val="nil"/>
              <w:bottom w:val="single" w:sz="4" w:space="0" w:color="auto"/>
              <w:right w:val="single" w:sz="4" w:space="0" w:color="auto"/>
            </w:tcBorders>
            <w:vAlign w:val="center"/>
          </w:tcPr>
          <w:p w14:paraId="593FA0EA"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 xml:space="preserve">装订厚度：≥50mm任意厚度   </w:t>
            </w:r>
          </w:p>
        </w:tc>
        <w:tc>
          <w:tcPr>
            <w:tcW w:w="486" w:type="dxa"/>
            <w:tcBorders>
              <w:top w:val="single" w:sz="4" w:space="0" w:color="auto"/>
              <w:left w:val="nil"/>
              <w:bottom w:val="single" w:sz="4" w:space="0" w:color="auto"/>
              <w:right w:val="single" w:sz="4" w:space="0" w:color="auto"/>
            </w:tcBorders>
            <w:vAlign w:val="center"/>
          </w:tcPr>
          <w:p w14:paraId="790D131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single" w:sz="4" w:space="0" w:color="auto"/>
              <w:left w:val="nil"/>
              <w:bottom w:val="single" w:sz="4" w:space="0" w:color="auto"/>
              <w:right w:val="single" w:sz="4" w:space="0" w:color="auto"/>
            </w:tcBorders>
            <w:vAlign w:val="center"/>
          </w:tcPr>
          <w:p w14:paraId="05A22A48"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 xml:space="preserve">　</w:t>
            </w:r>
          </w:p>
        </w:tc>
      </w:tr>
      <w:tr w:rsidR="00FE6BCC" w14:paraId="08A920C6" w14:textId="77777777" w:rsidTr="00FE6BCC">
        <w:trPr>
          <w:trHeight w:val="675"/>
        </w:trPr>
        <w:tc>
          <w:tcPr>
            <w:tcW w:w="420" w:type="dxa"/>
            <w:vMerge/>
            <w:tcBorders>
              <w:left w:val="single" w:sz="8" w:space="0" w:color="auto"/>
              <w:right w:val="single" w:sz="4" w:space="0" w:color="auto"/>
            </w:tcBorders>
            <w:vAlign w:val="center"/>
          </w:tcPr>
          <w:p w14:paraId="6B8D7024"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C14037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律师自助服务一体机</w:t>
            </w:r>
          </w:p>
        </w:tc>
        <w:tc>
          <w:tcPr>
            <w:tcW w:w="1116" w:type="dxa"/>
            <w:vMerge/>
            <w:tcBorders>
              <w:top w:val="nil"/>
              <w:left w:val="single" w:sz="4" w:space="0" w:color="auto"/>
              <w:bottom w:val="single" w:sz="4" w:space="0" w:color="000000"/>
              <w:right w:val="single" w:sz="4" w:space="0" w:color="auto"/>
            </w:tcBorders>
            <w:vAlign w:val="center"/>
          </w:tcPr>
          <w:p w14:paraId="16D51BA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893D84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2ADDBFA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80DBCD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软件功能：</w:t>
            </w:r>
            <w:r>
              <w:rPr>
                <w:rFonts w:ascii="宋体" w:hAnsi="宋体" w:cs="宋体" w:hint="eastAsia"/>
                <w:kern w:val="0"/>
                <w:sz w:val="18"/>
                <w:szCs w:val="18"/>
              </w:rPr>
              <w:br/>
              <w:t>1、在线阅卷。律师与当事人登录后可在线查阅名下案件卷宗，阅览卷宗正卷材料。</w:t>
            </w:r>
            <w:r>
              <w:rPr>
                <w:rFonts w:ascii="宋体" w:hAnsi="宋体" w:cs="宋体" w:hint="eastAsia"/>
                <w:kern w:val="0"/>
                <w:sz w:val="18"/>
                <w:szCs w:val="18"/>
              </w:rPr>
              <w:br/>
              <w:t>2、预览打印。可放大或缩小卷宗内容进行阅览，并支持卷宗打印。</w:t>
            </w:r>
          </w:p>
        </w:tc>
        <w:tc>
          <w:tcPr>
            <w:tcW w:w="486" w:type="dxa"/>
            <w:tcBorders>
              <w:top w:val="nil"/>
              <w:left w:val="nil"/>
              <w:bottom w:val="single" w:sz="4" w:space="0" w:color="auto"/>
              <w:right w:val="single" w:sz="4" w:space="0" w:color="auto"/>
            </w:tcBorders>
            <w:vAlign w:val="center"/>
          </w:tcPr>
          <w:p w14:paraId="62132C4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4973A6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E6BCC" w14:paraId="29158916" w14:textId="77777777" w:rsidTr="00FE6BCC">
        <w:trPr>
          <w:trHeight w:val="240"/>
        </w:trPr>
        <w:tc>
          <w:tcPr>
            <w:tcW w:w="420" w:type="dxa"/>
            <w:vMerge/>
            <w:tcBorders>
              <w:left w:val="single" w:sz="8" w:space="0" w:color="auto"/>
              <w:right w:val="single" w:sz="4" w:space="0" w:color="auto"/>
            </w:tcBorders>
            <w:vAlign w:val="center"/>
          </w:tcPr>
          <w:p w14:paraId="5B5AEFBE"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AAC457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非拆卷式扫描仪</w:t>
            </w:r>
          </w:p>
        </w:tc>
        <w:tc>
          <w:tcPr>
            <w:tcW w:w="1116" w:type="dxa"/>
            <w:vMerge/>
            <w:tcBorders>
              <w:top w:val="nil"/>
              <w:left w:val="single" w:sz="4" w:space="0" w:color="auto"/>
              <w:bottom w:val="single" w:sz="4" w:space="0" w:color="000000"/>
              <w:right w:val="single" w:sz="4" w:space="0" w:color="auto"/>
            </w:tcBorders>
            <w:vAlign w:val="center"/>
          </w:tcPr>
          <w:p w14:paraId="4DF26A62"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7E7FE40"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4A11D67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95E28D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分辨率：600dpi</w:t>
            </w:r>
          </w:p>
        </w:tc>
        <w:tc>
          <w:tcPr>
            <w:tcW w:w="486" w:type="dxa"/>
            <w:tcBorders>
              <w:top w:val="nil"/>
              <w:left w:val="nil"/>
              <w:bottom w:val="single" w:sz="4" w:space="0" w:color="auto"/>
              <w:right w:val="single" w:sz="4" w:space="0" w:color="auto"/>
            </w:tcBorders>
            <w:vAlign w:val="center"/>
          </w:tcPr>
          <w:p w14:paraId="1C51991F"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16C0C0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E6BCC" w14:paraId="0FCF51D4" w14:textId="77777777" w:rsidTr="00FE6BCC">
        <w:trPr>
          <w:trHeight w:val="675"/>
        </w:trPr>
        <w:tc>
          <w:tcPr>
            <w:tcW w:w="420" w:type="dxa"/>
            <w:vMerge/>
            <w:tcBorders>
              <w:left w:val="single" w:sz="8" w:space="0" w:color="auto"/>
              <w:right w:val="single" w:sz="4" w:space="0" w:color="auto"/>
            </w:tcBorders>
            <w:vAlign w:val="center"/>
          </w:tcPr>
          <w:p w14:paraId="3A38DB19"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23A25B6"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审讯一体化设备</w:t>
            </w:r>
          </w:p>
        </w:tc>
        <w:tc>
          <w:tcPr>
            <w:tcW w:w="1116" w:type="dxa"/>
            <w:vMerge/>
            <w:tcBorders>
              <w:top w:val="nil"/>
              <w:left w:val="single" w:sz="4" w:space="0" w:color="auto"/>
              <w:bottom w:val="single" w:sz="4" w:space="0" w:color="000000"/>
              <w:right w:val="single" w:sz="4" w:space="0" w:color="auto"/>
            </w:tcBorders>
            <w:vAlign w:val="center"/>
          </w:tcPr>
          <w:p w14:paraId="7BC58E2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4EC7D7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5F95F05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1632C0C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一体化审讯设备集成(含选配)：审讯台、对讲分机、无线快充、接线盒、前置显示屏(示证单元)、强电插座、空气开关、强电控制器、电源适配器、特写摄像机、询问人摄像机、拾音器、功放、音箱、插排、交换机、报警按钮、智能中控屏、升降屏(显示单元)、灯带、物联网主控板，并预留相应设备摆放位置。</w:t>
            </w:r>
          </w:p>
        </w:tc>
        <w:tc>
          <w:tcPr>
            <w:tcW w:w="486" w:type="dxa"/>
            <w:tcBorders>
              <w:top w:val="nil"/>
              <w:left w:val="nil"/>
              <w:bottom w:val="single" w:sz="4" w:space="0" w:color="auto"/>
              <w:right w:val="single" w:sz="4" w:space="0" w:color="auto"/>
            </w:tcBorders>
            <w:vAlign w:val="center"/>
          </w:tcPr>
          <w:p w14:paraId="341982F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1C1B87C" w14:textId="77777777" w:rsidR="00FE6BCC" w:rsidRPr="00E61F3B" w:rsidRDefault="00FE6BCC">
            <w:pPr>
              <w:widowControl/>
              <w:spacing w:after="0" w:line="240" w:lineRule="auto"/>
              <w:jc w:val="center"/>
              <w:rPr>
                <w:rFonts w:ascii="宋体" w:hAnsi="宋体" w:cs="宋体"/>
                <w:kern w:val="0"/>
                <w:sz w:val="20"/>
                <w:szCs w:val="20"/>
              </w:rPr>
            </w:pPr>
            <w:r w:rsidRPr="00E61F3B">
              <w:rPr>
                <w:rFonts w:ascii="宋体" w:hAnsi="宋体" w:cs="宋体" w:hint="eastAsia"/>
                <w:kern w:val="0"/>
                <w:sz w:val="20"/>
                <w:szCs w:val="20"/>
              </w:rPr>
              <w:t>是</w:t>
            </w:r>
          </w:p>
        </w:tc>
      </w:tr>
      <w:tr w:rsidR="00FE6BCC" w14:paraId="3D92DCBD" w14:textId="77777777" w:rsidTr="00FE6BCC">
        <w:trPr>
          <w:trHeight w:val="240"/>
        </w:trPr>
        <w:tc>
          <w:tcPr>
            <w:tcW w:w="420" w:type="dxa"/>
            <w:vMerge/>
            <w:tcBorders>
              <w:left w:val="single" w:sz="8" w:space="0" w:color="auto"/>
              <w:right w:val="single" w:sz="4" w:space="0" w:color="auto"/>
            </w:tcBorders>
            <w:vAlign w:val="center"/>
          </w:tcPr>
          <w:p w14:paraId="1F82F142"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D6E302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审讯讯问主机</w:t>
            </w:r>
          </w:p>
        </w:tc>
        <w:tc>
          <w:tcPr>
            <w:tcW w:w="1116" w:type="dxa"/>
            <w:vMerge/>
            <w:tcBorders>
              <w:top w:val="nil"/>
              <w:left w:val="single" w:sz="4" w:space="0" w:color="auto"/>
              <w:bottom w:val="single" w:sz="4" w:space="0" w:color="000000"/>
              <w:right w:val="single" w:sz="4" w:space="0" w:color="auto"/>
            </w:tcBorders>
            <w:vAlign w:val="center"/>
          </w:tcPr>
          <w:p w14:paraId="0739B3A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BAD570B"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53F1313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66FACEBE"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集成音视频矩阵、编解码、智能分析等模块，具有画面合成、混音录像、视音频存储、光盘刻录加密、音视频智能处理剂远程提讯等功能。</w:t>
            </w:r>
          </w:p>
        </w:tc>
        <w:tc>
          <w:tcPr>
            <w:tcW w:w="486" w:type="dxa"/>
            <w:tcBorders>
              <w:top w:val="nil"/>
              <w:left w:val="nil"/>
              <w:bottom w:val="single" w:sz="4" w:space="0" w:color="auto"/>
              <w:right w:val="single" w:sz="4" w:space="0" w:color="auto"/>
            </w:tcBorders>
            <w:vAlign w:val="center"/>
          </w:tcPr>
          <w:p w14:paraId="3EDA4A3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75D9E68" w14:textId="77777777" w:rsidR="00FE6BCC" w:rsidRDefault="00FE6BCC">
            <w:pPr>
              <w:widowControl/>
              <w:spacing w:after="0" w:line="240" w:lineRule="auto"/>
              <w:jc w:val="left"/>
              <w:rPr>
                <w:rFonts w:ascii="宋体" w:hAnsi="宋体" w:cs="宋体"/>
                <w:color w:val="FF0000"/>
                <w:kern w:val="0"/>
                <w:sz w:val="18"/>
                <w:szCs w:val="18"/>
              </w:rPr>
            </w:pPr>
          </w:p>
        </w:tc>
      </w:tr>
      <w:tr w:rsidR="00FE6BCC" w14:paraId="49EF5650" w14:textId="77777777" w:rsidTr="00FE6BCC">
        <w:trPr>
          <w:trHeight w:val="450"/>
        </w:trPr>
        <w:tc>
          <w:tcPr>
            <w:tcW w:w="420" w:type="dxa"/>
            <w:vMerge/>
            <w:tcBorders>
              <w:left w:val="single" w:sz="8" w:space="0" w:color="auto"/>
              <w:right w:val="single" w:sz="4" w:space="0" w:color="auto"/>
            </w:tcBorders>
            <w:vAlign w:val="center"/>
          </w:tcPr>
          <w:p w14:paraId="462B1A26"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E96F55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审讯电子签名系统</w:t>
            </w:r>
          </w:p>
        </w:tc>
        <w:tc>
          <w:tcPr>
            <w:tcW w:w="1116" w:type="dxa"/>
            <w:vMerge/>
            <w:tcBorders>
              <w:top w:val="nil"/>
              <w:left w:val="single" w:sz="4" w:space="0" w:color="auto"/>
              <w:bottom w:val="single" w:sz="4" w:space="0" w:color="000000"/>
              <w:right w:val="single" w:sz="4" w:space="0" w:color="auto"/>
            </w:tcBorders>
            <w:vAlign w:val="center"/>
          </w:tcPr>
          <w:p w14:paraId="004E62F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A379AA2"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2234313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474FDBB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设备支持对嫌疑人签名的过程进行录像，以防嫌疑人事后对签名产生不认可行为。</w:t>
            </w:r>
          </w:p>
        </w:tc>
        <w:tc>
          <w:tcPr>
            <w:tcW w:w="486" w:type="dxa"/>
            <w:tcBorders>
              <w:top w:val="nil"/>
              <w:left w:val="nil"/>
              <w:bottom w:val="single" w:sz="4" w:space="0" w:color="auto"/>
              <w:right w:val="single" w:sz="4" w:space="0" w:color="auto"/>
            </w:tcBorders>
            <w:vAlign w:val="center"/>
          </w:tcPr>
          <w:p w14:paraId="5DAD278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6D1CE97" w14:textId="77777777" w:rsidR="00FE6BCC" w:rsidRDefault="00FE6BCC">
            <w:pPr>
              <w:widowControl/>
              <w:spacing w:after="0" w:line="240" w:lineRule="auto"/>
              <w:jc w:val="left"/>
              <w:rPr>
                <w:rFonts w:ascii="宋体" w:hAnsi="宋体" w:cs="宋体"/>
                <w:color w:val="FF0000"/>
                <w:kern w:val="0"/>
                <w:sz w:val="18"/>
                <w:szCs w:val="18"/>
              </w:rPr>
            </w:pPr>
          </w:p>
        </w:tc>
      </w:tr>
      <w:tr w:rsidR="00FE6BCC" w14:paraId="006D5340" w14:textId="77777777" w:rsidTr="00FE6BCC">
        <w:trPr>
          <w:trHeight w:val="450"/>
        </w:trPr>
        <w:tc>
          <w:tcPr>
            <w:tcW w:w="420" w:type="dxa"/>
            <w:vMerge/>
            <w:tcBorders>
              <w:left w:val="single" w:sz="8" w:space="0" w:color="auto"/>
              <w:right w:val="single" w:sz="4" w:space="0" w:color="auto"/>
            </w:tcBorders>
            <w:vAlign w:val="center"/>
          </w:tcPr>
          <w:p w14:paraId="7DCF24A2"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EBD586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审讯多功能数据库</w:t>
            </w:r>
          </w:p>
        </w:tc>
        <w:tc>
          <w:tcPr>
            <w:tcW w:w="1116" w:type="dxa"/>
            <w:vMerge/>
            <w:tcBorders>
              <w:top w:val="nil"/>
              <w:left w:val="single" w:sz="4" w:space="0" w:color="auto"/>
              <w:bottom w:val="single" w:sz="4" w:space="0" w:color="000000"/>
              <w:right w:val="single" w:sz="4" w:space="0" w:color="auto"/>
            </w:tcBorders>
            <w:vAlign w:val="center"/>
          </w:tcPr>
          <w:p w14:paraId="10F65E4A"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68BE6B1"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501DFBC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2950D53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具备数据存储、访问控制、身份鉴别、安全审计和数据备份恢复等功能。</w:t>
            </w:r>
          </w:p>
        </w:tc>
        <w:tc>
          <w:tcPr>
            <w:tcW w:w="486" w:type="dxa"/>
            <w:tcBorders>
              <w:top w:val="nil"/>
              <w:left w:val="nil"/>
              <w:bottom w:val="single" w:sz="4" w:space="0" w:color="auto"/>
              <w:right w:val="single" w:sz="4" w:space="0" w:color="auto"/>
            </w:tcBorders>
            <w:vAlign w:val="center"/>
          </w:tcPr>
          <w:p w14:paraId="1D10633E"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8BC0736" w14:textId="77777777" w:rsidR="00FE6BCC" w:rsidRDefault="00FE6BCC">
            <w:pPr>
              <w:widowControl/>
              <w:spacing w:after="0" w:line="240" w:lineRule="auto"/>
              <w:jc w:val="left"/>
              <w:rPr>
                <w:rFonts w:ascii="宋体" w:hAnsi="宋体" w:cs="宋体"/>
                <w:color w:val="FF0000"/>
                <w:kern w:val="0"/>
                <w:sz w:val="18"/>
                <w:szCs w:val="18"/>
              </w:rPr>
            </w:pPr>
          </w:p>
        </w:tc>
      </w:tr>
      <w:tr w:rsidR="00FE6BCC" w14:paraId="1E979C46" w14:textId="77777777" w:rsidTr="00FE6BCC">
        <w:trPr>
          <w:trHeight w:val="450"/>
        </w:trPr>
        <w:tc>
          <w:tcPr>
            <w:tcW w:w="420" w:type="dxa"/>
            <w:vMerge/>
            <w:tcBorders>
              <w:left w:val="single" w:sz="8" w:space="0" w:color="auto"/>
              <w:right w:val="single" w:sz="4" w:space="0" w:color="auto"/>
            </w:tcBorders>
            <w:vAlign w:val="center"/>
          </w:tcPr>
          <w:p w14:paraId="7D1F6D4D"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9B125E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电子签名及捺印设备</w:t>
            </w:r>
          </w:p>
        </w:tc>
        <w:tc>
          <w:tcPr>
            <w:tcW w:w="1116" w:type="dxa"/>
            <w:vMerge/>
            <w:tcBorders>
              <w:top w:val="nil"/>
              <w:left w:val="single" w:sz="4" w:space="0" w:color="auto"/>
              <w:bottom w:val="single" w:sz="4" w:space="0" w:color="000000"/>
              <w:right w:val="single" w:sz="4" w:space="0" w:color="auto"/>
            </w:tcBorders>
            <w:vAlign w:val="center"/>
          </w:tcPr>
          <w:p w14:paraId="5C06CDFA"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C18D43A"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2F9277D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210BFA2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支持配合远程提讯业务管理系统实现庭审笔录电子签名、指纹捺印，签名字迹粗细可调;</w:t>
            </w:r>
          </w:p>
        </w:tc>
        <w:tc>
          <w:tcPr>
            <w:tcW w:w="486" w:type="dxa"/>
            <w:tcBorders>
              <w:top w:val="nil"/>
              <w:left w:val="nil"/>
              <w:bottom w:val="single" w:sz="4" w:space="0" w:color="auto"/>
              <w:right w:val="single" w:sz="4" w:space="0" w:color="auto"/>
            </w:tcBorders>
            <w:vAlign w:val="center"/>
          </w:tcPr>
          <w:p w14:paraId="6388607D"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1EA8FB4" w14:textId="77777777" w:rsidR="00FE6BCC" w:rsidRDefault="00FE6BCC">
            <w:pPr>
              <w:widowControl/>
              <w:spacing w:after="0" w:line="240" w:lineRule="auto"/>
              <w:jc w:val="left"/>
              <w:rPr>
                <w:rFonts w:ascii="宋体" w:hAnsi="宋体" w:cs="宋体"/>
                <w:color w:val="FF0000"/>
                <w:kern w:val="0"/>
                <w:sz w:val="18"/>
                <w:szCs w:val="18"/>
              </w:rPr>
            </w:pPr>
          </w:p>
        </w:tc>
      </w:tr>
      <w:tr w:rsidR="00FE6BCC" w14:paraId="0C81BF2C" w14:textId="77777777" w:rsidTr="00FE6BCC">
        <w:trPr>
          <w:trHeight w:val="240"/>
        </w:trPr>
        <w:tc>
          <w:tcPr>
            <w:tcW w:w="420" w:type="dxa"/>
            <w:vMerge/>
            <w:tcBorders>
              <w:left w:val="single" w:sz="8" w:space="0" w:color="auto"/>
              <w:right w:val="single" w:sz="4" w:space="0" w:color="auto"/>
            </w:tcBorders>
            <w:vAlign w:val="center"/>
          </w:tcPr>
          <w:p w14:paraId="3952DF88"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B56346E"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身心监护仪</w:t>
            </w:r>
          </w:p>
        </w:tc>
        <w:tc>
          <w:tcPr>
            <w:tcW w:w="1116" w:type="dxa"/>
            <w:vMerge/>
            <w:tcBorders>
              <w:top w:val="nil"/>
              <w:left w:val="single" w:sz="4" w:space="0" w:color="auto"/>
              <w:bottom w:val="single" w:sz="4" w:space="0" w:color="000000"/>
              <w:right w:val="single" w:sz="4" w:space="0" w:color="auto"/>
            </w:tcBorders>
            <w:vAlign w:val="center"/>
          </w:tcPr>
          <w:p w14:paraId="7526397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678BFA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715DA06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2FE0038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非接触式心理身心监护仪器以及心理跟踪心理测试系统</w:t>
            </w:r>
          </w:p>
        </w:tc>
        <w:tc>
          <w:tcPr>
            <w:tcW w:w="486" w:type="dxa"/>
            <w:tcBorders>
              <w:top w:val="nil"/>
              <w:left w:val="nil"/>
              <w:bottom w:val="single" w:sz="4" w:space="0" w:color="auto"/>
              <w:right w:val="single" w:sz="4" w:space="0" w:color="auto"/>
            </w:tcBorders>
            <w:vAlign w:val="center"/>
          </w:tcPr>
          <w:p w14:paraId="3FF4708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F8D5850" w14:textId="77777777" w:rsidR="00FE6BCC" w:rsidRDefault="00FE6BCC">
            <w:pPr>
              <w:widowControl/>
              <w:spacing w:after="0" w:line="240" w:lineRule="auto"/>
              <w:jc w:val="left"/>
              <w:rPr>
                <w:rFonts w:ascii="宋体" w:hAnsi="宋体" w:cs="宋体"/>
                <w:kern w:val="0"/>
                <w:sz w:val="18"/>
                <w:szCs w:val="18"/>
              </w:rPr>
            </w:pPr>
          </w:p>
        </w:tc>
      </w:tr>
      <w:tr w:rsidR="00FE6BCC" w14:paraId="723E875F" w14:textId="77777777" w:rsidTr="00FE6BCC">
        <w:trPr>
          <w:trHeight w:val="450"/>
        </w:trPr>
        <w:tc>
          <w:tcPr>
            <w:tcW w:w="420" w:type="dxa"/>
            <w:vMerge/>
            <w:tcBorders>
              <w:left w:val="single" w:sz="8" w:space="0" w:color="auto"/>
              <w:right w:val="single" w:sz="4" w:space="0" w:color="auto"/>
            </w:tcBorders>
            <w:vAlign w:val="center"/>
          </w:tcPr>
          <w:p w14:paraId="688FA0BF"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916AE3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4K手持专业摄像机</w:t>
            </w:r>
          </w:p>
        </w:tc>
        <w:tc>
          <w:tcPr>
            <w:tcW w:w="1116" w:type="dxa"/>
            <w:vMerge/>
            <w:tcBorders>
              <w:top w:val="nil"/>
              <w:left w:val="single" w:sz="4" w:space="0" w:color="auto"/>
              <w:bottom w:val="single" w:sz="4" w:space="0" w:color="000000"/>
              <w:right w:val="single" w:sz="4" w:space="0" w:color="auto"/>
            </w:tcBorders>
            <w:vAlign w:val="center"/>
          </w:tcPr>
          <w:p w14:paraId="2625F388"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8FC7EC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2999428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77994C5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清晰度：4K</w:t>
            </w:r>
          </w:p>
        </w:tc>
        <w:tc>
          <w:tcPr>
            <w:tcW w:w="486" w:type="dxa"/>
            <w:tcBorders>
              <w:top w:val="nil"/>
              <w:left w:val="nil"/>
              <w:bottom w:val="single" w:sz="4" w:space="0" w:color="auto"/>
              <w:right w:val="single" w:sz="4" w:space="0" w:color="auto"/>
            </w:tcBorders>
            <w:vAlign w:val="center"/>
          </w:tcPr>
          <w:p w14:paraId="4F13958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D5B4A4F" w14:textId="77777777" w:rsidR="00FE6BCC" w:rsidRDefault="00FE6BCC">
            <w:pPr>
              <w:widowControl/>
              <w:spacing w:after="0" w:line="240" w:lineRule="auto"/>
              <w:jc w:val="left"/>
              <w:rPr>
                <w:rFonts w:ascii="宋体" w:hAnsi="宋体" w:cs="宋体"/>
                <w:kern w:val="0"/>
                <w:sz w:val="18"/>
                <w:szCs w:val="18"/>
              </w:rPr>
            </w:pPr>
          </w:p>
        </w:tc>
      </w:tr>
      <w:tr w:rsidR="00FE6BCC" w14:paraId="773D7C38" w14:textId="77777777" w:rsidTr="00FE6BCC">
        <w:trPr>
          <w:trHeight w:val="240"/>
        </w:trPr>
        <w:tc>
          <w:tcPr>
            <w:tcW w:w="420" w:type="dxa"/>
            <w:vMerge/>
            <w:tcBorders>
              <w:left w:val="single" w:sz="8" w:space="0" w:color="auto"/>
              <w:right w:val="single" w:sz="4" w:space="0" w:color="auto"/>
            </w:tcBorders>
            <w:vAlign w:val="center"/>
          </w:tcPr>
          <w:p w14:paraId="63DC3D13"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31FDB98"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全色域显示器</w:t>
            </w:r>
          </w:p>
        </w:tc>
        <w:tc>
          <w:tcPr>
            <w:tcW w:w="1116" w:type="dxa"/>
            <w:vMerge/>
            <w:tcBorders>
              <w:top w:val="nil"/>
              <w:left w:val="single" w:sz="4" w:space="0" w:color="auto"/>
              <w:bottom w:val="single" w:sz="4" w:space="0" w:color="000000"/>
              <w:right w:val="single" w:sz="4" w:space="0" w:color="auto"/>
            </w:tcBorders>
            <w:vAlign w:val="center"/>
          </w:tcPr>
          <w:p w14:paraId="483819F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B488746"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87A55E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83E781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分辨率：3840*2160</w:t>
            </w:r>
          </w:p>
        </w:tc>
        <w:tc>
          <w:tcPr>
            <w:tcW w:w="486" w:type="dxa"/>
            <w:tcBorders>
              <w:top w:val="nil"/>
              <w:left w:val="nil"/>
              <w:bottom w:val="single" w:sz="4" w:space="0" w:color="auto"/>
              <w:right w:val="single" w:sz="4" w:space="0" w:color="auto"/>
            </w:tcBorders>
            <w:vAlign w:val="center"/>
          </w:tcPr>
          <w:p w14:paraId="7F91661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8065D7F" w14:textId="77777777" w:rsidR="00FE6BCC" w:rsidRDefault="00FE6BCC">
            <w:pPr>
              <w:widowControl/>
              <w:spacing w:after="0" w:line="240" w:lineRule="auto"/>
              <w:jc w:val="left"/>
              <w:rPr>
                <w:rFonts w:ascii="宋体" w:hAnsi="宋体" w:cs="宋体"/>
                <w:kern w:val="0"/>
                <w:sz w:val="18"/>
                <w:szCs w:val="18"/>
              </w:rPr>
            </w:pPr>
          </w:p>
        </w:tc>
      </w:tr>
      <w:tr w:rsidR="00FE6BCC" w14:paraId="77FB204E" w14:textId="77777777" w:rsidTr="00FE6BCC">
        <w:trPr>
          <w:trHeight w:val="240"/>
        </w:trPr>
        <w:tc>
          <w:tcPr>
            <w:tcW w:w="420" w:type="dxa"/>
            <w:vMerge/>
            <w:tcBorders>
              <w:left w:val="single" w:sz="8" w:space="0" w:color="auto"/>
              <w:right w:val="single" w:sz="4" w:space="0" w:color="auto"/>
            </w:tcBorders>
            <w:vAlign w:val="center"/>
          </w:tcPr>
          <w:p w14:paraId="0CD35B32"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35E418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数据分析工作站</w:t>
            </w:r>
          </w:p>
        </w:tc>
        <w:tc>
          <w:tcPr>
            <w:tcW w:w="1116" w:type="dxa"/>
            <w:vMerge/>
            <w:tcBorders>
              <w:top w:val="nil"/>
              <w:left w:val="single" w:sz="4" w:space="0" w:color="auto"/>
              <w:bottom w:val="single" w:sz="4" w:space="0" w:color="000000"/>
              <w:right w:val="single" w:sz="4" w:space="0" w:color="auto"/>
            </w:tcBorders>
            <w:vAlign w:val="center"/>
          </w:tcPr>
          <w:p w14:paraId="720523B2"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A375854"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4844615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25608E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配置≥128G DDR4内存；</w:t>
            </w:r>
          </w:p>
        </w:tc>
        <w:tc>
          <w:tcPr>
            <w:tcW w:w="486" w:type="dxa"/>
            <w:tcBorders>
              <w:top w:val="nil"/>
              <w:left w:val="nil"/>
              <w:bottom w:val="single" w:sz="4" w:space="0" w:color="auto"/>
              <w:right w:val="single" w:sz="4" w:space="0" w:color="auto"/>
            </w:tcBorders>
            <w:vAlign w:val="center"/>
          </w:tcPr>
          <w:p w14:paraId="399FC99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205EA52" w14:textId="77777777" w:rsidR="00FE6BCC" w:rsidRDefault="00FE6BCC">
            <w:pPr>
              <w:widowControl/>
              <w:spacing w:after="0" w:line="240" w:lineRule="auto"/>
              <w:jc w:val="left"/>
              <w:rPr>
                <w:rFonts w:ascii="宋体" w:hAnsi="宋体" w:cs="宋体"/>
                <w:kern w:val="0"/>
                <w:sz w:val="18"/>
                <w:szCs w:val="18"/>
              </w:rPr>
            </w:pPr>
          </w:p>
        </w:tc>
      </w:tr>
      <w:tr w:rsidR="00FE6BCC" w14:paraId="65F1039C" w14:textId="77777777" w:rsidTr="00FE6BCC">
        <w:trPr>
          <w:trHeight w:val="240"/>
        </w:trPr>
        <w:tc>
          <w:tcPr>
            <w:tcW w:w="420" w:type="dxa"/>
            <w:vMerge/>
            <w:tcBorders>
              <w:left w:val="single" w:sz="8" w:space="0" w:color="auto"/>
              <w:right w:val="single" w:sz="4" w:space="0" w:color="auto"/>
            </w:tcBorders>
            <w:vAlign w:val="center"/>
          </w:tcPr>
          <w:p w14:paraId="78134C5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764972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运动相机</w:t>
            </w:r>
          </w:p>
        </w:tc>
        <w:tc>
          <w:tcPr>
            <w:tcW w:w="1116" w:type="dxa"/>
            <w:vMerge/>
            <w:tcBorders>
              <w:top w:val="nil"/>
              <w:left w:val="single" w:sz="4" w:space="0" w:color="auto"/>
              <w:bottom w:val="single" w:sz="4" w:space="0" w:color="000000"/>
              <w:right w:val="single" w:sz="4" w:space="0" w:color="auto"/>
            </w:tcBorders>
            <w:vAlign w:val="center"/>
          </w:tcPr>
          <w:p w14:paraId="0906614C"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4CF5CB3"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22432C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1BD619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分辨率：4K</w:t>
            </w:r>
          </w:p>
        </w:tc>
        <w:tc>
          <w:tcPr>
            <w:tcW w:w="486" w:type="dxa"/>
            <w:tcBorders>
              <w:top w:val="nil"/>
              <w:left w:val="nil"/>
              <w:bottom w:val="single" w:sz="4" w:space="0" w:color="auto"/>
              <w:right w:val="single" w:sz="4" w:space="0" w:color="auto"/>
            </w:tcBorders>
            <w:vAlign w:val="center"/>
          </w:tcPr>
          <w:p w14:paraId="49551759"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06D8E17" w14:textId="77777777" w:rsidR="00FE6BCC" w:rsidRDefault="00FE6BCC">
            <w:pPr>
              <w:widowControl/>
              <w:spacing w:after="0" w:line="240" w:lineRule="auto"/>
              <w:jc w:val="left"/>
              <w:rPr>
                <w:rFonts w:ascii="宋体" w:hAnsi="宋体" w:cs="宋体"/>
                <w:kern w:val="0"/>
                <w:sz w:val="18"/>
                <w:szCs w:val="18"/>
              </w:rPr>
            </w:pPr>
          </w:p>
        </w:tc>
      </w:tr>
      <w:tr w:rsidR="00FE6BCC" w14:paraId="739EB332" w14:textId="77777777" w:rsidTr="00FE6BCC">
        <w:trPr>
          <w:trHeight w:val="240"/>
        </w:trPr>
        <w:tc>
          <w:tcPr>
            <w:tcW w:w="420" w:type="dxa"/>
            <w:vMerge/>
            <w:tcBorders>
              <w:left w:val="single" w:sz="8" w:space="0" w:color="auto"/>
              <w:right w:val="single" w:sz="4" w:space="0" w:color="auto"/>
            </w:tcBorders>
            <w:vAlign w:val="center"/>
          </w:tcPr>
          <w:p w14:paraId="6A247028"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2EF8B5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微单相机</w:t>
            </w:r>
          </w:p>
        </w:tc>
        <w:tc>
          <w:tcPr>
            <w:tcW w:w="1116" w:type="dxa"/>
            <w:vMerge/>
            <w:tcBorders>
              <w:top w:val="nil"/>
              <w:left w:val="single" w:sz="4" w:space="0" w:color="auto"/>
              <w:bottom w:val="single" w:sz="4" w:space="0" w:color="000000"/>
              <w:right w:val="single" w:sz="4" w:space="0" w:color="auto"/>
            </w:tcBorders>
            <w:vAlign w:val="center"/>
          </w:tcPr>
          <w:p w14:paraId="0AC2710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0764E17"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59EA59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2242840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视频拍摄能力：4K 60P</w:t>
            </w:r>
          </w:p>
        </w:tc>
        <w:tc>
          <w:tcPr>
            <w:tcW w:w="486" w:type="dxa"/>
            <w:tcBorders>
              <w:top w:val="nil"/>
              <w:left w:val="nil"/>
              <w:bottom w:val="single" w:sz="4" w:space="0" w:color="auto"/>
              <w:right w:val="single" w:sz="4" w:space="0" w:color="auto"/>
            </w:tcBorders>
            <w:vAlign w:val="center"/>
          </w:tcPr>
          <w:p w14:paraId="6CCF6D3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C9D8FB3" w14:textId="77777777" w:rsidR="00FE6BCC" w:rsidRDefault="00FE6BCC">
            <w:pPr>
              <w:widowControl/>
              <w:spacing w:after="0" w:line="240" w:lineRule="auto"/>
              <w:jc w:val="left"/>
              <w:rPr>
                <w:rFonts w:ascii="宋体" w:hAnsi="宋体" w:cs="宋体"/>
                <w:kern w:val="0"/>
                <w:sz w:val="18"/>
                <w:szCs w:val="18"/>
              </w:rPr>
            </w:pPr>
          </w:p>
        </w:tc>
      </w:tr>
      <w:tr w:rsidR="00FE6BCC" w14:paraId="6EA68499" w14:textId="77777777" w:rsidTr="00FE6BCC">
        <w:trPr>
          <w:trHeight w:val="240"/>
        </w:trPr>
        <w:tc>
          <w:tcPr>
            <w:tcW w:w="420" w:type="dxa"/>
            <w:vMerge/>
            <w:tcBorders>
              <w:left w:val="single" w:sz="8" w:space="0" w:color="auto"/>
              <w:right w:val="single" w:sz="4" w:space="0" w:color="auto"/>
            </w:tcBorders>
            <w:vAlign w:val="center"/>
          </w:tcPr>
          <w:p w14:paraId="2A4D7808"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9028FE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微单镜头</w:t>
            </w:r>
          </w:p>
        </w:tc>
        <w:tc>
          <w:tcPr>
            <w:tcW w:w="1116" w:type="dxa"/>
            <w:vMerge/>
            <w:tcBorders>
              <w:top w:val="nil"/>
              <w:left w:val="single" w:sz="4" w:space="0" w:color="auto"/>
              <w:bottom w:val="single" w:sz="4" w:space="0" w:color="000000"/>
              <w:right w:val="single" w:sz="4" w:space="0" w:color="auto"/>
            </w:tcBorders>
            <w:vAlign w:val="center"/>
          </w:tcPr>
          <w:p w14:paraId="7257E902"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192EC3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C7D930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287EA6E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最大光圈：F1.4</w:t>
            </w:r>
          </w:p>
        </w:tc>
        <w:tc>
          <w:tcPr>
            <w:tcW w:w="486" w:type="dxa"/>
            <w:tcBorders>
              <w:top w:val="nil"/>
              <w:left w:val="nil"/>
              <w:bottom w:val="single" w:sz="4" w:space="0" w:color="auto"/>
              <w:right w:val="single" w:sz="4" w:space="0" w:color="auto"/>
            </w:tcBorders>
            <w:vAlign w:val="center"/>
          </w:tcPr>
          <w:p w14:paraId="1DD67FE2"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8F4B3E7" w14:textId="77777777" w:rsidR="00FE6BCC" w:rsidRDefault="00FE6BCC">
            <w:pPr>
              <w:widowControl/>
              <w:spacing w:after="0" w:line="240" w:lineRule="auto"/>
              <w:jc w:val="left"/>
              <w:rPr>
                <w:rFonts w:ascii="宋体" w:hAnsi="宋体" w:cs="宋体"/>
                <w:kern w:val="0"/>
                <w:sz w:val="18"/>
                <w:szCs w:val="18"/>
              </w:rPr>
            </w:pPr>
          </w:p>
        </w:tc>
      </w:tr>
      <w:tr w:rsidR="00FE6BCC" w14:paraId="337BB67C" w14:textId="77777777" w:rsidTr="00FE6BCC">
        <w:trPr>
          <w:trHeight w:val="240"/>
        </w:trPr>
        <w:tc>
          <w:tcPr>
            <w:tcW w:w="420" w:type="dxa"/>
            <w:vMerge/>
            <w:tcBorders>
              <w:left w:val="single" w:sz="8" w:space="0" w:color="auto"/>
              <w:right w:val="single" w:sz="4" w:space="0" w:color="auto"/>
            </w:tcBorders>
            <w:vAlign w:val="center"/>
          </w:tcPr>
          <w:p w14:paraId="0539E011"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85590A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录音麦克风</w:t>
            </w:r>
          </w:p>
        </w:tc>
        <w:tc>
          <w:tcPr>
            <w:tcW w:w="1116" w:type="dxa"/>
            <w:vMerge/>
            <w:tcBorders>
              <w:top w:val="nil"/>
              <w:left w:val="single" w:sz="4" w:space="0" w:color="auto"/>
              <w:bottom w:val="single" w:sz="4" w:space="0" w:color="000000"/>
              <w:right w:val="single" w:sz="4" w:space="0" w:color="auto"/>
            </w:tcBorders>
            <w:vAlign w:val="center"/>
          </w:tcPr>
          <w:p w14:paraId="259BB535"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18377D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0B9A295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42F953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收音头：电容式</w:t>
            </w:r>
          </w:p>
        </w:tc>
        <w:tc>
          <w:tcPr>
            <w:tcW w:w="486" w:type="dxa"/>
            <w:tcBorders>
              <w:top w:val="nil"/>
              <w:left w:val="nil"/>
              <w:bottom w:val="single" w:sz="4" w:space="0" w:color="auto"/>
              <w:right w:val="single" w:sz="4" w:space="0" w:color="auto"/>
            </w:tcBorders>
            <w:vAlign w:val="center"/>
          </w:tcPr>
          <w:p w14:paraId="207D2153"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B7430A9" w14:textId="77777777" w:rsidR="00FE6BCC" w:rsidRDefault="00FE6BCC">
            <w:pPr>
              <w:widowControl/>
              <w:spacing w:after="0" w:line="240" w:lineRule="auto"/>
              <w:jc w:val="left"/>
              <w:rPr>
                <w:rFonts w:ascii="宋体" w:hAnsi="宋体" w:cs="宋体"/>
                <w:kern w:val="0"/>
                <w:sz w:val="18"/>
                <w:szCs w:val="18"/>
              </w:rPr>
            </w:pPr>
          </w:p>
        </w:tc>
      </w:tr>
      <w:tr w:rsidR="00FE6BCC" w14:paraId="75C1E72F" w14:textId="77777777" w:rsidTr="00FE6BCC">
        <w:trPr>
          <w:trHeight w:val="450"/>
        </w:trPr>
        <w:tc>
          <w:tcPr>
            <w:tcW w:w="420" w:type="dxa"/>
            <w:vMerge/>
            <w:tcBorders>
              <w:left w:val="single" w:sz="8" w:space="0" w:color="auto"/>
              <w:right w:val="single" w:sz="4" w:space="0" w:color="auto"/>
            </w:tcBorders>
            <w:vAlign w:val="center"/>
          </w:tcPr>
          <w:p w14:paraId="2C148CE3"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B6DB22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声卡</w:t>
            </w:r>
          </w:p>
        </w:tc>
        <w:tc>
          <w:tcPr>
            <w:tcW w:w="1116" w:type="dxa"/>
            <w:vMerge/>
            <w:tcBorders>
              <w:top w:val="nil"/>
              <w:left w:val="single" w:sz="4" w:space="0" w:color="auto"/>
              <w:bottom w:val="single" w:sz="4" w:space="0" w:color="000000"/>
              <w:right w:val="single" w:sz="4" w:space="0" w:color="auto"/>
            </w:tcBorders>
            <w:vAlign w:val="center"/>
          </w:tcPr>
          <w:p w14:paraId="2A57C21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3BE540A"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37AAA90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923172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连接协议：USB2.0</w:t>
            </w:r>
          </w:p>
        </w:tc>
        <w:tc>
          <w:tcPr>
            <w:tcW w:w="486" w:type="dxa"/>
            <w:tcBorders>
              <w:top w:val="nil"/>
              <w:left w:val="nil"/>
              <w:bottom w:val="single" w:sz="4" w:space="0" w:color="auto"/>
              <w:right w:val="single" w:sz="4" w:space="0" w:color="auto"/>
            </w:tcBorders>
            <w:vAlign w:val="center"/>
          </w:tcPr>
          <w:p w14:paraId="423C3A6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B99C908" w14:textId="77777777" w:rsidR="00FE6BCC" w:rsidRDefault="00FE6BCC">
            <w:pPr>
              <w:widowControl/>
              <w:spacing w:after="0" w:line="240" w:lineRule="auto"/>
              <w:jc w:val="left"/>
              <w:rPr>
                <w:rFonts w:ascii="宋体" w:hAnsi="宋体" w:cs="宋体"/>
                <w:kern w:val="0"/>
                <w:sz w:val="18"/>
                <w:szCs w:val="18"/>
              </w:rPr>
            </w:pPr>
          </w:p>
        </w:tc>
      </w:tr>
      <w:tr w:rsidR="00FE6BCC" w14:paraId="085112C1" w14:textId="77777777" w:rsidTr="00FE6BCC">
        <w:trPr>
          <w:trHeight w:val="450"/>
        </w:trPr>
        <w:tc>
          <w:tcPr>
            <w:tcW w:w="420" w:type="dxa"/>
            <w:vMerge/>
            <w:tcBorders>
              <w:left w:val="single" w:sz="8" w:space="0" w:color="auto"/>
              <w:right w:val="single" w:sz="4" w:space="0" w:color="auto"/>
            </w:tcBorders>
            <w:vAlign w:val="center"/>
          </w:tcPr>
          <w:p w14:paraId="2ACEE784"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E948D1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头戴式耳机</w:t>
            </w:r>
          </w:p>
        </w:tc>
        <w:tc>
          <w:tcPr>
            <w:tcW w:w="1116" w:type="dxa"/>
            <w:vMerge/>
            <w:tcBorders>
              <w:top w:val="nil"/>
              <w:left w:val="single" w:sz="4" w:space="0" w:color="auto"/>
              <w:bottom w:val="single" w:sz="4" w:space="0" w:color="000000"/>
              <w:right w:val="single" w:sz="4" w:space="0" w:color="auto"/>
            </w:tcBorders>
            <w:vAlign w:val="center"/>
          </w:tcPr>
          <w:p w14:paraId="03F598E8"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FF79ED2"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5994D46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DA44AE8"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插头接口:6.3mm</w:t>
            </w:r>
          </w:p>
        </w:tc>
        <w:tc>
          <w:tcPr>
            <w:tcW w:w="486" w:type="dxa"/>
            <w:tcBorders>
              <w:top w:val="nil"/>
              <w:left w:val="nil"/>
              <w:bottom w:val="single" w:sz="4" w:space="0" w:color="auto"/>
              <w:right w:val="single" w:sz="4" w:space="0" w:color="auto"/>
            </w:tcBorders>
            <w:vAlign w:val="center"/>
          </w:tcPr>
          <w:p w14:paraId="62DA6C90"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083B8AF" w14:textId="77777777" w:rsidR="00FE6BCC" w:rsidRDefault="00FE6BCC">
            <w:pPr>
              <w:widowControl/>
              <w:spacing w:after="0" w:line="240" w:lineRule="auto"/>
              <w:jc w:val="left"/>
              <w:rPr>
                <w:rFonts w:ascii="宋体" w:hAnsi="宋体" w:cs="宋体"/>
                <w:kern w:val="0"/>
                <w:sz w:val="18"/>
                <w:szCs w:val="18"/>
              </w:rPr>
            </w:pPr>
          </w:p>
        </w:tc>
      </w:tr>
      <w:tr w:rsidR="00FE6BCC" w14:paraId="693FA74C" w14:textId="77777777" w:rsidTr="00FE6BCC">
        <w:trPr>
          <w:trHeight w:val="450"/>
        </w:trPr>
        <w:tc>
          <w:tcPr>
            <w:tcW w:w="420" w:type="dxa"/>
            <w:vMerge/>
            <w:tcBorders>
              <w:left w:val="single" w:sz="8" w:space="0" w:color="auto"/>
              <w:right w:val="single" w:sz="4" w:space="0" w:color="auto"/>
            </w:tcBorders>
            <w:vAlign w:val="center"/>
          </w:tcPr>
          <w:p w14:paraId="29492F49"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7A7CDB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相机三脚架</w:t>
            </w:r>
          </w:p>
        </w:tc>
        <w:tc>
          <w:tcPr>
            <w:tcW w:w="1116" w:type="dxa"/>
            <w:vMerge/>
            <w:tcBorders>
              <w:top w:val="nil"/>
              <w:left w:val="single" w:sz="4" w:space="0" w:color="auto"/>
              <w:bottom w:val="single" w:sz="4" w:space="0" w:color="000000"/>
              <w:right w:val="single" w:sz="4" w:space="0" w:color="auto"/>
            </w:tcBorders>
            <w:vAlign w:val="center"/>
          </w:tcPr>
          <w:p w14:paraId="7B8B1F1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335D30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2EDD3F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58E9807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材质:碳纤维</w:t>
            </w:r>
          </w:p>
        </w:tc>
        <w:tc>
          <w:tcPr>
            <w:tcW w:w="486" w:type="dxa"/>
            <w:tcBorders>
              <w:top w:val="nil"/>
              <w:left w:val="nil"/>
              <w:bottom w:val="single" w:sz="4" w:space="0" w:color="auto"/>
              <w:right w:val="single" w:sz="4" w:space="0" w:color="auto"/>
            </w:tcBorders>
            <w:vAlign w:val="center"/>
          </w:tcPr>
          <w:p w14:paraId="10F18DD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DDAAD86" w14:textId="77777777" w:rsidR="00FE6BCC" w:rsidRDefault="00FE6BCC">
            <w:pPr>
              <w:widowControl/>
              <w:spacing w:after="0" w:line="240" w:lineRule="auto"/>
              <w:jc w:val="left"/>
              <w:rPr>
                <w:rFonts w:ascii="宋体" w:hAnsi="宋体" w:cs="宋体"/>
                <w:kern w:val="0"/>
                <w:sz w:val="18"/>
                <w:szCs w:val="18"/>
              </w:rPr>
            </w:pPr>
          </w:p>
        </w:tc>
      </w:tr>
      <w:tr w:rsidR="00FE6BCC" w14:paraId="08FF4432" w14:textId="77777777" w:rsidTr="00FE6BCC">
        <w:trPr>
          <w:trHeight w:val="240"/>
        </w:trPr>
        <w:tc>
          <w:tcPr>
            <w:tcW w:w="420" w:type="dxa"/>
            <w:vMerge/>
            <w:tcBorders>
              <w:left w:val="single" w:sz="8" w:space="0" w:color="auto"/>
              <w:right w:val="single" w:sz="4" w:space="0" w:color="auto"/>
            </w:tcBorders>
            <w:vAlign w:val="center"/>
          </w:tcPr>
          <w:p w14:paraId="4A020299"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A2A885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便携补光灯</w:t>
            </w:r>
          </w:p>
        </w:tc>
        <w:tc>
          <w:tcPr>
            <w:tcW w:w="1116" w:type="dxa"/>
            <w:vMerge/>
            <w:tcBorders>
              <w:top w:val="nil"/>
              <w:left w:val="single" w:sz="4" w:space="0" w:color="auto"/>
              <w:bottom w:val="single" w:sz="4" w:space="0" w:color="000000"/>
              <w:right w:val="single" w:sz="4" w:space="0" w:color="auto"/>
            </w:tcBorders>
            <w:vAlign w:val="center"/>
          </w:tcPr>
          <w:p w14:paraId="5CBC5202"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FA2F49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698EF55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2C67D1D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w:t>
            </w:r>
          </w:p>
        </w:tc>
        <w:tc>
          <w:tcPr>
            <w:tcW w:w="486" w:type="dxa"/>
            <w:tcBorders>
              <w:top w:val="nil"/>
              <w:left w:val="nil"/>
              <w:bottom w:val="single" w:sz="4" w:space="0" w:color="auto"/>
              <w:right w:val="single" w:sz="4" w:space="0" w:color="auto"/>
            </w:tcBorders>
            <w:vAlign w:val="center"/>
          </w:tcPr>
          <w:p w14:paraId="25E92162"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BB27A00" w14:textId="77777777" w:rsidR="00FE6BCC" w:rsidRDefault="00FE6BCC">
            <w:pPr>
              <w:widowControl/>
              <w:spacing w:after="0" w:line="240" w:lineRule="auto"/>
              <w:jc w:val="left"/>
              <w:rPr>
                <w:rFonts w:ascii="宋体" w:hAnsi="宋体" w:cs="宋体"/>
                <w:kern w:val="0"/>
                <w:sz w:val="18"/>
                <w:szCs w:val="18"/>
              </w:rPr>
            </w:pPr>
          </w:p>
        </w:tc>
      </w:tr>
      <w:tr w:rsidR="00FE6BCC" w14:paraId="3D45FB2A" w14:textId="77777777" w:rsidTr="00FE6BCC">
        <w:trPr>
          <w:trHeight w:val="240"/>
        </w:trPr>
        <w:tc>
          <w:tcPr>
            <w:tcW w:w="420" w:type="dxa"/>
            <w:vMerge/>
            <w:tcBorders>
              <w:left w:val="single" w:sz="8" w:space="0" w:color="auto"/>
              <w:right w:val="single" w:sz="4" w:space="0" w:color="auto"/>
            </w:tcBorders>
            <w:vAlign w:val="center"/>
          </w:tcPr>
          <w:p w14:paraId="43E7DEBF"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1592226"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打光板</w:t>
            </w:r>
          </w:p>
        </w:tc>
        <w:tc>
          <w:tcPr>
            <w:tcW w:w="1116" w:type="dxa"/>
            <w:vMerge/>
            <w:tcBorders>
              <w:top w:val="nil"/>
              <w:left w:val="single" w:sz="4" w:space="0" w:color="auto"/>
              <w:bottom w:val="single" w:sz="4" w:space="0" w:color="000000"/>
              <w:right w:val="single" w:sz="4" w:space="0" w:color="auto"/>
            </w:tcBorders>
            <w:vAlign w:val="center"/>
          </w:tcPr>
          <w:p w14:paraId="437FE0B3"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BDC0527"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2BE5FA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C67F27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w:t>
            </w:r>
          </w:p>
        </w:tc>
        <w:tc>
          <w:tcPr>
            <w:tcW w:w="486" w:type="dxa"/>
            <w:tcBorders>
              <w:top w:val="nil"/>
              <w:left w:val="nil"/>
              <w:bottom w:val="single" w:sz="4" w:space="0" w:color="auto"/>
              <w:right w:val="single" w:sz="4" w:space="0" w:color="auto"/>
            </w:tcBorders>
            <w:vAlign w:val="center"/>
          </w:tcPr>
          <w:p w14:paraId="7ACCA70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8317AF0" w14:textId="77777777" w:rsidR="00FE6BCC" w:rsidRDefault="00FE6BCC">
            <w:pPr>
              <w:widowControl/>
              <w:spacing w:after="0" w:line="240" w:lineRule="auto"/>
              <w:jc w:val="left"/>
              <w:rPr>
                <w:rFonts w:ascii="宋体" w:hAnsi="宋体" w:cs="宋体"/>
                <w:kern w:val="0"/>
                <w:sz w:val="18"/>
                <w:szCs w:val="18"/>
              </w:rPr>
            </w:pPr>
          </w:p>
        </w:tc>
      </w:tr>
      <w:tr w:rsidR="00FE6BCC" w14:paraId="0EF1AA2E" w14:textId="77777777" w:rsidTr="00FE6BCC">
        <w:trPr>
          <w:trHeight w:val="240"/>
        </w:trPr>
        <w:tc>
          <w:tcPr>
            <w:tcW w:w="420" w:type="dxa"/>
            <w:vMerge/>
            <w:tcBorders>
              <w:left w:val="single" w:sz="8" w:space="0" w:color="auto"/>
              <w:right w:val="single" w:sz="4" w:space="0" w:color="auto"/>
            </w:tcBorders>
            <w:vAlign w:val="center"/>
          </w:tcPr>
          <w:p w14:paraId="40C15A04"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4A72A8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绿幕</w:t>
            </w:r>
          </w:p>
        </w:tc>
        <w:tc>
          <w:tcPr>
            <w:tcW w:w="1116" w:type="dxa"/>
            <w:vMerge/>
            <w:tcBorders>
              <w:top w:val="nil"/>
              <w:left w:val="single" w:sz="4" w:space="0" w:color="auto"/>
              <w:bottom w:val="single" w:sz="4" w:space="0" w:color="000000"/>
              <w:right w:val="single" w:sz="4" w:space="0" w:color="auto"/>
            </w:tcBorders>
            <w:vAlign w:val="center"/>
          </w:tcPr>
          <w:p w14:paraId="2C17B6D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4CF281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3A427C4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3A5D1C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背景架尺寸：2.7*3米 + 绿布尺寸：3*6米</w:t>
            </w:r>
          </w:p>
        </w:tc>
        <w:tc>
          <w:tcPr>
            <w:tcW w:w="486" w:type="dxa"/>
            <w:tcBorders>
              <w:top w:val="nil"/>
              <w:left w:val="nil"/>
              <w:bottom w:val="single" w:sz="4" w:space="0" w:color="auto"/>
              <w:right w:val="single" w:sz="4" w:space="0" w:color="auto"/>
            </w:tcBorders>
            <w:vAlign w:val="center"/>
          </w:tcPr>
          <w:p w14:paraId="2B6CDAE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A162763" w14:textId="77777777" w:rsidR="00FE6BCC" w:rsidRDefault="00FE6BCC">
            <w:pPr>
              <w:widowControl/>
              <w:spacing w:after="0" w:line="240" w:lineRule="auto"/>
              <w:jc w:val="left"/>
              <w:rPr>
                <w:rFonts w:ascii="宋体" w:hAnsi="宋体" w:cs="宋体"/>
                <w:kern w:val="0"/>
                <w:sz w:val="18"/>
                <w:szCs w:val="18"/>
              </w:rPr>
            </w:pPr>
          </w:p>
        </w:tc>
      </w:tr>
      <w:tr w:rsidR="00FE6BCC" w14:paraId="0B43FA98" w14:textId="77777777" w:rsidTr="00FE6BCC">
        <w:trPr>
          <w:trHeight w:val="240"/>
        </w:trPr>
        <w:tc>
          <w:tcPr>
            <w:tcW w:w="420" w:type="dxa"/>
            <w:vMerge/>
            <w:tcBorders>
              <w:left w:val="single" w:sz="8" w:space="0" w:color="auto"/>
              <w:right w:val="single" w:sz="4" w:space="0" w:color="auto"/>
            </w:tcBorders>
            <w:vAlign w:val="center"/>
          </w:tcPr>
          <w:p w14:paraId="681A5670"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572FB9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提词器</w:t>
            </w:r>
          </w:p>
        </w:tc>
        <w:tc>
          <w:tcPr>
            <w:tcW w:w="1116" w:type="dxa"/>
            <w:vMerge/>
            <w:tcBorders>
              <w:top w:val="nil"/>
              <w:left w:val="single" w:sz="4" w:space="0" w:color="auto"/>
              <w:bottom w:val="single" w:sz="4" w:space="0" w:color="000000"/>
              <w:right w:val="single" w:sz="4" w:space="0" w:color="auto"/>
            </w:tcBorders>
            <w:vAlign w:val="center"/>
          </w:tcPr>
          <w:p w14:paraId="372A1E07"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5CED466"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AB72F6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0A3A21E"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≥20寸大屏幕双屏提词器。</w:t>
            </w:r>
          </w:p>
        </w:tc>
        <w:tc>
          <w:tcPr>
            <w:tcW w:w="486" w:type="dxa"/>
            <w:tcBorders>
              <w:top w:val="nil"/>
              <w:left w:val="nil"/>
              <w:bottom w:val="single" w:sz="4" w:space="0" w:color="auto"/>
              <w:right w:val="single" w:sz="4" w:space="0" w:color="auto"/>
            </w:tcBorders>
            <w:vAlign w:val="center"/>
          </w:tcPr>
          <w:p w14:paraId="508F4F3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4DE9D44" w14:textId="77777777" w:rsidR="00FE6BCC" w:rsidRDefault="00FE6BCC">
            <w:pPr>
              <w:widowControl/>
              <w:spacing w:after="0" w:line="240" w:lineRule="auto"/>
              <w:jc w:val="left"/>
              <w:rPr>
                <w:rFonts w:ascii="宋体" w:hAnsi="宋体" w:cs="宋体"/>
                <w:kern w:val="0"/>
                <w:sz w:val="18"/>
                <w:szCs w:val="18"/>
              </w:rPr>
            </w:pPr>
          </w:p>
        </w:tc>
      </w:tr>
      <w:tr w:rsidR="00FE6BCC" w14:paraId="67466D3C" w14:textId="77777777" w:rsidTr="00FE6BCC">
        <w:trPr>
          <w:trHeight w:val="240"/>
        </w:trPr>
        <w:tc>
          <w:tcPr>
            <w:tcW w:w="420" w:type="dxa"/>
            <w:vMerge/>
            <w:tcBorders>
              <w:left w:val="single" w:sz="8" w:space="0" w:color="auto"/>
              <w:right w:val="single" w:sz="4" w:space="0" w:color="auto"/>
            </w:tcBorders>
            <w:vAlign w:val="center"/>
          </w:tcPr>
          <w:p w14:paraId="49F1583C"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AD2C66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移动固态硬盘</w:t>
            </w:r>
          </w:p>
        </w:tc>
        <w:tc>
          <w:tcPr>
            <w:tcW w:w="1116" w:type="dxa"/>
            <w:vMerge/>
            <w:tcBorders>
              <w:top w:val="nil"/>
              <w:left w:val="single" w:sz="4" w:space="0" w:color="auto"/>
              <w:bottom w:val="single" w:sz="4" w:space="0" w:color="000000"/>
              <w:right w:val="single" w:sz="4" w:space="0" w:color="auto"/>
            </w:tcBorders>
            <w:vAlign w:val="center"/>
          </w:tcPr>
          <w:p w14:paraId="1312E1CC"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66D0A4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303118D8" w14:textId="77777777" w:rsidR="00FE6BCC" w:rsidRPr="00FC3E34" w:rsidRDefault="00CD4A90" w:rsidP="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r w:rsidR="00FE6BCC" w:rsidRPr="00FC3E34">
              <w:rPr>
                <w:rFonts w:ascii="宋体" w:hAnsi="宋体" w:cs="宋体" w:hint="eastAsia"/>
                <w:kern w:val="0"/>
                <w:sz w:val="18"/>
                <w:szCs w:val="18"/>
              </w:rPr>
              <w:t xml:space="preserve">　</w:t>
            </w:r>
          </w:p>
        </w:tc>
        <w:tc>
          <w:tcPr>
            <w:tcW w:w="3452" w:type="dxa"/>
            <w:tcBorders>
              <w:top w:val="nil"/>
              <w:left w:val="nil"/>
              <w:bottom w:val="single" w:sz="4" w:space="0" w:color="auto"/>
              <w:right w:val="single" w:sz="4" w:space="0" w:color="auto"/>
            </w:tcBorders>
            <w:vAlign w:val="center"/>
          </w:tcPr>
          <w:p w14:paraId="6692ED6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移动固态硬盘；容量：4TB NVMe SSD；</w:t>
            </w:r>
          </w:p>
        </w:tc>
        <w:tc>
          <w:tcPr>
            <w:tcW w:w="486" w:type="dxa"/>
            <w:tcBorders>
              <w:top w:val="nil"/>
              <w:left w:val="nil"/>
              <w:bottom w:val="single" w:sz="4" w:space="0" w:color="auto"/>
              <w:right w:val="single" w:sz="4" w:space="0" w:color="auto"/>
            </w:tcBorders>
            <w:vAlign w:val="center"/>
          </w:tcPr>
          <w:p w14:paraId="2DA9BD6B"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3D46C2A" w14:textId="77777777" w:rsidR="00FE6BCC" w:rsidRDefault="00FE6BCC">
            <w:pPr>
              <w:widowControl/>
              <w:spacing w:after="0" w:line="240" w:lineRule="auto"/>
              <w:jc w:val="left"/>
              <w:rPr>
                <w:rFonts w:ascii="宋体" w:hAnsi="宋体" w:cs="宋体"/>
                <w:kern w:val="0"/>
                <w:sz w:val="18"/>
                <w:szCs w:val="18"/>
              </w:rPr>
            </w:pPr>
          </w:p>
        </w:tc>
      </w:tr>
      <w:tr w:rsidR="00FE6BCC" w14:paraId="260CFAE7" w14:textId="77777777" w:rsidTr="00FE6BCC">
        <w:trPr>
          <w:trHeight w:val="675"/>
        </w:trPr>
        <w:tc>
          <w:tcPr>
            <w:tcW w:w="420" w:type="dxa"/>
            <w:vMerge/>
            <w:tcBorders>
              <w:left w:val="single" w:sz="8" w:space="0" w:color="auto"/>
              <w:right w:val="single" w:sz="4" w:space="0" w:color="auto"/>
            </w:tcBorders>
            <w:vAlign w:val="center"/>
          </w:tcPr>
          <w:p w14:paraId="13D978CE"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8FC40C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领夹麦克</w:t>
            </w:r>
          </w:p>
        </w:tc>
        <w:tc>
          <w:tcPr>
            <w:tcW w:w="1116" w:type="dxa"/>
            <w:vMerge/>
            <w:tcBorders>
              <w:top w:val="nil"/>
              <w:left w:val="single" w:sz="4" w:space="0" w:color="auto"/>
              <w:bottom w:val="single" w:sz="4" w:space="0" w:color="000000"/>
              <w:right w:val="single" w:sz="4" w:space="0" w:color="auto"/>
            </w:tcBorders>
            <w:vAlign w:val="center"/>
          </w:tcPr>
          <w:p w14:paraId="204E69F0"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B42ECE2"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51868BF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c>
          <w:tcPr>
            <w:tcW w:w="3452" w:type="dxa"/>
            <w:tcBorders>
              <w:top w:val="nil"/>
              <w:left w:val="nil"/>
              <w:bottom w:val="single" w:sz="4" w:space="0" w:color="auto"/>
              <w:right w:val="single" w:sz="4" w:space="0" w:color="auto"/>
            </w:tcBorders>
            <w:vAlign w:val="center"/>
          </w:tcPr>
          <w:p w14:paraId="31B56CB6" w14:textId="77777777" w:rsidR="00FE6BCC" w:rsidRDefault="00FE6BCC">
            <w:pPr>
              <w:widowControl/>
              <w:spacing w:after="240" w:line="240" w:lineRule="auto"/>
              <w:jc w:val="left"/>
              <w:rPr>
                <w:rFonts w:ascii="宋体" w:hAnsi="宋体" w:cs="宋体"/>
                <w:kern w:val="0"/>
                <w:sz w:val="18"/>
                <w:szCs w:val="18"/>
              </w:rPr>
            </w:pPr>
            <w:r>
              <w:rPr>
                <w:rFonts w:ascii="宋体" w:hAnsi="宋体" w:cs="宋体" w:hint="eastAsia"/>
                <w:kern w:val="0"/>
                <w:sz w:val="18"/>
                <w:szCs w:val="18"/>
              </w:rPr>
              <w:t>指向特征：全指向/无指向</w:t>
            </w:r>
          </w:p>
        </w:tc>
        <w:tc>
          <w:tcPr>
            <w:tcW w:w="486" w:type="dxa"/>
            <w:tcBorders>
              <w:top w:val="nil"/>
              <w:left w:val="nil"/>
              <w:bottom w:val="single" w:sz="4" w:space="0" w:color="auto"/>
              <w:right w:val="single" w:sz="4" w:space="0" w:color="auto"/>
            </w:tcBorders>
            <w:vAlign w:val="center"/>
          </w:tcPr>
          <w:p w14:paraId="1818490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6B55864" w14:textId="77777777" w:rsidR="00FE6BCC" w:rsidRDefault="00FE6BCC">
            <w:pPr>
              <w:widowControl/>
              <w:spacing w:after="0" w:line="240" w:lineRule="auto"/>
              <w:jc w:val="left"/>
              <w:rPr>
                <w:rFonts w:ascii="宋体" w:hAnsi="宋体" w:cs="宋体"/>
                <w:kern w:val="0"/>
                <w:sz w:val="18"/>
                <w:szCs w:val="18"/>
              </w:rPr>
            </w:pPr>
          </w:p>
        </w:tc>
      </w:tr>
      <w:tr w:rsidR="00FE6BCC" w14:paraId="53DBA279" w14:textId="77777777" w:rsidTr="00FE6BCC">
        <w:trPr>
          <w:trHeight w:val="240"/>
        </w:trPr>
        <w:tc>
          <w:tcPr>
            <w:tcW w:w="420" w:type="dxa"/>
            <w:vMerge/>
            <w:tcBorders>
              <w:left w:val="single" w:sz="8" w:space="0" w:color="auto"/>
              <w:right w:val="single" w:sz="4" w:space="0" w:color="auto"/>
            </w:tcBorders>
            <w:vAlign w:val="center"/>
          </w:tcPr>
          <w:p w14:paraId="5B022C16"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D621C5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翻页笔+激光笔</w:t>
            </w:r>
          </w:p>
        </w:tc>
        <w:tc>
          <w:tcPr>
            <w:tcW w:w="1116" w:type="dxa"/>
            <w:vMerge/>
            <w:tcBorders>
              <w:top w:val="nil"/>
              <w:left w:val="single" w:sz="4" w:space="0" w:color="auto"/>
              <w:bottom w:val="single" w:sz="4" w:space="0" w:color="000000"/>
              <w:right w:val="single" w:sz="4" w:space="0" w:color="auto"/>
            </w:tcBorders>
            <w:vAlign w:val="center"/>
          </w:tcPr>
          <w:p w14:paraId="37E6E37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FB22C2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1554DD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c>
          <w:tcPr>
            <w:tcW w:w="3452" w:type="dxa"/>
            <w:tcBorders>
              <w:top w:val="nil"/>
              <w:left w:val="nil"/>
              <w:bottom w:val="single" w:sz="4" w:space="0" w:color="auto"/>
              <w:right w:val="single" w:sz="4" w:space="0" w:color="auto"/>
            </w:tcBorders>
            <w:vAlign w:val="center"/>
          </w:tcPr>
          <w:p w14:paraId="2097A08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遥控距离：50-100米</w:t>
            </w:r>
          </w:p>
        </w:tc>
        <w:tc>
          <w:tcPr>
            <w:tcW w:w="486" w:type="dxa"/>
            <w:tcBorders>
              <w:top w:val="nil"/>
              <w:left w:val="nil"/>
              <w:bottom w:val="single" w:sz="4" w:space="0" w:color="auto"/>
              <w:right w:val="single" w:sz="4" w:space="0" w:color="auto"/>
            </w:tcBorders>
            <w:vAlign w:val="center"/>
          </w:tcPr>
          <w:p w14:paraId="73F6EF3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3447223" w14:textId="77777777" w:rsidR="00FE6BCC" w:rsidRDefault="00FE6BCC">
            <w:pPr>
              <w:widowControl/>
              <w:spacing w:after="0" w:line="240" w:lineRule="auto"/>
              <w:jc w:val="left"/>
              <w:rPr>
                <w:rFonts w:ascii="宋体" w:hAnsi="宋体" w:cs="宋体"/>
                <w:kern w:val="0"/>
                <w:sz w:val="18"/>
                <w:szCs w:val="18"/>
              </w:rPr>
            </w:pPr>
          </w:p>
        </w:tc>
      </w:tr>
      <w:tr w:rsidR="00FE6BCC" w14:paraId="4540963D" w14:textId="77777777" w:rsidTr="00FE6BCC">
        <w:trPr>
          <w:trHeight w:val="240"/>
        </w:trPr>
        <w:tc>
          <w:tcPr>
            <w:tcW w:w="420" w:type="dxa"/>
            <w:vMerge/>
            <w:tcBorders>
              <w:left w:val="single" w:sz="8" w:space="0" w:color="auto"/>
              <w:right w:val="single" w:sz="4" w:space="0" w:color="auto"/>
            </w:tcBorders>
            <w:vAlign w:val="center"/>
          </w:tcPr>
          <w:p w14:paraId="2BF4DC2B"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BAF19C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弧形控制台</w:t>
            </w:r>
          </w:p>
        </w:tc>
        <w:tc>
          <w:tcPr>
            <w:tcW w:w="1116" w:type="dxa"/>
            <w:vMerge/>
            <w:tcBorders>
              <w:top w:val="nil"/>
              <w:left w:val="single" w:sz="4" w:space="0" w:color="auto"/>
              <w:bottom w:val="single" w:sz="4" w:space="0" w:color="000000"/>
              <w:right w:val="single" w:sz="4" w:space="0" w:color="auto"/>
            </w:tcBorders>
            <w:vAlign w:val="center"/>
          </w:tcPr>
          <w:p w14:paraId="377D2EC1"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87769F8"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7829305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F30BDB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桌面材质：人造板</w:t>
            </w:r>
          </w:p>
        </w:tc>
        <w:tc>
          <w:tcPr>
            <w:tcW w:w="486" w:type="dxa"/>
            <w:tcBorders>
              <w:top w:val="nil"/>
              <w:left w:val="nil"/>
              <w:bottom w:val="single" w:sz="4" w:space="0" w:color="auto"/>
              <w:right w:val="single" w:sz="4" w:space="0" w:color="auto"/>
            </w:tcBorders>
            <w:vAlign w:val="center"/>
          </w:tcPr>
          <w:p w14:paraId="6BEA16C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E78A437" w14:textId="77777777" w:rsidR="00FE6BCC" w:rsidRDefault="00FE6BCC">
            <w:pPr>
              <w:widowControl/>
              <w:spacing w:after="0" w:line="240" w:lineRule="auto"/>
              <w:jc w:val="left"/>
              <w:rPr>
                <w:rFonts w:ascii="宋体" w:hAnsi="宋体" w:cs="宋体"/>
                <w:kern w:val="0"/>
                <w:sz w:val="18"/>
                <w:szCs w:val="18"/>
              </w:rPr>
            </w:pPr>
          </w:p>
        </w:tc>
      </w:tr>
      <w:tr w:rsidR="00FE6BCC" w14:paraId="1597B8AB" w14:textId="77777777" w:rsidTr="00FE6BCC">
        <w:trPr>
          <w:trHeight w:val="240"/>
        </w:trPr>
        <w:tc>
          <w:tcPr>
            <w:tcW w:w="420" w:type="dxa"/>
            <w:vMerge/>
            <w:tcBorders>
              <w:left w:val="single" w:sz="8" w:space="0" w:color="auto"/>
              <w:right w:val="single" w:sz="4" w:space="0" w:color="auto"/>
            </w:tcBorders>
            <w:vAlign w:val="center"/>
          </w:tcPr>
          <w:p w14:paraId="59D08E35"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0EC5E3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立式讲解台</w:t>
            </w:r>
          </w:p>
        </w:tc>
        <w:tc>
          <w:tcPr>
            <w:tcW w:w="1116" w:type="dxa"/>
            <w:vMerge/>
            <w:tcBorders>
              <w:top w:val="nil"/>
              <w:left w:val="single" w:sz="4" w:space="0" w:color="auto"/>
              <w:bottom w:val="single" w:sz="4" w:space="0" w:color="000000"/>
              <w:right w:val="single" w:sz="4" w:space="0" w:color="auto"/>
            </w:tcBorders>
            <w:vAlign w:val="center"/>
          </w:tcPr>
          <w:p w14:paraId="76E86C4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D8FC8DF"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019F97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F83232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桌面材质：实木贴皮</w:t>
            </w:r>
          </w:p>
        </w:tc>
        <w:tc>
          <w:tcPr>
            <w:tcW w:w="486" w:type="dxa"/>
            <w:tcBorders>
              <w:top w:val="nil"/>
              <w:left w:val="nil"/>
              <w:bottom w:val="single" w:sz="4" w:space="0" w:color="auto"/>
              <w:right w:val="single" w:sz="4" w:space="0" w:color="auto"/>
            </w:tcBorders>
            <w:vAlign w:val="center"/>
          </w:tcPr>
          <w:p w14:paraId="04E7F3A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17BCDEC" w14:textId="77777777" w:rsidR="00FE6BCC" w:rsidRDefault="00FE6BCC">
            <w:pPr>
              <w:widowControl/>
              <w:spacing w:after="0" w:line="240" w:lineRule="auto"/>
              <w:jc w:val="left"/>
              <w:rPr>
                <w:rFonts w:ascii="宋体" w:hAnsi="宋体" w:cs="宋体"/>
                <w:kern w:val="0"/>
                <w:sz w:val="18"/>
                <w:szCs w:val="18"/>
              </w:rPr>
            </w:pPr>
          </w:p>
        </w:tc>
      </w:tr>
      <w:tr w:rsidR="00FE6BCC" w14:paraId="2566D7F4" w14:textId="77777777" w:rsidTr="00FE6BCC">
        <w:trPr>
          <w:trHeight w:val="450"/>
        </w:trPr>
        <w:tc>
          <w:tcPr>
            <w:tcW w:w="420" w:type="dxa"/>
            <w:vMerge/>
            <w:tcBorders>
              <w:left w:val="single" w:sz="8" w:space="0" w:color="auto"/>
              <w:right w:val="single" w:sz="4" w:space="0" w:color="auto"/>
            </w:tcBorders>
            <w:vAlign w:val="center"/>
          </w:tcPr>
          <w:p w14:paraId="78943B1B"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9AC637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财务软件</w:t>
            </w:r>
          </w:p>
        </w:tc>
        <w:tc>
          <w:tcPr>
            <w:tcW w:w="1116" w:type="dxa"/>
            <w:vMerge/>
            <w:tcBorders>
              <w:top w:val="nil"/>
              <w:left w:val="single" w:sz="4" w:space="0" w:color="auto"/>
              <w:bottom w:val="single" w:sz="4" w:space="0" w:color="000000"/>
              <w:right w:val="single" w:sz="4" w:space="0" w:color="auto"/>
            </w:tcBorders>
            <w:vAlign w:val="center"/>
          </w:tcPr>
          <w:p w14:paraId="15715C73"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8F4576F"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0CB04E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787177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支持显示所有出现日记账与总账的对账明细</w:t>
            </w:r>
          </w:p>
        </w:tc>
        <w:tc>
          <w:tcPr>
            <w:tcW w:w="486" w:type="dxa"/>
            <w:tcBorders>
              <w:top w:val="nil"/>
              <w:left w:val="nil"/>
              <w:bottom w:val="single" w:sz="4" w:space="0" w:color="auto"/>
              <w:right w:val="single" w:sz="4" w:space="0" w:color="auto"/>
            </w:tcBorders>
            <w:vAlign w:val="center"/>
          </w:tcPr>
          <w:p w14:paraId="749CD18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F1F0DF2" w14:textId="77777777" w:rsidR="00FE6BCC" w:rsidRDefault="00FE6BCC">
            <w:pPr>
              <w:widowControl/>
              <w:spacing w:after="0" w:line="240" w:lineRule="auto"/>
              <w:jc w:val="left"/>
              <w:rPr>
                <w:rFonts w:ascii="宋体" w:hAnsi="宋体" w:cs="宋体"/>
                <w:kern w:val="0"/>
                <w:sz w:val="18"/>
                <w:szCs w:val="18"/>
              </w:rPr>
            </w:pPr>
          </w:p>
        </w:tc>
      </w:tr>
      <w:tr w:rsidR="00FE6BCC" w14:paraId="5A440453" w14:textId="77777777" w:rsidTr="00FE6BCC">
        <w:trPr>
          <w:trHeight w:val="240"/>
        </w:trPr>
        <w:tc>
          <w:tcPr>
            <w:tcW w:w="420" w:type="dxa"/>
            <w:vMerge/>
            <w:tcBorders>
              <w:left w:val="single" w:sz="8" w:space="0" w:color="auto"/>
              <w:right w:val="single" w:sz="4" w:space="0" w:color="auto"/>
            </w:tcBorders>
            <w:vAlign w:val="center"/>
          </w:tcPr>
          <w:p w14:paraId="757779B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38545A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1116" w:type="dxa"/>
            <w:vMerge/>
            <w:tcBorders>
              <w:top w:val="nil"/>
              <w:left w:val="single" w:sz="4" w:space="0" w:color="auto"/>
              <w:bottom w:val="single" w:sz="4" w:space="0" w:color="000000"/>
              <w:right w:val="single" w:sz="4" w:space="0" w:color="auto"/>
            </w:tcBorders>
            <w:vAlign w:val="center"/>
          </w:tcPr>
          <w:p w14:paraId="2ACE38B1"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4619F0A"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701F1A1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743823C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内存容量：64GB</w:t>
            </w:r>
          </w:p>
        </w:tc>
        <w:tc>
          <w:tcPr>
            <w:tcW w:w="486" w:type="dxa"/>
            <w:tcBorders>
              <w:top w:val="nil"/>
              <w:left w:val="nil"/>
              <w:bottom w:val="single" w:sz="4" w:space="0" w:color="auto"/>
              <w:right w:val="single" w:sz="4" w:space="0" w:color="auto"/>
            </w:tcBorders>
            <w:vAlign w:val="center"/>
          </w:tcPr>
          <w:p w14:paraId="28C1008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F3E0B4B" w14:textId="77777777" w:rsidR="00FE6BCC" w:rsidRDefault="00FE6BCC">
            <w:pPr>
              <w:widowControl/>
              <w:spacing w:after="0" w:line="240" w:lineRule="auto"/>
              <w:jc w:val="left"/>
              <w:rPr>
                <w:rFonts w:ascii="宋体" w:hAnsi="宋体" w:cs="宋体"/>
                <w:kern w:val="0"/>
                <w:sz w:val="18"/>
                <w:szCs w:val="18"/>
              </w:rPr>
            </w:pPr>
          </w:p>
        </w:tc>
      </w:tr>
      <w:tr w:rsidR="00FE6BCC" w14:paraId="77B5ABE6" w14:textId="77777777" w:rsidTr="00FE6BCC">
        <w:trPr>
          <w:trHeight w:val="240"/>
        </w:trPr>
        <w:tc>
          <w:tcPr>
            <w:tcW w:w="420" w:type="dxa"/>
            <w:vMerge/>
            <w:tcBorders>
              <w:left w:val="single" w:sz="8" w:space="0" w:color="auto"/>
              <w:right w:val="single" w:sz="4" w:space="0" w:color="auto"/>
            </w:tcBorders>
            <w:vAlign w:val="center"/>
          </w:tcPr>
          <w:p w14:paraId="7E66DA50"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AD21A0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视频剪辑工作站</w:t>
            </w:r>
          </w:p>
        </w:tc>
        <w:tc>
          <w:tcPr>
            <w:tcW w:w="1116" w:type="dxa"/>
            <w:vMerge/>
            <w:tcBorders>
              <w:top w:val="nil"/>
              <w:left w:val="single" w:sz="4" w:space="0" w:color="auto"/>
              <w:bottom w:val="single" w:sz="4" w:space="0" w:color="000000"/>
              <w:right w:val="single" w:sz="4" w:space="0" w:color="auto"/>
            </w:tcBorders>
            <w:vAlign w:val="center"/>
          </w:tcPr>
          <w:p w14:paraId="793E99F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1A5CE34"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00E49EB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5DA8EB9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内存容量：32GB</w:t>
            </w:r>
          </w:p>
        </w:tc>
        <w:tc>
          <w:tcPr>
            <w:tcW w:w="486" w:type="dxa"/>
            <w:tcBorders>
              <w:top w:val="nil"/>
              <w:left w:val="nil"/>
              <w:bottom w:val="single" w:sz="4" w:space="0" w:color="auto"/>
              <w:right w:val="single" w:sz="4" w:space="0" w:color="auto"/>
            </w:tcBorders>
            <w:vAlign w:val="center"/>
          </w:tcPr>
          <w:p w14:paraId="3463641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4038FEF" w14:textId="77777777" w:rsidR="00FE6BCC" w:rsidRDefault="00FE6BCC">
            <w:pPr>
              <w:widowControl/>
              <w:spacing w:after="0" w:line="240" w:lineRule="auto"/>
              <w:jc w:val="left"/>
              <w:rPr>
                <w:rFonts w:ascii="宋体" w:hAnsi="宋体" w:cs="宋体"/>
                <w:kern w:val="0"/>
                <w:sz w:val="18"/>
                <w:szCs w:val="18"/>
              </w:rPr>
            </w:pPr>
          </w:p>
        </w:tc>
      </w:tr>
      <w:tr w:rsidR="00FE6BCC" w14:paraId="7AF9DA61" w14:textId="77777777" w:rsidTr="00FE6BCC">
        <w:trPr>
          <w:trHeight w:val="450"/>
        </w:trPr>
        <w:tc>
          <w:tcPr>
            <w:tcW w:w="420" w:type="dxa"/>
            <w:vMerge/>
            <w:tcBorders>
              <w:left w:val="single" w:sz="8" w:space="0" w:color="auto"/>
              <w:right w:val="single" w:sz="4" w:space="0" w:color="auto"/>
            </w:tcBorders>
            <w:vAlign w:val="center"/>
          </w:tcPr>
          <w:p w14:paraId="0F907BDC"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4EC709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警示教育展示问答机</w:t>
            </w:r>
          </w:p>
        </w:tc>
        <w:tc>
          <w:tcPr>
            <w:tcW w:w="1116" w:type="dxa"/>
            <w:vMerge/>
            <w:tcBorders>
              <w:top w:val="nil"/>
              <w:left w:val="single" w:sz="4" w:space="0" w:color="auto"/>
              <w:bottom w:val="single" w:sz="4" w:space="0" w:color="000000"/>
              <w:right w:val="single" w:sz="4" w:space="0" w:color="auto"/>
            </w:tcBorders>
            <w:vAlign w:val="center"/>
          </w:tcPr>
          <w:p w14:paraId="6DA7A672"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3A94498"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1FB96BB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7650B1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用于模拟真实翻书体验，展示廉政法规、典型案例等静态内容，并通过问答形式测试参观者对反腐法规的理解。</w:t>
            </w:r>
          </w:p>
        </w:tc>
        <w:tc>
          <w:tcPr>
            <w:tcW w:w="486" w:type="dxa"/>
            <w:tcBorders>
              <w:top w:val="nil"/>
              <w:left w:val="nil"/>
              <w:bottom w:val="single" w:sz="4" w:space="0" w:color="auto"/>
              <w:right w:val="single" w:sz="4" w:space="0" w:color="auto"/>
            </w:tcBorders>
            <w:vAlign w:val="center"/>
          </w:tcPr>
          <w:p w14:paraId="6A6653A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2A33A20" w14:textId="77777777" w:rsidR="00FE6BCC" w:rsidRDefault="00FE6BCC">
            <w:pPr>
              <w:widowControl/>
              <w:spacing w:after="0" w:line="240" w:lineRule="auto"/>
              <w:jc w:val="left"/>
              <w:rPr>
                <w:rFonts w:ascii="宋体" w:hAnsi="宋体" w:cs="宋体"/>
                <w:kern w:val="0"/>
                <w:sz w:val="18"/>
                <w:szCs w:val="18"/>
              </w:rPr>
            </w:pPr>
          </w:p>
        </w:tc>
      </w:tr>
      <w:tr w:rsidR="00FE6BCC" w14:paraId="22DF5A0C" w14:textId="77777777" w:rsidTr="00FE6BCC">
        <w:trPr>
          <w:trHeight w:val="900"/>
        </w:trPr>
        <w:tc>
          <w:tcPr>
            <w:tcW w:w="420" w:type="dxa"/>
            <w:vMerge/>
            <w:tcBorders>
              <w:left w:val="single" w:sz="8" w:space="0" w:color="auto"/>
              <w:right w:val="single" w:sz="4" w:space="0" w:color="auto"/>
            </w:tcBorders>
            <w:vAlign w:val="center"/>
          </w:tcPr>
          <w:p w14:paraId="5E3BA5B6"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151154E"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分布式智能取证分析设备</w:t>
            </w:r>
          </w:p>
        </w:tc>
        <w:tc>
          <w:tcPr>
            <w:tcW w:w="1116" w:type="dxa"/>
            <w:vMerge/>
            <w:tcBorders>
              <w:top w:val="nil"/>
              <w:left w:val="single" w:sz="4" w:space="0" w:color="auto"/>
              <w:bottom w:val="single" w:sz="4" w:space="0" w:color="000000"/>
              <w:right w:val="single" w:sz="4" w:space="0" w:color="auto"/>
            </w:tcBorders>
            <w:vAlign w:val="center"/>
          </w:tcPr>
          <w:p w14:paraId="0EAB112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3BEBBE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573B242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2E6851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100T存储</w:t>
            </w:r>
          </w:p>
        </w:tc>
        <w:tc>
          <w:tcPr>
            <w:tcW w:w="486" w:type="dxa"/>
            <w:tcBorders>
              <w:top w:val="nil"/>
              <w:left w:val="nil"/>
              <w:bottom w:val="single" w:sz="4" w:space="0" w:color="auto"/>
              <w:right w:val="single" w:sz="4" w:space="0" w:color="auto"/>
            </w:tcBorders>
            <w:vAlign w:val="center"/>
          </w:tcPr>
          <w:p w14:paraId="308DBC6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8814921" w14:textId="77777777" w:rsidR="00FE6BCC" w:rsidRDefault="00FE6BCC">
            <w:pPr>
              <w:widowControl/>
              <w:spacing w:after="0" w:line="240" w:lineRule="auto"/>
              <w:jc w:val="left"/>
              <w:rPr>
                <w:rFonts w:ascii="宋体" w:hAnsi="宋体" w:cs="宋体"/>
                <w:kern w:val="0"/>
                <w:sz w:val="18"/>
                <w:szCs w:val="18"/>
              </w:rPr>
            </w:pPr>
          </w:p>
        </w:tc>
      </w:tr>
      <w:tr w:rsidR="00FE6BCC" w14:paraId="53DDEAAB" w14:textId="77777777" w:rsidTr="00FE6BCC">
        <w:trPr>
          <w:trHeight w:val="450"/>
        </w:trPr>
        <w:tc>
          <w:tcPr>
            <w:tcW w:w="420" w:type="dxa"/>
            <w:vMerge/>
            <w:tcBorders>
              <w:left w:val="single" w:sz="8" w:space="0" w:color="auto"/>
              <w:right w:val="single" w:sz="4" w:space="0" w:color="auto"/>
            </w:tcBorders>
            <w:vAlign w:val="center"/>
          </w:tcPr>
          <w:p w14:paraId="6D8E36C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3D867E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电子数据智能分析终端</w:t>
            </w:r>
          </w:p>
        </w:tc>
        <w:tc>
          <w:tcPr>
            <w:tcW w:w="1116" w:type="dxa"/>
            <w:vMerge/>
            <w:tcBorders>
              <w:top w:val="nil"/>
              <w:left w:val="single" w:sz="4" w:space="0" w:color="auto"/>
              <w:bottom w:val="single" w:sz="4" w:space="0" w:color="000000"/>
              <w:right w:val="single" w:sz="4" w:space="0" w:color="auto"/>
            </w:tcBorders>
            <w:vAlign w:val="center"/>
          </w:tcPr>
          <w:p w14:paraId="2015F8A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5F2122B"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2AF9EC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166A7FF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用于对电子取证数据、账单、话单等进行综合分析应用的终端设备</w:t>
            </w:r>
          </w:p>
        </w:tc>
        <w:tc>
          <w:tcPr>
            <w:tcW w:w="486" w:type="dxa"/>
            <w:tcBorders>
              <w:top w:val="nil"/>
              <w:left w:val="nil"/>
              <w:bottom w:val="single" w:sz="4" w:space="0" w:color="auto"/>
              <w:right w:val="single" w:sz="4" w:space="0" w:color="auto"/>
            </w:tcBorders>
            <w:vAlign w:val="center"/>
          </w:tcPr>
          <w:p w14:paraId="0EBB505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305E2E3" w14:textId="77777777" w:rsidR="00FE6BCC" w:rsidRDefault="00FE6BCC">
            <w:pPr>
              <w:widowControl/>
              <w:spacing w:after="0" w:line="240" w:lineRule="auto"/>
              <w:jc w:val="left"/>
              <w:rPr>
                <w:rFonts w:ascii="宋体" w:hAnsi="宋体" w:cs="宋体"/>
                <w:kern w:val="0"/>
                <w:sz w:val="18"/>
                <w:szCs w:val="18"/>
              </w:rPr>
            </w:pPr>
          </w:p>
        </w:tc>
      </w:tr>
      <w:tr w:rsidR="00FE6BCC" w14:paraId="43520A0D" w14:textId="77777777" w:rsidTr="00FE6BCC">
        <w:trPr>
          <w:trHeight w:val="450"/>
        </w:trPr>
        <w:tc>
          <w:tcPr>
            <w:tcW w:w="420" w:type="dxa"/>
            <w:vMerge/>
            <w:tcBorders>
              <w:left w:val="single" w:sz="8" w:space="0" w:color="auto"/>
              <w:right w:val="single" w:sz="4" w:space="0" w:color="auto"/>
            </w:tcBorders>
            <w:vAlign w:val="center"/>
          </w:tcPr>
          <w:p w14:paraId="0380718D"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190D00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数据恢复台-三工位</w:t>
            </w:r>
          </w:p>
        </w:tc>
        <w:tc>
          <w:tcPr>
            <w:tcW w:w="1116" w:type="dxa"/>
            <w:vMerge/>
            <w:tcBorders>
              <w:top w:val="nil"/>
              <w:left w:val="single" w:sz="4" w:space="0" w:color="auto"/>
              <w:bottom w:val="single" w:sz="4" w:space="0" w:color="000000"/>
              <w:right w:val="single" w:sz="4" w:space="0" w:color="auto"/>
            </w:tcBorders>
            <w:vAlign w:val="center"/>
          </w:tcPr>
          <w:p w14:paraId="5B890038"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1DA4B5F"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E8A4BF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A91DF8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功能：适用于实验室多人协同办公。</w:t>
            </w:r>
          </w:p>
        </w:tc>
        <w:tc>
          <w:tcPr>
            <w:tcW w:w="486" w:type="dxa"/>
            <w:tcBorders>
              <w:top w:val="nil"/>
              <w:left w:val="nil"/>
              <w:bottom w:val="single" w:sz="4" w:space="0" w:color="auto"/>
              <w:right w:val="single" w:sz="4" w:space="0" w:color="auto"/>
            </w:tcBorders>
            <w:vAlign w:val="center"/>
          </w:tcPr>
          <w:p w14:paraId="09394E3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67A0D02" w14:textId="77777777" w:rsidR="00FE6BCC" w:rsidRDefault="00FE6BCC">
            <w:pPr>
              <w:widowControl/>
              <w:spacing w:after="0" w:line="240" w:lineRule="auto"/>
              <w:jc w:val="left"/>
              <w:rPr>
                <w:rFonts w:ascii="宋体" w:hAnsi="宋体" w:cs="宋体"/>
                <w:kern w:val="0"/>
                <w:sz w:val="18"/>
                <w:szCs w:val="18"/>
              </w:rPr>
            </w:pPr>
          </w:p>
        </w:tc>
      </w:tr>
      <w:tr w:rsidR="00FE6BCC" w14:paraId="3885F3CE" w14:textId="77777777" w:rsidTr="00FE6BCC">
        <w:trPr>
          <w:trHeight w:val="240"/>
        </w:trPr>
        <w:tc>
          <w:tcPr>
            <w:tcW w:w="420" w:type="dxa"/>
            <w:vMerge/>
            <w:tcBorders>
              <w:left w:val="single" w:sz="8" w:space="0" w:color="auto"/>
              <w:right w:val="single" w:sz="4" w:space="0" w:color="auto"/>
            </w:tcBorders>
            <w:vAlign w:val="center"/>
          </w:tcPr>
          <w:p w14:paraId="3D58662C"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3546A7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定制工作台</w:t>
            </w:r>
          </w:p>
        </w:tc>
        <w:tc>
          <w:tcPr>
            <w:tcW w:w="1116" w:type="dxa"/>
            <w:vMerge/>
            <w:tcBorders>
              <w:top w:val="nil"/>
              <w:left w:val="single" w:sz="4" w:space="0" w:color="auto"/>
              <w:bottom w:val="single" w:sz="4" w:space="0" w:color="000000"/>
              <w:right w:val="single" w:sz="4" w:space="0" w:color="auto"/>
            </w:tcBorders>
            <w:vAlign w:val="center"/>
          </w:tcPr>
          <w:p w14:paraId="5885582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E94CDB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张</w:t>
            </w:r>
          </w:p>
        </w:tc>
        <w:tc>
          <w:tcPr>
            <w:tcW w:w="486" w:type="dxa"/>
            <w:tcBorders>
              <w:top w:val="nil"/>
              <w:left w:val="nil"/>
              <w:bottom w:val="single" w:sz="4" w:space="0" w:color="auto"/>
              <w:right w:val="single" w:sz="4" w:space="0" w:color="auto"/>
            </w:tcBorders>
            <w:vAlign w:val="center"/>
          </w:tcPr>
          <w:p w14:paraId="7DA45FE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26014318"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材质：钢制</w:t>
            </w:r>
          </w:p>
        </w:tc>
        <w:tc>
          <w:tcPr>
            <w:tcW w:w="486" w:type="dxa"/>
            <w:tcBorders>
              <w:top w:val="nil"/>
              <w:left w:val="nil"/>
              <w:bottom w:val="single" w:sz="4" w:space="0" w:color="auto"/>
              <w:right w:val="single" w:sz="4" w:space="0" w:color="auto"/>
            </w:tcBorders>
            <w:vAlign w:val="center"/>
          </w:tcPr>
          <w:p w14:paraId="1977BF8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1FB15F4" w14:textId="77777777" w:rsidR="00FE6BCC" w:rsidRDefault="00FE6BCC">
            <w:pPr>
              <w:widowControl/>
              <w:spacing w:after="0" w:line="240" w:lineRule="auto"/>
              <w:jc w:val="left"/>
              <w:rPr>
                <w:rFonts w:ascii="宋体" w:hAnsi="宋体" w:cs="宋体"/>
                <w:kern w:val="0"/>
                <w:sz w:val="18"/>
                <w:szCs w:val="18"/>
              </w:rPr>
            </w:pPr>
          </w:p>
        </w:tc>
      </w:tr>
      <w:tr w:rsidR="00FE6BCC" w14:paraId="189B9182" w14:textId="77777777" w:rsidTr="00FE6BCC">
        <w:trPr>
          <w:trHeight w:val="240"/>
        </w:trPr>
        <w:tc>
          <w:tcPr>
            <w:tcW w:w="420" w:type="dxa"/>
            <w:vMerge/>
            <w:tcBorders>
              <w:left w:val="single" w:sz="8" w:space="0" w:color="auto"/>
              <w:right w:val="single" w:sz="4" w:space="0" w:color="auto"/>
            </w:tcBorders>
            <w:vAlign w:val="center"/>
          </w:tcPr>
          <w:p w14:paraId="05E6E83A"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667AA0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网络机柜</w:t>
            </w:r>
          </w:p>
        </w:tc>
        <w:tc>
          <w:tcPr>
            <w:tcW w:w="1116" w:type="dxa"/>
            <w:vMerge/>
            <w:tcBorders>
              <w:top w:val="nil"/>
              <w:left w:val="single" w:sz="4" w:space="0" w:color="auto"/>
              <w:bottom w:val="single" w:sz="4" w:space="0" w:color="000000"/>
              <w:right w:val="single" w:sz="4" w:space="0" w:color="auto"/>
            </w:tcBorders>
            <w:vAlign w:val="center"/>
          </w:tcPr>
          <w:p w14:paraId="51F18CE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AB85284"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C42537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787E67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22U</w:t>
            </w:r>
          </w:p>
        </w:tc>
        <w:tc>
          <w:tcPr>
            <w:tcW w:w="486" w:type="dxa"/>
            <w:tcBorders>
              <w:top w:val="nil"/>
              <w:left w:val="nil"/>
              <w:bottom w:val="single" w:sz="4" w:space="0" w:color="auto"/>
              <w:right w:val="single" w:sz="4" w:space="0" w:color="auto"/>
            </w:tcBorders>
            <w:vAlign w:val="center"/>
          </w:tcPr>
          <w:p w14:paraId="23A09FC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41F1CAA" w14:textId="77777777" w:rsidR="00FE6BCC" w:rsidRDefault="00FE6BCC">
            <w:pPr>
              <w:widowControl/>
              <w:spacing w:after="0" w:line="240" w:lineRule="auto"/>
              <w:jc w:val="left"/>
              <w:rPr>
                <w:rFonts w:ascii="宋体" w:hAnsi="宋体" w:cs="宋体"/>
                <w:kern w:val="0"/>
                <w:sz w:val="18"/>
                <w:szCs w:val="18"/>
              </w:rPr>
            </w:pPr>
          </w:p>
        </w:tc>
      </w:tr>
      <w:tr w:rsidR="00FE6BCC" w14:paraId="410E9C1E" w14:textId="77777777" w:rsidTr="00FE6BCC">
        <w:trPr>
          <w:trHeight w:val="450"/>
        </w:trPr>
        <w:tc>
          <w:tcPr>
            <w:tcW w:w="420" w:type="dxa"/>
            <w:vMerge/>
            <w:tcBorders>
              <w:left w:val="single" w:sz="8" w:space="0" w:color="auto"/>
              <w:right w:val="single" w:sz="4" w:space="0" w:color="auto"/>
            </w:tcBorders>
            <w:vAlign w:val="center"/>
          </w:tcPr>
          <w:p w14:paraId="2329E359"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9038CE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企业级网络全管理交换机</w:t>
            </w:r>
          </w:p>
        </w:tc>
        <w:tc>
          <w:tcPr>
            <w:tcW w:w="1116" w:type="dxa"/>
            <w:vMerge/>
            <w:tcBorders>
              <w:top w:val="nil"/>
              <w:left w:val="single" w:sz="4" w:space="0" w:color="auto"/>
              <w:bottom w:val="single" w:sz="4" w:space="0" w:color="000000"/>
              <w:right w:val="single" w:sz="4" w:space="0" w:color="auto"/>
            </w:tcBorders>
            <w:vAlign w:val="center"/>
          </w:tcPr>
          <w:p w14:paraId="3840220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F671AC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017BE84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98B331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端口数量：24口千兆以太网</w:t>
            </w:r>
          </w:p>
        </w:tc>
        <w:tc>
          <w:tcPr>
            <w:tcW w:w="486" w:type="dxa"/>
            <w:tcBorders>
              <w:top w:val="nil"/>
              <w:left w:val="nil"/>
              <w:bottom w:val="single" w:sz="4" w:space="0" w:color="auto"/>
              <w:right w:val="single" w:sz="4" w:space="0" w:color="auto"/>
            </w:tcBorders>
            <w:vAlign w:val="center"/>
          </w:tcPr>
          <w:p w14:paraId="3C344C9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D6AB0D4" w14:textId="77777777" w:rsidR="00FE6BCC" w:rsidRDefault="00FE6BCC">
            <w:pPr>
              <w:widowControl/>
              <w:spacing w:after="0" w:line="240" w:lineRule="auto"/>
              <w:jc w:val="left"/>
              <w:rPr>
                <w:rFonts w:ascii="宋体" w:hAnsi="宋体" w:cs="宋体"/>
                <w:kern w:val="0"/>
                <w:sz w:val="18"/>
                <w:szCs w:val="18"/>
              </w:rPr>
            </w:pPr>
          </w:p>
        </w:tc>
      </w:tr>
      <w:tr w:rsidR="00FE6BCC" w14:paraId="6FF9CDF5" w14:textId="77777777" w:rsidTr="00FE6BCC">
        <w:trPr>
          <w:trHeight w:val="240"/>
        </w:trPr>
        <w:tc>
          <w:tcPr>
            <w:tcW w:w="420" w:type="dxa"/>
            <w:vMerge/>
            <w:tcBorders>
              <w:left w:val="single" w:sz="8" w:space="0" w:color="auto"/>
              <w:right w:val="single" w:sz="4" w:space="0" w:color="auto"/>
            </w:tcBorders>
            <w:vAlign w:val="center"/>
          </w:tcPr>
          <w:p w14:paraId="68880256"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4CE9C78"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光电转换器</w:t>
            </w:r>
          </w:p>
        </w:tc>
        <w:tc>
          <w:tcPr>
            <w:tcW w:w="1116" w:type="dxa"/>
            <w:vMerge/>
            <w:tcBorders>
              <w:top w:val="nil"/>
              <w:left w:val="single" w:sz="4" w:space="0" w:color="auto"/>
              <w:bottom w:val="single" w:sz="4" w:space="0" w:color="000000"/>
              <w:right w:val="single" w:sz="4" w:space="0" w:color="auto"/>
            </w:tcBorders>
            <w:vAlign w:val="center"/>
          </w:tcPr>
          <w:p w14:paraId="455591C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EC5F4C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对</w:t>
            </w:r>
          </w:p>
        </w:tc>
        <w:tc>
          <w:tcPr>
            <w:tcW w:w="486" w:type="dxa"/>
            <w:tcBorders>
              <w:top w:val="nil"/>
              <w:left w:val="nil"/>
              <w:bottom w:val="single" w:sz="4" w:space="0" w:color="auto"/>
              <w:right w:val="single" w:sz="4" w:space="0" w:color="auto"/>
            </w:tcBorders>
            <w:vAlign w:val="center"/>
          </w:tcPr>
          <w:p w14:paraId="0B4D4C3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F70C70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0-80公里</w:t>
            </w:r>
          </w:p>
        </w:tc>
        <w:tc>
          <w:tcPr>
            <w:tcW w:w="486" w:type="dxa"/>
            <w:tcBorders>
              <w:top w:val="nil"/>
              <w:left w:val="nil"/>
              <w:bottom w:val="single" w:sz="4" w:space="0" w:color="auto"/>
              <w:right w:val="single" w:sz="4" w:space="0" w:color="auto"/>
            </w:tcBorders>
            <w:vAlign w:val="center"/>
          </w:tcPr>
          <w:p w14:paraId="1490E9A2"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65FB044" w14:textId="77777777" w:rsidR="00FE6BCC" w:rsidRDefault="00FE6BCC">
            <w:pPr>
              <w:widowControl/>
              <w:spacing w:after="0" w:line="240" w:lineRule="auto"/>
              <w:jc w:val="left"/>
              <w:rPr>
                <w:rFonts w:ascii="宋体" w:hAnsi="宋体" w:cs="宋体"/>
                <w:kern w:val="0"/>
                <w:sz w:val="18"/>
                <w:szCs w:val="18"/>
              </w:rPr>
            </w:pPr>
          </w:p>
        </w:tc>
      </w:tr>
      <w:tr w:rsidR="00FE6BCC" w14:paraId="48A30A7E" w14:textId="77777777" w:rsidTr="00FE6BCC">
        <w:trPr>
          <w:trHeight w:val="240"/>
        </w:trPr>
        <w:tc>
          <w:tcPr>
            <w:tcW w:w="420" w:type="dxa"/>
            <w:vMerge/>
            <w:tcBorders>
              <w:left w:val="single" w:sz="8" w:space="0" w:color="auto"/>
              <w:right w:val="single" w:sz="4" w:space="0" w:color="auto"/>
            </w:tcBorders>
            <w:vAlign w:val="center"/>
          </w:tcPr>
          <w:p w14:paraId="5D5F251E"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61FC62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六类非屏蔽线缆</w:t>
            </w:r>
          </w:p>
        </w:tc>
        <w:tc>
          <w:tcPr>
            <w:tcW w:w="1116" w:type="dxa"/>
            <w:vMerge/>
            <w:tcBorders>
              <w:top w:val="nil"/>
              <w:left w:val="single" w:sz="4" w:space="0" w:color="auto"/>
              <w:bottom w:val="single" w:sz="4" w:space="0" w:color="000000"/>
              <w:right w:val="single" w:sz="4" w:space="0" w:color="auto"/>
            </w:tcBorders>
            <w:vAlign w:val="center"/>
          </w:tcPr>
          <w:p w14:paraId="2C012F8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489A084"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箱</w:t>
            </w:r>
          </w:p>
        </w:tc>
        <w:tc>
          <w:tcPr>
            <w:tcW w:w="486" w:type="dxa"/>
            <w:tcBorders>
              <w:top w:val="nil"/>
              <w:left w:val="nil"/>
              <w:bottom w:val="single" w:sz="4" w:space="0" w:color="auto"/>
              <w:right w:val="single" w:sz="4" w:space="0" w:color="auto"/>
            </w:tcBorders>
            <w:vAlign w:val="center"/>
          </w:tcPr>
          <w:p w14:paraId="6EDFCA8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A6AAB4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规格线长：305米/箱</w:t>
            </w:r>
          </w:p>
        </w:tc>
        <w:tc>
          <w:tcPr>
            <w:tcW w:w="486" w:type="dxa"/>
            <w:tcBorders>
              <w:top w:val="nil"/>
              <w:left w:val="nil"/>
              <w:bottom w:val="single" w:sz="4" w:space="0" w:color="auto"/>
              <w:right w:val="single" w:sz="4" w:space="0" w:color="auto"/>
            </w:tcBorders>
            <w:vAlign w:val="center"/>
          </w:tcPr>
          <w:p w14:paraId="0939F98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027242A" w14:textId="77777777" w:rsidR="00FE6BCC" w:rsidRDefault="00FE6BCC">
            <w:pPr>
              <w:widowControl/>
              <w:spacing w:after="0" w:line="240" w:lineRule="auto"/>
              <w:jc w:val="left"/>
              <w:rPr>
                <w:rFonts w:ascii="宋体" w:hAnsi="宋体" w:cs="宋体"/>
                <w:kern w:val="0"/>
                <w:sz w:val="18"/>
                <w:szCs w:val="18"/>
              </w:rPr>
            </w:pPr>
          </w:p>
        </w:tc>
      </w:tr>
      <w:tr w:rsidR="00FE6BCC" w14:paraId="4E23F56B" w14:textId="77777777" w:rsidTr="00FE6BCC">
        <w:trPr>
          <w:trHeight w:val="240"/>
        </w:trPr>
        <w:tc>
          <w:tcPr>
            <w:tcW w:w="420" w:type="dxa"/>
            <w:vMerge/>
            <w:tcBorders>
              <w:left w:val="single" w:sz="8" w:space="0" w:color="auto"/>
              <w:right w:val="single" w:sz="4" w:space="0" w:color="auto"/>
            </w:tcBorders>
            <w:vAlign w:val="center"/>
          </w:tcPr>
          <w:p w14:paraId="31D65632"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6B58E8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HDMI线</w:t>
            </w:r>
          </w:p>
        </w:tc>
        <w:tc>
          <w:tcPr>
            <w:tcW w:w="1116" w:type="dxa"/>
            <w:vMerge/>
            <w:tcBorders>
              <w:top w:val="nil"/>
              <w:left w:val="single" w:sz="4" w:space="0" w:color="auto"/>
              <w:bottom w:val="single" w:sz="4" w:space="0" w:color="000000"/>
              <w:right w:val="single" w:sz="4" w:space="0" w:color="auto"/>
            </w:tcBorders>
            <w:vAlign w:val="center"/>
          </w:tcPr>
          <w:p w14:paraId="7E2902F7"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663B39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486" w:type="dxa"/>
            <w:tcBorders>
              <w:top w:val="nil"/>
              <w:left w:val="nil"/>
              <w:bottom w:val="single" w:sz="4" w:space="0" w:color="auto"/>
              <w:right w:val="single" w:sz="4" w:space="0" w:color="auto"/>
            </w:tcBorders>
            <w:vAlign w:val="center"/>
          </w:tcPr>
          <w:p w14:paraId="39ED9D6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BBCEB7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长 度: 25米 </w:t>
            </w:r>
          </w:p>
        </w:tc>
        <w:tc>
          <w:tcPr>
            <w:tcW w:w="486" w:type="dxa"/>
            <w:tcBorders>
              <w:top w:val="nil"/>
              <w:left w:val="nil"/>
              <w:bottom w:val="single" w:sz="4" w:space="0" w:color="auto"/>
              <w:right w:val="single" w:sz="4" w:space="0" w:color="auto"/>
            </w:tcBorders>
            <w:vAlign w:val="center"/>
          </w:tcPr>
          <w:p w14:paraId="49A2D72D"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725BF2E" w14:textId="77777777" w:rsidR="00FE6BCC" w:rsidRDefault="00FE6BCC">
            <w:pPr>
              <w:widowControl/>
              <w:spacing w:after="0" w:line="240" w:lineRule="auto"/>
              <w:jc w:val="left"/>
              <w:rPr>
                <w:rFonts w:ascii="宋体" w:hAnsi="宋体" w:cs="宋体"/>
                <w:kern w:val="0"/>
                <w:sz w:val="18"/>
                <w:szCs w:val="18"/>
              </w:rPr>
            </w:pPr>
          </w:p>
        </w:tc>
      </w:tr>
      <w:tr w:rsidR="00FE6BCC" w14:paraId="112E3D6B" w14:textId="77777777" w:rsidTr="00FE6BCC">
        <w:trPr>
          <w:trHeight w:val="240"/>
        </w:trPr>
        <w:tc>
          <w:tcPr>
            <w:tcW w:w="420" w:type="dxa"/>
            <w:vMerge/>
            <w:tcBorders>
              <w:left w:val="single" w:sz="8" w:space="0" w:color="auto"/>
              <w:right w:val="single" w:sz="4" w:space="0" w:color="auto"/>
            </w:tcBorders>
            <w:vAlign w:val="center"/>
          </w:tcPr>
          <w:p w14:paraId="548ADC11"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E295BF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电源线</w:t>
            </w:r>
          </w:p>
        </w:tc>
        <w:tc>
          <w:tcPr>
            <w:tcW w:w="1116" w:type="dxa"/>
            <w:vMerge/>
            <w:tcBorders>
              <w:top w:val="nil"/>
              <w:left w:val="single" w:sz="4" w:space="0" w:color="auto"/>
              <w:bottom w:val="single" w:sz="4" w:space="0" w:color="000000"/>
              <w:right w:val="single" w:sz="4" w:space="0" w:color="auto"/>
            </w:tcBorders>
            <w:vAlign w:val="center"/>
          </w:tcPr>
          <w:p w14:paraId="43BA83E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563E98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4503808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50</w:t>
            </w:r>
          </w:p>
        </w:tc>
        <w:tc>
          <w:tcPr>
            <w:tcW w:w="3452" w:type="dxa"/>
            <w:tcBorders>
              <w:top w:val="nil"/>
              <w:left w:val="nil"/>
              <w:bottom w:val="single" w:sz="4" w:space="0" w:color="auto"/>
              <w:right w:val="single" w:sz="4" w:space="0" w:color="auto"/>
            </w:tcBorders>
            <w:vAlign w:val="center"/>
          </w:tcPr>
          <w:p w14:paraId="32662DE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电缆线芯：3 </w:t>
            </w:r>
          </w:p>
        </w:tc>
        <w:tc>
          <w:tcPr>
            <w:tcW w:w="486" w:type="dxa"/>
            <w:tcBorders>
              <w:top w:val="nil"/>
              <w:left w:val="nil"/>
              <w:bottom w:val="single" w:sz="4" w:space="0" w:color="auto"/>
              <w:right w:val="single" w:sz="4" w:space="0" w:color="auto"/>
            </w:tcBorders>
            <w:vAlign w:val="center"/>
          </w:tcPr>
          <w:p w14:paraId="14FCE578"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4FBF68C" w14:textId="77777777" w:rsidR="00FE6BCC" w:rsidRDefault="00FE6BCC">
            <w:pPr>
              <w:widowControl/>
              <w:spacing w:after="0" w:line="240" w:lineRule="auto"/>
              <w:jc w:val="left"/>
              <w:rPr>
                <w:rFonts w:ascii="宋体" w:hAnsi="宋体" w:cs="宋体"/>
                <w:kern w:val="0"/>
                <w:sz w:val="18"/>
                <w:szCs w:val="18"/>
              </w:rPr>
            </w:pPr>
          </w:p>
        </w:tc>
      </w:tr>
      <w:tr w:rsidR="00FE6BCC" w14:paraId="167F9637" w14:textId="77777777" w:rsidTr="00FE6BCC">
        <w:trPr>
          <w:trHeight w:val="240"/>
        </w:trPr>
        <w:tc>
          <w:tcPr>
            <w:tcW w:w="420" w:type="dxa"/>
            <w:vMerge/>
            <w:tcBorders>
              <w:left w:val="single" w:sz="8" w:space="0" w:color="auto"/>
              <w:right w:val="single" w:sz="4" w:space="0" w:color="auto"/>
            </w:tcBorders>
            <w:vAlign w:val="center"/>
          </w:tcPr>
          <w:p w14:paraId="35F6DC35"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A6AA8C8"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电源线</w:t>
            </w:r>
          </w:p>
        </w:tc>
        <w:tc>
          <w:tcPr>
            <w:tcW w:w="1116" w:type="dxa"/>
            <w:vMerge/>
            <w:tcBorders>
              <w:top w:val="nil"/>
              <w:left w:val="single" w:sz="4" w:space="0" w:color="auto"/>
              <w:bottom w:val="single" w:sz="4" w:space="0" w:color="000000"/>
              <w:right w:val="single" w:sz="4" w:space="0" w:color="auto"/>
            </w:tcBorders>
            <w:vAlign w:val="center"/>
          </w:tcPr>
          <w:p w14:paraId="48D9DE17"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92A059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0C25B85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50</w:t>
            </w:r>
          </w:p>
        </w:tc>
        <w:tc>
          <w:tcPr>
            <w:tcW w:w="3452" w:type="dxa"/>
            <w:tcBorders>
              <w:top w:val="nil"/>
              <w:left w:val="nil"/>
              <w:bottom w:val="single" w:sz="4" w:space="0" w:color="auto"/>
              <w:right w:val="single" w:sz="4" w:space="0" w:color="auto"/>
            </w:tcBorders>
            <w:vAlign w:val="center"/>
          </w:tcPr>
          <w:p w14:paraId="1E1DC1D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规格：3*2.5mm²</w:t>
            </w:r>
          </w:p>
        </w:tc>
        <w:tc>
          <w:tcPr>
            <w:tcW w:w="486" w:type="dxa"/>
            <w:tcBorders>
              <w:top w:val="nil"/>
              <w:left w:val="nil"/>
              <w:bottom w:val="single" w:sz="4" w:space="0" w:color="auto"/>
              <w:right w:val="single" w:sz="4" w:space="0" w:color="auto"/>
            </w:tcBorders>
            <w:vAlign w:val="center"/>
          </w:tcPr>
          <w:p w14:paraId="76A12B1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FFF0C17" w14:textId="77777777" w:rsidR="00FE6BCC" w:rsidRDefault="00FE6BCC">
            <w:pPr>
              <w:widowControl/>
              <w:spacing w:after="0" w:line="240" w:lineRule="auto"/>
              <w:jc w:val="left"/>
              <w:rPr>
                <w:rFonts w:ascii="宋体" w:hAnsi="宋体" w:cs="宋体"/>
                <w:kern w:val="0"/>
                <w:sz w:val="18"/>
                <w:szCs w:val="18"/>
              </w:rPr>
            </w:pPr>
          </w:p>
        </w:tc>
      </w:tr>
      <w:tr w:rsidR="00FE6BCC" w14:paraId="6085D323" w14:textId="77777777" w:rsidTr="00FE6BCC">
        <w:trPr>
          <w:trHeight w:val="240"/>
        </w:trPr>
        <w:tc>
          <w:tcPr>
            <w:tcW w:w="420" w:type="dxa"/>
            <w:vMerge/>
            <w:tcBorders>
              <w:left w:val="single" w:sz="8" w:space="0" w:color="auto"/>
              <w:right w:val="single" w:sz="4" w:space="0" w:color="auto"/>
            </w:tcBorders>
            <w:vAlign w:val="center"/>
          </w:tcPr>
          <w:p w14:paraId="37B276E0"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487405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话筒线</w:t>
            </w:r>
          </w:p>
        </w:tc>
        <w:tc>
          <w:tcPr>
            <w:tcW w:w="1116" w:type="dxa"/>
            <w:vMerge/>
            <w:tcBorders>
              <w:top w:val="nil"/>
              <w:left w:val="single" w:sz="4" w:space="0" w:color="auto"/>
              <w:bottom w:val="single" w:sz="4" w:space="0" w:color="000000"/>
              <w:right w:val="single" w:sz="4" w:space="0" w:color="auto"/>
            </w:tcBorders>
            <w:vAlign w:val="center"/>
          </w:tcPr>
          <w:p w14:paraId="63BD63E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3AED4F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152CA9C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c>
          <w:tcPr>
            <w:tcW w:w="3452" w:type="dxa"/>
            <w:tcBorders>
              <w:top w:val="nil"/>
              <w:left w:val="nil"/>
              <w:bottom w:val="single" w:sz="4" w:space="0" w:color="auto"/>
              <w:right w:val="single" w:sz="4" w:space="0" w:color="auto"/>
            </w:tcBorders>
            <w:vAlign w:val="center"/>
          </w:tcPr>
          <w:p w14:paraId="6D78F03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屏蔽:铝箔+裸铜编织</w:t>
            </w:r>
          </w:p>
        </w:tc>
        <w:tc>
          <w:tcPr>
            <w:tcW w:w="486" w:type="dxa"/>
            <w:tcBorders>
              <w:top w:val="nil"/>
              <w:left w:val="nil"/>
              <w:bottom w:val="single" w:sz="4" w:space="0" w:color="auto"/>
              <w:right w:val="single" w:sz="4" w:space="0" w:color="auto"/>
            </w:tcBorders>
            <w:vAlign w:val="center"/>
          </w:tcPr>
          <w:p w14:paraId="53A409B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7152052" w14:textId="77777777" w:rsidR="00FE6BCC" w:rsidRDefault="00FE6BCC">
            <w:pPr>
              <w:widowControl/>
              <w:spacing w:after="0" w:line="240" w:lineRule="auto"/>
              <w:jc w:val="left"/>
              <w:rPr>
                <w:rFonts w:ascii="宋体" w:hAnsi="宋体" w:cs="宋体"/>
                <w:kern w:val="0"/>
                <w:sz w:val="18"/>
                <w:szCs w:val="18"/>
              </w:rPr>
            </w:pPr>
          </w:p>
        </w:tc>
      </w:tr>
      <w:tr w:rsidR="00FE6BCC" w14:paraId="374818E7" w14:textId="77777777" w:rsidTr="00FE6BCC">
        <w:trPr>
          <w:trHeight w:val="240"/>
        </w:trPr>
        <w:tc>
          <w:tcPr>
            <w:tcW w:w="420" w:type="dxa"/>
            <w:vMerge/>
            <w:tcBorders>
              <w:left w:val="single" w:sz="8" w:space="0" w:color="auto"/>
              <w:right w:val="single" w:sz="4" w:space="0" w:color="auto"/>
            </w:tcBorders>
            <w:vAlign w:val="center"/>
          </w:tcPr>
          <w:p w14:paraId="0901CE65"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557A2A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音箱线</w:t>
            </w:r>
          </w:p>
        </w:tc>
        <w:tc>
          <w:tcPr>
            <w:tcW w:w="1116" w:type="dxa"/>
            <w:vMerge/>
            <w:tcBorders>
              <w:top w:val="nil"/>
              <w:left w:val="single" w:sz="4" w:space="0" w:color="auto"/>
              <w:bottom w:val="single" w:sz="4" w:space="0" w:color="000000"/>
              <w:right w:val="single" w:sz="4" w:space="0" w:color="auto"/>
            </w:tcBorders>
            <w:vAlign w:val="center"/>
          </w:tcPr>
          <w:p w14:paraId="2E07AFB8"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7ECF18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57FA66B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100</w:t>
            </w:r>
          </w:p>
        </w:tc>
        <w:tc>
          <w:tcPr>
            <w:tcW w:w="3452" w:type="dxa"/>
            <w:tcBorders>
              <w:top w:val="nil"/>
              <w:left w:val="nil"/>
              <w:bottom w:val="single" w:sz="4" w:space="0" w:color="auto"/>
              <w:right w:val="single" w:sz="4" w:space="0" w:color="auto"/>
            </w:tcBorders>
            <w:vAlign w:val="center"/>
          </w:tcPr>
          <w:p w14:paraId="3C42530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200芯金银喇叭线 </w:t>
            </w:r>
          </w:p>
        </w:tc>
        <w:tc>
          <w:tcPr>
            <w:tcW w:w="486" w:type="dxa"/>
            <w:tcBorders>
              <w:top w:val="nil"/>
              <w:left w:val="nil"/>
              <w:bottom w:val="single" w:sz="4" w:space="0" w:color="auto"/>
              <w:right w:val="single" w:sz="4" w:space="0" w:color="auto"/>
            </w:tcBorders>
            <w:vAlign w:val="center"/>
          </w:tcPr>
          <w:p w14:paraId="57779B9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297DEB9" w14:textId="77777777" w:rsidR="00FE6BCC" w:rsidRDefault="00FE6BCC">
            <w:pPr>
              <w:widowControl/>
              <w:spacing w:after="0" w:line="240" w:lineRule="auto"/>
              <w:jc w:val="left"/>
              <w:rPr>
                <w:rFonts w:ascii="宋体" w:hAnsi="宋体" w:cs="宋体"/>
                <w:kern w:val="0"/>
                <w:sz w:val="18"/>
                <w:szCs w:val="18"/>
              </w:rPr>
            </w:pPr>
          </w:p>
        </w:tc>
      </w:tr>
      <w:tr w:rsidR="00FE6BCC" w14:paraId="62BBF7C9" w14:textId="77777777" w:rsidTr="00FE6BCC">
        <w:trPr>
          <w:trHeight w:val="240"/>
        </w:trPr>
        <w:tc>
          <w:tcPr>
            <w:tcW w:w="420" w:type="dxa"/>
            <w:vMerge/>
            <w:tcBorders>
              <w:left w:val="single" w:sz="8" w:space="0" w:color="auto"/>
              <w:right w:val="single" w:sz="4" w:space="0" w:color="auto"/>
            </w:tcBorders>
            <w:vAlign w:val="center"/>
          </w:tcPr>
          <w:p w14:paraId="63F02A83"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F9BC03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穿线管</w:t>
            </w:r>
          </w:p>
        </w:tc>
        <w:tc>
          <w:tcPr>
            <w:tcW w:w="1116" w:type="dxa"/>
            <w:vMerge/>
            <w:tcBorders>
              <w:top w:val="nil"/>
              <w:left w:val="single" w:sz="4" w:space="0" w:color="auto"/>
              <w:bottom w:val="single" w:sz="4" w:space="0" w:color="000000"/>
              <w:right w:val="single" w:sz="4" w:space="0" w:color="auto"/>
            </w:tcBorders>
            <w:vAlign w:val="center"/>
          </w:tcPr>
          <w:p w14:paraId="652951D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D35CC31"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13E7764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c>
          <w:tcPr>
            <w:tcW w:w="3452" w:type="dxa"/>
            <w:tcBorders>
              <w:top w:val="nil"/>
              <w:left w:val="nil"/>
              <w:bottom w:val="single" w:sz="4" w:space="0" w:color="auto"/>
              <w:right w:val="single" w:sz="4" w:space="0" w:color="auto"/>
            </w:tcBorders>
            <w:vAlign w:val="center"/>
          </w:tcPr>
          <w:p w14:paraId="31B0583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Φ32JDG管及配件。</w:t>
            </w:r>
          </w:p>
        </w:tc>
        <w:tc>
          <w:tcPr>
            <w:tcW w:w="486" w:type="dxa"/>
            <w:tcBorders>
              <w:top w:val="nil"/>
              <w:left w:val="nil"/>
              <w:bottom w:val="single" w:sz="4" w:space="0" w:color="auto"/>
              <w:right w:val="single" w:sz="4" w:space="0" w:color="auto"/>
            </w:tcBorders>
            <w:vAlign w:val="center"/>
          </w:tcPr>
          <w:p w14:paraId="5535A740"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65E1799" w14:textId="77777777" w:rsidR="00FE6BCC" w:rsidRDefault="00FE6BCC">
            <w:pPr>
              <w:widowControl/>
              <w:spacing w:after="0" w:line="240" w:lineRule="auto"/>
              <w:jc w:val="left"/>
              <w:rPr>
                <w:rFonts w:ascii="宋体" w:hAnsi="宋体" w:cs="宋体"/>
                <w:kern w:val="0"/>
                <w:sz w:val="18"/>
                <w:szCs w:val="18"/>
              </w:rPr>
            </w:pPr>
          </w:p>
        </w:tc>
      </w:tr>
      <w:tr w:rsidR="00FE6BCC" w14:paraId="04EC0BD0" w14:textId="77777777" w:rsidTr="00FE6BCC">
        <w:trPr>
          <w:trHeight w:val="240"/>
        </w:trPr>
        <w:tc>
          <w:tcPr>
            <w:tcW w:w="420" w:type="dxa"/>
            <w:vMerge/>
            <w:tcBorders>
              <w:left w:val="single" w:sz="8" w:space="0" w:color="auto"/>
              <w:right w:val="single" w:sz="4" w:space="0" w:color="auto"/>
            </w:tcBorders>
            <w:vAlign w:val="center"/>
          </w:tcPr>
          <w:p w14:paraId="601DC47E"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107F3E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穿线管</w:t>
            </w:r>
          </w:p>
        </w:tc>
        <w:tc>
          <w:tcPr>
            <w:tcW w:w="1116" w:type="dxa"/>
            <w:vMerge/>
            <w:tcBorders>
              <w:top w:val="nil"/>
              <w:left w:val="single" w:sz="4" w:space="0" w:color="auto"/>
              <w:bottom w:val="single" w:sz="4" w:space="0" w:color="000000"/>
              <w:right w:val="single" w:sz="4" w:space="0" w:color="auto"/>
            </w:tcBorders>
            <w:vAlign w:val="center"/>
          </w:tcPr>
          <w:p w14:paraId="59240456"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5C72BF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54EF4D1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c>
          <w:tcPr>
            <w:tcW w:w="3452" w:type="dxa"/>
            <w:tcBorders>
              <w:top w:val="nil"/>
              <w:left w:val="nil"/>
              <w:bottom w:val="single" w:sz="4" w:space="0" w:color="auto"/>
              <w:right w:val="single" w:sz="4" w:space="0" w:color="auto"/>
            </w:tcBorders>
            <w:vAlign w:val="center"/>
          </w:tcPr>
          <w:p w14:paraId="7B6D76C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Φ25JDG管及配件。</w:t>
            </w:r>
          </w:p>
        </w:tc>
        <w:tc>
          <w:tcPr>
            <w:tcW w:w="486" w:type="dxa"/>
            <w:tcBorders>
              <w:top w:val="nil"/>
              <w:left w:val="nil"/>
              <w:bottom w:val="single" w:sz="4" w:space="0" w:color="auto"/>
              <w:right w:val="single" w:sz="4" w:space="0" w:color="auto"/>
            </w:tcBorders>
            <w:vAlign w:val="center"/>
          </w:tcPr>
          <w:p w14:paraId="31734B39"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F199EC1" w14:textId="77777777" w:rsidR="00FE6BCC" w:rsidRDefault="00FE6BCC">
            <w:pPr>
              <w:widowControl/>
              <w:spacing w:after="0" w:line="240" w:lineRule="auto"/>
              <w:jc w:val="left"/>
              <w:rPr>
                <w:rFonts w:ascii="宋体" w:hAnsi="宋体" w:cs="宋体"/>
                <w:kern w:val="0"/>
                <w:sz w:val="18"/>
                <w:szCs w:val="18"/>
              </w:rPr>
            </w:pPr>
          </w:p>
        </w:tc>
      </w:tr>
      <w:tr w:rsidR="00FE6BCC" w14:paraId="66AF02DD" w14:textId="77777777" w:rsidTr="00FE6BCC">
        <w:trPr>
          <w:trHeight w:val="240"/>
        </w:trPr>
        <w:tc>
          <w:tcPr>
            <w:tcW w:w="420" w:type="dxa"/>
            <w:vMerge/>
            <w:tcBorders>
              <w:left w:val="single" w:sz="8" w:space="0" w:color="auto"/>
              <w:right w:val="single" w:sz="4" w:space="0" w:color="auto"/>
            </w:tcBorders>
            <w:vAlign w:val="center"/>
          </w:tcPr>
          <w:p w14:paraId="6E8DD8CA"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2C2C05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底盒</w:t>
            </w:r>
          </w:p>
        </w:tc>
        <w:tc>
          <w:tcPr>
            <w:tcW w:w="1116" w:type="dxa"/>
            <w:vMerge/>
            <w:tcBorders>
              <w:top w:val="nil"/>
              <w:left w:val="single" w:sz="4" w:space="0" w:color="auto"/>
              <w:bottom w:val="single" w:sz="4" w:space="0" w:color="000000"/>
              <w:right w:val="single" w:sz="4" w:space="0" w:color="auto"/>
            </w:tcBorders>
            <w:vAlign w:val="center"/>
          </w:tcPr>
          <w:p w14:paraId="145A5062"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7CA739A"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5CC1B70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w:t>
            </w:r>
          </w:p>
        </w:tc>
        <w:tc>
          <w:tcPr>
            <w:tcW w:w="3452" w:type="dxa"/>
            <w:tcBorders>
              <w:top w:val="nil"/>
              <w:left w:val="nil"/>
              <w:bottom w:val="single" w:sz="4" w:space="0" w:color="auto"/>
              <w:right w:val="single" w:sz="4" w:space="0" w:color="auto"/>
            </w:tcBorders>
            <w:vAlign w:val="center"/>
          </w:tcPr>
          <w:p w14:paraId="0E9790D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86底盒。</w:t>
            </w:r>
          </w:p>
        </w:tc>
        <w:tc>
          <w:tcPr>
            <w:tcW w:w="486" w:type="dxa"/>
            <w:tcBorders>
              <w:top w:val="nil"/>
              <w:left w:val="nil"/>
              <w:bottom w:val="single" w:sz="4" w:space="0" w:color="auto"/>
              <w:right w:val="single" w:sz="4" w:space="0" w:color="auto"/>
            </w:tcBorders>
            <w:vAlign w:val="center"/>
          </w:tcPr>
          <w:p w14:paraId="679B4C68"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BCF319C" w14:textId="77777777" w:rsidR="00FE6BCC" w:rsidRDefault="00FE6BCC">
            <w:pPr>
              <w:widowControl/>
              <w:spacing w:after="0" w:line="240" w:lineRule="auto"/>
              <w:jc w:val="left"/>
              <w:rPr>
                <w:rFonts w:ascii="宋体" w:hAnsi="宋体" w:cs="宋体"/>
                <w:kern w:val="0"/>
                <w:sz w:val="18"/>
                <w:szCs w:val="18"/>
              </w:rPr>
            </w:pPr>
          </w:p>
        </w:tc>
      </w:tr>
      <w:tr w:rsidR="00FE6BCC" w14:paraId="2EB0422B" w14:textId="77777777" w:rsidTr="00FE6BCC">
        <w:trPr>
          <w:trHeight w:val="450"/>
        </w:trPr>
        <w:tc>
          <w:tcPr>
            <w:tcW w:w="420" w:type="dxa"/>
            <w:vMerge/>
            <w:tcBorders>
              <w:left w:val="single" w:sz="8" w:space="0" w:color="auto"/>
              <w:right w:val="single" w:sz="4" w:space="0" w:color="auto"/>
            </w:tcBorders>
            <w:vAlign w:val="center"/>
          </w:tcPr>
          <w:p w14:paraId="630DC64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27C848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手机取证分析设备</w:t>
            </w:r>
          </w:p>
        </w:tc>
        <w:tc>
          <w:tcPr>
            <w:tcW w:w="1116" w:type="dxa"/>
            <w:vMerge/>
            <w:tcBorders>
              <w:top w:val="nil"/>
              <w:left w:val="single" w:sz="4" w:space="0" w:color="auto"/>
              <w:bottom w:val="single" w:sz="4" w:space="0" w:color="000000"/>
              <w:right w:val="single" w:sz="4" w:space="0" w:color="auto"/>
            </w:tcBorders>
            <w:vAlign w:val="center"/>
          </w:tcPr>
          <w:p w14:paraId="1DF44C97"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02AFCC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4C2FE91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50DAA76"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支持苹果、安卓及SIM卡等移动设备的基础信息、软件信息、文件信息等数据全盘数据提取及iOS免越狱全盘逻辑镜像提取</w:t>
            </w:r>
          </w:p>
        </w:tc>
        <w:tc>
          <w:tcPr>
            <w:tcW w:w="486" w:type="dxa"/>
            <w:tcBorders>
              <w:top w:val="nil"/>
              <w:left w:val="nil"/>
              <w:bottom w:val="single" w:sz="4" w:space="0" w:color="auto"/>
              <w:right w:val="single" w:sz="4" w:space="0" w:color="auto"/>
            </w:tcBorders>
            <w:vAlign w:val="center"/>
          </w:tcPr>
          <w:p w14:paraId="585156EB"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3805E59" w14:textId="77777777" w:rsidR="00FE6BCC" w:rsidRDefault="00FE6BCC">
            <w:pPr>
              <w:widowControl/>
              <w:spacing w:after="0" w:line="240" w:lineRule="auto"/>
              <w:jc w:val="left"/>
              <w:rPr>
                <w:rFonts w:ascii="宋体" w:hAnsi="宋体" w:cs="宋体"/>
                <w:kern w:val="0"/>
                <w:sz w:val="18"/>
                <w:szCs w:val="18"/>
              </w:rPr>
            </w:pPr>
          </w:p>
        </w:tc>
      </w:tr>
      <w:tr w:rsidR="00FE6BCC" w14:paraId="680B252B" w14:textId="77777777" w:rsidTr="00FE6BCC">
        <w:trPr>
          <w:trHeight w:val="240"/>
        </w:trPr>
        <w:tc>
          <w:tcPr>
            <w:tcW w:w="420" w:type="dxa"/>
            <w:vMerge/>
            <w:tcBorders>
              <w:left w:val="single" w:sz="8" w:space="0" w:color="auto"/>
              <w:right w:val="single" w:sz="4" w:space="0" w:color="auto"/>
            </w:tcBorders>
            <w:vAlign w:val="center"/>
          </w:tcPr>
          <w:p w14:paraId="3AE72A30"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14A409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介质取证系统</w:t>
            </w:r>
          </w:p>
        </w:tc>
        <w:tc>
          <w:tcPr>
            <w:tcW w:w="1116" w:type="dxa"/>
            <w:vMerge/>
            <w:tcBorders>
              <w:top w:val="nil"/>
              <w:left w:val="single" w:sz="4" w:space="0" w:color="auto"/>
              <w:bottom w:val="single" w:sz="4" w:space="0" w:color="000000"/>
              <w:right w:val="single" w:sz="4" w:space="0" w:color="auto"/>
            </w:tcBorders>
            <w:vAlign w:val="center"/>
          </w:tcPr>
          <w:p w14:paraId="289DA453"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2B5BD1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512443B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746C94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支持简单删除文件恢复、格式化后的文件恢复、被删除的磁盘分区恢复、根据文件头尾特征对被删除文件进行恢复</w:t>
            </w:r>
          </w:p>
        </w:tc>
        <w:tc>
          <w:tcPr>
            <w:tcW w:w="486" w:type="dxa"/>
            <w:tcBorders>
              <w:top w:val="nil"/>
              <w:left w:val="nil"/>
              <w:bottom w:val="single" w:sz="4" w:space="0" w:color="auto"/>
              <w:right w:val="single" w:sz="4" w:space="0" w:color="auto"/>
            </w:tcBorders>
            <w:vAlign w:val="center"/>
          </w:tcPr>
          <w:p w14:paraId="71A5788B"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40E6A26" w14:textId="77777777" w:rsidR="00FE6BCC" w:rsidRDefault="00FE6BCC">
            <w:pPr>
              <w:widowControl/>
              <w:spacing w:after="0" w:line="240" w:lineRule="auto"/>
              <w:jc w:val="center"/>
              <w:rPr>
                <w:rFonts w:ascii="宋体" w:hAnsi="宋体" w:cs="宋体"/>
                <w:kern w:val="0"/>
                <w:sz w:val="18"/>
                <w:szCs w:val="18"/>
              </w:rPr>
            </w:pPr>
          </w:p>
        </w:tc>
      </w:tr>
      <w:tr w:rsidR="00FE6BCC" w14:paraId="3BAC580F" w14:textId="77777777" w:rsidTr="00FE6BCC">
        <w:trPr>
          <w:trHeight w:val="450"/>
        </w:trPr>
        <w:tc>
          <w:tcPr>
            <w:tcW w:w="420" w:type="dxa"/>
            <w:vMerge/>
            <w:tcBorders>
              <w:left w:val="single" w:sz="8" w:space="0" w:color="auto"/>
              <w:right w:val="single" w:sz="4" w:space="0" w:color="auto"/>
            </w:tcBorders>
            <w:vAlign w:val="center"/>
          </w:tcPr>
          <w:p w14:paraId="0E9DDC15"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910D5F6"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固态硬盘恢复系统</w:t>
            </w:r>
          </w:p>
        </w:tc>
        <w:tc>
          <w:tcPr>
            <w:tcW w:w="1116" w:type="dxa"/>
            <w:vMerge/>
            <w:tcBorders>
              <w:top w:val="nil"/>
              <w:left w:val="single" w:sz="4" w:space="0" w:color="auto"/>
              <w:bottom w:val="single" w:sz="4" w:space="0" w:color="000000"/>
              <w:right w:val="single" w:sz="4" w:space="0" w:color="auto"/>
            </w:tcBorders>
            <w:vAlign w:val="center"/>
          </w:tcPr>
          <w:p w14:paraId="75ED3161"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78C4F7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4CD1AAE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296208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能够支持群联、慧荣、东芝、三星、联芸等主流的主控品牌的映射表重建，支持英特尔、镁光、闪迪、东芝、三星、海力士等 Flash 大厂的 Flash 芯片的数据提取。</w:t>
            </w:r>
          </w:p>
        </w:tc>
        <w:tc>
          <w:tcPr>
            <w:tcW w:w="486" w:type="dxa"/>
            <w:tcBorders>
              <w:top w:val="nil"/>
              <w:left w:val="nil"/>
              <w:bottom w:val="single" w:sz="4" w:space="0" w:color="auto"/>
              <w:right w:val="single" w:sz="4" w:space="0" w:color="auto"/>
            </w:tcBorders>
            <w:vAlign w:val="center"/>
          </w:tcPr>
          <w:p w14:paraId="7469E4B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D78BB0B" w14:textId="77777777" w:rsidR="00FE6BCC" w:rsidRDefault="00FE6BCC">
            <w:pPr>
              <w:widowControl/>
              <w:spacing w:after="0" w:line="240" w:lineRule="auto"/>
              <w:jc w:val="left"/>
              <w:rPr>
                <w:rFonts w:ascii="宋体" w:hAnsi="宋体" w:cs="宋体"/>
                <w:kern w:val="0"/>
                <w:sz w:val="18"/>
                <w:szCs w:val="18"/>
              </w:rPr>
            </w:pPr>
          </w:p>
        </w:tc>
      </w:tr>
      <w:tr w:rsidR="00FE6BCC" w14:paraId="16151C89" w14:textId="77777777" w:rsidTr="00FE6BCC">
        <w:trPr>
          <w:trHeight w:val="450"/>
        </w:trPr>
        <w:tc>
          <w:tcPr>
            <w:tcW w:w="420" w:type="dxa"/>
            <w:vMerge/>
            <w:tcBorders>
              <w:left w:val="single" w:sz="8" w:space="0" w:color="auto"/>
              <w:right w:val="single" w:sz="4" w:space="0" w:color="auto"/>
            </w:tcBorders>
            <w:vAlign w:val="center"/>
          </w:tcPr>
          <w:p w14:paraId="5DBB00BA"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A17D22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手机云勘大师系统</w:t>
            </w:r>
          </w:p>
        </w:tc>
        <w:tc>
          <w:tcPr>
            <w:tcW w:w="1116" w:type="dxa"/>
            <w:vMerge/>
            <w:tcBorders>
              <w:top w:val="nil"/>
              <w:left w:val="single" w:sz="4" w:space="0" w:color="auto"/>
              <w:bottom w:val="single" w:sz="4" w:space="0" w:color="000000"/>
              <w:right w:val="single" w:sz="4" w:space="0" w:color="auto"/>
            </w:tcBorders>
            <w:vAlign w:val="center"/>
          </w:tcPr>
          <w:p w14:paraId="2EE5582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F73253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6F68459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E418C3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手机云数据取证设备，能够将手机APP云端的数据下载固定到本地，并对数据进行解析恢复。</w:t>
            </w:r>
          </w:p>
        </w:tc>
        <w:tc>
          <w:tcPr>
            <w:tcW w:w="486" w:type="dxa"/>
            <w:tcBorders>
              <w:top w:val="nil"/>
              <w:left w:val="nil"/>
              <w:bottom w:val="single" w:sz="4" w:space="0" w:color="auto"/>
              <w:right w:val="single" w:sz="4" w:space="0" w:color="auto"/>
            </w:tcBorders>
            <w:vAlign w:val="center"/>
          </w:tcPr>
          <w:p w14:paraId="03ABF66B"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7190657" w14:textId="77777777" w:rsidR="00FE6BCC" w:rsidRDefault="00FE6BCC">
            <w:pPr>
              <w:widowControl/>
              <w:spacing w:after="0" w:line="240" w:lineRule="auto"/>
              <w:jc w:val="left"/>
              <w:rPr>
                <w:rFonts w:ascii="宋体" w:hAnsi="宋体" w:cs="宋体"/>
                <w:kern w:val="0"/>
                <w:sz w:val="18"/>
                <w:szCs w:val="18"/>
              </w:rPr>
            </w:pPr>
          </w:p>
        </w:tc>
      </w:tr>
      <w:tr w:rsidR="00FE6BCC" w14:paraId="60257947" w14:textId="77777777" w:rsidTr="00FE6BCC">
        <w:trPr>
          <w:trHeight w:val="240"/>
        </w:trPr>
        <w:tc>
          <w:tcPr>
            <w:tcW w:w="420" w:type="dxa"/>
            <w:vMerge/>
            <w:tcBorders>
              <w:left w:val="single" w:sz="8" w:space="0" w:color="auto"/>
              <w:right w:val="single" w:sz="4" w:space="0" w:color="auto"/>
            </w:tcBorders>
            <w:vAlign w:val="center"/>
          </w:tcPr>
          <w:p w14:paraId="42F48105"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906811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Wi-Fi盒子二代</w:t>
            </w:r>
          </w:p>
        </w:tc>
        <w:tc>
          <w:tcPr>
            <w:tcW w:w="1116" w:type="dxa"/>
            <w:vMerge/>
            <w:tcBorders>
              <w:top w:val="nil"/>
              <w:left w:val="single" w:sz="4" w:space="0" w:color="auto"/>
              <w:bottom w:val="single" w:sz="4" w:space="0" w:color="000000"/>
              <w:right w:val="single" w:sz="4" w:space="0" w:color="auto"/>
            </w:tcBorders>
            <w:vAlign w:val="center"/>
          </w:tcPr>
          <w:p w14:paraId="49926ABA"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1153D96"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76E8591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AADB62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用于Wi-Fi取证</w:t>
            </w:r>
          </w:p>
        </w:tc>
        <w:tc>
          <w:tcPr>
            <w:tcW w:w="486" w:type="dxa"/>
            <w:tcBorders>
              <w:top w:val="nil"/>
              <w:left w:val="nil"/>
              <w:bottom w:val="single" w:sz="4" w:space="0" w:color="auto"/>
              <w:right w:val="single" w:sz="4" w:space="0" w:color="auto"/>
            </w:tcBorders>
            <w:vAlign w:val="center"/>
          </w:tcPr>
          <w:p w14:paraId="053182AF"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76F33DD" w14:textId="77777777" w:rsidR="00FE6BCC" w:rsidRDefault="00FE6BCC">
            <w:pPr>
              <w:widowControl/>
              <w:spacing w:after="0" w:line="240" w:lineRule="auto"/>
              <w:jc w:val="left"/>
              <w:rPr>
                <w:rFonts w:ascii="宋体" w:hAnsi="宋体" w:cs="宋体"/>
                <w:kern w:val="0"/>
                <w:sz w:val="18"/>
                <w:szCs w:val="18"/>
              </w:rPr>
            </w:pPr>
          </w:p>
        </w:tc>
      </w:tr>
      <w:tr w:rsidR="00FE6BCC" w14:paraId="65501A38" w14:textId="77777777" w:rsidTr="00FE6BCC">
        <w:trPr>
          <w:trHeight w:val="450"/>
        </w:trPr>
        <w:tc>
          <w:tcPr>
            <w:tcW w:w="420" w:type="dxa"/>
            <w:vMerge/>
            <w:tcBorders>
              <w:left w:val="single" w:sz="8" w:space="0" w:color="auto"/>
              <w:right w:val="single" w:sz="4" w:space="0" w:color="auto"/>
            </w:tcBorders>
            <w:vAlign w:val="center"/>
          </w:tcPr>
          <w:p w14:paraId="18AA8A63"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18BB986"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司法会计资金流向分析设备</w:t>
            </w:r>
          </w:p>
        </w:tc>
        <w:tc>
          <w:tcPr>
            <w:tcW w:w="1116" w:type="dxa"/>
            <w:vMerge/>
            <w:tcBorders>
              <w:top w:val="nil"/>
              <w:left w:val="single" w:sz="4" w:space="0" w:color="auto"/>
              <w:bottom w:val="single" w:sz="4" w:space="0" w:color="000000"/>
              <w:right w:val="single" w:sz="4" w:space="0" w:color="auto"/>
            </w:tcBorders>
            <w:vAlign w:val="center"/>
          </w:tcPr>
          <w:p w14:paraId="4859476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415590B"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6205C2E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213E65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数据导入：支持导入csv、txt、xls、xlsx、rar、zip、pdf结构化数据格式的单文件或多文件；</w:t>
            </w:r>
          </w:p>
        </w:tc>
        <w:tc>
          <w:tcPr>
            <w:tcW w:w="486" w:type="dxa"/>
            <w:tcBorders>
              <w:top w:val="nil"/>
              <w:left w:val="nil"/>
              <w:bottom w:val="single" w:sz="4" w:space="0" w:color="auto"/>
              <w:right w:val="single" w:sz="4" w:space="0" w:color="auto"/>
            </w:tcBorders>
            <w:vAlign w:val="center"/>
          </w:tcPr>
          <w:p w14:paraId="2077CB08"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EB4B352" w14:textId="77777777" w:rsidR="00FE6BCC" w:rsidRDefault="00FE6BCC">
            <w:pPr>
              <w:widowControl/>
              <w:spacing w:after="0" w:line="240" w:lineRule="auto"/>
              <w:jc w:val="left"/>
              <w:rPr>
                <w:rFonts w:ascii="宋体" w:hAnsi="宋体" w:cs="宋体"/>
                <w:kern w:val="0"/>
                <w:sz w:val="18"/>
                <w:szCs w:val="18"/>
              </w:rPr>
            </w:pPr>
          </w:p>
        </w:tc>
      </w:tr>
      <w:tr w:rsidR="00FE6BCC" w14:paraId="15C2A4F5" w14:textId="77777777" w:rsidTr="00FE6BCC">
        <w:trPr>
          <w:trHeight w:val="450"/>
        </w:trPr>
        <w:tc>
          <w:tcPr>
            <w:tcW w:w="420" w:type="dxa"/>
            <w:vMerge/>
            <w:tcBorders>
              <w:left w:val="single" w:sz="8" w:space="0" w:color="auto"/>
              <w:right w:val="single" w:sz="4" w:space="0" w:color="auto"/>
            </w:tcBorders>
            <w:vAlign w:val="center"/>
          </w:tcPr>
          <w:p w14:paraId="4D0AB07B"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E214C3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互动智能机器人</w:t>
            </w:r>
          </w:p>
        </w:tc>
        <w:tc>
          <w:tcPr>
            <w:tcW w:w="1116" w:type="dxa"/>
            <w:vMerge/>
            <w:tcBorders>
              <w:top w:val="nil"/>
              <w:left w:val="single" w:sz="4" w:space="0" w:color="auto"/>
              <w:bottom w:val="single" w:sz="4" w:space="0" w:color="000000"/>
              <w:right w:val="single" w:sz="4" w:space="0" w:color="auto"/>
            </w:tcBorders>
            <w:vAlign w:val="center"/>
          </w:tcPr>
          <w:p w14:paraId="4E763C57"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8F5A55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72D46B8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A2EA024" w14:textId="77777777" w:rsidR="00FE6BCC" w:rsidRDefault="00FE6BCC">
            <w:pPr>
              <w:widowControl/>
              <w:spacing w:after="0" w:line="240" w:lineRule="auto"/>
              <w:jc w:val="left"/>
              <w:rPr>
                <w:rFonts w:ascii="宋体" w:hAnsi="宋体" w:cs="宋体"/>
                <w:kern w:val="0"/>
                <w:sz w:val="18"/>
                <w:szCs w:val="18"/>
              </w:rPr>
            </w:pPr>
            <w:r w:rsidRPr="00226DD0">
              <w:rPr>
                <w:rFonts w:ascii="宋体" w:hAnsi="宋体" w:cs="宋体" w:hint="eastAsia"/>
                <w:kern w:val="0"/>
                <w:sz w:val="18"/>
                <w:szCs w:val="18"/>
              </w:rPr>
              <w:t>屏幕尺寸：≥43寸</w:t>
            </w:r>
          </w:p>
        </w:tc>
        <w:tc>
          <w:tcPr>
            <w:tcW w:w="486" w:type="dxa"/>
            <w:tcBorders>
              <w:top w:val="nil"/>
              <w:left w:val="nil"/>
              <w:bottom w:val="single" w:sz="4" w:space="0" w:color="auto"/>
              <w:right w:val="single" w:sz="4" w:space="0" w:color="auto"/>
            </w:tcBorders>
            <w:vAlign w:val="center"/>
          </w:tcPr>
          <w:p w14:paraId="49C26D9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2F395B2" w14:textId="77777777" w:rsidR="00FE6BCC" w:rsidRDefault="00FE6BCC">
            <w:pPr>
              <w:widowControl/>
              <w:spacing w:after="0" w:line="240" w:lineRule="auto"/>
              <w:jc w:val="left"/>
              <w:rPr>
                <w:rFonts w:ascii="宋体" w:hAnsi="宋体" w:cs="宋体"/>
                <w:kern w:val="0"/>
                <w:sz w:val="18"/>
                <w:szCs w:val="18"/>
              </w:rPr>
            </w:pPr>
          </w:p>
        </w:tc>
      </w:tr>
      <w:tr w:rsidR="00FE6BCC" w14:paraId="1B30CA47" w14:textId="77777777" w:rsidTr="00FE6BCC">
        <w:trPr>
          <w:trHeight w:val="450"/>
        </w:trPr>
        <w:tc>
          <w:tcPr>
            <w:tcW w:w="420" w:type="dxa"/>
            <w:vMerge/>
            <w:tcBorders>
              <w:left w:val="single" w:sz="8" w:space="0" w:color="auto"/>
              <w:right w:val="single" w:sz="4" w:space="0" w:color="auto"/>
            </w:tcBorders>
            <w:vAlign w:val="center"/>
          </w:tcPr>
          <w:p w14:paraId="673F15EE"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A393DE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心理疏导沙盘</w:t>
            </w:r>
          </w:p>
        </w:tc>
        <w:tc>
          <w:tcPr>
            <w:tcW w:w="1116" w:type="dxa"/>
            <w:vMerge/>
            <w:tcBorders>
              <w:top w:val="nil"/>
              <w:left w:val="single" w:sz="4" w:space="0" w:color="auto"/>
              <w:bottom w:val="single" w:sz="4" w:space="0" w:color="000000"/>
              <w:right w:val="single" w:sz="4" w:space="0" w:color="auto"/>
            </w:tcBorders>
            <w:vAlign w:val="center"/>
          </w:tcPr>
          <w:p w14:paraId="0107A23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CE75B9F"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72B2A05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9BE8DE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3D 场景：提供 10 个不同样式的沙箱场景，根据沙盘主题进行自由选择，包含草原、沙漠、湖畔、雪地等，沙箱场景与实际沙盘高度逼真。</w:t>
            </w:r>
          </w:p>
        </w:tc>
        <w:tc>
          <w:tcPr>
            <w:tcW w:w="486" w:type="dxa"/>
            <w:tcBorders>
              <w:top w:val="nil"/>
              <w:left w:val="nil"/>
              <w:bottom w:val="single" w:sz="4" w:space="0" w:color="auto"/>
              <w:right w:val="single" w:sz="4" w:space="0" w:color="auto"/>
            </w:tcBorders>
            <w:vAlign w:val="center"/>
          </w:tcPr>
          <w:p w14:paraId="2E559F4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5CBEC31" w14:textId="77777777" w:rsidR="00FE6BCC" w:rsidRDefault="00FE6BCC">
            <w:pPr>
              <w:widowControl/>
              <w:spacing w:after="0" w:line="240" w:lineRule="auto"/>
              <w:jc w:val="left"/>
              <w:rPr>
                <w:rFonts w:ascii="宋体" w:hAnsi="宋体" w:cs="宋体"/>
                <w:kern w:val="0"/>
                <w:sz w:val="18"/>
                <w:szCs w:val="18"/>
              </w:rPr>
            </w:pPr>
          </w:p>
        </w:tc>
      </w:tr>
      <w:tr w:rsidR="00FE6BCC" w14:paraId="59E6BD5C" w14:textId="77777777" w:rsidTr="00FE6BCC">
        <w:trPr>
          <w:trHeight w:val="240"/>
        </w:trPr>
        <w:tc>
          <w:tcPr>
            <w:tcW w:w="420" w:type="dxa"/>
            <w:vMerge/>
            <w:tcBorders>
              <w:left w:val="single" w:sz="8" w:space="0" w:color="auto"/>
              <w:right w:val="single" w:sz="4" w:space="0" w:color="auto"/>
            </w:tcBorders>
            <w:vAlign w:val="center"/>
          </w:tcPr>
          <w:p w14:paraId="39CCBB4B"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E39FA3E"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心理测试系统</w:t>
            </w:r>
          </w:p>
        </w:tc>
        <w:tc>
          <w:tcPr>
            <w:tcW w:w="1116" w:type="dxa"/>
            <w:vMerge/>
            <w:tcBorders>
              <w:top w:val="nil"/>
              <w:left w:val="single" w:sz="4" w:space="0" w:color="auto"/>
              <w:bottom w:val="single" w:sz="4" w:space="0" w:color="000000"/>
              <w:right w:val="single" w:sz="4" w:space="0" w:color="auto"/>
            </w:tcBorders>
            <w:vAlign w:val="center"/>
          </w:tcPr>
          <w:p w14:paraId="1142201A"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0D6376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251909F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CA1345B" w14:textId="77777777" w:rsidR="00FE6BCC" w:rsidRDefault="00FE6BCC">
            <w:pPr>
              <w:widowControl/>
              <w:spacing w:after="0" w:line="240" w:lineRule="auto"/>
              <w:jc w:val="left"/>
              <w:rPr>
                <w:rFonts w:ascii="宋体" w:hAnsi="宋体" w:cs="宋体"/>
                <w:kern w:val="0"/>
                <w:sz w:val="18"/>
                <w:szCs w:val="18"/>
              </w:rPr>
            </w:pPr>
            <w:r w:rsidRPr="00226DD0">
              <w:rPr>
                <w:rFonts w:ascii="宋体" w:hAnsi="宋体" w:cs="宋体" w:hint="eastAsia"/>
                <w:kern w:val="0"/>
                <w:sz w:val="18"/>
                <w:szCs w:val="18"/>
              </w:rPr>
              <w:t>5米距离内，可以通过摄像头动态捕获心率、血氧、血压变化、微表情等不少于15项生理指标</w:t>
            </w:r>
          </w:p>
        </w:tc>
        <w:tc>
          <w:tcPr>
            <w:tcW w:w="486" w:type="dxa"/>
            <w:tcBorders>
              <w:top w:val="nil"/>
              <w:left w:val="nil"/>
              <w:bottom w:val="single" w:sz="4" w:space="0" w:color="auto"/>
              <w:right w:val="single" w:sz="4" w:space="0" w:color="auto"/>
            </w:tcBorders>
            <w:vAlign w:val="center"/>
          </w:tcPr>
          <w:p w14:paraId="5F62742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F0EE7FD" w14:textId="77777777" w:rsidR="00FE6BCC" w:rsidRDefault="00FE6BCC">
            <w:pPr>
              <w:widowControl/>
              <w:spacing w:after="0" w:line="240" w:lineRule="auto"/>
              <w:jc w:val="left"/>
              <w:rPr>
                <w:rFonts w:ascii="宋体" w:hAnsi="宋体" w:cs="宋体"/>
                <w:kern w:val="0"/>
                <w:sz w:val="18"/>
                <w:szCs w:val="18"/>
              </w:rPr>
            </w:pPr>
          </w:p>
        </w:tc>
      </w:tr>
      <w:tr w:rsidR="00FE6BCC" w14:paraId="2E334901" w14:textId="77777777" w:rsidTr="00FE6BCC">
        <w:trPr>
          <w:trHeight w:val="240"/>
        </w:trPr>
        <w:tc>
          <w:tcPr>
            <w:tcW w:w="420" w:type="dxa"/>
            <w:vMerge/>
            <w:tcBorders>
              <w:left w:val="single" w:sz="8" w:space="0" w:color="auto"/>
              <w:right w:val="single" w:sz="4" w:space="0" w:color="auto"/>
            </w:tcBorders>
            <w:vAlign w:val="center"/>
          </w:tcPr>
          <w:p w14:paraId="03FB5435"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BDA2A4D" w14:textId="1AA403D0"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24-</w:t>
            </w:r>
            <w:r w:rsidR="00196823">
              <w:rPr>
                <w:rFonts w:ascii="宋体" w:hAnsi="宋体" w:cs="宋体" w:hint="eastAsia"/>
                <w:kern w:val="0"/>
                <w:sz w:val="18"/>
                <w:szCs w:val="18"/>
              </w:rPr>
              <w:t>105mm</w:t>
            </w:r>
            <w:r>
              <w:rPr>
                <w:rFonts w:ascii="宋体" w:hAnsi="宋体" w:cs="宋体" w:hint="eastAsia"/>
                <w:kern w:val="0"/>
                <w:sz w:val="18"/>
                <w:szCs w:val="18"/>
              </w:rPr>
              <w:t>微单镜头</w:t>
            </w:r>
          </w:p>
        </w:tc>
        <w:tc>
          <w:tcPr>
            <w:tcW w:w="1116" w:type="dxa"/>
            <w:vMerge/>
            <w:tcBorders>
              <w:top w:val="nil"/>
              <w:left w:val="single" w:sz="4" w:space="0" w:color="auto"/>
              <w:bottom w:val="single" w:sz="4" w:space="0" w:color="000000"/>
              <w:right w:val="single" w:sz="4" w:space="0" w:color="auto"/>
            </w:tcBorders>
            <w:vAlign w:val="center"/>
          </w:tcPr>
          <w:p w14:paraId="5B95BCE3"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A7C4668"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CA5B38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6BE4771D" w14:textId="2C0F5AB1"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FE 24-</w:t>
            </w:r>
            <w:r w:rsidR="00196823">
              <w:rPr>
                <w:rFonts w:ascii="宋体" w:hAnsi="宋体" w:cs="宋体" w:hint="eastAsia"/>
                <w:kern w:val="0"/>
                <w:sz w:val="18"/>
                <w:szCs w:val="18"/>
              </w:rPr>
              <w:t xml:space="preserve">105mm </w:t>
            </w:r>
            <w:r>
              <w:rPr>
                <w:rFonts w:ascii="宋体" w:hAnsi="宋体" w:cs="宋体" w:hint="eastAsia"/>
                <w:kern w:val="0"/>
                <w:sz w:val="18"/>
                <w:szCs w:val="18"/>
              </w:rPr>
              <w:t>F</w:t>
            </w:r>
            <w:r w:rsidR="00196823">
              <w:rPr>
                <w:rFonts w:ascii="宋体" w:hAnsi="宋体" w:cs="宋体" w:hint="eastAsia"/>
                <w:kern w:val="0"/>
                <w:sz w:val="18"/>
                <w:szCs w:val="18"/>
              </w:rPr>
              <w:t>4.0</w:t>
            </w:r>
            <w:r>
              <w:rPr>
                <w:rFonts w:ascii="宋体" w:hAnsi="宋体" w:cs="宋体" w:hint="eastAsia"/>
                <w:kern w:val="0"/>
                <w:sz w:val="18"/>
                <w:szCs w:val="18"/>
              </w:rPr>
              <w:t>全画幅标准变焦</w:t>
            </w:r>
          </w:p>
        </w:tc>
        <w:tc>
          <w:tcPr>
            <w:tcW w:w="486" w:type="dxa"/>
            <w:tcBorders>
              <w:top w:val="nil"/>
              <w:left w:val="nil"/>
              <w:bottom w:val="single" w:sz="4" w:space="0" w:color="auto"/>
              <w:right w:val="single" w:sz="4" w:space="0" w:color="auto"/>
            </w:tcBorders>
            <w:vAlign w:val="center"/>
          </w:tcPr>
          <w:p w14:paraId="36BA7B29"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B13B5D4" w14:textId="77777777" w:rsidR="00FE6BCC" w:rsidRDefault="00FE6BCC">
            <w:pPr>
              <w:widowControl/>
              <w:spacing w:after="0" w:line="240" w:lineRule="auto"/>
              <w:jc w:val="left"/>
              <w:rPr>
                <w:rFonts w:ascii="宋体" w:hAnsi="宋体" w:cs="宋体"/>
                <w:kern w:val="0"/>
                <w:sz w:val="18"/>
                <w:szCs w:val="18"/>
              </w:rPr>
            </w:pPr>
          </w:p>
        </w:tc>
      </w:tr>
      <w:tr w:rsidR="00FE6BCC" w14:paraId="20D3101C" w14:textId="77777777" w:rsidTr="00FE6BCC">
        <w:trPr>
          <w:trHeight w:val="240"/>
        </w:trPr>
        <w:tc>
          <w:tcPr>
            <w:tcW w:w="420" w:type="dxa"/>
            <w:vMerge/>
            <w:tcBorders>
              <w:left w:val="single" w:sz="8" w:space="0" w:color="auto"/>
              <w:right w:val="single" w:sz="4" w:space="0" w:color="auto"/>
            </w:tcBorders>
            <w:vAlign w:val="center"/>
          </w:tcPr>
          <w:p w14:paraId="00846DAE"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370562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无线电脑抢答器</w:t>
            </w:r>
          </w:p>
        </w:tc>
        <w:tc>
          <w:tcPr>
            <w:tcW w:w="1116" w:type="dxa"/>
            <w:vMerge/>
            <w:tcBorders>
              <w:top w:val="nil"/>
              <w:left w:val="single" w:sz="4" w:space="0" w:color="auto"/>
              <w:bottom w:val="single" w:sz="4" w:space="0" w:color="000000"/>
              <w:right w:val="single" w:sz="4" w:space="0" w:color="auto"/>
            </w:tcBorders>
            <w:vAlign w:val="center"/>
          </w:tcPr>
          <w:p w14:paraId="37A6A50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F162190"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5F125C3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E69829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1个主机，10个抢答器，10个计分器。</w:t>
            </w:r>
          </w:p>
        </w:tc>
        <w:tc>
          <w:tcPr>
            <w:tcW w:w="486" w:type="dxa"/>
            <w:tcBorders>
              <w:top w:val="nil"/>
              <w:left w:val="nil"/>
              <w:bottom w:val="single" w:sz="4" w:space="0" w:color="auto"/>
              <w:right w:val="single" w:sz="4" w:space="0" w:color="auto"/>
            </w:tcBorders>
            <w:vAlign w:val="center"/>
          </w:tcPr>
          <w:p w14:paraId="10C32942"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A127303" w14:textId="77777777" w:rsidR="00FE6BCC" w:rsidRDefault="00FE6BCC">
            <w:pPr>
              <w:widowControl/>
              <w:spacing w:after="0" w:line="240" w:lineRule="auto"/>
              <w:jc w:val="left"/>
              <w:rPr>
                <w:rFonts w:ascii="宋体" w:hAnsi="宋体" w:cs="宋体"/>
                <w:kern w:val="0"/>
                <w:sz w:val="18"/>
                <w:szCs w:val="18"/>
              </w:rPr>
            </w:pPr>
          </w:p>
        </w:tc>
      </w:tr>
      <w:tr w:rsidR="00FE6BCC" w14:paraId="785AE68B" w14:textId="77777777" w:rsidTr="00FE6BCC">
        <w:trPr>
          <w:trHeight w:val="450"/>
        </w:trPr>
        <w:tc>
          <w:tcPr>
            <w:tcW w:w="420" w:type="dxa"/>
            <w:vMerge/>
            <w:tcBorders>
              <w:left w:val="single" w:sz="8" w:space="0" w:color="auto"/>
              <w:right w:val="single" w:sz="4" w:space="0" w:color="auto"/>
            </w:tcBorders>
            <w:vAlign w:val="center"/>
          </w:tcPr>
          <w:p w14:paraId="5C1DC9BA"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DD0D05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专用功放音箱（1个功放4个音箱）</w:t>
            </w:r>
          </w:p>
        </w:tc>
        <w:tc>
          <w:tcPr>
            <w:tcW w:w="1116" w:type="dxa"/>
            <w:vMerge/>
            <w:tcBorders>
              <w:top w:val="nil"/>
              <w:left w:val="single" w:sz="4" w:space="0" w:color="auto"/>
              <w:bottom w:val="single" w:sz="4" w:space="0" w:color="000000"/>
              <w:right w:val="single" w:sz="4" w:space="0" w:color="auto"/>
            </w:tcBorders>
            <w:vAlign w:val="center"/>
          </w:tcPr>
          <w:p w14:paraId="4ED494E8"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C616E42"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50CFBBF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C6B7C8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 xml:space="preserve"> 额定功率 60W</w:t>
            </w:r>
          </w:p>
        </w:tc>
        <w:tc>
          <w:tcPr>
            <w:tcW w:w="486" w:type="dxa"/>
            <w:tcBorders>
              <w:top w:val="nil"/>
              <w:left w:val="nil"/>
              <w:bottom w:val="single" w:sz="4" w:space="0" w:color="auto"/>
              <w:right w:val="single" w:sz="4" w:space="0" w:color="auto"/>
            </w:tcBorders>
            <w:vAlign w:val="center"/>
          </w:tcPr>
          <w:p w14:paraId="52941F0E"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7782CC9" w14:textId="77777777" w:rsidR="00FE6BCC" w:rsidRDefault="00FE6BCC">
            <w:pPr>
              <w:widowControl/>
              <w:spacing w:after="0" w:line="240" w:lineRule="auto"/>
              <w:jc w:val="left"/>
              <w:rPr>
                <w:rFonts w:ascii="宋体" w:hAnsi="宋体" w:cs="宋体"/>
                <w:b/>
                <w:bCs/>
                <w:kern w:val="0"/>
                <w:sz w:val="18"/>
                <w:szCs w:val="18"/>
              </w:rPr>
            </w:pPr>
          </w:p>
        </w:tc>
      </w:tr>
      <w:tr w:rsidR="00FE6BCC" w14:paraId="2470A238" w14:textId="77777777" w:rsidTr="00FE6BCC">
        <w:trPr>
          <w:trHeight w:val="240"/>
        </w:trPr>
        <w:tc>
          <w:tcPr>
            <w:tcW w:w="420" w:type="dxa"/>
            <w:vMerge/>
            <w:tcBorders>
              <w:left w:val="single" w:sz="8" w:space="0" w:color="auto"/>
              <w:right w:val="single" w:sz="4" w:space="0" w:color="auto"/>
            </w:tcBorders>
            <w:vAlign w:val="center"/>
          </w:tcPr>
          <w:p w14:paraId="524B664B"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1A0389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会议话筒</w:t>
            </w:r>
          </w:p>
        </w:tc>
        <w:tc>
          <w:tcPr>
            <w:tcW w:w="1116" w:type="dxa"/>
            <w:vMerge/>
            <w:tcBorders>
              <w:top w:val="nil"/>
              <w:left w:val="single" w:sz="4" w:space="0" w:color="auto"/>
              <w:bottom w:val="single" w:sz="4" w:space="0" w:color="000000"/>
              <w:right w:val="single" w:sz="4" w:space="0" w:color="auto"/>
            </w:tcBorders>
            <w:vAlign w:val="center"/>
          </w:tcPr>
          <w:p w14:paraId="6AA6ED0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0E074B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5DEA99B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0C192B9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指向特征：心型指向</w:t>
            </w:r>
          </w:p>
        </w:tc>
        <w:tc>
          <w:tcPr>
            <w:tcW w:w="486" w:type="dxa"/>
            <w:tcBorders>
              <w:top w:val="nil"/>
              <w:left w:val="nil"/>
              <w:bottom w:val="single" w:sz="4" w:space="0" w:color="auto"/>
              <w:right w:val="single" w:sz="4" w:space="0" w:color="auto"/>
            </w:tcBorders>
            <w:vAlign w:val="center"/>
          </w:tcPr>
          <w:p w14:paraId="3CAA660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019AF8D" w14:textId="77777777" w:rsidR="00FE6BCC" w:rsidRDefault="00FE6BCC">
            <w:pPr>
              <w:widowControl/>
              <w:spacing w:after="0" w:line="240" w:lineRule="auto"/>
              <w:jc w:val="left"/>
              <w:rPr>
                <w:rFonts w:ascii="宋体" w:hAnsi="宋体" w:cs="宋体"/>
                <w:b/>
                <w:bCs/>
                <w:kern w:val="0"/>
                <w:sz w:val="18"/>
                <w:szCs w:val="18"/>
              </w:rPr>
            </w:pPr>
          </w:p>
        </w:tc>
      </w:tr>
      <w:tr w:rsidR="00FE6BCC" w14:paraId="0E9FE229" w14:textId="77777777" w:rsidTr="00FE6BCC">
        <w:trPr>
          <w:trHeight w:val="240"/>
        </w:trPr>
        <w:tc>
          <w:tcPr>
            <w:tcW w:w="420" w:type="dxa"/>
            <w:vMerge/>
            <w:tcBorders>
              <w:left w:val="single" w:sz="8" w:space="0" w:color="auto"/>
              <w:right w:val="single" w:sz="4" w:space="0" w:color="auto"/>
            </w:tcBorders>
            <w:vAlign w:val="center"/>
          </w:tcPr>
          <w:p w14:paraId="100C0AB3"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9032C0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蓝光播放器</w:t>
            </w:r>
          </w:p>
        </w:tc>
        <w:tc>
          <w:tcPr>
            <w:tcW w:w="1116" w:type="dxa"/>
            <w:vMerge/>
            <w:tcBorders>
              <w:top w:val="nil"/>
              <w:left w:val="single" w:sz="4" w:space="0" w:color="auto"/>
              <w:bottom w:val="single" w:sz="4" w:space="0" w:color="000000"/>
              <w:right w:val="single" w:sz="4" w:space="0" w:color="auto"/>
            </w:tcBorders>
            <w:vAlign w:val="center"/>
          </w:tcPr>
          <w:p w14:paraId="49BCC875"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A63080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支</w:t>
            </w:r>
          </w:p>
        </w:tc>
        <w:tc>
          <w:tcPr>
            <w:tcW w:w="486" w:type="dxa"/>
            <w:tcBorders>
              <w:top w:val="nil"/>
              <w:left w:val="nil"/>
              <w:bottom w:val="single" w:sz="4" w:space="0" w:color="auto"/>
              <w:right w:val="single" w:sz="4" w:space="0" w:color="auto"/>
            </w:tcBorders>
            <w:vAlign w:val="center"/>
          </w:tcPr>
          <w:p w14:paraId="743787A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15BD15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播放格式 CD,DVD,MPEG4,MP3,CD-R </w:t>
            </w:r>
          </w:p>
        </w:tc>
        <w:tc>
          <w:tcPr>
            <w:tcW w:w="486" w:type="dxa"/>
            <w:tcBorders>
              <w:top w:val="nil"/>
              <w:left w:val="nil"/>
              <w:bottom w:val="single" w:sz="4" w:space="0" w:color="auto"/>
              <w:right w:val="single" w:sz="4" w:space="0" w:color="auto"/>
            </w:tcBorders>
            <w:vAlign w:val="center"/>
          </w:tcPr>
          <w:p w14:paraId="0A7B7930"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DE4D3D8" w14:textId="77777777" w:rsidR="00FE6BCC" w:rsidRDefault="00FE6BCC">
            <w:pPr>
              <w:widowControl/>
              <w:spacing w:after="0" w:line="240" w:lineRule="auto"/>
              <w:jc w:val="left"/>
              <w:rPr>
                <w:rFonts w:ascii="宋体" w:hAnsi="宋体" w:cs="宋体"/>
                <w:kern w:val="0"/>
                <w:sz w:val="18"/>
                <w:szCs w:val="18"/>
              </w:rPr>
            </w:pPr>
          </w:p>
        </w:tc>
      </w:tr>
      <w:tr w:rsidR="00FE6BCC" w14:paraId="3C0AA051" w14:textId="77777777" w:rsidTr="00FE6BCC">
        <w:trPr>
          <w:trHeight w:val="240"/>
        </w:trPr>
        <w:tc>
          <w:tcPr>
            <w:tcW w:w="420" w:type="dxa"/>
            <w:vMerge/>
            <w:tcBorders>
              <w:left w:val="single" w:sz="8" w:space="0" w:color="auto"/>
              <w:right w:val="single" w:sz="4" w:space="0" w:color="auto"/>
            </w:tcBorders>
            <w:vAlign w:val="center"/>
          </w:tcPr>
          <w:p w14:paraId="26B3E675"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E9CECB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密码设备防护柜</w:t>
            </w:r>
          </w:p>
        </w:tc>
        <w:tc>
          <w:tcPr>
            <w:tcW w:w="1116" w:type="dxa"/>
            <w:vMerge/>
            <w:tcBorders>
              <w:top w:val="nil"/>
              <w:left w:val="single" w:sz="4" w:space="0" w:color="auto"/>
              <w:bottom w:val="single" w:sz="4" w:space="0" w:color="000000"/>
              <w:right w:val="single" w:sz="4" w:space="0" w:color="auto"/>
            </w:tcBorders>
            <w:vAlign w:val="center"/>
          </w:tcPr>
          <w:p w14:paraId="453337D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8F25F37"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53BA39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BFF8CD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采用指纹锁和物理锁双锁保护</w:t>
            </w:r>
          </w:p>
        </w:tc>
        <w:tc>
          <w:tcPr>
            <w:tcW w:w="486" w:type="dxa"/>
            <w:tcBorders>
              <w:top w:val="nil"/>
              <w:left w:val="nil"/>
              <w:bottom w:val="single" w:sz="4" w:space="0" w:color="auto"/>
              <w:right w:val="single" w:sz="4" w:space="0" w:color="auto"/>
            </w:tcBorders>
            <w:vAlign w:val="center"/>
          </w:tcPr>
          <w:p w14:paraId="55CA8AF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641F96D" w14:textId="77777777" w:rsidR="00FE6BCC" w:rsidRDefault="00FE6BCC">
            <w:pPr>
              <w:widowControl/>
              <w:spacing w:after="0" w:line="240" w:lineRule="auto"/>
              <w:jc w:val="left"/>
              <w:rPr>
                <w:rFonts w:ascii="宋体" w:hAnsi="宋体" w:cs="宋体"/>
                <w:kern w:val="0"/>
                <w:sz w:val="18"/>
                <w:szCs w:val="18"/>
              </w:rPr>
            </w:pPr>
          </w:p>
        </w:tc>
      </w:tr>
      <w:tr w:rsidR="00FE6BCC" w14:paraId="67B69165" w14:textId="77777777" w:rsidTr="00FE6BCC">
        <w:trPr>
          <w:trHeight w:val="240"/>
        </w:trPr>
        <w:tc>
          <w:tcPr>
            <w:tcW w:w="420" w:type="dxa"/>
            <w:vMerge/>
            <w:tcBorders>
              <w:left w:val="single" w:sz="8" w:space="0" w:color="auto"/>
              <w:right w:val="single" w:sz="4" w:space="0" w:color="auto"/>
            </w:tcBorders>
            <w:vAlign w:val="center"/>
          </w:tcPr>
          <w:p w14:paraId="7EB51578"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40598D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执法记录仪</w:t>
            </w:r>
          </w:p>
        </w:tc>
        <w:tc>
          <w:tcPr>
            <w:tcW w:w="1116" w:type="dxa"/>
            <w:vMerge/>
            <w:tcBorders>
              <w:top w:val="nil"/>
              <w:left w:val="single" w:sz="4" w:space="0" w:color="auto"/>
              <w:bottom w:val="single" w:sz="4" w:space="0" w:color="000000"/>
              <w:right w:val="single" w:sz="4" w:space="0" w:color="auto"/>
            </w:tcBorders>
            <w:vAlign w:val="center"/>
          </w:tcPr>
          <w:p w14:paraId="65C4B6C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6A5189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46ACE49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vAlign w:val="center"/>
          </w:tcPr>
          <w:p w14:paraId="71CB6F1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设备内置摄像机，录像分辨率≥1920*1080，录像最大帧率≥25帧</w:t>
            </w:r>
          </w:p>
        </w:tc>
        <w:tc>
          <w:tcPr>
            <w:tcW w:w="486" w:type="dxa"/>
            <w:tcBorders>
              <w:top w:val="nil"/>
              <w:left w:val="nil"/>
              <w:bottom w:val="single" w:sz="4" w:space="0" w:color="auto"/>
              <w:right w:val="single" w:sz="4" w:space="0" w:color="auto"/>
            </w:tcBorders>
            <w:vAlign w:val="center"/>
          </w:tcPr>
          <w:p w14:paraId="2471C290"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B41D5DF" w14:textId="77777777" w:rsidR="00FE6BCC" w:rsidRDefault="00FE6BCC">
            <w:pPr>
              <w:widowControl/>
              <w:spacing w:after="0" w:line="240" w:lineRule="auto"/>
              <w:jc w:val="left"/>
              <w:rPr>
                <w:rFonts w:ascii="宋体" w:hAnsi="宋体" w:cs="宋体"/>
                <w:kern w:val="0"/>
                <w:sz w:val="18"/>
                <w:szCs w:val="18"/>
              </w:rPr>
            </w:pPr>
          </w:p>
        </w:tc>
      </w:tr>
      <w:tr w:rsidR="00FE6BCC" w14:paraId="0EC2CFFD" w14:textId="77777777" w:rsidTr="00FE6BCC">
        <w:trPr>
          <w:trHeight w:val="450"/>
        </w:trPr>
        <w:tc>
          <w:tcPr>
            <w:tcW w:w="420" w:type="dxa"/>
            <w:vMerge/>
            <w:tcBorders>
              <w:left w:val="single" w:sz="8" w:space="0" w:color="auto"/>
              <w:right w:val="single" w:sz="4" w:space="0" w:color="auto"/>
            </w:tcBorders>
            <w:vAlign w:val="center"/>
          </w:tcPr>
          <w:p w14:paraId="61F4B12C"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33DCAE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16口双系统智能采集站</w:t>
            </w:r>
          </w:p>
        </w:tc>
        <w:tc>
          <w:tcPr>
            <w:tcW w:w="1116" w:type="dxa"/>
            <w:vMerge/>
            <w:tcBorders>
              <w:top w:val="nil"/>
              <w:left w:val="single" w:sz="4" w:space="0" w:color="auto"/>
              <w:bottom w:val="single" w:sz="4" w:space="0" w:color="000000"/>
              <w:right w:val="single" w:sz="4" w:space="0" w:color="auto"/>
            </w:tcBorders>
            <w:vAlign w:val="center"/>
          </w:tcPr>
          <w:p w14:paraId="749D4180"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FE6BFF1"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25E557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w:t>
            </w:r>
          </w:p>
        </w:tc>
        <w:tc>
          <w:tcPr>
            <w:tcW w:w="3452" w:type="dxa"/>
            <w:tcBorders>
              <w:top w:val="nil"/>
              <w:left w:val="nil"/>
              <w:bottom w:val="single" w:sz="4" w:space="0" w:color="auto"/>
              <w:right w:val="single" w:sz="4" w:space="0" w:color="auto"/>
            </w:tcBorders>
            <w:vAlign w:val="center"/>
          </w:tcPr>
          <w:p w14:paraId="5800C88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存储空间≥2TB，硬盘槽位≥4个</w:t>
            </w:r>
          </w:p>
        </w:tc>
        <w:tc>
          <w:tcPr>
            <w:tcW w:w="486" w:type="dxa"/>
            <w:tcBorders>
              <w:top w:val="nil"/>
              <w:left w:val="nil"/>
              <w:bottom w:val="single" w:sz="4" w:space="0" w:color="auto"/>
              <w:right w:val="single" w:sz="4" w:space="0" w:color="auto"/>
            </w:tcBorders>
            <w:vAlign w:val="center"/>
          </w:tcPr>
          <w:p w14:paraId="311A0C9B"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F62722C" w14:textId="77777777" w:rsidR="00FE6BCC" w:rsidRDefault="00FE6BCC">
            <w:pPr>
              <w:widowControl/>
              <w:spacing w:after="0" w:line="240" w:lineRule="auto"/>
              <w:jc w:val="left"/>
              <w:rPr>
                <w:rFonts w:ascii="宋体" w:hAnsi="宋体" w:cs="宋体"/>
                <w:kern w:val="0"/>
                <w:sz w:val="18"/>
                <w:szCs w:val="18"/>
              </w:rPr>
            </w:pPr>
          </w:p>
        </w:tc>
      </w:tr>
      <w:tr w:rsidR="00FE6BCC" w14:paraId="2DB8297B" w14:textId="77777777" w:rsidTr="00FE6BCC">
        <w:trPr>
          <w:trHeight w:val="450"/>
        </w:trPr>
        <w:tc>
          <w:tcPr>
            <w:tcW w:w="420" w:type="dxa"/>
            <w:vMerge/>
            <w:tcBorders>
              <w:left w:val="single" w:sz="8" w:space="0" w:color="auto"/>
              <w:right w:val="single" w:sz="4" w:space="0" w:color="auto"/>
            </w:tcBorders>
            <w:vAlign w:val="center"/>
          </w:tcPr>
          <w:p w14:paraId="62B1D3C2"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B1591D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8口双系统智能采集站</w:t>
            </w:r>
          </w:p>
        </w:tc>
        <w:tc>
          <w:tcPr>
            <w:tcW w:w="1116" w:type="dxa"/>
            <w:vMerge/>
            <w:tcBorders>
              <w:top w:val="nil"/>
              <w:left w:val="single" w:sz="4" w:space="0" w:color="auto"/>
              <w:bottom w:val="single" w:sz="4" w:space="0" w:color="000000"/>
              <w:right w:val="single" w:sz="4" w:space="0" w:color="auto"/>
            </w:tcBorders>
            <w:vAlign w:val="center"/>
          </w:tcPr>
          <w:p w14:paraId="6587DEA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876BEA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E7D202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5146577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存储空间≥2TB，硬盘槽位≥4个</w:t>
            </w:r>
          </w:p>
        </w:tc>
        <w:tc>
          <w:tcPr>
            <w:tcW w:w="486" w:type="dxa"/>
            <w:tcBorders>
              <w:top w:val="nil"/>
              <w:left w:val="nil"/>
              <w:bottom w:val="single" w:sz="4" w:space="0" w:color="auto"/>
              <w:right w:val="single" w:sz="4" w:space="0" w:color="auto"/>
            </w:tcBorders>
            <w:vAlign w:val="center"/>
          </w:tcPr>
          <w:p w14:paraId="129598F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01917F1" w14:textId="77777777" w:rsidR="00FE6BCC" w:rsidRDefault="00FE6BCC">
            <w:pPr>
              <w:widowControl/>
              <w:spacing w:after="0" w:line="240" w:lineRule="auto"/>
              <w:jc w:val="left"/>
              <w:rPr>
                <w:rFonts w:ascii="宋体" w:hAnsi="宋体" w:cs="宋体"/>
                <w:kern w:val="0"/>
                <w:sz w:val="18"/>
                <w:szCs w:val="18"/>
              </w:rPr>
            </w:pPr>
          </w:p>
        </w:tc>
      </w:tr>
      <w:tr w:rsidR="00FE6BCC" w14:paraId="108BD3EF" w14:textId="77777777" w:rsidTr="00FE6BCC">
        <w:trPr>
          <w:trHeight w:val="240"/>
        </w:trPr>
        <w:tc>
          <w:tcPr>
            <w:tcW w:w="420" w:type="dxa"/>
            <w:vMerge/>
            <w:tcBorders>
              <w:left w:val="single" w:sz="8" w:space="0" w:color="auto"/>
              <w:right w:val="single" w:sz="4" w:space="0" w:color="auto"/>
            </w:tcBorders>
            <w:vAlign w:val="center"/>
          </w:tcPr>
          <w:p w14:paraId="0D1C1E9E"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ACF391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采集站扩展硬盘</w:t>
            </w:r>
          </w:p>
        </w:tc>
        <w:tc>
          <w:tcPr>
            <w:tcW w:w="1116" w:type="dxa"/>
            <w:vMerge/>
            <w:tcBorders>
              <w:top w:val="nil"/>
              <w:left w:val="single" w:sz="4" w:space="0" w:color="auto"/>
              <w:bottom w:val="single" w:sz="4" w:space="0" w:color="000000"/>
              <w:right w:val="single" w:sz="4" w:space="0" w:color="auto"/>
            </w:tcBorders>
            <w:vAlign w:val="center"/>
          </w:tcPr>
          <w:p w14:paraId="4ACDE8D8"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86A76DE"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486" w:type="dxa"/>
            <w:tcBorders>
              <w:top w:val="nil"/>
              <w:left w:val="nil"/>
              <w:bottom w:val="single" w:sz="4" w:space="0" w:color="auto"/>
              <w:right w:val="single" w:sz="4" w:space="0" w:color="auto"/>
            </w:tcBorders>
            <w:vAlign w:val="center"/>
          </w:tcPr>
          <w:p w14:paraId="075EF8A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16</w:t>
            </w:r>
          </w:p>
        </w:tc>
        <w:tc>
          <w:tcPr>
            <w:tcW w:w="3452" w:type="dxa"/>
            <w:tcBorders>
              <w:top w:val="nil"/>
              <w:left w:val="nil"/>
              <w:bottom w:val="single" w:sz="4" w:space="0" w:color="auto"/>
              <w:right w:val="single" w:sz="4" w:space="0" w:color="auto"/>
            </w:tcBorders>
            <w:vAlign w:val="center"/>
          </w:tcPr>
          <w:p w14:paraId="61767FA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6TB；5400转；3.5英寸</w:t>
            </w:r>
          </w:p>
        </w:tc>
        <w:tc>
          <w:tcPr>
            <w:tcW w:w="486" w:type="dxa"/>
            <w:tcBorders>
              <w:top w:val="nil"/>
              <w:left w:val="nil"/>
              <w:bottom w:val="single" w:sz="4" w:space="0" w:color="auto"/>
              <w:right w:val="single" w:sz="4" w:space="0" w:color="auto"/>
            </w:tcBorders>
            <w:vAlign w:val="center"/>
          </w:tcPr>
          <w:p w14:paraId="1A0CFB99"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F1CD7B2" w14:textId="77777777" w:rsidR="00FE6BCC" w:rsidRDefault="00FE6BCC">
            <w:pPr>
              <w:widowControl/>
              <w:spacing w:after="0" w:line="240" w:lineRule="auto"/>
              <w:jc w:val="left"/>
              <w:rPr>
                <w:rFonts w:ascii="宋体" w:hAnsi="宋体" w:cs="宋体"/>
                <w:kern w:val="0"/>
                <w:sz w:val="18"/>
                <w:szCs w:val="18"/>
              </w:rPr>
            </w:pPr>
          </w:p>
        </w:tc>
      </w:tr>
      <w:tr w:rsidR="00FE6BCC" w14:paraId="39506B9C" w14:textId="77777777" w:rsidTr="00FE6BCC">
        <w:trPr>
          <w:trHeight w:val="450"/>
        </w:trPr>
        <w:tc>
          <w:tcPr>
            <w:tcW w:w="420" w:type="dxa"/>
            <w:vMerge/>
            <w:tcBorders>
              <w:left w:val="single" w:sz="8" w:space="0" w:color="auto"/>
              <w:right w:val="single" w:sz="4" w:space="0" w:color="auto"/>
            </w:tcBorders>
            <w:vAlign w:val="center"/>
          </w:tcPr>
          <w:p w14:paraId="5F4E2C7F"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50DF89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移动执法综合管理平台</w:t>
            </w:r>
          </w:p>
        </w:tc>
        <w:tc>
          <w:tcPr>
            <w:tcW w:w="1116" w:type="dxa"/>
            <w:vMerge/>
            <w:tcBorders>
              <w:top w:val="nil"/>
              <w:left w:val="single" w:sz="4" w:space="0" w:color="auto"/>
              <w:bottom w:val="single" w:sz="4" w:space="0" w:color="000000"/>
              <w:right w:val="single" w:sz="4" w:space="0" w:color="auto"/>
            </w:tcBorders>
            <w:vAlign w:val="center"/>
          </w:tcPr>
          <w:p w14:paraId="14060396"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5C43F5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4BF197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240C5C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支持系统管理员、管理员、执法队员不同角色展示不同首页界面</w:t>
            </w:r>
          </w:p>
        </w:tc>
        <w:tc>
          <w:tcPr>
            <w:tcW w:w="486" w:type="dxa"/>
            <w:tcBorders>
              <w:top w:val="nil"/>
              <w:left w:val="nil"/>
              <w:bottom w:val="single" w:sz="4" w:space="0" w:color="auto"/>
              <w:right w:val="single" w:sz="4" w:space="0" w:color="auto"/>
            </w:tcBorders>
            <w:vAlign w:val="center"/>
          </w:tcPr>
          <w:p w14:paraId="09F0D53D"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7314C7E" w14:textId="77777777" w:rsidR="00FE6BCC" w:rsidRDefault="00FE6BCC">
            <w:pPr>
              <w:widowControl/>
              <w:spacing w:after="0" w:line="240" w:lineRule="auto"/>
              <w:jc w:val="left"/>
              <w:rPr>
                <w:rFonts w:ascii="宋体" w:hAnsi="宋体" w:cs="宋体"/>
                <w:kern w:val="0"/>
                <w:sz w:val="18"/>
                <w:szCs w:val="18"/>
              </w:rPr>
            </w:pPr>
          </w:p>
        </w:tc>
      </w:tr>
      <w:tr w:rsidR="00FE6BCC" w14:paraId="06371323" w14:textId="77777777" w:rsidTr="00FE6BCC">
        <w:trPr>
          <w:trHeight w:val="240"/>
        </w:trPr>
        <w:tc>
          <w:tcPr>
            <w:tcW w:w="420" w:type="dxa"/>
            <w:vMerge/>
            <w:tcBorders>
              <w:left w:val="single" w:sz="8" w:space="0" w:color="auto"/>
              <w:right w:val="single" w:sz="4" w:space="0" w:color="auto"/>
            </w:tcBorders>
            <w:vAlign w:val="center"/>
          </w:tcPr>
          <w:p w14:paraId="5D3D1550"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B678F8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便携打印机</w:t>
            </w:r>
          </w:p>
        </w:tc>
        <w:tc>
          <w:tcPr>
            <w:tcW w:w="1116" w:type="dxa"/>
            <w:vMerge/>
            <w:tcBorders>
              <w:top w:val="nil"/>
              <w:left w:val="single" w:sz="4" w:space="0" w:color="auto"/>
              <w:bottom w:val="single" w:sz="4" w:space="0" w:color="000000"/>
              <w:right w:val="single" w:sz="4" w:space="0" w:color="auto"/>
            </w:tcBorders>
            <w:vAlign w:val="center"/>
          </w:tcPr>
          <w:p w14:paraId="1EF921D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69487CE"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1B2ABAF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vAlign w:val="center"/>
          </w:tcPr>
          <w:p w14:paraId="5154248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最大支持幅面:A4</w:t>
            </w:r>
          </w:p>
        </w:tc>
        <w:tc>
          <w:tcPr>
            <w:tcW w:w="486" w:type="dxa"/>
            <w:tcBorders>
              <w:top w:val="nil"/>
              <w:left w:val="nil"/>
              <w:bottom w:val="single" w:sz="4" w:space="0" w:color="auto"/>
              <w:right w:val="single" w:sz="4" w:space="0" w:color="auto"/>
            </w:tcBorders>
            <w:vAlign w:val="center"/>
          </w:tcPr>
          <w:p w14:paraId="2409ED6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BE4DE76" w14:textId="77777777" w:rsidR="00FE6BCC" w:rsidRDefault="00FE6BCC">
            <w:pPr>
              <w:widowControl/>
              <w:spacing w:after="0" w:line="240" w:lineRule="auto"/>
              <w:jc w:val="left"/>
              <w:rPr>
                <w:rFonts w:ascii="宋体" w:hAnsi="宋体" w:cs="宋体"/>
                <w:kern w:val="0"/>
                <w:sz w:val="18"/>
                <w:szCs w:val="18"/>
              </w:rPr>
            </w:pPr>
          </w:p>
        </w:tc>
      </w:tr>
      <w:tr w:rsidR="00FE6BCC" w14:paraId="455CAC1B" w14:textId="77777777" w:rsidTr="00FE6BCC">
        <w:trPr>
          <w:trHeight w:val="240"/>
        </w:trPr>
        <w:tc>
          <w:tcPr>
            <w:tcW w:w="420" w:type="dxa"/>
            <w:vMerge/>
            <w:tcBorders>
              <w:left w:val="single" w:sz="8" w:space="0" w:color="auto"/>
              <w:right w:val="single" w:sz="4" w:space="0" w:color="auto"/>
            </w:tcBorders>
            <w:vAlign w:val="center"/>
          </w:tcPr>
          <w:p w14:paraId="09E5D705"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176A23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1116" w:type="dxa"/>
            <w:vMerge/>
            <w:tcBorders>
              <w:top w:val="nil"/>
              <w:left w:val="single" w:sz="4" w:space="0" w:color="auto"/>
              <w:bottom w:val="single" w:sz="4" w:space="0" w:color="000000"/>
              <w:right w:val="single" w:sz="4" w:space="0" w:color="auto"/>
            </w:tcBorders>
            <w:vAlign w:val="center"/>
          </w:tcPr>
          <w:p w14:paraId="4F3A428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916ABAE"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5C4F10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vAlign w:val="center"/>
          </w:tcPr>
          <w:p w14:paraId="2F5E6F1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内存容量：32GB</w:t>
            </w:r>
          </w:p>
        </w:tc>
        <w:tc>
          <w:tcPr>
            <w:tcW w:w="486" w:type="dxa"/>
            <w:tcBorders>
              <w:top w:val="nil"/>
              <w:left w:val="nil"/>
              <w:bottom w:val="single" w:sz="4" w:space="0" w:color="auto"/>
              <w:right w:val="single" w:sz="4" w:space="0" w:color="auto"/>
            </w:tcBorders>
            <w:vAlign w:val="center"/>
          </w:tcPr>
          <w:p w14:paraId="54D8498D"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88A86A9" w14:textId="77777777" w:rsidR="00FE6BCC" w:rsidRDefault="00FE6BCC">
            <w:pPr>
              <w:widowControl/>
              <w:spacing w:after="0" w:line="240" w:lineRule="auto"/>
              <w:jc w:val="left"/>
              <w:rPr>
                <w:rFonts w:ascii="宋体" w:hAnsi="宋体" w:cs="宋体"/>
                <w:kern w:val="0"/>
                <w:sz w:val="18"/>
                <w:szCs w:val="18"/>
              </w:rPr>
            </w:pPr>
          </w:p>
        </w:tc>
      </w:tr>
      <w:tr w:rsidR="00FE6BCC" w14:paraId="4B73EA38" w14:textId="77777777" w:rsidTr="00FE6BCC">
        <w:trPr>
          <w:trHeight w:val="240"/>
        </w:trPr>
        <w:tc>
          <w:tcPr>
            <w:tcW w:w="420" w:type="dxa"/>
            <w:vMerge/>
            <w:tcBorders>
              <w:left w:val="single" w:sz="8" w:space="0" w:color="auto"/>
              <w:right w:val="single" w:sz="4" w:space="0" w:color="auto"/>
            </w:tcBorders>
            <w:vAlign w:val="center"/>
          </w:tcPr>
          <w:p w14:paraId="0F434FD1"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459CDC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防偷录干扰设备</w:t>
            </w:r>
          </w:p>
        </w:tc>
        <w:tc>
          <w:tcPr>
            <w:tcW w:w="1116" w:type="dxa"/>
            <w:vMerge/>
            <w:tcBorders>
              <w:top w:val="nil"/>
              <w:left w:val="single" w:sz="4" w:space="0" w:color="auto"/>
              <w:bottom w:val="single" w:sz="4" w:space="0" w:color="000000"/>
              <w:right w:val="single" w:sz="4" w:space="0" w:color="auto"/>
            </w:tcBorders>
            <w:vAlign w:val="center"/>
          </w:tcPr>
          <w:p w14:paraId="2437543C"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9A7439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20D8976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vAlign w:val="center"/>
          </w:tcPr>
          <w:p w14:paraId="3035100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屏蔽设备：防手机录音；防视频录音；防录音器录音；超声波低频干扰，≥37个发射头，大功率效果更强，覆盖范围广</w:t>
            </w:r>
          </w:p>
        </w:tc>
        <w:tc>
          <w:tcPr>
            <w:tcW w:w="486" w:type="dxa"/>
            <w:tcBorders>
              <w:top w:val="nil"/>
              <w:left w:val="nil"/>
              <w:bottom w:val="single" w:sz="4" w:space="0" w:color="auto"/>
              <w:right w:val="single" w:sz="4" w:space="0" w:color="auto"/>
            </w:tcBorders>
            <w:vAlign w:val="center"/>
          </w:tcPr>
          <w:p w14:paraId="7EB4AC90"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44D1036" w14:textId="77777777" w:rsidR="00FE6BCC" w:rsidRDefault="00FE6BCC">
            <w:pPr>
              <w:widowControl/>
              <w:spacing w:after="0" w:line="240" w:lineRule="auto"/>
              <w:jc w:val="left"/>
              <w:rPr>
                <w:rFonts w:ascii="宋体" w:hAnsi="宋体" w:cs="宋体"/>
                <w:kern w:val="0"/>
                <w:sz w:val="18"/>
                <w:szCs w:val="18"/>
              </w:rPr>
            </w:pPr>
          </w:p>
        </w:tc>
      </w:tr>
      <w:tr w:rsidR="00FE6BCC" w14:paraId="491DEE22" w14:textId="77777777" w:rsidTr="00FE6BCC">
        <w:trPr>
          <w:trHeight w:val="450"/>
        </w:trPr>
        <w:tc>
          <w:tcPr>
            <w:tcW w:w="420" w:type="dxa"/>
            <w:vMerge/>
            <w:tcBorders>
              <w:left w:val="single" w:sz="8" w:space="0" w:color="auto"/>
              <w:right w:val="single" w:sz="4" w:space="0" w:color="auto"/>
            </w:tcBorders>
            <w:vAlign w:val="center"/>
          </w:tcPr>
          <w:p w14:paraId="38ED30E6"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E79B72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照相设备（含镜头）</w:t>
            </w:r>
          </w:p>
        </w:tc>
        <w:tc>
          <w:tcPr>
            <w:tcW w:w="1116" w:type="dxa"/>
            <w:vMerge/>
            <w:tcBorders>
              <w:top w:val="nil"/>
              <w:left w:val="single" w:sz="4" w:space="0" w:color="auto"/>
              <w:bottom w:val="single" w:sz="4" w:space="0" w:color="000000"/>
              <w:right w:val="single" w:sz="4" w:space="0" w:color="auto"/>
            </w:tcBorders>
            <w:vAlign w:val="center"/>
          </w:tcPr>
          <w:p w14:paraId="1E734315"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6E14B3B"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4C0FDEA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c>
          <w:tcPr>
            <w:tcW w:w="3452" w:type="dxa"/>
            <w:tcBorders>
              <w:top w:val="nil"/>
              <w:left w:val="nil"/>
              <w:bottom w:val="single" w:sz="4" w:space="0" w:color="auto"/>
              <w:right w:val="single" w:sz="4" w:space="0" w:color="auto"/>
            </w:tcBorders>
            <w:vAlign w:val="center"/>
          </w:tcPr>
          <w:p w14:paraId="17DDFD7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半画幅微单相机；16-50标准镜头套机。</w:t>
            </w:r>
          </w:p>
        </w:tc>
        <w:tc>
          <w:tcPr>
            <w:tcW w:w="486" w:type="dxa"/>
            <w:tcBorders>
              <w:top w:val="nil"/>
              <w:left w:val="nil"/>
              <w:bottom w:val="single" w:sz="4" w:space="0" w:color="auto"/>
              <w:right w:val="single" w:sz="4" w:space="0" w:color="auto"/>
            </w:tcBorders>
            <w:vAlign w:val="center"/>
          </w:tcPr>
          <w:p w14:paraId="3A52AD88"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0D7FD52" w14:textId="77777777" w:rsidR="00FE6BCC" w:rsidRDefault="00FE6BCC">
            <w:pPr>
              <w:widowControl/>
              <w:spacing w:after="0" w:line="240" w:lineRule="auto"/>
              <w:jc w:val="left"/>
              <w:rPr>
                <w:rFonts w:ascii="宋体" w:hAnsi="宋体" w:cs="宋体"/>
                <w:kern w:val="0"/>
                <w:sz w:val="18"/>
                <w:szCs w:val="18"/>
              </w:rPr>
            </w:pPr>
          </w:p>
        </w:tc>
      </w:tr>
      <w:tr w:rsidR="00FE6BCC" w14:paraId="700FD593" w14:textId="77777777" w:rsidTr="00FE6BCC">
        <w:trPr>
          <w:trHeight w:val="240"/>
        </w:trPr>
        <w:tc>
          <w:tcPr>
            <w:tcW w:w="420" w:type="dxa"/>
            <w:vMerge/>
            <w:tcBorders>
              <w:left w:val="single" w:sz="8" w:space="0" w:color="auto"/>
              <w:right w:val="single" w:sz="4" w:space="0" w:color="auto"/>
            </w:tcBorders>
            <w:vAlign w:val="center"/>
          </w:tcPr>
          <w:p w14:paraId="1C4562CC"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CEBFAC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高拍仪</w:t>
            </w:r>
          </w:p>
        </w:tc>
        <w:tc>
          <w:tcPr>
            <w:tcW w:w="1116" w:type="dxa"/>
            <w:vMerge/>
            <w:tcBorders>
              <w:top w:val="nil"/>
              <w:left w:val="single" w:sz="4" w:space="0" w:color="auto"/>
              <w:bottom w:val="single" w:sz="4" w:space="0" w:color="000000"/>
              <w:right w:val="single" w:sz="4" w:space="0" w:color="auto"/>
            </w:tcBorders>
            <w:vAlign w:val="center"/>
          </w:tcPr>
          <w:p w14:paraId="7400C037"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BDAFDF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7B4D832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c>
          <w:tcPr>
            <w:tcW w:w="3452" w:type="dxa"/>
            <w:tcBorders>
              <w:top w:val="nil"/>
              <w:left w:val="nil"/>
              <w:bottom w:val="single" w:sz="4" w:space="0" w:color="auto"/>
              <w:right w:val="single" w:sz="4" w:space="0" w:color="auto"/>
            </w:tcBorders>
            <w:vAlign w:val="center"/>
          </w:tcPr>
          <w:p w14:paraId="67AC951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像素：≥1600万像素</w:t>
            </w:r>
          </w:p>
        </w:tc>
        <w:tc>
          <w:tcPr>
            <w:tcW w:w="486" w:type="dxa"/>
            <w:tcBorders>
              <w:top w:val="nil"/>
              <w:left w:val="nil"/>
              <w:bottom w:val="single" w:sz="4" w:space="0" w:color="auto"/>
              <w:right w:val="single" w:sz="4" w:space="0" w:color="auto"/>
            </w:tcBorders>
            <w:vAlign w:val="center"/>
          </w:tcPr>
          <w:p w14:paraId="62E0FA0F"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BE5F5B3" w14:textId="77777777" w:rsidR="00FE6BCC" w:rsidRDefault="00FE6BCC">
            <w:pPr>
              <w:widowControl/>
              <w:spacing w:after="0" w:line="240" w:lineRule="auto"/>
              <w:jc w:val="left"/>
              <w:rPr>
                <w:rFonts w:ascii="宋体" w:hAnsi="宋体" w:cs="宋体"/>
                <w:kern w:val="0"/>
                <w:sz w:val="18"/>
                <w:szCs w:val="18"/>
              </w:rPr>
            </w:pPr>
          </w:p>
        </w:tc>
      </w:tr>
      <w:tr w:rsidR="00FE6BCC" w14:paraId="2285F0C4" w14:textId="77777777" w:rsidTr="00FE6BCC">
        <w:trPr>
          <w:trHeight w:val="450"/>
        </w:trPr>
        <w:tc>
          <w:tcPr>
            <w:tcW w:w="420" w:type="dxa"/>
            <w:vMerge/>
            <w:tcBorders>
              <w:left w:val="single" w:sz="8" w:space="0" w:color="auto"/>
              <w:right w:val="single" w:sz="4" w:space="0" w:color="auto"/>
            </w:tcBorders>
            <w:vAlign w:val="center"/>
          </w:tcPr>
          <w:p w14:paraId="2A816ADB"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1ED102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档案数据加工专用扫描仪</w:t>
            </w:r>
          </w:p>
        </w:tc>
        <w:tc>
          <w:tcPr>
            <w:tcW w:w="1116" w:type="dxa"/>
            <w:vMerge/>
            <w:tcBorders>
              <w:top w:val="nil"/>
              <w:left w:val="single" w:sz="4" w:space="0" w:color="auto"/>
              <w:bottom w:val="single" w:sz="4" w:space="0" w:color="000000"/>
              <w:right w:val="single" w:sz="4" w:space="0" w:color="auto"/>
            </w:tcBorders>
            <w:vAlign w:val="center"/>
          </w:tcPr>
          <w:p w14:paraId="3E92662A"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1662E9B"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18169F8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c>
          <w:tcPr>
            <w:tcW w:w="3452" w:type="dxa"/>
            <w:tcBorders>
              <w:top w:val="nil"/>
              <w:left w:val="nil"/>
              <w:bottom w:val="single" w:sz="4" w:space="0" w:color="auto"/>
              <w:right w:val="single" w:sz="4" w:space="0" w:color="auto"/>
            </w:tcBorders>
            <w:vAlign w:val="center"/>
          </w:tcPr>
          <w:p w14:paraId="36F24F1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分辨率：≥600dpi</w:t>
            </w:r>
          </w:p>
        </w:tc>
        <w:tc>
          <w:tcPr>
            <w:tcW w:w="486" w:type="dxa"/>
            <w:tcBorders>
              <w:top w:val="nil"/>
              <w:left w:val="nil"/>
              <w:bottom w:val="single" w:sz="4" w:space="0" w:color="auto"/>
              <w:right w:val="single" w:sz="4" w:space="0" w:color="auto"/>
            </w:tcBorders>
            <w:vAlign w:val="center"/>
          </w:tcPr>
          <w:p w14:paraId="08CFF6ED"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D409AF8" w14:textId="77777777" w:rsidR="00FE6BCC" w:rsidRDefault="00FE6BCC">
            <w:pPr>
              <w:widowControl/>
              <w:spacing w:after="0" w:line="240" w:lineRule="auto"/>
              <w:jc w:val="left"/>
              <w:rPr>
                <w:rFonts w:ascii="宋体" w:hAnsi="宋体" w:cs="宋体"/>
                <w:kern w:val="0"/>
                <w:sz w:val="18"/>
                <w:szCs w:val="18"/>
              </w:rPr>
            </w:pPr>
          </w:p>
        </w:tc>
      </w:tr>
      <w:tr w:rsidR="00FE6BCC" w14:paraId="24D71572" w14:textId="77777777" w:rsidTr="00FE6BCC">
        <w:trPr>
          <w:trHeight w:val="240"/>
        </w:trPr>
        <w:tc>
          <w:tcPr>
            <w:tcW w:w="420" w:type="dxa"/>
            <w:vMerge/>
            <w:tcBorders>
              <w:left w:val="single" w:sz="8" w:space="0" w:color="auto"/>
              <w:right w:val="single" w:sz="4" w:space="0" w:color="auto"/>
            </w:tcBorders>
            <w:vAlign w:val="center"/>
          </w:tcPr>
          <w:p w14:paraId="07724C6C"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6EA8E1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密拍密录设备</w:t>
            </w:r>
          </w:p>
        </w:tc>
        <w:tc>
          <w:tcPr>
            <w:tcW w:w="1116" w:type="dxa"/>
            <w:vMerge/>
            <w:tcBorders>
              <w:top w:val="nil"/>
              <w:left w:val="single" w:sz="4" w:space="0" w:color="auto"/>
              <w:bottom w:val="single" w:sz="4" w:space="0" w:color="000000"/>
              <w:right w:val="single" w:sz="4" w:space="0" w:color="auto"/>
            </w:tcBorders>
            <w:vAlign w:val="center"/>
          </w:tcPr>
          <w:p w14:paraId="2F592347"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9AB335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07DE1EB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F4D71E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纽扣式可戴型4G密录回传设备</w:t>
            </w:r>
          </w:p>
        </w:tc>
        <w:tc>
          <w:tcPr>
            <w:tcW w:w="486" w:type="dxa"/>
            <w:tcBorders>
              <w:top w:val="nil"/>
              <w:left w:val="nil"/>
              <w:bottom w:val="single" w:sz="4" w:space="0" w:color="auto"/>
              <w:right w:val="single" w:sz="4" w:space="0" w:color="auto"/>
            </w:tcBorders>
            <w:vAlign w:val="center"/>
          </w:tcPr>
          <w:p w14:paraId="09187F52"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BD927C3" w14:textId="77777777" w:rsidR="00FE6BCC" w:rsidRDefault="00FE6BCC">
            <w:pPr>
              <w:widowControl/>
              <w:spacing w:after="0" w:line="240" w:lineRule="auto"/>
              <w:jc w:val="left"/>
              <w:rPr>
                <w:rFonts w:ascii="宋体" w:hAnsi="宋体" w:cs="宋体"/>
                <w:kern w:val="0"/>
                <w:sz w:val="18"/>
                <w:szCs w:val="18"/>
              </w:rPr>
            </w:pPr>
          </w:p>
        </w:tc>
      </w:tr>
      <w:tr w:rsidR="00FE6BCC" w14:paraId="66C0D757" w14:textId="77777777" w:rsidTr="00FE6BCC">
        <w:trPr>
          <w:trHeight w:val="240"/>
        </w:trPr>
        <w:tc>
          <w:tcPr>
            <w:tcW w:w="420" w:type="dxa"/>
            <w:vMerge/>
            <w:tcBorders>
              <w:left w:val="single" w:sz="8" w:space="0" w:color="auto"/>
              <w:right w:val="single" w:sz="4" w:space="0" w:color="auto"/>
            </w:tcBorders>
            <w:vAlign w:val="center"/>
          </w:tcPr>
          <w:p w14:paraId="6A5E7354"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47B513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视频内窥镜</w:t>
            </w:r>
          </w:p>
        </w:tc>
        <w:tc>
          <w:tcPr>
            <w:tcW w:w="1116" w:type="dxa"/>
            <w:vMerge/>
            <w:tcBorders>
              <w:top w:val="nil"/>
              <w:left w:val="single" w:sz="4" w:space="0" w:color="auto"/>
              <w:bottom w:val="single" w:sz="4" w:space="0" w:color="000000"/>
              <w:right w:val="single" w:sz="4" w:space="0" w:color="auto"/>
            </w:tcBorders>
            <w:vAlign w:val="center"/>
          </w:tcPr>
          <w:p w14:paraId="49E7231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33AE69A"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45AD7E5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BD45B4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摄像头像素： ≥30万</w:t>
            </w:r>
          </w:p>
        </w:tc>
        <w:tc>
          <w:tcPr>
            <w:tcW w:w="486" w:type="dxa"/>
            <w:tcBorders>
              <w:top w:val="nil"/>
              <w:left w:val="nil"/>
              <w:bottom w:val="single" w:sz="4" w:space="0" w:color="auto"/>
              <w:right w:val="single" w:sz="4" w:space="0" w:color="auto"/>
            </w:tcBorders>
            <w:vAlign w:val="center"/>
          </w:tcPr>
          <w:p w14:paraId="0CBF32F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E13556C" w14:textId="77777777" w:rsidR="00FE6BCC" w:rsidRDefault="00FE6BCC">
            <w:pPr>
              <w:widowControl/>
              <w:spacing w:after="0" w:line="240" w:lineRule="auto"/>
              <w:jc w:val="left"/>
              <w:rPr>
                <w:rFonts w:ascii="宋体" w:hAnsi="宋体" w:cs="宋体"/>
                <w:kern w:val="0"/>
                <w:sz w:val="18"/>
                <w:szCs w:val="18"/>
              </w:rPr>
            </w:pPr>
          </w:p>
        </w:tc>
      </w:tr>
      <w:tr w:rsidR="00FE6BCC" w14:paraId="38B7449A" w14:textId="77777777" w:rsidTr="00FE6BCC">
        <w:trPr>
          <w:trHeight w:val="240"/>
        </w:trPr>
        <w:tc>
          <w:tcPr>
            <w:tcW w:w="420" w:type="dxa"/>
            <w:vMerge/>
            <w:tcBorders>
              <w:left w:val="single" w:sz="8" w:space="0" w:color="auto"/>
              <w:right w:val="single" w:sz="4" w:space="0" w:color="auto"/>
            </w:tcBorders>
            <w:vAlign w:val="center"/>
          </w:tcPr>
          <w:p w14:paraId="0F120CE9"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285F42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车辆跟踪器</w:t>
            </w:r>
          </w:p>
        </w:tc>
        <w:tc>
          <w:tcPr>
            <w:tcW w:w="1116" w:type="dxa"/>
            <w:vMerge/>
            <w:tcBorders>
              <w:top w:val="nil"/>
              <w:left w:val="single" w:sz="4" w:space="0" w:color="auto"/>
              <w:bottom w:val="single" w:sz="4" w:space="0" w:color="000000"/>
              <w:right w:val="single" w:sz="4" w:space="0" w:color="auto"/>
            </w:tcBorders>
            <w:vAlign w:val="center"/>
          </w:tcPr>
          <w:p w14:paraId="27F35348"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CCEBAF6"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61E745F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074AD7E"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通过网络随时获得嫌疑车辆动态位置信息</w:t>
            </w:r>
          </w:p>
        </w:tc>
        <w:tc>
          <w:tcPr>
            <w:tcW w:w="486" w:type="dxa"/>
            <w:tcBorders>
              <w:top w:val="nil"/>
              <w:left w:val="nil"/>
              <w:bottom w:val="single" w:sz="4" w:space="0" w:color="auto"/>
              <w:right w:val="single" w:sz="4" w:space="0" w:color="auto"/>
            </w:tcBorders>
            <w:vAlign w:val="center"/>
          </w:tcPr>
          <w:p w14:paraId="17305F3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5C098EB" w14:textId="77777777" w:rsidR="00FE6BCC" w:rsidRDefault="00FE6BCC">
            <w:pPr>
              <w:widowControl/>
              <w:spacing w:after="0" w:line="240" w:lineRule="auto"/>
              <w:jc w:val="left"/>
              <w:rPr>
                <w:rFonts w:ascii="宋体" w:hAnsi="宋体" w:cs="宋体"/>
                <w:kern w:val="0"/>
                <w:sz w:val="18"/>
                <w:szCs w:val="18"/>
              </w:rPr>
            </w:pPr>
          </w:p>
        </w:tc>
      </w:tr>
      <w:tr w:rsidR="00FE6BCC" w14:paraId="5D6B11E8" w14:textId="77777777" w:rsidTr="00FE6BCC">
        <w:trPr>
          <w:trHeight w:val="240"/>
        </w:trPr>
        <w:tc>
          <w:tcPr>
            <w:tcW w:w="420" w:type="dxa"/>
            <w:vMerge/>
            <w:tcBorders>
              <w:left w:val="single" w:sz="8" w:space="0" w:color="auto"/>
              <w:right w:val="single" w:sz="4" w:space="0" w:color="auto"/>
            </w:tcBorders>
            <w:vAlign w:val="center"/>
          </w:tcPr>
          <w:p w14:paraId="69CFA634"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E28060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侦码定位仪</w:t>
            </w:r>
          </w:p>
        </w:tc>
        <w:tc>
          <w:tcPr>
            <w:tcW w:w="1116" w:type="dxa"/>
            <w:vMerge/>
            <w:tcBorders>
              <w:top w:val="nil"/>
              <w:left w:val="single" w:sz="4" w:space="0" w:color="auto"/>
              <w:bottom w:val="single" w:sz="4" w:space="0" w:color="000000"/>
              <w:right w:val="single" w:sz="4" w:space="0" w:color="auto"/>
            </w:tcBorders>
            <w:vAlign w:val="center"/>
          </w:tcPr>
          <w:p w14:paraId="407D603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4E1E87E"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09A0E59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C93C39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具备采集移动、广电、电信、联通等用户手机IMIS功能</w:t>
            </w:r>
          </w:p>
        </w:tc>
        <w:tc>
          <w:tcPr>
            <w:tcW w:w="486" w:type="dxa"/>
            <w:tcBorders>
              <w:top w:val="nil"/>
              <w:left w:val="nil"/>
              <w:bottom w:val="single" w:sz="4" w:space="0" w:color="auto"/>
              <w:right w:val="single" w:sz="4" w:space="0" w:color="auto"/>
            </w:tcBorders>
            <w:vAlign w:val="center"/>
          </w:tcPr>
          <w:p w14:paraId="4BC26DFD"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D02545B" w14:textId="77777777" w:rsidR="00FE6BCC" w:rsidRDefault="00FE6BCC">
            <w:pPr>
              <w:widowControl/>
              <w:spacing w:after="0" w:line="240" w:lineRule="auto"/>
              <w:jc w:val="left"/>
              <w:rPr>
                <w:rFonts w:ascii="宋体" w:hAnsi="宋体" w:cs="宋体"/>
                <w:kern w:val="0"/>
                <w:sz w:val="18"/>
                <w:szCs w:val="18"/>
              </w:rPr>
            </w:pPr>
          </w:p>
        </w:tc>
      </w:tr>
      <w:tr w:rsidR="00FE6BCC" w14:paraId="365E4102" w14:textId="77777777" w:rsidTr="00FE6BCC">
        <w:trPr>
          <w:trHeight w:val="450"/>
        </w:trPr>
        <w:tc>
          <w:tcPr>
            <w:tcW w:w="420" w:type="dxa"/>
            <w:vMerge/>
            <w:tcBorders>
              <w:left w:val="single" w:sz="8" w:space="0" w:color="auto"/>
              <w:right w:val="single" w:sz="4" w:space="0" w:color="auto"/>
            </w:tcBorders>
            <w:vAlign w:val="center"/>
          </w:tcPr>
          <w:p w14:paraId="6F9ACC04"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091B46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便携式同步录音录像办案设备</w:t>
            </w:r>
          </w:p>
        </w:tc>
        <w:tc>
          <w:tcPr>
            <w:tcW w:w="1116" w:type="dxa"/>
            <w:vMerge/>
            <w:tcBorders>
              <w:top w:val="nil"/>
              <w:left w:val="single" w:sz="4" w:space="0" w:color="auto"/>
              <w:bottom w:val="single" w:sz="4" w:space="0" w:color="000000"/>
              <w:right w:val="single" w:sz="4" w:space="0" w:color="auto"/>
            </w:tcBorders>
            <w:vAlign w:val="center"/>
          </w:tcPr>
          <w:p w14:paraId="10C1E20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909ED61"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0CE4883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364A881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系统组成包括：便携式主机：1 台；高清网络一体机：1 台；三脚架：1 个；拉杆箱：1 个；线材及适配器：网线、适配器、鼠标</w:t>
            </w:r>
          </w:p>
        </w:tc>
        <w:tc>
          <w:tcPr>
            <w:tcW w:w="486" w:type="dxa"/>
            <w:tcBorders>
              <w:top w:val="nil"/>
              <w:left w:val="nil"/>
              <w:bottom w:val="single" w:sz="4" w:space="0" w:color="auto"/>
              <w:right w:val="single" w:sz="4" w:space="0" w:color="auto"/>
            </w:tcBorders>
            <w:vAlign w:val="center"/>
          </w:tcPr>
          <w:p w14:paraId="64529EB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0A072BB" w14:textId="77777777" w:rsidR="00FE6BCC" w:rsidRDefault="00FE6BCC">
            <w:pPr>
              <w:widowControl/>
              <w:spacing w:after="0" w:line="240" w:lineRule="auto"/>
              <w:jc w:val="left"/>
              <w:rPr>
                <w:rFonts w:ascii="宋体" w:hAnsi="宋体" w:cs="宋体"/>
                <w:kern w:val="0"/>
                <w:sz w:val="18"/>
                <w:szCs w:val="18"/>
              </w:rPr>
            </w:pPr>
          </w:p>
        </w:tc>
      </w:tr>
      <w:tr w:rsidR="00FE6BCC" w14:paraId="6886569A" w14:textId="77777777" w:rsidTr="00FE6BCC">
        <w:trPr>
          <w:trHeight w:val="450"/>
        </w:trPr>
        <w:tc>
          <w:tcPr>
            <w:tcW w:w="420" w:type="dxa"/>
            <w:vMerge/>
            <w:tcBorders>
              <w:left w:val="single" w:sz="8" w:space="0" w:color="auto"/>
              <w:right w:val="single" w:sz="4" w:space="0" w:color="auto"/>
            </w:tcBorders>
            <w:vAlign w:val="center"/>
          </w:tcPr>
          <w:p w14:paraId="58F0B1BB"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4DF422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摄影摄像器材防潮柜</w:t>
            </w:r>
          </w:p>
        </w:tc>
        <w:tc>
          <w:tcPr>
            <w:tcW w:w="1116" w:type="dxa"/>
            <w:vMerge/>
            <w:tcBorders>
              <w:top w:val="nil"/>
              <w:left w:val="single" w:sz="4" w:space="0" w:color="auto"/>
              <w:bottom w:val="single" w:sz="4" w:space="0" w:color="000000"/>
              <w:right w:val="single" w:sz="4" w:space="0" w:color="auto"/>
            </w:tcBorders>
            <w:vAlign w:val="center"/>
          </w:tcPr>
          <w:p w14:paraId="23F8B4B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73AC52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4AB154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25B4A8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单反相机电子防潮箱；摄影器材干燥箱除湿柜；镜头防潮柜；160L。</w:t>
            </w:r>
          </w:p>
        </w:tc>
        <w:tc>
          <w:tcPr>
            <w:tcW w:w="486" w:type="dxa"/>
            <w:tcBorders>
              <w:top w:val="nil"/>
              <w:left w:val="nil"/>
              <w:bottom w:val="single" w:sz="4" w:space="0" w:color="auto"/>
              <w:right w:val="single" w:sz="4" w:space="0" w:color="auto"/>
            </w:tcBorders>
            <w:vAlign w:val="center"/>
          </w:tcPr>
          <w:p w14:paraId="33464CA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AF733AE" w14:textId="77777777" w:rsidR="00FE6BCC" w:rsidRDefault="00FE6BCC">
            <w:pPr>
              <w:widowControl/>
              <w:spacing w:after="0" w:line="240" w:lineRule="auto"/>
              <w:jc w:val="left"/>
              <w:rPr>
                <w:rFonts w:ascii="宋体" w:hAnsi="宋体" w:cs="宋体"/>
                <w:kern w:val="0"/>
                <w:sz w:val="18"/>
                <w:szCs w:val="18"/>
              </w:rPr>
            </w:pPr>
          </w:p>
        </w:tc>
      </w:tr>
      <w:tr w:rsidR="00FE6BCC" w14:paraId="6B8ED02F" w14:textId="77777777" w:rsidTr="00FE6BCC">
        <w:trPr>
          <w:trHeight w:val="240"/>
        </w:trPr>
        <w:tc>
          <w:tcPr>
            <w:tcW w:w="420" w:type="dxa"/>
            <w:vMerge/>
            <w:tcBorders>
              <w:left w:val="single" w:sz="8" w:space="0" w:color="auto"/>
              <w:right w:val="single" w:sz="4" w:space="0" w:color="auto"/>
            </w:tcBorders>
            <w:vAlign w:val="center"/>
          </w:tcPr>
          <w:p w14:paraId="04B53B39"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7ADB50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运动相机</w:t>
            </w:r>
          </w:p>
        </w:tc>
        <w:tc>
          <w:tcPr>
            <w:tcW w:w="1116" w:type="dxa"/>
            <w:vMerge/>
            <w:tcBorders>
              <w:top w:val="nil"/>
              <w:left w:val="single" w:sz="4" w:space="0" w:color="auto"/>
              <w:bottom w:val="single" w:sz="4" w:space="0" w:color="000000"/>
              <w:right w:val="single" w:sz="4" w:space="0" w:color="auto"/>
            </w:tcBorders>
            <w:vAlign w:val="center"/>
          </w:tcPr>
          <w:p w14:paraId="1E07882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1FFA84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7E83AC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324F0D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防水：10m裸机防水 </w:t>
            </w:r>
          </w:p>
        </w:tc>
        <w:tc>
          <w:tcPr>
            <w:tcW w:w="486" w:type="dxa"/>
            <w:tcBorders>
              <w:top w:val="nil"/>
              <w:left w:val="nil"/>
              <w:bottom w:val="single" w:sz="4" w:space="0" w:color="auto"/>
              <w:right w:val="single" w:sz="4" w:space="0" w:color="auto"/>
            </w:tcBorders>
            <w:vAlign w:val="center"/>
          </w:tcPr>
          <w:p w14:paraId="4B373EB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16CF20E" w14:textId="77777777" w:rsidR="00FE6BCC" w:rsidRDefault="00FE6BCC">
            <w:pPr>
              <w:widowControl/>
              <w:spacing w:after="0" w:line="240" w:lineRule="auto"/>
              <w:jc w:val="left"/>
              <w:rPr>
                <w:rFonts w:ascii="宋体" w:hAnsi="宋体" w:cs="宋体"/>
                <w:kern w:val="0"/>
                <w:sz w:val="18"/>
                <w:szCs w:val="18"/>
              </w:rPr>
            </w:pPr>
          </w:p>
        </w:tc>
      </w:tr>
      <w:tr w:rsidR="00FE6BCC" w14:paraId="3BD2A964" w14:textId="77777777" w:rsidTr="00FE6BCC">
        <w:trPr>
          <w:trHeight w:val="450"/>
        </w:trPr>
        <w:tc>
          <w:tcPr>
            <w:tcW w:w="420" w:type="dxa"/>
            <w:vMerge/>
            <w:tcBorders>
              <w:left w:val="single" w:sz="8" w:space="0" w:color="auto"/>
              <w:right w:val="single" w:sz="4" w:space="0" w:color="auto"/>
            </w:tcBorders>
            <w:vAlign w:val="center"/>
          </w:tcPr>
          <w:p w14:paraId="60D597C1"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D2BAA8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70-200mm微单镜头</w:t>
            </w:r>
          </w:p>
        </w:tc>
        <w:tc>
          <w:tcPr>
            <w:tcW w:w="1116" w:type="dxa"/>
            <w:vMerge/>
            <w:tcBorders>
              <w:top w:val="nil"/>
              <w:left w:val="single" w:sz="4" w:space="0" w:color="auto"/>
              <w:bottom w:val="single" w:sz="4" w:space="0" w:color="000000"/>
              <w:right w:val="single" w:sz="4" w:space="0" w:color="auto"/>
            </w:tcBorders>
            <w:vAlign w:val="center"/>
          </w:tcPr>
          <w:p w14:paraId="0F3A71C3"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02B029B"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D0FDA1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42D64EB" w14:textId="6416F37E"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F</w:t>
            </w:r>
            <w:r w:rsidR="00196823">
              <w:rPr>
                <w:rFonts w:ascii="宋体" w:hAnsi="宋体" w:cs="宋体" w:hint="eastAsia"/>
                <w:kern w:val="0"/>
                <w:sz w:val="18"/>
                <w:szCs w:val="18"/>
              </w:rPr>
              <w:t>4.0</w:t>
            </w:r>
          </w:p>
        </w:tc>
        <w:tc>
          <w:tcPr>
            <w:tcW w:w="486" w:type="dxa"/>
            <w:tcBorders>
              <w:top w:val="nil"/>
              <w:left w:val="nil"/>
              <w:bottom w:val="single" w:sz="4" w:space="0" w:color="auto"/>
              <w:right w:val="single" w:sz="4" w:space="0" w:color="auto"/>
            </w:tcBorders>
            <w:vAlign w:val="center"/>
          </w:tcPr>
          <w:p w14:paraId="5C853B53"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E41C294" w14:textId="77777777" w:rsidR="00FE6BCC" w:rsidRDefault="00FE6BCC">
            <w:pPr>
              <w:widowControl/>
              <w:spacing w:after="0" w:line="240" w:lineRule="auto"/>
              <w:jc w:val="left"/>
              <w:rPr>
                <w:rFonts w:ascii="宋体" w:hAnsi="宋体" w:cs="宋体"/>
                <w:kern w:val="0"/>
                <w:sz w:val="18"/>
                <w:szCs w:val="18"/>
              </w:rPr>
            </w:pPr>
          </w:p>
        </w:tc>
      </w:tr>
      <w:tr w:rsidR="00FE6BCC" w14:paraId="422659E6" w14:textId="77777777" w:rsidTr="00FE6BCC">
        <w:trPr>
          <w:trHeight w:val="240"/>
        </w:trPr>
        <w:tc>
          <w:tcPr>
            <w:tcW w:w="420" w:type="dxa"/>
            <w:vMerge/>
            <w:tcBorders>
              <w:left w:val="single" w:sz="8" w:space="0" w:color="auto"/>
              <w:right w:val="single" w:sz="4" w:space="0" w:color="auto"/>
            </w:tcBorders>
            <w:vAlign w:val="center"/>
          </w:tcPr>
          <w:p w14:paraId="1BB94476"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D84224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图片处理工作站</w:t>
            </w:r>
          </w:p>
        </w:tc>
        <w:tc>
          <w:tcPr>
            <w:tcW w:w="1116" w:type="dxa"/>
            <w:vMerge/>
            <w:tcBorders>
              <w:top w:val="nil"/>
              <w:left w:val="single" w:sz="4" w:space="0" w:color="auto"/>
              <w:bottom w:val="single" w:sz="4" w:space="0" w:color="000000"/>
              <w:right w:val="single" w:sz="4" w:space="0" w:color="auto"/>
            </w:tcBorders>
            <w:vAlign w:val="center"/>
          </w:tcPr>
          <w:p w14:paraId="41230B1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86CD494"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02243B9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30DB84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配置≥128G DDR4内存</w:t>
            </w:r>
          </w:p>
        </w:tc>
        <w:tc>
          <w:tcPr>
            <w:tcW w:w="486" w:type="dxa"/>
            <w:tcBorders>
              <w:top w:val="nil"/>
              <w:left w:val="nil"/>
              <w:bottom w:val="single" w:sz="4" w:space="0" w:color="auto"/>
              <w:right w:val="single" w:sz="4" w:space="0" w:color="auto"/>
            </w:tcBorders>
            <w:vAlign w:val="center"/>
          </w:tcPr>
          <w:p w14:paraId="0063B27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BC2904C" w14:textId="77777777" w:rsidR="00FE6BCC" w:rsidRDefault="00FE6BCC">
            <w:pPr>
              <w:widowControl/>
              <w:spacing w:after="0" w:line="240" w:lineRule="auto"/>
              <w:jc w:val="left"/>
              <w:rPr>
                <w:rFonts w:ascii="宋体" w:hAnsi="宋体" w:cs="宋体"/>
                <w:kern w:val="0"/>
                <w:sz w:val="18"/>
                <w:szCs w:val="18"/>
              </w:rPr>
            </w:pPr>
          </w:p>
        </w:tc>
      </w:tr>
      <w:tr w:rsidR="00FE6BCC" w14:paraId="76A43EDF" w14:textId="77777777" w:rsidTr="00FE6BCC">
        <w:trPr>
          <w:trHeight w:val="240"/>
        </w:trPr>
        <w:tc>
          <w:tcPr>
            <w:tcW w:w="420" w:type="dxa"/>
            <w:vMerge/>
            <w:tcBorders>
              <w:left w:val="single" w:sz="8" w:space="0" w:color="auto"/>
              <w:right w:val="single" w:sz="4" w:space="0" w:color="auto"/>
            </w:tcBorders>
            <w:vAlign w:val="center"/>
          </w:tcPr>
          <w:p w14:paraId="5453ADCD"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93F798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摄像机备用电池</w:t>
            </w:r>
          </w:p>
        </w:tc>
        <w:tc>
          <w:tcPr>
            <w:tcW w:w="1116" w:type="dxa"/>
            <w:vMerge/>
            <w:tcBorders>
              <w:top w:val="nil"/>
              <w:left w:val="single" w:sz="4" w:space="0" w:color="auto"/>
              <w:bottom w:val="single" w:sz="4" w:space="0" w:color="000000"/>
              <w:right w:val="single" w:sz="4" w:space="0" w:color="auto"/>
            </w:tcBorders>
            <w:vAlign w:val="center"/>
          </w:tcPr>
          <w:p w14:paraId="0326D52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3CC75EB"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486" w:type="dxa"/>
            <w:tcBorders>
              <w:top w:val="nil"/>
              <w:left w:val="nil"/>
              <w:bottom w:val="single" w:sz="4" w:space="0" w:color="auto"/>
              <w:right w:val="single" w:sz="4" w:space="0" w:color="auto"/>
            </w:tcBorders>
            <w:vAlign w:val="center"/>
          </w:tcPr>
          <w:p w14:paraId="55D45AB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4EA80A1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电池适用于Z280V；Z190；FX9；FX6摄像机。</w:t>
            </w:r>
          </w:p>
        </w:tc>
        <w:tc>
          <w:tcPr>
            <w:tcW w:w="486" w:type="dxa"/>
            <w:tcBorders>
              <w:top w:val="nil"/>
              <w:left w:val="nil"/>
              <w:bottom w:val="single" w:sz="4" w:space="0" w:color="auto"/>
              <w:right w:val="single" w:sz="4" w:space="0" w:color="auto"/>
            </w:tcBorders>
            <w:vAlign w:val="center"/>
          </w:tcPr>
          <w:p w14:paraId="1F98D29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4D33BA7" w14:textId="77777777" w:rsidR="00FE6BCC" w:rsidRDefault="00FE6BCC">
            <w:pPr>
              <w:widowControl/>
              <w:spacing w:after="0" w:line="240" w:lineRule="auto"/>
              <w:jc w:val="left"/>
              <w:rPr>
                <w:rFonts w:ascii="宋体" w:hAnsi="宋体" w:cs="宋体"/>
                <w:kern w:val="0"/>
                <w:sz w:val="18"/>
                <w:szCs w:val="18"/>
              </w:rPr>
            </w:pPr>
          </w:p>
        </w:tc>
      </w:tr>
      <w:tr w:rsidR="00FE6BCC" w14:paraId="110EC55B" w14:textId="77777777" w:rsidTr="00FE6BCC">
        <w:trPr>
          <w:trHeight w:val="240"/>
        </w:trPr>
        <w:tc>
          <w:tcPr>
            <w:tcW w:w="420" w:type="dxa"/>
            <w:vMerge/>
            <w:tcBorders>
              <w:left w:val="single" w:sz="8" w:space="0" w:color="auto"/>
              <w:right w:val="single" w:sz="4" w:space="0" w:color="auto"/>
            </w:tcBorders>
            <w:vAlign w:val="center"/>
          </w:tcPr>
          <w:p w14:paraId="160CDC9D"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678203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机身储存卡</w:t>
            </w:r>
          </w:p>
        </w:tc>
        <w:tc>
          <w:tcPr>
            <w:tcW w:w="1116" w:type="dxa"/>
            <w:vMerge/>
            <w:tcBorders>
              <w:top w:val="nil"/>
              <w:left w:val="single" w:sz="4" w:space="0" w:color="auto"/>
              <w:bottom w:val="single" w:sz="4" w:space="0" w:color="000000"/>
              <w:right w:val="single" w:sz="4" w:space="0" w:color="auto"/>
            </w:tcBorders>
            <w:vAlign w:val="center"/>
          </w:tcPr>
          <w:p w14:paraId="4978CC20"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A3BC1EA"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18B032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6D03C9A6"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读取300MB/S</w:t>
            </w:r>
          </w:p>
        </w:tc>
        <w:tc>
          <w:tcPr>
            <w:tcW w:w="486" w:type="dxa"/>
            <w:tcBorders>
              <w:top w:val="nil"/>
              <w:left w:val="nil"/>
              <w:bottom w:val="single" w:sz="4" w:space="0" w:color="auto"/>
              <w:right w:val="single" w:sz="4" w:space="0" w:color="auto"/>
            </w:tcBorders>
            <w:vAlign w:val="center"/>
          </w:tcPr>
          <w:p w14:paraId="455BDC2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0192E36" w14:textId="77777777" w:rsidR="00FE6BCC" w:rsidRDefault="00FE6BCC">
            <w:pPr>
              <w:widowControl/>
              <w:spacing w:after="0" w:line="240" w:lineRule="auto"/>
              <w:jc w:val="left"/>
              <w:rPr>
                <w:rFonts w:ascii="宋体" w:hAnsi="宋体" w:cs="宋体"/>
                <w:kern w:val="0"/>
                <w:sz w:val="18"/>
                <w:szCs w:val="18"/>
              </w:rPr>
            </w:pPr>
          </w:p>
        </w:tc>
      </w:tr>
      <w:tr w:rsidR="00FE6BCC" w14:paraId="1A3DDE9A" w14:textId="77777777" w:rsidTr="00FE6BCC">
        <w:trPr>
          <w:trHeight w:val="450"/>
        </w:trPr>
        <w:tc>
          <w:tcPr>
            <w:tcW w:w="420" w:type="dxa"/>
            <w:vMerge/>
            <w:tcBorders>
              <w:left w:val="single" w:sz="8" w:space="0" w:color="auto"/>
              <w:right w:val="single" w:sz="4" w:space="0" w:color="auto"/>
            </w:tcBorders>
            <w:vAlign w:val="center"/>
          </w:tcPr>
          <w:p w14:paraId="7EB5F1B9"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50732D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4K高清非编一体机</w:t>
            </w:r>
          </w:p>
        </w:tc>
        <w:tc>
          <w:tcPr>
            <w:tcW w:w="1116" w:type="dxa"/>
            <w:vMerge/>
            <w:tcBorders>
              <w:top w:val="nil"/>
              <w:left w:val="single" w:sz="4" w:space="0" w:color="auto"/>
              <w:bottom w:val="single" w:sz="4" w:space="0" w:color="000000"/>
              <w:right w:val="single" w:sz="4" w:space="0" w:color="auto"/>
            </w:tcBorders>
            <w:vAlign w:val="center"/>
          </w:tcPr>
          <w:p w14:paraId="2036BDB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F192497"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29DB28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6D6169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支持4路实时慢动作即时回放系统，支持1920*1080/60P的视频慢动作画面录制，并支持25-200Mbps码率之间选择</w:t>
            </w:r>
          </w:p>
        </w:tc>
        <w:tc>
          <w:tcPr>
            <w:tcW w:w="486" w:type="dxa"/>
            <w:tcBorders>
              <w:top w:val="nil"/>
              <w:left w:val="nil"/>
              <w:bottom w:val="single" w:sz="4" w:space="0" w:color="auto"/>
              <w:right w:val="single" w:sz="4" w:space="0" w:color="auto"/>
            </w:tcBorders>
            <w:vAlign w:val="center"/>
          </w:tcPr>
          <w:p w14:paraId="3E2D983D"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6363FE3" w14:textId="77777777" w:rsidR="00FE6BCC" w:rsidRDefault="00FE6BCC">
            <w:pPr>
              <w:widowControl/>
              <w:spacing w:after="0" w:line="240" w:lineRule="auto"/>
              <w:jc w:val="left"/>
              <w:rPr>
                <w:rFonts w:ascii="宋体" w:hAnsi="宋体" w:cs="宋体"/>
                <w:kern w:val="0"/>
                <w:sz w:val="18"/>
                <w:szCs w:val="18"/>
              </w:rPr>
            </w:pPr>
          </w:p>
        </w:tc>
      </w:tr>
      <w:tr w:rsidR="00FE6BCC" w14:paraId="4555213E" w14:textId="77777777" w:rsidTr="00FE6BCC">
        <w:trPr>
          <w:trHeight w:val="240"/>
        </w:trPr>
        <w:tc>
          <w:tcPr>
            <w:tcW w:w="420" w:type="dxa"/>
            <w:vMerge/>
            <w:tcBorders>
              <w:left w:val="single" w:sz="8" w:space="0" w:color="auto"/>
              <w:right w:val="single" w:sz="4" w:space="0" w:color="auto"/>
            </w:tcBorders>
            <w:vAlign w:val="center"/>
          </w:tcPr>
          <w:p w14:paraId="52918C9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4CB641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UltraOLED显示器</w:t>
            </w:r>
          </w:p>
        </w:tc>
        <w:tc>
          <w:tcPr>
            <w:tcW w:w="1116" w:type="dxa"/>
            <w:vMerge/>
            <w:tcBorders>
              <w:top w:val="nil"/>
              <w:left w:val="single" w:sz="4" w:space="0" w:color="auto"/>
              <w:bottom w:val="single" w:sz="4" w:space="0" w:color="000000"/>
              <w:right w:val="single" w:sz="4" w:space="0" w:color="auto"/>
            </w:tcBorders>
            <w:vAlign w:val="center"/>
          </w:tcPr>
          <w:p w14:paraId="79CC452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C871310"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54F3115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BEE4B1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分辨率：3840*2160</w:t>
            </w:r>
          </w:p>
        </w:tc>
        <w:tc>
          <w:tcPr>
            <w:tcW w:w="486" w:type="dxa"/>
            <w:tcBorders>
              <w:top w:val="nil"/>
              <w:left w:val="nil"/>
              <w:bottom w:val="single" w:sz="4" w:space="0" w:color="auto"/>
              <w:right w:val="single" w:sz="4" w:space="0" w:color="auto"/>
            </w:tcBorders>
            <w:vAlign w:val="center"/>
          </w:tcPr>
          <w:p w14:paraId="4FC2B80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C1B7B46" w14:textId="77777777" w:rsidR="00FE6BCC" w:rsidRDefault="00FE6BCC">
            <w:pPr>
              <w:widowControl/>
              <w:spacing w:after="0" w:line="240" w:lineRule="auto"/>
              <w:jc w:val="left"/>
              <w:rPr>
                <w:rFonts w:ascii="宋体" w:hAnsi="宋体" w:cs="宋体"/>
                <w:kern w:val="0"/>
                <w:sz w:val="18"/>
                <w:szCs w:val="18"/>
              </w:rPr>
            </w:pPr>
          </w:p>
        </w:tc>
      </w:tr>
      <w:tr w:rsidR="00FE6BCC" w14:paraId="55B04D9F" w14:textId="77777777" w:rsidTr="00FE6BCC">
        <w:trPr>
          <w:trHeight w:val="450"/>
        </w:trPr>
        <w:tc>
          <w:tcPr>
            <w:tcW w:w="420" w:type="dxa"/>
            <w:vMerge/>
            <w:tcBorders>
              <w:left w:val="single" w:sz="8" w:space="0" w:color="auto"/>
              <w:right w:val="single" w:sz="4" w:space="0" w:color="auto"/>
            </w:tcBorders>
            <w:vAlign w:val="center"/>
          </w:tcPr>
          <w:p w14:paraId="6DE92841"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4BA329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28-135mm全画幅电动变焦镜头</w:t>
            </w:r>
          </w:p>
        </w:tc>
        <w:tc>
          <w:tcPr>
            <w:tcW w:w="1116" w:type="dxa"/>
            <w:vMerge/>
            <w:tcBorders>
              <w:top w:val="nil"/>
              <w:left w:val="single" w:sz="4" w:space="0" w:color="auto"/>
              <w:bottom w:val="single" w:sz="4" w:space="0" w:color="000000"/>
              <w:right w:val="single" w:sz="4" w:space="0" w:color="auto"/>
            </w:tcBorders>
            <w:vAlign w:val="center"/>
          </w:tcPr>
          <w:p w14:paraId="163275F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8E51CD0"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788F305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283ECFE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焦段28-135mm，最大光圈F4</w:t>
            </w:r>
          </w:p>
        </w:tc>
        <w:tc>
          <w:tcPr>
            <w:tcW w:w="486" w:type="dxa"/>
            <w:tcBorders>
              <w:top w:val="nil"/>
              <w:left w:val="nil"/>
              <w:bottom w:val="single" w:sz="4" w:space="0" w:color="auto"/>
              <w:right w:val="single" w:sz="4" w:space="0" w:color="auto"/>
            </w:tcBorders>
            <w:vAlign w:val="center"/>
          </w:tcPr>
          <w:p w14:paraId="0CBA974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D4A47C5" w14:textId="77777777" w:rsidR="00FE6BCC" w:rsidRDefault="00FE6BCC">
            <w:pPr>
              <w:widowControl/>
              <w:spacing w:after="0" w:line="240" w:lineRule="auto"/>
              <w:jc w:val="left"/>
              <w:rPr>
                <w:rFonts w:ascii="宋体" w:hAnsi="宋体" w:cs="宋体"/>
                <w:kern w:val="0"/>
                <w:sz w:val="18"/>
                <w:szCs w:val="18"/>
              </w:rPr>
            </w:pPr>
          </w:p>
        </w:tc>
      </w:tr>
      <w:tr w:rsidR="00FE6BCC" w14:paraId="61F0C56F" w14:textId="77777777" w:rsidTr="00FE6BCC">
        <w:trPr>
          <w:trHeight w:val="450"/>
        </w:trPr>
        <w:tc>
          <w:tcPr>
            <w:tcW w:w="420" w:type="dxa"/>
            <w:vMerge/>
            <w:tcBorders>
              <w:left w:val="single" w:sz="8" w:space="0" w:color="auto"/>
              <w:right w:val="single" w:sz="4" w:space="0" w:color="auto"/>
            </w:tcBorders>
            <w:vAlign w:val="center"/>
          </w:tcPr>
          <w:p w14:paraId="679EACBE"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D55E903" w14:textId="5F8815A5"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24-</w:t>
            </w:r>
            <w:r w:rsidR="00196823">
              <w:rPr>
                <w:rFonts w:ascii="宋体" w:hAnsi="宋体" w:cs="宋体" w:hint="eastAsia"/>
                <w:kern w:val="0"/>
                <w:sz w:val="18"/>
                <w:szCs w:val="18"/>
              </w:rPr>
              <w:t>105mm</w:t>
            </w:r>
            <w:r>
              <w:rPr>
                <w:rFonts w:ascii="宋体" w:hAnsi="宋体" w:cs="宋体" w:hint="eastAsia"/>
                <w:kern w:val="0"/>
                <w:sz w:val="18"/>
                <w:szCs w:val="18"/>
              </w:rPr>
              <w:t>全画幅电动变焦镜头</w:t>
            </w:r>
          </w:p>
        </w:tc>
        <w:tc>
          <w:tcPr>
            <w:tcW w:w="1116" w:type="dxa"/>
            <w:vMerge/>
            <w:tcBorders>
              <w:top w:val="nil"/>
              <w:left w:val="single" w:sz="4" w:space="0" w:color="auto"/>
              <w:bottom w:val="single" w:sz="4" w:space="0" w:color="000000"/>
              <w:right w:val="single" w:sz="4" w:space="0" w:color="auto"/>
            </w:tcBorders>
            <w:vAlign w:val="center"/>
          </w:tcPr>
          <w:p w14:paraId="73D8F8D2"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5CE7D3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3DA744D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550877A5" w14:textId="2F8C9360"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焦距范围；24-</w:t>
            </w:r>
            <w:r w:rsidR="00196823">
              <w:rPr>
                <w:rFonts w:ascii="宋体" w:hAnsi="宋体" w:cs="宋体" w:hint="eastAsia"/>
                <w:kern w:val="0"/>
                <w:sz w:val="18"/>
                <w:szCs w:val="18"/>
              </w:rPr>
              <w:t>105mm</w:t>
            </w:r>
            <w:r>
              <w:rPr>
                <w:rFonts w:ascii="宋体" w:hAnsi="宋体" w:cs="宋体" w:hint="eastAsia"/>
                <w:kern w:val="0"/>
                <w:sz w:val="18"/>
                <w:szCs w:val="18"/>
              </w:rPr>
              <w:t>，最大光圈；f/</w:t>
            </w:r>
            <w:r w:rsidR="00196823">
              <w:rPr>
                <w:rFonts w:ascii="宋体" w:hAnsi="宋体" w:cs="宋体" w:hint="eastAsia"/>
                <w:kern w:val="0"/>
                <w:sz w:val="18"/>
                <w:szCs w:val="18"/>
              </w:rPr>
              <w:t>4.0</w:t>
            </w:r>
            <w:r>
              <w:rPr>
                <w:rFonts w:ascii="宋体" w:hAnsi="宋体" w:cs="宋体" w:hint="eastAsia"/>
                <w:kern w:val="0"/>
                <w:sz w:val="18"/>
                <w:szCs w:val="18"/>
              </w:rPr>
              <w:t>（恒定）</w:t>
            </w:r>
          </w:p>
        </w:tc>
        <w:tc>
          <w:tcPr>
            <w:tcW w:w="486" w:type="dxa"/>
            <w:tcBorders>
              <w:top w:val="nil"/>
              <w:left w:val="nil"/>
              <w:bottom w:val="single" w:sz="4" w:space="0" w:color="auto"/>
              <w:right w:val="single" w:sz="4" w:space="0" w:color="auto"/>
            </w:tcBorders>
            <w:vAlign w:val="center"/>
          </w:tcPr>
          <w:p w14:paraId="40E2CDBB"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7FB6223" w14:textId="77777777" w:rsidR="00FE6BCC" w:rsidRDefault="00FE6BCC">
            <w:pPr>
              <w:widowControl/>
              <w:spacing w:after="0" w:line="240" w:lineRule="auto"/>
              <w:jc w:val="left"/>
              <w:rPr>
                <w:rFonts w:ascii="宋体" w:hAnsi="宋体" w:cs="宋体"/>
                <w:kern w:val="0"/>
                <w:sz w:val="18"/>
                <w:szCs w:val="18"/>
              </w:rPr>
            </w:pPr>
          </w:p>
        </w:tc>
      </w:tr>
      <w:tr w:rsidR="00FE6BCC" w14:paraId="2F1C1EE1" w14:textId="77777777" w:rsidTr="00FE6BCC">
        <w:trPr>
          <w:trHeight w:val="450"/>
        </w:trPr>
        <w:tc>
          <w:tcPr>
            <w:tcW w:w="420" w:type="dxa"/>
            <w:vMerge/>
            <w:tcBorders>
              <w:left w:val="single" w:sz="8" w:space="0" w:color="auto"/>
              <w:right w:val="single" w:sz="4" w:space="0" w:color="auto"/>
            </w:tcBorders>
            <w:vAlign w:val="center"/>
          </w:tcPr>
          <w:p w14:paraId="6CD322AA"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AE5D0C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70-200mm全画幅电动变焦镜头</w:t>
            </w:r>
          </w:p>
        </w:tc>
        <w:tc>
          <w:tcPr>
            <w:tcW w:w="1116" w:type="dxa"/>
            <w:vMerge/>
            <w:tcBorders>
              <w:top w:val="nil"/>
              <w:left w:val="single" w:sz="4" w:space="0" w:color="auto"/>
              <w:bottom w:val="single" w:sz="4" w:space="0" w:color="000000"/>
              <w:right w:val="single" w:sz="4" w:space="0" w:color="auto"/>
            </w:tcBorders>
            <w:vAlign w:val="center"/>
          </w:tcPr>
          <w:p w14:paraId="5D889B8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CC4178F"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9C8B0A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532DB921" w14:textId="3EFE842C"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焦距范围；70-200mm，最大光圈；f/</w:t>
            </w:r>
            <w:r w:rsidR="00196823">
              <w:rPr>
                <w:rFonts w:ascii="宋体" w:hAnsi="宋体" w:cs="宋体" w:hint="eastAsia"/>
                <w:kern w:val="0"/>
                <w:sz w:val="18"/>
                <w:szCs w:val="18"/>
              </w:rPr>
              <w:t>4.0</w:t>
            </w:r>
            <w:r>
              <w:rPr>
                <w:rFonts w:ascii="宋体" w:hAnsi="宋体" w:cs="宋体" w:hint="eastAsia"/>
                <w:kern w:val="0"/>
                <w:sz w:val="18"/>
                <w:szCs w:val="18"/>
              </w:rPr>
              <w:t>（恒定</w:t>
            </w:r>
            <w:r w:rsidR="00196823">
              <w:rPr>
                <w:rFonts w:ascii="宋体" w:hAnsi="宋体" w:cs="宋体" w:hint="eastAsia"/>
                <w:kern w:val="0"/>
                <w:sz w:val="18"/>
                <w:szCs w:val="18"/>
              </w:rPr>
              <w:t>）</w:t>
            </w:r>
          </w:p>
        </w:tc>
        <w:tc>
          <w:tcPr>
            <w:tcW w:w="486" w:type="dxa"/>
            <w:tcBorders>
              <w:top w:val="nil"/>
              <w:left w:val="nil"/>
              <w:bottom w:val="single" w:sz="4" w:space="0" w:color="auto"/>
              <w:right w:val="single" w:sz="4" w:space="0" w:color="auto"/>
            </w:tcBorders>
            <w:vAlign w:val="center"/>
          </w:tcPr>
          <w:p w14:paraId="1C240540"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CEA2F0F" w14:textId="77777777" w:rsidR="00FE6BCC" w:rsidRDefault="00FE6BCC">
            <w:pPr>
              <w:widowControl/>
              <w:spacing w:after="0" w:line="240" w:lineRule="auto"/>
              <w:jc w:val="left"/>
              <w:rPr>
                <w:rFonts w:ascii="宋体" w:hAnsi="宋体" w:cs="宋体"/>
                <w:kern w:val="0"/>
                <w:sz w:val="18"/>
                <w:szCs w:val="18"/>
              </w:rPr>
            </w:pPr>
          </w:p>
        </w:tc>
      </w:tr>
      <w:tr w:rsidR="00FE6BCC" w14:paraId="6BEB7A88" w14:textId="77777777" w:rsidTr="00FE6BCC">
        <w:trPr>
          <w:trHeight w:val="240"/>
        </w:trPr>
        <w:tc>
          <w:tcPr>
            <w:tcW w:w="420" w:type="dxa"/>
            <w:vMerge/>
            <w:tcBorders>
              <w:left w:val="single" w:sz="8" w:space="0" w:color="auto"/>
              <w:right w:val="single" w:sz="4" w:space="0" w:color="auto"/>
            </w:tcBorders>
            <w:vAlign w:val="center"/>
          </w:tcPr>
          <w:p w14:paraId="64D95BB4"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19FEA8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机架结构充电器</w:t>
            </w:r>
          </w:p>
        </w:tc>
        <w:tc>
          <w:tcPr>
            <w:tcW w:w="1116" w:type="dxa"/>
            <w:vMerge/>
            <w:tcBorders>
              <w:top w:val="nil"/>
              <w:left w:val="single" w:sz="4" w:space="0" w:color="auto"/>
              <w:bottom w:val="single" w:sz="4" w:space="0" w:color="000000"/>
              <w:right w:val="single" w:sz="4" w:space="0" w:color="auto"/>
            </w:tcBorders>
            <w:vAlign w:val="center"/>
          </w:tcPr>
          <w:p w14:paraId="6EF5D4B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7EFA610"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FC290C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1639CBE9"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机架结构充电器</w:t>
            </w:r>
          </w:p>
        </w:tc>
        <w:tc>
          <w:tcPr>
            <w:tcW w:w="486" w:type="dxa"/>
            <w:tcBorders>
              <w:top w:val="nil"/>
              <w:left w:val="nil"/>
              <w:bottom w:val="single" w:sz="4" w:space="0" w:color="auto"/>
              <w:right w:val="single" w:sz="4" w:space="0" w:color="auto"/>
            </w:tcBorders>
            <w:vAlign w:val="center"/>
          </w:tcPr>
          <w:p w14:paraId="42506F6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2CEA061" w14:textId="77777777" w:rsidR="00FE6BCC" w:rsidRDefault="00FE6BCC">
            <w:pPr>
              <w:widowControl/>
              <w:spacing w:after="0" w:line="240" w:lineRule="auto"/>
              <w:jc w:val="left"/>
              <w:rPr>
                <w:rFonts w:ascii="宋体" w:hAnsi="宋体" w:cs="宋体"/>
                <w:kern w:val="0"/>
                <w:sz w:val="18"/>
                <w:szCs w:val="18"/>
              </w:rPr>
            </w:pPr>
          </w:p>
        </w:tc>
      </w:tr>
      <w:tr w:rsidR="00FE6BCC" w14:paraId="298CFE9E" w14:textId="77777777" w:rsidTr="00FE6BCC">
        <w:trPr>
          <w:trHeight w:val="450"/>
        </w:trPr>
        <w:tc>
          <w:tcPr>
            <w:tcW w:w="420" w:type="dxa"/>
            <w:vMerge/>
            <w:tcBorders>
              <w:left w:val="single" w:sz="8" w:space="0" w:color="auto"/>
              <w:right w:val="single" w:sz="4" w:space="0" w:color="auto"/>
            </w:tcBorders>
            <w:vAlign w:val="center"/>
          </w:tcPr>
          <w:p w14:paraId="43C8B6AE"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615140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多接口热穴适配器</w:t>
            </w:r>
          </w:p>
        </w:tc>
        <w:tc>
          <w:tcPr>
            <w:tcW w:w="1116" w:type="dxa"/>
            <w:vMerge/>
            <w:tcBorders>
              <w:top w:val="nil"/>
              <w:left w:val="single" w:sz="4" w:space="0" w:color="auto"/>
              <w:bottom w:val="single" w:sz="4" w:space="0" w:color="000000"/>
              <w:right w:val="single" w:sz="4" w:space="0" w:color="auto"/>
            </w:tcBorders>
            <w:vAlign w:val="center"/>
          </w:tcPr>
          <w:p w14:paraId="71AEB3D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63775F6"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8B5334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4A7C6376"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多接口热穴适配器</w:t>
            </w:r>
          </w:p>
        </w:tc>
        <w:tc>
          <w:tcPr>
            <w:tcW w:w="486" w:type="dxa"/>
            <w:tcBorders>
              <w:top w:val="nil"/>
              <w:left w:val="nil"/>
              <w:bottom w:val="single" w:sz="4" w:space="0" w:color="auto"/>
              <w:right w:val="single" w:sz="4" w:space="0" w:color="auto"/>
            </w:tcBorders>
            <w:vAlign w:val="center"/>
          </w:tcPr>
          <w:p w14:paraId="210082B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BA30F41" w14:textId="77777777" w:rsidR="00FE6BCC" w:rsidRDefault="00FE6BCC">
            <w:pPr>
              <w:widowControl/>
              <w:spacing w:after="0" w:line="240" w:lineRule="auto"/>
              <w:jc w:val="left"/>
              <w:rPr>
                <w:rFonts w:ascii="宋体" w:hAnsi="宋体" w:cs="宋体"/>
                <w:kern w:val="0"/>
                <w:sz w:val="18"/>
                <w:szCs w:val="18"/>
              </w:rPr>
            </w:pPr>
          </w:p>
        </w:tc>
      </w:tr>
      <w:tr w:rsidR="00FE6BCC" w14:paraId="32851C34" w14:textId="77777777" w:rsidTr="00FE6BCC">
        <w:trPr>
          <w:trHeight w:val="450"/>
        </w:trPr>
        <w:tc>
          <w:tcPr>
            <w:tcW w:w="420" w:type="dxa"/>
            <w:vMerge/>
            <w:tcBorders>
              <w:left w:val="single" w:sz="8" w:space="0" w:color="auto"/>
              <w:right w:val="single" w:sz="4" w:space="0" w:color="auto"/>
            </w:tcBorders>
            <w:vAlign w:val="center"/>
          </w:tcPr>
          <w:p w14:paraId="2110AA40"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7600B3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摄像机脚架含云台套装</w:t>
            </w:r>
          </w:p>
        </w:tc>
        <w:tc>
          <w:tcPr>
            <w:tcW w:w="1116" w:type="dxa"/>
            <w:vMerge/>
            <w:tcBorders>
              <w:top w:val="nil"/>
              <w:left w:val="single" w:sz="4" w:space="0" w:color="auto"/>
              <w:bottom w:val="single" w:sz="4" w:space="0" w:color="000000"/>
              <w:right w:val="single" w:sz="4" w:space="0" w:color="auto"/>
            </w:tcBorders>
            <w:vAlign w:val="center"/>
          </w:tcPr>
          <w:p w14:paraId="5A9B8FD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CE9971A"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4856872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3A8CB52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最大承重50kg</w:t>
            </w:r>
          </w:p>
        </w:tc>
        <w:tc>
          <w:tcPr>
            <w:tcW w:w="486" w:type="dxa"/>
            <w:tcBorders>
              <w:top w:val="nil"/>
              <w:left w:val="nil"/>
              <w:bottom w:val="single" w:sz="4" w:space="0" w:color="auto"/>
              <w:right w:val="single" w:sz="4" w:space="0" w:color="auto"/>
            </w:tcBorders>
            <w:vAlign w:val="center"/>
          </w:tcPr>
          <w:p w14:paraId="430F1B12"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58E6352" w14:textId="77777777" w:rsidR="00FE6BCC" w:rsidRDefault="00FE6BCC">
            <w:pPr>
              <w:widowControl/>
              <w:spacing w:after="0" w:line="240" w:lineRule="auto"/>
              <w:jc w:val="left"/>
              <w:rPr>
                <w:rFonts w:ascii="宋体" w:hAnsi="宋体" w:cs="宋体"/>
                <w:kern w:val="0"/>
                <w:sz w:val="18"/>
                <w:szCs w:val="18"/>
              </w:rPr>
            </w:pPr>
          </w:p>
        </w:tc>
      </w:tr>
      <w:tr w:rsidR="00FE6BCC" w14:paraId="48A19325" w14:textId="77777777" w:rsidTr="00FE6BCC">
        <w:trPr>
          <w:trHeight w:val="450"/>
        </w:trPr>
        <w:tc>
          <w:tcPr>
            <w:tcW w:w="420" w:type="dxa"/>
            <w:vMerge/>
            <w:tcBorders>
              <w:left w:val="single" w:sz="8" w:space="0" w:color="auto"/>
              <w:right w:val="single" w:sz="4" w:space="0" w:color="auto"/>
            </w:tcBorders>
            <w:vAlign w:val="center"/>
          </w:tcPr>
          <w:p w14:paraId="3797C172"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3E501F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返看监视器（含设备支架套装）</w:t>
            </w:r>
          </w:p>
        </w:tc>
        <w:tc>
          <w:tcPr>
            <w:tcW w:w="1116" w:type="dxa"/>
            <w:vMerge/>
            <w:tcBorders>
              <w:top w:val="nil"/>
              <w:left w:val="single" w:sz="4" w:space="0" w:color="auto"/>
              <w:bottom w:val="single" w:sz="4" w:space="0" w:color="000000"/>
              <w:right w:val="single" w:sz="4" w:space="0" w:color="auto"/>
            </w:tcBorders>
            <w:vAlign w:val="center"/>
          </w:tcPr>
          <w:p w14:paraId="138A1D01"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4877DE4"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4CF5551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7ACE353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1500nit亮度</w:t>
            </w:r>
          </w:p>
        </w:tc>
        <w:tc>
          <w:tcPr>
            <w:tcW w:w="486" w:type="dxa"/>
            <w:tcBorders>
              <w:top w:val="nil"/>
              <w:left w:val="nil"/>
              <w:bottom w:val="single" w:sz="4" w:space="0" w:color="auto"/>
              <w:right w:val="single" w:sz="4" w:space="0" w:color="auto"/>
            </w:tcBorders>
            <w:vAlign w:val="center"/>
          </w:tcPr>
          <w:p w14:paraId="53DC3AFF"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2D03582" w14:textId="77777777" w:rsidR="00FE6BCC" w:rsidRDefault="00FE6BCC">
            <w:pPr>
              <w:widowControl/>
              <w:spacing w:after="0" w:line="240" w:lineRule="auto"/>
              <w:jc w:val="left"/>
              <w:rPr>
                <w:rFonts w:ascii="宋体" w:hAnsi="宋体" w:cs="宋体"/>
                <w:kern w:val="0"/>
                <w:sz w:val="18"/>
                <w:szCs w:val="18"/>
              </w:rPr>
            </w:pPr>
          </w:p>
        </w:tc>
      </w:tr>
      <w:tr w:rsidR="00FE6BCC" w14:paraId="6B88BB7B" w14:textId="77777777" w:rsidTr="00FE6BCC">
        <w:trPr>
          <w:trHeight w:val="450"/>
        </w:trPr>
        <w:tc>
          <w:tcPr>
            <w:tcW w:w="420" w:type="dxa"/>
            <w:vMerge/>
            <w:tcBorders>
              <w:left w:val="single" w:sz="8" w:space="0" w:color="auto"/>
              <w:right w:val="single" w:sz="4" w:space="0" w:color="auto"/>
            </w:tcBorders>
            <w:vAlign w:val="center"/>
          </w:tcPr>
          <w:p w14:paraId="7996C0E3"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772CB7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高速Cfexpress读卡器</w:t>
            </w:r>
          </w:p>
        </w:tc>
        <w:tc>
          <w:tcPr>
            <w:tcW w:w="1116" w:type="dxa"/>
            <w:vMerge/>
            <w:tcBorders>
              <w:top w:val="nil"/>
              <w:left w:val="single" w:sz="4" w:space="0" w:color="auto"/>
              <w:bottom w:val="single" w:sz="4" w:space="0" w:color="000000"/>
              <w:right w:val="single" w:sz="4" w:space="0" w:color="auto"/>
            </w:tcBorders>
            <w:vAlign w:val="center"/>
          </w:tcPr>
          <w:p w14:paraId="79F53A2C"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FC599E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AAF015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6D29A0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支持存储卡类型：</w:t>
            </w:r>
            <w:proofErr w:type="spellStart"/>
            <w:r>
              <w:rPr>
                <w:rFonts w:ascii="宋体" w:hAnsi="宋体" w:cs="宋体" w:hint="eastAsia"/>
                <w:kern w:val="0"/>
                <w:sz w:val="18"/>
                <w:szCs w:val="18"/>
              </w:rPr>
              <w:t>Cfexpress</w:t>
            </w:r>
            <w:proofErr w:type="spellEnd"/>
            <w:r>
              <w:rPr>
                <w:rFonts w:ascii="宋体" w:hAnsi="宋体" w:cs="宋体" w:hint="eastAsia"/>
                <w:kern w:val="0"/>
                <w:sz w:val="18"/>
                <w:szCs w:val="18"/>
              </w:rPr>
              <w:t>；</w:t>
            </w:r>
            <w:proofErr w:type="spellStart"/>
            <w:r>
              <w:rPr>
                <w:rFonts w:ascii="宋体" w:hAnsi="宋体" w:cs="宋体" w:hint="eastAsia"/>
                <w:kern w:val="0"/>
                <w:sz w:val="18"/>
                <w:szCs w:val="18"/>
              </w:rPr>
              <w:t>Tyep</w:t>
            </w:r>
            <w:proofErr w:type="spellEnd"/>
            <w:r>
              <w:rPr>
                <w:rFonts w:ascii="宋体" w:hAnsi="宋体" w:cs="宋体" w:hint="eastAsia"/>
                <w:kern w:val="0"/>
                <w:sz w:val="18"/>
                <w:szCs w:val="18"/>
              </w:rPr>
              <w:t>；A，SD，SDHC，SDXC等规格卡。</w:t>
            </w:r>
          </w:p>
        </w:tc>
        <w:tc>
          <w:tcPr>
            <w:tcW w:w="486" w:type="dxa"/>
            <w:tcBorders>
              <w:top w:val="nil"/>
              <w:left w:val="nil"/>
              <w:bottom w:val="single" w:sz="4" w:space="0" w:color="auto"/>
              <w:right w:val="single" w:sz="4" w:space="0" w:color="auto"/>
            </w:tcBorders>
            <w:vAlign w:val="center"/>
          </w:tcPr>
          <w:p w14:paraId="686BE65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E6FA139" w14:textId="77777777" w:rsidR="00FE6BCC" w:rsidRDefault="00FE6BCC">
            <w:pPr>
              <w:widowControl/>
              <w:spacing w:after="0" w:line="240" w:lineRule="auto"/>
              <w:jc w:val="left"/>
              <w:rPr>
                <w:rFonts w:ascii="宋体" w:hAnsi="宋体" w:cs="宋体"/>
                <w:kern w:val="0"/>
                <w:sz w:val="18"/>
                <w:szCs w:val="18"/>
              </w:rPr>
            </w:pPr>
          </w:p>
        </w:tc>
      </w:tr>
      <w:tr w:rsidR="00FE6BCC" w14:paraId="57D5F4A0" w14:textId="77777777" w:rsidTr="00FE6BCC">
        <w:trPr>
          <w:trHeight w:val="240"/>
        </w:trPr>
        <w:tc>
          <w:tcPr>
            <w:tcW w:w="420" w:type="dxa"/>
            <w:vMerge/>
            <w:tcBorders>
              <w:left w:val="single" w:sz="8" w:space="0" w:color="auto"/>
              <w:right w:val="single" w:sz="4" w:space="0" w:color="auto"/>
            </w:tcBorders>
            <w:vAlign w:val="center"/>
          </w:tcPr>
          <w:p w14:paraId="778D4B3A"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28BDF7E"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像机防护箱</w:t>
            </w:r>
          </w:p>
        </w:tc>
        <w:tc>
          <w:tcPr>
            <w:tcW w:w="1116" w:type="dxa"/>
            <w:vMerge/>
            <w:tcBorders>
              <w:top w:val="nil"/>
              <w:left w:val="single" w:sz="4" w:space="0" w:color="auto"/>
              <w:bottom w:val="single" w:sz="4" w:space="0" w:color="000000"/>
              <w:right w:val="single" w:sz="4" w:space="0" w:color="auto"/>
            </w:tcBorders>
            <w:vAlign w:val="center"/>
          </w:tcPr>
          <w:p w14:paraId="4B099C25"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AB81A33"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3D1F07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7801F7B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材质：外观ABS工程塑料箱，内衬为EVA泡沫具备防水IP6级</w:t>
            </w:r>
          </w:p>
        </w:tc>
        <w:tc>
          <w:tcPr>
            <w:tcW w:w="486" w:type="dxa"/>
            <w:tcBorders>
              <w:top w:val="nil"/>
              <w:left w:val="nil"/>
              <w:bottom w:val="single" w:sz="4" w:space="0" w:color="auto"/>
              <w:right w:val="single" w:sz="4" w:space="0" w:color="auto"/>
            </w:tcBorders>
            <w:vAlign w:val="center"/>
          </w:tcPr>
          <w:p w14:paraId="7E88169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5D6ADCA" w14:textId="77777777" w:rsidR="00FE6BCC" w:rsidRDefault="00FE6BCC">
            <w:pPr>
              <w:widowControl/>
              <w:spacing w:after="0" w:line="240" w:lineRule="auto"/>
              <w:jc w:val="left"/>
              <w:rPr>
                <w:rFonts w:ascii="宋体" w:hAnsi="宋体" w:cs="宋体"/>
                <w:kern w:val="0"/>
                <w:sz w:val="18"/>
                <w:szCs w:val="18"/>
              </w:rPr>
            </w:pPr>
          </w:p>
        </w:tc>
      </w:tr>
      <w:tr w:rsidR="00FE6BCC" w14:paraId="583D7394" w14:textId="77777777" w:rsidTr="00FE6BCC">
        <w:trPr>
          <w:trHeight w:val="240"/>
        </w:trPr>
        <w:tc>
          <w:tcPr>
            <w:tcW w:w="420" w:type="dxa"/>
            <w:vMerge/>
            <w:tcBorders>
              <w:left w:val="single" w:sz="8" w:space="0" w:color="auto"/>
              <w:right w:val="single" w:sz="4" w:space="0" w:color="auto"/>
            </w:tcBorders>
            <w:vAlign w:val="center"/>
          </w:tcPr>
          <w:p w14:paraId="46167A96"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769ABE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监听音箱</w:t>
            </w:r>
          </w:p>
        </w:tc>
        <w:tc>
          <w:tcPr>
            <w:tcW w:w="1116" w:type="dxa"/>
            <w:vMerge/>
            <w:tcBorders>
              <w:top w:val="nil"/>
              <w:left w:val="single" w:sz="4" w:space="0" w:color="auto"/>
              <w:bottom w:val="single" w:sz="4" w:space="0" w:color="000000"/>
              <w:right w:val="single" w:sz="4" w:space="0" w:color="auto"/>
            </w:tcBorders>
            <w:vAlign w:val="center"/>
          </w:tcPr>
          <w:p w14:paraId="5BF392F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A5A8286"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D4E124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71F8E6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5"两分频全频有源监听音箱</w:t>
            </w:r>
          </w:p>
        </w:tc>
        <w:tc>
          <w:tcPr>
            <w:tcW w:w="486" w:type="dxa"/>
            <w:tcBorders>
              <w:top w:val="nil"/>
              <w:left w:val="nil"/>
              <w:bottom w:val="single" w:sz="4" w:space="0" w:color="auto"/>
              <w:right w:val="single" w:sz="4" w:space="0" w:color="auto"/>
            </w:tcBorders>
            <w:vAlign w:val="center"/>
          </w:tcPr>
          <w:p w14:paraId="40A6B4D9"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674C1D9" w14:textId="77777777" w:rsidR="00FE6BCC" w:rsidRDefault="00FE6BCC">
            <w:pPr>
              <w:widowControl/>
              <w:spacing w:after="0" w:line="240" w:lineRule="auto"/>
              <w:jc w:val="left"/>
              <w:rPr>
                <w:rFonts w:ascii="宋体" w:hAnsi="宋体" w:cs="宋体"/>
                <w:kern w:val="0"/>
                <w:sz w:val="18"/>
                <w:szCs w:val="18"/>
              </w:rPr>
            </w:pPr>
          </w:p>
        </w:tc>
      </w:tr>
      <w:tr w:rsidR="00FE6BCC" w14:paraId="023B9452" w14:textId="77777777" w:rsidTr="00FE6BCC">
        <w:trPr>
          <w:trHeight w:val="240"/>
        </w:trPr>
        <w:tc>
          <w:tcPr>
            <w:tcW w:w="420" w:type="dxa"/>
            <w:vMerge/>
            <w:tcBorders>
              <w:left w:val="single" w:sz="8" w:space="0" w:color="auto"/>
              <w:right w:val="single" w:sz="4" w:space="0" w:color="auto"/>
            </w:tcBorders>
            <w:vAlign w:val="center"/>
          </w:tcPr>
          <w:p w14:paraId="4887D520"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E07F6B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监听耳机</w:t>
            </w:r>
          </w:p>
        </w:tc>
        <w:tc>
          <w:tcPr>
            <w:tcW w:w="1116" w:type="dxa"/>
            <w:vMerge/>
            <w:tcBorders>
              <w:top w:val="nil"/>
              <w:left w:val="single" w:sz="4" w:space="0" w:color="auto"/>
              <w:bottom w:val="single" w:sz="4" w:space="0" w:color="000000"/>
              <w:right w:val="single" w:sz="4" w:space="0" w:color="auto"/>
            </w:tcBorders>
            <w:vAlign w:val="center"/>
          </w:tcPr>
          <w:p w14:paraId="32913010"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6ED9E46"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4DD895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1EACB5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振膜类型：动圈。</w:t>
            </w:r>
          </w:p>
        </w:tc>
        <w:tc>
          <w:tcPr>
            <w:tcW w:w="486" w:type="dxa"/>
            <w:tcBorders>
              <w:top w:val="nil"/>
              <w:left w:val="nil"/>
              <w:bottom w:val="single" w:sz="4" w:space="0" w:color="auto"/>
              <w:right w:val="single" w:sz="4" w:space="0" w:color="auto"/>
            </w:tcBorders>
            <w:vAlign w:val="center"/>
          </w:tcPr>
          <w:p w14:paraId="478872D2"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8A9B96E" w14:textId="77777777" w:rsidR="00FE6BCC" w:rsidRDefault="00FE6BCC">
            <w:pPr>
              <w:widowControl/>
              <w:spacing w:after="0" w:line="240" w:lineRule="auto"/>
              <w:jc w:val="left"/>
              <w:rPr>
                <w:rFonts w:ascii="宋体" w:hAnsi="宋体" w:cs="宋体"/>
                <w:kern w:val="0"/>
                <w:sz w:val="18"/>
                <w:szCs w:val="18"/>
              </w:rPr>
            </w:pPr>
          </w:p>
        </w:tc>
      </w:tr>
      <w:tr w:rsidR="00FE6BCC" w14:paraId="3916B292" w14:textId="77777777" w:rsidTr="00FE6BCC">
        <w:trPr>
          <w:trHeight w:val="240"/>
        </w:trPr>
        <w:tc>
          <w:tcPr>
            <w:tcW w:w="420" w:type="dxa"/>
            <w:vMerge/>
            <w:tcBorders>
              <w:left w:val="single" w:sz="8" w:space="0" w:color="auto"/>
              <w:right w:val="single" w:sz="4" w:space="0" w:color="auto"/>
            </w:tcBorders>
            <w:vAlign w:val="center"/>
          </w:tcPr>
          <w:p w14:paraId="42B5BBB8"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0EF68F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无线套装</w:t>
            </w:r>
          </w:p>
        </w:tc>
        <w:tc>
          <w:tcPr>
            <w:tcW w:w="1116" w:type="dxa"/>
            <w:vMerge/>
            <w:tcBorders>
              <w:top w:val="nil"/>
              <w:left w:val="single" w:sz="4" w:space="0" w:color="auto"/>
              <w:bottom w:val="single" w:sz="4" w:space="0" w:color="000000"/>
              <w:right w:val="single" w:sz="4" w:space="0" w:color="auto"/>
            </w:tcBorders>
            <w:vAlign w:val="center"/>
          </w:tcPr>
          <w:p w14:paraId="0B99FA5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D266B39"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35EC2E5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40BAA821"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支持全向心形拾音模式。</w:t>
            </w:r>
          </w:p>
        </w:tc>
        <w:tc>
          <w:tcPr>
            <w:tcW w:w="486" w:type="dxa"/>
            <w:tcBorders>
              <w:top w:val="nil"/>
              <w:left w:val="nil"/>
              <w:bottom w:val="single" w:sz="4" w:space="0" w:color="auto"/>
              <w:right w:val="single" w:sz="4" w:space="0" w:color="auto"/>
            </w:tcBorders>
            <w:vAlign w:val="center"/>
          </w:tcPr>
          <w:p w14:paraId="53D0E2BD"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F9743F4" w14:textId="77777777" w:rsidR="00FE6BCC" w:rsidRDefault="00FE6BCC">
            <w:pPr>
              <w:widowControl/>
              <w:spacing w:after="0" w:line="240" w:lineRule="auto"/>
              <w:jc w:val="left"/>
              <w:rPr>
                <w:rFonts w:ascii="宋体" w:hAnsi="宋体" w:cs="宋体"/>
                <w:kern w:val="0"/>
                <w:sz w:val="18"/>
                <w:szCs w:val="18"/>
              </w:rPr>
            </w:pPr>
          </w:p>
        </w:tc>
      </w:tr>
      <w:tr w:rsidR="00FE6BCC" w14:paraId="492F2609" w14:textId="77777777" w:rsidTr="00FE6BCC">
        <w:trPr>
          <w:trHeight w:val="240"/>
        </w:trPr>
        <w:tc>
          <w:tcPr>
            <w:tcW w:w="420" w:type="dxa"/>
            <w:vMerge/>
            <w:tcBorders>
              <w:left w:val="single" w:sz="8" w:space="0" w:color="auto"/>
              <w:right w:val="single" w:sz="4" w:space="0" w:color="auto"/>
            </w:tcBorders>
            <w:vAlign w:val="center"/>
          </w:tcPr>
          <w:p w14:paraId="36CD5718"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E92F534"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无线麦克风</w:t>
            </w:r>
          </w:p>
        </w:tc>
        <w:tc>
          <w:tcPr>
            <w:tcW w:w="1116" w:type="dxa"/>
            <w:vMerge/>
            <w:tcBorders>
              <w:top w:val="nil"/>
              <w:left w:val="single" w:sz="4" w:space="0" w:color="auto"/>
              <w:bottom w:val="single" w:sz="4" w:space="0" w:color="000000"/>
              <w:right w:val="single" w:sz="4" w:space="0" w:color="auto"/>
            </w:tcBorders>
            <w:vAlign w:val="center"/>
          </w:tcPr>
          <w:p w14:paraId="66D5C2A6"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19956C3"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2A2455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64BE86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最大声压级（SPL）：</w:t>
            </w:r>
            <w:r>
              <w:rPr>
                <w:kern w:val="0"/>
                <w:sz w:val="18"/>
                <w:szCs w:val="18"/>
              </w:rPr>
              <w:t>​</w:t>
            </w:r>
            <w:r>
              <w:rPr>
                <w:rFonts w:ascii="宋体" w:hAnsi="宋体" w:cs="宋体" w:hint="eastAsia"/>
                <w:kern w:val="0"/>
                <w:sz w:val="18"/>
                <w:szCs w:val="18"/>
              </w:rPr>
              <w:t>100dB；</w:t>
            </w:r>
          </w:p>
        </w:tc>
        <w:tc>
          <w:tcPr>
            <w:tcW w:w="486" w:type="dxa"/>
            <w:tcBorders>
              <w:top w:val="nil"/>
              <w:left w:val="nil"/>
              <w:bottom w:val="single" w:sz="4" w:space="0" w:color="auto"/>
              <w:right w:val="single" w:sz="4" w:space="0" w:color="auto"/>
            </w:tcBorders>
            <w:vAlign w:val="center"/>
          </w:tcPr>
          <w:p w14:paraId="291FE60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7C77061" w14:textId="77777777" w:rsidR="00FE6BCC" w:rsidRDefault="00FE6BCC">
            <w:pPr>
              <w:widowControl/>
              <w:spacing w:after="0" w:line="240" w:lineRule="auto"/>
              <w:jc w:val="left"/>
              <w:rPr>
                <w:rFonts w:ascii="宋体" w:hAnsi="宋体" w:cs="宋体"/>
                <w:kern w:val="0"/>
                <w:sz w:val="18"/>
                <w:szCs w:val="18"/>
              </w:rPr>
            </w:pPr>
          </w:p>
        </w:tc>
      </w:tr>
      <w:tr w:rsidR="00FE6BCC" w14:paraId="628399B8" w14:textId="77777777" w:rsidTr="00FE6BCC">
        <w:trPr>
          <w:trHeight w:val="450"/>
        </w:trPr>
        <w:tc>
          <w:tcPr>
            <w:tcW w:w="420" w:type="dxa"/>
            <w:vMerge/>
            <w:tcBorders>
              <w:left w:val="single" w:sz="8" w:space="0" w:color="auto"/>
              <w:right w:val="single" w:sz="4" w:space="0" w:color="auto"/>
            </w:tcBorders>
            <w:vAlign w:val="center"/>
          </w:tcPr>
          <w:p w14:paraId="30D2F738"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862F1E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数字高清移动监视器</w:t>
            </w:r>
          </w:p>
        </w:tc>
        <w:tc>
          <w:tcPr>
            <w:tcW w:w="1116" w:type="dxa"/>
            <w:vMerge/>
            <w:tcBorders>
              <w:top w:val="nil"/>
              <w:left w:val="single" w:sz="4" w:space="0" w:color="auto"/>
              <w:bottom w:val="single" w:sz="4" w:space="0" w:color="000000"/>
              <w:right w:val="single" w:sz="4" w:space="0" w:color="auto"/>
            </w:tcBorders>
            <w:vAlign w:val="center"/>
          </w:tcPr>
          <w:p w14:paraId="76E77E4A"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9E4C662"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489B6DD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0DD20C48"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物理分辨率：1920*1080</w:t>
            </w:r>
          </w:p>
        </w:tc>
        <w:tc>
          <w:tcPr>
            <w:tcW w:w="486" w:type="dxa"/>
            <w:tcBorders>
              <w:top w:val="nil"/>
              <w:left w:val="nil"/>
              <w:bottom w:val="single" w:sz="4" w:space="0" w:color="auto"/>
              <w:right w:val="single" w:sz="4" w:space="0" w:color="auto"/>
            </w:tcBorders>
            <w:vAlign w:val="center"/>
          </w:tcPr>
          <w:p w14:paraId="4E2DCF9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E81BEDA" w14:textId="77777777" w:rsidR="00FE6BCC" w:rsidRDefault="00FE6BCC">
            <w:pPr>
              <w:widowControl/>
              <w:spacing w:after="0" w:line="240" w:lineRule="auto"/>
              <w:jc w:val="left"/>
              <w:rPr>
                <w:rFonts w:ascii="宋体" w:hAnsi="宋体" w:cs="宋体"/>
                <w:kern w:val="0"/>
                <w:sz w:val="18"/>
                <w:szCs w:val="18"/>
              </w:rPr>
            </w:pPr>
          </w:p>
        </w:tc>
      </w:tr>
      <w:tr w:rsidR="00FE6BCC" w14:paraId="1366DD69" w14:textId="77777777" w:rsidTr="00FE6BCC">
        <w:trPr>
          <w:trHeight w:val="450"/>
        </w:trPr>
        <w:tc>
          <w:tcPr>
            <w:tcW w:w="420" w:type="dxa"/>
            <w:vMerge/>
            <w:tcBorders>
              <w:left w:val="single" w:sz="8" w:space="0" w:color="auto"/>
              <w:right w:val="single" w:sz="4" w:space="0" w:color="auto"/>
            </w:tcBorders>
            <w:vAlign w:val="center"/>
          </w:tcPr>
          <w:p w14:paraId="6DAD109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3626E8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移动高清提词器配件套装</w:t>
            </w:r>
          </w:p>
        </w:tc>
        <w:tc>
          <w:tcPr>
            <w:tcW w:w="1116" w:type="dxa"/>
            <w:vMerge/>
            <w:tcBorders>
              <w:top w:val="nil"/>
              <w:left w:val="single" w:sz="4" w:space="0" w:color="auto"/>
              <w:bottom w:val="single" w:sz="4" w:space="0" w:color="000000"/>
              <w:right w:val="single" w:sz="4" w:space="0" w:color="auto"/>
            </w:tcBorders>
            <w:vAlign w:val="center"/>
          </w:tcPr>
          <w:p w14:paraId="12366299"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B71343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50EDEBE4" w14:textId="77777777" w:rsidR="00FE6BCC" w:rsidRPr="000F7912" w:rsidRDefault="00FE6BCC" w:rsidP="00FE6BCC">
            <w:pPr>
              <w:widowControl/>
              <w:spacing w:after="0" w:line="240" w:lineRule="auto"/>
              <w:jc w:val="center"/>
              <w:rPr>
                <w:rFonts w:ascii="宋体" w:hAnsi="宋体" w:cs="宋体"/>
                <w:kern w:val="0"/>
                <w:sz w:val="18"/>
                <w:szCs w:val="18"/>
              </w:rPr>
            </w:pPr>
            <w:r w:rsidRPr="000F7912">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27F5A9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软件支持少数民族语言（汉、藏、蒙、傣、维、朝鲜等）</w:t>
            </w:r>
          </w:p>
        </w:tc>
        <w:tc>
          <w:tcPr>
            <w:tcW w:w="486" w:type="dxa"/>
            <w:tcBorders>
              <w:top w:val="nil"/>
              <w:left w:val="nil"/>
              <w:bottom w:val="single" w:sz="4" w:space="0" w:color="auto"/>
              <w:right w:val="single" w:sz="4" w:space="0" w:color="auto"/>
            </w:tcBorders>
            <w:vAlign w:val="center"/>
          </w:tcPr>
          <w:p w14:paraId="7AC39870"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CBC005E" w14:textId="77777777" w:rsidR="00FE6BCC" w:rsidRDefault="00FE6BCC">
            <w:pPr>
              <w:widowControl/>
              <w:spacing w:after="0" w:line="240" w:lineRule="auto"/>
              <w:jc w:val="left"/>
              <w:rPr>
                <w:rFonts w:ascii="宋体" w:hAnsi="宋体" w:cs="宋体"/>
                <w:kern w:val="0"/>
                <w:sz w:val="18"/>
                <w:szCs w:val="18"/>
              </w:rPr>
            </w:pPr>
          </w:p>
        </w:tc>
      </w:tr>
      <w:tr w:rsidR="00FE6BCC" w14:paraId="26A56577" w14:textId="77777777" w:rsidTr="00FE6BCC">
        <w:trPr>
          <w:trHeight w:val="240"/>
        </w:trPr>
        <w:tc>
          <w:tcPr>
            <w:tcW w:w="420" w:type="dxa"/>
            <w:vMerge/>
            <w:tcBorders>
              <w:left w:val="single" w:sz="8" w:space="0" w:color="auto"/>
              <w:right w:val="single" w:sz="4" w:space="0" w:color="auto"/>
            </w:tcBorders>
            <w:vAlign w:val="center"/>
          </w:tcPr>
          <w:p w14:paraId="6C48AEA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B612EA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专业影视轮廓灯</w:t>
            </w:r>
          </w:p>
        </w:tc>
        <w:tc>
          <w:tcPr>
            <w:tcW w:w="1116" w:type="dxa"/>
            <w:vMerge/>
            <w:tcBorders>
              <w:top w:val="nil"/>
              <w:left w:val="single" w:sz="4" w:space="0" w:color="auto"/>
              <w:bottom w:val="single" w:sz="4" w:space="0" w:color="000000"/>
              <w:right w:val="single" w:sz="4" w:space="0" w:color="auto"/>
            </w:tcBorders>
            <w:vAlign w:val="center"/>
          </w:tcPr>
          <w:p w14:paraId="1A46E155"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C3F439C"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211875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458131D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w:t>
            </w:r>
            <w:r>
              <w:rPr>
                <w:kern w:val="0"/>
                <w:sz w:val="18"/>
                <w:szCs w:val="18"/>
              </w:rPr>
              <w:t>​</w:t>
            </w:r>
            <w:r>
              <w:rPr>
                <w:rFonts w:ascii="宋体" w:hAnsi="宋体" w:cs="宋体" w:hint="eastAsia"/>
                <w:kern w:val="0"/>
                <w:sz w:val="18"/>
                <w:szCs w:val="18"/>
              </w:rPr>
              <w:t>最大：330W</w:t>
            </w:r>
          </w:p>
        </w:tc>
        <w:tc>
          <w:tcPr>
            <w:tcW w:w="486" w:type="dxa"/>
            <w:tcBorders>
              <w:top w:val="nil"/>
              <w:left w:val="nil"/>
              <w:bottom w:val="single" w:sz="4" w:space="0" w:color="auto"/>
              <w:right w:val="single" w:sz="4" w:space="0" w:color="auto"/>
            </w:tcBorders>
            <w:vAlign w:val="center"/>
          </w:tcPr>
          <w:p w14:paraId="0862429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CA1CF95" w14:textId="77777777" w:rsidR="00FE6BCC" w:rsidRDefault="00FE6BCC">
            <w:pPr>
              <w:widowControl/>
              <w:spacing w:after="0" w:line="240" w:lineRule="auto"/>
              <w:jc w:val="left"/>
              <w:rPr>
                <w:rFonts w:ascii="宋体" w:hAnsi="宋体" w:cs="宋体"/>
                <w:kern w:val="0"/>
                <w:sz w:val="18"/>
                <w:szCs w:val="18"/>
              </w:rPr>
            </w:pPr>
          </w:p>
        </w:tc>
      </w:tr>
      <w:tr w:rsidR="00FE6BCC" w14:paraId="30E44430" w14:textId="77777777" w:rsidTr="00FE6BCC">
        <w:trPr>
          <w:trHeight w:val="240"/>
        </w:trPr>
        <w:tc>
          <w:tcPr>
            <w:tcW w:w="420" w:type="dxa"/>
            <w:vMerge/>
            <w:tcBorders>
              <w:left w:val="single" w:sz="8" w:space="0" w:color="auto"/>
              <w:right w:val="single" w:sz="4" w:space="0" w:color="auto"/>
            </w:tcBorders>
            <w:vAlign w:val="center"/>
          </w:tcPr>
          <w:p w14:paraId="32325402"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FCD9908"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专业影视柔光灯</w:t>
            </w:r>
          </w:p>
        </w:tc>
        <w:tc>
          <w:tcPr>
            <w:tcW w:w="1116" w:type="dxa"/>
            <w:vMerge/>
            <w:tcBorders>
              <w:top w:val="nil"/>
              <w:left w:val="single" w:sz="4" w:space="0" w:color="auto"/>
              <w:bottom w:val="single" w:sz="4" w:space="0" w:color="000000"/>
              <w:right w:val="single" w:sz="4" w:space="0" w:color="auto"/>
            </w:tcBorders>
            <w:vAlign w:val="center"/>
          </w:tcPr>
          <w:p w14:paraId="1D74AC9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00EBB4F"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703488F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2A7809B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最大功率：</w:t>
            </w:r>
            <w:r>
              <w:rPr>
                <w:kern w:val="0"/>
                <w:sz w:val="18"/>
                <w:szCs w:val="18"/>
              </w:rPr>
              <w:t>​</w:t>
            </w:r>
            <w:r>
              <w:rPr>
                <w:rFonts w:ascii="宋体" w:hAnsi="宋体" w:cs="宋体" w:hint="eastAsia"/>
                <w:kern w:val="0"/>
                <w:sz w:val="18"/>
                <w:szCs w:val="18"/>
              </w:rPr>
              <w:t>740W</w:t>
            </w:r>
          </w:p>
        </w:tc>
        <w:tc>
          <w:tcPr>
            <w:tcW w:w="486" w:type="dxa"/>
            <w:tcBorders>
              <w:top w:val="nil"/>
              <w:left w:val="nil"/>
              <w:bottom w:val="single" w:sz="4" w:space="0" w:color="auto"/>
              <w:right w:val="single" w:sz="4" w:space="0" w:color="auto"/>
            </w:tcBorders>
            <w:vAlign w:val="center"/>
          </w:tcPr>
          <w:p w14:paraId="5A1A313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9DEBC22" w14:textId="77777777" w:rsidR="00FE6BCC" w:rsidRDefault="00FE6BCC">
            <w:pPr>
              <w:widowControl/>
              <w:spacing w:after="0" w:line="240" w:lineRule="auto"/>
              <w:jc w:val="left"/>
              <w:rPr>
                <w:rFonts w:ascii="宋体" w:hAnsi="宋体" w:cs="宋体"/>
                <w:kern w:val="0"/>
                <w:sz w:val="18"/>
                <w:szCs w:val="18"/>
              </w:rPr>
            </w:pPr>
          </w:p>
        </w:tc>
      </w:tr>
      <w:tr w:rsidR="00FE6BCC" w14:paraId="0108B0A3" w14:textId="77777777" w:rsidTr="00FE6BCC">
        <w:trPr>
          <w:trHeight w:val="900"/>
        </w:trPr>
        <w:tc>
          <w:tcPr>
            <w:tcW w:w="420" w:type="dxa"/>
            <w:vMerge/>
            <w:tcBorders>
              <w:left w:val="single" w:sz="8" w:space="0" w:color="auto"/>
              <w:right w:val="single" w:sz="4" w:space="0" w:color="auto"/>
            </w:tcBorders>
            <w:vAlign w:val="center"/>
          </w:tcPr>
          <w:p w14:paraId="4018A520"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C83A59A"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低烟无卤阻燃线缆0.6/1kV/3*2.5平方</w:t>
            </w:r>
          </w:p>
        </w:tc>
        <w:tc>
          <w:tcPr>
            <w:tcW w:w="1116" w:type="dxa"/>
            <w:vMerge/>
            <w:tcBorders>
              <w:top w:val="nil"/>
              <w:left w:val="single" w:sz="4" w:space="0" w:color="auto"/>
              <w:bottom w:val="single" w:sz="4" w:space="0" w:color="000000"/>
              <w:right w:val="single" w:sz="4" w:space="0" w:color="auto"/>
            </w:tcBorders>
            <w:vAlign w:val="center"/>
          </w:tcPr>
          <w:p w14:paraId="3174CAC8"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8941938"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4986CE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695F76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护套材质：低烟无卤阻燃线缆</w:t>
            </w:r>
          </w:p>
        </w:tc>
        <w:tc>
          <w:tcPr>
            <w:tcW w:w="486" w:type="dxa"/>
            <w:tcBorders>
              <w:top w:val="nil"/>
              <w:left w:val="nil"/>
              <w:bottom w:val="single" w:sz="4" w:space="0" w:color="auto"/>
              <w:right w:val="single" w:sz="4" w:space="0" w:color="auto"/>
            </w:tcBorders>
            <w:vAlign w:val="center"/>
          </w:tcPr>
          <w:p w14:paraId="3240704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D200911" w14:textId="77777777" w:rsidR="00FE6BCC" w:rsidRDefault="00FE6BCC">
            <w:pPr>
              <w:widowControl/>
              <w:spacing w:after="0" w:line="240" w:lineRule="auto"/>
              <w:jc w:val="left"/>
              <w:rPr>
                <w:rFonts w:ascii="宋体" w:hAnsi="宋体" w:cs="宋体"/>
                <w:kern w:val="0"/>
                <w:sz w:val="18"/>
                <w:szCs w:val="18"/>
              </w:rPr>
            </w:pPr>
          </w:p>
        </w:tc>
      </w:tr>
      <w:tr w:rsidR="00FE6BCC" w14:paraId="169B8042" w14:textId="77777777" w:rsidTr="00FE6BCC">
        <w:trPr>
          <w:trHeight w:val="240"/>
        </w:trPr>
        <w:tc>
          <w:tcPr>
            <w:tcW w:w="420" w:type="dxa"/>
            <w:vMerge/>
            <w:tcBorders>
              <w:left w:val="single" w:sz="8" w:space="0" w:color="auto"/>
              <w:right w:val="single" w:sz="4" w:space="0" w:color="auto"/>
            </w:tcBorders>
            <w:vAlign w:val="center"/>
          </w:tcPr>
          <w:p w14:paraId="456D2093"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6878C8F"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LED卷布灯含蜂巢</w:t>
            </w:r>
          </w:p>
        </w:tc>
        <w:tc>
          <w:tcPr>
            <w:tcW w:w="1116" w:type="dxa"/>
            <w:vMerge/>
            <w:tcBorders>
              <w:top w:val="nil"/>
              <w:left w:val="single" w:sz="4" w:space="0" w:color="auto"/>
              <w:bottom w:val="single" w:sz="4" w:space="0" w:color="000000"/>
              <w:right w:val="single" w:sz="4" w:space="0" w:color="auto"/>
            </w:tcBorders>
            <w:vAlign w:val="center"/>
          </w:tcPr>
          <w:p w14:paraId="19281122"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1260E42"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BFDC9B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722FBC0E"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功率：300w</w:t>
            </w:r>
          </w:p>
        </w:tc>
        <w:tc>
          <w:tcPr>
            <w:tcW w:w="486" w:type="dxa"/>
            <w:tcBorders>
              <w:top w:val="nil"/>
              <w:left w:val="nil"/>
              <w:bottom w:val="single" w:sz="4" w:space="0" w:color="auto"/>
              <w:right w:val="single" w:sz="4" w:space="0" w:color="auto"/>
            </w:tcBorders>
            <w:vAlign w:val="center"/>
          </w:tcPr>
          <w:p w14:paraId="2C4E51B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3A25B75" w14:textId="77777777" w:rsidR="00FE6BCC" w:rsidRDefault="00FE6BCC">
            <w:pPr>
              <w:widowControl/>
              <w:spacing w:after="0" w:line="240" w:lineRule="auto"/>
              <w:jc w:val="left"/>
              <w:rPr>
                <w:rFonts w:ascii="宋体" w:hAnsi="宋体" w:cs="宋体"/>
                <w:kern w:val="0"/>
                <w:sz w:val="18"/>
                <w:szCs w:val="18"/>
              </w:rPr>
            </w:pPr>
          </w:p>
        </w:tc>
      </w:tr>
      <w:tr w:rsidR="00FE6BCC" w14:paraId="5BF4DF40" w14:textId="77777777" w:rsidTr="00FE6BCC">
        <w:trPr>
          <w:trHeight w:val="240"/>
        </w:trPr>
        <w:tc>
          <w:tcPr>
            <w:tcW w:w="420" w:type="dxa"/>
            <w:vMerge/>
            <w:tcBorders>
              <w:left w:val="single" w:sz="8" w:space="0" w:color="auto"/>
              <w:right w:val="single" w:sz="4" w:space="0" w:color="auto"/>
            </w:tcBorders>
            <w:vAlign w:val="center"/>
          </w:tcPr>
          <w:p w14:paraId="669414E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9F2D33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快装深抛柔光箱</w:t>
            </w:r>
          </w:p>
        </w:tc>
        <w:tc>
          <w:tcPr>
            <w:tcW w:w="1116" w:type="dxa"/>
            <w:vMerge/>
            <w:tcBorders>
              <w:top w:val="nil"/>
              <w:left w:val="single" w:sz="4" w:space="0" w:color="auto"/>
              <w:bottom w:val="single" w:sz="4" w:space="0" w:color="000000"/>
              <w:right w:val="single" w:sz="4" w:space="0" w:color="auto"/>
            </w:tcBorders>
            <w:vAlign w:val="center"/>
          </w:tcPr>
          <w:p w14:paraId="539D8AA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DDDA9F8"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BCE85D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5CF1F89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高反光银色涂层材料</w:t>
            </w:r>
          </w:p>
        </w:tc>
        <w:tc>
          <w:tcPr>
            <w:tcW w:w="486" w:type="dxa"/>
            <w:tcBorders>
              <w:top w:val="nil"/>
              <w:left w:val="nil"/>
              <w:bottom w:val="single" w:sz="4" w:space="0" w:color="auto"/>
              <w:right w:val="single" w:sz="4" w:space="0" w:color="auto"/>
            </w:tcBorders>
            <w:vAlign w:val="center"/>
          </w:tcPr>
          <w:p w14:paraId="49DA0D52"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D3DEE89" w14:textId="77777777" w:rsidR="00FE6BCC" w:rsidRDefault="00FE6BCC">
            <w:pPr>
              <w:widowControl/>
              <w:spacing w:after="0" w:line="240" w:lineRule="auto"/>
              <w:jc w:val="left"/>
              <w:rPr>
                <w:rFonts w:ascii="宋体" w:hAnsi="宋体" w:cs="宋体"/>
                <w:kern w:val="0"/>
                <w:sz w:val="18"/>
                <w:szCs w:val="18"/>
              </w:rPr>
            </w:pPr>
          </w:p>
        </w:tc>
      </w:tr>
      <w:tr w:rsidR="00FE6BCC" w14:paraId="72FD7414" w14:textId="77777777" w:rsidTr="00FE6BCC">
        <w:trPr>
          <w:trHeight w:val="240"/>
        </w:trPr>
        <w:tc>
          <w:tcPr>
            <w:tcW w:w="420" w:type="dxa"/>
            <w:vMerge/>
            <w:tcBorders>
              <w:left w:val="single" w:sz="8" w:space="0" w:color="auto"/>
              <w:right w:val="single" w:sz="4" w:space="0" w:color="auto"/>
            </w:tcBorders>
            <w:vAlign w:val="center"/>
          </w:tcPr>
          <w:p w14:paraId="5C25802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5B23335"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隔栅</w:t>
            </w:r>
          </w:p>
        </w:tc>
        <w:tc>
          <w:tcPr>
            <w:tcW w:w="1116" w:type="dxa"/>
            <w:vMerge/>
            <w:tcBorders>
              <w:top w:val="nil"/>
              <w:left w:val="single" w:sz="4" w:space="0" w:color="auto"/>
              <w:bottom w:val="single" w:sz="4" w:space="0" w:color="000000"/>
              <w:right w:val="single" w:sz="4" w:space="0" w:color="auto"/>
            </w:tcBorders>
            <w:vAlign w:val="center"/>
          </w:tcPr>
          <w:p w14:paraId="4063465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B8DE8B2"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E24C8E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743B663B"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定制，直径：120cm</w:t>
            </w:r>
          </w:p>
        </w:tc>
        <w:tc>
          <w:tcPr>
            <w:tcW w:w="486" w:type="dxa"/>
            <w:tcBorders>
              <w:top w:val="nil"/>
              <w:left w:val="nil"/>
              <w:bottom w:val="single" w:sz="4" w:space="0" w:color="auto"/>
              <w:right w:val="single" w:sz="4" w:space="0" w:color="auto"/>
            </w:tcBorders>
            <w:vAlign w:val="center"/>
          </w:tcPr>
          <w:p w14:paraId="25CDE75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7318D0F" w14:textId="77777777" w:rsidR="00FE6BCC" w:rsidRDefault="00FE6BCC">
            <w:pPr>
              <w:widowControl/>
              <w:spacing w:after="0" w:line="240" w:lineRule="auto"/>
              <w:jc w:val="left"/>
              <w:rPr>
                <w:rFonts w:ascii="宋体" w:hAnsi="宋体" w:cs="宋体"/>
                <w:kern w:val="0"/>
                <w:sz w:val="18"/>
                <w:szCs w:val="18"/>
              </w:rPr>
            </w:pPr>
          </w:p>
        </w:tc>
      </w:tr>
      <w:tr w:rsidR="00FE6BCC" w14:paraId="3B549F2F" w14:textId="77777777" w:rsidTr="00FE6BCC">
        <w:trPr>
          <w:trHeight w:val="240"/>
        </w:trPr>
        <w:tc>
          <w:tcPr>
            <w:tcW w:w="420" w:type="dxa"/>
            <w:vMerge/>
            <w:tcBorders>
              <w:left w:val="single" w:sz="8" w:space="0" w:color="auto"/>
              <w:right w:val="single" w:sz="4" w:space="0" w:color="auto"/>
            </w:tcBorders>
            <w:vAlign w:val="center"/>
          </w:tcPr>
          <w:p w14:paraId="005B183C"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1BD57BD"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黑旗/柔光屏</w:t>
            </w:r>
          </w:p>
        </w:tc>
        <w:tc>
          <w:tcPr>
            <w:tcW w:w="1116" w:type="dxa"/>
            <w:vMerge/>
            <w:tcBorders>
              <w:top w:val="nil"/>
              <w:left w:val="single" w:sz="4" w:space="0" w:color="auto"/>
              <w:bottom w:val="single" w:sz="4" w:space="0" w:color="000000"/>
              <w:right w:val="single" w:sz="4" w:space="0" w:color="auto"/>
            </w:tcBorders>
            <w:vAlign w:val="center"/>
          </w:tcPr>
          <w:p w14:paraId="17DBD25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72226CE"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43791B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02DCF983"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≥75*90cm+柔光布+黑旗 </w:t>
            </w:r>
          </w:p>
        </w:tc>
        <w:tc>
          <w:tcPr>
            <w:tcW w:w="486" w:type="dxa"/>
            <w:tcBorders>
              <w:top w:val="nil"/>
              <w:left w:val="nil"/>
              <w:bottom w:val="single" w:sz="4" w:space="0" w:color="auto"/>
              <w:right w:val="single" w:sz="4" w:space="0" w:color="auto"/>
            </w:tcBorders>
            <w:vAlign w:val="center"/>
          </w:tcPr>
          <w:p w14:paraId="725CD1A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DE312C9" w14:textId="77777777" w:rsidR="00FE6BCC" w:rsidRDefault="00FE6BCC">
            <w:pPr>
              <w:widowControl/>
              <w:spacing w:after="0" w:line="240" w:lineRule="auto"/>
              <w:jc w:val="left"/>
              <w:rPr>
                <w:rFonts w:ascii="宋体" w:hAnsi="宋体" w:cs="宋体"/>
                <w:kern w:val="0"/>
                <w:sz w:val="18"/>
                <w:szCs w:val="18"/>
              </w:rPr>
            </w:pPr>
          </w:p>
        </w:tc>
      </w:tr>
      <w:tr w:rsidR="00FE6BCC" w14:paraId="2CB63A36" w14:textId="77777777" w:rsidTr="00FE6BCC">
        <w:trPr>
          <w:trHeight w:val="240"/>
        </w:trPr>
        <w:tc>
          <w:tcPr>
            <w:tcW w:w="420" w:type="dxa"/>
            <w:vMerge/>
            <w:tcBorders>
              <w:left w:val="single" w:sz="8" w:space="0" w:color="auto"/>
              <w:right w:val="single" w:sz="4" w:space="0" w:color="auto"/>
            </w:tcBorders>
            <w:vAlign w:val="center"/>
          </w:tcPr>
          <w:p w14:paraId="386B92C9"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1EAF22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二合一反光板</w:t>
            </w:r>
          </w:p>
        </w:tc>
        <w:tc>
          <w:tcPr>
            <w:tcW w:w="1116" w:type="dxa"/>
            <w:vMerge/>
            <w:tcBorders>
              <w:top w:val="nil"/>
              <w:left w:val="single" w:sz="4" w:space="0" w:color="auto"/>
              <w:bottom w:val="single" w:sz="4" w:space="0" w:color="000000"/>
              <w:right w:val="single" w:sz="4" w:space="0" w:color="auto"/>
            </w:tcBorders>
            <w:vAlign w:val="center"/>
          </w:tcPr>
          <w:p w14:paraId="7D58806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743F9FD"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5DA4CD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2C24CC2"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尺寸：80*120CM</w:t>
            </w:r>
          </w:p>
        </w:tc>
        <w:tc>
          <w:tcPr>
            <w:tcW w:w="486" w:type="dxa"/>
            <w:tcBorders>
              <w:top w:val="nil"/>
              <w:left w:val="nil"/>
              <w:bottom w:val="single" w:sz="4" w:space="0" w:color="auto"/>
              <w:right w:val="single" w:sz="4" w:space="0" w:color="auto"/>
            </w:tcBorders>
            <w:vAlign w:val="center"/>
          </w:tcPr>
          <w:p w14:paraId="2307B653"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9EA4DC3" w14:textId="77777777" w:rsidR="00FE6BCC" w:rsidRDefault="00FE6BCC">
            <w:pPr>
              <w:widowControl/>
              <w:spacing w:after="0" w:line="240" w:lineRule="auto"/>
              <w:jc w:val="left"/>
              <w:rPr>
                <w:rFonts w:ascii="宋体" w:hAnsi="宋体" w:cs="宋体"/>
                <w:kern w:val="0"/>
                <w:sz w:val="18"/>
                <w:szCs w:val="18"/>
              </w:rPr>
            </w:pPr>
          </w:p>
        </w:tc>
      </w:tr>
      <w:tr w:rsidR="00FE6BCC" w14:paraId="5F809ED9" w14:textId="77777777" w:rsidTr="00FE6BCC">
        <w:trPr>
          <w:trHeight w:val="240"/>
        </w:trPr>
        <w:tc>
          <w:tcPr>
            <w:tcW w:w="420" w:type="dxa"/>
            <w:vMerge/>
            <w:tcBorders>
              <w:left w:val="single" w:sz="8" w:space="0" w:color="auto"/>
              <w:right w:val="single" w:sz="4" w:space="0" w:color="auto"/>
            </w:tcBorders>
            <w:vAlign w:val="center"/>
          </w:tcPr>
          <w:p w14:paraId="65E3F392"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5040C9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电动背景幕布</w:t>
            </w:r>
          </w:p>
        </w:tc>
        <w:tc>
          <w:tcPr>
            <w:tcW w:w="1116" w:type="dxa"/>
            <w:vMerge/>
            <w:tcBorders>
              <w:top w:val="nil"/>
              <w:left w:val="single" w:sz="4" w:space="0" w:color="auto"/>
              <w:bottom w:val="single" w:sz="4" w:space="0" w:color="000000"/>
              <w:right w:val="single" w:sz="4" w:space="0" w:color="auto"/>
            </w:tcBorders>
            <w:vAlign w:val="center"/>
          </w:tcPr>
          <w:p w14:paraId="3763F3E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09149FA"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30CFB9D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C1A160C"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轴管承重: 20KG </w:t>
            </w:r>
          </w:p>
        </w:tc>
        <w:tc>
          <w:tcPr>
            <w:tcW w:w="486" w:type="dxa"/>
            <w:tcBorders>
              <w:top w:val="nil"/>
              <w:left w:val="nil"/>
              <w:bottom w:val="single" w:sz="4" w:space="0" w:color="auto"/>
              <w:right w:val="single" w:sz="4" w:space="0" w:color="auto"/>
            </w:tcBorders>
            <w:vAlign w:val="center"/>
          </w:tcPr>
          <w:p w14:paraId="7FCC9E20"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7DB34AC" w14:textId="77777777" w:rsidR="00FE6BCC" w:rsidRDefault="00FE6BCC">
            <w:pPr>
              <w:widowControl/>
              <w:spacing w:after="0" w:line="240" w:lineRule="auto"/>
              <w:jc w:val="left"/>
              <w:rPr>
                <w:rFonts w:ascii="宋体" w:hAnsi="宋体" w:cs="宋体"/>
                <w:kern w:val="0"/>
                <w:sz w:val="18"/>
                <w:szCs w:val="18"/>
              </w:rPr>
            </w:pPr>
          </w:p>
        </w:tc>
      </w:tr>
      <w:tr w:rsidR="00FE6BCC" w14:paraId="1D320501" w14:textId="77777777" w:rsidTr="00FE6BCC">
        <w:trPr>
          <w:trHeight w:val="240"/>
        </w:trPr>
        <w:tc>
          <w:tcPr>
            <w:tcW w:w="420" w:type="dxa"/>
            <w:vMerge/>
            <w:tcBorders>
              <w:left w:val="single" w:sz="8" w:space="0" w:color="auto"/>
              <w:right w:val="single" w:sz="4" w:space="0" w:color="auto"/>
            </w:tcBorders>
            <w:vAlign w:val="center"/>
          </w:tcPr>
          <w:p w14:paraId="645AC80A"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9B92657"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魔术腿灯架</w:t>
            </w:r>
          </w:p>
        </w:tc>
        <w:tc>
          <w:tcPr>
            <w:tcW w:w="1116" w:type="dxa"/>
            <w:vMerge/>
            <w:tcBorders>
              <w:top w:val="nil"/>
              <w:left w:val="single" w:sz="4" w:space="0" w:color="auto"/>
              <w:bottom w:val="single" w:sz="4" w:space="0" w:color="000000"/>
              <w:right w:val="single" w:sz="4" w:space="0" w:color="auto"/>
            </w:tcBorders>
            <w:vAlign w:val="center"/>
          </w:tcPr>
          <w:p w14:paraId="1F009101"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3C78C15"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955EEB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c>
          <w:tcPr>
            <w:tcW w:w="3452" w:type="dxa"/>
            <w:tcBorders>
              <w:top w:val="nil"/>
              <w:left w:val="nil"/>
              <w:bottom w:val="single" w:sz="4" w:space="0" w:color="auto"/>
              <w:right w:val="single" w:sz="4" w:space="0" w:color="auto"/>
            </w:tcBorders>
            <w:vAlign w:val="center"/>
          </w:tcPr>
          <w:p w14:paraId="00B41B08"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摄影灯支架2.8米</w:t>
            </w:r>
          </w:p>
        </w:tc>
        <w:tc>
          <w:tcPr>
            <w:tcW w:w="486" w:type="dxa"/>
            <w:tcBorders>
              <w:top w:val="nil"/>
              <w:left w:val="nil"/>
              <w:bottom w:val="single" w:sz="4" w:space="0" w:color="auto"/>
              <w:right w:val="single" w:sz="4" w:space="0" w:color="auto"/>
            </w:tcBorders>
            <w:vAlign w:val="center"/>
          </w:tcPr>
          <w:p w14:paraId="187DC3FF"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BD4C90F" w14:textId="77777777" w:rsidR="00FE6BCC" w:rsidRDefault="00FE6BCC">
            <w:pPr>
              <w:widowControl/>
              <w:spacing w:after="0" w:line="240" w:lineRule="auto"/>
              <w:jc w:val="left"/>
              <w:rPr>
                <w:rFonts w:ascii="宋体" w:hAnsi="宋体" w:cs="宋体"/>
                <w:kern w:val="0"/>
                <w:sz w:val="18"/>
                <w:szCs w:val="18"/>
              </w:rPr>
            </w:pPr>
          </w:p>
        </w:tc>
      </w:tr>
      <w:tr w:rsidR="00FE6BCC" w14:paraId="169460B8" w14:textId="77777777" w:rsidTr="00FE6BCC">
        <w:trPr>
          <w:trHeight w:val="240"/>
        </w:trPr>
        <w:tc>
          <w:tcPr>
            <w:tcW w:w="420" w:type="dxa"/>
            <w:vMerge/>
            <w:tcBorders>
              <w:left w:val="single" w:sz="8" w:space="0" w:color="auto"/>
              <w:right w:val="single" w:sz="4" w:space="0" w:color="auto"/>
            </w:tcBorders>
            <w:vAlign w:val="center"/>
          </w:tcPr>
          <w:p w14:paraId="22F6AA34"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BEC5CE0"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NAS存储</w:t>
            </w:r>
          </w:p>
        </w:tc>
        <w:tc>
          <w:tcPr>
            <w:tcW w:w="1116" w:type="dxa"/>
            <w:vMerge/>
            <w:tcBorders>
              <w:top w:val="nil"/>
              <w:left w:val="single" w:sz="4" w:space="0" w:color="auto"/>
              <w:bottom w:val="single" w:sz="4" w:space="0" w:color="000000"/>
              <w:right w:val="single" w:sz="4" w:space="0" w:color="auto"/>
            </w:tcBorders>
            <w:vAlign w:val="center"/>
          </w:tcPr>
          <w:p w14:paraId="65B3E69C"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1A2E030" w14:textId="77777777" w:rsidR="00FE6BCC" w:rsidRDefault="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207F726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454682E" w14:textId="77777777" w:rsidR="00FE6BCC" w:rsidRDefault="00FE6BCC">
            <w:pPr>
              <w:widowControl/>
              <w:spacing w:after="0" w:line="240" w:lineRule="auto"/>
              <w:jc w:val="left"/>
              <w:rPr>
                <w:rFonts w:ascii="宋体" w:hAnsi="宋体" w:cs="宋体"/>
                <w:kern w:val="0"/>
                <w:sz w:val="18"/>
                <w:szCs w:val="18"/>
              </w:rPr>
            </w:pPr>
            <w:r>
              <w:rPr>
                <w:rFonts w:ascii="宋体" w:hAnsi="宋体" w:cs="宋体" w:hint="eastAsia"/>
                <w:kern w:val="0"/>
                <w:sz w:val="18"/>
                <w:szCs w:val="18"/>
              </w:rPr>
              <w:t>硬盘：16T硬盘8块。</w:t>
            </w:r>
          </w:p>
        </w:tc>
        <w:tc>
          <w:tcPr>
            <w:tcW w:w="486" w:type="dxa"/>
            <w:tcBorders>
              <w:top w:val="nil"/>
              <w:left w:val="nil"/>
              <w:bottom w:val="single" w:sz="4" w:space="0" w:color="auto"/>
              <w:right w:val="single" w:sz="4" w:space="0" w:color="auto"/>
            </w:tcBorders>
            <w:vAlign w:val="center"/>
          </w:tcPr>
          <w:p w14:paraId="452D7E3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D508F3F" w14:textId="77777777" w:rsidR="00FE6BCC" w:rsidRDefault="00FE6BCC">
            <w:pPr>
              <w:widowControl/>
              <w:spacing w:after="0" w:line="240" w:lineRule="auto"/>
              <w:jc w:val="left"/>
              <w:rPr>
                <w:rFonts w:ascii="宋体" w:hAnsi="宋体" w:cs="宋体"/>
                <w:kern w:val="0"/>
                <w:sz w:val="18"/>
                <w:szCs w:val="18"/>
              </w:rPr>
            </w:pPr>
          </w:p>
        </w:tc>
      </w:tr>
      <w:tr w:rsidR="00FE6BCC" w14:paraId="0CE18A0B" w14:textId="77777777" w:rsidTr="00FE6BCC">
        <w:trPr>
          <w:trHeight w:val="240"/>
        </w:trPr>
        <w:tc>
          <w:tcPr>
            <w:tcW w:w="420" w:type="dxa"/>
            <w:vMerge/>
            <w:tcBorders>
              <w:left w:val="single" w:sz="8" w:space="0" w:color="auto"/>
              <w:right w:val="single" w:sz="4" w:space="0" w:color="auto"/>
            </w:tcBorders>
            <w:vAlign w:val="center"/>
          </w:tcPr>
          <w:p w14:paraId="554F3DFF"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C0A4098"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金属探测门</w:t>
            </w:r>
          </w:p>
        </w:tc>
        <w:tc>
          <w:tcPr>
            <w:tcW w:w="1116" w:type="dxa"/>
            <w:vMerge/>
            <w:tcBorders>
              <w:top w:val="nil"/>
              <w:left w:val="single" w:sz="4" w:space="0" w:color="auto"/>
              <w:bottom w:val="single" w:sz="4" w:space="0" w:color="000000"/>
              <w:right w:val="single" w:sz="4" w:space="0" w:color="auto"/>
            </w:tcBorders>
            <w:vAlign w:val="center"/>
          </w:tcPr>
          <w:p w14:paraId="105CE2B6"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6720B4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70276E3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3BD3D5B"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应符合《GB 15210-2018 通过式金属探测门通用技术规范》</w:t>
            </w:r>
          </w:p>
        </w:tc>
        <w:tc>
          <w:tcPr>
            <w:tcW w:w="486" w:type="dxa"/>
            <w:tcBorders>
              <w:top w:val="nil"/>
              <w:left w:val="nil"/>
              <w:bottom w:val="single" w:sz="4" w:space="0" w:color="auto"/>
              <w:right w:val="single" w:sz="4" w:space="0" w:color="auto"/>
            </w:tcBorders>
            <w:vAlign w:val="center"/>
          </w:tcPr>
          <w:p w14:paraId="7DE7973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8A0D393" w14:textId="77777777" w:rsidR="00FE6BCC" w:rsidRDefault="00FE6BCC">
            <w:pPr>
              <w:widowControl/>
              <w:spacing w:after="0" w:line="240" w:lineRule="auto"/>
              <w:jc w:val="left"/>
              <w:rPr>
                <w:rFonts w:ascii="宋体" w:hAnsi="宋体" w:cs="宋体"/>
                <w:kern w:val="0"/>
                <w:sz w:val="20"/>
                <w:szCs w:val="20"/>
              </w:rPr>
            </w:pPr>
          </w:p>
        </w:tc>
      </w:tr>
      <w:tr w:rsidR="00FE6BCC" w14:paraId="1B8076C4" w14:textId="77777777" w:rsidTr="00FE6BCC">
        <w:trPr>
          <w:trHeight w:val="480"/>
        </w:trPr>
        <w:tc>
          <w:tcPr>
            <w:tcW w:w="420" w:type="dxa"/>
            <w:vMerge/>
            <w:tcBorders>
              <w:left w:val="single" w:sz="8" w:space="0" w:color="auto"/>
              <w:right w:val="single" w:sz="4" w:space="0" w:color="auto"/>
            </w:tcBorders>
            <w:vAlign w:val="center"/>
          </w:tcPr>
          <w:p w14:paraId="4379811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75A38EE"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双视角通道式X光机</w:t>
            </w:r>
          </w:p>
        </w:tc>
        <w:tc>
          <w:tcPr>
            <w:tcW w:w="1116" w:type="dxa"/>
            <w:vMerge/>
            <w:tcBorders>
              <w:top w:val="nil"/>
              <w:left w:val="single" w:sz="4" w:space="0" w:color="auto"/>
              <w:bottom w:val="single" w:sz="4" w:space="0" w:color="000000"/>
              <w:right w:val="single" w:sz="4" w:space="0" w:color="auto"/>
            </w:tcBorders>
            <w:vAlign w:val="center"/>
          </w:tcPr>
          <w:p w14:paraId="4B46D9AD"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819AC2B"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0BEEE42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6B3BA28"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穿透力 40mm</w:t>
            </w:r>
          </w:p>
        </w:tc>
        <w:tc>
          <w:tcPr>
            <w:tcW w:w="486" w:type="dxa"/>
            <w:tcBorders>
              <w:top w:val="nil"/>
              <w:left w:val="nil"/>
              <w:bottom w:val="single" w:sz="4" w:space="0" w:color="auto"/>
              <w:right w:val="single" w:sz="4" w:space="0" w:color="auto"/>
            </w:tcBorders>
            <w:vAlign w:val="center"/>
          </w:tcPr>
          <w:p w14:paraId="17F97264"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7A62258" w14:textId="77777777" w:rsidR="00FE6BCC" w:rsidRDefault="00FE6BCC">
            <w:pPr>
              <w:widowControl/>
              <w:spacing w:after="0" w:line="240" w:lineRule="auto"/>
              <w:jc w:val="left"/>
              <w:rPr>
                <w:rFonts w:ascii="宋体" w:hAnsi="宋体" w:cs="宋体"/>
                <w:kern w:val="0"/>
                <w:sz w:val="20"/>
                <w:szCs w:val="20"/>
              </w:rPr>
            </w:pPr>
          </w:p>
        </w:tc>
      </w:tr>
      <w:tr w:rsidR="00FE6BCC" w14:paraId="03700D08" w14:textId="77777777" w:rsidTr="00FE6BCC">
        <w:trPr>
          <w:trHeight w:val="240"/>
        </w:trPr>
        <w:tc>
          <w:tcPr>
            <w:tcW w:w="420" w:type="dxa"/>
            <w:vMerge/>
            <w:tcBorders>
              <w:left w:val="single" w:sz="8" w:space="0" w:color="auto"/>
              <w:right w:val="single" w:sz="4" w:space="0" w:color="auto"/>
            </w:tcBorders>
            <w:vAlign w:val="center"/>
          </w:tcPr>
          <w:p w14:paraId="2A590D27"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55A63BD"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危险液体检查器</w:t>
            </w:r>
          </w:p>
        </w:tc>
        <w:tc>
          <w:tcPr>
            <w:tcW w:w="1116" w:type="dxa"/>
            <w:vMerge/>
            <w:tcBorders>
              <w:top w:val="nil"/>
              <w:left w:val="single" w:sz="4" w:space="0" w:color="auto"/>
              <w:bottom w:val="single" w:sz="4" w:space="0" w:color="000000"/>
              <w:right w:val="single" w:sz="4" w:space="0" w:color="auto"/>
            </w:tcBorders>
            <w:vAlign w:val="center"/>
          </w:tcPr>
          <w:p w14:paraId="67B129F1"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2A2EC0E"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0F467EF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E81DE8A"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仪器正常工作时的平均功耗应≤35W</w:t>
            </w:r>
          </w:p>
        </w:tc>
        <w:tc>
          <w:tcPr>
            <w:tcW w:w="486" w:type="dxa"/>
            <w:tcBorders>
              <w:top w:val="nil"/>
              <w:left w:val="nil"/>
              <w:bottom w:val="single" w:sz="4" w:space="0" w:color="auto"/>
              <w:right w:val="single" w:sz="4" w:space="0" w:color="auto"/>
            </w:tcBorders>
            <w:vAlign w:val="center"/>
          </w:tcPr>
          <w:p w14:paraId="774323EE"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5C64C75" w14:textId="77777777" w:rsidR="00FE6BCC" w:rsidRDefault="00FE6BCC">
            <w:pPr>
              <w:widowControl/>
              <w:spacing w:after="0" w:line="240" w:lineRule="auto"/>
              <w:jc w:val="left"/>
              <w:rPr>
                <w:rFonts w:ascii="宋体" w:hAnsi="宋体" w:cs="宋体"/>
                <w:kern w:val="0"/>
                <w:sz w:val="20"/>
                <w:szCs w:val="20"/>
              </w:rPr>
            </w:pPr>
          </w:p>
        </w:tc>
      </w:tr>
      <w:tr w:rsidR="00FE6BCC" w14:paraId="11F72A0F" w14:textId="77777777" w:rsidTr="00FE6BCC">
        <w:trPr>
          <w:trHeight w:val="240"/>
        </w:trPr>
        <w:tc>
          <w:tcPr>
            <w:tcW w:w="420" w:type="dxa"/>
            <w:vMerge/>
            <w:tcBorders>
              <w:left w:val="single" w:sz="8" w:space="0" w:color="auto"/>
              <w:right w:val="single" w:sz="4" w:space="0" w:color="auto"/>
            </w:tcBorders>
            <w:vAlign w:val="center"/>
          </w:tcPr>
          <w:p w14:paraId="7CB0AE4A"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11B4A8A"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手持金属探测器</w:t>
            </w:r>
          </w:p>
        </w:tc>
        <w:tc>
          <w:tcPr>
            <w:tcW w:w="1116" w:type="dxa"/>
            <w:vMerge/>
            <w:tcBorders>
              <w:top w:val="nil"/>
              <w:left w:val="single" w:sz="4" w:space="0" w:color="auto"/>
              <w:bottom w:val="single" w:sz="4" w:space="0" w:color="000000"/>
              <w:right w:val="single" w:sz="4" w:space="0" w:color="auto"/>
            </w:tcBorders>
            <w:vAlign w:val="center"/>
          </w:tcPr>
          <w:p w14:paraId="2F075B23"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84020B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5F34B00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0351CD52"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灵敏度高，能探测一枚大头针大小金属物品</w:t>
            </w:r>
          </w:p>
        </w:tc>
        <w:tc>
          <w:tcPr>
            <w:tcW w:w="486" w:type="dxa"/>
            <w:tcBorders>
              <w:top w:val="nil"/>
              <w:left w:val="nil"/>
              <w:bottom w:val="single" w:sz="4" w:space="0" w:color="auto"/>
              <w:right w:val="single" w:sz="4" w:space="0" w:color="auto"/>
            </w:tcBorders>
            <w:vAlign w:val="center"/>
          </w:tcPr>
          <w:p w14:paraId="743E6EEB"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A322D0E" w14:textId="77777777" w:rsidR="00FE6BCC" w:rsidRDefault="00FE6BCC">
            <w:pPr>
              <w:widowControl/>
              <w:spacing w:after="0" w:line="240" w:lineRule="auto"/>
              <w:jc w:val="left"/>
              <w:rPr>
                <w:rFonts w:ascii="宋体" w:hAnsi="宋体" w:cs="宋体"/>
                <w:kern w:val="0"/>
                <w:sz w:val="20"/>
                <w:szCs w:val="20"/>
              </w:rPr>
            </w:pPr>
          </w:p>
        </w:tc>
      </w:tr>
      <w:tr w:rsidR="00FE6BCC" w14:paraId="72CD1883" w14:textId="77777777" w:rsidTr="00FE6BCC">
        <w:trPr>
          <w:trHeight w:val="240"/>
        </w:trPr>
        <w:tc>
          <w:tcPr>
            <w:tcW w:w="420" w:type="dxa"/>
            <w:vMerge/>
            <w:tcBorders>
              <w:left w:val="single" w:sz="8" w:space="0" w:color="auto"/>
              <w:right w:val="single" w:sz="4" w:space="0" w:color="auto"/>
            </w:tcBorders>
            <w:vAlign w:val="center"/>
          </w:tcPr>
          <w:p w14:paraId="52154F39"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68D2C61"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防爆器材柜</w:t>
            </w:r>
          </w:p>
        </w:tc>
        <w:tc>
          <w:tcPr>
            <w:tcW w:w="1116" w:type="dxa"/>
            <w:vMerge/>
            <w:tcBorders>
              <w:top w:val="nil"/>
              <w:left w:val="single" w:sz="4" w:space="0" w:color="auto"/>
              <w:bottom w:val="single" w:sz="4" w:space="0" w:color="000000"/>
              <w:right w:val="single" w:sz="4" w:space="0" w:color="auto"/>
            </w:tcBorders>
            <w:vAlign w:val="center"/>
          </w:tcPr>
          <w:p w14:paraId="40EC4394"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2E9636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0E9729B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827BC93" w14:textId="77777777" w:rsidR="00FE6BCC" w:rsidRDefault="00FE6BCC">
            <w:pPr>
              <w:widowControl/>
              <w:spacing w:after="0" w:line="240" w:lineRule="auto"/>
              <w:jc w:val="left"/>
              <w:rPr>
                <w:rFonts w:ascii="宋体" w:hAnsi="宋体" w:cs="宋体"/>
                <w:kern w:val="0"/>
                <w:sz w:val="20"/>
                <w:szCs w:val="20"/>
              </w:rPr>
            </w:pPr>
            <w:r w:rsidRPr="00E61F3B">
              <w:rPr>
                <w:rFonts w:ascii="宋体" w:hAnsi="宋体" w:cs="宋体" w:hint="eastAsia"/>
                <w:kern w:val="0"/>
                <w:sz w:val="20"/>
                <w:szCs w:val="20"/>
              </w:rPr>
              <w:t>柜体尺寸：≥1800mm*1200mm*390mm</w:t>
            </w:r>
          </w:p>
        </w:tc>
        <w:tc>
          <w:tcPr>
            <w:tcW w:w="486" w:type="dxa"/>
            <w:tcBorders>
              <w:top w:val="nil"/>
              <w:left w:val="nil"/>
              <w:bottom w:val="single" w:sz="4" w:space="0" w:color="auto"/>
              <w:right w:val="single" w:sz="4" w:space="0" w:color="auto"/>
            </w:tcBorders>
            <w:vAlign w:val="center"/>
          </w:tcPr>
          <w:p w14:paraId="077A399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700BFDA" w14:textId="77777777" w:rsidR="00FE6BCC" w:rsidRDefault="00FE6BCC">
            <w:pPr>
              <w:widowControl/>
              <w:spacing w:after="0" w:line="240" w:lineRule="auto"/>
              <w:jc w:val="left"/>
              <w:rPr>
                <w:rFonts w:ascii="宋体" w:hAnsi="宋体" w:cs="宋体"/>
                <w:kern w:val="0"/>
                <w:sz w:val="20"/>
                <w:szCs w:val="20"/>
              </w:rPr>
            </w:pPr>
          </w:p>
        </w:tc>
      </w:tr>
      <w:tr w:rsidR="00FE6BCC" w14:paraId="025F392F" w14:textId="77777777" w:rsidTr="00FE6BCC">
        <w:trPr>
          <w:trHeight w:val="240"/>
        </w:trPr>
        <w:tc>
          <w:tcPr>
            <w:tcW w:w="420" w:type="dxa"/>
            <w:vMerge/>
            <w:tcBorders>
              <w:left w:val="single" w:sz="8" w:space="0" w:color="auto"/>
              <w:right w:val="single" w:sz="4" w:space="0" w:color="auto"/>
            </w:tcBorders>
            <w:vAlign w:val="center"/>
          </w:tcPr>
          <w:p w14:paraId="41323F6B"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FB7C004"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防爆毯</w:t>
            </w:r>
          </w:p>
        </w:tc>
        <w:tc>
          <w:tcPr>
            <w:tcW w:w="1116" w:type="dxa"/>
            <w:vMerge/>
            <w:tcBorders>
              <w:top w:val="nil"/>
              <w:left w:val="single" w:sz="4" w:space="0" w:color="auto"/>
              <w:bottom w:val="single" w:sz="4" w:space="0" w:color="000000"/>
              <w:right w:val="single" w:sz="4" w:space="0" w:color="auto"/>
            </w:tcBorders>
            <w:vAlign w:val="center"/>
          </w:tcPr>
          <w:p w14:paraId="074E329F"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DF8B71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299478B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FE9023E"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抗暴性能 ： 82-2手榴弹</w:t>
            </w:r>
          </w:p>
        </w:tc>
        <w:tc>
          <w:tcPr>
            <w:tcW w:w="486" w:type="dxa"/>
            <w:tcBorders>
              <w:top w:val="nil"/>
              <w:left w:val="nil"/>
              <w:bottom w:val="single" w:sz="4" w:space="0" w:color="auto"/>
              <w:right w:val="single" w:sz="4" w:space="0" w:color="auto"/>
            </w:tcBorders>
            <w:vAlign w:val="center"/>
          </w:tcPr>
          <w:p w14:paraId="6907C99B"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ACE2B47" w14:textId="77777777" w:rsidR="00FE6BCC" w:rsidRDefault="00FE6BCC">
            <w:pPr>
              <w:widowControl/>
              <w:spacing w:after="0" w:line="240" w:lineRule="auto"/>
              <w:jc w:val="left"/>
              <w:rPr>
                <w:rFonts w:ascii="宋体" w:hAnsi="宋体" w:cs="宋体"/>
                <w:kern w:val="0"/>
                <w:sz w:val="20"/>
                <w:szCs w:val="20"/>
              </w:rPr>
            </w:pPr>
          </w:p>
        </w:tc>
      </w:tr>
      <w:tr w:rsidR="00FE6BCC" w14:paraId="7C4DAA37" w14:textId="77777777" w:rsidTr="00FE6BCC">
        <w:trPr>
          <w:trHeight w:val="240"/>
        </w:trPr>
        <w:tc>
          <w:tcPr>
            <w:tcW w:w="420" w:type="dxa"/>
            <w:vMerge/>
            <w:tcBorders>
              <w:left w:val="single" w:sz="8" w:space="0" w:color="auto"/>
              <w:right w:val="single" w:sz="4" w:space="0" w:color="auto"/>
            </w:tcBorders>
            <w:vAlign w:val="center"/>
          </w:tcPr>
          <w:p w14:paraId="1A217341"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04F3A6B"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防火毯</w:t>
            </w:r>
          </w:p>
        </w:tc>
        <w:tc>
          <w:tcPr>
            <w:tcW w:w="1116" w:type="dxa"/>
            <w:vMerge/>
            <w:tcBorders>
              <w:top w:val="nil"/>
              <w:left w:val="single" w:sz="4" w:space="0" w:color="auto"/>
              <w:bottom w:val="single" w:sz="4" w:space="0" w:color="000000"/>
              <w:right w:val="single" w:sz="4" w:space="0" w:color="auto"/>
            </w:tcBorders>
            <w:vAlign w:val="center"/>
          </w:tcPr>
          <w:p w14:paraId="4A80CF05"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A92DCD7"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7F2EFEC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48F09D2A"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1200mm×1800mm</w:t>
            </w:r>
          </w:p>
        </w:tc>
        <w:tc>
          <w:tcPr>
            <w:tcW w:w="486" w:type="dxa"/>
            <w:tcBorders>
              <w:top w:val="nil"/>
              <w:left w:val="nil"/>
              <w:bottom w:val="single" w:sz="4" w:space="0" w:color="auto"/>
              <w:right w:val="single" w:sz="4" w:space="0" w:color="auto"/>
            </w:tcBorders>
            <w:vAlign w:val="center"/>
          </w:tcPr>
          <w:p w14:paraId="51CA26C1"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33D936D" w14:textId="77777777" w:rsidR="00FE6BCC" w:rsidRDefault="00FE6BCC">
            <w:pPr>
              <w:widowControl/>
              <w:spacing w:after="0" w:line="240" w:lineRule="auto"/>
              <w:jc w:val="left"/>
              <w:rPr>
                <w:rFonts w:ascii="宋体" w:hAnsi="宋体" w:cs="宋体"/>
                <w:kern w:val="0"/>
                <w:sz w:val="20"/>
                <w:szCs w:val="20"/>
              </w:rPr>
            </w:pPr>
          </w:p>
        </w:tc>
      </w:tr>
      <w:tr w:rsidR="00FE6BCC" w14:paraId="3CED80B8" w14:textId="77777777" w:rsidTr="00FE6BCC">
        <w:trPr>
          <w:trHeight w:val="240"/>
        </w:trPr>
        <w:tc>
          <w:tcPr>
            <w:tcW w:w="420" w:type="dxa"/>
            <w:vMerge/>
            <w:tcBorders>
              <w:left w:val="single" w:sz="8" w:space="0" w:color="auto"/>
              <w:right w:val="single" w:sz="4" w:space="0" w:color="auto"/>
            </w:tcBorders>
            <w:vAlign w:val="center"/>
          </w:tcPr>
          <w:p w14:paraId="4A87F638"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CFD8E18"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防爆罐</w:t>
            </w:r>
          </w:p>
        </w:tc>
        <w:tc>
          <w:tcPr>
            <w:tcW w:w="1116" w:type="dxa"/>
            <w:vMerge/>
            <w:tcBorders>
              <w:top w:val="nil"/>
              <w:left w:val="single" w:sz="4" w:space="0" w:color="auto"/>
              <w:bottom w:val="single" w:sz="4" w:space="0" w:color="000000"/>
              <w:right w:val="single" w:sz="4" w:space="0" w:color="auto"/>
            </w:tcBorders>
            <w:vAlign w:val="center"/>
          </w:tcPr>
          <w:p w14:paraId="06412110"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B9E1D5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4BD81A6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C7990B3"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防爆罐材质：内、外层采用15mm高强度、耐冲击碳素钢板，并符合GB700-1988标准中所采用的碳素钢板有关要求。</w:t>
            </w:r>
          </w:p>
        </w:tc>
        <w:tc>
          <w:tcPr>
            <w:tcW w:w="486" w:type="dxa"/>
            <w:tcBorders>
              <w:top w:val="nil"/>
              <w:left w:val="nil"/>
              <w:bottom w:val="single" w:sz="4" w:space="0" w:color="auto"/>
              <w:right w:val="single" w:sz="4" w:space="0" w:color="auto"/>
            </w:tcBorders>
            <w:vAlign w:val="center"/>
          </w:tcPr>
          <w:p w14:paraId="1EB0EE1C"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4AB5BCD" w14:textId="77777777" w:rsidR="00FE6BCC" w:rsidRDefault="00FE6BCC">
            <w:pPr>
              <w:widowControl/>
              <w:spacing w:after="0" w:line="240" w:lineRule="auto"/>
              <w:jc w:val="left"/>
              <w:rPr>
                <w:rFonts w:ascii="宋体" w:hAnsi="宋体" w:cs="宋体"/>
                <w:kern w:val="0"/>
                <w:sz w:val="20"/>
                <w:szCs w:val="20"/>
              </w:rPr>
            </w:pPr>
          </w:p>
        </w:tc>
      </w:tr>
      <w:tr w:rsidR="00FE6BCC" w14:paraId="480AA63E" w14:textId="77777777" w:rsidTr="00FE6BCC">
        <w:trPr>
          <w:trHeight w:val="480"/>
        </w:trPr>
        <w:tc>
          <w:tcPr>
            <w:tcW w:w="420" w:type="dxa"/>
            <w:vMerge/>
            <w:tcBorders>
              <w:left w:val="single" w:sz="8" w:space="0" w:color="auto"/>
              <w:right w:val="single" w:sz="4" w:space="0" w:color="auto"/>
            </w:tcBorders>
            <w:vAlign w:val="center"/>
          </w:tcPr>
          <w:p w14:paraId="7E6FE3FD"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58A5640"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防汛物资（含沙沙袋）</w:t>
            </w:r>
          </w:p>
        </w:tc>
        <w:tc>
          <w:tcPr>
            <w:tcW w:w="1116" w:type="dxa"/>
            <w:vMerge/>
            <w:tcBorders>
              <w:top w:val="nil"/>
              <w:left w:val="single" w:sz="4" w:space="0" w:color="auto"/>
              <w:bottom w:val="single" w:sz="4" w:space="0" w:color="000000"/>
              <w:right w:val="single" w:sz="4" w:space="0" w:color="auto"/>
            </w:tcBorders>
            <w:vAlign w:val="center"/>
          </w:tcPr>
          <w:p w14:paraId="471B9A1C"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8F3FB3E"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个</w:t>
            </w:r>
          </w:p>
        </w:tc>
        <w:tc>
          <w:tcPr>
            <w:tcW w:w="486" w:type="dxa"/>
            <w:tcBorders>
              <w:top w:val="nil"/>
              <w:left w:val="nil"/>
              <w:bottom w:val="single" w:sz="4" w:space="0" w:color="auto"/>
              <w:right w:val="single" w:sz="4" w:space="0" w:color="auto"/>
            </w:tcBorders>
            <w:vAlign w:val="center"/>
          </w:tcPr>
          <w:p w14:paraId="12FA2F8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80</w:t>
            </w:r>
          </w:p>
        </w:tc>
        <w:tc>
          <w:tcPr>
            <w:tcW w:w="3452" w:type="dxa"/>
            <w:tcBorders>
              <w:top w:val="nil"/>
              <w:left w:val="nil"/>
              <w:bottom w:val="single" w:sz="4" w:space="0" w:color="auto"/>
              <w:right w:val="single" w:sz="4" w:space="0" w:color="auto"/>
            </w:tcBorders>
            <w:vAlign w:val="center"/>
          </w:tcPr>
          <w:p w14:paraId="22FEE647"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30*70cm</w:t>
            </w:r>
          </w:p>
        </w:tc>
        <w:tc>
          <w:tcPr>
            <w:tcW w:w="486" w:type="dxa"/>
            <w:tcBorders>
              <w:top w:val="nil"/>
              <w:left w:val="nil"/>
              <w:bottom w:val="single" w:sz="4" w:space="0" w:color="auto"/>
              <w:right w:val="single" w:sz="4" w:space="0" w:color="auto"/>
            </w:tcBorders>
            <w:vAlign w:val="center"/>
          </w:tcPr>
          <w:p w14:paraId="27D4F228"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F5AC37F" w14:textId="77777777" w:rsidR="00FE6BCC" w:rsidRDefault="00FE6BCC">
            <w:pPr>
              <w:widowControl/>
              <w:spacing w:after="0" w:line="240" w:lineRule="auto"/>
              <w:jc w:val="left"/>
              <w:rPr>
                <w:rFonts w:ascii="宋体" w:hAnsi="宋体" w:cs="宋体"/>
                <w:kern w:val="0"/>
                <w:sz w:val="20"/>
                <w:szCs w:val="20"/>
              </w:rPr>
            </w:pPr>
          </w:p>
        </w:tc>
      </w:tr>
      <w:tr w:rsidR="00FE6BCC" w14:paraId="7B0DD1C8" w14:textId="77777777" w:rsidTr="00FE6BCC">
        <w:trPr>
          <w:trHeight w:val="240"/>
        </w:trPr>
        <w:tc>
          <w:tcPr>
            <w:tcW w:w="420" w:type="dxa"/>
            <w:vMerge/>
            <w:tcBorders>
              <w:left w:val="single" w:sz="8" w:space="0" w:color="auto"/>
              <w:right w:val="single" w:sz="4" w:space="0" w:color="auto"/>
            </w:tcBorders>
            <w:vAlign w:val="center"/>
          </w:tcPr>
          <w:p w14:paraId="5B9880D2"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492F280"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防汛沙箱</w:t>
            </w:r>
          </w:p>
        </w:tc>
        <w:tc>
          <w:tcPr>
            <w:tcW w:w="1116" w:type="dxa"/>
            <w:vMerge/>
            <w:tcBorders>
              <w:top w:val="nil"/>
              <w:left w:val="single" w:sz="4" w:space="0" w:color="auto"/>
              <w:bottom w:val="single" w:sz="4" w:space="0" w:color="000000"/>
              <w:right w:val="single" w:sz="4" w:space="0" w:color="auto"/>
            </w:tcBorders>
            <w:vAlign w:val="center"/>
          </w:tcPr>
          <w:p w14:paraId="146DD5CB"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4AF968D"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6F2F75D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AC8920D"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2000*1000*2000</w:t>
            </w:r>
          </w:p>
        </w:tc>
        <w:tc>
          <w:tcPr>
            <w:tcW w:w="486" w:type="dxa"/>
            <w:tcBorders>
              <w:top w:val="nil"/>
              <w:left w:val="nil"/>
              <w:bottom w:val="single" w:sz="4" w:space="0" w:color="auto"/>
              <w:right w:val="single" w:sz="4" w:space="0" w:color="auto"/>
            </w:tcBorders>
            <w:vAlign w:val="center"/>
          </w:tcPr>
          <w:p w14:paraId="4B97A136"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3108011" w14:textId="77777777" w:rsidR="00FE6BCC" w:rsidRDefault="00FE6BCC">
            <w:pPr>
              <w:widowControl/>
              <w:spacing w:after="0" w:line="240" w:lineRule="auto"/>
              <w:jc w:val="left"/>
              <w:rPr>
                <w:rFonts w:ascii="宋体" w:hAnsi="宋体" w:cs="宋体"/>
                <w:kern w:val="0"/>
                <w:sz w:val="20"/>
                <w:szCs w:val="20"/>
              </w:rPr>
            </w:pPr>
          </w:p>
        </w:tc>
      </w:tr>
      <w:tr w:rsidR="00FE6BCC" w14:paraId="6A1AC628" w14:textId="77777777" w:rsidTr="00FE6BCC">
        <w:trPr>
          <w:trHeight w:val="240"/>
        </w:trPr>
        <w:tc>
          <w:tcPr>
            <w:tcW w:w="420" w:type="dxa"/>
            <w:vMerge/>
            <w:tcBorders>
              <w:left w:val="single" w:sz="8" w:space="0" w:color="auto"/>
              <w:right w:val="single" w:sz="4" w:space="0" w:color="auto"/>
            </w:tcBorders>
            <w:vAlign w:val="center"/>
          </w:tcPr>
          <w:p w14:paraId="5C35DC0B" w14:textId="77777777" w:rsidR="00FE6BCC" w:rsidRDefault="00FE6BCC">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9476B8A"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防洪闸板</w:t>
            </w:r>
          </w:p>
        </w:tc>
        <w:tc>
          <w:tcPr>
            <w:tcW w:w="1116" w:type="dxa"/>
            <w:vMerge/>
            <w:tcBorders>
              <w:top w:val="nil"/>
              <w:left w:val="single" w:sz="4" w:space="0" w:color="auto"/>
              <w:bottom w:val="single" w:sz="4" w:space="0" w:color="000000"/>
              <w:right w:val="single" w:sz="4" w:space="0" w:color="auto"/>
            </w:tcBorders>
            <w:vAlign w:val="center"/>
          </w:tcPr>
          <w:p w14:paraId="63F542E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3158E55"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7D0245F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w:t>
            </w:r>
          </w:p>
        </w:tc>
        <w:tc>
          <w:tcPr>
            <w:tcW w:w="3452" w:type="dxa"/>
            <w:tcBorders>
              <w:top w:val="nil"/>
              <w:left w:val="nil"/>
              <w:bottom w:val="single" w:sz="4" w:space="0" w:color="auto"/>
              <w:right w:val="single" w:sz="4" w:space="0" w:color="auto"/>
            </w:tcBorders>
            <w:noWrap/>
            <w:vAlign w:val="center"/>
          </w:tcPr>
          <w:p w14:paraId="5B4314EE" w14:textId="77777777" w:rsidR="00FE6BCC" w:rsidRDefault="00FE6BCC">
            <w:pPr>
              <w:widowControl/>
              <w:spacing w:after="0" w:line="240" w:lineRule="auto"/>
              <w:jc w:val="left"/>
              <w:rPr>
                <w:rFonts w:ascii="宋体" w:hAnsi="宋体" w:cs="宋体"/>
                <w:kern w:val="0"/>
                <w:sz w:val="18"/>
                <w:szCs w:val="18"/>
              </w:rPr>
            </w:pPr>
            <w:r w:rsidRPr="00E61F3B">
              <w:rPr>
                <w:rFonts w:ascii="宋体" w:hAnsi="宋体" w:cs="宋体" w:hint="eastAsia"/>
                <w:kern w:val="0"/>
                <w:sz w:val="18"/>
                <w:szCs w:val="18"/>
              </w:rPr>
              <w:t>≥1.0mm加厚不锈钢</w:t>
            </w:r>
          </w:p>
        </w:tc>
        <w:tc>
          <w:tcPr>
            <w:tcW w:w="486" w:type="dxa"/>
            <w:tcBorders>
              <w:top w:val="nil"/>
              <w:left w:val="nil"/>
              <w:bottom w:val="single" w:sz="4" w:space="0" w:color="auto"/>
              <w:right w:val="single" w:sz="4" w:space="0" w:color="auto"/>
            </w:tcBorders>
            <w:vAlign w:val="center"/>
          </w:tcPr>
          <w:p w14:paraId="3786E692"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noWrap/>
            <w:vAlign w:val="center"/>
          </w:tcPr>
          <w:p w14:paraId="4D484F65" w14:textId="77777777" w:rsidR="00FE6BCC" w:rsidRDefault="00FE6BCC">
            <w:pPr>
              <w:widowControl/>
              <w:spacing w:after="0" w:line="240" w:lineRule="auto"/>
              <w:jc w:val="left"/>
              <w:rPr>
                <w:rFonts w:ascii="宋体" w:hAnsi="宋体" w:cs="宋体"/>
                <w:kern w:val="0"/>
                <w:sz w:val="18"/>
                <w:szCs w:val="18"/>
              </w:rPr>
            </w:pPr>
          </w:p>
        </w:tc>
      </w:tr>
      <w:tr w:rsidR="00FE6BCC" w14:paraId="09CB4B6C" w14:textId="77777777" w:rsidTr="00FE6BCC">
        <w:trPr>
          <w:trHeight w:val="240"/>
        </w:trPr>
        <w:tc>
          <w:tcPr>
            <w:tcW w:w="420" w:type="dxa"/>
            <w:vMerge/>
            <w:tcBorders>
              <w:left w:val="single" w:sz="8" w:space="0" w:color="auto"/>
              <w:bottom w:val="single" w:sz="4" w:space="0" w:color="auto"/>
              <w:right w:val="single" w:sz="4" w:space="0" w:color="auto"/>
            </w:tcBorders>
            <w:vAlign w:val="center"/>
          </w:tcPr>
          <w:p w14:paraId="2030DF06" w14:textId="77777777" w:rsidR="00FE6BCC" w:rsidRDefault="00FE6BCC">
            <w:pPr>
              <w:widowControl/>
              <w:spacing w:after="0" w:line="240" w:lineRule="auto"/>
              <w:jc w:val="center"/>
              <w:rPr>
                <w:rFonts w:ascii="宋体" w:hAnsi="宋体" w:cs="宋体"/>
                <w:kern w:val="0"/>
                <w:sz w:val="20"/>
                <w:szCs w:val="20"/>
              </w:rPr>
            </w:pPr>
          </w:p>
        </w:tc>
        <w:tc>
          <w:tcPr>
            <w:tcW w:w="1981" w:type="dxa"/>
            <w:tcBorders>
              <w:top w:val="nil"/>
              <w:left w:val="nil"/>
              <w:bottom w:val="single" w:sz="4" w:space="0" w:color="auto"/>
              <w:right w:val="single" w:sz="4" w:space="0" w:color="auto"/>
            </w:tcBorders>
            <w:vAlign w:val="center"/>
          </w:tcPr>
          <w:p w14:paraId="0DE8B1A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曲面显示器</w:t>
            </w:r>
          </w:p>
        </w:tc>
        <w:tc>
          <w:tcPr>
            <w:tcW w:w="1116" w:type="dxa"/>
            <w:vMerge/>
            <w:tcBorders>
              <w:top w:val="nil"/>
              <w:left w:val="single" w:sz="4" w:space="0" w:color="auto"/>
              <w:bottom w:val="single" w:sz="4" w:space="0" w:color="000000"/>
              <w:right w:val="single" w:sz="4" w:space="0" w:color="auto"/>
            </w:tcBorders>
            <w:vAlign w:val="center"/>
          </w:tcPr>
          <w:p w14:paraId="32F3867E" w14:textId="77777777" w:rsidR="00FE6BCC" w:rsidRDefault="00FE6BCC">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37B662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台</w:t>
            </w:r>
          </w:p>
        </w:tc>
        <w:tc>
          <w:tcPr>
            <w:tcW w:w="486" w:type="dxa"/>
            <w:tcBorders>
              <w:top w:val="nil"/>
              <w:left w:val="nil"/>
              <w:bottom w:val="single" w:sz="4" w:space="0" w:color="auto"/>
              <w:right w:val="single" w:sz="4" w:space="0" w:color="auto"/>
            </w:tcBorders>
            <w:vAlign w:val="center"/>
          </w:tcPr>
          <w:p w14:paraId="700B43A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B2F5B2B" w14:textId="77777777" w:rsidR="00FE6BCC" w:rsidRDefault="00FE6BCC">
            <w:pPr>
              <w:widowControl/>
              <w:spacing w:after="0" w:line="240" w:lineRule="auto"/>
              <w:jc w:val="left"/>
              <w:rPr>
                <w:rFonts w:ascii="宋体" w:hAnsi="宋体" w:cs="宋体"/>
                <w:kern w:val="0"/>
                <w:sz w:val="20"/>
                <w:szCs w:val="20"/>
              </w:rPr>
            </w:pPr>
            <w:r>
              <w:rPr>
                <w:rFonts w:ascii="宋体" w:hAnsi="宋体" w:cs="宋体" w:hint="eastAsia"/>
                <w:kern w:val="0"/>
                <w:sz w:val="20"/>
                <w:szCs w:val="20"/>
              </w:rPr>
              <w:t>分辨率：5120×1440</w:t>
            </w:r>
          </w:p>
        </w:tc>
        <w:tc>
          <w:tcPr>
            <w:tcW w:w="486" w:type="dxa"/>
            <w:tcBorders>
              <w:top w:val="nil"/>
              <w:left w:val="nil"/>
              <w:bottom w:val="single" w:sz="4" w:space="0" w:color="auto"/>
              <w:right w:val="single" w:sz="4" w:space="0" w:color="auto"/>
            </w:tcBorders>
            <w:vAlign w:val="center"/>
          </w:tcPr>
          <w:p w14:paraId="62C98A6A" w14:textId="77777777" w:rsidR="00FE6BCC" w:rsidRDefault="00FE6BCC">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8CFDFD8" w14:textId="77777777" w:rsidR="00FE6BCC" w:rsidRDefault="00FE6BCC">
            <w:pPr>
              <w:widowControl/>
              <w:spacing w:after="0" w:line="240" w:lineRule="auto"/>
              <w:jc w:val="left"/>
              <w:rPr>
                <w:rFonts w:ascii="宋体" w:hAnsi="宋体" w:cs="宋体"/>
                <w:kern w:val="0"/>
                <w:sz w:val="20"/>
                <w:szCs w:val="20"/>
              </w:rPr>
            </w:pPr>
          </w:p>
        </w:tc>
      </w:tr>
    </w:tbl>
    <w:p w14:paraId="57191B91" w14:textId="77777777" w:rsidR="006B1A5C" w:rsidRDefault="006B1A5C">
      <w:pPr>
        <w:tabs>
          <w:tab w:val="left" w:pos="360"/>
        </w:tabs>
        <w:spacing w:line="360" w:lineRule="auto"/>
        <w:ind w:leftChars="200" w:left="420"/>
        <w:outlineLvl w:val="1"/>
        <w:rPr>
          <w:rFonts w:ascii="宋体" w:hAnsi="宋体" w:cs="宋体"/>
          <w:sz w:val="24"/>
        </w:rPr>
      </w:pPr>
    </w:p>
    <w:p w14:paraId="79435F64" w14:textId="77777777" w:rsidR="006B1A5C" w:rsidRPr="00226DD0" w:rsidRDefault="00226DD0">
      <w:pPr>
        <w:numPr>
          <w:ilvl w:val="0"/>
          <w:numId w:val="14"/>
        </w:numPr>
        <w:tabs>
          <w:tab w:val="clear" w:pos="900"/>
          <w:tab w:val="left" w:pos="360"/>
        </w:tabs>
        <w:spacing w:line="360" w:lineRule="auto"/>
        <w:ind w:left="0" w:firstLineChars="200" w:firstLine="480"/>
        <w:outlineLvl w:val="1"/>
        <w:rPr>
          <w:rFonts w:ascii="宋体" w:hAnsi="宋体" w:cs="宋体"/>
          <w:sz w:val="24"/>
        </w:rPr>
      </w:pPr>
      <w:r w:rsidRPr="00226DD0">
        <w:rPr>
          <w:rFonts w:ascii="宋体" w:hAnsi="宋体" w:cs="宋体" w:hint="eastAsia"/>
          <w:sz w:val="24"/>
        </w:rPr>
        <w:t>合同履行期限：合同签订后30日内，完成项目制作、供货、安装并验收合格。</w:t>
      </w:r>
    </w:p>
    <w:p w14:paraId="28AF77BD" w14:textId="77777777" w:rsidR="006B1A5C" w:rsidRDefault="00226DD0">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14:paraId="6E91639A" w14:textId="77777777" w:rsidR="006B1A5C" w:rsidRDefault="00226DD0">
      <w:pPr>
        <w:pStyle w:val="21"/>
        <w:adjustRightInd/>
        <w:spacing w:before="0" w:line="360" w:lineRule="auto"/>
        <w:ind w:firstLineChars="200" w:firstLine="482"/>
        <w:jc w:val="left"/>
        <w:rPr>
          <w:rFonts w:ascii="宋体" w:eastAsia="宋体" w:hAnsi="宋体" w:cs="宋体"/>
          <w:sz w:val="24"/>
          <w:szCs w:val="24"/>
        </w:rPr>
      </w:pPr>
      <w:bookmarkStart w:id="16" w:name="_Toc35393622"/>
      <w:bookmarkStart w:id="17" w:name="_Toc35393791"/>
      <w:bookmarkStart w:id="18" w:name="_Toc28359003"/>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14:paraId="5AA6F1E5" w14:textId="77777777" w:rsidR="006B1A5C" w:rsidRDefault="00226DD0">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14:paraId="519ACE35" w14:textId="77777777" w:rsidR="006B1A5C" w:rsidRDefault="00226DD0">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04"/>
      <w:bookmarkStart w:id="21" w:name="_Toc28359081"/>
      <w:r>
        <w:rPr>
          <w:rFonts w:ascii="宋体" w:hAnsi="宋体" w:cs="宋体" w:hint="eastAsia"/>
          <w:sz w:val="24"/>
        </w:rPr>
        <w:t>落实政府采购政策需满足的资格要求：</w:t>
      </w:r>
    </w:p>
    <w:p w14:paraId="3AE5B64C" w14:textId="77777777" w:rsidR="006B1A5C" w:rsidRDefault="00226DD0">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14:paraId="198F62CB"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14:paraId="2CCDCFC7"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14:paraId="6EA8CA73"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5C6B90B7" w14:textId="77777777" w:rsidR="006B1A5C" w:rsidRDefault="00226DD0">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14:paraId="259BAEE6" w14:textId="77777777" w:rsidR="006B1A5C" w:rsidRDefault="00226DD0">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14:paraId="60916F0A" w14:textId="77777777" w:rsidR="006B1A5C" w:rsidRDefault="00226DD0">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lastRenderedPageBreak/>
        <w:t>本项目是否属于政府购买服务：</w:t>
      </w:r>
    </w:p>
    <w:p w14:paraId="465DC965" w14:textId="77777777" w:rsidR="006B1A5C" w:rsidRDefault="00226DD0">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14:paraId="1703FDB6" w14:textId="77777777" w:rsidR="006B1A5C" w:rsidRDefault="00226DD0">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0F28F6AD" w14:textId="77777777" w:rsidR="006B1A5C" w:rsidRDefault="00226DD0">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rFonts w:ascii="宋体" w:hAnsi="宋体"/>
          <w:sz w:val="24"/>
        </w:rPr>
        <w:t>□</w:t>
      </w:r>
      <w:r>
        <w:rPr>
          <w:sz w:val="24"/>
        </w:rPr>
        <w:t>是</w:t>
      </w:r>
      <w:r>
        <w:rPr>
          <w:rFonts w:hint="eastAsia"/>
          <w:sz w:val="24"/>
        </w:rPr>
        <w:t>■</w:t>
      </w:r>
      <w:r>
        <w:rPr>
          <w:sz w:val="24"/>
        </w:rPr>
        <w:t>否；</w:t>
      </w:r>
    </w:p>
    <w:p w14:paraId="318C103C" w14:textId="77777777" w:rsidR="006B1A5C" w:rsidRDefault="00226DD0">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p>
    <w:p w14:paraId="655788EA" w14:textId="77777777" w:rsidR="006B1A5C" w:rsidRDefault="00226DD0">
      <w:pPr>
        <w:pStyle w:val="21"/>
        <w:widowControl/>
        <w:adjustRightInd/>
        <w:spacing w:before="0" w:line="360" w:lineRule="auto"/>
        <w:ind w:firstLineChars="200" w:firstLine="482"/>
        <w:jc w:val="left"/>
        <w:rPr>
          <w:rFonts w:ascii="宋体" w:eastAsia="宋体" w:hAnsi="宋体" w:cs="宋体"/>
          <w:sz w:val="24"/>
          <w:szCs w:val="24"/>
        </w:rPr>
      </w:pPr>
      <w:bookmarkStart w:id="22" w:name="_Toc35393623"/>
      <w:bookmarkStart w:id="23" w:name="_Toc35393792"/>
      <w:bookmarkEnd w:id="20"/>
      <w:bookmarkEnd w:id="21"/>
      <w:r>
        <w:rPr>
          <w:rFonts w:ascii="宋体" w:eastAsia="宋体" w:hAnsi="宋体" w:cs="宋体" w:hint="eastAsia"/>
          <w:sz w:val="24"/>
          <w:szCs w:val="24"/>
        </w:rPr>
        <w:t>三、获取招标文件</w:t>
      </w:r>
      <w:bookmarkEnd w:id="22"/>
      <w:bookmarkEnd w:id="23"/>
    </w:p>
    <w:p w14:paraId="6A2C5EE8" w14:textId="77777777" w:rsidR="006B1A5C" w:rsidRDefault="00226DD0">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2025年10月21日至2025年10月28日</w:t>
      </w:r>
      <w:r>
        <w:rPr>
          <w:rFonts w:ascii="宋体" w:hAnsi="宋体" w:cs="宋体" w:hint="eastAsia"/>
          <w:sz w:val="24"/>
        </w:rPr>
        <w:t>，每天上午9:00至11:30，下午13:30至16:30（北京时间，法定节假日除外）。</w:t>
      </w:r>
    </w:p>
    <w:p w14:paraId="4341EBAF" w14:textId="77777777" w:rsidR="006B1A5C" w:rsidRDefault="00226DD0">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14:paraId="52FB66A6" w14:textId="77777777" w:rsidR="006B1A5C" w:rsidRDefault="00226DD0">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14:paraId="119DD27D" w14:textId="77777777" w:rsidR="006B1A5C" w:rsidRDefault="00226DD0">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14:paraId="6EA0B344" w14:textId="77777777" w:rsidR="006B1A5C" w:rsidRDefault="00226DD0">
      <w:pPr>
        <w:pStyle w:val="21"/>
        <w:widowControl/>
        <w:adjustRightInd/>
        <w:spacing w:before="0" w:line="360" w:lineRule="auto"/>
        <w:ind w:firstLineChars="200" w:firstLine="482"/>
        <w:jc w:val="left"/>
        <w:rPr>
          <w:rFonts w:ascii="宋体" w:eastAsia="宋体" w:hAnsi="宋体" w:cs="宋体"/>
          <w:sz w:val="24"/>
          <w:szCs w:val="24"/>
        </w:rPr>
      </w:pPr>
      <w:bookmarkStart w:id="24" w:name="_Toc28359005"/>
      <w:bookmarkStart w:id="25" w:name="_Toc28359082"/>
      <w:bookmarkStart w:id="26" w:name="_Toc35393624"/>
      <w:bookmarkStart w:id="27" w:name="_Toc35393793"/>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14:paraId="260A17D7" w14:textId="4521629A" w:rsidR="006B1A5C" w:rsidRDefault="00226DD0">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sidRPr="00226DD0">
        <w:rPr>
          <w:rFonts w:ascii="宋体" w:hAnsi="宋体" w:cs="宋体" w:hint="eastAsia"/>
          <w:color w:val="FF0000"/>
          <w:sz w:val="24"/>
        </w:rPr>
        <w:t>2025年11月</w:t>
      </w:r>
      <w:r w:rsidR="008C71A3" w:rsidRPr="00226DD0">
        <w:rPr>
          <w:rFonts w:ascii="宋体" w:hAnsi="宋体" w:cs="宋体" w:hint="eastAsia"/>
          <w:color w:val="FF0000"/>
          <w:sz w:val="24"/>
        </w:rPr>
        <w:t>1</w:t>
      </w:r>
      <w:r w:rsidR="008C71A3">
        <w:rPr>
          <w:rFonts w:ascii="宋体" w:hAnsi="宋体" w:cs="宋体" w:hint="eastAsia"/>
          <w:color w:val="FF0000"/>
          <w:sz w:val="24"/>
        </w:rPr>
        <w:t>2</w:t>
      </w:r>
      <w:r w:rsidRPr="00226DD0">
        <w:rPr>
          <w:rFonts w:ascii="宋体" w:hAnsi="宋体" w:cs="宋体" w:hint="eastAsia"/>
          <w:color w:val="FF0000"/>
          <w:sz w:val="24"/>
        </w:rPr>
        <w:t>日09点30分</w:t>
      </w:r>
      <w:r>
        <w:rPr>
          <w:rFonts w:ascii="宋体" w:hAnsi="宋体" w:cs="宋体" w:hint="eastAsia"/>
          <w:bCs/>
          <w:sz w:val="24"/>
        </w:rPr>
        <w:t>（北京时间）</w:t>
      </w:r>
      <w:r>
        <w:rPr>
          <w:rFonts w:ascii="宋体" w:hAnsi="宋体" w:cs="宋体" w:hint="eastAsia"/>
          <w:iCs/>
          <w:sz w:val="24"/>
        </w:rPr>
        <w:t>。</w:t>
      </w:r>
    </w:p>
    <w:p w14:paraId="6C414861" w14:textId="77777777" w:rsidR="006B1A5C" w:rsidRDefault="00226DD0">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w:t>
      </w:r>
      <w:r w:rsidRPr="00226DD0">
        <w:rPr>
          <w:rFonts w:ascii="宋体" w:hAnsi="宋体" w:cs="宋体" w:hint="eastAsia"/>
          <w:color w:val="FF0000"/>
          <w:sz w:val="24"/>
        </w:rPr>
        <w:t>四层第四会议室</w:t>
      </w:r>
      <w:r>
        <w:rPr>
          <w:rFonts w:ascii="宋体" w:hAnsi="宋体" w:cs="宋体" w:hint="eastAsia"/>
          <w:sz w:val="24"/>
          <w:lang w:val="zh-TW"/>
        </w:rPr>
        <w:t>。</w:t>
      </w:r>
    </w:p>
    <w:p w14:paraId="1F8290B3" w14:textId="77777777" w:rsidR="006B1A5C" w:rsidRDefault="00226DD0">
      <w:pPr>
        <w:pStyle w:val="21"/>
        <w:adjustRightInd/>
        <w:spacing w:before="0" w:line="360" w:lineRule="auto"/>
        <w:ind w:firstLineChars="200" w:firstLine="482"/>
        <w:jc w:val="left"/>
        <w:rPr>
          <w:rFonts w:ascii="宋体" w:eastAsia="宋体" w:hAnsi="宋体" w:cs="宋体"/>
          <w:sz w:val="24"/>
          <w:szCs w:val="24"/>
        </w:rPr>
      </w:pPr>
      <w:bookmarkStart w:id="28" w:name="_Toc28359007"/>
      <w:bookmarkStart w:id="29" w:name="_Toc28359084"/>
      <w:bookmarkStart w:id="30" w:name="_Toc35393625"/>
      <w:bookmarkStart w:id="31" w:name="_Toc35393794"/>
      <w:r>
        <w:rPr>
          <w:rFonts w:ascii="宋体" w:eastAsia="宋体" w:hAnsi="宋体" w:cs="宋体" w:hint="eastAsia"/>
          <w:sz w:val="24"/>
          <w:szCs w:val="24"/>
        </w:rPr>
        <w:t>五、公告期限</w:t>
      </w:r>
      <w:bookmarkEnd w:id="28"/>
      <w:bookmarkEnd w:id="29"/>
      <w:bookmarkEnd w:id="30"/>
      <w:bookmarkEnd w:id="31"/>
    </w:p>
    <w:p w14:paraId="6EF5E663" w14:textId="77777777" w:rsidR="006B1A5C" w:rsidRDefault="00226DD0">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6A94491E" w14:textId="77777777" w:rsidR="006B1A5C" w:rsidRDefault="00226DD0">
      <w:pPr>
        <w:pStyle w:val="21"/>
        <w:adjustRightInd/>
        <w:spacing w:before="0" w:line="360" w:lineRule="auto"/>
        <w:ind w:firstLineChars="200" w:firstLine="482"/>
        <w:jc w:val="left"/>
        <w:rPr>
          <w:rFonts w:ascii="宋体" w:eastAsia="宋体" w:hAnsi="宋体" w:cs="宋体"/>
          <w:sz w:val="24"/>
          <w:szCs w:val="24"/>
        </w:rPr>
      </w:pPr>
      <w:bookmarkStart w:id="32" w:name="_Toc35393795"/>
      <w:bookmarkStart w:id="33" w:name="_Toc35393626"/>
      <w:r>
        <w:rPr>
          <w:rFonts w:ascii="宋体" w:eastAsia="宋体" w:hAnsi="宋体" w:cs="宋体" w:hint="eastAsia"/>
          <w:sz w:val="24"/>
          <w:szCs w:val="24"/>
        </w:rPr>
        <w:t>六、其他补充事宜</w:t>
      </w:r>
      <w:bookmarkEnd w:id="32"/>
      <w:bookmarkEnd w:id="33"/>
    </w:p>
    <w:p w14:paraId="55C5E621" w14:textId="77777777" w:rsidR="006B1A5C" w:rsidRDefault="00226DD0">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w:t>
      </w:r>
      <w:r>
        <w:rPr>
          <w:rFonts w:ascii="宋体" w:hAnsi="宋体" w:cs="宋体" w:hint="eastAsia"/>
          <w:sz w:val="24"/>
        </w:rPr>
        <w:lastRenderedPageBreak/>
        <w:t>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241A5ED9" w14:textId="77777777" w:rsidR="006B1A5C" w:rsidRDefault="00226DD0">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22B58306" w14:textId="77777777" w:rsidR="006B1A5C" w:rsidRDefault="00226DD0">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14:paraId="28704F01"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77939A53"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14:paraId="74944E7F"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14:paraId="78945126"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6CFA181C"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517BED5F"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1A4E3174"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3.1.2注册</w:t>
      </w:r>
    </w:p>
    <w:p w14:paraId="44CBDDBF"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5C06C17A" w14:textId="77777777" w:rsidR="006B1A5C" w:rsidRDefault="00226DD0">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0A393E0A"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510DBB81"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16DF34B5" w14:textId="77777777" w:rsidR="006B1A5C" w:rsidRDefault="00226DD0">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0BF5CC5D"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lastRenderedPageBreak/>
        <w:t>供应商使用 CA数字证书或电子营业执照登录北京市政府采购电子交易平台获取电子招标文件。</w:t>
      </w:r>
    </w:p>
    <w:p w14:paraId="6FADBFA2"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779D9E5D"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3.1.5编制电子投标文件</w:t>
      </w:r>
    </w:p>
    <w:p w14:paraId="74D14101"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1AB7C0DF"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3.1.6提交电子投标文件</w:t>
      </w:r>
    </w:p>
    <w:p w14:paraId="166EE815"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37CA2287"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3.1.7电子开标</w:t>
      </w:r>
    </w:p>
    <w:p w14:paraId="609B7806"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14:paraId="475855FF" w14:textId="77777777" w:rsidR="006B1A5C" w:rsidRDefault="00226DD0">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22E7ECFB" w14:textId="77777777" w:rsidR="006B1A5C" w:rsidRDefault="00226DD0">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367B2EC1" w14:textId="77777777" w:rsidR="006B1A5C" w:rsidRDefault="00226DD0">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14:paraId="2EBD6639" w14:textId="77777777" w:rsidR="006B1A5C" w:rsidRDefault="00226DD0">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14:paraId="330776D1"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14:paraId="40660F29" w14:textId="77777777" w:rsidR="006B1A5C" w:rsidRDefault="00226DD0">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14:paraId="26606C91" w14:textId="77777777" w:rsidR="006B1A5C" w:rsidRDefault="00226DD0">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供应商登录北京市政府采购电子交易平台“用户指南”—“工具下载”—“招标采购系统文件驱动安装包”下载相关驱动。</w:t>
      </w:r>
    </w:p>
    <w:p w14:paraId="5C31B3E4" w14:textId="77777777" w:rsidR="006B1A5C" w:rsidRDefault="00226DD0">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14:paraId="79CF1B06" w14:textId="77777777" w:rsidR="006B1A5C" w:rsidRDefault="00226DD0">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194CB649" w14:textId="77777777" w:rsidR="006B1A5C" w:rsidRDefault="00226DD0">
      <w:pPr>
        <w:pStyle w:val="21"/>
        <w:adjustRightInd/>
        <w:spacing w:before="0" w:line="360" w:lineRule="auto"/>
        <w:ind w:firstLineChars="200" w:firstLine="482"/>
        <w:jc w:val="left"/>
        <w:rPr>
          <w:rFonts w:ascii="宋体" w:eastAsia="宋体" w:hAnsi="宋体" w:cs="宋体"/>
          <w:sz w:val="24"/>
          <w:szCs w:val="24"/>
        </w:rPr>
      </w:pPr>
      <w:bookmarkStart w:id="34" w:name="_Toc35393627"/>
      <w:bookmarkStart w:id="35" w:name="_Toc28359085"/>
      <w:bookmarkStart w:id="36" w:name="_Toc35393796"/>
      <w:bookmarkStart w:id="37" w:name="_Toc28359008"/>
      <w:r>
        <w:rPr>
          <w:rFonts w:ascii="宋体" w:eastAsia="宋体" w:hAnsi="宋体" w:cs="宋体" w:hint="eastAsia"/>
          <w:sz w:val="24"/>
          <w:szCs w:val="24"/>
        </w:rPr>
        <w:t>七、对本次招标提出询问，请按以下方式联系。</w:t>
      </w:r>
      <w:bookmarkEnd w:id="34"/>
      <w:bookmarkEnd w:id="35"/>
      <w:bookmarkEnd w:id="36"/>
      <w:bookmarkEnd w:id="37"/>
    </w:p>
    <w:p w14:paraId="2EF9C0CC" w14:textId="77777777" w:rsidR="006B1A5C" w:rsidRDefault="00226DD0">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3E662761" w14:textId="77777777" w:rsidR="006B1A5C" w:rsidRDefault="00226DD0">
      <w:pPr>
        <w:spacing w:line="360" w:lineRule="auto"/>
        <w:ind w:firstLineChars="200" w:firstLine="480"/>
        <w:jc w:val="left"/>
        <w:rPr>
          <w:rFonts w:ascii="宋体" w:hAnsi="宋体" w:cs="宋体"/>
          <w:sz w:val="24"/>
        </w:rPr>
      </w:pPr>
      <w:bookmarkStart w:id="38" w:name="_Toc28359009"/>
      <w:bookmarkStart w:id="39" w:name="_Toc28359086"/>
      <w:r>
        <w:rPr>
          <w:rFonts w:ascii="宋体" w:hAnsi="宋体" w:cs="宋体" w:hint="eastAsia"/>
          <w:sz w:val="24"/>
        </w:rPr>
        <w:t>名    称：北京市人民检察院第三分院</w:t>
      </w:r>
    </w:p>
    <w:p w14:paraId="700182D6" w14:textId="77777777" w:rsidR="006B1A5C" w:rsidRDefault="00226DD0">
      <w:pPr>
        <w:spacing w:line="360" w:lineRule="auto"/>
        <w:ind w:firstLineChars="200" w:firstLine="480"/>
        <w:jc w:val="left"/>
        <w:rPr>
          <w:rFonts w:ascii="宋体" w:hAnsi="宋体" w:cs="宋体"/>
          <w:sz w:val="24"/>
        </w:rPr>
      </w:pPr>
      <w:r>
        <w:rPr>
          <w:rFonts w:ascii="宋体" w:hAnsi="宋体" w:cs="宋体" w:hint="eastAsia"/>
          <w:sz w:val="24"/>
        </w:rPr>
        <w:t>地    址：北京市朝阳区东三环南路1号</w:t>
      </w:r>
    </w:p>
    <w:p w14:paraId="05053A57" w14:textId="77777777" w:rsidR="006B1A5C" w:rsidRDefault="00226DD0">
      <w:pPr>
        <w:spacing w:line="360" w:lineRule="auto"/>
        <w:ind w:firstLineChars="200" w:firstLine="480"/>
        <w:jc w:val="left"/>
        <w:rPr>
          <w:rFonts w:ascii="宋体" w:hAnsi="宋体" w:cs="宋体"/>
          <w:sz w:val="24"/>
          <w:u w:val="single"/>
        </w:rPr>
      </w:pPr>
      <w:r>
        <w:rPr>
          <w:rFonts w:ascii="宋体" w:hAnsi="宋体" w:cs="宋体" w:hint="eastAsia"/>
          <w:sz w:val="24"/>
        </w:rPr>
        <w:t>联系方式：于老师，010-59907656</w:t>
      </w:r>
    </w:p>
    <w:p w14:paraId="349BD2FA" w14:textId="77777777" w:rsidR="006B1A5C" w:rsidRDefault="00226DD0">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14:paraId="58F9A393" w14:textId="77777777" w:rsidR="006B1A5C" w:rsidRDefault="00226DD0">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名称：北京宏信天诚国际招标有限公司</w:t>
      </w:r>
    </w:p>
    <w:p w14:paraId="7C0527AC" w14:textId="77777777" w:rsidR="006B1A5C" w:rsidRDefault="00226DD0">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14:paraId="6CCFF98D" w14:textId="77777777" w:rsidR="006B1A5C" w:rsidRDefault="00226DD0">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01A59109" w14:textId="77777777" w:rsidR="006B1A5C" w:rsidRDefault="00226DD0">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14:paraId="47B9AEA8" w14:textId="77777777" w:rsidR="006B1A5C" w:rsidRDefault="00226DD0">
      <w:pPr>
        <w:pStyle w:val="af9"/>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14:paraId="396E3933" w14:textId="77777777" w:rsidR="006B1A5C" w:rsidRDefault="00226DD0">
      <w:pPr>
        <w:pStyle w:val="af9"/>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14:paraId="54953A7C" w14:textId="77777777" w:rsidR="006B1A5C" w:rsidRDefault="00226DD0">
      <w:pPr>
        <w:widowControl/>
        <w:jc w:val="left"/>
        <w:rPr>
          <w:b/>
          <w:sz w:val="36"/>
          <w:szCs w:val="36"/>
        </w:rPr>
      </w:pPr>
      <w:bookmarkStart w:id="42" w:name="_Toc150774783"/>
      <w:bookmarkStart w:id="43" w:name="_Toc127151777"/>
      <w:bookmarkStart w:id="44" w:name="_Toc353825548"/>
      <w:bookmarkStart w:id="45" w:name="_Toc226965856"/>
      <w:bookmarkStart w:id="46" w:name="_Toc127161488"/>
      <w:bookmarkStart w:id="47" w:name="_Toc353873938"/>
      <w:bookmarkStart w:id="48" w:name="_Toc305158854"/>
      <w:bookmarkStart w:id="49" w:name="_Toc99301420"/>
      <w:bookmarkStart w:id="50" w:name="_Toc195842950"/>
      <w:bookmarkStart w:id="51" w:name="_Toc512937850"/>
      <w:bookmarkStart w:id="52" w:name="_Toc305158928"/>
      <w:bookmarkStart w:id="53" w:name="_Toc265228423"/>
      <w:bookmarkStart w:id="54" w:name="_Toc264969275"/>
      <w:r>
        <w:rPr>
          <w:b/>
          <w:sz w:val="36"/>
          <w:szCs w:val="36"/>
        </w:rPr>
        <w:br w:type="page"/>
      </w:r>
    </w:p>
    <w:p w14:paraId="7BF18288" w14:textId="77777777" w:rsidR="006B1A5C" w:rsidRDefault="00226DD0">
      <w:pPr>
        <w:jc w:val="center"/>
        <w:outlineLvl w:val="0"/>
        <w:rPr>
          <w:b/>
          <w:sz w:val="32"/>
          <w:szCs w:val="32"/>
        </w:rPr>
      </w:pP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7B29934A" w14:textId="77777777" w:rsidR="006B1A5C" w:rsidRDefault="00226DD0">
      <w:pPr>
        <w:pStyle w:val="21"/>
        <w:tabs>
          <w:tab w:val="center" w:pos="4592"/>
          <w:tab w:val="left" w:pos="7860"/>
        </w:tabs>
        <w:spacing w:before="0" w:line="240" w:lineRule="auto"/>
        <w:rPr>
          <w:rFonts w:ascii="Times New Roman" w:eastAsia="宋体" w:hAnsi="Times New Roman"/>
          <w:sz w:val="28"/>
        </w:rPr>
      </w:pPr>
      <w:bookmarkStart w:id="55" w:name="_Toc226309763"/>
      <w:bookmarkStart w:id="56" w:name="_Toc150774619"/>
      <w:bookmarkStart w:id="57" w:name="_Toc127151720"/>
      <w:bookmarkStart w:id="58" w:name="_Toc151193833"/>
      <w:bookmarkStart w:id="59" w:name="_Toc164608788"/>
      <w:bookmarkStart w:id="60" w:name="_Toc142311021"/>
      <w:bookmarkStart w:id="61" w:name="_Toc151190146"/>
      <w:bookmarkStart w:id="62" w:name="_Toc149720812"/>
      <w:bookmarkStart w:id="63" w:name="_Toc195842884"/>
      <w:bookmarkStart w:id="64" w:name="_Toc520356144"/>
      <w:bookmarkStart w:id="65" w:name="_Toc127151519"/>
      <w:bookmarkStart w:id="66" w:name="_Toc151193689"/>
      <w:bookmarkStart w:id="67" w:name="_Toc164229360"/>
      <w:bookmarkStart w:id="68" w:name="_Toc151193617"/>
      <w:bookmarkStart w:id="69" w:name="_Toc164608633"/>
      <w:bookmarkStart w:id="70" w:name="_Toc150509270"/>
      <w:bookmarkStart w:id="71" w:name="_Toc164351613"/>
      <w:bookmarkStart w:id="72" w:name="_Toc151193907"/>
      <w:bookmarkStart w:id="73" w:name="_Toc150480757"/>
      <w:bookmarkStart w:id="74" w:name="_Toc151193761"/>
      <w:bookmarkStart w:id="75" w:name="_Toc150774724"/>
      <w:bookmarkStart w:id="76" w:name="_Toc226965792"/>
      <w:bookmarkStart w:id="77" w:name="_Toc164229214"/>
      <w:bookmarkStart w:id="78" w:name="_Toc127161433"/>
      <w:bookmarkStart w:id="79" w:name="_Toc226337215"/>
      <w:bookmarkStart w:id="80" w:name="_Toc226965709"/>
      <w:r>
        <w:rPr>
          <w:rFonts w:ascii="Times New Roman" w:eastAsia="宋体" w:hAnsi="Times New Roman"/>
          <w:sz w:val="28"/>
        </w:rPr>
        <w:t>投标人须知资料表</w:t>
      </w:r>
    </w:p>
    <w:p w14:paraId="05046FB4" w14:textId="77777777" w:rsidR="006B1A5C" w:rsidRDefault="006B1A5C">
      <w:pPr>
        <w:jc w:val="center"/>
        <w:rPr>
          <w:b/>
          <w:sz w:val="28"/>
          <w:szCs w:val="28"/>
        </w:rPr>
      </w:pPr>
    </w:p>
    <w:p w14:paraId="163DFC93" w14:textId="77777777" w:rsidR="006B1A5C" w:rsidRDefault="00226DD0">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366"/>
        <w:gridCol w:w="6824"/>
      </w:tblGrid>
      <w:tr w:rsidR="006B1A5C" w14:paraId="51FF80B4" w14:textId="77777777">
        <w:trPr>
          <w:jc w:val="center"/>
        </w:trPr>
        <w:tc>
          <w:tcPr>
            <w:tcW w:w="897" w:type="dxa"/>
            <w:vAlign w:val="center"/>
          </w:tcPr>
          <w:p w14:paraId="630F3F02" w14:textId="77777777" w:rsidR="006B1A5C" w:rsidRDefault="00226DD0">
            <w:pPr>
              <w:jc w:val="center"/>
              <w:rPr>
                <w:rFonts w:cs="宋体"/>
                <w:b/>
                <w:bCs/>
                <w:szCs w:val="21"/>
              </w:rPr>
            </w:pPr>
            <w:r>
              <w:rPr>
                <w:rFonts w:cs="宋体" w:hint="eastAsia"/>
                <w:b/>
                <w:szCs w:val="21"/>
              </w:rPr>
              <w:t>条款号</w:t>
            </w:r>
          </w:p>
        </w:tc>
        <w:tc>
          <w:tcPr>
            <w:tcW w:w="1545" w:type="dxa"/>
            <w:vAlign w:val="center"/>
          </w:tcPr>
          <w:p w14:paraId="5AF124FD" w14:textId="77777777" w:rsidR="006B1A5C" w:rsidRDefault="00226DD0">
            <w:pPr>
              <w:jc w:val="center"/>
              <w:rPr>
                <w:rFonts w:cs="宋体"/>
                <w:b/>
                <w:bCs/>
                <w:szCs w:val="21"/>
              </w:rPr>
            </w:pPr>
            <w:r>
              <w:rPr>
                <w:rFonts w:cs="宋体" w:hint="eastAsia"/>
                <w:b/>
                <w:bCs/>
                <w:szCs w:val="21"/>
              </w:rPr>
              <w:t>条目</w:t>
            </w:r>
          </w:p>
        </w:tc>
        <w:tc>
          <w:tcPr>
            <w:tcW w:w="6846" w:type="dxa"/>
            <w:vAlign w:val="center"/>
          </w:tcPr>
          <w:p w14:paraId="7024E203" w14:textId="77777777" w:rsidR="006B1A5C" w:rsidRDefault="00226DD0">
            <w:pPr>
              <w:jc w:val="center"/>
              <w:rPr>
                <w:rFonts w:cs="宋体"/>
                <w:b/>
                <w:bCs/>
                <w:szCs w:val="21"/>
              </w:rPr>
            </w:pPr>
            <w:r>
              <w:rPr>
                <w:rFonts w:cs="宋体" w:hint="eastAsia"/>
                <w:b/>
                <w:bCs/>
                <w:szCs w:val="21"/>
              </w:rPr>
              <w:t>内容</w:t>
            </w:r>
          </w:p>
        </w:tc>
      </w:tr>
      <w:tr w:rsidR="006B1A5C" w14:paraId="7F53ED86" w14:textId="77777777">
        <w:trPr>
          <w:jc w:val="center"/>
        </w:trPr>
        <w:tc>
          <w:tcPr>
            <w:tcW w:w="897" w:type="dxa"/>
            <w:vAlign w:val="center"/>
          </w:tcPr>
          <w:p w14:paraId="51F95DB8"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14:paraId="668D3DFF" w14:textId="77777777" w:rsidR="006B1A5C" w:rsidRDefault="00226DD0">
            <w:pPr>
              <w:jc w:val="center"/>
              <w:rPr>
                <w:rFonts w:cs="宋体"/>
                <w:szCs w:val="21"/>
              </w:rPr>
            </w:pPr>
            <w:r>
              <w:rPr>
                <w:rFonts w:cs="宋体" w:hint="eastAsia"/>
                <w:szCs w:val="21"/>
              </w:rPr>
              <w:t>项目属性</w:t>
            </w:r>
          </w:p>
        </w:tc>
        <w:tc>
          <w:tcPr>
            <w:tcW w:w="6846" w:type="dxa"/>
            <w:vAlign w:val="center"/>
          </w:tcPr>
          <w:p w14:paraId="53905DE4" w14:textId="77777777" w:rsidR="006B1A5C" w:rsidRDefault="00226DD0">
            <w:pPr>
              <w:jc w:val="left"/>
              <w:rPr>
                <w:rFonts w:cs="宋体"/>
                <w:szCs w:val="21"/>
              </w:rPr>
            </w:pPr>
            <w:r>
              <w:rPr>
                <w:rFonts w:cs="宋体" w:hint="eastAsia"/>
                <w:szCs w:val="21"/>
              </w:rPr>
              <w:t>项目属性：</w:t>
            </w:r>
          </w:p>
          <w:p w14:paraId="646ED023" w14:textId="77777777" w:rsidR="006B1A5C" w:rsidRDefault="00226DD0">
            <w:pPr>
              <w:jc w:val="left"/>
              <w:rPr>
                <w:rFonts w:cs="宋体"/>
                <w:szCs w:val="21"/>
              </w:rPr>
            </w:pPr>
            <w:r>
              <w:rPr>
                <w:rFonts w:cs="宋体" w:hint="eastAsia"/>
                <w:szCs w:val="21"/>
              </w:rPr>
              <w:t>□服务</w:t>
            </w:r>
          </w:p>
          <w:p w14:paraId="0A33C687" w14:textId="77777777" w:rsidR="006B1A5C" w:rsidRDefault="00226DD0">
            <w:pPr>
              <w:jc w:val="left"/>
              <w:rPr>
                <w:rFonts w:cs="宋体"/>
                <w:szCs w:val="21"/>
                <w:u w:val="single"/>
              </w:rPr>
            </w:pPr>
            <w:r>
              <w:rPr>
                <w:rFonts w:cs="宋体" w:hint="eastAsia"/>
                <w:b/>
                <w:szCs w:val="21"/>
              </w:rPr>
              <w:t>■</w:t>
            </w:r>
            <w:r>
              <w:rPr>
                <w:rFonts w:cs="宋体" w:hint="eastAsia"/>
                <w:szCs w:val="21"/>
              </w:rPr>
              <w:t>货物</w:t>
            </w:r>
          </w:p>
        </w:tc>
      </w:tr>
      <w:tr w:rsidR="006B1A5C" w14:paraId="754FDBD0" w14:textId="77777777">
        <w:trPr>
          <w:jc w:val="center"/>
        </w:trPr>
        <w:tc>
          <w:tcPr>
            <w:tcW w:w="897" w:type="dxa"/>
            <w:vAlign w:val="center"/>
          </w:tcPr>
          <w:p w14:paraId="51CC2EA1"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14:paraId="2125C78F" w14:textId="77777777" w:rsidR="006B1A5C" w:rsidRDefault="00226DD0">
            <w:pPr>
              <w:jc w:val="center"/>
              <w:rPr>
                <w:rFonts w:cs="宋体"/>
                <w:szCs w:val="21"/>
              </w:rPr>
            </w:pPr>
            <w:r>
              <w:rPr>
                <w:rFonts w:cs="宋体" w:hint="eastAsia"/>
                <w:szCs w:val="21"/>
              </w:rPr>
              <w:t>科研仪器设备</w:t>
            </w:r>
          </w:p>
        </w:tc>
        <w:tc>
          <w:tcPr>
            <w:tcW w:w="6846" w:type="dxa"/>
            <w:vAlign w:val="center"/>
          </w:tcPr>
          <w:p w14:paraId="41657019" w14:textId="77777777" w:rsidR="006B1A5C" w:rsidRDefault="00226DD0">
            <w:pPr>
              <w:jc w:val="left"/>
              <w:rPr>
                <w:rFonts w:cs="宋体"/>
                <w:szCs w:val="21"/>
              </w:rPr>
            </w:pPr>
            <w:r>
              <w:rPr>
                <w:rFonts w:cs="宋体" w:hint="eastAsia"/>
                <w:szCs w:val="21"/>
              </w:rPr>
              <w:t>是否属于科研仪器设备采购项目：</w:t>
            </w:r>
          </w:p>
          <w:p w14:paraId="6B8A3CEE" w14:textId="77777777" w:rsidR="006B1A5C" w:rsidRDefault="00226DD0">
            <w:pPr>
              <w:jc w:val="left"/>
              <w:rPr>
                <w:rFonts w:cs="宋体"/>
                <w:szCs w:val="21"/>
              </w:rPr>
            </w:pPr>
            <w:r>
              <w:rPr>
                <w:rFonts w:cs="宋体" w:hint="eastAsia"/>
                <w:szCs w:val="21"/>
              </w:rPr>
              <w:t>□是</w:t>
            </w:r>
          </w:p>
          <w:p w14:paraId="31506C19" w14:textId="77777777" w:rsidR="006B1A5C" w:rsidRDefault="00226DD0">
            <w:pPr>
              <w:jc w:val="left"/>
              <w:rPr>
                <w:rFonts w:cs="宋体"/>
                <w:szCs w:val="21"/>
              </w:rPr>
            </w:pPr>
            <w:r>
              <w:rPr>
                <w:rFonts w:cs="宋体" w:hint="eastAsia"/>
                <w:b/>
                <w:szCs w:val="21"/>
              </w:rPr>
              <w:t>■</w:t>
            </w:r>
            <w:r>
              <w:rPr>
                <w:rFonts w:cs="宋体" w:hint="eastAsia"/>
                <w:szCs w:val="21"/>
              </w:rPr>
              <w:t>否</w:t>
            </w:r>
          </w:p>
        </w:tc>
      </w:tr>
      <w:tr w:rsidR="006B1A5C" w14:paraId="517E242C" w14:textId="77777777">
        <w:trPr>
          <w:jc w:val="center"/>
        </w:trPr>
        <w:tc>
          <w:tcPr>
            <w:tcW w:w="897" w:type="dxa"/>
            <w:vAlign w:val="center"/>
          </w:tcPr>
          <w:p w14:paraId="13B0A783"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14:paraId="7B170442" w14:textId="77777777" w:rsidR="006B1A5C" w:rsidRDefault="00226DD0">
            <w:pPr>
              <w:jc w:val="center"/>
              <w:rPr>
                <w:rFonts w:cs="宋体"/>
                <w:szCs w:val="21"/>
              </w:rPr>
            </w:pPr>
            <w:r>
              <w:rPr>
                <w:rFonts w:cs="宋体" w:hint="eastAsia"/>
                <w:szCs w:val="21"/>
              </w:rPr>
              <w:t>核心产品</w:t>
            </w:r>
          </w:p>
        </w:tc>
        <w:tc>
          <w:tcPr>
            <w:tcW w:w="6846" w:type="dxa"/>
            <w:vAlign w:val="center"/>
          </w:tcPr>
          <w:p w14:paraId="3D0B569B"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14:paraId="7706513F"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□本项目包为单一产品采购项目。</w:t>
            </w:r>
          </w:p>
          <w:p w14:paraId="4867CF07" w14:textId="77777777" w:rsidR="006B1A5C" w:rsidRDefault="00226DD0">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2 </w:t>
            </w:r>
            <w:r>
              <w:rPr>
                <w:rFonts w:cs="宋体" w:hint="eastAsia"/>
                <w:szCs w:val="21"/>
              </w:rPr>
              <w:t>包为非单一产品采购项目，核心产品为：</w:t>
            </w:r>
            <w:r w:rsidR="00E61F3B" w:rsidRPr="00E61F3B">
              <w:rPr>
                <w:rFonts w:cs="宋体" w:hint="eastAsia"/>
                <w:szCs w:val="21"/>
                <w:u w:val="single"/>
              </w:rPr>
              <w:t>审讯一体化设备</w:t>
            </w:r>
            <w:r>
              <w:rPr>
                <w:rFonts w:cs="宋体" w:hint="eastAsia"/>
                <w:szCs w:val="21"/>
              </w:rPr>
              <w:t>。</w:t>
            </w:r>
          </w:p>
        </w:tc>
      </w:tr>
      <w:tr w:rsidR="006B1A5C" w14:paraId="1CA58943" w14:textId="77777777">
        <w:trPr>
          <w:jc w:val="center"/>
        </w:trPr>
        <w:tc>
          <w:tcPr>
            <w:tcW w:w="897" w:type="dxa"/>
            <w:vMerge w:val="restart"/>
            <w:vAlign w:val="center"/>
          </w:tcPr>
          <w:p w14:paraId="6F3E83A6"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14:paraId="4C4D6513" w14:textId="77777777" w:rsidR="006B1A5C" w:rsidRDefault="00226DD0">
            <w:pPr>
              <w:jc w:val="center"/>
              <w:rPr>
                <w:rFonts w:cs="宋体"/>
                <w:szCs w:val="21"/>
              </w:rPr>
            </w:pPr>
            <w:r>
              <w:rPr>
                <w:rFonts w:cs="宋体" w:hint="eastAsia"/>
                <w:szCs w:val="21"/>
              </w:rPr>
              <w:t>现场考察</w:t>
            </w:r>
          </w:p>
        </w:tc>
        <w:tc>
          <w:tcPr>
            <w:tcW w:w="6846" w:type="dxa"/>
            <w:vAlign w:val="center"/>
          </w:tcPr>
          <w:p w14:paraId="502B67C9" w14:textId="77777777" w:rsidR="006B1A5C" w:rsidRDefault="00226DD0">
            <w:pPr>
              <w:jc w:val="left"/>
              <w:rPr>
                <w:rFonts w:cs="宋体"/>
                <w:szCs w:val="21"/>
              </w:rPr>
            </w:pPr>
            <w:r>
              <w:rPr>
                <w:rFonts w:cs="宋体" w:hint="eastAsia"/>
                <w:b/>
                <w:szCs w:val="21"/>
              </w:rPr>
              <w:t>■</w:t>
            </w:r>
            <w:r>
              <w:rPr>
                <w:rFonts w:cs="宋体" w:hint="eastAsia"/>
                <w:szCs w:val="21"/>
              </w:rPr>
              <w:t>不组织</w:t>
            </w:r>
          </w:p>
          <w:p w14:paraId="2C397AB7" w14:textId="77777777" w:rsidR="006B1A5C" w:rsidRDefault="00226DD0">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34257926"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6B1A5C" w14:paraId="0C93B9F1" w14:textId="77777777">
        <w:trPr>
          <w:jc w:val="center"/>
        </w:trPr>
        <w:tc>
          <w:tcPr>
            <w:tcW w:w="897" w:type="dxa"/>
            <w:vMerge/>
            <w:vAlign w:val="center"/>
          </w:tcPr>
          <w:p w14:paraId="158F9CBE" w14:textId="77777777" w:rsidR="006B1A5C" w:rsidRDefault="006B1A5C">
            <w:pPr>
              <w:pStyle w:val="af9"/>
              <w:adjustRightInd w:val="0"/>
              <w:jc w:val="center"/>
              <w:rPr>
                <w:rFonts w:ascii="Times New Roman" w:hAnsi="Times New Roman" w:cs="宋体" w:hint="default"/>
                <w:szCs w:val="21"/>
              </w:rPr>
            </w:pPr>
          </w:p>
        </w:tc>
        <w:tc>
          <w:tcPr>
            <w:tcW w:w="1545" w:type="dxa"/>
            <w:vAlign w:val="center"/>
          </w:tcPr>
          <w:p w14:paraId="417CF0DA" w14:textId="77777777" w:rsidR="006B1A5C" w:rsidRDefault="00226DD0">
            <w:pPr>
              <w:jc w:val="center"/>
              <w:rPr>
                <w:rFonts w:cs="宋体"/>
                <w:szCs w:val="21"/>
              </w:rPr>
            </w:pPr>
            <w:r>
              <w:rPr>
                <w:rFonts w:cs="宋体" w:hint="eastAsia"/>
                <w:szCs w:val="21"/>
              </w:rPr>
              <w:t>开标前答疑会</w:t>
            </w:r>
          </w:p>
        </w:tc>
        <w:tc>
          <w:tcPr>
            <w:tcW w:w="6846" w:type="dxa"/>
            <w:vAlign w:val="center"/>
          </w:tcPr>
          <w:p w14:paraId="7130AE23" w14:textId="77777777" w:rsidR="006B1A5C" w:rsidRDefault="00226DD0">
            <w:pPr>
              <w:jc w:val="left"/>
              <w:rPr>
                <w:rFonts w:cs="宋体"/>
                <w:szCs w:val="21"/>
              </w:rPr>
            </w:pPr>
            <w:r>
              <w:rPr>
                <w:rFonts w:cs="宋体" w:hint="eastAsia"/>
                <w:b/>
                <w:szCs w:val="21"/>
              </w:rPr>
              <w:t>■</w:t>
            </w:r>
            <w:r>
              <w:rPr>
                <w:rFonts w:cs="宋体" w:hint="eastAsia"/>
                <w:szCs w:val="21"/>
              </w:rPr>
              <w:t>不召开</w:t>
            </w:r>
          </w:p>
          <w:p w14:paraId="739577D6" w14:textId="77777777" w:rsidR="006B1A5C" w:rsidRDefault="00226DD0">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48234826" w14:textId="77777777" w:rsidR="006B1A5C" w:rsidRDefault="00226DD0">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6B1A5C" w14:paraId="07415FA2" w14:textId="77777777">
        <w:trPr>
          <w:jc w:val="center"/>
        </w:trPr>
        <w:tc>
          <w:tcPr>
            <w:tcW w:w="897" w:type="dxa"/>
            <w:vAlign w:val="center"/>
          </w:tcPr>
          <w:p w14:paraId="1A5107C1"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14:paraId="31A3293E" w14:textId="77777777" w:rsidR="006B1A5C" w:rsidRDefault="00226DD0">
            <w:pPr>
              <w:jc w:val="center"/>
              <w:rPr>
                <w:rFonts w:cs="宋体"/>
                <w:szCs w:val="21"/>
              </w:rPr>
            </w:pPr>
            <w:r>
              <w:rPr>
                <w:rFonts w:cs="宋体" w:hint="eastAsia"/>
                <w:szCs w:val="21"/>
              </w:rPr>
              <w:t>样品</w:t>
            </w:r>
          </w:p>
        </w:tc>
        <w:tc>
          <w:tcPr>
            <w:tcW w:w="6846" w:type="dxa"/>
            <w:vAlign w:val="center"/>
          </w:tcPr>
          <w:p w14:paraId="5B71F6DB" w14:textId="77777777" w:rsidR="006B1A5C" w:rsidRDefault="00226DD0">
            <w:pPr>
              <w:jc w:val="left"/>
              <w:rPr>
                <w:rFonts w:cs="宋体"/>
                <w:szCs w:val="21"/>
              </w:rPr>
            </w:pPr>
            <w:r>
              <w:rPr>
                <w:rFonts w:cs="宋体" w:hint="eastAsia"/>
                <w:szCs w:val="21"/>
              </w:rPr>
              <w:t>投标样品递交：</w:t>
            </w:r>
          </w:p>
          <w:p w14:paraId="3E180667" w14:textId="77777777" w:rsidR="006B1A5C" w:rsidRDefault="00226DD0">
            <w:pPr>
              <w:jc w:val="left"/>
              <w:rPr>
                <w:rFonts w:cs="宋体"/>
                <w:szCs w:val="21"/>
              </w:rPr>
            </w:pPr>
            <w:r>
              <w:rPr>
                <w:rFonts w:cs="宋体" w:hint="eastAsia"/>
                <w:b/>
                <w:szCs w:val="21"/>
              </w:rPr>
              <w:t>■</w:t>
            </w:r>
            <w:r>
              <w:rPr>
                <w:rFonts w:cs="宋体" w:hint="eastAsia"/>
                <w:szCs w:val="21"/>
              </w:rPr>
              <w:t>不需要</w:t>
            </w:r>
          </w:p>
          <w:p w14:paraId="3ABA64E6" w14:textId="77777777" w:rsidR="006B1A5C" w:rsidRDefault="00226DD0">
            <w:pPr>
              <w:jc w:val="left"/>
              <w:rPr>
                <w:rFonts w:cs="宋体"/>
                <w:szCs w:val="21"/>
              </w:rPr>
            </w:pPr>
            <w:r>
              <w:rPr>
                <w:rFonts w:cs="宋体" w:hint="eastAsia"/>
                <w:szCs w:val="21"/>
              </w:rPr>
              <w:t>□需要，具体要求如下：</w:t>
            </w:r>
          </w:p>
          <w:p w14:paraId="1BBDB056" w14:textId="77777777" w:rsidR="006B1A5C" w:rsidRDefault="00226DD0">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14:paraId="5722927B" w14:textId="77777777" w:rsidR="006B1A5C" w:rsidRDefault="00226DD0">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14:paraId="645A5E36" w14:textId="77777777" w:rsidR="006B1A5C" w:rsidRDefault="00226DD0">
            <w:pPr>
              <w:ind w:firstLineChars="250" w:firstLine="525"/>
              <w:jc w:val="left"/>
              <w:rPr>
                <w:rFonts w:cs="宋体"/>
                <w:szCs w:val="21"/>
              </w:rPr>
            </w:pPr>
            <w:r>
              <w:rPr>
                <w:rFonts w:cs="宋体" w:hint="eastAsia"/>
                <w:szCs w:val="21"/>
              </w:rPr>
              <w:t>□不需要</w:t>
            </w:r>
          </w:p>
          <w:p w14:paraId="79DD1C2C" w14:textId="77777777" w:rsidR="006B1A5C" w:rsidRDefault="00226DD0">
            <w:pPr>
              <w:ind w:firstLineChars="250" w:firstLine="525"/>
              <w:jc w:val="left"/>
              <w:rPr>
                <w:rFonts w:cs="宋体"/>
                <w:szCs w:val="21"/>
              </w:rPr>
            </w:pPr>
            <w:r>
              <w:rPr>
                <w:rFonts w:cs="宋体" w:hint="eastAsia"/>
                <w:szCs w:val="21"/>
              </w:rPr>
              <w:t>□需要</w:t>
            </w:r>
          </w:p>
          <w:p w14:paraId="328ECD08" w14:textId="77777777" w:rsidR="006B1A5C" w:rsidRDefault="00226DD0">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14:paraId="2B5C67ED" w14:textId="77777777" w:rsidR="006B1A5C" w:rsidRDefault="00226DD0">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14:paraId="130BB589" w14:textId="77777777" w:rsidR="006B1A5C" w:rsidRDefault="00226DD0">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14:paraId="433FF25B" w14:textId="77777777" w:rsidR="006B1A5C" w:rsidRDefault="00226DD0">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6B1A5C" w14:paraId="39E1A8FB" w14:textId="77777777">
        <w:trPr>
          <w:jc w:val="center"/>
        </w:trPr>
        <w:tc>
          <w:tcPr>
            <w:tcW w:w="897" w:type="dxa"/>
            <w:vAlign w:val="center"/>
          </w:tcPr>
          <w:p w14:paraId="71FE83C5"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lastRenderedPageBreak/>
              <w:t>5.2.5</w:t>
            </w:r>
          </w:p>
        </w:tc>
        <w:tc>
          <w:tcPr>
            <w:tcW w:w="1545" w:type="dxa"/>
            <w:vAlign w:val="center"/>
          </w:tcPr>
          <w:p w14:paraId="4C120611" w14:textId="77777777" w:rsidR="006B1A5C" w:rsidRDefault="00226DD0">
            <w:pPr>
              <w:jc w:val="center"/>
              <w:rPr>
                <w:rFonts w:cs="宋体"/>
                <w:szCs w:val="21"/>
              </w:rPr>
            </w:pPr>
            <w:r>
              <w:rPr>
                <w:rFonts w:cs="宋体" w:hint="eastAsia"/>
                <w:szCs w:val="21"/>
              </w:rPr>
              <w:t>标的所属行业</w:t>
            </w:r>
          </w:p>
        </w:tc>
        <w:tc>
          <w:tcPr>
            <w:tcW w:w="6846" w:type="dxa"/>
            <w:vAlign w:val="center"/>
          </w:tcPr>
          <w:p w14:paraId="6A7F8A6C" w14:textId="77777777" w:rsidR="006B1A5C" w:rsidRDefault="00226DD0">
            <w:pPr>
              <w:jc w:val="left"/>
              <w:rPr>
                <w:rFonts w:cs="宋体"/>
                <w:szCs w:val="21"/>
              </w:rPr>
            </w:pPr>
            <w:r>
              <w:rPr>
                <w:rFonts w:cs="宋体" w:hint="eastAsia"/>
                <w:szCs w:val="21"/>
              </w:rPr>
              <w:t>本项目采购标的对应的中小企业划分标准所属行业：</w:t>
            </w:r>
          </w:p>
          <w:tbl>
            <w:tblPr>
              <w:tblW w:w="6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5011"/>
              <w:gridCol w:w="993"/>
            </w:tblGrid>
            <w:tr w:rsidR="006B1A5C" w14:paraId="791E12BB" w14:textId="77777777" w:rsidTr="00E61F3B">
              <w:tc>
                <w:tcPr>
                  <w:tcW w:w="0" w:type="auto"/>
                  <w:vAlign w:val="center"/>
                </w:tcPr>
                <w:p w14:paraId="39EE3FAE"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5011" w:type="dxa"/>
                  <w:vAlign w:val="center"/>
                </w:tcPr>
                <w:p w14:paraId="040DC603"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993" w:type="dxa"/>
                  <w:vAlign w:val="center"/>
                </w:tcPr>
                <w:p w14:paraId="1F7225BA" w14:textId="77777777" w:rsidR="006B1A5C" w:rsidRDefault="00226DD0">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中小企业划分标准所属行业</w:t>
                  </w:r>
                </w:p>
              </w:tc>
            </w:tr>
            <w:tr w:rsidR="006B1A5C" w14:paraId="2CA8289A" w14:textId="77777777" w:rsidTr="00E61F3B">
              <w:tc>
                <w:tcPr>
                  <w:tcW w:w="0" w:type="auto"/>
                  <w:vMerge w:val="restart"/>
                  <w:vAlign w:val="center"/>
                </w:tcPr>
                <w:p w14:paraId="11C178B0" w14:textId="77777777" w:rsidR="006B1A5C" w:rsidRDefault="00226DD0">
                  <w:pPr>
                    <w:widowControl/>
                    <w:spacing w:after="0" w:line="240" w:lineRule="auto"/>
                    <w:jc w:val="center"/>
                    <w:rPr>
                      <w:rFonts w:ascii="宋体" w:hAnsi="宋体" w:cs="宋体"/>
                      <w:kern w:val="0"/>
                      <w:sz w:val="20"/>
                      <w:szCs w:val="20"/>
                    </w:rPr>
                  </w:pPr>
                  <w:r>
                    <w:rPr>
                      <w:rFonts w:ascii="宋体" w:hAnsi="宋体" w:cs="宋体" w:hint="eastAsia"/>
                      <w:kern w:val="0"/>
                      <w:sz w:val="20"/>
                      <w:szCs w:val="20"/>
                    </w:rPr>
                    <w:t>2</w:t>
                  </w:r>
                </w:p>
              </w:tc>
              <w:tc>
                <w:tcPr>
                  <w:tcW w:w="5011" w:type="dxa"/>
                  <w:vAlign w:val="center"/>
                </w:tcPr>
                <w:p w14:paraId="463FA904" w14:textId="77777777" w:rsidR="006B1A5C" w:rsidRDefault="00226DD0">
                  <w:pPr>
                    <w:widowControl/>
                    <w:spacing w:after="0" w:line="240" w:lineRule="auto"/>
                    <w:jc w:val="center"/>
                    <w:rPr>
                      <w:rFonts w:ascii="宋体" w:hAnsi="宋体" w:cs="宋体"/>
                      <w:kern w:val="0"/>
                      <w:sz w:val="20"/>
                      <w:szCs w:val="20"/>
                    </w:rPr>
                  </w:pPr>
                  <w:r>
                    <w:rPr>
                      <w:rFonts w:ascii="宋体" w:hAnsi="宋体" w:cs="宋体" w:hint="eastAsia"/>
                      <w:kern w:val="0"/>
                      <w:sz w:val="20"/>
                      <w:szCs w:val="20"/>
                    </w:rPr>
                    <w:t>自动线装机</w:t>
                  </w:r>
                </w:p>
              </w:tc>
              <w:tc>
                <w:tcPr>
                  <w:tcW w:w="993" w:type="dxa"/>
                  <w:vMerge w:val="restart"/>
                  <w:vAlign w:val="center"/>
                </w:tcPr>
                <w:p w14:paraId="1343D752" w14:textId="77777777" w:rsidR="006B1A5C" w:rsidRDefault="00226DD0">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工业</w:t>
                  </w:r>
                </w:p>
              </w:tc>
            </w:tr>
            <w:tr w:rsidR="006B1A5C" w14:paraId="66CAE0A7" w14:textId="77777777" w:rsidTr="00E61F3B">
              <w:tc>
                <w:tcPr>
                  <w:tcW w:w="0" w:type="auto"/>
                  <w:vMerge/>
                  <w:vAlign w:val="center"/>
                </w:tcPr>
                <w:p w14:paraId="4A2A5E2E"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66BFA6E"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律师自助服务一体机</w:t>
                  </w:r>
                </w:p>
              </w:tc>
              <w:tc>
                <w:tcPr>
                  <w:tcW w:w="993" w:type="dxa"/>
                  <w:vMerge/>
                  <w:vAlign w:val="center"/>
                </w:tcPr>
                <w:p w14:paraId="07732123" w14:textId="77777777" w:rsidR="006B1A5C" w:rsidRDefault="006B1A5C">
                  <w:pPr>
                    <w:widowControl/>
                    <w:spacing w:after="0" w:line="240" w:lineRule="auto"/>
                    <w:jc w:val="left"/>
                    <w:rPr>
                      <w:rFonts w:ascii="宋体" w:hAnsi="宋体" w:cs="宋体"/>
                      <w:kern w:val="0"/>
                      <w:sz w:val="20"/>
                      <w:szCs w:val="20"/>
                    </w:rPr>
                  </w:pPr>
                </w:p>
              </w:tc>
            </w:tr>
            <w:tr w:rsidR="006B1A5C" w14:paraId="42FB171E" w14:textId="77777777" w:rsidTr="00E61F3B">
              <w:tc>
                <w:tcPr>
                  <w:tcW w:w="0" w:type="auto"/>
                  <w:vMerge/>
                  <w:vAlign w:val="center"/>
                </w:tcPr>
                <w:p w14:paraId="10195591"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6F4488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非拆卷式扫描仪</w:t>
                  </w:r>
                </w:p>
              </w:tc>
              <w:tc>
                <w:tcPr>
                  <w:tcW w:w="993" w:type="dxa"/>
                  <w:vMerge/>
                  <w:vAlign w:val="center"/>
                </w:tcPr>
                <w:p w14:paraId="54906838" w14:textId="77777777" w:rsidR="006B1A5C" w:rsidRDefault="006B1A5C">
                  <w:pPr>
                    <w:widowControl/>
                    <w:spacing w:after="0" w:line="240" w:lineRule="auto"/>
                    <w:jc w:val="left"/>
                    <w:rPr>
                      <w:rFonts w:ascii="宋体" w:hAnsi="宋体" w:cs="宋体"/>
                      <w:kern w:val="0"/>
                      <w:sz w:val="20"/>
                      <w:szCs w:val="20"/>
                    </w:rPr>
                  </w:pPr>
                </w:p>
              </w:tc>
            </w:tr>
            <w:tr w:rsidR="006B1A5C" w14:paraId="6E1F6576" w14:textId="77777777" w:rsidTr="00E61F3B">
              <w:tc>
                <w:tcPr>
                  <w:tcW w:w="0" w:type="auto"/>
                  <w:vMerge/>
                  <w:vAlign w:val="center"/>
                </w:tcPr>
                <w:p w14:paraId="35B2AD8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2B79611"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审讯一体化设备</w:t>
                  </w:r>
                </w:p>
              </w:tc>
              <w:tc>
                <w:tcPr>
                  <w:tcW w:w="993" w:type="dxa"/>
                  <w:vMerge/>
                  <w:vAlign w:val="center"/>
                </w:tcPr>
                <w:p w14:paraId="7804E057" w14:textId="77777777" w:rsidR="006B1A5C" w:rsidRDefault="006B1A5C">
                  <w:pPr>
                    <w:widowControl/>
                    <w:spacing w:after="0" w:line="240" w:lineRule="auto"/>
                    <w:jc w:val="left"/>
                    <w:rPr>
                      <w:rFonts w:ascii="宋体" w:hAnsi="宋体" w:cs="宋体"/>
                      <w:kern w:val="0"/>
                      <w:sz w:val="20"/>
                      <w:szCs w:val="20"/>
                    </w:rPr>
                  </w:pPr>
                </w:p>
              </w:tc>
            </w:tr>
            <w:tr w:rsidR="006B1A5C" w14:paraId="260DE863" w14:textId="77777777" w:rsidTr="00E61F3B">
              <w:tc>
                <w:tcPr>
                  <w:tcW w:w="0" w:type="auto"/>
                  <w:vMerge/>
                  <w:vAlign w:val="center"/>
                </w:tcPr>
                <w:p w14:paraId="45844372"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E1C55A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审讯讯问主机</w:t>
                  </w:r>
                </w:p>
              </w:tc>
              <w:tc>
                <w:tcPr>
                  <w:tcW w:w="993" w:type="dxa"/>
                  <w:vMerge/>
                  <w:vAlign w:val="center"/>
                </w:tcPr>
                <w:p w14:paraId="201022A5" w14:textId="77777777" w:rsidR="006B1A5C" w:rsidRDefault="006B1A5C">
                  <w:pPr>
                    <w:widowControl/>
                    <w:spacing w:after="0" w:line="240" w:lineRule="auto"/>
                    <w:jc w:val="left"/>
                    <w:rPr>
                      <w:rFonts w:ascii="宋体" w:hAnsi="宋体" w:cs="宋体"/>
                      <w:kern w:val="0"/>
                      <w:sz w:val="20"/>
                      <w:szCs w:val="20"/>
                    </w:rPr>
                  </w:pPr>
                </w:p>
              </w:tc>
            </w:tr>
            <w:tr w:rsidR="006B1A5C" w14:paraId="4C253448" w14:textId="77777777" w:rsidTr="00E61F3B">
              <w:tc>
                <w:tcPr>
                  <w:tcW w:w="0" w:type="auto"/>
                  <w:vMerge/>
                  <w:vAlign w:val="center"/>
                </w:tcPr>
                <w:p w14:paraId="7E98ECA3"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BBB1EC7"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审讯电子签名系统</w:t>
                  </w:r>
                </w:p>
              </w:tc>
              <w:tc>
                <w:tcPr>
                  <w:tcW w:w="993" w:type="dxa"/>
                  <w:vMerge/>
                  <w:vAlign w:val="center"/>
                </w:tcPr>
                <w:p w14:paraId="649891FB" w14:textId="77777777" w:rsidR="006B1A5C" w:rsidRDefault="006B1A5C">
                  <w:pPr>
                    <w:widowControl/>
                    <w:spacing w:after="0" w:line="240" w:lineRule="auto"/>
                    <w:jc w:val="left"/>
                    <w:rPr>
                      <w:rFonts w:ascii="宋体" w:hAnsi="宋体" w:cs="宋体"/>
                      <w:kern w:val="0"/>
                      <w:sz w:val="20"/>
                      <w:szCs w:val="20"/>
                    </w:rPr>
                  </w:pPr>
                </w:p>
              </w:tc>
            </w:tr>
            <w:tr w:rsidR="006B1A5C" w14:paraId="6E3BB0AB" w14:textId="77777777" w:rsidTr="00E61F3B">
              <w:tc>
                <w:tcPr>
                  <w:tcW w:w="0" w:type="auto"/>
                  <w:vMerge/>
                  <w:vAlign w:val="center"/>
                </w:tcPr>
                <w:p w14:paraId="4A538FC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2C005DD"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审讯多功能数据库</w:t>
                  </w:r>
                </w:p>
              </w:tc>
              <w:tc>
                <w:tcPr>
                  <w:tcW w:w="993" w:type="dxa"/>
                  <w:vMerge/>
                  <w:vAlign w:val="center"/>
                </w:tcPr>
                <w:p w14:paraId="1BAD9BB8" w14:textId="77777777" w:rsidR="006B1A5C" w:rsidRDefault="006B1A5C">
                  <w:pPr>
                    <w:widowControl/>
                    <w:spacing w:after="0" w:line="240" w:lineRule="auto"/>
                    <w:jc w:val="left"/>
                    <w:rPr>
                      <w:rFonts w:ascii="宋体" w:hAnsi="宋体" w:cs="宋体"/>
                      <w:kern w:val="0"/>
                      <w:sz w:val="20"/>
                      <w:szCs w:val="20"/>
                    </w:rPr>
                  </w:pPr>
                </w:p>
              </w:tc>
            </w:tr>
            <w:tr w:rsidR="006B1A5C" w14:paraId="5FB15F5C" w14:textId="77777777" w:rsidTr="00E61F3B">
              <w:tc>
                <w:tcPr>
                  <w:tcW w:w="0" w:type="auto"/>
                  <w:vMerge/>
                  <w:vAlign w:val="center"/>
                </w:tcPr>
                <w:p w14:paraId="02F58444"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FDFC6CC"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电子签名及捺印设备</w:t>
                  </w:r>
                </w:p>
              </w:tc>
              <w:tc>
                <w:tcPr>
                  <w:tcW w:w="993" w:type="dxa"/>
                  <w:vMerge/>
                  <w:vAlign w:val="center"/>
                </w:tcPr>
                <w:p w14:paraId="66DA4C63" w14:textId="77777777" w:rsidR="006B1A5C" w:rsidRDefault="006B1A5C">
                  <w:pPr>
                    <w:widowControl/>
                    <w:spacing w:after="0" w:line="240" w:lineRule="auto"/>
                    <w:jc w:val="left"/>
                    <w:rPr>
                      <w:rFonts w:ascii="宋体" w:hAnsi="宋体" w:cs="宋体"/>
                      <w:kern w:val="0"/>
                      <w:sz w:val="20"/>
                      <w:szCs w:val="20"/>
                    </w:rPr>
                  </w:pPr>
                </w:p>
              </w:tc>
            </w:tr>
            <w:tr w:rsidR="006B1A5C" w14:paraId="084EA730" w14:textId="77777777" w:rsidTr="00E61F3B">
              <w:tc>
                <w:tcPr>
                  <w:tcW w:w="0" w:type="auto"/>
                  <w:vMerge/>
                  <w:vAlign w:val="center"/>
                </w:tcPr>
                <w:p w14:paraId="32A42DC1"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F7C1D14"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身心监护仪</w:t>
                  </w:r>
                </w:p>
              </w:tc>
              <w:tc>
                <w:tcPr>
                  <w:tcW w:w="993" w:type="dxa"/>
                  <w:vMerge/>
                  <w:vAlign w:val="center"/>
                </w:tcPr>
                <w:p w14:paraId="37746B8C" w14:textId="77777777" w:rsidR="006B1A5C" w:rsidRDefault="006B1A5C">
                  <w:pPr>
                    <w:widowControl/>
                    <w:spacing w:after="0" w:line="240" w:lineRule="auto"/>
                    <w:jc w:val="left"/>
                    <w:rPr>
                      <w:rFonts w:ascii="宋体" w:hAnsi="宋体" w:cs="宋体"/>
                      <w:kern w:val="0"/>
                      <w:sz w:val="20"/>
                      <w:szCs w:val="20"/>
                    </w:rPr>
                  </w:pPr>
                </w:p>
              </w:tc>
            </w:tr>
            <w:tr w:rsidR="006B1A5C" w14:paraId="57D58A36" w14:textId="77777777" w:rsidTr="00E61F3B">
              <w:tc>
                <w:tcPr>
                  <w:tcW w:w="0" w:type="auto"/>
                  <w:vMerge/>
                  <w:vAlign w:val="center"/>
                </w:tcPr>
                <w:p w14:paraId="4C70A14C"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7E8B7AE"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4K手持专业摄像机</w:t>
                  </w:r>
                </w:p>
              </w:tc>
              <w:tc>
                <w:tcPr>
                  <w:tcW w:w="993" w:type="dxa"/>
                  <w:vMerge/>
                  <w:vAlign w:val="center"/>
                </w:tcPr>
                <w:p w14:paraId="55DB443C" w14:textId="77777777" w:rsidR="006B1A5C" w:rsidRDefault="006B1A5C">
                  <w:pPr>
                    <w:widowControl/>
                    <w:spacing w:after="0" w:line="240" w:lineRule="auto"/>
                    <w:jc w:val="left"/>
                    <w:rPr>
                      <w:rFonts w:ascii="宋体" w:hAnsi="宋体" w:cs="宋体"/>
                      <w:kern w:val="0"/>
                      <w:sz w:val="20"/>
                      <w:szCs w:val="20"/>
                    </w:rPr>
                  </w:pPr>
                </w:p>
              </w:tc>
            </w:tr>
            <w:tr w:rsidR="006B1A5C" w14:paraId="50C9E7C3" w14:textId="77777777" w:rsidTr="00E61F3B">
              <w:tc>
                <w:tcPr>
                  <w:tcW w:w="0" w:type="auto"/>
                  <w:vMerge/>
                  <w:vAlign w:val="center"/>
                </w:tcPr>
                <w:p w14:paraId="3624205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2F9AAE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全色域显示器</w:t>
                  </w:r>
                </w:p>
              </w:tc>
              <w:tc>
                <w:tcPr>
                  <w:tcW w:w="993" w:type="dxa"/>
                  <w:vMerge/>
                  <w:vAlign w:val="center"/>
                </w:tcPr>
                <w:p w14:paraId="5F1F59EE" w14:textId="77777777" w:rsidR="006B1A5C" w:rsidRDefault="006B1A5C">
                  <w:pPr>
                    <w:widowControl/>
                    <w:spacing w:after="0" w:line="240" w:lineRule="auto"/>
                    <w:jc w:val="left"/>
                    <w:rPr>
                      <w:rFonts w:ascii="宋体" w:hAnsi="宋体" w:cs="宋体"/>
                      <w:kern w:val="0"/>
                      <w:sz w:val="20"/>
                      <w:szCs w:val="20"/>
                    </w:rPr>
                  </w:pPr>
                </w:p>
              </w:tc>
            </w:tr>
            <w:tr w:rsidR="006B1A5C" w14:paraId="52F4CF85" w14:textId="77777777" w:rsidTr="00E61F3B">
              <w:tc>
                <w:tcPr>
                  <w:tcW w:w="0" w:type="auto"/>
                  <w:vMerge/>
                  <w:vAlign w:val="center"/>
                </w:tcPr>
                <w:p w14:paraId="6CCCF7AF"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E46D83B"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数据分析工作站</w:t>
                  </w:r>
                </w:p>
              </w:tc>
              <w:tc>
                <w:tcPr>
                  <w:tcW w:w="993" w:type="dxa"/>
                  <w:vMerge/>
                  <w:vAlign w:val="center"/>
                </w:tcPr>
                <w:p w14:paraId="4EE21963" w14:textId="77777777" w:rsidR="006B1A5C" w:rsidRDefault="006B1A5C">
                  <w:pPr>
                    <w:widowControl/>
                    <w:spacing w:after="0" w:line="240" w:lineRule="auto"/>
                    <w:jc w:val="left"/>
                    <w:rPr>
                      <w:rFonts w:ascii="宋体" w:hAnsi="宋体" w:cs="宋体"/>
                      <w:kern w:val="0"/>
                      <w:sz w:val="20"/>
                      <w:szCs w:val="20"/>
                    </w:rPr>
                  </w:pPr>
                </w:p>
              </w:tc>
            </w:tr>
            <w:tr w:rsidR="006B1A5C" w14:paraId="59F02AA5" w14:textId="77777777" w:rsidTr="00E61F3B">
              <w:tc>
                <w:tcPr>
                  <w:tcW w:w="0" w:type="auto"/>
                  <w:vMerge/>
                  <w:vAlign w:val="center"/>
                </w:tcPr>
                <w:p w14:paraId="14C9F204"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2564EFC"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运动相机</w:t>
                  </w:r>
                </w:p>
              </w:tc>
              <w:tc>
                <w:tcPr>
                  <w:tcW w:w="993" w:type="dxa"/>
                  <w:vMerge/>
                  <w:vAlign w:val="center"/>
                </w:tcPr>
                <w:p w14:paraId="6420D09E" w14:textId="77777777" w:rsidR="006B1A5C" w:rsidRDefault="006B1A5C">
                  <w:pPr>
                    <w:widowControl/>
                    <w:spacing w:after="0" w:line="240" w:lineRule="auto"/>
                    <w:jc w:val="left"/>
                    <w:rPr>
                      <w:rFonts w:ascii="宋体" w:hAnsi="宋体" w:cs="宋体"/>
                      <w:kern w:val="0"/>
                      <w:sz w:val="20"/>
                      <w:szCs w:val="20"/>
                    </w:rPr>
                  </w:pPr>
                </w:p>
              </w:tc>
            </w:tr>
            <w:tr w:rsidR="006B1A5C" w14:paraId="198AB712" w14:textId="77777777" w:rsidTr="00E61F3B">
              <w:tc>
                <w:tcPr>
                  <w:tcW w:w="0" w:type="auto"/>
                  <w:vMerge/>
                  <w:vAlign w:val="center"/>
                </w:tcPr>
                <w:p w14:paraId="6DA0CF5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D3EF67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微单相机</w:t>
                  </w:r>
                </w:p>
              </w:tc>
              <w:tc>
                <w:tcPr>
                  <w:tcW w:w="993" w:type="dxa"/>
                  <w:vMerge/>
                  <w:vAlign w:val="center"/>
                </w:tcPr>
                <w:p w14:paraId="03817C50" w14:textId="77777777" w:rsidR="006B1A5C" w:rsidRDefault="006B1A5C">
                  <w:pPr>
                    <w:widowControl/>
                    <w:spacing w:after="0" w:line="240" w:lineRule="auto"/>
                    <w:jc w:val="left"/>
                    <w:rPr>
                      <w:rFonts w:ascii="宋体" w:hAnsi="宋体" w:cs="宋体"/>
                      <w:kern w:val="0"/>
                      <w:sz w:val="20"/>
                      <w:szCs w:val="20"/>
                    </w:rPr>
                  </w:pPr>
                </w:p>
              </w:tc>
            </w:tr>
            <w:tr w:rsidR="006B1A5C" w14:paraId="2ED6576D" w14:textId="77777777" w:rsidTr="00E61F3B">
              <w:tc>
                <w:tcPr>
                  <w:tcW w:w="0" w:type="auto"/>
                  <w:vMerge/>
                  <w:vAlign w:val="center"/>
                </w:tcPr>
                <w:p w14:paraId="799DF53E"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BD64535"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微单镜头</w:t>
                  </w:r>
                </w:p>
              </w:tc>
              <w:tc>
                <w:tcPr>
                  <w:tcW w:w="993" w:type="dxa"/>
                  <w:vMerge/>
                  <w:vAlign w:val="center"/>
                </w:tcPr>
                <w:p w14:paraId="2629DB7F" w14:textId="77777777" w:rsidR="006B1A5C" w:rsidRDefault="006B1A5C">
                  <w:pPr>
                    <w:widowControl/>
                    <w:spacing w:after="0" w:line="240" w:lineRule="auto"/>
                    <w:jc w:val="left"/>
                    <w:rPr>
                      <w:rFonts w:ascii="宋体" w:hAnsi="宋体" w:cs="宋体"/>
                      <w:kern w:val="0"/>
                      <w:sz w:val="20"/>
                      <w:szCs w:val="20"/>
                    </w:rPr>
                  </w:pPr>
                </w:p>
              </w:tc>
            </w:tr>
            <w:tr w:rsidR="006B1A5C" w14:paraId="5CDC3FF8" w14:textId="77777777" w:rsidTr="00E61F3B">
              <w:tc>
                <w:tcPr>
                  <w:tcW w:w="0" w:type="auto"/>
                  <w:vMerge/>
                  <w:vAlign w:val="center"/>
                </w:tcPr>
                <w:p w14:paraId="6FE4C497"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656C67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录音麦克风</w:t>
                  </w:r>
                </w:p>
              </w:tc>
              <w:tc>
                <w:tcPr>
                  <w:tcW w:w="993" w:type="dxa"/>
                  <w:vMerge/>
                  <w:vAlign w:val="center"/>
                </w:tcPr>
                <w:p w14:paraId="3A07EB57" w14:textId="77777777" w:rsidR="006B1A5C" w:rsidRDefault="006B1A5C">
                  <w:pPr>
                    <w:widowControl/>
                    <w:spacing w:after="0" w:line="240" w:lineRule="auto"/>
                    <w:jc w:val="left"/>
                    <w:rPr>
                      <w:rFonts w:ascii="宋体" w:hAnsi="宋体" w:cs="宋体"/>
                      <w:kern w:val="0"/>
                      <w:sz w:val="20"/>
                      <w:szCs w:val="20"/>
                    </w:rPr>
                  </w:pPr>
                </w:p>
              </w:tc>
            </w:tr>
            <w:tr w:rsidR="006B1A5C" w14:paraId="6B66A8AA" w14:textId="77777777" w:rsidTr="00E61F3B">
              <w:tc>
                <w:tcPr>
                  <w:tcW w:w="0" w:type="auto"/>
                  <w:vMerge/>
                  <w:vAlign w:val="center"/>
                </w:tcPr>
                <w:p w14:paraId="088F055B"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1CD3BFD"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声卡</w:t>
                  </w:r>
                </w:p>
              </w:tc>
              <w:tc>
                <w:tcPr>
                  <w:tcW w:w="993" w:type="dxa"/>
                  <w:vMerge/>
                  <w:vAlign w:val="center"/>
                </w:tcPr>
                <w:p w14:paraId="69834122" w14:textId="77777777" w:rsidR="006B1A5C" w:rsidRDefault="006B1A5C">
                  <w:pPr>
                    <w:widowControl/>
                    <w:spacing w:after="0" w:line="240" w:lineRule="auto"/>
                    <w:jc w:val="left"/>
                    <w:rPr>
                      <w:rFonts w:ascii="宋体" w:hAnsi="宋体" w:cs="宋体"/>
                      <w:kern w:val="0"/>
                      <w:sz w:val="20"/>
                      <w:szCs w:val="20"/>
                    </w:rPr>
                  </w:pPr>
                </w:p>
              </w:tc>
            </w:tr>
            <w:tr w:rsidR="006B1A5C" w14:paraId="5376C9F1" w14:textId="77777777" w:rsidTr="00E61F3B">
              <w:tc>
                <w:tcPr>
                  <w:tcW w:w="0" w:type="auto"/>
                  <w:vMerge/>
                  <w:vAlign w:val="center"/>
                </w:tcPr>
                <w:p w14:paraId="5C61708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125CA5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头戴式耳机</w:t>
                  </w:r>
                </w:p>
              </w:tc>
              <w:tc>
                <w:tcPr>
                  <w:tcW w:w="993" w:type="dxa"/>
                  <w:vMerge/>
                  <w:vAlign w:val="center"/>
                </w:tcPr>
                <w:p w14:paraId="41CF943D" w14:textId="77777777" w:rsidR="006B1A5C" w:rsidRDefault="006B1A5C">
                  <w:pPr>
                    <w:widowControl/>
                    <w:spacing w:after="0" w:line="240" w:lineRule="auto"/>
                    <w:jc w:val="left"/>
                    <w:rPr>
                      <w:rFonts w:ascii="宋体" w:hAnsi="宋体" w:cs="宋体"/>
                      <w:kern w:val="0"/>
                      <w:sz w:val="20"/>
                      <w:szCs w:val="20"/>
                    </w:rPr>
                  </w:pPr>
                </w:p>
              </w:tc>
            </w:tr>
            <w:tr w:rsidR="006B1A5C" w14:paraId="0AEFDDF7" w14:textId="77777777" w:rsidTr="00E61F3B">
              <w:tc>
                <w:tcPr>
                  <w:tcW w:w="0" w:type="auto"/>
                  <w:vMerge/>
                  <w:vAlign w:val="center"/>
                </w:tcPr>
                <w:p w14:paraId="0F2DFDF7"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274B748"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相机三脚架</w:t>
                  </w:r>
                </w:p>
              </w:tc>
              <w:tc>
                <w:tcPr>
                  <w:tcW w:w="993" w:type="dxa"/>
                  <w:vMerge/>
                  <w:vAlign w:val="center"/>
                </w:tcPr>
                <w:p w14:paraId="02A83B19" w14:textId="77777777" w:rsidR="006B1A5C" w:rsidRDefault="006B1A5C">
                  <w:pPr>
                    <w:widowControl/>
                    <w:spacing w:after="0" w:line="240" w:lineRule="auto"/>
                    <w:jc w:val="left"/>
                    <w:rPr>
                      <w:rFonts w:ascii="宋体" w:hAnsi="宋体" w:cs="宋体"/>
                      <w:kern w:val="0"/>
                      <w:sz w:val="20"/>
                      <w:szCs w:val="20"/>
                    </w:rPr>
                  </w:pPr>
                </w:p>
              </w:tc>
            </w:tr>
            <w:tr w:rsidR="006B1A5C" w14:paraId="65CC26F3" w14:textId="77777777" w:rsidTr="00E61F3B">
              <w:tc>
                <w:tcPr>
                  <w:tcW w:w="0" w:type="auto"/>
                  <w:vMerge/>
                  <w:vAlign w:val="center"/>
                </w:tcPr>
                <w:p w14:paraId="2F2302D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D307564"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便携补光灯</w:t>
                  </w:r>
                </w:p>
              </w:tc>
              <w:tc>
                <w:tcPr>
                  <w:tcW w:w="993" w:type="dxa"/>
                  <w:vMerge/>
                  <w:vAlign w:val="center"/>
                </w:tcPr>
                <w:p w14:paraId="77146DFB" w14:textId="77777777" w:rsidR="006B1A5C" w:rsidRDefault="006B1A5C">
                  <w:pPr>
                    <w:widowControl/>
                    <w:spacing w:after="0" w:line="240" w:lineRule="auto"/>
                    <w:jc w:val="left"/>
                    <w:rPr>
                      <w:rFonts w:ascii="宋体" w:hAnsi="宋体" w:cs="宋体"/>
                      <w:kern w:val="0"/>
                      <w:sz w:val="20"/>
                      <w:szCs w:val="20"/>
                    </w:rPr>
                  </w:pPr>
                </w:p>
              </w:tc>
            </w:tr>
            <w:tr w:rsidR="006B1A5C" w14:paraId="59AD8CB6" w14:textId="77777777" w:rsidTr="00E61F3B">
              <w:tc>
                <w:tcPr>
                  <w:tcW w:w="0" w:type="auto"/>
                  <w:vMerge/>
                  <w:vAlign w:val="center"/>
                </w:tcPr>
                <w:p w14:paraId="63FF205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D8901F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打光板</w:t>
                  </w:r>
                </w:p>
              </w:tc>
              <w:tc>
                <w:tcPr>
                  <w:tcW w:w="993" w:type="dxa"/>
                  <w:vMerge/>
                  <w:vAlign w:val="center"/>
                </w:tcPr>
                <w:p w14:paraId="1C1E83A8" w14:textId="77777777" w:rsidR="006B1A5C" w:rsidRDefault="006B1A5C">
                  <w:pPr>
                    <w:widowControl/>
                    <w:spacing w:after="0" w:line="240" w:lineRule="auto"/>
                    <w:jc w:val="left"/>
                    <w:rPr>
                      <w:rFonts w:ascii="宋体" w:hAnsi="宋体" w:cs="宋体"/>
                      <w:kern w:val="0"/>
                      <w:sz w:val="20"/>
                      <w:szCs w:val="20"/>
                    </w:rPr>
                  </w:pPr>
                </w:p>
              </w:tc>
            </w:tr>
            <w:tr w:rsidR="006B1A5C" w14:paraId="57164355" w14:textId="77777777" w:rsidTr="00E61F3B">
              <w:tc>
                <w:tcPr>
                  <w:tcW w:w="0" w:type="auto"/>
                  <w:vMerge/>
                  <w:vAlign w:val="center"/>
                </w:tcPr>
                <w:p w14:paraId="71FC034C"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C176B00"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绿幕</w:t>
                  </w:r>
                </w:p>
              </w:tc>
              <w:tc>
                <w:tcPr>
                  <w:tcW w:w="993" w:type="dxa"/>
                  <w:vMerge/>
                  <w:vAlign w:val="center"/>
                </w:tcPr>
                <w:p w14:paraId="5970CA85" w14:textId="77777777" w:rsidR="006B1A5C" w:rsidRDefault="006B1A5C">
                  <w:pPr>
                    <w:widowControl/>
                    <w:spacing w:after="0" w:line="240" w:lineRule="auto"/>
                    <w:jc w:val="left"/>
                    <w:rPr>
                      <w:rFonts w:ascii="宋体" w:hAnsi="宋体" w:cs="宋体"/>
                      <w:kern w:val="0"/>
                      <w:sz w:val="20"/>
                      <w:szCs w:val="20"/>
                    </w:rPr>
                  </w:pPr>
                </w:p>
              </w:tc>
            </w:tr>
            <w:tr w:rsidR="006B1A5C" w14:paraId="707D7D55" w14:textId="77777777" w:rsidTr="00E61F3B">
              <w:tc>
                <w:tcPr>
                  <w:tcW w:w="0" w:type="auto"/>
                  <w:vMerge/>
                  <w:vAlign w:val="center"/>
                </w:tcPr>
                <w:p w14:paraId="0C21E6C1"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B9E298C"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提词器</w:t>
                  </w:r>
                </w:p>
              </w:tc>
              <w:tc>
                <w:tcPr>
                  <w:tcW w:w="993" w:type="dxa"/>
                  <w:vMerge/>
                  <w:vAlign w:val="center"/>
                </w:tcPr>
                <w:p w14:paraId="4DAC9283" w14:textId="77777777" w:rsidR="006B1A5C" w:rsidRDefault="006B1A5C">
                  <w:pPr>
                    <w:widowControl/>
                    <w:spacing w:after="0" w:line="240" w:lineRule="auto"/>
                    <w:jc w:val="left"/>
                    <w:rPr>
                      <w:rFonts w:ascii="宋体" w:hAnsi="宋体" w:cs="宋体"/>
                      <w:kern w:val="0"/>
                      <w:sz w:val="20"/>
                      <w:szCs w:val="20"/>
                    </w:rPr>
                  </w:pPr>
                </w:p>
              </w:tc>
            </w:tr>
            <w:tr w:rsidR="006B1A5C" w14:paraId="3CEF776F" w14:textId="77777777" w:rsidTr="00E61F3B">
              <w:tc>
                <w:tcPr>
                  <w:tcW w:w="0" w:type="auto"/>
                  <w:vMerge/>
                  <w:vAlign w:val="center"/>
                </w:tcPr>
                <w:p w14:paraId="193E2C9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141DA34"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移动固态硬盘</w:t>
                  </w:r>
                </w:p>
              </w:tc>
              <w:tc>
                <w:tcPr>
                  <w:tcW w:w="993" w:type="dxa"/>
                  <w:vMerge/>
                  <w:vAlign w:val="center"/>
                </w:tcPr>
                <w:p w14:paraId="565CB097" w14:textId="77777777" w:rsidR="006B1A5C" w:rsidRDefault="006B1A5C">
                  <w:pPr>
                    <w:widowControl/>
                    <w:spacing w:after="0" w:line="240" w:lineRule="auto"/>
                    <w:jc w:val="left"/>
                    <w:rPr>
                      <w:rFonts w:ascii="宋体" w:hAnsi="宋体" w:cs="宋体"/>
                      <w:kern w:val="0"/>
                      <w:sz w:val="20"/>
                      <w:szCs w:val="20"/>
                    </w:rPr>
                  </w:pPr>
                </w:p>
              </w:tc>
            </w:tr>
            <w:tr w:rsidR="006B1A5C" w14:paraId="7262FBC5" w14:textId="77777777" w:rsidTr="00E61F3B">
              <w:tc>
                <w:tcPr>
                  <w:tcW w:w="0" w:type="auto"/>
                  <w:vMerge/>
                  <w:vAlign w:val="center"/>
                </w:tcPr>
                <w:p w14:paraId="49C5B5D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0DCDA42"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领夹麦克</w:t>
                  </w:r>
                </w:p>
              </w:tc>
              <w:tc>
                <w:tcPr>
                  <w:tcW w:w="993" w:type="dxa"/>
                  <w:vMerge/>
                  <w:vAlign w:val="center"/>
                </w:tcPr>
                <w:p w14:paraId="73ADECD1" w14:textId="77777777" w:rsidR="006B1A5C" w:rsidRDefault="006B1A5C">
                  <w:pPr>
                    <w:widowControl/>
                    <w:spacing w:after="0" w:line="240" w:lineRule="auto"/>
                    <w:jc w:val="left"/>
                    <w:rPr>
                      <w:rFonts w:ascii="宋体" w:hAnsi="宋体" w:cs="宋体"/>
                      <w:kern w:val="0"/>
                      <w:sz w:val="20"/>
                      <w:szCs w:val="20"/>
                    </w:rPr>
                  </w:pPr>
                </w:p>
              </w:tc>
            </w:tr>
            <w:tr w:rsidR="006B1A5C" w14:paraId="67730BAE" w14:textId="77777777" w:rsidTr="00E61F3B">
              <w:tc>
                <w:tcPr>
                  <w:tcW w:w="0" w:type="auto"/>
                  <w:vMerge/>
                  <w:vAlign w:val="center"/>
                </w:tcPr>
                <w:p w14:paraId="5A61997E"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D4A6A6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翻页笔+激光笔</w:t>
                  </w:r>
                </w:p>
              </w:tc>
              <w:tc>
                <w:tcPr>
                  <w:tcW w:w="993" w:type="dxa"/>
                  <w:vMerge/>
                  <w:vAlign w:val="center"/>
                </w:tcPr>
                <w:p w14:paraId="5AE03C38" w14:textId="77777777" w:rsidR="006B1A5C" w:rsidRDefault="006B1A5C">
                  <w:pPr>
                    <w:widowControl/>
                    <w:spacing w:after="0" w:line="240" w:lineRule="auto"/>
                    <w:jc w:val="left"/>
                    <w:rPr>
                      <w:rFonts w:ascii="宋体" w:hAnsi="宋体" w:cs="宋体"/>
                      <w:kern w:val="0"/>
                      <w:sz w:val="20"/>
                      <w:szCs w:val="20"/>
                    </w:rPr>
                  </w:pPr>
                </w:p>
              </w:tc>
            </w:tr>
            <w:tr w:rsidR="006B1A5C" w14:paraId="28495B73" w14:textId="77777777" w:rsidTr="00E61F3B">
              <w:tc>
                <w:tcPr>
                  <w:tcW w:w="0" w:type="auto"/>
                  <w:vMerge/>
                  <w:vAlign w:val="center"/>
                </w:tcPr>
                <w:p w14:paraId="4393FC29"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F3D8497"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弧形控制台</w:t>
                  </w:r>
                </w:p>
              </w:tc>
              <w:tc>
                <w:tcPr>
                  <w:tcW w:w="993" w:type="dxa"/>
                  <w:vMerge/>
                  <w:vAlign w:val="center"/>
                </w:tcPr>
                <w:p w14:paraId="16146A94" w14:textId="77777777" w:rsidR="006B1A5C" w:rsidRDefault="006B1A5C">
                  <w:pPr>
                    <w:widowControl/>
                    <w:spacing w:after="0" w:line="240" w:lineRule="auto"/>
                    <w:jc w:val="left"/>
                    <w:rPr>
                      <w:rFonts w:ascii="宋体" w:hAnsi="宋体" w:cs="宋体"/>
                      <w:kern w:val="0"/>
                      <w:sz w:val="20"/>
                      <w:szCs w:val="20"/>
                    </w:rPr>
                  </w:pPr>
                </w:p>
              </w:tc>
            </w:tr>
            <w:tr w:rsidR="006B1A5C" w14:paraId="3094C7F1" w14:textId="77777777" w:rsidTr="00E61F3B">
              <w:tc>
                <w:tcPr>
                  <w:tcW w:w="0" w:type="auto"/>
                  <w:vMerge/>
                  <w:vAlign w:val="center"/>
                </w:tcPr>
                <w:p w14:paraId="214620A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A5F39ED"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立式讲解台</w:t>
                  </w:r>
                </w:p>
              </w:tc>
              <w:tc>
                <w:tcPr>
                  <w:tcW w:w="993" w:type="dxa"/>
                  <w:vMerge/>
                  <w:vAlign w:val="center"/>
                </w:tcPr>
                <w:p w14:paraId="523E06B9" w14:textId="77777777" w:rsidR="006B1A5C" w:rsidRDefault="006B1A5C">
                  <w:pPr>
                    <w:widowControl/>
                    <w:spacing w:after="0" w:line="240" w:lineRule="auto"/>
                    <w:jc w:val="left"/>
                    <w:rPr>
                      <w:rFonts w:ascii="宋体" w:hAnsi="宋体" w:cs="宋体"/>
                      <w:kern w:val="0"/>
                      <w:sz w:val="20"/>
                      <w:szCs w:val="20"/>
                    </w:rPr>
                  </w:pPr>
                </w:p>
              </w:tc>
            </w:tr>
            <w:tr w:rsidR="006B1A5C" w14:paraId="4CBF2371" w14:textId="77777777" w:rsidTr="00E61F3B">
              <w:tc>
                <w:tcPr>
                  <w:tcW w:w="0" w:type="auto"/>
                  <w:vMerge/>
                  <w:vAlign w:val="center"/>
                </w:tcPr>
                <w:p w14:paraId="56C72F22"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268093D"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财务软件</w:t>
                  </w:r>
                </w:p>
              </w:tc>
              <w:tc>
                <w:tcPr>
                  <w:tcW w:w="993" w:type="dxa"/>
                  <w:vMerge/>
                  <w:vAlign w:val="center"/>
                </w:tcPr>
                <w:p w14:paraId="5C37337D" w14:textId="77777777" w:rsidR="006B1A5C" w:rsidRDefault="006B1A5C">
                  <w:pPr>
                    <w:widowControl/>
                    <w:spacing w:after="0" w:line="240" w:lineRule="auto"/>
                    <w:jc w:val="left"/>
                    <w:rPr>
                      <w:rFonts w:ascii="宋体" w:hAnsi="宋体" w:cs="宋体"/>
                      <w:kern w:val="0"/>
                      <w:sz w:val="20"/>
                      <w:szCs w:val="20"/>
                    </w:rPr>
                  </w:pPr>
                </w:p>
              </w:tc>
            </w:tr>
            <w:tr w:rsidR="006B1A5C" w14:paraId="5108E25F" w14:textId="77777777" w:rsidTr="00E61F3B">
              <w:tc>
                <w:tcPr>
                  <w:tcW w:w="0" w:type="auto"/>
                  <w:vMerge/>
                  <w:vAlign w:val="center"/>
                </w:tcPr>
                <w:p w14:paraId="5BBF8881"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DE4B0A0"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993" w:type="dxa"/>
                  <w:vMerge/>
                  <w:vAlign w:val="center"/>
                </w:tcPr>
                <w:p w14:paraId="2958DC51" w14:textId="77777777" w:rsidR="006B1A5C" w:rsidRDefault="006B1A5C">
                  <w:pPr>
                    <w:widowControl/>
                    <w:spacing w:after="0" w:line="240" w:lineRule="auto"/>
                    <w:jc w:val="left"/>
                    <w:rPr>
                      <w:rFonts w:ascii="宋体" w:hAnsi="宋体" w:cs="宋体"/>
                      <w:kern w:val="0"/>
                      <w:sz w:val="20"/>
                      <w:szCs w:val="20"/>
                    </w:rPr>
                  </w:pPr>
                </w:p>
              </w:tc>
            </w:tr>
            <w:tr w:rsidR="006B1A5C" w14:paraId="2727B545" w14:textId="77777777" w:rsidTr="00E61F3B">
              <w:tc>
                <w:tcPr>
                  <w:tcW w:w="0" w:type="auto"/>
                  <w:vMerge/>
                  <w:vAlign w:val="center"/>
                </w:tcPr>
                <w:p w14:paraId="5CE1334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678D95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视频剪辑工作站</w:t>
                  </w:r>
                </w:p>
              </w:tc>
              <w:tc>
                <w:tcPr>
                  <w:tcW w:w="993" w:type="dxa"/>
                  <w:vMerge/>
                  <w:vAlign w:val="center"/>
                </w:tcPr>
                <w:p w14:paraId="25361747" w14:textId="77777777" w:rsidR="006B1A5C" w:rsidRDefault="006B1A5C">
                  <w:pPr>
                    <w:widowControl/>
                    <w:spacing w:after="0" w:line="240" w:lineRule="auto"/>
                    <w:jc w:val="left"/>
                    <w:rPr>
                      <w:rFonts w:ascii="宋体" w:hAnsi="宋体" w:cs="宋体"/>
                      <w:kern w:val="0"/>
                      <w:sz w:val="20"/>
                      <w:szCs w:val="20"/>
                    </w:rPr>
                  </w:pPr>
                </w:p>
              </w:tc>
            </w:tr>
            <w:tr w:rsidR="006B1A5C" w14:paraId="7CB842C9" w14:textId="77777777" w:rsidTr="00E61F3B">
              <w:trPr>
                <w:trHeight w:val="247"/>
              </w:trPr>
              <w:tc>
                <w:tcPr>
                  <w:tcW w:w="0" w:type="auto"/>
                  <w:vMerge/>
                  <w:vAlign w:val="center"/>
                </w:tcPr>
                <w:p w14:paraId="3961CD91"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81801AC"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警示教育展示问答机</w:t>
                  </w:r>
                </w:p>
              </w:tc>
              <w:tc>
                <w:tcPr>
                  <w:tcW w:w="993" w:type="dxa"/>
                  <w:vMerge/>
                  <w:vAlign w:val="center"/>
                </w:tcPr>
                <w:p w14:paraId="4C05270F" w14:textId="77777777" w:rsidR="006B1A5C" w:rsidRDefault="006B1A5C">
                  <w:pPr>
                    <w:widowControl/>
                    <w:spacing w:after="0" w:line="240" w:lineRule="auto"/>
                    <w:jc w:val="left"/>
                    <w:rPr>
                      <w:rFonts w:ascii="宋体" w:hAnsi="宋体" w:cs="宋体"/>
                      <w:kern w:val="0"/>
                      <w:sz w:val="20"/>
                      <w:szCs w:val="20"/>
                    </w:rPr>
                  </w:pPr>
                </w:p>
              </w:tc>
            </w:tr>
            <w:tr w:rsidR="006B1A5C" w14:paraId="0C79D584" w14:textId="77777777" w:rsidTr="00E61F3B">
              <w:tc>
                <w:tcPr>
                  <w:tcW w:w="0" w:type="auto"/>
                  <w:vMerge/>
                  <w:vAlign w:val="center"/>
                </w:tcPr>
                <w:p w14:paraId="43E71F24"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4A28751"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分布式智能取证分析设备</w:t>
                  </w:r>
                </w:p>
              </w:tc>
              <w:tc>
                <w:tcPr>
                  <w:tcW w:w="993" w:type="dxa"/>
                  <w:vMerge/>
                  <w:vAlign w:val="center"/>
                </w:tcPr>
                <w:p w14:paraId="3A2DDCBB" w14:textId="77777777" w:rsidR="006B1A5C" w:rsidRDefault="006B1A5C">
                  <w:pPr>
                    <w:widowControl/>
                    <w:spacing w:after="0" w:line="240" w:lineRule="auto"/>
                    <w:jc w:val="left"/>
                    <w:rPr>
                      <w:rFonts w:ascii="宋体" w:hAnsi="宋体" w:cs="宋体"/>
                      <w:kern w:val="0"/>
                      <w:sz w:val="20"/>
                      <w:szCs w:val="20"/>
                    </w:rPr>
                  </w:pPr>
                </w:p>
              </w:tc>
            </w:tr>
            <w:tr w:rsidR="006B1A5C" w14:paraId="1A2DB378" w14:textId="77777777" w:rsidTr="00E61F3B">
              <w:tc>
                <w:tcPr>
                  <w:tcW w:w="0" w:type="auto"/>
                  <w:vMerge/>
                  <w:vAlign w:val="center"/>
                </w:tcPr>
                <w:p w14:paraId="3900EBC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3627F1E"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电子数据智能分析终端</w:t>
                  </w:r>
                </w:p>
              </w:tc>
              <w:tc>
                <w:tcPr>
                  <w:tcW w:w="993" w:type="dxa"/>
                  <w:vMerge/>
                  <w:vAlign w:val="center"/>
                </w:tcPr>
                <w:p w14:paraId="24B3A0D4" w14:textId="77777777" w:rsidR="006B1A5C" w:rsidRDefault="006B1A5C">
                  <w:pPr>
                    <w:widowControl/>
                    <w:spacing w:after="0" w:line="240" w:lineRule="auto"/>
                    <w:jc w:val="left"/>
                    <w:rPr>
                      <w:rFonts w:ascii="宋体" w:hAnsi="宋体" w:cs="宋体"/>
                      <w:kern w:val="0"/>
                      <w:sz w:val="20"/>
                      <w:szCs w:val="20"/>
                    </w:rPr>
                  </w:pPr>
                </w:p>
              </w:tc>
            </w:tr>
            <w:tr w:rsidR="006B1A5C" w14:paraId="48D75C67" w14:textId="77777777" w:rsidTr="00E61F3B">
              <w:tc>
                <w:tcPr>
                  <w:tcW w:w="0" w:type="auto"/>
                  <w:vMerge/>
                  <w:vAlign w:val="center"/>
                </w:tcPr>
                <w:p w14:paraId="664ABCE3"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C3D3671"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数据恢复台-三工位</w:t>
                  </w:r>
                </w:p>
              </w:tc>
              <w:tc>
                <w:tcPr>
                  <w:tcW w:w="993" w:type="dxa"/>
                  <w:vMerge/>
                  <w:vAlign w:val="center"/>
                </w:tcPr>
                <w:p w14:paraId="335E6F0F" w14:textId="77777777" w:rsidR="006B1A5C" w:rsidRDefault="006B1A5C">
                  <w:pPr>
                    <w:widowControl/>
                    <w:spacing w:after="0" w:line="240" w:lineRule="auto"/>
                    <w:jc w:val="left"/>
                    <w:rPr>
                      <w:rFonts w:ascii="宋体" w:hAnsi="宋体" w:cs="宋体"/>
                      <w:kern w:val="0"/>
                      <w:sz w:val="20"/>
                      <w:szCs w:val="20"/>
                    </w:rPr>
                  </w:pPr>
                </w:p>
              </w:tc>
            </w:tr>
            <w:tr w:rsidR="006B1A5C" w14:paraId="65D322E2" w14:textId="77777777" w:rsidTr="00E61F3B">
              <w:tc>
                <w:tcPr>
                  <w:tcW w:w="0" w:type="auto"/>
                  <w:vMerge/>
                  <w:vAlign w:val="center"/>
                </w:tcPr>
                <w:p w14:paraId="0900BFF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CD18427"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定制工作台</w:t>
                  </w:r>
                </w:p>
              </w:tc>
              <w:tc>
                <w:tcPr>
                  <w:tcW w:w="993" w:type="dxa"/>
                  <w:vMerge/>
                  <w:vAlign w:val="center"/>
                </w:tcPr>
                <w:p w14:paraId="0CC7BE10" w14:textId="77777777" w:rsidR="006B1A5C" w:rsidRDefault="006B1A5C">
                  <w:pPr>
                    <w:widowControl/>
                    <w:spacing w:after="0" w:line="240" w:lineRule="auto"/>
                    <w:jc w:val="left"/>
                    <w:rPr>
                      <w:rFonts w:ascii="宋体" w:hAnsi="宋体" w:cs="宋体"/>
                      <w:kern w:val="0"/>
                      <w:sz w:val="20"/>
                      <w:szCs w:val="20"/>
                    </w:rPr>
                  </w:pPr>
                </w:p>
              </w:tc>
            </w:tr>
            <w:tr w:rsidR="006B1A5C" w14:paraId="6FB2E1B1" w14:textId="77777777" w:rsidTr="00E61F3B">
              <w:tc>
                <w:tcPr>
                  <w:tcW w:w="0" w:type="auto"/>
                  <w:vMerge/>
                  <w:vAlign w:val="center"/>
                </w:tcPr>
                <w:p w14:paraId="6FEE255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E1B9ABB"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网络机柜</w:t>
                  </w:r>
                </w:p>
              </w:tc>
              <w:tc>
                <w:tcPr>
                  <w:tcW w:w="993" w:type="dxa"/>
                  <w:vMerge/>
                  <w:vAlign w:val="center"/>
                </w:tcPr>
                <w:p w14:paraId="240BB1DB" w14:textId="77777777" w:rsidR="006B1A5C" w:rsidRDefault="006B1A5C">
                  <w:pPr>
                    <w:widowControl/>
                    <w:spacing w:after="0" w:line="240" w:lineRule="auto"/>
                    <w:jc w:val="left"/>
                    <w:rPr>
                      <w:rFonts w:ascii="宋体" w:hAnsi="宋体" w:cs="宋体"/>
                      <w:kern w:val="0"/>
                      <w:sz w:val="20"/>
                      <w:szCs w:val="20"/>
                    </w:rPr>
                  </w:pPr>
                </w:p>
              </w:tc>
            </w:tr>
            <w:tr w:rsidR="006B1A5C" w14:paraId="3909A535" w14:textId="77777777" w:rsidTr="00E61F3B">
              <w:tc>
                <w:tcPr>
                  <w:tcW w:w="0" w:type="auto"/>
                  <w:vMerge/>
                  <w:vAlign w:val="center"/>
                </w:tcPr>
                <w:p w14:paraId="3C8939E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77F8E29"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企业级网络全管理交换机</w:t>
                  </w:r>
                </w:p>
              </w:tc>
              <w:tc>
                <w:tcPr>
                  <w:tcW w:w="993" w:type="dxa"/>
                  <w:vMerge/>
                  <w:vAlign w:val="center"/>
                </w:tcPr>
                <w:p w14:paraId="737DB806" w14:textId="77777777" w:rsidR="006B1A5C" w:rsidRDefault="006B1A5C">
                  <w:pPr>
                    <w:widowControl/>
                    <w:spacing w:after="0" w:line="240" w:lineRule="auto"/>
                    <w:jc w:val="left"/>
                    <w:rPr>
                      <w:rFonts w:ascii="宋体" w:hAnsi="宋体" w:cs="宋体"/>
                      <w:kern w:val="0"/>
                      <w:sz w:val="20"/>
                      <w:szCs w:val="20"/>
                    </w:rPr>
                  </w:pPr>
                </w:p>
              </w:tc>
            </w:tr>
            <w:tr w:rsidR="006B1A5C" w14:paraId="1A53CEEE" w14:textId="77777777" w:rsidTr="00E61F3B">
              <w:tc>
                <w:tcPr>
                  <w:tcW w:w="0" w:type="auto"/>
                  <w:vMerge/>
                  <w:vAlign w:val="center"/>
                </w:tcPr>
                <w:p w14:paraId="4213B2CD"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8BF466E"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光电转换器</w:t>
                  </w:r>
                </w:p>
              </w:tc>
              <w:tc>
                <w:tcPr>
                  <w:tcW w:w="993" w:type="dxa"/>
                  <w:vMerge/>
                  <w:vAlign w:val="center"/>
                </w:tcPr>
                <w:p w14:paraId="2CFDA947" w14:textId="77777777" w:rsidR="006B1A5C" w:rsidRDefault="006B1A5C">
                  <w:pPr>
                    <w:widowControl/>
                    <w:spacing w:after="0" w:line="240" w:lineRule="auto"/>
                    <w:jc w:val="left"/>
                    <w:rPr>
                      <w:rFonts w:ascii="宋体" w:hAnsi="宋体" w:cs="宋体"/>
                      <w:kern w:val="0"/>
                      <w:sz w:val="20"/>
                      <w:szCs w:val="20"/>
                    </w:rPr>
                  </w:pPr>
                </w:p>
              </w:tc>
            </w:tr>
            <w:tr w:rsidR="006B1A5C" w14:paraId="650240E8" w14:textId="77777777" w:rsidTr="00E61F3B">
              <w:tc>
                <w:tcPr>
                  <w:tcW w:w="0" w:type="auto"/>
                  <w:vMerge/>
                  <w:vAlign w:val="center"/>
                </w:tcPr>
                <w:p w14:paraId="1C36348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68A4ED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六类非屏蔽线缆</w:t>
                  </w:r>
                </w:p>
              </w:tc>
              <w:tc>
                <w:tcPr>
                  <w:tcW w:w="993" w:type="dxa"/>
                  <w:vMerge/>
                  <w:vAlign w:val="center"/>
                </w:tcPr>
                <w:p w14:paraId="62FED36F" w14:textId="77777777" w:rsidR="006B1A5C" w:rsidRDefault="006B1A5C">
                  <w:pPr>
                    <w:widowControl/>
                    <w:spacing w:after="0" w:line="240" w:lineRule="auto"/>
                    <w:jc w:val="left"/>
                    <w:rPr>
                      <w:rFonts w:ascii="宋体" w:hAnsi="宋体" w:cs="宋体"/>
                      <w:kern w:val="0"/>
                      <w:sz w:val="20"/>
                      <w:szCs w:val="20"/>
                    </w:rPr>
                  </w:pPr>
                </w:p>
              </w:tc>
            </w:tr>
            <w:tr w:rsidR="006B1A5C" w14:paraId="24E6E77B" w14:textId="77777777" w:rsidTr="00E61F3B">
              <w:tc>
                <w:tcPr>
                  <w:tcW w:w="0" w:type="auto"/>
                  <w:vMerge/>
                  <w:vAlign w:val="center"/>
                </w:tcPr>
                <w:p w14:paraId="22810097"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A006172"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HDMI线</w:t>
                  </w:r>
                </w:p>
              </w:tc>
              <w:tc>
                <w:tcPr>
                  <w:tcW w:w="993" w:type="dxa"/>
                  <w:vMerge/>
                  <w:vAlign w:val="center"/>
                </w:tcPr>
                <w:p w14:paraId="0BA71BEC" w14:textId="77777777" w:rsidR="006B1A5C" w:rsidRDefault="006B1A5C">
                  <w:pPr>
                    <w:widowControl/>
                    <w:spacing w:after="0" w:line="240" w:lineRule="auto"/>
                    <w:jc w:val="left"/>
                    <w:rPr>
                      <w:rFonts w:ascii="宋体" w:hAnsi="宋体" w:cs="宋体"/>
                      <w:kern w:val="0"/>
                      <w:sz w:val="20"/>
                      <w:szCs w:val="20"/>
                    </w:rPr>
                  </w:pPr>
                </w:p>
              </w:tc>
            </w:tr>
            <w:tr w:rsidR="006B1A5C" w14:paraId="59B8AF93" w14:textId="77777777" w:rsidTr="00E61F3B">
              <w:tc>
                <w:tcPr>
                  <w:tcW w:w="0" w:type="auto"/>
                  <w:vMerge/>
                  <w:vAlign w:val="center"/>
                </w:tcPr>
                <w:p w14:paraId="494B1CBF"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19A94AA"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电源线</w:t>
                  </w:r>
                </w:p>
              </w:tc>
              <w:tc>
                <w:tcPr>
                  <w:tcW w:w="993" w:type="dxa"/>
                  <w:vMerge/>
                  <w:vAlign w:val="center"/>
                </w:tcPr>
                <w:p w14:paraId="02463054" w14:textId="77777777" w:rsidR="006B1A5C" w:rsidRDefault="006B1A5C">
                  <w:pPr>
                    <w:widowControl/>
                    <w:spacing w:after="0" w:line="240" w:lineRule="auto"/>
                    <w:jc w:val="left"/>
                    <w:rPr>
                      <w:rFonts w:ascii="宋体" w:hAnsi="宋体" w:cs="宋体"/>
                      <w:kern w:val="0"/>
                      <w:sz w:val="20"/>
                      <w:szCs w:val="20"/>
                    </w:rPr>
                  </w:pPr>
                </w:p>
              </w:tc>
            </w:tr>
            <w:tr w:rsidR="006B1A5C" w14:paraId="66D56535" w14:textId="77777777" w:rsidTr="00E61F3B">
              <w:tc>
                <w:tcPr>
                  <w:tcW w:w="0" w:type="auto"/>
                  <w:vMerge/>
                  <w:vAlign w:val="center"/>
                </w:tcPr>
                <w:p w14:paraId="1D3488ED"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375B382"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电源线</w:t>
                  </w:r>
                </w:p>
              </w:tc>
              <w:tc>
                <w:tcPr>
                  <w:tcW w:w="993" w:type="dxa"/>
                  <w:vMerge/>
                  <w:vAlign w:val="center"/>
                </w:tcPr>
                <w:p w14:paraId="557439AC" w14:textId="77777777" w:rsidR="006B1A5C" w:rsidRDefault="006B1A5C">
                  <w:pPr>
                    <w:widowControl/>
                    <w:spacing w:after="0" w:line="240" w:lineRule="auto"/>
                    <w:jc w:val="left"/>
                    <w:rPr>
                      <w:rFonts w:ascii="宋体" w:hAnsi="宋体" w:cs="宋体"/>
                      <w:kern w:val="0"/>
                      <w:sz w:val="20"/>
                      <w:szCs w:val="20"/>
                    </w:rPr>
                  </w:pPr>
                </w:p>
              </w:tc>
            </w:tr>
            <w:tr w:rsidR="006B1A5C" w14:paraId="02E5B6B1" w14:textId="77777777" w:rsidTr="00E61F3B">
              <w:tc>
                <w:tcPr>
                  <w:tcW w:w="0" w:type="auto"/>
                  <w:vMerge/>
                  <w:vAlign w:val="center"/>
                </w:tcPr>
                <w:p w14:paraId="23988769"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D8F82DD"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话筒线</w:t>
                  </w:r>
                </w:p>
              </w:tc>
              <w:tc>
                <w:tcPr>
                  <w:tcW w:w="993" w:type="dxa"/>
                  <w:vMerge/>
                  <w:vAlign w:val="center"/>
                </w:tcPr>
                <w:p w14:paraId="759C2934" w14:textId="77777777" w:rsidR="006B1A5C" w:rsidRDefault="006B1A5C">
                  <w:pPr>
                    <w:widowControl/>
                    <w:spacing w:after="0" w:line="240" w:lineRule="auto"/>
                    <w:jc w:val="left"/>
                    <w:rPr>
                      <w:rFonts w:ascii="宋体" w:hAnsi="宋体" w:cs="宋体"/>
                      <w:kern w:val="0"/>
                      <w:sz w:val="20"/>
                      <w:szCs w:val="20"/>
                    </w:rPr>
                  </w:pPr>
                </w:p>
              </w:tc>
            </w:tr>
            <w:tr w:rsidR="006B1A5C" w14:paraId="04BB8B44" w14:textId="77777777" w:rsidTr="00E61F3B">
              <w:tc>
                <w:tcPr>
                  <w:tcW w:w="0" w:type="auto"/>
                  <w:vMerge/>
                  <w:vAlign w:val="center"/>
                </w:tcPr>
                <w:p w14:paraId="419E4F1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14CCDF7"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音箱线</w:t>
                  </w:r>
                </w:p>
              </w:tc>
              <w:tc>
                <w:tcPr>
                  <w:tcW w:w="993" w:type="dxa"/>
                  <w:vMerge/>
                  <w:vAlign w:val="center"/>
                </w:tcPr>
                <w:p w14:paraId="2A867ECF" w14:textId="77777777" w:rsidR="006B1A5C" w:rsidRDefault="006B1A5C">
                  <w:pPr>
                    <w:widowControl/>
                    <w:spacing w:after="0" w:line="240" w:lineRule="auto"/>
                    <w:jc w:val="left"/>
                    <w:rPr>
                      <w:rFonts w:ascii="宋体" w:hAnsi="宋体" w:cs="宋体"/>
                      <w:kern w:val="0"/>
                      <w:sz w:val="20"/>
                      <w:szCs w:val="20"/>
                    </w:rPr>
                  </w:pPr>
                </w:p>
              </w:tc>
            </w:tr>
            <w:tr w:rsidR="006B1A5C" w14:paraId="2B0BAAEE" w14:textId="77777777" w:rsidTr="00E61F3B">
              <w:tc>
                <w:tcPr>
                  <w:tcW w:w="0" w:type="auto"/>
                  <w:vMerge/>
                  <w:vAlign w:val="center"/>
                </w:tcPr>
                <w:p w14:paraId="29DA6ECB"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BD93956"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穿线管</w:t>
                  </w:r>
                </w:p>
              </w:tc>
              <w:tc>
                <w:tcPr>
                  <w:tcW w:w="993" w:type="dxa"/>
                  <w:vMerge/>
                  <w:vAlign w:val="center"/>
                </w:tcPr>
                <w:p w14:paraId="17797F0C" w14:textId="77777777" w:rsidR="006B1A5C" w:rsidRDefault="006B1A5C">
                  <w:pPr>
                    <w:widowControl/>
                    <w:spacing w:after="0" w:line="240" w:lineRule="auto"/>
                    <w:jc w:val="left"/>
                    <w:rPr>
                      <w:rFonts w:ascii="宋体" w:hAnsi="宋体" w:cs="宋体"/>
                      <w:kern w:val="0"/>
                      <w:sz w:val="20"/>
                      <w:szCs w:val="20"/>
                    </w:rPr>
                  </w:pPr>
                </w:p>
              </w:tc>
            </w:tr>
            <w:tr w:rsidR="006B1A5C" w14:paraId="14F61522" w14:textId="77777777" w:rsidTr="00E61F3B">
              <w:tc>
                <w:tcPr>
                  <w:tcW w:w="0" w:type="auto"/>
                  <w:vMerge/>
                  <w:vAlign w:val="center"/>
                </w:tcPr>
                <w:p w14:paraId="79A92F72"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A8E1116"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穿线管</w:t>
                  </w:r>
                </w:p>
              </w:tc>
              <w:tc>
                <w:tcPr>
                  <w:tcW w:w="993" w:type="dxa"/>
                  <w:vMerge/>
                  <w:vAlign w:val="center"/>
                </w:tcPr>
                <w:p w14:paraId="67326FC0" w14:textId="77777777" w:rsidR="006B1A5C" w:rsidRDefault="006B1A5C">
                  <w:pPr>
                    <w:widowControl/>
                    <w:spacing w:after="0" w:line="240" w:lineRule="auto"/>
                    <w:jc w:val="left"/>
                    <w:rPr>
                      <w:rFonts w:ascii="宋体" w:hAnsi="宋体" w:cs="宋体"/>
                      <w:kern w:val="0"/>
                      <w:sz w:val="20"/>
                      <w:szCs w:val="20"/>
                    </w:rPr>
                  </w:pPr>
                </w:p>
              </w:tc>
            </w:tr>
            <w:tr w:rsidR="006B1A5C" w14:paraId="67BDF214" w14:textId="77777777" w:rsidTr="00E61F3B">
              <w:tc>
                <w:tcPr>
                  <w:tcW w:w="0" w:type="auto"/>
                  <w:vMerge/>
                  <w:vAlign w:val="center"/>
                </w:tcPr>
                <w:p w14:paraId="3F9580E9"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57F3007"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底盒</w:t>
                  </w:r>
                </w:p>
              </w:tc>
              <w:tc>
                <w:tcPr>
                  <w:tcW w:w="993" w:type="dxa"/>
                  <w:vMerge/>
                  <w:vAlign w:val="center"/>
                </w:tcPr>
                <w:p w14:paraId="5B625E06" w14:textId="77777777" w:rsidR="006B1A5C" w:rsidRDefault="006B1A5C">
                  <w:pPr>
                    <w:widowControl/>
                    <w:spacing w:after="0" w:line="240" w:lineRule="auto"/>
                    <w:jc w:val="left"/>
                    <w:rPr>
                      <w:rFonts w:ascii="宋体" w:hAnsi="宋体" w:cs="宋体"/>
                      <w:kern w:val="0"/>
                      <w:sz w:val="20"/>
                      <w:szCs w:val="20"/>
                    </w:rPr>
                  </w:pPr>
                </w:p>
              </w:tc>
            </w:tr>
            <w:tr w:rsidR="006B1A5C" w14:paraId="20364DEF" w14:textId="77777777" w:rsidTr="00E61F3B">
              <w:tc>
                <w:tcPr>
                  <w:tcW w:w="0" w:type="auto"/>
                  <w:vMerge/>
                  <w:vAlign w:val="center"/>
                </w:tcPr>
                <w:p w14:paraId="7CFCEAA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DC3703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手机取证分析设备</w:t>
                  </w:r>
                </w:p>
              </w:tc>
              <w:tc>
                <w:tcPr>
                  <w:tcW w:w="993" w:type="dxa"/>
                  <w:vMerge/>
                  <w:vAlign w:val="center"/>
                </w:tcPr>
                <w:p w14:paraId="1DB4127F" w14:textId="77777777" w:rsidR="006B1A5C" w:rsidRDefault="006B1A5C">
                  <w:pPr>
                    <w:widowControl/>
                    <w:spacing w:after="0" w:line="240" w:lineRule="auto"/>
                    <w:jc w:val="left"/>
                    <w:rPr>
                      <w:rFonts w:ascii="宋体" w:hAnsi="宋体" w:cs="宋体"/>
                      <w:kern w:val="0"/>
                      <w:sz w:val="20"/>
                      <w:szCs w:val="20"/>
                    </w:rPr>
                  </w:pPr>
                </w:p>
              </w:tc>
            </w:tr>
            <w:tr w:rsidR="006B1A5C" w14:paraId="5C82B0D5" w14:textId="77777777" w:rsidTr="00E61F3B">
              <w:tc>
                <w:tcPr>
                  <w:tcW w:w="0" w:type="auto"/>
                  <w:vMerge/>
                  <w:vAlign w:val="center"/>
                </w:tcPr>
                <w:p w14:paraId="5E587B5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381080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介质取证系统</w:t>
                  </w:r>
                </w:p>
              </w:tc>
              <w:tc>
                <w:tcPr>
                  <w:tcW w:w="993" w:type="dxa"/>
                  <w:vMerge/>
                  <w:vAlign w:val="center"/>
                </w:tcPr>
                <w:p w14:paraId="081D062D" w14:textId="77777777" w:rsidR="006B1A5C" w:rsidRDefault="006B1A5C">
                  <w:pPr>
                    <w:widowControl/>
                    <w:spacing w:after="0" w:line="240" w:lineRule="auto"/>
                    <w:jc w:val="left"/>
                    <w:rPr>
                      <w:rFonts w:ascii="宋体" w:hAnsi="宋体" w:cs="宋体"/>
                      <w:kern w:val="0"/>
                      <w:sz w:val="20"/>
                      <w:szCs w:val="20"/>
                    </w:rPr>
                  </w:pPr>
                </w:p>
              </w:tc>
            </w:tr>
            <w:tr w:rsidR="006B1A5C" w14:paraId="41C5A7B9" w14:textId="77777777" w:rsidTr="00E61F3B">
              <w:tc>
                <w:tcPr>
                  <w:tcW w:w="0" w:type="auto"/>
                  <w:vMerge/>
                  <w:vAlign w:val="center"/>
                </w:tcPr>
                <w:p w14:paraId="1CC6B5F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E3FB5BA"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固态硬盘恢复系统</w:t>
                  </w:r>
                </w:p>
              </w:tc>
              <w:tc>
                <w:tcPr>
                  <w:tcW w:w="993" w:type="dxa"/>
                  <w:vMerge/>
                  <w:vAlign w:val="center"/>
                </w:tcPr>
                <w:p w14:paraId="3D2B50C0" w14:textId="77777777" w:rsidR="006B1A5C" w:rsidRDefault="006B1A5C">
                  <w:pPr>
                    <w:widowControl/>
                    <w:spacing w:after="0" w:line="240" w:lineRule="auto"/>
                    <w:jc w:val="left"/>
                    <w:rPr>
                      <w:rFonts w:ascii="宋体" w:hAnsi="宋体" w:cs="宋体"/>
                      <w:kern w:val="0"/>
                      <w:sz w:val="20"/>
                      <w:szCs w:val="20"/>
                    </w:rPr>
                  </w:pPr>
                </w:p>
              </w:tc>
            </w:tr>
            <w:tr w:rsidR="006B1A5C" w14:paraId="0AC6143C" w14:textId="77777777" w:rsidTr="00E61F3B">
              <w:tc>
                <w:tcPr>
                  <w:tcW w:w="0" w:type="auto"/>
                  <w:vMerge/>
                  <w:vAlign w:val="center"/>
                </w:tcPr>
                <w:p w14:paraId="56C0331B"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67576EA"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手机云勘大师系统</w:t>
                  </w:r>
                </w:p>
              </w:tc>
              <w:tc>
                <w:tcPr>
                  <w:tcW w:w="993" w:type="dxa"/>
                  <w:vMerge/>
                  <w:vAlign w:val="center"/>
                </w:tcPr>
                <w:p w14:paraId="035FBC43" w14:textId="77777777" w:rsidR="006B1A5C" w:rsidRDefault="006B1A5C">
                  <w:pPr>
                    <w:widowControl/>
                    <w:spacing w:after="0" w:line="240" w:lineRule="auto"/>
                    <w:jc w:val="left"/>
                    <w:rPr>
                      <w:rFonts w:ascii="宋体" w:hAnsi="宋体" w:cs="宋体"/>
                      <w:kern w:val="0"/>
                      <w:sz w:val="20"/>
                      <w:szCs w:val="20"/>
                    </w:rPr>
                  </w:pPr>
                </w:p>
              </w:tc>
            </w:tr>
            <w:tr w:rsidR="006B1A5C" w14:paraId="6DEA599D" w14:textId="77777777" w:rsidTr="00E61F3B">
              <w:tc>
                <w:tcPr>
                  <w:tcW w:w="0" w:type="auto"/>
                  <w:vMerge/>
                  <w:vAlign w:val="center"/>
                </w:tcPr>
                <w:p w14:paraId="6C02F69E"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8BC0DC6"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Wi-Fi盒子二代</w:t>
                  </w:r>
                </w:p>
              </w:tc>
              <w:tc>
                <w:tcPr>
                  <w:tcW w:w="993" w:type="dxa"/>
                  <w:vMerge/>
                  <w:vAlign w:val="center"/>
                </w:tcPr>
                <w:p w14:paraId="716940DD" w14:textId="77777777" w:rsidR="006B1A5C" w:rsidRDefault="006B1A5C">
                  <w:pPr>
                    <w:widowControl/>
                    <w:spacing w:after="0" w:line="240" w:lineRule="auto"/>
                    <w:jc w:val="left"/>
                    <w:rPr>
                      <w:rFonts w:ascii="宋体" w:hAnsi="宋体" w:cs="宋体"/>
                      <w:kern w:val="0"/>
                      <w:sz w:val="20"/>
                      <w:szCs w:val="20"/>
                    </w:rPr>
                  </w:pPr>
                </w:p>
              </w:tc>
            </w:tr>
            <w:tr w:rsidR="006B1A5C" w14:paraId="34D81910" w14:textId="77777777" w:rsidTr="00E61F3B">
              <w:tc>
                <w:tcPr>
                  <w:tcW w:w="0" w:type="auto"/>
                  <w:vMerge/>
                  <w:vAlign w:val="center"/>
                </w:tcPr>
                <w:p w14:paraId="527CDBA3"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B02E2F2"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司法会计资金流向分析设备</w:t>
                  </w:r>
                </w:p>
              </w:tc>
              <w:tc>
                <w:tcPr>
                  <w:tcW w:w="993" w:type="dxa"/>
                  <w:vMerge/>
                  <w:vAlign w:val="center"/>
                </w:tcPr>
                <w:p w14:paraId="58C91283" w14:textId="77777777" w:rsidR="006B1A5C" w:rsidRDefault="006B1A5C">
                  <w:pPr>
                    <w:widowControl/>
                    <w:spacing w:after="0" w:line="240" w:lineRule="auto"/>
                    <w:jc w:val="left"/>
                    <w:rPr>
                      <w:rFonts w:ascii="宋体" w:hAnsi="宋体" w:cs="宋体"/>
                      <w:kern w:val="0"/>
                      <w:sz w:val="20"/>
                      <w:szCs w:val="20"/>
                    </w:rPr>
                  </w:pPr>
                </w:p>
              </w:tc>
            </w:tr>
            <w:tr w:rsidR="006B1A5C" w14:paraId="2C3C6A2E" w14:textId="77777777" w:rsidTr="00E61F3B">
              <w:tc>
                <w:tcPr>
                  <w:tcW w:w="0" w:type="auto"/>
                  <w:vMerge/>
                  <w:vAlign w:val="center"/>
                </w:tcPr>
                <w:p w14:paraId="61463CBF"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E956598"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互动智能机器人</w:t>
                  </w:r>
                </w:p>
              </w:tc>
              <w:tc>
                <w:tcPr>
                  <w:tcW w:w="993" w:type="dxa"/>
                  <w:vMerge/>
                  <w:vAlign w:val="center"/>
                </w:tcPr>
                <w:p w14:paraId="24675BE0" w14:textId="77777777" w:rsidR="006B1A5C" w:rsidRDefault="006B1A5C">
                  <w:pPr>
                    <w:widowControl/>
                    <w:spacing w:after="0" w:line="240" w:lineRule="auto"/>
                    <w:jc w:val="left"/>
                    <w:rPr>
                      <w:rFonts w:ascii="宋体" w:hAnsi="宋体" w:cs="宋体"/>
                      <w:kern w:val="0"/>
                      <w:sz w:val="20"/>
                      <w:szCs w:val="20"/>
                    </w:rPr>
                  </w:pPr>
                </w:p>
              </w:tc>
            </w:tr>
            <w:tr w:rsidR="006B1A5C" w14:paraId="12CC2DA3" w14:textId="77777777" w:rsidTr="00E61F3B">
              <w:tc>
                <w:tcPr>
                  <w:tcW w:w="0" w:type="auto"/>
                  <w:vMerge/>
                  <w:vAlign w:val="center"/>
                </w:tcPr>
                <w:p w14:paraId="24C23D54"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AB79875"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心理疏导沙盘</w:t>
                  </w:r>
                </w:p>
              </w:tc>
              <w:tc>
                <w:tcPr>
                  <w:tcW w:w="993" w:type="dxa"/>
                  <w:vMerge/>
                  <w:vAlign w:val="center"/>
                </w:tcPr>
                <w:p w14:paraId="00608B49" w14:textId="77777777" w:rsidR="006B1A5C" w:rsidRDefault="006B1A5C">
                  <w:pPr>
                    <w:widowControl/>
                    <w:spacing w:after="0" w:line="240" w:lineRule="auto"/>
                    <w:jc w:val="left"/>
                    <w:rPr>
                      <w:rFonts w:ascii="宋体" w:hAnsi="宋体" w:cs="宋体"/>
                      <w:kern w:val="0"/>
                      <w:sz w:val="20"/>
                      <w:szCs w:val="20"/>
                    </w:rPr>
                  </w:pPr>
                </w:p>
              </w:tc>
            </w:tr>
            <w:tr w:rsidR="006B1A5C" w14:paraId="28E778C8" w14:textId="77777777" w:rsidTr="00E61F3B">
              <w:tc>
                <w:tcPr>
                  <w:tcW w:w="0" w:type="auto"/>
                  <w:vMerge/>
                  <w:vAlign w:val="center"/>
                </w:tcPr>
                <w:p w14:paraId="3DFF8FF2"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04214E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心理测试系统</w:t>
                  </w:r>
                </w:p>
              </w:tc>
              <w:tc>
                <w:tcPr>
                  <w:tcW w:w="993" w:type="dxa"/>
                  <w:vMerge/>
                  <w:vAlign w:val="center"/>
                </w:tcPr>
                <w:p w14:paraId="5229CE98" w14:textId="77777777" w:rsidR="006B1A5C" w:rsidRDefault="006B1A5C">
                  <w:pPr>
                    <w:widowControl/>
                    <w:spacing w:after="0" w:line="240" w:lineRule="auto"/>
                    <w:jc w:val="left"/>
                    <w:rPr>
                      <w:rFonts w:ascii="宋体" w:hAnsi="宋体" w:cs="宋体"/>
                      <w:kern w:val="0"/>
                      <w:sz w:val="20"/>
                      <w:szCs w:val="20"/>
                    </w:rPr>
                  </w:pPr>
                </w:p>
              </w:tc>
            </w:tr>
            <w:tr w:rsidR="006B1A5C" w14:paraId="1006E46F" w14:textId="77777777" w:rsidTr="00E61F3B">
              <w:tc>
                <w:tcPr>
                  <w:tcW w:w="0" w:type="auto"/>
                  <w:vMerge/>
                  <w:vAlign w:val="center"/>
                </w:tcPr>
                <w:p w14:paraId="5311692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DFB9E23" w14:textId="56D37D3E" w:rsidR="006B1A5C" w:rsidRDefault="00226DD0"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24-</w:t>
                  </w:r>
                  <w:r w:rsidR="00196823">
                    <w:rPr>
                      <w:rFonts w:ascii="宋体" w:hAnsi="宋体" w:cs="宋体" w:hint="eastAsia"/>
                      <w:kern w:val="0"/>
                      <w:sz w:val="18"/>
                      <w:szCs w:val="18"/>
                    </w:rPr>
                    <w:t>105mm</w:t>
                  </w:r>
                  <w:r>
                    <w:rPr>
                      <w:rFonts w:ascii="宋体" w:hAnsi="宋体" w:cs="宋体" w:hint="eastAsia"/>
                      <w:kern w:val="0"/>
                      <w:sz w:val="18"/>
                      <w:szCs w:val="18"/>
                    </w:rPr>
                    <w:t>微单镜头</w:t>
                  </w:r>
                </w:p>
              </w:tc>
              <w:tc>
                <w:tcPr>
                  <w:tcW w:w="993" w:type="dxa"/>
                  <w:vMerge/>
                  <w:vAlign w:val="center"/>
                </w:tcPr>
                <w:p w14:paraId="18EE7B8F" w14:textId="77777777" w:rsidR="006B1A5C" w:rsidRDefault="006B1A5C">
                  <w:pPr>
                    <w:widowControl/>
                    <w:spacing w:after="0" w:line="240" w:lineRule="auto"/>
                    <w:jc w:val="left"/>
                    <w:rPr>
                      <w:rFonts w:ascii="宋体" w:hAnsi="宋体" w:cs="宋体"/>
                      <w:kern w:val="0"/>
                      <w:sz w:val="20"/>
                      <w:szCs w:val="20"/>
                    </w:rPr>
                  </w:pPr>
                </w:p>
              </w:tc>
            </w:tr>
            <w:tr w:rsidR="006B1A5C" w14:paraId="59A0F235" w14:textId="77777777" w:rsidTr="00E61F3B">
              <w:tc>
                <w:tcPr>
                  <w:tcW w:w="0" w:type="auto"/>
                  <w:vMerge/>
                  <w:vAlign w:val="center"/>
                </w:tcPr>
                <w:p w14:paraId="737634BD"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8D21C44"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无线电脑抢答器</w:t>
                  </w:r>
                </w:p>
              </w:tc>
              <w:tc>
                <w:tcPr>
                  <w:tcW w:w="993" w:type="dxa"/>
                  <w:vMerge/>
                  <w:vAlign w:val="center"/>
                </w:tcPr>
                <w:p w14:paraId="4F931BDE" w14:textId="77777777" w:rsidR="006B1A5C" w:rsidRDefault="006B1A5C">
                  <w:pPr>
                    <w:widowControl/>
                    <w:spacing w:after="0" w:line="240" w:lineRule="auto"/>
                    <w:jc w:val="left"/>
                    <w:rPr>
                      <w:rFonts w:ascii="宋体" w:hAnsi="宋体" w:cs="宋体"/>
                      <w:kern w:val="0"/>
                      <w:sz w:val="20"/>
                      <w:szCs w:val="20"/>
                    </w:rPr>
                  </w:pPr>
                </w:p>
              </w:tc>
            </w:tr>
            <w:tr w:rsidR="006B1A5C" w14:paraId="53F87CFF" w14:textId="77777777" w:rsidTr="00E61F3B">
              <w:tc>
                <w:tcPr>
                  <w:tcW w:w="0" w:type="auto"/>
                  <w:vMerge/>
                  <w:vAlign w:val="center"/>
                </w:tcPr>
                <w:p w14:paraId="0E78BDF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91B5C21"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专用功放音箱（1个功放4个音箱）</w:t>
                  </w:r>
                </w:p>
              </w:tc>
              <w:tc>
                <w:tcPr>
                  <w:tcW w:w="993" w:type="dxa"/>
                  <w:vMerge/>
                  <w:vAlign w:val="center"/>
                </w:tcPr>
                <w:p w14:paraId="39AA43D1" w14:textId="77777777" w:rsidR="006B1A5C" w:rsidRDefault="006B1A5C">
                  <w:pPr>
                    <w:widowControl/>
                    <w:spacing w:after="0" w:line="240" w:lineRule="auto"/>
                    <w:jc w:val="left"/>
                    <w:rPr>
                      <w:rFonts w:ascii="宋体" w:hAnsi="宋体" w:cs="宋体"/>
                      <w:kern w:val="0"/>
                      <w:sz w:val="20"/>
                      <w:szCs w:val="20"/>
                    </w:rPr>
                  </w:pPr>
                </w:p>
              </w:tc>
            </w:tr>
            <w:tr w:rsidR="006B1A5C" w14:paraId="46F32560" w14:textId="77777777" w:rsidTr="00E61F3B">
              <w:tc>
                <w:tcPr>
                  <w:tcW w:w="0" w:type="auto"/>
                  <w:vMerge/>
                  <w:vAlign w:val="center"/>
                </w:tcPr>
                <w:p w14:paraId="7EE014D4"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58C132E"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会议话筒</w:t>
                  </w:r>
                </w:p>
              </w:tc>
              <w:tc>
                <w:tcPr>
                  <w:tcW w:w="993" w:type="dxa"/>
                  <w:vMerge/>
                  <w:vAlign w:val="center"/>
                </w:tcPr>
                <w:p w14:paraId="19C8C9D1" w14:textId="77777777" w:rsidR="006B1A5C" w:rsidRDefault="006B1A5C">
                  <w:pPr>
                    <w:widowControl/>
                    <w:spacing w:after="0" w:line="240" w:lineRule="auto"/>
                    <w:jc w:val="left"/>
                    <w:rPr>
                      <w:rFonts w:ascii="宋体" w:hAnsi="宋体" w:cs="宋体"/>
                      <w:kern w:val="0"/>
                      <w:sz w:val="20"/>
                      <w:szCs w:val="20"/>
                    </w:rPr>
                  </w:pPr>
                </w:p>
              </w:tc>
            </w:tr>
            <w:tr w:rsidR="006B1A5C" w14:paraId="5080FA7F" w14:textId="77777777" w:rsidTr="00E61F3B">
              <w:tc>
                <w:tcPr>
                  <w:tcW w:w="0" w:type="auto"/>
                  <w:vMerge/>
                  <w:vAlign w:val="center"/>
                </w:tcPr>
                <w:p w14:paraId="78EDB48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233AB62"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蓝光播放器</w:t>
                  </w:r>
                </w:p>
              </w:tc>
              <w:tc>
                <w:tcPr>
                  <w:tcW w:w="993" w:type="dxa"/>
                  <w:vMerge/>
                  <w:vAlign w:val="center"/>
                </w:tcPr>
                <w:p w14:paraId="2342B0AF" w14:textId="77777777" w:rsidR="006B1A5C" w:rsidRDefault="006B1A5C">
                  <w:pPr>
                    <w:widowControl/>
                    <w:spacing w:after="0" w:line="240" w:lineRule="auto"/>
                    <w:jc w:val="left"/>
                    <w:rPr>
                      <w:rFonts w:ascii="宋体" w:hAnsi="宋体" w:cs="宋体"/>
                      <w:kern w:val="0"/>
                      <w:sz w:val="20"/>
                      <w:szCs w:val="20"/>
                    </w:rPr>
                  </w:pPr>
                </w:p>
              </w:tc>
            </w:tr>
            <w:tr w:rsidR="006B1A5C" w14:paraId="3F896111" w14:textId="77777777" w:rsidTr="00E61F3B">
              <w:tc>
                <w:tcPr>
                  <w:tcW w:w="0" w:type="auto"/>
                  <w:vMerge/>
                  <w:vAlign w:val="center"/>
                </w:tcPr>
                <w:p w14:paraId="7F16BA91"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600441D"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密码设备防护柜</w:t>
                  </w:r>
                </w:p>
              </w:tc>
              <w:tc>
                <w:tcPr>
                  <w:tcW w:w="993" w:type="dxa"/>
                  <w:vMerge/>
                  <w:vAlign w:val="center"/>
                </w:tcPr>
                <w:p w14:paraId="7341D4B0" w14:textId="77777777" w:rsidR="006B1A5C" w:rsidRDefault="006B1A5C">
                  <w:pPr>
                    <w:widowControl/>
                    <w:spacing w:after="0" w:line="240" w:lineRule="auto"/>
                    <w:jc w:val="left"/>
                    <w:rPr>
                      <w:rFonts w:ascii="宋体" w:hAnsi="宋体" w:cs="宋体"/>
                      <w:kern w:val="0"/>
                      <w:sz w:val="20"/>
                      <w:szCs w:val="20"/>
                    </w:rPr>
                  </w:pPr>
                </w:p>
              </w:tc>
            </w:tr>
            <w:tr w:rsidR="006B1A5C" w14:paraId="341FAE5E" w14:textId="77777777" w:rsidTr="00E61F3B">
              <w:tc>
                <w:tcPr>
                  <w:tcW w:w="0" w:type="auto"/>
                  <w:vMerge/>
                  <w:vAlign w:val="center"/>
                </w:tcPr>
                <w:p w14:paraId="145DB03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93D8B5D"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执法记录仪</w:t>
                  </w:r>
                </w:p>
              </w:tc>
              <w:tc>
                <w:tcPr>
                  <w:tcW w:w="993" w:type="dxa"/>
                  <w:vMerge/>
                  <w:vAlign w:val="center"/>
                </w:tcPr>
                <w:p w14:paraId="79184BC5" w14:textId="77777777" w:rsidR="006B1A5C" w:rsidRDefault="006B1A5C">
                  <w:pPr>
                    <w:widowControl/>
                    <w:spacing w:after="0" w:line="240" w:lineRule="auto"/>
                    <w:jc w:val="left"/>
                    <w:rPr>
                      <w:rFonts w:ascii="宋体" w:hAnsi="宋体" w:cs="宋体"/>
                      <w:kern w:val="0"/>
                      <w:sz w:val="20"/>
                      <w:szCs w:val="20"/>
                    </w:rPr>
                  </w:pPr>
                </w:p>
              </w:tc>
            </w:tr>
            <w:tr w:rsidR="006B1A5C" w14:paraId="2BB3AB34" w14:textId="77777777" w:rsidTr="00E61F3B">
              <w:tc>
                <w:tcPr>
                  <w:tcW w:w="0" w:type="auto"/>
                  <w:vMerge/>
                  <w:vAlign w:val="center"/>
                </w:tcPr>
                <w:p w14:paraId="3E7111E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2C8CF3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16口双系统智能采集站</w:t>
                  </w:r>
                </w:p>
              </w:tc>
              <w:tc>
                <w:tcPr>
                  <w:tcW w:w="993" w:type="dxa"/>
                  <w:vMerge/>
                  <w:vAlign w:val="center"/>
                </w:tcPr>
                <w:p w14:paraId="3CC34ED2" w14:textId="77777777" w:rsidR="006B1A5C" w:rsidRDefault="006B1A5C">
                  <w:pPr>
                    <w:widowControl/>
                    <w:spacing w:after="0" w:line="240" w:lineRule="auto"/>
                    <w:jc w:val="left"/>
                    <w:rPr>
                      <w:rFonts w:ascii="宋体" w:hAnsi="宋体" w:cs="宋体"/>
                      <w:kern w:val="0"/>
                      <w:sz w:val="20"/>
                      <w:szCs w:val="20"/>
                    </w:rPr>
                  </w:pPr>
                </w:p>
              </w:tc>
            </w:tr>
            <w:tr w:rsidR="006B1A5C" w14:paraId="530856C4" w14:textId="77777777" w:rsidTr="00E61F3B">
              <w:tc>
                <w:tcPr>
                  <w:tcW w:w="0" w:type="auto"/>
                  <w:vMerge/>
                  <w:vAlign w:val="center"/>
                </w:tcPr>
                <w:p w14:paraId="26BBA65C"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7E9E14E"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8口双系统智能采集站</w:t>
                  </w:r>
                </w:p>
              </w:tc>
              <w:tc>
                <w:tcPr>
                  <w:tcW w:w="993" w:type="dxa"/>
                  <w:vMerge/>
                  <w:vAlign w:val="center"/>
                </w:tcPr>
                <w:p w14:paraId="3275248F" w14:textId="77777777" w:rsidR="006B1A5C" w:rsidRDefault="006B1A5C">
                  <w:pPr>
                    <w:widowControl/>
                    <w:spacing w:after="0" w:line="240" w:lineRule="auto"/>
                    <w:jc w:val="left"/>
                    <w:rPr>
                      <w:rFonts w:ascii="宋体" w:hAnsi="宋体" w:cs="宋体"/>
                      <w:kern w:val="0"/>
                      <w:sz w:val="20"/>
                      <w:szCs w:val="20"/>
                    </w:rPr>
                  </w:pPr>
                </w:p>
              </w:tc>
            </w:tr>
            <w:tr w:rsidR="006B1A5C" w14:paraId="593D3DE4" w14:textId="77777777" w:rsidTr="00E61F3B">
              <w:tc>
                <w:tcPr>
                  <w:tcW w:w="0" w:type="auto"/>
                  <w:vMerge/>
                  <w:vAlign w:val="center"/>
                </w:tcPr>
                <w:p w14:paraId="01F58EB9"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47109CD"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采集站扩展硬盘</w:t>
                  </w:r>
                </w:p>
              </w:tc>
              <w:tc>
                <w:tcPr>
                  <w:tcW w:w="993" w:type="dxa"/>
                  <w:vMerge/>
                  <w:vAlign w:val="center"/>
                </w:tcPr>
                <w:p w14:paraId="3F91D8F6" w14:textId="77777777" w:rsidR="006B1A5C" w:rsidRDefault="006B1A5C">
                  <w:pPr>
                    <w:widowControl/>
                    <w:spacing w:after="0" w:line="240" w:lineRule="auto"/>
                    <w:jc w:val="left"/>
                    <w:rPr>
                      <w:rFonts w:ascii="宋体" w:hAnsi="宋体" w:cs="宋体"/>
                      <w:kern w:val="0"/>
                      <w:sz w:val="20"/>
                      <w:szCs w:val="20"/>
                    </w:rPr>
                  </w:pPr>
                </w:p>
              </w:tc>
            </w:tr>
            <w:tr w:rsidR="006B1A5C" w14:paraId="258B104B" w14:textId="77777777" w:rsidTr="00E61F3B">
              <w:tc>
                <w:tcPr>
                  <w:tcW w:w="0" w:type="auto"/>
                  <w:vMerge/>
                  <w:vAlign w:val="center"/>
                </w:tcPr>
                <w:p w14:paraId="1D7C3C9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22CD10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移动执法综合管理平台</w:t>
                  </w:r>
                </w:p>
              </w:tc>
              <w:tc>
                <w:tcPr>
                  <w:tcW w:w="993" w:type="dxa"/>
                  <w:vMerge/>
                  <w:vAlign w:val="center"/>
                </w:tcPr>
                <w:p w14:paraId="4C5CF761" w14:textId="77777777" w:rsidR="006B1A5C" w:rsidRDefault="006B1A5C">
                  <w:pPr>
                    <w:widowControl/>
                    <w:spacing w:after="0" w:line="240" w:lineRule="auto"/>
                    <w:jc w:val="left"/>
                    <w:rPr>
                      <w:rFonts w:ascii="宋体" w:hAnsi="宋体" w:cs="宋体"/>
                      <w:kern w:val="0"/>
                      <w:sz w:val="20"/>
                      <w:szCs w:val="20"/>
                    </w:rPr>
                  </w:pPr>
                </w:p>
              </w:tc>
            </w:tr>
            <w:tr w:rsidR="006B1A5C" w14:paraId="28E71D22" w14:textId="77777777" w:rsidTr="00E61F3B">
              <w:tc>
                <w:tcPr>
                  <w:tcW w:w="0" w:type="auto"/>
                  <w:vMerge/>
                  <w:vAlign w:val="center"/>
                </w:tcPr>
                <w:p w14:paraId="62FCCEBB"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793D2B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便携打印机</w:t>
                  </w:r>
                </w:p>
              </w:tc>
              <w:tc>
                <w:tcPr>
                  <w:tcW w:w="993" w:type="dxa"/>
                  <w:vMerge/>
                  <w:vAlign w:val="center"/>
                </w:tcPr>
                <w:p w14:paraId="1D06CCAF" w14:textId="77777777" w:rsidR="006B1A5C" w:rsidRDefault="006B1A5C">
                  <w:pPr>
                    <w:widowControl/>
                    <w:spacing w:after="0" w:line="240" w:lineRule="auto"/>
                    <w:jc w:val="left"/>
                    <w:rPr>
                      <w:rFonts w:ascii="宋体" w:hAnsi="宋体" w:cs="宋体"/>
                      <w:kern w:val="0"/>
                      <w:sz w:val="20"/>
                      <w:szCs w:val="20"/>
                    </w:rPr>
                  </w:pPr>
                </w:p>
              </w:tc>
            </w:tr>
            <w:tr w:rsidR="006B1A5C" w14:paraId="4A186434" w14:textId="77777777" w:rsidTr="00E61F3B">
              <w:tc>
                <w:tcPr>
                  <w:tcW w:w="0" w:type="auto"/>
                  <w:vMerge/>
                  <w:vAlign w:val="center"/>
                </w:tcPr>
                <w:p w14:paraId="455566BC"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8531BC7"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993" w:type="dxa"/>
                  <w:vMerge/>
                  <w:vAlign w:val="center"/>
                </w:tcPr>
                <w:p w14:paraId="275D8733" w14:textId="77777777" w:rsidR="006B1A5C" w:rsidRDefault="006B1A5C">
                  <w:pPr>
                    <w:widowControl/>
                    <w:spacing w:after="0" w:line="240" w:lineRule="auto"/>
                    <w:jc w:val="left"/>
                    <w:rPr>
                      <w:rFonts w:ascii="宋体" w:hAnsi="宋体" w:cs="宋体"/>
                      <w:kern w:val="0"/>
                      <w:sz w:val="20"/>
                      <w:szCs w:val="20"/>
                    </w:rPr>
                  </w:pPr>
                </w:p>
              </w:tc>
            </w:tr>
            <w:tr w:rsidR="006B1A5C" w14:paraId="50BFFF6B" w14:textId="77777777" w:rsidTr="00E61F3B">
              <w:tc>
                <w:tcPr>
                  <w:tcW w:w="0" w:type="auto"/>
                  <w:vMerge/>
                  <w:vAlign w:val="center"/>
                </w:tcPr>
                <w:p w14:paraId="24C8ECF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B37A3E9"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防偷录干扰设备</w:t>
                  </w:r>
                </w:p>
              </w:tc>
              <w:tc>
                <w:tcPr>
                  <w:tcW w:w="993" w:type="dxa"/>
                  <w:vMerge/>
                  <w:vAlign w:val="center"/>
                </w:tcPr>
                <w:p w14:paraId="3097F5DD" w14:textId="77777777" w:rsidR="006B1A5C" w:rsidRDefault="006B1A5C">
                  <w:pPr>
                    <w:widowControl/>
                    <w:spacing w:after="0" w:line="240" w:lineRule="auto"/>
                    <w:jc w:val="left"/>
                    <w:rPr>
                      <w:rFonts w:ascii="宋体" w:hAnsi="宋体" w:cs="宋体"/>
                      <w:kern w:val="0"/>
                      <w:sz w:val="20"/>
                      <w:szCs w:val="20"/>
                    </w:rPr>
                  </w:pPr>
                </w:p>
              </w:tc>
            </w:tr>
            <w:tr w:rsidR="006B1A5C" w14:paraId="2B141CB1" w14:textId="77777777" w:rsidTr="00E61F3B">
              <w:tc>
                <w:tcPr>
                  <w:tcW w:w="0" w:type="auto"/>
                  <w:vMerge/>
                  <w:vAlign w:val="center"/>
                </w:tcPr>
                <w:p w14:paraId="70B6876E"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57685D1"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照相设备（含镜头）</w:t>
                  </w:r>
                </w:p>
              </w:tc>
              <w:tc>
                <w:tcPr>
                  <w:tcW w:w="993" w:type="dxa"/>
                  <w:vMerge/>
                  <w:vAlign w:val="center"/>
                </w:tcPr>
                <w:p w14:paraId="4EF86A55" w14:textId="77777777" w:rsidR="006B1A5C" w:rsidRDefault="006B1A5C">
                  <w:pPr>
                    <w:widowControl/>
                    <w:spacing w:after="0" w:line="240" w:lineRule="auto"/>
                    <w:jc w:val="left"/>
                    <w:rPr>
                      <w:rFonts w:ascii="宋体" w:hAnsi="宋体" w:cs="宋体"/>
                      <w:kern w:val="0"/>
                      <w:sz w:val="20"/>
                      <w:szCs w:val="20"/>
                    </w:rPr>
                  </w:pPr>
                </w:p>
              </w:tc>
            </w:tr>
            <w:tr w:rsidR="006B1A5C" w14:paraId="73FB1B78" w14:textId="77777777" w:rsidTr="00E61F3B">
              <w:tc>
                <w:tcPr>
                  <w:tcW w:w="0" w:type="auto"/>
                  <w:vMerge/>
                  <w:vAlign w:val="center"/>
                </w:tcPr>
                <w:p w14:paraId="3D9D75A9"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CB7B98C"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高拍仪</w:t>
                  </w:r>
                </w:p>
              </w:tc>
              <w:tc>
                <w:tcPr>
                  <w:tcW w:w="993" w:type="dxa"/>
                  <w:vMerge/>
                  <w:vAlign w:val="center"/>
                </w:tcPr>
                <w:p w14:paraId="0F5611F2" w14:textId="77777777" w:rsidR="006B1A5C" w:rsidRDefault="006B1A5C">
                  <w:pPr>
                    <w:widowControl/>
                    <w:spacing w:after="0" w:line="240" w:lineRule="auto"/>
                    <w:jc w:val="left"/>
                    <w:rPr>
                      <w:rFonts w:ascii="宋体" w:hAnsi="宋体" w:cs="宋体"/>
                      <w:kern w:val="0"/>
                      <w:sz w:val="20"/>
                      <w:szCs w:val="20"/>
                    </w:rPr>
                  </w:pPr>
                </w:p>
              </w:tc>
            </w:tr>
            <w:tr w:rsidR="006B1A5C" w14:paraId="54038D51" w14:textId="77777777" w:rsidTr="00E61F3B">
              <w:tc>
                <w:tcPr>
                  <w:tcW w:w="0" w:type="auto"/>
                  <w:vMerge/>
                  <w:vAlign w:val="center"/>
                </w:tcPr>
                <w:p w14:paraId="0359D16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7C2BA7A"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档案数据加工专用扫描仪</w:t>
                  </w:r>
                </w:p>
              </w:tc>
              <w:tc>
                <w:tcPr>
                  <w:tcW w:w="993" w:type="dxa"/>
                  <w:vMerge/>
                  <w:vAlign w:val="center"/>
                </w:tcPr>
                <w:p w14:paraId="7478A94B" w14:textId="77777777" w:rsidR="006B1A5C" w:rsidRDefault="006B1A5C">
                  <w:pPr>
                    <w:widowControl/>
                    <w:spacing w:after="0" w:line="240" w:lineRule="auto"/>
                    <w:jc w:val="left"/>
                    <w:rPr>
                      <w:rFonts w:ascii="宋体" w:hAnsi="宋体" w:cs="宋体"/>
                      <w:kern w:val="0"/>
                      <w:sz w:val="20"/>
                      <w:szCs w:val="20"/>
                    </w:rPr>
                  </w:pPr>
                </w:p>
              </w:tc>
            </w:tr>
            <w:tr w:rsidR="006B1A5C" w14:paraId="33A745CE" w14:textId="77777777" w:rsidTr="00E61F3B">
              <w:tc>
                <w:tcPr>
                  <w:tcW w:w="0" w:type="auto"/>
                  <w:vMerge/>
                  <w:vAlign w:val="center"/>
                </w:tcPr>
                <w:p w14:paraId="27514BFF"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4DD3ADE"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密拍密录设备</w:t>
                  </w:r>
                </w:p>
              </w:tc>
              <w:tc>
                <w:tcPr>
                  <w:tcW w:w="993" w:type="dxa"/>
                  <w:vMerge/>
                  <w:vAlign w:val="center"/>
                </w:tcPr>
                <w:p w14:paraId="6628508E" w14:textId="77777777" w:rsidR="006B1A5C" w:rsidRDefault="006B1A5C">
                  <w:pPr>
                    <w:widowControl/>
                    <w:spacing w:after="0" w:line="240" w:lineRule="auto"/>
                    <w:jc w:val="left"/>
                    <w:rPr>
                      <w:rFonts w:ascii="宋体" w:hAnsi="宋体" w:cs="宋体"/>
                      <w:kern w:val="0"/>
                      <w:sz w:val="20"/>
                      <w:szCs w:val="20"/>
                    </w:rPr>
                  </w:pPr>
                </w:p>
              </w:tc>
            </w:tr>
            <w:tr w:rsidR="006B1A5C" w14:paraId="37BB580E" w14:textId="77777777" w:rsidTr="00E61F3B">
              <w:tc>
                <w:tcPr>
                  <w:tcW w:w="0" w:type="auto"/>
                  <w:vMerge/>
                  <w:vAlign w:val="center"/>
                </w:tcPr>
                <w:p w14:paraId="332DD11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FBB56B6"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视频内窥镜</w:t>
                  </w:r>
                </w:p>
              </w:tc>
              <w:tc>
                <w:tcPr>
                  <w:tcW w:w="993" w:type="dxa"/>
                  <w:vMerge/>
                  <w:vAlign w:val="center"/>
                </w:tcPr>
                <w:p w14:paraId="50FA91E1" w14:textId="77777777" w:rsidR="006B1A5C" w:rsidRDefault="006B1A5C">
                  <w:pPr>
                    <w:widowControl/>
                    <w:spacing w:after="0" w:line="240" w:lineRule="auto"/>
                    <w:jc w:val="left"/>
                    <w:rPr>
                      <w:rFonts w:ascii="宋体" w:hAnsi="宋体" w:cs="宋体"/>
                      <w:kern w:val="0"/>
                      <w:sz w:val="20"/>
                      <w:szCs w:val="20"/>
                    </w:rPr>
                  </w:pPr>
                </w:p>
              </w:tc>
            </w:tr>
            <w:tr w:rsidR="006B1A5C" w14:paraId="407DFAFC" w14:textId="77777777" w:rsidTr="00E61F3B">
              <w:tc>
                <w:tcPr>
                  <w:tcW w:w="0" w:type="auto"/>
                  <w:vMerge/>
                  <w:vAlign w:val="center"/>
                </w:tcPr>
                <w:p w14:paraId="292DD97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EFC95E7"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车辆跟踪器</w:t>
                  </w:r>
                </w:p>
              </w:tc>
              <w:tc>
                <w:tcPr>
                  <w:tcW w:w="993" w:type="dxa"/>
                  <w:vMerge/>
                  <w:vAlign w:val="center"/>
                </w:tcPr>
                <w:p w14:paraId="1B0F996F" w14:textId="77777777" w:rsidR="006B1A5C" w:rsidRDefault="006B1A5C">
                  <w:pPr>
                    <w:widowControl/>
                    <w:spacing w:after="0" w:line="240" w:lineRule="auto"/>
                    <w:jc w:val="left"/>
                    <w:rPr>
                      <w:rFonts w:ascii="宋体" w:hAnsi="宋体" w:cs="宋体"/>
                      <w:kern w:val="0"/>
                      <w:sz w:val="20"/>
                      <w:szCs w:val="20"/>
                    </w:rPr>
                  </w:pPr>
                </w:p>
              </w:tc>
            </w:tr>
            <w:tr w:rsidR="006B1A5C" w14:paraId="006F32C5" w14:textId="77777777" w:rsidTr="00E61F3B">
              <w:tc>
                <w:tcPr>
                  <w:tcW w:w="0" w:type="auto"/>
                  <w:vMerge/>
                  <w:vAlign w:val="center"/>
                </w:tcPr>
                <w:p w14:paraId="3C12703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A679937"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侦码定位仪</w:t>
                  </w:r>
                </w:p>
              </w:tc>
              <w:tc>
                <w:tcPr>
                  <w:tcW w:w="993" w:type="dxa"/>
                  <w:vMerge/>
                  <w:vAlign w:val="center"/>
                </w:tcPr>
                <w:p w14:paraId="636DA566" w14:textId="77777777" w:rsidR="006B1A5C" w:rsidRDefault="006B1A5C">
                  <w:pPr>
                    <w:widowControl/>
                    <w:spacing w:after="0" w:line="240" w:lineRule="auto"/>
                    <w:jc w:val="left"/>
                    <w:rPr>
                      <w:rFonts w:ascii="宋体" w:hAnsi="宋体" w:cs="宋体"/>
                      <w:kern w:val="0"/>
                      <w:sz w:val="20"/>
                      <w:szCs w:val="20"/>
                    </w:rPr>
                  </w:pPr>
                </w:p>
              </w:tc>
            </w:tr>
            <w:tr w:rsidR="006B1A5C" w14:paraId="3FB717F8" w14:textId="77777777" w:rsidTr="00E61F3B">
              <w:tc>
                <w:tcPr>
                  <w:tcW w:w="0" w:type="auto"/>
                  <w:vMerge/>
                  <w:vAlign w:val="center"/>
                </w:tcPr>
                <w:p w14:paraId="44FB549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8E8A7A0"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便携式同步录音录像办案设备</w:t>
                  </w:r>
                </w:p>
              </w:tc>
              <w:tc>
                <w:tcPr>
                  <w:tcW w:w="993" w:type="dxa"/>
                  <w:vMerge/>
                  <w:vAlign w:val="center"/>
                </w:tcPr>
                <w:p w14:paraId="1073A614" w14:textId="77777777" w:rsidR="006B1A5C" w:rsidRDefault="006B1A5C">
                  <w:pPr>
                    <w:widowControl/>
                    <w:spacing w:after="0" w:line="240" w:lineRule="auto"/>
                    <w:jc w:val="left"/>
                    <w:rPr>
                      <w:rFonts w:ascii="宋体" w:hAnsi="宋体" w:cs="宋体"/>
                      <w:kern w:val="0"/>
                      <w:sz w:val="20"/>
                      <w:szCs w:val="20"/>
                    </w:rPr>
                  </w:pPr>
                </w:p>
              </w:tc>
            </w:tr>
            <w:tr w:rsidR="006B1A5C" w14:paraId="13900814" w14:textId="77777777" w:rsidTr="00E61F3B">
              <w:tc>
                <w:tcPr>
                  <w:tcW w:w="0" w:type="auto"/>
                  <w:vMerge/>
                  <w:vAlign w:val="center"/>
                </w:tcPr>
                <w:p w14:paraId="6E1F629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516A229"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摄影摄像器材防潮柜</w:t>
                  </w:r>
                </w:p>
              </w:tc>
              <w:tc>
                <w:tcPr>
                  <w:tcW w:w="993" w:type="dxa"/>
                  <w:vMerge/>
                  <w:vAlign w:val="center"/>
                </w:tcPr>
                <w:p w14:paraId="1057CE3F" w14:textId="77777777" w:rsidR="006B1A5C" w:rsidRDefault="006B1A5C">
                  <w:pPr>
                    <w:widowControl/>
                    <w:spacing w:after="0" w:line="240" w:lineRule="auto"/>
                    <w:jc w:val="left"/>
                    <w:rPr>
                      <w:rFonts w:ascii="宋体" w:hAnsi="宋体" w:cs="宋体"/>
                      <w:kern w:val="0"/>
                      <w:sz w:val="20"/>
                      <w:szCs w:val="20"/>
                    </w:rPr>
                  </w:pPr>
                </w:p>
              </w:tc>
            </w:tr>
            <w:tr w:rsidR="006B1A5C" w14:paraId="75B51439" w14:textId="77777777" w:rsidTr="00E61F3B">
              <w:tc>
                <w:tcPr>
                  <w:tcW w:w="0" w:type="auto"/>
                  <w:vMerge/>
                  <w:vAlign w:val="center"/>
                </w:tcPr>
                <w:p w14:paraId="17929BCB"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E6F7AE2"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运动相机</w:t>
                  </w:r>
                </w:p>
              </w:tc>
              <w:tc>
                <w:tcPr>
                  <w:tcW w:w="993" w:type="dxa"/>
                  <w:vMerge/>
                  <w:vAlign w:val="center"/>
                </w:tcPr>
                <w:p w14:paraId="45CA1C86" w14:textId="77777777" w:rsidR="006B1A5C" w:rsidRDefault="006B1A5C">
                  <w:pPr>
                    <w:widowControl/>
                    <w:spacing w:after="0" w:line="240" w:lineRule="auto"/>
                    <w:jc w:val="left"/>
                    <w:rPr>
                      <w:rFonts w:ascii="宋体" w:hAnsi="宋体" w:cs="宋体"/>
                      <w:kern w:val="0"/>
                      <w:sz w:val="20"/>
                      <w:szCs w:val="20"/>
                    </w:rPr>
                  </w:pPr>
                </w:p>
              </w:tc>
            </w:tr>
            <w:tr w:rsidR="006B1A5C" w14:paraId="51C0A111" w14:textId="77777777" w:rsidTr="00E61F3B">
              <w:tc>
                <w:tcPr>
                  <w:tcW w:w="0" w:type="auto"/>
                  <w:vMerge/>
                  <w:vAlign w:val="center"/>
                </w:tcPr>
                <w:p w14:paraId="3ED5BCD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8BAD1A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70-200mm微单镜头</w:t>
                  </w:r>
                </w:p>
              </w:tc>
              <w:tc>
                <w:tcPr>
                  <w:tcW w:w="993" w:type="dxa"/>
                  <w:vMerge/>
                  <w:vAlign w:val="center"/>
                </w:tcPr>
                <w:p w14:paraId="220916E9" w14:textId="77777777" w:rsidR="006B1A5C" w:rsidRDefault="006B1A5C">
                  <w:pPr>
                    <w:widowControl/>
                    <w:spacing w:after="0" w:line="240" w:lineRule="auto"/>
                    <w:jc w:val="left"/>
                    <w:rPr>
                      <w:rFonts w:ascii="宋体" w:hAnsi="宋体" w:cs="宋体"/>
                      <w:kern w:val="0"/>
                      <w:sz w:val="20"/>
                      <w:szCs w:val="20"/>
                    </w:rPr>
                  </w:pPr>
                </w:p>
              </w:tc>
            </w:tr>
            <w:tr w:rsidR="006B1A5C" w14:paraId="0E3BC35D" w14:textId="77777777" w:rsidTr="00E61F3B">
              <w:tc>
                <w:tcPr>
                  <w:tcW w:w="0" w:type="auto"/>
                  <w:vMerge/>
                  <w:vAlign w:val="center"/>
                </w:tcPr>
                <w:p w14:paraId="65EFDA6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D9A50F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图片处理工作站</w:t>
                  </w:r>
                </w:p>
              </w:tc>
              <w:tc>
                <w:tcPr>
                  <w:tcW w:w="993" w:type="dxa"/>
                  <w:vMerge/>
                  <w:vAlign w:val="center"/>
                </w:tcPr>
                <w:p w14:paraId="64222D96" w14:textId="77777777" w:rsidR="006B1A5C" w:rsidRDefault="006B1A5C">
                  <w:pPr>
                    <w:widowControl/>
                    <w:spacing w:after="0" w:line="240" w:lineRule="auto"/>
                    <w:jc w:val="left"/>
                    <w:rPr>
                      <w:rFonts w:ascii="宋体" w:hAnsi="宋体" w:cs="宋体"/>
                      <w:kern w:val="0"/>
                      <w:sz w:val="20"/>
                      <w:szCs w:val="20"/>
                    </w:rPr>
                  </w:pPr>
                </w:p>
              </w:tc>
            </w:tr>
            <w:tr w:rsidR="006B1A5C" w14:paraId="2BA15A94" w14:textId="77777777" w:rsidTr="00E61F3B">
              <w:tc>
                <w:tcPr>
                  <w:tcW w:w="0" w:type="auto"/>
                  <w:vMerge/>
                  <w:vAlign w:val="center"/>
                </w:tcPr>
                <w:p w14:paraId="25C2818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1F00178"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摄像机备用电池</w:t>
                  </w:r>
                </w:p>
              </w:tc>
              <w:tc>
                <w:tcPr>
                  <w:tcW w:w="993" w:type="dxa"/>
                  <w:vMerge/>
                  <w:vAlign w:val="center"/>
                </w:tcPr>
                <w:p w14:paraId="5F7521DF" w14:textId="77777777" w:rsidR="006B1A5C" w:rsidRDefault="006B1A5C">
                  <w:pPr>
                    <w:widowControl/>
                    <w:spacing w:after="0" w:line="240" w:lineRule="auto"/>
                    <w:jc w:val="left"/>
                    <w:rPr>
                      <w:rFonts w:ascii="宋体" w:hAnsi="宋体" w:cs="宋体"/>
                      <w:kern w:val="0"/>
                      <w:sz w:val="20"/>
                      <w:szCs w:val="20"/>
                    </w:rPr>
                  </w:pPr>
                </w:p>
              </w:tc>
            </w:tr>
            <w:tr w:rsidR="006B1A5C" w14:paraId="440F6771" w14:textId="77777777" w:rsidTr="00E61F3B">
              <w:tc>
                <w:tcPr>
                  <w:tcW w:w="0" w:type="auto"/>
                  <w:vMerge/>
                  <w:vAlign w:val="center"/>
                </w:tcPr>
                <w:p w14:paraId="681CAF3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F79B2F5"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机身储存卡</w:t>
                  </w:r>
                </w:p>
              </w:tc>
              <w:tc>
                <w:tcPr>
                  <w:tcW w:w="993" w:type="dxa"/>
                  <w:vMerge/>
                  <w:vAlign w:val="center"/>
                </w:tcPr>
                <w:p w14:paraId="6AD337C5" w14:textId="77777777" w:rsidR="006B1A5C" w:rsidRDefault="006B1A5C">
                  <w:pPr>
                    <w:widowControl/>
                    <w:spacing w:after="0" w:line="240" w:lineRule="auto"/>
                    <w:jc w:val="left"/>
                    <w:rPr>
                      <w:rFonts w:ascii="宋体" w:hAnsi="宋体" w:cs="宋体"/>
                      <w:kern w:val="0"/>
                      <w:sz w:val="20"/>
                      <w:szCs w:val="20"/>
                    </w:rPr>
                  </w:pPr>
                </w:p>
              </w:tc>
            </w:tr>
            <w:tr w:rsidR="006B1A5C" w14:paraId="23DBA804" w14:textId="77777777" w:rsidTr="00E61F3B">
              <w:tc>
                <w:tcPr>
                  <w:tcW w:w="0" w:type="auto"/>
                  <w:vMerge/>
                  <w:vAlign w:val="center"/>
                </w:tcPr>
                <w:p w14:paraId="1E004307"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B182961"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4K高清非编一体机</w:t>
                  </w:r>
                </w:p>
              </w:tc>
              <w:tc>
                <w:tcPr>
                  <w:tcW w:w="993" w:type="dxa"/>
                  <w:vMerge/>
                  <w:vAlign w:val="center"/>
                </w:tcPr>
                <w:p w14:paraId="38F82CCE" w14:textId="77777777" w:rsidR="006B1A5C" w:rsidRDefault="006B1A5C">
                  <w:pPr>
                    <w:widowControl/>
                    <w:spacing w:after="0" w:line="240" w:lineRule="auto"/>
                    <w:jc w:val="left"/>
                    <w:rPr>
                      <w:rFonts w:ascii="宋体" w:hAnsi="宋体" w:cs="宋体"/>
                      <w:kern w:val="0"/>
                      <w:sz w:val="20"/>
                      <w:szCs w:val="20"/>
                    </w:rPr>
                  </w:pPr>
                </w:p>
              </w:tc>
            </w:tr>
            <w:tr w:rsidR="006B1A5C" w14:paraId="10563D94" w14:textId="77777777" w:rsidTr="00E61F3B">
              <w:tc>
                <w:tcPr>
                  <w:tcW w:w="0" w:type="auto"/>
                  <w:vMerge/>
                  <w:vAlign w:val="center"/>
                </w:tcPr>
                <w:p w14:paraId="3CC9586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3503A30"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UltraOLED显示器</w:t>
                  </w:r>
                </w:p>
              </w:tc>
              <w:tc>
                <w:tcPr>
                  <w:tcW w:w="993" w:type="dxa"/>
                  <w:vMerge/>
                  <w:vAlign w:val="center"/>
                </w:tcPr>
                <w:p w14:paraId="07D4F8B7" w14:textId="77777777" w:rsidR="006B1A5C" w:rsidRDefault="006B1A5C">
                  <w:pPr>
                    <w:widowControl/>
                    <w:spacing w:after="0" w:line="240" w:lineRule="auto"/>
                    <w:jc w:val="left"/>
                    <w:rPr>
                      <w:rFonts w:ascii="宋体" w:hAnsi="宋体" w:cs="宋体"/>
                      <w:kern w:val="0"/>
                      <w:sz w:val="20"/>
                      <w:szCs w:val="20"/>
                    </w:rPr>
                  </w:pPr>
                </w:p>
              </w:tc>
            </w:tr>
            <w:tr w:rsidR="006B1A5C" w14:paraId="097AA965" w14:textId="77777777" w:rsidTr="00E61F3B">
              <w:tc>
                <w:tcPr>
                  <w:tcW w:w="0" w:type="auto"/>
                  <w:vMerge/>
                  <w:vAlign w:val="center"/>
                </w:tcPr>
                <w:p w14:paraId="578519F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842630A"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28-135mm全画幅电动变焦镜头</w:t>
                  </w:r>
                </w:p>
              </w:tc>
              <w:tc>
                <w:tcPr>
                  <w:tcW w:w="993" w:type="dxa"/>
                  <w:vMerge/>
                  <w:vAlign w:val="center"/>
                </w:tcPr>
                <w:p w14:paraId="15DE3A98" w14:textId="77777777" w:rsidR="006B1A5C" w:rsidRDefault="006B1A5C">
                  <w:pPr>
                    <w:widowControl/>
                    <w:spacing w:after="0" w:line="240" w:lineRule="auto"/>
                    <w:jc w:val="left"/>
                    <w:rPr>
                      <w:rFonts w:ascii="宋体" w:hAnsi="宋体" w:cs="宋体"/>
                      <w:kern w:val="0"/>
                      <w:sz w:val="20"/>
                      <w:szCs w:val="20"/>
                    </w:rPr>
                  </w:pPr>
                </w:p>
              </w:tc>
            </w:tr>
            <w:tr w:rsidR="006B1A5C" w14:paraId="35DF0058" w14:textId="77777777" w:rsidTr="00E61F3B">
              <w:tc>
                <w:tcPr>
                  <w:tcW w:w="0" w:type="auto"/>
                  <w:vMerge/>
                  <w:vAlign w:val="center"/>
                </w:tcPr>
                <w:p w14:paraId="41C148CE"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F12DAC2" w14:textId="0A789802" w:rsidR="006B1A5C" w:rsidRDefault="00226DD0"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24-</w:t>
                  </w:r>
                  <w:r w:rsidR="00196823">
                    <w:rPr>
                      <w:rFonts w:ascii="宋体" w:hAnsi="宋体" w:cs="宋体" w:hint="eastAsia"/>
                      <w:kern w:val="0"/>
                      <w:sz w:val="18"/>
                      <w:szCs w:val="18"/>
                    </w:rPr>
                    <w:t>105mm</w:t>
                  </w:r>
                  <w:r>
                    <w:rPr>
                      <w:rFonts w:ascii="宋体" w:hAnsi="宋体" w:cs="宋体" w:hint="eastAsia"/>
                      <w:kern w:val="0"/>
                      <w:sz w:val="18"/>
                      <w:szCs w:val="18"/>
                    </w:rPr>
                    <w:t>全画幅电动变焦镜头</w:t>
                  </w:r>
                </w:p>
              </w:tc>
              <w:tc>
                <w:tcPr>
                  <w:tcW w:w="993" w:type="dxa"/>
                  <w:vMerge/>
                  <w:vAlign w:val="center"/>
                </w:tcPr>
                <w:p w14:paraId="015F08BE" w14:textId="77777777" w:rsidR="006B1A5C" w:rsidRDefault="006B1A5C">
                  <w:pPr>
                    <w:widowControl/>
                    <w:spacing w:after="0" w:line="240" w:lineRule="auto"/>
                    <w:jc w:val="left"/>
                    <w:rPr>
                      <w:rFonts w:ascii="宋体" w:hAnsi="宋体" w:cs="宋体"/>
                      <w:kern w:val="0"/>
                      <w:sz w:val="20"/>
                      <w:szCs w:val="20"/>
                    </w:rPr>
                  </w:pPr>
                </w:p>
              </w:tc>
            </w:tr>
            <w:tr w:rsidR="006B1A5C" w14:paraId="1DC68636" w14:textId="77777777" w:rsidTr="00E61F3B">
              <w:tc>
                <w:tcPr>
                  <w:tcW w:w="0" w:type="auto"/>
                  <w:vMerge/>
                  <w:vAlign w:val="center"/>
                </w:tcPr>
                <w:p w14:paraId="471D06F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FA0EC40"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70-200mm全画幅电动变焦镜头</w:t>
                  </w:r>
                </w:p>
              </w:tc>
              <w:tc>
                <w:tcPr>
                  <w:tcW w:w="993" w:type="dxa"/>
                  <w:vMerge/>
                  <w:vAlign w:val="center"/>
                </w:tcPr>
                <w:p w14:paraId="1B9427C6" w14:textId="77777777" w:rsidR="006B1A5C" w:rsidRDefault="006B1A5C">
                  <w:pPr>
                    <w:widowControl/>
                    <w:spacing w:after="0" w:line="240" w:lineRule="auto"/>
                    <w:jc w:val="left"/>
                    <w:rPr>
                      <w:rFonts w:ascii="宋体" w:hAnsi="宋体" w:cs="宋体"/>
                      <w:kern w:val="0"/>
                      <w:sz w:val="20"/>
                      <w:szCs w:val="20"/>
                    </w:rPr>
                  </w:pPr>
                </w:p>
              </w:tc>
            </w:tr>
            <w:tr w:rsidR="006B1A5C" w14:paraId="1EEC08F1" w14:textId="77777777" w:rsidTr="00E61F3B">
              <w:tc>
                <w:tcPr>
                  <w:tcW w:w="0" w:type="auto"/>
                  <w:vMerge/>
                  <w:vAlign w:val="center"/>
                </w:tcPr>
                <w:p w14:paraId="641790B2"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716D6A6"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机架结构充电器</w:t>
                  </w:r>
                </w:p>
              </w:tc>
              <w:tc>
                <w:tcPr>
                  <w:tcW w:w="993" w:type="dxa"/>
                  <w:vMerge/>
                  <w:vAlign w:val="center"/>
                </w:tcPr>
                <w:p w14:paraId="4235A447" w14:textId="77777777" w:rsidR="006B1A5C" w:rsidRDefault="006B1A5C">
                  <w:pPr>
                    <w:widowControl/>
                    <w:spacing w:after="0" w:line="240" w:lineRule="auto"/>
                    <w:jc w:val="left"/>
                    <w:rPr>
                      <w:rFonts w:ascii="宋体" w:hAnsi="宋体" w:cs="宋体"/>
                      <w:kern w:val="0"/>
                      <w:sz w:val="20"/>
                      <w:szCs w:val="20"/>
                    </w:rPr>
                  </w:pPr>
                </w:p>
              </w:tc>
            </w:tr>
            <w:tr w:rsidR="006B1A5C" w14:paraId="0E854B28" w14:textId="77777777" w:rsidTr="00E61F3B">
              <w:tc>
                <w:tcPr>
                  <w:tcW w:w="0" w:type="auto"/>
                  <w:vMerge/>
                  <w:vAlign w:val="center"/>
                </w:tcPr>
                <w:p w14:paraId="601FD48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02903C1"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多接口热穴适配器</w:t>
                  </w:r>
                </w:p>
              </w:tc>
              <w:tc>
                <w:tcPr>
                  <w:tcW w:w="993" w:type="dxa"/>
                  <w:vMerge/>
                  <w:vAlign w:val="center"/>
                </w:tcPr>
                <w:p w14:paraId="0081CC3F" w14:textId="77777777" w:rsidR="006B1A5C" w:rsidRDefault="006B1A5C">
                  <w:pPr>
                    <w:widowControl/>
                    <w:spacing w:after="0" w:line="240" w:lineRule="auto"/>
                    <w:jc w:val="left"/>
                    <w:rPr>
                      <w:rFonts w:ascii="宋体" w:hAnsi="宋体" w:cs="宋体"/>
                      <w:kern w:val="0"/>
                      <w:sz w:val="20"/>
                      <w:szCs w:val="20"/>
                    </w:rPr>
                  </w:pPr>
                </w:p>
              </w:tc>
            </w:tr>
            <w:tr w:rsidR="006B1A5C" w14:paraId="63D4E903" w14:textId="77777777" w:rsidTr="00E61F3B">
              <w:tc>
                <w:tcPr>
                  <w:tcW w:w="0" w:type="auto"/>
                  <w:vMerge/>
                  <w:vAlign w:val="center"/>
                </w:tcPr>
                <w:p w14:paraId="2AA0EED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AF75AA6"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摄像机脚架含云台套装</w:t>
                  </w:r>
                </w:p>
              </w:tc>
              <w:tc>
                <w:tcPr>
                  <w:tcW w:w="993" w:type="dxa"/>
                  <w:vMerge/>
                  <w:vAlign w:val="center"/>
                </w:tcPr>
                <w:p w14:paraId="7E5D7EC3" w14:textId="77777777" w:rsidR="006B1A5C" w:rsidRDefault="006B1A5C">
                  <w:pPr>
                    <w:widowControl/>
                    <w:spacing w:after="0" w:line="240" w:lineRule="auto"/>
                    <w:jc w:val="left"/>
                    <w:rPr>
                      <w:rFonts w:ascii="宋体" w:hAnsi="宋体" w:cs="宋体"/>
                      <w:kern w:val="0"/>
                      <w:sz w:val="20"/>
                      <w:szCs w:val="20"/>
                    </w:rPr>
                  </w:pPr>
                </w:p>
              </w:tc>
            </w:tr>
            <w:tr w:rsidR="006B1A5C" w14:paraId="294AED66" w14:textId="77777777" w:rsidTr="00E61F3B">
              <w:tc>
                <w:tcPr>
                  <w:tcW w:w="0" w:type="auto"/>
                  <w:vMerge/>
                  <w:vAlign w:val="center"/>
                </w:tcPr>
                <w:p w14:paraId="79FC00C3"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3B62F86"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返看监视器（含设备支架套装）</w:t>
                  </w:r>
                </w:p>
              </w:tc>
              <w:tc>
                <w:tcPr>
                  <w:tcW w:w="993" w:type="dxa"/>
                  <w:vMerge/>
                  <w:vAlign w:val="center"/>
                </w:tcPr>
                <w:p w14:paraId="0F4A1D18" w14:textId="77777777" w:rsidR="006B1A5C" w:rsidRDefault="006B1A5C">
                  <w:pPr>
                    <w:widowControl/>
                    <w:spacing w:after="0" w:line="240" w:lineRule="auto"/>
                    <w:jc w:val="left"/>
                    <w:rPr>
                      <w:rFonts w:ascii="宋体" w:hAnsi="宋体" w:cs="宋体"/>
                      <w:kern w:val="0"/>
                      <w:sz w:val="20"/>
                      <w:szCs w:val="20"/>
                    </w:rPr>
                  </w:pPr>
                </w:p>
              </w:tc>
            </w:tr>
            <w:tr w:rsidR="006B1A5C" w14:paraId="3E6336B4" w14:textId="77777777" w:rsidTr="00E61F3B">
              <w:tc>
                <w:tcPr>
                  <w:tcW w:w="0" w:type="auto"/>
                  <w:vMerge/>
                  <w:vAlign w:val="center"/>
                </w:tcPr>
                <w:p w14:paraId="3A82271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E2175D1"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高速Cfexpress读卡器</w:t>
                  </w:r>
                </w:p>
              </w:tc>
              <w:tc>
                <w:tcPr>
                  <w:tcW w:w="993" w:type="dxa"/>
                  <w:vMerge/>
                  <w:vAlign w:val="center"/>
                </w:tcPr>
                <w:p w14:paraId="54B1A712" w14:textId="77777777" w:rsidR="006B1A5C" w:rsidRDefault="006B1A5C">
                  <w:pPr>
                    <w:widowControl/>
                    <w:spacing w:after="0" w:line="240" w:lineRule="auto"/>
                    <w:jc w:val="left"/>
                    <w:rPr>
                      <w:rFonts w:ascii="宋体" w:hAnsi="宋体" w:cs="宋体"/>
                      <w:kern w:val="0"/>
                      <w:sz w:val="20"/>
                      <w:szCs w:val="20"/>
                    </w:rPr>
                  </w:pPr>
                </w:p>
              </w:tc>
            </w:tr>
            <w:tr w:rsidR="006B1A5C" w14:paraId="7394F991" w14:textId="77777777" w:rsidTr="00E61F3B">
              <w:tc>
                <w:tcPr>
                  <w:tcW w:w="0" w:type="auto"/>
                  <w:vMerge/>
                  <w:vAlign w:val="center"/>
                </w:tcPr>
                <w:p w14:paraId="7F367712"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782EC04"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像机防护箱</w:t>
                  </w:r>
                </w:p>
              </w:tc>
              <w:tc>
                <w:tcPr>
                  <w:tcW w:w="993" w:type="dxa"/>
                  <w:vMerge/>
                  <w:vAlign w:val="center"/>
                </w:tcPr>
                <w:p w14:paraId="24A546AC" w14:textId="77777777" w:rsidR="006B1A5C" w:rsidRDefault="006B1A5C">
                  <w:pPr>
                    <w:widowControl/>
                    <w:spacing w:after="0" w:line="240" w:lineRule="auto"/>
                    <w:jc w:val="left"/>
                    <w:rPr>
                      <w:rFonts w:ascii="宋体" w:hAnsi="宋体" w:cs="宋体"/>
                      <w:kern w:val="0"/>
                      <w:sz w:val="20"/>
                      <w:szCs w:val="20"/>
                    </w:rPr>
                  </w:pPr>
                </w:p>
              </w:tc>
            </w:tr>
            <w:tr w:rsidR="006B1A5C" w14:paraId="73E5C623" w14:textId="77777777" w:rsidTr="00E61F3B">
              <w:tc>
                <w:tcPr>
                  <w:tcW w:w="0" w:type="auto"/>
                  <w:vMerge/>
                  <w:vAlign w:val="center"/>
                </w:tcPr>
                <w:p w14:paraId="35371BA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E2C7F68"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监听音箱</w:t>
                  </w:r>
                </w:p>
              </w:tc>
              <w:tc>
                <w:tcPr>
                  <w:tcW w:w="993" w:type="dxa"/>
                  <w:vMerge/>
                  <w:vAlign w:val="center"/>
                </w:tcPr>
                <w:p w14:paraId="2C2072ED" w14:textId="77777777" w:rsidR="006B1A5C" w:rsidRDefault="006B1A5C">
                  <w:pPr>
                    <w:widowControl/>
                    <w:spacing w:after="0" w:line="240" w:lineRule="auto"/>
                    <w:jc w:val="left"/>
                    <w:rPr>
                      <w:rFonts w:ascii="宋体" w:hAnsi="宋体" w:cs="宋体"/>
                      <w:kern w:val="0"/>
                      <w:sz w:val="20"/>
                      <w:szCs w:val="20"/>
                    </w:rPr>
                  </w:pPr>
                </w:p>
              </w:tc>
            </w:tr>
            <w:tr w:rsidR="006B1A5C" w14:paraId="65D6BCB5" w14:textId="77777777" w:rsidTr="00E61F3B">
              <w:tc>
                <w:tcPr>
                  <w:tcW w:w="0" w:type="auto"/>
                  <w:vMerge/>
                  <w:vAlign w:val="center"/>
                </w:tcPr>
                <w:p w14:paraId="50EF16F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F50CB15"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监听耳机</w:t>
                  </w:r>
                </w:p>
              </w:tc>
              <w:tc>
                <w:tcPr>
                  <w:tcW w:w="993" w:type="dxa"/>
                  <w:vMerge/>
                  <w:vAlign w:val="center"/>
                </w:tcPr>
                <w:p w14:paraId="598BDE29" w14:textId="77777777" w:rsidR="006B1A5C" w:rsidRDefault="006B1A5C">
                  <w:pPr>
                    <w:widowControl/>
                    <w:spacing w:after="0" w:line="240" w:lineRule="auto"/>
                    <w:jc w:val="left"/>
                    <w:rPr>
                      <w:rFonts w:ascii="宋体" w:hAnsi="宋体" w:cs="宋体"/>
                      <w:kern w:val="0"/>
                      <w:sz w:val="20"/>
                      <w:szCs w:val="20"/>
                    </w:rPr>
                  </w:pPr>
                </w:p>
              </w:tc>
            </w:tr>
            <w:tr w:rsidR="006B1A5C" w14:paraId="7F688621" w14:textId="77777777" w:rsidTr="00E61F3B">
              <w:tc>
                <w:tcPr>
                  <w:tcW w:w="0" w:type="auto"/>
                  <w:vMerge/>
                  <w:vAlign w:val="center"/>
                </w:tcPr>
                <w:p w14:paraId="7A12689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F430D7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无线套装</w:t>
                  </w:r>
                </w:p>
              </w:tc>
              <w:tc>
                <w:tcPr>
                  <w:tcW w:w="993" w:type="dxa"/>
                  <w:vMerge/>
                  <w:vAlign w:val="center"/>
                </w:tcPr>
                <w:p w14:paraId="3A69943C" w14:textId="77777777" w:rsidR="006B1A5C" w:rsidRDefault="006B1A5C">
                  <w:pPr>
                    <w:widowControl/>
                    <w:spacing w:after="0" w:line="240" w:lineRule="auto"/>
                    <w:jc w:val="left"/>
                    <w:rPr>
                      <w:rFonts w:ascii="宋体" w:hAnsi="宋体" w:cs="宋体"/>
                      <w:kern w:val="0"/>
                      <w:sz w:val="20"/>
                      <w:szCs w:val="20"/>
                    </w:rPr>
                  </w:pPr>
                </w:p>
              </w:tc>
            </w:tr>
            <w:tr w:rsidR="006B1A5C" w14:paraId="492EEAC3" w14:textId="77777777" w:rsidTr="00E61F3B">
              <w:tc>
                <w:tcPr>
                  <w:tcW w:w="0" w:type="auto"/>
                  <w:vMerge/>
                  <w:vAlign w:val="center"/>
                </w:tcPr>
                <w:p w14:paraId="67EE930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68A604F"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无线麦克风</w:t>
                  </w:r>
                </w:p>
              </w:tc>
              <w:tc>
                <w:tcPr>
                  <w:tcW w:w="993" w:type="dxa"/>
                  <w:vMerge/>
                  <w:vAlign w:val="center"/>
                </w:tcPr>
                <w:p w14:paraId="459D9376" w14:textId="77777777" w:rsidR="006B1A5C" w:rsidRDefault="006B1A5C">
                  <w:pPr>
                    <w:widowControl/>
                    <w:spacing w:after="0" w:line="240" w:lineRule="auto"/>
                    <w:jc w:val="left"/>
                    <w:rPr>
                      <w:rFonts w:ascii="宋体" w:hAnsi="宋体" w:cs="宋体"/>
                      <w:kern w:val="0"/>
                      <w:sz w:val="20"/>
                      <w:szCs w:val="20"/>
                    </w:rPr>
                  </w:pPr>
                </w:p>
              </w:tc>
            </w:tr>
            <w:tr w:rsidR="006B1A5C" w14:paraId="55C04E1D" w14:textId="77777777" w:rsidTr="00E61F3B">
              <w:tc>
                <w:tcPr>
                  <w:tcW w:w="0" w:type="auto"/>
                  <w:vMerge/>
                  <w:vAlign w:val="center"/>
                </w:tcPr>
                <w:p w14:paraId="27F10CF7"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58B1634"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数字高清移动监视器</w:t>
                  </w:r>
                </w:p>
              </w:tc>
              <w:tc>
                <w:tcPr>
                  <w:tcW w:w="993" w:type="dxa"/>
                  <w:vMerge/>
                  <w:vAlign w:val="center"/>
                </w:tcPr>
                <w:p w14:paraId="23DFA4C1" w14:textId="77777777" w:rsidR="006B1A5C" w:rsidRDefault="006B1A5C">
                  <w:pPr>
                    <w:widowControl/>
                    <w:spacing w:after="0" w:line="240" w:lineRule="auto"/>
                    <w:jc w:val="left"/>
                    <w:rPr>
                      <w:rFonts w:ascii="宋体" w:hAnsi="宋体" w:cs="宋体"/>
                      <w:kern w:val="0"/>
                      <w:sz w:val="20"/>
                      <w:szCs w:val="20"/>
                    </w:rPr>
                  </w:pPr>
                </w:p>
              </w:tc>
            </w:tr>
            <w:tr w:rsidR="006B1A5C" w14:paraId="07C9FEC1" w14:textId="77777777" w:rsidTr="00E61F3B">
              <w:tc>
                <w:tcPr>
                  <w:tcW w:w="0" w:type="auto"/>
                  <w:vMerge/>
                  <w:vAlign w:val="center"/>
                </w:tcPr>
                <w:p w14:paraId="4D818BBF"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DDAF6B9"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移动高清提词器配件套装</w:t>
                  </w:r>
                </w:p>
              </w:tc>
              <w:tc>
                <w:tcPr>
                  <w:tcW w:w="993" w:type="dxa"/>
                  <w:vMerge/>
                  <w:vAlign w:val="center"/>
                </w:tcPr>
                <w:p w14:paraId="54381D54" w14:textId="77777777" w:rsidR="006B1A5C" w:rsidRDefault="006B1A5C">
                  <w:pPr>
                    <w:widowControl/>
                    <w:spacing w:after="0" w:line="240" w:lineRule="auto"/>
                    <w:jc w:val="left"/>
                    <w:rPr>
                      <w:rFonts w:ascii="宋体" w:hAnsi="宋体" w:cs="宋体"/>
                      <w:kern w:val="0"/>
                      <w:sz w:val="20"/>
                      <w:szCs w:val="20"/>
                    </w:rPr>
                  </w:pPr>
                </w:p>
              </w:tc>
            </w:tr>
            <w:tr w:rsidR="006B1A5C" w14:paraId="7DABF16D" w14:textId="77777777" w:rsidTr="00E61F3B">
              <w:tc>
                <w:tcPr>
                  <w:tcW w:w="0" w:type="auto"/>
                  <w:vMerge/>
                  <w:vAlign w:val="center"/>
                </w:tcPr>
                <w:p w14:paraId="6B3EE06B"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6344C73"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专业影视轮廓灯</w:t>
                  </w:r>
                </w:p>
              </w:tc>
              <w:tc>
                <w:tcPr>
                  <w:tcW w:w="993" w:type="dxa"/>
                  <w:vMerge/>
                  <w:vAlign w:val="center"/>
                </w:tcPr>
                <w:p w14:paraId="7F65C10C" w14:textId="77777777" w:rsidR="006B1A5C" w:rsidRDefault="006B1A5C">
                  <w:pPr>
                    <w:widowControl/>
                    <w:spacing w:after="0" w:line="240" w:lineRule="auto"/>
                    <w:jc w:val="left"/>
                    <w:rPr>
                      <w:rFonts w:ascii="宋体" w:hAnsi="宋体" w:cs="宋体"/>
                      <w:kern w:val="0"/>
                      <w:sz w:val="20"/>
                      <w:szCs w:val="20"/>
                    </w:rPr>
                  </w:pPr>
                </w:p>
              </w:tc>
            </w:tr>
            <w:tr w:rsidR="006B1A5C" w14:paraId="04E5ACE6" w14:textId="77777777" w:rsidTr="00E61F3B">
              <w:tc>
                <w:tcPr>
                  <w:tcW w:w="0" w:type="auto"/>
                  <w:vMerge/>
                  <w:vAlign w:val="center"/>
                </w:tcPr>
                <w:p w14:paraId="4859DD6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A8FAD88"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专业影视柔光灯</w:t>
                  </w:r>
                </w:p>
              </w:tc>
              <w:tc>
                <w:tcPr>
                  <w:tcW w:w="993" w:type="dxa"/>
                  <w:vMerge/>
                  <w:vAlign w:val="center"/>
                </w:tcPr>
                <w:p w14:paraId="35011093" w14:textId="77777777" w:rsidR="006B1A5C" w:rsidRDefault="006B1A5C">
                  <w:pPr>
                    <w:widowControl/>
                    <w:spacing w:after="0" w:line="240" w:lineRule="auto"/>
                    <w:jc w:val="left"/>
                    <w:rPr>
                      <w:rFonts w:ascii="宋体" w:hAnsi="宋体" w:cs="宋体"/>
                      <w:kern w:val="0"/>
                      <w:sz w:val="20"/>
                      <w:szCs w:val="20"/>
                    </w:rPr>
                  </w:pPr>
                </w:p>
              </w:tc>
            </w:tr>
            <w:tr w:rsidR="006B1A5C" w14:paraId="207C08C9" w14:textId="77777777" w:rsidTr="00E61F3B">
              <w:tc>
                <w:tcPr>
                  <w:tcW w:w="0" w:type="auto"/>
                  <w:vMerge/>
                  <w:vAlign w:val="center"/>
                </w:tcPr>
                <w:p w14:paraId="7A26B0B1"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9557EE5"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低烟无卤阻燃线缆0.6/1kV/3*2.5平方</w:t>
                  </w:r>
                </w:p>
              </w:tc>
              <w:tc>
                <w:tcPr>
                  <w:tcW w:w="993" w:type="dxa"/>
                  <w:vMerge/>
                  <w:vAlign w:val="center"/>
                </w:tcPr>
                <w:p w14:paraId="1FF1F621" w14:textId="77777777" w:rsidR="006B1A5C" w:rsidRDefault="006B1A5C">
                  <w:pPr>
                    <w:widowControl/>
                    <w:spacing w:after="0" w:line="240" w:lineRule="auto"/>
                    <w:jc w:val="left"/>
                    <w:rPr>
                      <w:rFonts w:ascii="宋体" w:hAnsi="宋体" w:cs="宋体"/>
                      <w:kern w:val="0"/>
                      <w:sz w:val="20"/>
                      <w:szCs w:val="20"/>
                    </w:rPr>
                  </w:pPr>
                </w:p>
              </w:tc>
            </w:tr>
            <w:tr w:rsidR="006B1A5C" w14:paraId="33F3BF0D" w14:textId="77777777" w:rsidTr="00E61F3B">
              <w:tc>
                <w:tcPr>
                  <w:tcW w:w="0" w:type="auto"/>
                  <w:vMerge/>
                  <w:vAlign w:val="center"/>
                </w:tcPr>
                <w:p w14:paraId="5169D4B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4127E8B"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LED卷布灯含蜂巢</w:t>
                  </w:r>
                </w:p>
              </w:tc>
              <w:tc>
                <w:tcPr>
                  <w:tcW w:w="993" w:type="dxa"/>
                  <w:vMerge/>
                  <w:vAlign w:val="center"/>
                </w:tcPr>
                <w:p w14:paraId="348D8352" w14:textId="77777777" w:rsidR="006B1A5C" w:rsidRDefault="006B1A5C">
                  <w:pPr>
                    <w:widowControl/>
                    <w:spacing w:after="0" w:line="240" w:lineRule="auto"/>
                    <w:jc w:val="left"/>
                    <w:rPr>
                      <w:rFonts w:ascii="宋体" w:hAnsi="宋体" w:cs="宋体"/>
                      <w:kern w:val="0"/>
                      <w:sz w:val="20"/>
                      <w:szCs w:val="20"/>
                    </w:rPr>
                  </w:pPr>
                </w:p>
              </w:tc>
            </w:tr>
            <w:tr w:rsidR="006B1A5C" w14:paraId="5E1815E9" w14:textId="77777777" w:rsidTr="00E61F3B">
              <w:tc>
                <w:tcPr>
                  <w:tcW w:w="0" w:type="auto"/>
                  <w:vMerge/>
                  <w:vAlign w:val="center"/>
                </w:tcPr>
                <w:p w14:paraId="28F51C88"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E5459D5"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快装深抛柔光箱</w:t>
                  </w:r>
                </w:p>
              </w:tc>
              <w:tc>
                <w:tcPr>
                  <w:tcW w:w="993" w:type="dxa"/>
                  <w:vMerge/>
                  <w:vAlign w:val="center"/>
                </w:tcPr>
                <w:p w14:paraId="650724B5" w14:textId="77777777" w:rsidR="006B1A5C" w:rsidRDefault="006B1A5C">
                  <w:pPr>
                    <w:widowControl/>
                    <w:spacing w:after="0" w:line="240" w:lineRule="auto"/>
                    <w:jc w:val="left"/>
                    <w:rPr>
                      <w:rFonts w:ascii="宋体" w:hAnsi="宋体" w:cs="宋体"/>
                      <w:kern w:val="0"/>
                      <w:sz w:val="20"/>
                      <w:szCs w:val="20"/>
                    </w:rPr>
                  </w:pPr>
                </w:p>
              </w:tc>
            </w:tr>
            <w:tr w:rsidR="006B1A5C" w14:paraId="3E2CF1C0" w14:textId="77777777" w:rsidTr="00E61F3B">
              <w:tc>
                <w:tcPr>
                  <w:tcW w:w="0" w:type="auto"/>
                  <w:vMerge/>
                  <w:vAlign w:val="center"/>
                </w:tcPr>
                <w:p w14:paraId="5D0D6389"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65B05B14"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隔栅</w:t>
                  </w:r>
                </w:p>
              </w:tc>
              <w:tc>
                <w:tcPr>
                  <w:tcW w:w="993" w:type="dxa"/>
                  <w:vMerge/>
                  <w:vAlign w:val="center"/>
                </w:tcPr>
                <w:p w14:paraId="39A30614" w14:textId="77777777" w:rsidR="006B1A5C" w:rsidRDefault="006B1A5C">
                  <w:pPr>
                    <w:widowControl/>
                    <w:spacing w:after="0" w:line="240" w:lineRule="auto"/>
                    <w:jc w:val="left"/>
                    <w:rPr>
                      <w:rFonts w:ascii="宋体" w:hAnsi="宋体" w:cs="宋体"/>
                      <w:kern w:val="0"/>
                      <w:sz w:val="20"/>
                      <w:szCs w:val="20"/>
                    </w:rPr>
                  </w:pPr>
                </w:p>
              </w:tc>
            </w:tr>
            <w:tr w:rsidR="006B1A5C" w14:paraId="18C334A8" w14:textId="77777777" w:rsidTr="00E61F3B">
              <w:tc>
                <w:tcPr>
                  <w:tcW w:w="0" w:type="auto"/>
                  <w:vMerge/>
                  <w:vAlign w:val="center"/>
                </w:tcPr>
                <w:p w14:paraId="5D432D5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52F2D3B"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黑旗/柔光屏</w:t>
                  </w:r>
                </w:p>
              </w:tc>
              <w:tc>
                <w:tcPr>
                  <w:tcW w:w="993" w:type="dxa"/>
                  <w:vMerge/>
                  <w:vAlign w:val="center"/>
                </w:tcPr>
                <w:p w14:paraId="2DE72D57" w14:textId="77777777" w:rsidR="006B1A5C" w:rsidRDefault="006B1A5C">
                  <w:pPr>
                    <w:widowControl/>
                    <w:spacing w:after="0" w:line="240" w:lineRule="auto"/>
                    <w:jc w:val="left"/>
                    <w:rPr>
                      <w:rFonts w:ascii="宋体" w:hAnsi="宋体" w:cs="宋体"/>
                      <w:kern w:val="0"/>
                      <w:sz w:val="20"/>
                      <w:szCs w:val="20"/>
                    </w:rPr>
                  </w:pPr>
                </w:p>
              </w:tc>
            </w:tr>
            <w:tr w:rsidR="006B1A5C" w14:paraId="2AF30765" w14:textId="77777777" w:rsidTr="00E61F3B">
              <w:tc>
                <w:tcPr>
                  <w:tcW w:w="0" w:type="auto"/>
                  <w:vMerge/>
                  <w:vAlign w:val="center"/>
                </w:tcPr>
                <w:p w14:paraId="13C7C08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13227C0"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二合一反光板</w:t>
                  </w:r>
                </w:p>
              </w:tc>
              <w:tc>
                <w:tcPr>
                  <w:tcW w:w="993" w:type="dxa"/>
                  <w:vMerge/>
                  <w:vAlign w:val="center"/>
                </w:tcPr>
                <w:p w14:paraId="2C2BE4BE" w14:textId="77777777" w:rsidR="006B1A5C" w:rsidRDefault="006B1A5C">
                  <w:pPr>
                    <w:widowControl/>
                    <w:spacing w:after="0" w:line="240" w:lineRule="auto"/>
                    <w:jc w:val="left"/>
                    <w:rPr>
                      <w:rFonts w:ascii="宋体" w:hAnsi="宋体" w:cs="宋体"/>
                      <w:kern w:val="0"/>
                      <w:sz w:val="20"/>
                      <w:szCs w:val="20"/>
                    </w:rPr>
                  </w:pPr>
                </w:p>
              </w:tc>
            </w:tr>
            <w:tr w:rsidR="006B1A5C" w14:paraId="27B89D26" w14:textId="77777777" w:rsidTr="00E61F3B">
              <w:tc>
                <w:tcPr>
                  <w:tcW w:w="0" w:type="auto"/>
                  <w:vMerge/>
                  <w:vAlign w:val="center"/>
                </w:tcPr>
                <w:p w14:paraId="486F7446"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6CC7F50"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电动背景幕布</w:t>
                  </w:r>
                </w:p>
              </w:tc>
              <w:tc>
                <w:tcPr>
                  <w:tcW w:w="993" w:type="dxa"/>
                  <w:vMerge/>
                  <w:vAlign w:val="center"/>
                </w:tcPr>
                <w:p w14:paraId="1E3D10C2" w14:textId="77777777" w:rsidR="006B1A5C" w:rsidRDefault="006B1A5C">
                  <w:pPr>
                    <w:widowControl/>
                    <w:spacing w:after="0" w:line="240" w:lineRule="auto"/>
                    <w:jc w:val="left"/>
                    <w:rPr>
                      <w:rFonts w:ascii="宋体" w:hAnsi="宋体" w:cs="宋体"/>
                      <w:kern w:val="0"/>
                      <w:sz w:val="20"/>
                      <w:szCs w:val="20"/>
                    </w:rPr>
                  </w:pPr>
                </w:p>
              </w:tc>
            </w:tr>
            <w:tr w:rsidR="006B1A5C" w14:paraId="672F8A31" w14:textId="77777777" w:rsidTr="00E61F3B">
              <w:tc>
                <w:tcPr>
                  <w:tcW w:w="0" w:type="auto"/>
                  <w:vMerge/>
                  <w:vAlign w:val="center"/>
                </w:tcPr>
                <w:p w14:paraId="707176E5"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4BEB22F5"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魔术腿灯架</w:t>
                  </w:r>
                </w:p>
              </w:tc>
              <w:tc>
                <w:tcPr>
                  <w:tcW w:w="993" w:type="dxa"/>
                  <w:vMerge/>
                  <w:vAlign w:val="center"/>
                </w:tcPr>
                <w:p w14:paraId="16A8DCE9" w14:textId="77777777" w:rsidR="006B1A5C" w:rsidRDefault="006B1A5C">
                  <w:pPr>
                    <w:widowControl/>
                    <w:spacing w:after="0" w:line="240" w:lineRule="auto"/>
                    <w:jc w:val="left"/>
                    <w:rPr>
                      <w:rFonts w:ascii="宋体" w:hAnsi="宋体" w:cs="宋体"/>
                      <w:kern w:val="0"/>
                      <w:sz w:val="20"/>
                      <w:szCs w:val="20"/>
                    </w:rPr>
                  </w:pPr>
                </w:p>
              </w:tc>
            </w:tr>
            <w:tr w:rsidR="006B1A5C" w14:paraId="40B76260" w14:textId="77777777" w:rsidTr="00E61F3B">
              <w:tc>
                <w:tcPr>
                  <w:tcW w:w="0" w:type="auto"/>
                  <w:vMerge/>
                  <w:vAlign w:val="center"/>
                </w:tcPr>
                <w:p w14:paraId="25D578CE"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9884C1C"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NAS存储</w:t>
                  </w:r>
                </w:p>
              </w:tc>
              <w:tc>
                <w:tcPr>
                  <w:tcW w:w="993" w:type="dxa"/>
                  <w:vMerge/>
                  <w:vAlign w:val="center"/>
                </w:tcPr>
                <w:p w14:paraId="4CDC7668" w14:textId="77777777" w:rsidR="006B1A5C" w:rsidRDefault="006B1A5C">
                  <w:pPr>
                    <w:widowControl/>
                    <w:spacing w:after="0" w:line="240" w:lineRule="auto"/>
                    <w:jc w:val="left"/>
                    <w:rPr>
                      <w:rFonts w:ascii="宋体" w:hAnsi="宋体" w:cs="宋体"/>
                      <w:kern w:val="0"/>
                      <w:sz w:val="20"/>
                      <w:szCs w:val="20"/>
                    </w:rPr>
                  </w:pPr>
                </w:p>
              </w:tc>
            </w:tr>
            <w:tr w:rsidR="006B1A5C" w14:paraId="4D9EAFB8" w14:textId="77777777" w:rsidTr="00E61F3B">
              <w:tc>
                <w:tcPr>
                  <w:tcW w:w="0" w:type="auto"/>
                  <w:vMerge/>
                  <w:vAlign w:val="center"/>
                </w:tcPr>
                <w:p w14:paraId="5645DA9C"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0E0756D"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金属探测门</w:t>
                  </w:r>
                </w:p>
              </w:tc>
              <w:tc>
                <w:tcPr>
                  <w:tcW w:w="993" w:type="dxa"/>
                  <w:vMerge/>
                  <w:vAlign w:val="center"/>
                </w:tcPr>
                <w:p w14:paraId="4E05BFDF" w14:textId="77777777" w:rsidR="006B1A5C" w:rsidRDefault="006B1A5C">
                  <w:pPr>
                    <w:widowControl/>
                    <w:spacing w:after="0" w:line="240" w:lineRule="auto"/>
                    <w:jc w:val="left"/>
                    <w:rPr>
                      <w:rFonts w:ascii="宋体" w:hAnsi="宋体" w:cs="宋体"/>
                      <w:kern w:val="0"/>
                      <w:sz w:val="20"/>
                      <w:szCs w:val="20"/>
                    </w:rPr>
                  </w:pPr>
                </w:p>
              </w:tc>
            </w:tr>
            <w:tr w:rsidR="006B1A5C" w14:paraId="649C636B" w14:textId="77777777" w:rsidTr="00E61F3B">
              <w:tc>
                <w:tcPr>
                  <w:tcW w:w="0" w:type="auto"/>
                  <w:vMerge/>
                  <w:vAlign w:val="center"/>
                </w:tcPr>
                <w:p w14:paraId="5BC7FA49"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1D9B78F"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双视角通道式X光机</w:t>
                  </w:r>
                </w:p>
              </w:tc>
              <w:tc>
                <w:tcPr>
                  <w:tcW w:w="993" w:type="dxa"/>
                  <w:vMerge/>
                  <w:vAlign w:val="center"/>
                </w:tcPr>
                <w:p w14:paraId="3863B826" w14:textId="77777777" w:rsidR="006B1A5C" w:rsidRDefault="006B1A5C">
                  <w:pPr>
                    <w:widowControl/>
                    <w:spacing w:after="0" w:line="240" w:lineRule="auto"/>
                    <w:jc w:val="left"/>
                    <w:rPr>
                      <w:rFonts w:ascii="宋体" w:hAnsi="宋体" w:cs="宋体"/>
                      <w:kern w:val="0"/>
                      <w:sz w:val="20"/>
                      <w:szCs w:val="20"/>
                    </w:rPr>
                  </w:pPr>
                </w:p>
              </w:tc>
            </w:tr>
            <w:tr w:rsidR="006B1A5C" w14:paraId="5B56854C" w14:textId="77777777" w:rsidTr="00E61F3B">
              <w:tc>
                <w:tcPr>
                  <w:tcW w:w="0" w:type="auto"/>
                  <w:vMerge/>
                  <w:vAlign w:val="center"/>
                </w:tcPr>
                <w:p w14:paraId="5E9EE30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10775CC1"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危险液体检查器</w:t>
                  </w:r>
                </w:p>
              </w:tc>
              <w:tc>
                <w:tcPr>
                  <w:tcW w:w="993" w:type="dxa"/>
                  <w:vMerge/>
                  <w:vAlign w:val="center"/>
                </w:tcPr>
                <w:p w14:paraId="4E2E2537" w14:textId="77777777" w:rsidR="006B1A5C" w:rsidRDefault="006B1A5C">
                  <w:pPr>
                    <w:widowControl/>
                    <w:spacing w:after="0" w:line="240" w:lineRule="auto"/>
                    <w:jc w:val="left"/>
                    <w:rPr>
                      <w:rFonts w:ascii="宋体" w:hAnsi="宋体" w:cs="宋体"/>
                      <w:kern w:val="0"/>
                      <w:sz w:val="20"/>
                      <w:szCs w:val="20"/>
                    </w:rPr>
                  </w:pPr>
                </w:p>
              </w:tc>
            </w:tr>
            <w:tr w:rsidR="006B1A5C" w14:paraId="7EBEF5CC" w14:textId="77777777" w:rsidTr="00E61F3B">
              <w:tc>
                <w:tcPr>
                  <w:tcW w:w="0" w:type="auto"/>
                  <w:vMerge/>
                  <w:vAlign w:val="center"/>
                </w:tcPr>
                <w:p w14:paraId="2144980B"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F8992E5"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手持金属探测器</w:t>
                  </w:r>
                </w:p>
              </w:tc>
              <w:tc>
                <w:tcPr>
                  <w:tcW w:w="993" w:type="dxa"/>
                  <w:vMerge/>
                  <w:vAlign w:val="center"/>
                </w:tcPr>
                <w:p w14:paraId="3BD53E2C" w14:textId="77777777" w:rsidR="006B1A5C" w:rsidRDefault="006B1A5C">
                  <w:pPr>
                    <w:widowControl/>
                    <w:spacing w:after="0" w:line="240" w:lineRule="auto"/>
                    <w:jc w:val="left"/>
                    <w:rPr>
                      <w:rFonts w:ascii="宋体" w:hAnsi="宋体" w:cs="宋体"/>
                      <w:kern w:val="0"/>
                      <w:sz w:val="20"/>
                      <w:szCs w:val="20"/>
                    </w:rPr>
                  </w:pPr>
                </w:p>
              </w:tc>
            </w:tr>
            <w:tr w:rsidR="006B1A5C" w14:paraId="572519C2" w14:textId="77777777" w:rsidTr="00E61F3B">
              <w:tc>
                <w:tcPr>
                  <w:tcW w:w="0" w:type="auto"/>
                  <w:vMerge/>
                  <w:vAlign w:val="center"/>
                </w:tcPr>
                <w:p w14:paraId="7EE88ED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3ABBBD92"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防爆器材柜</w:t>
                  </w:r>
                </w:p>
              </w:tc>
              <w:tc>
                <w:tcPr>
                  <w:tcW w:w="993" w:type="dxa"/>
                  <w:vMerge/>
                  <w:vAlign w:val="center"/>
                </w:tcPr>
                <w:p w14:paraId="4F645531" w14:textId="77777777" w:rsidR="006B1A5C" w:rsidRDefault="006B1A5C">
                  <w:pPr>
                    <w:widowControl/>
                    <w:spacing w:after="0" w:line="240" w:lineRule="auto"/>
                    <w:jc w:val="left"/>
                    <w:rPr>
                      <w:rFonts w:ascii="宋体" w:hAnsi="宋体" w:cs="宋体"/>
                      <w:kern w:val="0"/>
                      <w:sz w:val="20"/>
                      <w:szCs w:val="20"/>
                    </w:rPr>
                  </w:pPr>
                </w:p>
              </w:tc>
            </w:tr>
            <w:tr w:rsidR="006B1A5C" w14:paraId="2C486EA5" w14:textId="77777777" w:rsidTr="00E61F3B">
              <w:tc>
                <w:tcPr>
                  <w:tcW w:w="0" w:type="auto"/>
                  <w:vMerge/>
                  <w:vAlign w:val="center"/>
                </w:tcPr>
                <w:p w14:paraId="455A02F7"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9308F41"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防爆毯</w:t>
                  </w:r>
                </w:p>
              </w:tc>
              <w:tc>
                <w:tcPr>
                  <w:tcW w:w="993" w:type="dxa"/>
                  <w:vMerge/>
                  <w:vAlign w:val="center"/>
                </w:tcPr>
                <w:p w14:paraId="46F47C11" w14:textId="77777777" w:rsidR="006B1A5C" w:rsidRDefault="006B1A5C">
                  <w:pPr>
                    <w:widowControl/>
                    <w:spacing w:after="0" w:line="240" w:lineRule="auto"/>
                    <w:jc w:val="left"/>
                    <w:rPr>
                      <w:rFonts w:ascii="宋体" w:hAnsi="宋体" w:cs="宋体"/>
                      <w:kern w:val="0"/>
                      <w:sz w:val="20"/>
                      <w:szCs w:val="20"/>
                    </w:rPr>
                  </w:pPr>
                </w:p>
              </w:tc>
            </w:tr>
            <w:tr w:rsidR="006B1A5C" w14:paraId="6593245B" w14:textId="77777777" w:rsidTr="00E61F3B">
              <w:tc>
                <w:tcPr>
                  <w:tcW w:w="0" w:type="auto"/>
                  <w:vMerge/>
                  <w:vAlign w:val="center"/>
                </w:tcPr>
                <w:p w14:paraId="71C97AF1"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597E68EF"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防火毯</w:t>
                  </w:r>
                </w:p>
              </w:tc>
              <w:tc>
                <w:tcPr>
                  <w:tcW w:w="993" w:type="dxa"/>
                  <w:vMerge/>
                  <w:vAlign w:val="center"/>
                </w:tcPr>
                <w:p w14:paraId="618C7C8D" w14:textId="77777777" w:rsidR="006B1A5C" w:rsidRDefault="006B1A5C">
                  <w:pPr>
                    <w:widowControl/>
                    <w:spacing w:after="0" w:line="240" w:lineRule="auto"/>
                    <w:jc w:val="left"/>
                    <w:rPr>
                      <w:rFonts w:ascii="宋体" w:hAnsi="宋体" w:cs="宋体"/>
                      <w:kern w:val="0"/>
                      <w:sz w:val="20"/>
                      <w:szCs w:val="20"/>
                    </w:rPr>
                  </w:pPr>
                </w:p>
              </w:tc>
            </w:tr>
            <w:tr w:rsidR="006B1A5C" w14:paraId="3EDD740A" w14:textId="77777777" w:rsidTr="00E61F3B">
              <w:tc>
                <w:tcPr>
                  <w:tcW w:w="0" w:type="auto"/>
                  <w:vMerge/>
                  <w:vAlign w:val="center"/>
                </w:tcPr>
                <w:p w14:paraId="58E6AFEB"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4F7A3B0"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防爆罐</w:t>
                  </w:r>
                </w:p>
              </w:tc>
              <w:tc>
                <w:tcPr>
                  <w:tcW w:w="993" w:type="dxa"/>
                  <w:vMerge/>
                  <w:vAlign w:val="center"/>
                </w:tcPr>
                <w:p w14:paraId="4B4F5E32" w14:textId="77777777" w:rsidR="006B1A5C" w:rsidRDefault="006B1A5C">
                  <w:pPr>
                    <w:widowControl/>
                    <w:spacing w:after="0" w:line="240" w:lineRule="auto"/>
                    <w:jc w:val="left"/>
                    <w:rPr>
                      <w:rFonts w:ascii="宋体" w:hAnsi="宋体" w:cs="宋体"/>
                      <w:kern w:val="0"/>
                      <w:sz w:val="20"/>
                      <w:szCs w:val="20"/>
                    </w:rPr>
                  </w:pPr>
                </w:p>
              </w:tc>
            </w:tr>
            <w:tr w:rsidR="006B1A5C" w14:paraId="77EAB082" w14:textId="77777777" w:rsidTr="00E61F3B">
              <w:tc>
                <w:tcPr>
                  <w:tcW w:w="0" w:type="auto"/>
                  <w:vMerge/>
                  <w:vAlign w:val="center"/>
                </w:tcPr>
                <w:p w14:paraId="50B96F3C"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74ED3533"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防汛物资（含沙沙袋）</w:t>
                  </w:r>
                </w:p>
              </w:tc>
              <w:tc>
                <w:tcPr>
                  <w:tcW w:w="993" w:type="dxa"/>
                  <w:vMerge/>
                  <w:vAlign w:val="center"/>
                </w:tcPr>
                <w:p w14:paraId="4B1ECEA7" w14:textId="77777777" w:rsidR="006B1A5C" w:rsidRDefault="006B1A5C">
                  <w:pPr>
                    <w:widowControl/>
                    <w:spacing w:after="0" w:line="240" w:lineRule="auto"/>
                    <w:jc w:val="left"/>
                    <w:rPr>
                      <w:rFonts w:ascii="宋体" w:hAnsi="宋体" w:cs="宋体"/>
                      <w:kern w:val="0"/>
                      <w:sz w:val="20"/>
                      <w:szCs w:val="20"/>
                    </w:rPr>
                  </w:pPr>
                </w:p>
              </w:tc>
            </w:tr>
            <w:tr w:rsidR="006B1A5C" w14:paraId="01EB2E98" w14:textId="77777777" w:rsidTr="00E61F3B">
              <w:tc>
                <w:tcPr>
                  <w:tcW w:w="0" w:type="auto"/>
                  <w:vMerge/>
                  <w:vAlign w:val="center"/>
                </w:tcPr>
                <w:p w14:paraId="01827540"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04D8BBD8"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防汛沙箱</w:t>
                  </w:r>
                </w:p>
              </w:tc>
              <w:tc>
                <w:tcPr>
                  <w:tcW w:w="993" w:type="dxa"/>
                  <w:vMerge/>
                  <w:vAlign w:val="center"/>
                </w:tcPr>
                <w:p w14:paraId="09AB0BAA" w14:textId="77777777" w:rsidR="006B1A5C" w:rsidRDefault="006B1A5C">
                  <w:pPr>
                    <w:widowControl/>
                    <w:spacing w:after="0" w:line="240" w:lineRule="auto"/>
                    <w:jc w:val="left"/>
                    <w:rPr>
                      <w:rFonts w:ascii="宋体" w:hAnsi="宋体" w:cs="宋体"/>
                      <w:kern w:val="0"/>
                      <w:sz w:val="20"/>
                      <w:szCs w:val="20"/>
                    </w:rPr>
                  </w:pPr>
                </w:p>
              </w:tc>
            </w:tr>
            <w:tr w:rsidR="006B1A5C" w14:paraId="21A7F7A0" w14:textId="77777777" w:rsidTr="00E61F3B">
              <w:tc>
                <w:tcPr>
                  <w:tcW w:w="0" w:type="auto"/>
                  <w:vMerge/>
                  <w:vAlign w:val="center"/>
                </w:tcPr>
                <w:p w14:paraId="36672969"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EAC62EB" w14:textId="77777777" w:rsidR="006B1A5C" w:rsidRDefault="00226DD0">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防洪闸板</w:t>
                  </w:r>
                </w:p>
              </w:tc>
              <w:tc>
                <w:tcPr>
                  <w:tcW w:w="993" w:type="dxa"/>
                  <w:vMerge/>
                  <w:vAlign w:val="center"/>
                </w:tcPr>
                <w:p w14:paraId="265B8FCA" w14:textId="77777777" w:rsidR="006B1A5C" w:rsidRDefault="006B1A5C">
                  <w:pPr>
                    <w:widowControl/>
                    <w:spacing w:after="0" w:line="240" w:lineRule="auto"/>
                    <w:jc w:val="left"/>
                    <w:rPr>
                      <w:rFonts w:ascii="宋体" w:hAnsi="宋体" w:cs="宋体"/>
                      <w:kern w:val="0"/>
                      <w:sz w:val="20"/>
                      <w:szCs w:val="20"/>
                    </w:rPr>
                  </w:pPr>
                </w:p>
              </w:tc>
            </w:tr>
            <w:tr w:rsidR="006B1A5C" w14:paraId="4475763D" w14:textId="77777777" w:rsidTr="00E61F3B">
              <w:tc>
                <w:tcPr>
                  <w:tcW w:w="0" w:type="auto"/>
                  <w:vMerge/>
                  <w:vAlign w:val="center"/>
                </w:tcPr>
                <w:p w14:paraId="43D3744A" w14:textId="77777777" w:rsidR="006B1A5C" w:rsidRDefault="006B1A5C">
                  <w:pPr>
                    <w:widowControl/>
                    <w:spacing w:after="0" w:line="240" w:lineRule="auto"/>
                    <w:jc w:val="left"/>
                    <w:rPr>
                      <w:rFonts w:ascii="宋体" w:hAnsi="宋体" w:cs="宋体"/>
                      <w:kern w:val="0"/>
                      <w:sz w:val="20"/>
                      <w:szCs w:val="20"/>
                    </w:rPr>
                  </w:pPr>
                </w:p>
              </w:tc>
              <w:tc>
                <w:tcPr>
                  <w:tcW w:w="5011" w:type="dxa"/>
                  <w:vAlign w:val="center"/>
                </w:tcPr>
                <w:p w14:paraId="22211972" w14:textId="77777777" w:rsidR="006B1A5C" w:rsidRDefault="00226DD0">
                  <w:pPr>
                    <w:widowControl/>
                    <w:spacing w:after="0" w:line="240" w:lineRule="auto"/>
                    <w:jc w:val="left"/>
                    <w:rPr>
                      <w:rFonts w:ascii="宋体" w:hAnsi="宋体" w:cs="宋体"/>
                      <w:kern w:val="0"/>
                      <w:sz w:val="18"/>
                      <w:szCs w:val="18"/>
                    </w:rPr>
                  </w:pPr>
                  <w:r>
                    <w:rPr>
                      <w:rFonts w:ascii="宋体" w:hAnsi="宋体" w:cs="宋体" w:hint="eastAsia"/>
                      <w:kern w:val="0"/>
                      <w:sz w:val="18"/>
                      <w:szCs w:val="18"/>
                    </w:rPr>
                    <w:t>曲面显示器</w:t>
                  </w:r>
                </w:p>
              </w:tc>
              <w:tc>
                <w:tcPr>
                  <w:tcW w:w="993" w:type="dxa"/>
                  <w:vMerge/>
                  <w:vAlign w:val="center"/>
                </w:tcPr>
                <w:p w14:paraId="6AD9E6BB" w14:textId="77777777" w:rsidR="006B1A5C" w:rsidRDefault="006B1A5C">
                  <w:pPr>
                    <w:widowControl/>
                    <w:spacing w:after="0" w:line="240" w:lineRule="auto"/>
                    <w:jc w:val="left"/>
                    <w:rPr>
                      <w:rFonts w:ascii="宋体" w:hAnsi="宋体" w:cs="宋体"/>
                      <w:kern w:val="0"/>
                      <w:sz w:val="20"/>
                      <w:szCs w:val="20"/>
                    </w:rPr>
                  </w:pPr>
                </w:p>
              </w:tc>
            </w:tr>
          </w:tbl>
          <w:p w14:paraId="6945E7FC" w14:textId="77777777" w:rsidR="006B1A5C" w:rsidRDefault="006B1A5C">
            <w:pPr>
              <w:jc w:val="left"/>
              <w:rPr>
                <w:rFonts w:cs="宋体"/>
                <w:szCs w:val="21"/>
              </w:rPr>
            </w:pPr>
          </w:p>
        </w:tc>
      </w:tr>
      <w:tr w:rsidR="006B1A5C" w14:paraId="755B4D19" w14:textId="77777777">
        <w:trPr>
          <w:jc w:val="center"/>
        </w:trPr>
        <w:tc>
          <w:tcPr>
            <w:tcW w:w="897" w:type="dxa"/>
            <w:vAlign w:val="center"/>
          </w:tcPr>
          <w:p w14:paraId="211C7762"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14:paraId="5C1CA80B" w14:textId="77777777" w:rsidR="006B1A5C" w:rsidRDefault="00226DD0">
            <w:pPr>
              <w:jc w:val="center"/>
              <w:rPr>
                <w:rFonts w:cs="宋体"/>
                <w:szCs w:val="21"/>
              </w:rPr>
            </w:pPr>
            <w:r>
              <w:rPr>
                <w:rFonts w:cs="宋体" w:hint="eastAsia"/>
                <w:szCs w:val="21"/>
              </w:rPr>
              <w:t>投标报价</w:t>
            </w:r>
          </w:p>
        </w:tc>
        <w:tc>
          <w:tcPr>
            <w:tcW w:w="6846" w:type="dxa"/>
            <w:vAlign w:val="center"/>
          </w:tcPr>
          <w:p w14:paraId="526785BC" w14:textId="77777777" w:rsidR="006B1A5C" w:rsidRDefault="00226DD0">
            <w:pPr>
              <w:jc w:val="left"/>
              <w:rPr>
                <w:rFonts w:cs="宋体"/>
                <w:szCs w:val="21"/>
              </w:rPr>
            </w:pPr>
            <w:r>
              <w:rPr>
                <w:rFonts w:cs="宋体" w:hint="eastAsia"/>
                <w:szCs w:val="21"/>
              </w:rPr>
              <w:t>投标报价的特殊规定：</w:t>
            </w:r>
          </w:p>
          <w:p w14:paraId="68827208" w14:textId="77777777" w:rsidR="006B1A5C" w:rsidRDefault="00226DD0">
            <w:pPr>
              <w:jc w:val="left"/>
              <w:rPr>
                <w:rFonts w:cs="宋体"/>
                <w:szCs w:val="21"/>
              </w:rPr>
            </w:pPr>
            <w:r>
              <w:rPr>
                <w:rFonts w:cs="宋体" w:hint="eastAsia"/>
                <w:szCs w:val="21"/>
              </w:rPr>
              <w:t>■无</w:t>
            </w:r>
          </w:p>
          <w:p w14:paraId="6F5D9CF5" w14:textId="77777777" w:rsidR="006B1A5C" w:rsidRDefault="00226DD0">
            <w:pPr>
              <w:jc w:val="left"/>
              <w:rPr>
                <w:rFonts w:cs="宋体"/>
                <w:szCs w:val="21"/>
              </w:rPr>
            </w:pPr>
            <w:r>
              <w:rPr>
                <w:rFonts w:cs="宋体" w:hint="eastAsia"/>
                <w:szCs w:val="21"/>
              </w:rPr>
              <w:t>□有，具体情形：</w:t>
            </w:r>
            <w:r>
              <w:rPr>
                <w:rFonts w:cs="宋体" w:hint="eastAsia"/>
                <w:szCs w:val="21"/>
              </w:rPr>
              <w:t>_________</w:t>
            </w:r>
            <w:r>
              <w:rPr>
                <w:rFonts w:cs="宋体" w:hint="eastAsia"/>
                <w:szCs w:val="21"/>
              </w:rPr>
              <w:t>。</w:t>
            </w:r>
          </w:p>
        </w:tc>
      </w:tr>
      <w:tr w:rsidR="006B1A5C" w14:paraId="1AD77DCD" w14:textId="77777777">
        <w:trPr>
          <w:jc w:val="center"/>
        </w:trPr>
        <w:tc>
          <w:tcPr>
            <w:tcW w:w="897" w:type="dxa"/>
            <w:vAlign w:val="center"/>
          </w:tcPr>
          <w:p w14:paraId="4AA9C014"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14:paraId="6D3A8CD0" w14:textId="77777777" w:rsidR="006B1A5C" w:rsidRDefault="00226DD0">
            <w:pPr>
              <w:jc w:val="center"/>
              <w:rPr>
                <w:rFonts w:cs="宋体"/>
                <w:szCs w:val="21"/>
              </w:rPr>
            </w:pPr>
            <w:r>
              <w:rPr>
                <w:rFonts w:cs="宋体" w:hint="eastAsia"/>
                <w:szCs w:val="21"/>
              </w:rPr>
              <w:t>投标保证金</w:t>
            </w:r>
          </w:p>
        </w:tc>
        <w:tc>
          <w:tcPr>
            <w:tcW w:w="6846" w:type="dxa"/>
            <w:vAlign w:val="center"/>
          </w:tcPr>
          <w:p w14:paraId="7A3907B0"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保证金形式：■支票□汇票□本票■电汇</w:t>
            </w:r>
          </w:p>
          <w:p w14:paraId="78E8DC27"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■金融机构、担保机构出具的保函</w:t>
            </w:r>
          </w:p>
          <w:p w14:paraId="1852AFB1"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投标保证金金额：</w:t>
            </w:r>
          </w:p>
          <w:p w14:paraId="372AE5F4"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2</w:t>
            </w:r>
            <w:r>
              <w:rPr>
                <w:rFonts w:ascii="Times New Roman" w:hAnsi="Times New Roman" w:cs="宋体"/>
                <w:szCs w:val="21"/>
              </w:rPr>
              <w:t>包：</w:t>
            </w:r>
            <w:r>
              <w:rPr>
                <w:rFonts w:ascii="Times New Roman" w:hAnsi="Times New Roman" w:cs="宋体"/>
                <w:szCs w:val="21"/>
              </w:rPr>
              <w:t>15</w:t>
            </w:r>
            <w:r w:rsidR="00E61F3B">
              <w:rPr>
                <w:rFonts w:ascii="Times New Roman" w:hAnsi="Times New Roman" w:cs="宋体"/>
                <w:szCs w:val="21"/>
              </w:rPr>
              <w:t>9</w:t>
            </w:r>
            <w:r>
              <w:rPr>
                <w:rFonts w:ascii="Times New Roman" w:hAnsi="Times New Roman" w:cs="宋体"/>
                <w:szCs w:val="21"/>
              </w:rPr>
              <w:t>,700.00</w:t>
            </w:r>
            <w:r>
              <w:rPr>
                <w:rFonts w:ascii="Times New Roman" w:hAnsi="Times New Roman" w:cs="宋体"/>
                <w:szCs w:val="21"/>
              </w:rPr>
              <w:t>元整。</w:t>
            </w:r>
          </w:p>
          <w:p w14:paraId="03C49484" w14:textId="77777777" w:rsidR="006B1A5C" w:rsidRDefault="00226DD0">
            <w:pPr>
              <w:jc w:val="left"/>
              <w:rPr>
                <w:rFonts w:cs="宋体"/>
                <w:szCs w:val="21"/>
              </w:rPr>
            </w:pPr>
            <w:r>
              <w:rPr>
                <w:rFonts w:cs="宋体" w:hint="eastAsia"/>
                <w:szCs w:val="21"/>
              </w:rPr>
              <w:t>投标保证金收受人信息：</w:t>
            </w:r>
          </w:p>
          <w:p w14:paraId="27823B62" w14:textId="77777777" w:rsidR="006B1A5C" w:rsidRDefault="00226DD0">
            <w:pPr>
              <w:jc w:val="left"/>
              <w:rPr>
                <w:rFonts w:cs="宋体"/>
                <w:szCs w:val="21"/>
              </w:rPr>
            </w:pPr>
            <w:r>
              <w:rPr>
                <w:rFonts w:cs="宋体" w:hint="eastAsia"/>
                <w:szCs w:val="21"/>
              </w:rPr>
              <w:t>开户名（全称）：北京宏信天诚国际招标有限公司</w:t>
            </w:r>
          </w:p>
          <w:p w14:paraId="4A2CF79E" w14:textId="77777777" w:rsidR="006B1A5C" w:rsidRDefault="00226DD0">
            <w:pPr>
              <w:jc w:val="left"/>
              <w:rPr>
                <w:rFonts w:cs="宋体"/>
                <w:szCs w:val="21"/>
              </w:rPr>
            </w:pPr>
            <w:r>
              <w:rPr>
                <w:rFonts w:cs="宋体" w:hint="eastAsia"/>
                <w:szCs w:val="21"/>
              </w:rPr>
              <w:t>开户银行：北京银行股份有限公司清华园支行</w:t>
            </w:r>
          </w:p>
          <w:p w14:paraId="3A243A25" w14:textId="77777777" w:rsidR="006B1A5C" w:rsidRDefault="00226DD0">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6B1A5C" w14:paraId="5B8507DC" w14:textId="77777777">
        <w:trPr>
          <w:jc w:val="center"/>
        </w:trPr>
        <w:tc>
          <w:tcPr>
            <w:tcW w:w="897" w:type="dxa"/>
            <w:vAlign w:val="center"/>
          </w:tcPr>
          <w:p w14:paraId="5801EB93"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14:paraId="5CB758E4" w14:textId="77777777" w:rsidR="006B1A5C" w:rsidRDefault="006B1A5C">
            <w:pPr>
              <w:jc w:val="center"/>
              <w:rPr>
                <w:rFonts w:cs="宋体"/>
                <w:szCs w:val="21"/>
              </w:rPr>
            </w:pPr>
          </w:p>
        </w:tc>
        <w:tc>
          <w:tcPr>
            <w:tcW w:w="6846" w:type="dxa"/>
            <w:vAlign w:val="center"/>
          </w:tcPr>
          <w:p w14:paraId="00DA11A7" w14:textId="77777777" w:rsidR="006B1A5C" w:rsidRDefault="00226DD0">
            <w:pPr>
              <w:jc w:val="left"/>
              <w:rPr>
                <w:rFonts w:cs="宋体"/>
                <w:szCs w:val="21"/>
              </w:rPr>
            </w:pPr>
            <w:r>
              <w:rPr>
                <w:rFonts w:cs="宋体" w:hint="eastAsia"/>
                <w:szCs w:val="21"/>
              </w:rPr>
              <w:t>投标保证金可以不予退还的其他情形：</w:t>
            </w:r>
          </w:p>
          <w:p w14:paraId="48E3D995" w14:textId="77777777" w:rsidR="006B1A5C" w:rsidRDefault="00226DD0">
            <w:pPr>
              <w:jc w:val="left"/>
              <w:rPr>
                <w:rFonts w:cs="宋体"/>
                <w:szCs w:val="21"/>
              </w:rPr>
            </w:pPr>
            <w:r>
              <w:rPr>
                <w:rFonts w:cs="宋体" w:hint="eastAsia"/>
                <w:szCs w:val="21"/>
              </w:rPr>
              <w:t>□无</w:t>
            </w:r>
          </w:p>
          <w:p w14:paraId="681EFF85"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■有，具体情形：</w:t>
            </w:r>
          </w:p>
          <w:p w14:paraId="083D872F"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14:paraId="3B77BED6"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w:t>
            </w:r>
            <w:r>
              <w:rPr>
                <w:rFonts w:ascii="Times New Roman" w:hAnsi="Times New Roman" w:cs="宋体"/>
                <w:szCs w:val="21"/>
              </w:rPr>
              <w:lastRenderedPageBreak/>
              <w:t>投标人提交的投标文件中提交虚假资料或失实资料的；</w:t>
            </w:r>
          </w:p>
          <w:p w14:paraId="7BE0EA62"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14:paraId="7E8CBF36"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14:paraId="78908681"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6B1A5C" w14:paraId="0A49CE66" w14:textId="77777777">
        <w:trPr>
          <w:jc w:val="center"/>
        </w:trPr>
        <w:tc>
          <w:tcPr>
            <w:tcW w:w="897" w:type="dxa"/>
            <w:vAlign w:val="center"/>
          </w:tcPr>
          <w:p w14:paraId="198B6CA6"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lastRenderedPageBreak/>
              <w:t>13.1</w:t>
            </w:r>
          </w:p>
        </w:tc>
        <w:tc>
          <w:tcPr>
            <w:tcW w:w="1545" w:type="dxa"/>
            <w:vAlign w:val="center"/>
          </w:tcPr>
          <w:p w14:paraId="14D3DB19" w14:textId="77777777" w:rsidR="006B1A5C" w:rsidRDefault="00226DD0">
            <w:pPr>
              <w:jc w:val="center"/>
              <w:rPr>
                <w:rFonts w:cs="宋体"/>
                <w:szCs w:val="21"/>
              </w:rPr>
            </w:pPr>
            <w:r>
              <w:rPr>
                <w:rFonts w:cs="宋体" w:hint="eastAsia"/>
                <w:szCs w:val="21"/>
              </w:rPr>
              <w:t>投标有效期</w:t>
            </w:r>
          </w:p>
        </w:tc>
        <w:tc>
          <w:tcPr>
            <w:tcW w:w="6846" w:type="dxa"/>
            <w:vAlign w:val="center"/>
          </w:tcPr>
          <w:p w14:paraId="1E8909CD" w14:textId="77777777" w:rsidR="006B1A5C" w:rsidRDefault="00226DD0">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6B1A5C" w14:paraId="397A2A1A" w14:textId="77777777">
        <w:trPr>
          <w:jc w:val="center"/>
        </w:trPr>
        <w:tc>
          <w:tcPr>
            <w:tcW w:w="897" w:type="dxa"/>
            <w:vAlign w:val="center"/>
          </w:tcPr>
          <w:p w14:paraId="4C7FD920"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14:paraId="5FB971B2" w14:textId="77777777" w:rsidR="006B1A5C" w:rsidRDefault="00226DD0">
            <w:pPr>
              <w:jc w:val="center"/>
              <w:rPr>
                <w:rFonts w:cs="宋体"/>
                <w:szCs w:val="21"/>
              </w:rPr>
            </w:pPr>
            <w:r>
              <w:rPr>
                <w:rFonts w:cs="宋体" w:hint="eastAsia"/>
                <w:szCs w:val="21"/>
              </w:rPr>
              <w:t>投标文件的提交</w:t>
            </w:r>
          </w:p>
        </w:tc>
        <w:tc>
          <w:tcPr>
            <w:tcW w:w="6846" w:type="dxa"/>
            <w:vAlign w:val="center"/>
          </w:tcPr>
          <w:p w14:paraId="684BA808" w14:textId="77777777" w:rsidR="006B1A5C" w:rsidRDefault="00226DD0">
            <w:pPr>
              <w:jc w:val="left"/>
              <w:rPr>
                <w:rFonts w:cs="宋体"/>
                <w:szCs w:val="21"/>
              </w:rPr>
            </w:pPr>
            <w:r>
              <w:rPr>
                <w:rFonts w:cs="宋体" w:hint="eastAsia"/>
                <w:szCs w:val="21"/>
              </w:rPr>
              <w:t>投标人应将开标一览表（一份）、投标文件（正本一份、副本七份）、电子版（一份，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6B1A5C" w14:paraId="12C91B66" w14:textId="77777777">
        <w:trPr>
          <w:jc w:val="center"/>
        </w:trPr>
        <w:tc>
          <w:tcPr>
            <w:tcW w:w="897" w:type="dxa"/>
            <w:vAlign w:val="center"/>
          </w:tcPr>
          <w:p w14:paraId="1EADF034"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14:paraId="11E4BCAE" w14:textId="77777777" w:rsidR="006B1A5C" w:rsidRDefault="00226DD0">
            <w:pPr>
              <w:jc w:val="center"/>
              <w:rPr>
                <w:rFonts w:cs="宋体"/>
                <w:szCs w:val="21"/>
              </w:rPr>
            </w:pPr>
            <w:r>
              <w:rPr>
                <w:rFonts w:cs="宋体" w:hint="eastAsia"/>
                <w:szCs w:val="21"/>
              </w:rPr>
              <w:t>确定中标人</w:t>
            </w:r>
          </w:p>
        </w:tc>
        <w:tc>
          <w:tcPr>
            <w:tcW w:w="6846" w:type="dxa"/>
            <w:vAlign w:val="center"/>
          </w:tcPr>
          <w:p w14:paraId="0F27251F"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14:paraId="6BC7DBCB"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■否</w:t>
            </w:r>
          </w:p>
          <w:p w14:paraId="6D47EA29"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□是</w:t>
            </w:r>
          </w:p>
          <w:p w14:paraId="7AEF2AFD"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14:paraId="4451351B" w14:textId="77777777" w:rsidR="006B1A5C" w:rsidRDefault="00226DD0">
            <w:pPr>
              <w:pStyle w:val="af9"/>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14:paraId="7A6F16C2" w14:textId="77777777" w:rsidR="006B1A5C" w:rsidRDefault="00226DD0">
            <w:pPr>
              <w:jc w:val="left"/>
              <w:rPr>
                <w:rFonts w:cs="宋体"/>
                <w:szCs w:val="21"/>
                <w:u w:val="single"/>
              </w:rPr>
            </w:pPr>
            <w:r>
              <w:rPr>
                <w:rFonts w:cs="宋体" w:hint="eastAsia"/>
                <w:szCs w:val="21"/>
              </w:rPr>
              <w:t>■随机抽取</w:t>
            </w:r>
          </w:p>
        </w:tc>
      </w:tr>
      <w:tr w:rsidR="006B1A5C" w14:paraId="235D59E3" w14:textId="77777777">
        <w:trPr>
          <w:jc w:val="center"/>
        </w:trPr>
        <w:tc>
          <w:tcPr>
            <w:tcW w:w="897" w:type="dxa"/>
            <w:vAlign w:val="center"/>
          </w:tcPr>
          <w:p w14:paraId="482CC28A"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14:paraId="78300198" w14:textId="77777777" w:rsidR="006B1A5C" w:rsidRDefault="00226DD0">
            <w:pPr>
              <w:jc w:val="center"/>
              <w:rPr>
                <w:rFonts w:cs="宋体"/>
                <w:szCs w:val="21"/>
              </w:rPr>
            </w:pPr>
            <w:r>
              <w:rPr>
                <w:rFonts w:cs="宋体" w:hint="eastAsia"/>
                <w:szCs w:val="21"/>
              </w:rPr>
              <w:t>分包</w:t>
            </w:r>
          </w:p>
        </w:tc>
        <w:tc>
          <w:tcPr>
            <w:tcW w:w="6846" w:type="dxa"/>
            <w:vAlign w:val="center"/>
          </w:tcPr>
          <w:p w14:paraId="64BA1FC6" w14:textId="77777777" w:rsidR="006B1A5C" w:rsidRDefault="00226DD0">
            <w:pPr>
              <w:jc w:val="left"/>
              <w:rPr>
                <w:rFonts w:cs="宋体"/>
                <w:szCs w:val="21"/>
              </w:rPr>
            </w:pPr>
            <w:r>
              <w:rPr>
                <w:rFonts w:cs="宋体" w:hint="eastAsia"/>
                <w:szCs w:val="21"/>
              </w:rPr>
              <w:t>本项目的非主体、非关键性工作是否允许分包：</w:t>
            </w:r>
          </w:p>
          <w:p w14:paraId="5361DD00" w14:textId="77777777" w:rsidR="006B1A5C" w:rsidRDefault="00226DD0">
            <w:pPr>
              <w:jc w:val="left"/>
              <w:rPr>
                <w:rFonts w:cs="宋体"/>
                <w:szCs w:val="21"/>
              </w:rPr>
            </w:pPr>
            <w:r>
              <w:rPr>
                <w:rFonts w:cs="宋体" w:hint="eastAsia"/>
                <w:b/>
                <w:szCs w:val="21"/>
              </w:rPr>
              <w:t>■</w:t>
            </w:r>
            <w:r>
              <w:rPr>
                <w:rFonts w:cs="宋体" w:hint="eastAsia"/>
                <w:szCs w:val="21"/>
              </w:rPr>
              <w:t>不允许</w:t>
            </w:r>
          </w:p>
          <w:p w14:paraId="6C681C51" w14:textId="77777777" w:rsidR="006B1A5C" w:rsidRDefault="00226DD0">
            <w:pPr>
              <w:jc w:val="left"/>
              <w:rPr>
                <w:rFonts w:cs="宋体"/>
                <w:szCs w:val="21"/>
              </w:rPr>
            </w:pPr>
            <w:r>
              <w:rPr>
                <w:rFonts w:cs="宋体" w:hint="eastAsia"/>
                <w:szCs w:val="21"/>
              </w:rPr>
              <w:t>□允许，具体要求：</w:t>
            </w:r>
          </w:p>
          <w:p w14:paraId="71134F07" w14:textId="77777777" w:rsidR="006B1A5C" w:rsidRDefault="00226DD0">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14:paraId="0CCBA646" w14:textId="77777777" w:rsidR="006B1A5C" w:rsidRDefault="00226DD0">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14:paraId="7BB6801A" w14:textId="77777777" w:rsidR="006B1A5C" w:rsidRDefault="00226DD0">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6B1A5C" w14:paraId="212EA0B3" w14:textId="77777777">
        <w:trPr>
          <w:jc w:val="center"/>
        </w:trPr>
        <w:tc>
          <w:tcPr>
            <w:tcW w:w="897" w:type="dxa"/>
            <w:vAlign w:val="center"/>
          </w:tcPr>
          <w:p w14:paraId="4F4E176E"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14:paraId="01E5B91F" w14:textId="77777777" w:rsidR="006B1A5C" w:rsidRDefault="00226DD0">
            <w:pPr>
              <w:jc w:val="center"/>
              <w:rPr>
                <w:rFonts w:cs="宋体"/>
                <w:szCs w:val="21"/>
              </w:rPr>
            </w:pPr>
            <w:r>
              <w:rPr>
                <w:rFonts w:cs="宋体" w:hint="eastAsia"/>
                <w:szCs w:val="21"/>
              </w:rPr>
              <w:t>询问</w:t>
            </w:r>
          </w:p>
        </w:tc>
        <w:tc>
          <w:tcPr>
            <w:tcW w:w="6846" w:type="dxa"/>
            <w:vAlign w:val="center"/>
          </w:tcPr>
          <w:p w14:paraId="64FB8BCA" w14:textId="77777777" w:rsidR="006B1A5C" w:rsidRDefault="00226DD0">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6B1A5C" w14:paraId="79FE78F6" w14:textId="77777777">
        <w:trPr>
          <w:jc w:val="center"/>
        </w:trPr>
        <w:tc>
          <w:tcPr>
            <w:tcW w:w="897" w:type="dxa"/>
            <w:vAlign w:val="center"/>
          </w:tcPr>
          <w:p w14:paraId="14D7B51E"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14:paraId="324BFB51" w14:textId="77777777" w:rsidR="006B1A5C" w:rsidRDefault="00226DD0">
            <w:pPr>
              <w:jc w:val="center"/>
              <w:rPr>
                <w:rFonts w:cs="宋体"/>
                <w:szCs w:val="21"/>
              </w:rPr>
            </w:pPr>
            <w:r>
              <w:rPr>
                <w:rFonts w:cs="宋体" w:hint="eastAsia"/>
                <w:szCs w:val="21"/>
              </w:rPr>
              <w:t>联系方式</w:t>
            </w:r>
          </w:p>
        </w:tc>
        <w:tc>
          <w:tcPr>
            <w:tcW w:w="6846" w:type="dxa"/>
            <w:vAlign w:val="center"/>
          </w:tcPr>
          <w:p w14:paraId="27F52DD7" w14:textId="77777777" w:rsidR="006B1A5C" w:rsidRDefault="00226DD0">
            <w:pPr>
              <w:jc w:val="left"/>
              <w:rPr>
                <w:rFonts w:cs="宋体"/>
                <w:szCs w:val="21"/>
              </w:rPr>
            </w:pPr>
            <w:r>
              <w:rPr>
                <w:rFonts w:cs="宋体" w:hint="eastAsia"/>
                <w:szCs w:val="21"/>
              </w:rPr>
              <w:t>接收询问和质疑的联系方式</w:t>
            </w:r>
          </w:p>
          <w:p w14:paraId="03EC5BAA" w14:textId="77777777" w:rsidR="006B1A5C" w:rsidRDefault="00226DD0">
            <w:pPr>
              <w:jc w:val="left"/>
              <w:rPr>
                <w:rFonts w:cs="宋体"/>
                <w:szCs w:val="21"/>
              </w:rPr>
            </w:pPr>
            <w:r>
              <w:rPr>
                <w:rFonts w:cs="宋体" w:hint="eastAsia"/>
                <w:szCs w:val="21"/>
              </w:rPr>
              <w:t>联系部门：综合法务部；</w:t>
            </w:r>
          </w:p>
          <w:p w14:paraId="1D8531F9" w14:textId="77777777" w:rsidR="006B1A5C" w:rsidRDefault="00226DD0">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14:paraId="19DACD30" w14:textId="77777777" w:rsidR="006B1A5C" w:rsidRDefault="00226DD0">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6B1A5C" w14:paraId="551B335E" w14:textId="77777777">
        <w:trPr>
          <w:jc w:val="center"/>
        </w:trPr>
        <w:tc>
          <w:tcPr>
            <w:tcW w:w="897" w:type="dxa"/>
            <w:tcBorders>
              <w:top w:val="single" w:sz="4" w:space="0" w:color="auto"/>
              <w:left w:val="single" w:sz="4" w:space="0" w:color="auto"/>
              <w:bottom w:val="single" w:sz="4" w:space="0" w:color="auto"/>
              <w:right w:val="single" w:sz="4" w:space="0" w:color="auto"/>
            </w:tcBorders>
            <w:vAlign w:val="center"/>
          </w:tcPr>
          <w:p w14:paraId="32735CFF" w14:textId="77777777" w:rsidR="006B1A5C" w:rsidRDefault="00226DD0">
            <w:pPr>
              <w:pStyle w:val="af9"/>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14:paraId="0EC35E35" w14:textId="77777777" w:rsidR="006B1A5C" w:rsidRDefault="00226DD0">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14:paraId="7801DA3D" w14:textId="77777777" w:rsidR="006B1A5C" w:rsidRDefault="00226DD0">
            <w:pPr>
              <w:jc w:val="left"/>
              <w:rPr>
                <w:rFonts w:cs="宋体"/>
                <w:szCs w:val="21"/>
              </w:rPr>
            </w:pPr>
            <w:r>
              <w:rPr>
                <w:rFonts w:cs="宋体" w:hint="eastAsia"/>
                <w:szCs w:val="21"/>
              </w:rPr>
              <w:t>收费对象：</w:t>
            </w:r>
          </w:p>
          <w:p w14:paraId="7A1E3ED5" w14:textId="77777777" w:rsidR="006B1A5C" w:rsidRDefault="00226DD0">
            <w:pPr>
              <w:jc w:val="left"/>
              <w:rPr>
                <w:rFonts w:cs="宋体"/>
                <w:szCs w:val="21"/>
              </w:rPr>
            </w:pPr>
            <w:r>
              <w:rPr>
                <w:rFonts w:cs="宋体" w:hint="eastAsia"/>
                <w:szCs w:val="21"/>
              </w:rPr>
              <w:t>□采购人</w:t>
            </w:r>
          </w:p>
          <w:p w14:paraId="755D6823" w14:textId="77777777" w:rsidR="006B1A5C" w:rsidRDefault="00226DD0">
            <w:pPr>
              <w:jc w:val="left"/>
              <w:rPr>
                <w:rFonts w:cs="宋体"/>
                <w:szCs w:val="21"/>
              </w:rPr>
            </w:pPr>
            <w:r>
              <w:rPr>
                <w:rFonts w:cs="宋体" w:hint="eastAsia"/>
                <w:b/>
                <w:szCs w:val="21"/>
              </w:rPr>
              <w:t>■</w:t>
            </w:r>
            <w:r>
              <w:rPr>
                <w:rFonts w:cs="宋体" w:hint="eastAsia"/>
                <w:szCs w:val="21"/>
              </w:rPr>
              <w:t>中标人</w:t>
            </w:r>
          </w:p>
          <w:p w14:paraId="1B71032C" w14:textId="77777777" w:rsidR="006B1A5C" w:rsidRDefault="00226DD0">
            <w:pPr>
              <w:jc w:val="left"/>
              <w:rPr>
                <w:rFonts w:cs="宋体"/>
                <w:szCs w:val="21"/>
              </w:rPr>
            </w:pPr>
            <w:r>
              <w:rPr>
                <w:rFonts w:cs="宋体" w:hint="eastAsia"/>
                <w:szCs w:val="21"/>
              </w:rPr>
              <w:t>收费标准：按以下标准执行；</w:t>
            </w:r>
          </w:p>
          <w:p w14:paraId="59937D95" w14:textId="77777777" w:rsidR="006B1A5C" w:rsidRDefault="00226DD0">
            <w:pPr>
              <w:jc w:val="left"/>
              <w:rPr>
                <w:rFonts w:cs="宋体"/>
                <w:szCs w:val="21"/>
              </w:rPr>
            </w:pPr>
            <w:r>
              <w:rPr>
                <w:rFonts w:cs="宋体" w:hint="eastAsia"/>
                <w:szCs w:val="21"/>
              </w:rPr>
              <w:lastRenderedPageBreak/>
              <w:t>缴纳时间：中标人在领取纸质中标通知书前向采购代理机构缴付中标服务费。</w:t>
            </w:r>
          </w:p>
          <w:p w14:paraId="0A45ABBA" w14:textId="77777777" w:rsidR="006B1A5C" w:rsidRDefault="00226DD0">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6B1A5C" w14:paraId="0775B69D" w14:textId="77777777">
              <w:trPr>
                <w:cantSplit/>
                <w:jc w:val="center"/>
              </w:trPr>
              <w:tc>
                <w:tcPr>
                  <w:tcW w:w="2835" w:type="dxa"/>
                  <w:vAlign w:val="center"/>
                </w:tcPr>
                <w:p w14:paraId="2DD9B5F2" w14:textId="77777777" w:rsidR="006B1A5C" w:rsidRDefault="00226DD0">
                  <w:pPr>
                    <w:tabs>
                      <w:tab w:val="left" w:pos="8640"/>
                    </w:tabs>
                    <w:jc w:val="center"/>
                    <w:rPr>
                      <w:rFonts w:cs="宋体"/>
                      <w:szCs w:val="21"/>
                    </w:rPr>
                  </w:pPr>
                  <w:r>
                    <w:rPr>
                      <w:rFonts w:cs="宋体" w:hint="eastAsia"/>
                      <w:szCs w:val="21"/>
                    </w:rPr>
                    <w:t>中标金额（万元）</w:t>
                  </w:r>
                </w:p>
              </w:tc>
              <w:tc>
                <w:tcPr>
                  <w:tcW w:w="2835" w:type="dxa"/>
                  <w:vAlign w:val="center"/>
                </w:tcPr>
                <w:p w14:paraId="1425C14F" w14:textId="77777777" w:rsidR="006B1A5C" w:rsidRDefault="00226DD0">
                  <w:pPr>
                    <w:tabs>
                      <w:tab w:val="left" w:pos="8640"/>
                    </w:tabs>
                    <w:jc w:val="center"/>
                    <w:rPr>
                      <w:rFonts w:cs="宋体"/>
                      <w:szCs w:val="21"/>
                    </w:rPr>
                  </w:pPr>
                  <w:r>
                    <w:rPr>
                      <w:rFonts w:cs="宋体" w:hint="eastAsia"/>
                      <w:szCs w:val="21"/>
                    </w:rPr>
                    <w:t>费率</w:t>
                  </w:r>
                </w:p>
              </w:tc>
            </w:tr>
            <w:tr w:rsidR="006B1A5C" w14:paraId="7394313F" w14:textId="77777777">
              <w:trPr>
                <w:cantSplit/>
                <w:jc w:val="center"/>
              </w:trPr>
              <w:tc>
                <w:tcPr>
                  <w:tcW w:w="2835" w:type="dxa"/>
                  <w:vAlign w:val="center"/>
                </w:tcPr>
                <w:p w14:paraId="49EB6061" w14:textId="77777777" w:rsidR="006B1A5C" w:rsidRDefault="00226DD0">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65DD3DAE" w14:textId="77777777" w:rsidR="006B1A5C" w:rsidRDefault="00226DD0">
                  <w:pPr>
                    <w:tabs>
                      <w:tab w:val="left" w:pos="8640"/>
                    </w:tabs>
                    <w:jc w:val="center"/>
                    <w:rPr>
                      <w:rFonts w:cs="宋体"/>
                      <w:szCs w:val="21"/>
                    </w:rPr>
                  </w:pPr>
                  <w:r>
                    <w:rPr>
                      <w:rFonts w:cs="宋体" w:hint="eastAsia"/>
                      <w:szCs w:val="21"/>
                    </w:rPr>
                    <w:t>1.5%</w:t>
                  </w:r>
                </w:p>
              </w:tc>
            </w:tr>
            <w:tr w:rsidR="006B1A5C" w14:paraId="3F3B6B54" w14:textId="77777777">
              <w:trPr>
                <w:cantSplit/>
                <w:jc w:val="center"/>
              </w:trPr>
              <w:tc>
                <w:tcPr>
                  <w:tcW w:w="2835" w:type="dxa"/>
                  <w:vAlign w:val="center"/>
                </w:tcPr>
                <w:p w14:paraId="17323374" w14:textId="77777777" w:rsidR="006B1A5C" w:rsidRDefault="00226DD0">
                  <w:pPr>
                    <w:tabs>
                      <w:tab w:val="left" w:pos="8640"/>
                    </w:tabs>
                    <w:jc w:val="center"/>
                    <w:rPr>
                      <w:rFonts w:cs="宋体"/>
                      <w:szCs w:val="21"/>
                    </w:rPr>
                  </w:pPr>
                  <w:r>
                    <w:rPr>
                      <w:rFonts w:cs="宋体" w:hint="eastAsia"/>
                      <w:szCs w:val="21"/>
                    </w:rPr>
                    <w:t>100-500</w:t>
                  </w:r>
                </w:p>
              </w:tc>
              <w:tc>
                <w:tcPr>
                  <w:tcW w:w="2835" w:type="dxa"/>
                  <w:vAlign w:val="center"/>
                </w:tcPr>
                <w:p w14:paraId="7BEC9C77" w14:textId="77777777" w:rsidR="006B1A5C" w:rsidRDefault="00226DD0">
                  <w:pPr>
                    <w:tabs>
                      <w:tab w:val="left" w:pos="8640"/>
                    </w:tabs>
                    <w:jc w:val="center"/>
                    <w:rPr>
                      <w:rFonts w:cs="宋体"/>
                      <w:szCs w:val="21"/>
                    </w:rPr>
                  </w:pPr>
                  <w:r>
                    <w:rPr>
                      <w:rFonts w:cs="宋体" w:hint="eastAsia"/>
                      <w:szCs w:val="21"/>
                    </w:rPr>
                    <w:t>1.32%</w:t>
                  </w:r>
                </w:p>
              </w:tc>
            </w:tr>
            <w:tr w:rsidR="006B1A5C" w14:paraId="25020EF4" w14:textId="77777777">
              <w:trPr>
                <w:cantSplit/>
                <w:jc w:val="center"/>
              </w:trPr>
              <w:tc>
                <w:tcPr>
                  <w:tcW w:w="2835" w:type="dxa"/>
                  <w:vAlign w:val="center"/>
                </w:tcPr>
                <w:p w14:paraId="65915725" w14:textId="77777777" w:rsidR="006B1A5C" w:rsidRDefault="00226DD0">
                  <w:pPr>
                    <w:tabs>
                      <w:tab w:val="left" w:pos="8640"/>
                    </w:tabs>
                    <w:jc w:val="center"/>
                    <w:rPr>
                      <w:rFonts w:cs="宋体"/>
                      <w:szCs w:val="21"/>
                    </w:rPr>
                  </w:pPr>
                  <w:r>
                    <w:rPr>
                      <w:rFonts w:cs="宋体" w:hint="eastAsia"/>
                      <w:szCs w:val="21"/>
                    </w:rPr>
                    <w:t>500-1000</w:t>
                  </w:r>
                </w:p>
              </w:tc>
              <w:tc>
                <w:tcPr>
                  <w:tcW w:w="2835" w:type="dxa"/>
                  <w:vAlign w:val="center"/>
                </w:tcPr>
                <w:p w14:paraId="13C91A49" w14:textId="77777777" w:rsidR="006B1A5C" w:rsidRDefault="00226DD0">
                  <w:pPr>
                    <w:tabs>
                      <w:tab w:val="left" w:pos="8640"/>
                    </w:tabs>
                    <w:jc w:val="center"/>
                    <w:rPr>
                      <w:rFonts w:cs="宋体"/>
                      <w:szCs w:val="21"/>
                    </w:rPr>
                  </w:pPr>
                  <w:r>
                    <w:rPr>
                      <w:rFonts w:cs="宋体" w:hint="eastAsia"/>
                      <w:szCs w:val="21"/>
                    </w:rPr>
                    <w:t>0.96%</w:t>
                  </w:r>
                </w:p>
              </w:tc>
            </w:tr>
          </w:tbl>
          <w:p w14:paraId="5B047577" w14:textId="77777777" w:rsidR="006B1A5C" w:rsidRDefault="006B1A5C">
            <w:pPr>
              <w:jc w:val="left"/>
              <w:rPr>
                <w:rFonts w:cs="宋体"/>
                <w:szCs w:val="21"/>
              </w:rPr>
            </w:pPr>
          </w:p>
        </w:tc>
      </w:tr>
    </w:tbl>
    <w:p w14:paraId="0F8E6E86" w14:textId="77777777" w:rsidR="006B1A5C" w:rsidRDefault="006B1A5C">
      <w:pPr>
        <w:tabs>
          <w:tab w:val="left" w:pos="5580"/>
        </w:tabs>
        <w:adjustRightInd w:val="0"/>
        <w:jc w:val="distribute"/>
        <w:rPr>
          <w:sz w:val="24"/>
        </w:rPr>
        <w:sectPr w:rsidR="006B1A5C">
          <w:footerReference w:type="default" r:id="rId8"/>
          <w:type w:val="nextColumn"/>
          <w:pgSz w:w="11907" w:h="16840"/>
          <w:pgMar w:top="1418" w:right="1134" w:bottom="1418" w:left="1701" w:header="851" w:footer="851" w:gutter="0"/>
          <w:pgNumType w:start="0"/>
          <w:cols w:space="720"/>
          <w:titlePg/>
          <w:docGrid w:linePitch="462"/>
        </w:sectPr>
      </w:pPr>
    </w:p>
    <w:p w14:paraId="6632C832" w14:textId="77777777" w:rsidR="006B1A5C" w:rsidRDefault="00226DD0">
      <w:pPr>
        <w:jc w:val="center"/>
        <w:rPr>
          <w:b/>
          <w:sz w:val="28"/>
          <w:szCs w:val="28"/>
        </w:rPr>
      </w:pPr>
      <w:bookmarkStart w:id="81" w:name="_Toc305158859"/>
      <w:bookmarkStart w:id="82" w:name="_Toc127151517"/>
      <w:bookmarkStart w:id="83" w:name="_Toc150480755"/>
      <w:bookmarkStart w:id="84" w:name="_Toc195842882"/>
      <w:bookmarkStart w:id="85" w:name="_Toc226965790"/>
      <w:bookmarkStart w:id="86" w:name="_Toc353873662"/>
      <w:bookmarkStart w:id="87" w:name="_Toc264969207"/>
      <w:bookmarkStart w:id="88" w:name="_Toc353873932"/>
      <w:bookmarkStart w:id="89" w:name="_Toc226337213"/>
      <w:bookmarkStart w:id="90" w:name="_Toc150774722"/>
      <w:bookmarkStart w:id="91" w:name="_Toc265228355"/>
      <w:bookmarkStart w:id="92" w:name="_Toc305158785"/>
      <w:bookmarkStart w:id="93" w:name="_Toc142311019"/>
      <w:bookmarkStart w:id="94" w:name="_Toc353825542"/>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53704E0" w14:textId="77777777" w:rsidR="006B1A5C" w:rsidRDefault="00226DD0">
      <w:pPr>
        <w:pStyle w:val="21"/>
        <w:tabs>
          <w:tab w:val="center" w:pos="4592"/>
          <w:tab w:val="left" w:pos="7860"/>
        </w:tabs>
        <w:spacing w:before="0" w:line="240" w:lineRule="auto"/>
        <w:rPr>
          <w:rFonts w:ascii="Times New Roman" w:eastAsia="宋体" w:hAnsi="Times New Roman"/>
          <w:sz w:val="28"/>
        </w:rPr>
      </w:pPr>
      <w:bookmarkStart w:id="95" w:name="_Toc265228356"/>
      <w:bookmarkStart w:id="96" w:name="_Toc305158786"/>
      <w:bookmarkStart w:id="97" w:name="_Toc264969208"/>
      <w:bookmarkStart w:id="98" w:name="_Toc151193688"/>
      <w:bookmarkStart w:id="99" w:name="_Toc226309762"/>
      <w:bookmarkStart w:id="100" w:name="_Toc151193616"/>
      <w:bookmarkStart w:id="101" w:name="_Toc226965708"/>
      <w:bookmarkStart w:id="102" w:name="_Toc150509269"/>
      <w:bookmarkStart w:id="103" w:name="_Toc151193832"/>
      <w:bookmarkStart w:id="104" w:name="_Toc226965791"/>
      <w:bookmarkStart w:id="105" w:name="_Toc520356143"/>
      <w:bookmarkStart w:id="106" w:name="_Toc150774618"/>
      <w:bookmarkStart w:id="107" w:name="_Toc226337214"/>
      <w:bookmarkStart w:id="108" w:name="_Toc305158860"/>
      <w:bookmarkStart w:id="109" w:name="_Toc151193760"/>
      <w:bookmarkStart w:id="110" w:name="_Toc142311020"/>
      <w:bookmarkStart w:id="111" w:name="_Toc195842883"/>
      <w:bookmarkStart w:id="112" w:name="_Toc151190145"/>
      <w:bookmarkStart w:id="113" w:name="_Toc151193906"/>
      <w:bookmarkStart w:id="114" w:name="_Toc150480756"/>
      <w:bookmarkStart w:id="115" w:name="_Toc150774723"/>
      <w:bookmarkStart w:id="116" w:name="_Toc127151518"/>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AC2CFA0" w14:textId="77777777" w:rsidR="006B1A5C" w:rsidRDefault="00226DD0">
      <w:pPr>
        <w:numPr>
          <w:ilvl w:val="0"/>
          <w:numId w:val="20"/>
        </w:numPr>
        <w:tabs>
          <w:tab w:val="clear" w:pos="900"/>
          <w:tab w:val="left" w:pos="360"/>
        </w:tabs>
        <w:spacing w:line="360" w:lineRule="auto"/>
        <w:ind w:left="0" w:firstLineChars="200" w:firstLine="480"/>
        <w:outlineLvl w:val="1"/>
        <w:rPr>
          <w:sz w:val="24"/>
        </w:rPr>
      </w:pPr>
      <w:bookmarkStart w:id="117" w:name="_Toc264969209"/>
      <w:bookmarkStart w:id="118" w:name="_Toc265228357"/>
      <w:bookmarkStart w:id="119" w:name="_Toc305158861"/>
      <w:bookmarkStart w:id="120" w:name="_Toc305158787"/>
      <w:r>
        <w:rPr>
          <w:sz w:val="24"/>
        </w:rPr>
        <w:t>采购人、采购代理机构、投标人</w:t>
      </w:r>
      <w:bookmarkEnd w:id="117"/>
      <w:bookmarkEnd w:id="118"/>
      <w:bookmarkEnd w:id="119"/>
      <w:bookmarkEnd w:id="120"/>
      <w:r>
        <w:rPr>
          <w:rFonts w:hint="eastAsia"/>
          <w:sz w:val="24"/>
        </w:rPr>
        <w:t>、联合体</w:t>
      </w:r>
    </w:p>
    <w:p w14:paraId="4EA42D8D" w14:textId="77777777" w:rsidR="006B1A5C" w:rsidRDefault="00226DD0">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14:paraId="0B7460CE" w14:textId="77777777" w:rsidR="006B1A5C" w:rsidRDefault="00226DD0">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0AB26581" w14:textId="77777777" w:rsidR="006B1A5C" w:rsidRDefault="00226DD0">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14:paraId="78ECAED9" w14:textId="77777777" w:rsidR="006B1A5C" w:rsidRDefault="00226DD0">
      <w:pPr>
        <w:numPr>
          <w:ilvl w:val="0"/>
          <w:numId w:val="20"/>
        </w:numPr>
        <w:tabs>
          <w:tab w:val="clear" w:pos="900"/>
          <w:tab w:val="left" w:pos="360"/>
        </w:tabs>
        <w:spacing w:line="360" w:lineRule="auto"/>
        <w:ind w:left="0" w:firstLineChars="200" w:firstLine="480"/>
        <w:outlineLvl w:val="1"/>
        <w:rPr>
          <w:sz w:val="24"/>
        </w:rPr>
      </w:pPr>
      <w:bookmarkStart w:id="121" w:name="_Toc305158788"/>
      <w:bookmarkStart w:id="122" w:name="_Toc226965710"/>
      <w:bookmarkStart w:id="123" w:name="_Toc164229361"/>
      <w:bookmarkStart w:id="124" w:name="_Toc226965793"/>
      <w:bookmarkStart w:id="125" w:name="_Toc226337216"/>
      <w:bookmarkStart w:id="126" w:name="_Toc127151721"/>
      <w:bookmarkStart w:id="127" w:name="_Toc127151520"/>
      <w:bookmarkStart w:id="128" w:name="_Toc264969210"/>
      <w:bookmarkStart w:id="129" w:name="_Toc151193908"/>
      <w:bookmarkStart w:id="130" w:name="_Toc164608789"/>
      <w:bookmarkStart w:id="131" w:name="_Toc164351614"/>
      <w:bookmarkStart w:id="132" w:name="_Toc164608634"/>
      <w:bookmarkStart w:id="133" w:name="_Toc265228358"/>
      <w:bookmarkStart w:id="134" w:name="_Toc142311022"/>
      <w:bookmarkStart w:id="135" w:name="_Toc164229215"/>
      <w:bookmarkStart w:id="136" w:name="_Toc127161434"/>
      <w:bookmarkStart w:id="137" w:name="_Toc151193618"/>
      <w:bookmarkStart w:id="138" w:name="_Toc151190147"/>
      <w:bookmarkStart w:id="139" w:name="_Toc150480758"/>
      <w:bookmarkStart w:id="140" w:name="_Toc305158862"/>
      <w:bookmarkStart w:id="141" w:name="_Toc150774725"/>
      <w:bookmarkStart w:id="142" w:name="_Toc151193690"/>
      <w:bookmarkStart w:id="143" w:name="_Toc226309764"/>
      <w:bookmarkStart w:id="144" w:name="_Toc150774620"/>
      <w:bookmarkStart w:id="145" w:name="_Toc149720813"/>
      <w:bookmarkStart w:id="146" w:name="_Toc195842885"/>
      <w:bookmarkStart w:id="147" w:name="_Toc150509271"/>
      <w:bookmarkStart w:id="148" w:name="_Toc151193834"/>
      <w:bookmarkStart w:id="149" w:name="_Toc151193762"/>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14:paraId="2AFCA262" w14:textId="77777777" w:rsidR="006B1A5C" w:rsidRDefault="00226DD0">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14:paraId="38EE64A4" w14:textId="77777777" w:rsidR="006B1A5C" w:rsidRDefault="00226DD0">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14:paraId="2C97B5A8" w14:textId="77777777" w:rsidR="006B1A5C" w:rsidRDefault="00226DD0">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14:paraId="5320ABD9" w14:textId="77777777" w:rsidR="006B1A5C" w:rsidRDefault="00226DD0">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14:paraId="276D780E" w14:textId="77777777" w:rsidR="006B1A5C" w:rsidRDefault="00226DD0">
      <w:pPr>
        <w:numPr>
          <w:ilvl w:val="0"/>
          <w:numId w:val="20"/>
        </w:numPr>
        <w:tabs>
          <w:tab w:val="left" w:pos="360"/>
        </w:tabs>
        <w:spacing w:line="360" w:lineRule="auto"/>
        <w:ind w:left="0" w:firstLineChars="200" w:firstLine="480"/>
        <w:outlineLvl w:val="1"/>
        <w:rPr>
          <w:sz w:val="24"/>
        </w:rPr>
      </w:pPr>
      <w:r>
        <w:rPr>
          <w:sz w:val="24"/>
        </w:rPr>
        <w:t>现场考察、开标前答疑会</w:t>
      </w:r>
    </w:p>
    <w:p w14:paraId="2DA36ADB" w14:textId="77777777" w:rsidR="006B1A5C" w:rsidRDefault="00226DD0">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226965795"/>
      <w:bookmarkStart w:id="151" w:name="_Toc520356146"/>
      <w:bookmarkStart w:id="152" w:name="_Toc151193910"/>
      <w:bookmarkStart w:id="153" w:name="_Toc195842887"/>
      <w:bookmarkStart w:id="154" w:name="_Toc305158790"/>
      <w:bookmarkStart w:id="155" w:name="_Toc150480760"/>
      <w:bookmarkStart w:id="156" w:name="_Toc151193764"/>
      <w:bookmarkStart w:id="157" w:name="_Toc150774622"/>
      <w:bookmarkStart w:id="158" w:name="_Toc151193836"/>
      <w:bookmarkStart w:id="159" w:name="_Toc151193620"/>
      <w:bookmarkStart w:id="160" w:name="_Toc150509273"/>
      <w:bookmarkStart w:id="161" w:name="_Toc305158864"/>
      <w:bookmarkStart w:id="162" w:name="_Toc226309766"/>
      <w:bookmarkStart w:id="163" w:name="_Toc142311024"/>
      <w:bookmarkStart w:id="164" w:name="_Toc150774727"/>
      <w:bookmarkStart w:id="165" w:name="_Toc127151522"/>
      <w:bookmarkStart w:id="166" w:name="_Toc151193692"/>
      <w:bookmarkStart w:id="167" w:name="_Toc265228360"/>
      <w:bookmarkStart w:id="168" w:name="_Toc151190149"/>
      <w:bookmarkStart w:id="169" w:name="_Toc264969212"/>
      <w:bookmarkStart w:id="170" w:name="_Toc226337218"/>
      <w:bookmarkStart w:id="171" w:name="_Toc226965712"/>
    </w:p>
    <w:p w14:paraId="71472F1E" w14:textId="77777777" w:rsidR="006B1A5C" w:rsidRDefault="00226DD0">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2E790C0" w14:textId="77777777" w:rsidR="006B1A5C" w:rsidRDefault="00226DD0">
      <w:pPr>
        <w:numPr>
          <w:ilvl w:val="0"/>
          <w:numId w:val="20"/>
        </w:numPr>
        <w:tabs>
          <w:tab w:val="left" w:pos="360"/>
        </w:tabs>
        <w:spacing w:line="360" w:lineRule="auto"/>
        <w:ind w:left="0" w:firstLineChars="200" w:firstLine="480"/>
        <w:outlineLvl w:val="1"/>
        <w:rPr>
          <w:sz w:val="24"/>
        </w:rPr>
      </w:pPr>
      <w:r>
        <w:rPr>
          <w:sz w:val="24"/>
        </w:rPr>
        <w:t>样品</w:t>
      </w:r>
    </w:p>
    <w:p w14:paraId="18A90386" w14:textId="77777777" w:rsidR="006B1A5C" w:rsidRDefault="00226DD0">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26F8E321" w14:textId="77777777" w:rsidR="006B1A5C" w:rsidRDefault="00226DD0">
      <w:pPr>
        <w:numPr>
          <w:ilvl w:val="1"/>
          <w:numId w:val="20"/>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14:paraId="352E2C5A" w14:textId="77777777" w:rsidR="006B1A5C" w:rsidRDefault="00226DD0">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14:paraId="4768377C" w14:textId="77777777" w:rsidR="006B1A5C" w:rsidRDefault="00226DD0">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14:paraId="04257222" w14:textId="77777777" w:rsidR="006B1A5C" w:rsidRDefault="00226DD0">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14:paraId="2B982CEA" w14:textId="77777777" w:rsidR="006B1A5C" w:rsidRDefault="00226DD0">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14:paraId="07FFC715" w14:textId="77777777" w:rsidR="006B1A5C" w:rsidRDefault="00226DD0">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14:paraId="7A851B56" w14:textId="77777777" w:rsidR="006B1A5C" w:rsidRDefault="00226DD0">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14:paraId="5F76A09C" w14:textId="77777777" w:rsidR="006B1A5C" w:rsidRDefault="00226DD0">
      <w:pPr>
        <w:numPr>
          <w:ilvl w:val="2"/>
          <w:numId w:val="21"/>
        </w:numPr>
        <w:spacing w:line="360" w:lineRule="auto"/>
        <w:ind w:left="0" w:firstLineChars="200" w:firstLine="480"/>
        <w:rPr>
          <w:sz w:val="24"/>
        </w:rPr>
      </w:pPr>
      <w:r>
        <w:rPr>
          <w:sz w:val="24"/>
        </w:rPr>
        <w:t>中小企业定义：</w:t>
      </w:r>
    </w:p>
    <w:p w14:paraId="64FC6FF0"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14:paraId="435F4046"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14:paraId="3831A176" w14:textId="77777777" w:rsidR="006B1A5C" w:rsidRDefault="00226DD0">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14:paraId="630BF226" w14:textId="77777777" w:rsidR="006B1A5C" w:rsidRDefault="00226DD0">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14:paraId="5C55842E" w14:textId="77777777" w:rsidR="006B1A5C" w:rsidRDefault="00226DD0">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57BCB386"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14:paraId="7D3FFB36"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14:paraId="1A953729" w14:textId="77777777" w:rsidR="006B1A5C" w:rsidRDefault="00226DD0">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6971F323" w14:textId="77777777" w:rsidR="006B1A5C" w:rsidRDefault="00226DD0">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53897E59"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CC1071A"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14:paraId="743A6A6D"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14:paraId="0011CCB7"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14:paraId="45E7385C"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14:paraId="5269FDE2" w14:textId="77777777" w:rsidR="006B1A5C" w:rsidRDefault="00226DD0">
      <w:pPr>
        <w:numPr>
          <w:ilvl w:val="3"/>
          <w:numId w:val="21"/>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73DB41F" w14:textId="77777777" w:rsidR="006B1A5C" w:rsidRDefault="00226DD0">
      <w:pPr>
        <w:numPr>
          <w:ilvl w:val="2"/>
          <w:numId w:val="21"/>
        </w:numPr>
        <w:spacing w:line="360" w:lineRule="auto"/>
        <w:ind w:left="0" w:firstLineChars="200" w:firstLine="480"/>
        <w:rPr>
          <w:sz w:val="24"/>
        </w:rPr>
      </w:pPr>
      <w:r>
        <w:rPr>
          <w:sz w:val="24"/>
        </w:rPr>
        <w:t>本项目是否专门面向中小企业预留采购份额见第一章《投标邀请》。</w:t>
      </w:r>
    </w:p>
    <w:p w14:paraId="2533EE1E" w14:textId="77777777" w:rsidR="006B1A5C" w:rsidRDefault="00226DD0">
      <w:pPr>
        <w:numPr>
          <w:ilvl w:val="2"/>
          <w:numId w:val="21"/>
        </w:numPr>
        <w:spacing w:line="360" w:lineRule="auto"/>
        <w:ind w:left="0" w:firstLineChars="200" w:firstLine="480"/>
        <w:rPr>
          <w:sz w:val="24"/>
        </w:rPr>
      </w:pPr>
      <w:r>
        <w:rPr>
          <w:sz w:val="24"/>
        </w:rPr>
        <w:t>采购标的对应的中小企业划分标准所属行业见《投标人须知资料表》。</w:t>
      </w:r>
    </w:p>
    <w:p w14:paraId="5442BB1B" w14:textId="77777777" w:rsidR="006B1A5C" w:rsidRDefault="00226DD0">
      <w:pPr>
        <w:numPr>
          <w:ilvl w:val="2"/>
          <w:numId w:val="21"/>
        </w:numPr>
        <w:spacing w:line="360" w:lineRule="auto"/>
        <w:ind w:left="0" w:firstLineChars="200" w:firstLine="480"/>
        <w:rPr>
          <w:sz w:val="24"/>
        </w:rPr>
      </w:pPr>
      <w:r>
        <w:rPr>
          <w:sz w:val="24"/>
        </w:rPr>
        <w:t>小微企业价格评审优惠的政策调整：见第四章《评标方法和评标标准》。</w:t>
      </w:r>
    </w:p>
    <w:p w14:paraId="1F10DC38" w14:textId="77777777" w:rsidR="006B1A5C" w:rsidRDefault="00226DD0">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14:paraId="64DD08EA" w14:textId="77777777" w:rsidR="006B1A5C" w:rsidRDefault="00226DD0">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EABD82C" w14:textId="77777777" w:rsidR="006B1A5C" w:rsidRDefault="00226DD0">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7190B752" w14:textId="77777777" w:rsidR="006B1A5C" w:rsidRDefault="00226DD0">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7D5AC7D" w14:textId="77777777" w:rsidR="006B1A5C" w:rsidRDefault="00226DD0">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14:paraId="3B47203C" w14:textId="77777777" w:rsidR="006B1A5C" w:rsidRDefault="00226DD0">
      <w:pPr>
        <w:numPr>
          <w:ilvl w:val="1"/>
          <w:numId w:val="21"/>
        </w:numPr>
        <w:tabs>
          <w:tab w:val="left" w:pos="1080"/>
          <w:tab w:val="left" w:pos="2014"/>
        </w:tabs>
        <w:spacing w:line="360" w:lineRule="auto"/>
        <w:ind w:left="0" w:firstLineChars="200" w:firstLine="480"/>
        <w:rPr>
          <w:sz w:val="24"/>
        </w:rPr>
      </w:pPr>
      <w:r>
        <w:rPr>
          <w:sz w:val="24"/>
        </w:rPr>
        <w:t>正版软件</w:t>
      </w:r>
    </w:p>
    <w:p w14:paraId="32AC7C0F" w14:textId="77777777" w:rsidR="006B1A5C" w:rsidRDefault="00226DD0">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14:paraId="1E201242" w14:textId="77777777" w:rsidR="006B1A5C" w:rsidRDefault="00226DD0">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F693A67" w14:textId="77777777" w:rsidR="006B1A5C" w:rsidRDefault="00226DD0">
      <w:pPr>
        <w:numPr>
          <w:ilvl w:val="1"/>
          <w:numId w:val="21"/>
        </w:numPr>
        <w:tabs>
          <w:tab w:val="left" w:pos="1080"/>
          <w:tab w:val="left" w:pos="2014"/>
        </w:tabs>
        <w:spacing w:line="360" w:lineRule="auto"/>
        <w:ind w:left="0" w:firstLineChars="200" w:firstLine="480"/>
        <w:rPr>
          <w:sz w:val="24"/>
        </w:rPr>
      </w:pPr>
      <w:r>
        <w:rPr>
          <w:sz w:val="24"/>
        </w:rPr>
        <w:t>信息安全专用产品</w:t>
      </w:r>
    </w:p>
    <w:p w14:paraId="12F265C0" w14:textId="77777777" w:rsidR="006B1A5C" w:rsidRDefault="00226DD0">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7836328A" w14:textId="77777777" w:rsidR="006B1A5C" w:rsidRDefault="00226DD0">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14:paraId="523DD663" w14:textId="77777777" w:rsidR="006B1A5C" w:rsidRDefault="00226DD0">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2956705A" w14:textId="77777777" w:rsidR="006B1A5C" w:rsidRDefault="00226DD0">
      <w:pPr>
        <w:tabs>
          <w:tab w:val="left" w:pos="1980"/>
          <w:tab w:val="left" w:pos="2014"/>
        </w:tabs>
        <w:spacing w:line="360" w:lineRule="auto"/>
        <w:ind w:left="480"/>
        <w:rPr>
          <w:sz w:val="24"/>
        </w:rPr>
      </w:pPr>
      <w:r>
        <w:rPr>
          <w:rFonts w:hint="eastAsia"/>
          <w:sz w:val="24"/>
        </w:rPr>
        <w:t>5.7</w:t>
      </w:r>
      <w:r>
        <w:rPr>
          <w:rFonts w:hint="eastAsia"/>
          <w:sz w:val="24"/>
        </w:rPr>
        <w:t>采购需求标准</w:t>
      </w:r>
    </w:p>
    <w:p w14:paraId="7421051C" w14:textId="77777777" w:rsidR="006B1A5C" w:rsidRDefault="00226DD0">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14:paraId="31CDE9E6" w14:textId="77777777" w:rsidR="006B1A5C" w:rsidRDefault="00226DD0">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14:paraId="4392F798" w14:textId="77777777" w:rsidR="006B1A5C" w:rsidRDefault="00226DD0">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14:paraId="7831504A" w14:textId="77777777" w:rsidR="006B1A5C" w:rsidRDefault="00226DD0">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14:paraId="16E2316E" w14:textId="77777777" w:rsidR="006B1A5C" w:rsidRDefault="00226DD0">
      <w:pPr>
        <w:numPr>
          <w:ilvl w:val="0"/>
          <w:numId w:val="21"/>
        </w:numPr>
        <w:tabs>
          <w:tab w:val="left" w:pos="360"/>
        </w:tabs>
        <w:spacing w:line="360" w:lineRule="auto"/>
        <w:ind w:left="0" w:firstLineChars="200" w:firstLine="480"/>
        <w:outlineLvl w:val="1"/>
        <w:rPr>
          <w:sz w:val="24"/>
        </w:rPr>
      </w:pPr>
      <w:r>
        <w:rPr>
          <w:sz w:val="24"/>
        </w:rPr>
        <w:t>投标费用</w:t>
      </w:r>
    </w:p>
    <w:p w14:paraId="7E8EF6E3" w14:textId="77777777" w:rsidR="006B1A5C" w:rsidRDefault="00226DD0">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14:paraId="4DA26FEE" w14:textId="77777777" w:rsidR="006B1A5C" w:rsidRDefault="006B1A5C">
      <w:pPr>
        <w:tabs>
          <w:tab w:val="left" w:pos="1080"/>
        </w:tabs>
        <w:spacing w:line="360" w:lineRule="auto"/>
        <w:ind w:firstLineChars="200" w:firstLine="480"/>
        <w:rPr>
          <w:sz w:val="24"/>
        </w:rPr>
      </w:pPr>
      <w:bookmarkStart w:id="172" w:name="_1.8_计量单位"/>
      <w:bookmarkEnd w:id="172"/>
    </w:p>
    <w:p w14:paraId="6BACD4E6" w14:textId="77777777" w:rsidR="006B1A5C" w:rsidRDefault="00226DD0">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0707AC8" w14:textId="77777777" w:rsidR="006B1A5C" w:rsidRDefault="00226DD0">
      <w:pPr>
        <w:numPr>
          <w:ilvl w:val="0"/>
          <w:numId w:val="21"/>
        </w:numPr>
        <w:tabs>
          <w:tab w:val="left" w:pos="360"/>
        </w:tabs>
        <w:spacing w:line="360" w:lineRule="auto"/>
        <w:ind w:left="0" w:firstLineChars="200" w:firstLine="480"/>
        <w:outlineLvl w:val="1"/>
        <w:rPr>
          <w:sz w:val="24"/>
        </w:rPr>
      </w:pPr>
      <w:bookmarkStart w:id="173" w:name="_Toc520356147"/>
      <w:bookmarkStart w:id="174" w:name="_Toc164608792"/>
      <w:bookmarkStart w:id="175" w:name="_Toc151193693"/>
      <w:bookmarkStart w:id="176" w:name="_Toc226337219"/>
      <w:bookmarkStart w:id="177" w:name="_Toc142311025"/>
      <w:bookmarkStart w:id="178" w:name="_Toc150509274"/>
      <w:bookmarkStart w:id="179" w:name="_Toc164351617"/>
      <w:bookmarkStart w:id="180" w:name="_Toc164229364"/>
      <w:bookmarkStart w:id="181" w:name="_Toc265228361"/>
      <w:bookmarkStart w:id="182" w:name="_Toc151193765"/>
      <w:bookmarkStart w:id="183" w:name="_Toc226309767"/>
      <w:bookmarkStart w:id="184" w:name="_Toc150774728"/>
      <w:bookmarkStart w:id="185" w:name="_Toc127161437"/>
      <w:bookmarkStart w:id="186" w:name="_Toc149720816"/>
      <w:bookmarkStart w:id="187" w:name="_Toc151190150"/>
      <w:bookmarkStart w:id="188" w:name="_Toc226965796"/>
      <w:bookmarkStart w:id="189" w:name="_Toc264969213"/>
      <w:bookmarkStart w:id="190" w:name="_Toc305158791"/>
      <w:bookmarkStart w:id="191" w:name="_Toc164608637"/>
      <w:bookmarkStart w:id="192" w:name="_Toc226965713"/>
      <w:bookmarkStart w:id="193" w:name="_Toc150480761"/>
      <w:bookmarkStart w:id="194" w:name="_Toc164229218"/>
      <w:bookmarkStart w:id="195" w:name="_Toc150774623"/>
      <w:bookmarkStart w:id="196" w:name="_Toc305158865"/>
      <w:bookmarkStart w:id="197" w:name="_Toc151193621"/>
      <w:bookmarkStart w:id="198" w:name="_Toc195842888"/>
      <w:bookmarkStart w:id="199" w:name="_Toc151193837"/>
      <w:bookmarkStart w:id="200" w:name="_Toc127151724"/>
      <w:bookmarkStart w:id="201" w:name="_Toc151193911"/>
      <w:bookmarkStart w:id="202" w:name="_Toc127151523"/>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562334FA" w14:textId="77777777" w:rsidR="006B1A5C" w:rsidRDefault="00226DD0">
      <w:pPr>
        <w:numPr>
          <w:ilvl w:val="1"/>
          <w:numId w:val="22"/>
        </w:numPr>
        <w:tabs>
          <w:tab w:val="left" w:pos="1080"/>
          <w:tab w:val="left" w:pos="2014"/>
        </w:tabs>
        <w:spacing w:line="360" w:lineRule="auto"/>
        <w:rPr>
          <w:sz w:val="24"/>
        </w:rPr>
      </w:pPr>
      <w:r>
        <w:rPr>
          <w:sz w:val="24"/>
        </w:rPr>
        <w:t>招标文件包括以下部分：</w:t>
      </w:r>
    </w:p>
    <w:p w14:paraId="1FB4515C" w14:textId="77777777" w:rsidR="006B1A5C" w:rsidRDefault="00226DD0">
      <w:pPr>
        <w:numPr>
          <w:ilvl w:val="0"/>
          <w:numId w:val="23"/>
        </w:numPr>
        <w:tabs>
          <w:tab w:val="left" w:pos="1980"/>
          <w:tab w:val="left" w:pos="2520"/>
        </w:tabs>
        <w:spacing w:line="360" w:lineRule="auto"/>
        <w:ind w:left="0" w:firstLineChars="200" w:firstLine="480"/>
        <w:rPr>
          <w:sz w:val="24"/>
        </w:rPr>
      </w:pPr>
      <w:r>
        <w:rPr>
          <w:sz w:val="24"/>
        </w:rPr>
        <w:t>投标邀请</w:t>
      </w:r>
    </w:p>
    <w:p w14:paraId="63A1F788" w14:textId="77777777" w:rsidR="006B1A5C" w:rsidRDefault="00226DD0">
      <w:pPr>
        <w:numPr>
          <w:ilvl w:val="0"/>
          <w:numId w:val="23"/>
        </w:numPr>
        <w:tabs>
          <w:tab w:val="left" w:pos="1980"/>
          <w:tab w:val="left" w:pos="2520"/>
        </w:tabs>
        <w:spacing w:line="360" w:lineRule="auto"/>
        <w:ind w:left="0" w:firstLineChars="200" w:firstLine="480"/>
        <w:rPr>
          <w:sz w:val="24"/>
        </w:rPr>
      </w:pPr>
      <w:r>
        <w:rPr>
          <w:sz w:val="24"/>
        </w:rPr>
        <w:t>投标人须知</w:t>
      </w:r>
    </w:p>
    <w:p w14:paraId="57A216B0" w14:textId="77777777" w:rsidR="006B1A5C" w:rsidRDefault="00226DD0">
      <w:pPr>
        <w:numPr>
          <w:ilvl w:val="0"/>
          <w:numId w:val="23"/>
        </w:numPr>
        <w:tabs>
          <w:tab w:val="left" w:pos="1980"/>
          <w:tab w:val="left" w:pos="2520"/>
        </w:tabs>
        <w:spacing w:line="360" w:lineRule="auto"/>
        <w:ind w:left="0" w:firstLineChars="200" w:firstLine="480"/>
        <w:rPr>
          <w:sz w:val="24"/>
        </w:rPr>
      </w:pPr>
      <w:r>
        <w:rPr>
          <w:sz w:val="24"/>
        </w:rPr>
        <w:t>资格审查</w:t>
      </w:r>
    </w:p>
    <w:p w14:paraId="004D4891" w14:textId="77777777" w:rsidR="006B1A5C" w:rsidRDefault="00226DD0">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14:paraId="2FE581FF" w14:textId="77777777" w:rsidR="006B1A5C" w:rsidRDefault="00226DD0">
      <w:pPr>
        <w:numPr>
          <w:ilvl w:val="0"/>
          <w:numId w:val="23"/>
        </w:numPr>
        <w:tabs>
          <w:tab w:val="left" w:pos="1980"/>
          <w:tab w:val="left" w:pos="2520"/>
        </w:tabs>
        <w:spacing w:line="360" w:lineRule="auto"/>
        <w:ind w:left="0" w:firstLineChars="200" w:firstLine="480"/>
        <w:rPr>
          <w:sz w:val="24"/>
        </w:rPr>
      </w:pPr>
      <w:r>
        <w:rPr>
          <w:sz w:val="24"/>
        </w:rPr>
        <w:t>采购需求</w:t>
      </w:r>
    </w:p>
    <w:p w14:paraId="12B8EAA2" w14:textId="77777777" w:rsidR="006B1A5C" w:rsidRDefault="00226DD0">
      <w:pPr>
        <w:numPr>
          <w:ilvl w:val="0"/>
          <w:numId w:val="23"/>
        </w:numPr>
        <w:tabs>
          <w:tab w:val="left" w:pos="1980"/>
          <w:tab w:val="left" w:pos="2520"/>
        </w:tabs>
        <w:spacing w:line="360" w:lineRule="auto"/>
        <w:ind w:left="0" w:firstLineChars="200" w:firstLine="480"/>
        <w:rPr>
          <w:sz w:val="24"/>
        </w:rPr>
      </w:pPr>
      <w:r>
        <w:rPr>
          <w:sz w:val="24"/>
        </w:rPr>
        <w:t>拟签订的合同文本</w:t>
      </w:r>
    </w:p>
    <w:p w14:paraId="5B0E064B" w14:textId="77777777" w:rsidR="006B1A5C" w:rsidRDefault="00226DD0">
      <w:pPr>
        <w:numPr>
          <w:ilvl w:val="0"/>
          <w:numId w:val="23"/>
        </w:numPr>
        <w:tabs>
          <w:tab w:val="left" w:pos="1980"/>
          <w:tab w:val="left" w:pos="2520"/>
        </w:tabs>
        <w:spacing w:line="360" w:lineRule="auto"/>
        <w:ind w:left="0" w:firstLineChars="200" w:firstLine="480"/>
        <w:rPr>
          <w:sz w:val="24"/>
        </w:rPr>
      </w:pPr>
      <w:r>
        <w:rPr>
          <w:sz w:val="24"/>
        </w:rPr>
        <w:t>投标文件格式</w:t>
      </w:r>
    </w:p>
    <w:p w14:paraId="441442FD"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14:paraId="585AB249" w14:textId="77777777" w:rsidR="006B1A5C" w:rsidRDefault="00226DD0">
      <w:pPr>
        <w:numPr>
          <w:ilvl w:val="0"/>
          <w:numId w:val="22"/>
        </w:numPr>
        <w:tabs>
          <w:tab w:val="left" w:pos="360"/>
        </w:tabs>
        <w:spacing w:line="360" w:lineRule="auto"/>
        <w:ind w:left="0" w:firstLineChars="200" w:firstLine="480"/>
        <w:outlineLvl w:val="1"/>
        <w:rPr>
          <w:sz w:val="24"/>
        </w:rPr>
      </w:pPr>
      <w:r>
        <w:rPr>
          <w:sz w:val="24"/>
        </w:rPr>
        <w:t>对招标文件的澄清或修改</w:t>
      </w:r>
    </w:p>
    <w:p w14:paraId="2A767436" w14:textId="77777777" w:rsidR="006B1A5C" w:rsidRDefault="00226DD0">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D54FF5B" w14:textId="77777777" w:rsidR="006B1A5C" w:rsidRDefault="00226DD0">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14:paraId="60D50153" w14:textId="77777777" w:rsidR="006B1A5C" w:rsidRDefault="00226DD0">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66A0C0FD" w14:textId="77777777" w:rsidR="006B1A5C" w:rsidRDefault="006B1A5C">
      <w:pPr>
        <w:tabs>
          <w:tab w:val="left" w:pos="1080"/>
          <w:tab w:val="left" w:pos="1561"/>
        </w:tabs>
        <w:spacing w:line="360" w:lineRule="auto"/>
        <w:ind w:firstLineChars="200" w:firstLine="480"/>
        <w:rPr>
          <w:sz w:val="24"/>
        </w:rPr>
      </w:pPr>
      <w:bookmarkStart w:id="203" w:name="_Toc516367020"/>
      <w:bookmarkStart w:id="204" w:name="_Toc151190153"/>
      <w:bookmarkStart w:id="205" w:name="_Toc226309770"/>
      <w:bookmarkStart w:id="206" w:name="_Toc127151526"/>
      <w:bookmarkStart w:id="207" w:name="_Toc226965716"/>
      <w:bookmarkStart w:id="208" w:name="_Toc265228364"/>
      <w:bookmarkStart w:id="209" w:name="_Toc151193914"/>
      <w:bookmarkStart w:id="210" w:name="_Toc150509277"/>
      <w:bookmarkStart w:id="211" w:name="_Toc142311028"/>
      <w:bookmarkStart w:id="212" w:name="_Toc226337222"/>
      <w:bookmarkStart w:id="213" w:name="_Toc151193624"/>
      <w:bookmarkStart w:id="214" w:name="_Toc150774626"/>
      <w:bookmarkStart w:id="215" w:name="_Toc305158868"/>
      <w:bookmarkStart w:id="216" w:name="_Toc195842891"/>
      <w:bookmarkStart w:id="217" w:name="_Toc150774731"/>
      <w:bookmarkStart w:id="218" w:name="_Toc520356150"/>
      <w:bookmarkStart w:id="219" w:name="_Toc151193840"/>
      <w:bookmarkStart w:id="220" w:name="_Toc151193768"/>
      <w:bookmarkStart w:id="221" w:name="_Toc305158794"/>
      <w:bookmarkStart w:id="222" w:name="_Toc226965799"/>
      <w:bookmarkStart w:id="223" w:name="_Toc264969216"/>
      <w:bookmarkStart w:id="224" w:name="_Toc151193696"/>
      <w:bookmarkStart w:id="225" w:name="_Toc150480764"/>
    </w:p>
    <w:p w14:paraId="4018A312" w14:textId="77777777" w:rsidR="006B1A5C" w:rsidRDefault="00226DD0">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0C34B85E" w14:textId="77777777" w:rsidR="006B1A5C" w:rsidRDefault="00226DD0">
      <w:pPr>
        <w:numPr>
          <w:ilvl w:val="0"/>
          <w:numId w:val="22"/>
        </w:numPr>
        <w:tabs>
          <w:tab w:val="left" w:pos="360"/>
        </w:tabs>
        <w:spacing w:line="360" w:lineRule="auto"/>
        <w:ind w:left="0" w:firstLineChars="200" w:firstLine="480"/>
        <w:outlineLvl w:val="1"/>
        <w:rPr>
          <w:sz w:val="24"/>
        </w:rPr>
      </w:pPr>
      <w:bookmarkStart w:id="226" w:name="_Toc151193625"/>
      <w:bookmarkStart w:id="227" w:name="_Toc127161441"/>
      <w:bookmarkStart w:id="228" w:name="_Toc195842892"/>
      <w:bookmarkStart w:id="229" w:name="_Toc226965717"/>
      <w:bookmarkStart w:id="230" w:name="_Toc265228365"/>
      <w:bookmarkStart w:id="231" w:name="_Toc226965800"/>
      <w:bookmarkStart w:id="232" w:name="_Toc151190154"/>
      <w:bookmarkStart w:id="233" w:name="_Toc142311029"/>
      <w:bookmarkStart w:id="234" w:name="_Toc149720820"/>
      <w:bookmarkStart w:id="235" w:name="_Toc127151728"/>
      <w:bookmarkStart w:id="236" w:name="_Toc164608641"/>
      <w:bookmarkStart w:id="237" w:name="_Toc151193915"/>
      <w:bookmarkStart w:id="238" w:name="_Toc226309771"/>
      <w:bookmarkStart w:id="239" w:name="_Toc226337223"/>
      <w:bookmarkStart w:id="240" w:name="_Toc164229222"/>
      <w:bookmarkStart w:id="241" w:name="_Toc164229368"/>
      <w:bookmarkStart w:id="242" w:name="_Toc150774627"/>
      <w:bookmarkStart w:id="243" w:name="_Toc151193769"/>
      <w:bookmarkStart w:id="244" w:name="_Toc520356151"/>
      <w:bookmarkStart w:id="245" w:name="_Toc151193841"/>
      <w:bookmarkStart w:id="246" w:name="_Toc164608796"/>
      <w:bookmarkStart w:id="247" w:name="_Toc305158795"/>
      <w:bookmarkStart w:id="248" w:name="_Toc264969217"/>
      <w:bookmarkStart w:id="249" w:name="_Toc150774732"/>
      <w:bookmarkStart w:id="250" w:name="_Toc150509278"/>
      <w:bookmarkStart w:id="251" w:name="_Toc516367021"/>
      <w:bookmarkStart w:id="252" w:name="_Toc150480765"/>
      <w:bookmarkStart w:id="253" w:name="_Toc127151527"/>
      <w:bookmarkStart w:id="254" w:name="_Toc305158869"/>
      <w:bookmarkStart w:id="255" w:name="_Toc164351621"/>
      <w:bookmarkStart w:id="256" w:name="_Toc151193697"/>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5D91A4E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3770C31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14:paraId="7BF9C6AF"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8482CA6" w14:textId="77777777" w:rsidR="006B1A5C" w:rsidRDefault="00226DD0">
      <w:pPr>
        <w:numPr>
          <w:ilvl w:val="0"/>
          <w:numId w:val="22"/>
        </w:numPr>
        <w:tabs>
          <w:tab w:val="left" w:pos="360"/>
        </w:tabs>
        <w:spacing w:line="360" w:lineRule="auto"/>
        <w:ind w:left="0" w:firstLineChars="200" w:firstLine="480"/>
        <w:outlineLvl w:val="1"/>
        <w:rPr>
          <w:sz w:val="24"/>
        </w:rPr>
      </w:pPr>
      <w:bookmarkStart w:id="257" w:name="_Ref467306676"/>
      <w:bookmarkStart w:id="258" w:name="_Toc516367022"/>
      <w:bookmarkStart w:id="259" w:name="_Ref467306195"/>
      <w:bookmarkStart w:id="260" w:name="_Toc150774628"/>
      <w:bookmarkStart w:id="261" w:name="_Toc151193842"/>
      <w:bookmarkStart w:id="262" w:name="_Toc127151729"/>
      <w:bookmarkStart w:id="263" w:name="_Toc151193916"/>
      <w:bookmarkStart w:id="264" w:name="_Toc127161442"/>
      <w:bookmarkStart w:id="265" w:name="_Toc150480766"/>
      <w:bookmarkStart w:id="266" w:name="_Toc264969218"/>
      <w:bookmarkStart w:id="267" w:name="_Toc164229369"/>
      <w:bookmarkStart w:id="268" w:name="_Toc151190155"/>
      <w:bookmarkStart w:id="269" w:name="_Toc151193698"/>
      <w:bookmarkStart w:id="270" w:name="_Toc149720821"/>
      <w:bookmarkStart w:id="271" w:name="_Toc226337224"/>
      <w:bookmarkStart w:id="272" w:name="_Toc164608797"/>
      <w:bookmarkStart w:id="273" w:name="_Toc265228366"/>
      <w:bookmarkStart w:id="274" w:name="_Toc164351622"/>
      <w:bookmarkStart w:id="275" w:name="_Toc164608642"/>
      <w:bookmarkStart w:id="276" w:name="_Toc195842893"/>
      <w:bookmarkStart w:id="277" w:name="_Toc151193770"/>
      <w:bookmarkStart w:id="278" w:name="_Toc226965801"/>
      <w:bookmarkStart w:id="279" w:name="_Toc142311030"/>
      <w:bookmarkStart w:id="280" w:name="_Toc226309772"/>
      <w:bookmarkStart w:id="281" w:name="_Toc226965718"/>
      <w:bookmarkStart w:id="282" w:name="_Toc305158870"/>
      <w:bookmarkStart w:id="283" w:name="_Toc150774733"/>
      <w:bookmarkStart w:id="284" w:name="_Toc127151528"/>
      <w:bookmarkStart w:id="285" w:name="_Toc305158796"/>
      <w:bookmarkStart w:id="286" w:name="_Toc151193626"/>
      <w:bookmarkStart w:id="287" w:name="_Toc164229223"/>
      <w:bookmarkStart w:id="288" w:name="_Toc150509279"/>
      <w:bookmarkStart w:id="289" w:name="_Toc520356152"/>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3E5A68F" w14:textId="77777777" w:rsidR="006B1A5C" w:rsidRDefault="00226DD0">
      <w:pPr>
        <w:numPr>
          <w:ilvl w:val="1"/>
          <w:numId w:val="22"/>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14:paraId="5C339603" w14:textId="77777777" w:rsidR="006B1A5C" w:rsidRDefault="00226DD0">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420ED7A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14:paraId="4E748826"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797E927"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0"/>
    </w:p>
    <w:p w14:paraId="49D864B8" w14:textId="77777777" w:rsidR="006B1A5C" w:rsidRDefault="00226DD0">
      <w:pPr>
        <w:numPr>
          <w:ilvl w:val="0"/>
          <w:numId w:val="22"/>
        </w:numPr>
        <w:tabs>
          <w:tab w:val="left" w:pos="360"/>
        </w:tabs>
        <w:spacing w:line="360" w:lineRule="auto"/>
        <w:ind w:left="0" w:firstLineChars="200" w:firstLine="480"/>
        <w:outlineLvl w:val="1"/>
        <w:rPr>
          <w:sz w:val="24"/>
        </w:rPr>
      </w:pPr>
      <w:bookmarkStart w:id="291" w:name="_Toc164608799"/>
      <w:bookmarkStart w:id="292" w:name="_Toc149720823"/>
      <w:bookmarkStart w:id="293" w:name="_Toc151193918"/>
      <w:bookmarkStart w:id="294" w:name="_Toc142311032"/>
      <w:bookmarkStart w:id="295" w:name="_Toc127161444"/>
      <w:bookmarkStart w:id="296" w:name="_Toc150480768"/>
      <w:bookmarkStart w:id="297" w:name="_Toc151193700"/>
      <w:bookmarkStart w:id="298" w:name="_Toc164229371"/>
      <w:bookmarkStart w:id="299" w:name="_Toc150774735"/>
      <w:bookmarkStart w:id="300" w:name="_Toc150509281"/>
      <w:bookmarkStart w:id="301" w:name="_Toc151193772"/>
      <w:bookmarkStart w:id="302" w:name="_Toc150774630"/>
      <w:bookmarkStart w:id="303" w:name="_Toc164351624"/>
      <w:bookmarkStart w:id="304" w:name="_Toc151190157"/>
      <w:bookmarkStart w:id="305" w:name="_Toc127151731"/>
      <w:bookmarkStart w:id="306" w:name="_Toc520356155"/>
      <w:bookmarkStart w:id="307" w:name="_Toc164229225"/>
      <w:bookmarkStart w:id="308" w:name="_Toc127151530"/>
      <w:bookmarkStart w:id="309" w:name="_Toc151193628"/>
      <w:bookmarkStart w:id="310" w:name="_Toc195842895"/>
      <w:bookmarkStart w:id="311" w:name="_Toc164608644"/>
      <w:bookmarkStart w:id="312" w:name="_Toc151193844"/>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D9CC1BC"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所有投标均以人民币报价。</w:t>
      </w:r>
    </w:p>
    <w:p w14:paraId="51C1096F"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7593D3BE" w14:textId="77777777" w:rsidR="006B1A5C" w:rsidRDefault="00226DD0">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32F19DB" w14:textId="77777777" w:rsidR="006B1A5C" w:rsidRDefault="00226DD0">
      <w:pPr>
        <w:numPr>
          <w:ilvl w:val="2"/>
          <w:numId w:val="22"/>
        </w:numPr>
        <w:spacing w:line="360" w:lineRule="auto"/>
        <w:ind w:left="0" w:firstLineChars="200" w:firstLine="480"/>
        <w:rPr>
          <w:sz w:val="24"/>
        </w:rPr>
      </w:pPr>
      <w:r>
        <w:rPr>
          <w:sz w:val="24"/>
        </w:rPr>
        <w:t>按照招标文件要求完成本项目的全部相关服务费用。</w:t>
      </w:r>
    </w:p>
    <w:p w14:paraId="00FFCDE4"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14:paraId="708A4372"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34A5F49" w14:textId="77777777" w:rsidR="006B1A5C" w:rsidRDefault="00226DD0">
      <w:pPr>
        <w:numPr>
          <w:ilvl w:val="0"/>
          <w:numId w:val="22"/>
        </w:numPr>
        <w:tabs>
          <w:tab w:val="left" w:pos="360"/>
        </w:tabs>
        <w:spacing w:line="360" w:lineRule="auto"/>
        <w:ind w:left="0" w:firstLineChars="200" w:firstLine="480"/>
        <w:outlineLvl w:val="1"/>
        <w:rPr>
          <w:sz w:val="24"/>
        </w:rPr>
      </w:pPr>
      <w:bookmarkStart w:id="313" w:name="_Toc127151531"/>
      <w:bookmarkStart w:id="314" w:name="_Toc151193701"/>
      <w:bookmarkStart w:id="315" w:name="_Toc195842896"/>
      <w:bookmarkStart w:id="316" w:name="_Toc164351625"/>
      <w:bookmarkStart w:id="317" w:name="_Toc127151732"/>
      <w:bookmarkStart w:id="318" w:name="_Toc150480769"/>
      <w:bookmarkStart w:id="319" w:name="_Toc226337227"/>
      <w:bookmarkStart w:id="320" w:name="_Toc151193845"/>
      <w:bookmarkStart w:id="321" w:name="_Toc142311033"/>
      <w:bookmarkStart w:id="322" w:name="_Toc151190158"/>
      <w:bookmarkStart w:id="323" w:name="_Ref467306513"/>
      <w:bookmarkStart w:id="324" w:name="_Toc305158873"/>
      <w:bookmarkStart w:id="325" w:name="_Toc164229372"/>
      <w:bookmarkStart w:id="326" w:name="_Toc150509282"/>
      <w:bookmarkStart w:id="327" w:name="_Toc127161445"/>
      <w:bookmarkStart w:id="328" w:name="_Toc305158799"/>
      <w:bookmarkStart w:id="329" w:name="_Toc226965804"/>
      <w:bookmarkStart w:id="330" w:name="_Toc149720824"/>
      <w:bookmarkStart w:id="331" w:name="_Toc520356156"/>
      <w:bookmarkStart w:id="332" w:name="_Toc164229226"/>
      <w:bookmarkStart w:id="333" w:name="_Toc226309775"/>
      <w:bookmarkStart w:id="334" w:name="_Toc265228369"/>
      <w:bookmarkStart w:id="335" w:name="_Toc150774736"/>
      <w:bookmarkStart w:id="336" w:name="_Toc150774631"/>
      <w:bookmarkStart w:id="337" w:name="_Toc164608800"/>
      <w:bookmarkStart w:id="338" w:name="_Toc151193629"/>
      <w:bookmarkStart w:id="339" w:name="_Toc151193773"/>
      <w:bookmarkStart w:id="340" w:name="_Toc226965721"/>
      <w:bookmarkStart w:id="341" w:name="_Toc164608645"/>
      <w:bookmarkStart w:id="342" w:name="_Toc264969221"/>
      <w:bookmarkStart w:id="343" w:name="_Toc151193919"/>
      <w:r>
        <w:rPr>
          <w:sz w:val="24"/>
        </w:rPr>
        <w:lastRenderedPageBreak/>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7361DB4" w14:textId="77777777" w:rsidR="006B1A5C" w:rsidRDefault="00226DD0">
      <w:pPr>
        <w:numPr>
          <w:ilvl w:val="1"/>
          <w:numId w:val="22"/>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14:paraId="521E6659"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14:paraId="73493AA6"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5B5BD5BC"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14:paraId="6D2368A2" w14:textId="77777777" w:rsidR="006B1A5C" w:rsidRDefault="00226DD0">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14:paraId="0271F8CE" w14:textId="77777777" w:rsidR="006B1A5C" w:rsidRDefault="00226DD0">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14:paraId="6962A451" w14:textId="77777777" w:rsidR="006B1A5C" w:rsidRDefault="00226DD0">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08469B16" w14:textId="77777777" w:rsidR="006B1A5C" w:rsidRDefault="00226DD0">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14:paraId="17B85570" w14:textId="77777777" w:rsidR="006B1A5C" w:rsidRDefault="00226DD0">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14:paraId="15B2773E" w14:textId="77777777" w:rsidR="006B1A5C" w:rsidRDefault="00226DD0">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7A9538EC"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14:paraId="49B5A6CD" w14:textId="77777777" w:rsidR="006B1A5C" w:rsidRDefault="00226DD0">
      <w:pPr>
        <w:numPr>
          <w:ilvl w:val="2"/>
          <w:numId w:val="22"/>
        </w:numPr>
        <w:spacing w:line="360" w:lineRule="auto"/>
        <w:ind w:left="0" w:firstLineChars="200" w:firstLine="480"/>
        <w:rPr>
          <w:sz w:val="24"/>
        </w:rPr>
      </w:pPr>
      <w:r>
        <w:rPr>
          <w:sz w:val="24"/>
        </w:rPr>
        <w:t>投标有效期内投标人撤销投标文件的；</w:t>
      </w:r>
    </w:p>
    <w:p w14:paraId="58CCE40F" w14:textId="77777777" w:rsidR="006B1A5C" w:rsidRDefault="00226DD0">
      <w:pPr>
        <w:numPr>
          <w:ilvl w:val="2"/>
          <w:numId w:val="22"/>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14:paraId="4755E845" w14:textId="77777777" w:rsidR="006B1A5C" w:rsidRDefault="00226DD0">
      <w:pPr>
        <w:numPr>
          <w:ilvl w:val="0"/>
          <w:numId w:val="22"/>
        </w:numPr>
        <w:tabs>
          <w:tab w:val="left" w:pos="360"/>
        </w:tabs>
        <w:spacing w:line="360" w:lineRule="auto"/>
        <w:ind w:left="0" w:firstLineChars="200" w:firstLine="480"/>
        <w:outlineLvl w:val="1"/>
        <w:rPr>
          <w:sz w:val="24"/>
        </w:rPr>
      </w:pPr>
      <w:bookmarkStart w:id="345" w:name="_Toc226309776"/>
      <w:bookmarkStart w:id="346" w:name="_Toc305158800"/>
      <w:bookmarkStart w:id="347" w:name="_Toc151193774"/>
      <w:bookmarkStart w:id="348" w:name="_Toc164608646"/>
      <w:bookmarkStart w:id="349" w:name="_Toc151193846"/>
      <w:bookmarkStart w:id="350" w:name="_Toc164351626"/>
      <w:bookmarkStart w:id="351" w:name="_Toc305158874"/>
      <w:bookmarkStart w:id="352" w:name="_Toc142311034"/>
      <w:bookmarkStart w:id="353" w:name="_Toc264969222"/>
      <w:bookmarkStart w:id="354" w:name="_Toc164229373"/>
      <w:bookmarkStart w:id="355" w:name="_Toc149720825"/>
      <w:bookmarkStart w:id="356" w:name="_Toc226337228"/>
      <w:bookmarkStart w:id="357" w:name="_Toc151190159"/>
      <w:bookmarkStart w:id="358" w:name="_Toc151193920"/>
      <w:bookmarkStart w:id="359" w:name="_Toc127151733"/>
      <w:bookmarkStart w:id="360" w:name="_Toc265228370"/>
      <w:bookmarkStart w:id="361" w:name="_Toc164229227"/>
      <w:bookmarkStart w:id="362" w:name="_Toc520356157"/>
      <w:bookmarkStart w:id="363" w:name="_Toc151193702"/>
      <w:bookmarkStart w:id="364" w:name="_Toc127161446"/>
      <w:bookmarkStart w:id="365" w:name="_Toc150774737"/>
      <w:bookmarkStart w:id="366" w:name="_Toc226965805"/>
      <w:bookmarkStart w:id="367" w:name="_Toc151193630"/>
      <w:bookmarkStart w:id="368" w:name="_Toc164608801"/>
      <w:bookmarkStart w:id="369" w:name="_Toc127151532"/>
      <w:bookmarkStart w:id="370" w:name="_Toc226965722"/>
      <w:bookmarkStart w:id="371" w:name="_Toc195842897"/>
      <w:bookmarkStart w:id="372" w:name="_Toc150509283"/>
      <w:bookmarkStart w:id="373" w:name="_Toc150480770"/>
      <w:bookmarkStart w:id="374" w:name="_Toc150774632"/>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5BC6A38"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6843C74C" w14:textId="77777777" w:rsidR="006B1A5C" w:rsidRDefault="00226DD0">
      <w:pPr>
        <w:numPr>
          <w:ilvl w:val="0"/>
          <w:numId w:val="22"/>
        </w:numPr>
        <w:tabs>
          <w:tab w:val="left" w:pos="360"/>
        </w:tabs>
        <w:spacing w:line="360" w:lineRule="auto"/>
        <w:ind w:left="0" w:firstLineChars="200" w:firstLine="480"/>
        <w:outlineLvl w:val="1"/>
        <w:rPr>
          <w:sz w:val="24"/>
        </w:rPr>
      </w:pPr>
      <w:bookmarkStart w:id="375" w:name="_Toc226309777"/>
      <w:bookmarkStart w:id="376" w:name="_Toc226337229"/>
      <w:bookmarkStart w:id="377" w:name="_Toc150774633"/>
      <w:bookmarkStart w:id="378" w:name="_Toc195842898"/>
      <w:bookmarkStart w:id="379" w:name="_Toc164608802"/>
      <w:bookmarkStart w:id="380" w:name="_Toc151193631"/>
      <w:bookmarkStart w:id="381" w:name="_Toc151193921"/>
      <w:bookmarkStart w:id="382" w:name="_Toc151190160"/>
      <w:bookmarkStart w:id="383" w:name="_Toc127161447"/>
      <w:bookmarkStart w:id="384" w:name="_Toc226965806"/>
      <w:bookmarkStart w:id="385" w:name="_Toc265228371"/>
      <w:bookmarkStart w:id="386" w:name="_Toc226965723"/>
      <w:bookmarkStart w:id="387" w:name="_Toc264969223"/>
      <w:bookmarkStart w:id="388" w:name="_Toc150480771"/>
      <w:bookmarkStart w:id="389" w:name="_Toc127151734"/>
      <w:bookmarkStart w:id="390" w:name="_Toc305158875"/>
      <w:bookmarkStart w:id="391" w:name="_Toc305158801"/>
      <w:bookmarkStart w:id="392" w:name="_Toc127151533"/>
      <w:bookmarkStart w:id="393" w:name="_Toc164229228"/>
      <w:bookmarkStart w:id="394" w:name="_Toc151193775"/>
      <w:bookmarkStart w:id="395" w:name="_Toc151193703"/>
      <w:bookmarkStart w:id="396" w:name="_Toc150774738"/>
      <w:bookmarkStart w:id="397" w:name="_Toc150509284"/>
      <w:bookmarkStart w:id="398" w:name="_Toc164351627"/>
      <w:bookmarkStart w:id="399" w:name="_Toc164229374"/>
      <w:bookmarkStart w:id="400" w:name="_Toc151193847"/>
      <w:bookmarkStart w:id="401" w:name="_Toc149720826"/>
      <w:bookmarkStart w:id="402" w:name="_Toc142311035"/>
      <w:bookmarkStart w:id="403" w:name="_Toc164608647"/>
      <w:bookmarkStart w:id="404" w:name="_Toc52035615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0B41B077" w14:textId="77777777" w:rsidR="006B1A5C" w:rsidRDefault="00226DD0">
      <w:pPr>
        <w:numPr>
          <w:ilvl w:val="1"/>
          <w:numId w:val="22"/>
        </w:numPr>
        <w:tabs>
          <w:tab w:val="left" w:pos="1080"/>
          <w:tab w:val="left" w:pos="2014"/>
        </w:tabs>
        <w:spacing w:line="360" w:lineRule="auto"/>
        <w:ind w:left="0" w:firstLineChars="200" w:firstLine="480"/>
        <w:rPr>
          <w:sz w:val="24"/>
        </w:rPr>
      </w:pPr>
      <w:bookmarkStart w:id="405" w:name="_Toc150509285"/>
      <w:bookmarkStart w:id="406" w:name="_Toc127151534"/>
      <w:bookmarkStart w:id="407" w:name="_Toc151193776"/>
      <w:bookmarkStart w:id="408" w:name="_Toc151193922"/>
      <w:bookmarkStart w:id="409" w:name="_Toc195842899"/>
      <w:bookmarkStart w:id="410" w:name="_Toc305158802"/>
      <w:bookmarkStart w:id="411" w:name="_Toc305158876"/>
      <w:bookmarkStart w:id="412" w:name="_Toc226965807"/>
      <w:bookmarkStart w:id="413" w:name="_Toc150774634"/>
      <w:bookmarkStart w:id="414" w:name="_Toc150480772"/>
      <w:bookmarkStart w:id="415" w:name="_Toc150774739"/>
      <w:bookmarkStart w:id="416" w:name="_Toc151193848"/>
      <w:bookmarkStart w:id="417" w:name="_Toc264969224"/>
      <w:bookmarkStart w:id="418" w:name="_Toc520356159"/>
      <w:bookmarkStart w:id="419" w:name="_Toc142311036"/>
      <w:bookmarkStart w:id="420" w:name="_Toc226337230"/>
      <w:bookmarkStart w:id="421" w:name="_Toc265228372"/>
      <w:bookmarkStart w:id="422" w:name="_Toc151190161"/>
      <w:bookmarkStart w:id="423" w:name="_Toc151193632"/>
      <w:bookmarkStart w:id="424" w:name="_Toc151193704"/>
      <w:bookmarkStart w:id="425" w:name="_Toc226309778"/>
      <w:bookmarkStart w:id="426" w:name="_Toc226965724"/>
      <w:r>
        <w:rPr>
          <w:rFonts w:hint="eastAsia"/>
          <w:sz w:val="24"/>
        </w:rPr>
        <w:t>电子投标的情形</w:t>
      </w:r>
      <w:r>
        <w:rPr>
          <w:rFonts w:hint="eastAsia"/>
          <w:b/>
          <w:sz w:val="24"/>
        </w:rPr>
        <w:t>（本项目不适用）</w:t>
      </w:r>
    </w:p>
    <w:p w14:paraId="721B7063" w14:textId="77777777" w:rsidR="006B1A5C" w:rsidRDefault="00226DD0">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1B377C8" w14:textId="77777777" w:rsidR="006B1A5C" w:rsidRDefault="00226DD0">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14:paraId="7D070A32" w14:textId="77777777" w:rsidR="006B1A5C" w:rsidRDefault="00226DD0">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14:paraId="121F1881" w14:textId="77777777" w:rsidR="006B1A5C" w:rsidRDefault="00226DD0">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4DFBB58C" w14:textId="77777777" w:rsidR="006B1A5C" w:rsidRDefault="00226DD0">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14:paraId="4C70ADE6" w14:textId="77777777" w:rsidR="006B1A5C" w:rsidRDefault="006B1A5C">
      <w:pPr>
        <w:tabs>
          <w:tab w:val="left" w:pos="900"/>
          <w:tab w:val="left" w:pos="1080"/>
        </w:tabs>
        <w:spacing w:line="360" w:lineRule="auto"/>
        <w:ind w:firstLineChars="200" w:firstLine="480"/>
        <w:rPr>
          <w:sz w:val="24"/>
        </w:rPr>
      </w:pPr>
    </w:p>
    <w:p w14:paraId="19CC3BEE" w14:textId="77777777" w:rsidR="006B1A5C" w:rsidRDefault="00226DD0">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B23D81A" w14:textId="77777777" w:rsidR="006B1A5C" w:rsidRDefault="00226DD0">
      <w:pPr>
        <w:numPr>
          <w:ilvl w:val="0"/>
          <w:numId w:val="22"/>
        </w:numPr>
        <w:tabs>
          <w:tab w:val="left" w:pos="360"/>
        </w:tabs>
        <w:spacing w:line="360" w:lineRule="auto"/>
        <w:ind w:left="0" w:firstLineChars="200" w:firstLine="480"/>
        <w:outlineLvl w:val="1"/>
        <w:rPr>
          <w:sz w:val="24"/>
        </w:rPr>
      </w:pPr>
      <w:bookmarkStart w:id="427" w:name="_Toc164229376"/>
      <w:bookmarkStart w:id="428" w:name="_Toc151193849"/>
      <w:bookmarkStart w:id="429" w:name="_Toc305158803"/>
      <w:bookmarkStart w:id="430" w:name="_Toc151193923"/>
      <w:bookmarkStart w:id="431" w:name="_Toc226337231"/>
      <w:bookmarkStart w:id="432" w:name="_Toc305158877"/>
      <w:bookmarkStart w:id="433" w:name="_Toc150774635"/>
      <w:bookmarkStart w:id="434" w:name="_Toc150774740"/>
      <w:bookmarkStart w:id="435" w:name="_Toc164229230"/>
      <w:bookmarkStart w:id="436" w:name="_Toc127151535"/>
      <w:bookmarkStart w:id="437" w:name="_Toc151193633"/>
      <w:bookmarkStart w:id="438" w:name="_Toc142311037"/>
      <w:bookmarkStart w:id="439" w:name="_Toc226965808"/>
      <w:bookmarkStart w:id="440" w:name="_Toc127161449"/>
      <w:bookmarkStart w:id="441" w:name="_Toc150509286"/>
      <w:bookmarkStart w:id="442" w:name="_Toc164351629"/>
      <w:bookmarkStart w:id="443" w:name="_Toc150480773"/>
      <w:bookmarkStart w:id="444" w:name="_Toc164608649"/>
      <w:bookmarkStart w:id="445" w:name="_Toc195842900"/>
      <w:bookmarkStart w:id="446" w:name="_Toc151190162"/>
      <w:bookmarkStart w:id="447" w:name="_Toc149720828"/>
      <w:bookmarkStart w:id="448" w:name="_Toc226309779"/>
      <w:bookmarkStart w:id="449" w:name="_Toc127151736"/>
      <w:bookmarkStart w:id="450" w:name="_Toc264969225"/>
      <w:bookmarkStart w:id="451" w:name="_Toc226965725"/>
      <w:bookmarkStart w:id="452" w:name="_Toc164608804"/>
      <w:bookmarkStart w:id="453" w:name="_Toc520356160"/>
      <w:bookmarkStart w:id="454" w:name="_Toc151193777"/>
      <w:bookmarkStart w:id="455" w:name="_Toc265228373"/>
      <w:bookmarkStart w:id="456" w:name="_Toc151193705"/>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39263197"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14:paraId="09494706" w14:textId="77777777" w:rsidR="006B1A5C" w:rsidRDefault="00226DD0">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14:paraId="5B366A80" w14:textId="77777777" w:rsidR="006B1A5C" w:rsidRDefault="00226DD0">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520356161"/>
      <w:bookmarkStart w:id="458" w:name="_Toc305158878"/>
      <w:bookmarkStart w:id="459" w:name="_Toc127151536"/>
      <w:bookmarkStart w:id="460" w:name="_Toc164229377"/>
      <w:bookmarkStart w:id="461" w:name="_Toc226965726"/>
      <w:bookmarkStart w:id="462" w:name="_Toc150509287"/>
      <w:bookmarkStart w:id="463" w:name="_Toc305158804"/>
      <w:bookmarkStart w:id="464" w:name="_Toc151193778"/>
      <w:bookmarkStart w:id="465" w:name="_Toc151190163"/>
      <w:bookmarkStart w:id="466" w:name="_Toc150480774"/>
      <w:bookmarkStart w:id="467" w:name="_Toc226309780"/>
      <w:bookmarkStart w:id="468" w:name="_Toc164608805"/>
      <w:bookmarkStart w:id="469" w:name="_Toc151193634"/>
      <w:bookmarkStart w:id="470" w:name="_Toc151193706"/>
      <w:bookmarkStart w:id="471" w:name="_Toc226337232"/>
      <w:bookmarkStart w:id="472" w:name="_Toc150774741"/>
      <w:bookmarkStart w:id="473" w:name="_Toc127151737"/>
      <w:bookmarkStart w:id="474" w:name="_Toc264969226"/>
      <w:bookmarkStart w:id="475" w:name="_Toc265228374"/>
      <w:bookmarkStart w:id="476" w:name="_Toc151193850"/>
      <w:bookmarkStart w:id="477" w:name="_Toc164608650"/>
      <w:bookmarkStart w:id="478" w:name="_Toc151193924"/>
      <w:bookmarkStart w:id="479" w:name="_Toc164229231"/>
      <w:bookmarkStart w:id="480" w:name="_Toc150774636"/>
      <w:bookmarkStart w:id="481" w:name="_Toc149720829"/>
      <w:bookmarkStart w:id="482" w:name="_Toc195842901"/>
      <w:bookmarkStart w:id="483" w:name="_Toc226965809"/>
      <w:bookmarkStart w:id="484" w:name="_Toc164351630"/>
      <w:bookmarkStart w:id="485" w:name="_Toc142311038"/>
      <w:bookmarkStart w:id="486" w:name="_Toc127161450"/>
    </w:p>
    <w:p w14:paraId="51A0889D" w14:textId="77777777" w:rsidR="006B1A5C" w:rsidRDefault="00226DD0">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14:paraId="16A5E041" w14:textId="77777777" w:rsidR="006B1A5C" w:rsidRDefault="00226DD0">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14:paraId="7498E2B2" w14:textId="77777777" w:rsidR="006B1A5C" w:rsidRDefault="00226DD0">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14:paraId="283DB2A3" w14:textId="77777777" w:rsidR="006B1A5C" w:rsidRDefault="00226DD0">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14:paraId="61FAE750" w14:textId="77777777" w:rsidR="006B1A5C" w:rsidRDefault="00226DD0">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14:paraId="7188C891" w14:textId="77777777" w:rsidR="006B1A5C" w:rsidRDefault="00226DD0">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14:paraId="27836115" w14:textId="77777777" w:rsidR="006B1A5C" w:rsidRDefault="00226DD0">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14:paraId="76302696" w14:textId="77777777" w:rsidR="006B1A5C" w:rsidRDefault="00226DD0">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14:paraId="30453F08" w14:textId="77777777" w:rsidR="006B1A5C" w:rsidRDefault="00226DD0">
      <w:pPr>
        <w:numPr>
          <w:ilvl w:val="0"/>
          <w:numId w:val="22"/>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8FD72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14:paraId="083E6E7B" w14:textId="77777777" w:rsidR="006B1A5C" w:rsidRDefault="00226DD0">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14:paraId="5E2120D9" w14:textId="77777777" w:rsidR="006B1A5C" w:rsidRDefault="00226DD0">
      <w:pPr>
        <w:numPr>
          <w:ilvl w:val="0"/>
          <w:numId w:val="22"/>
        </w:numPr>
        <w:tabs>
          <w:tab w:val="left" w:pos="360"/>
        </w:tabs>
        <w:spacing w:line="360" w:lineRule="auto"/>
        <w:ind w:left="0" w:firstLineChars="200" w:firstLine="480"/>
        <w:outlineLvl w:val="1"/>
        <w:rPr>
          <w:sz w:val="24"/>
        </w:rPr>
      </w:pPr>
      <w:bookmarkStart w:id="487" w:name="_Toc164229232"/>
      <w:bookmarkStart w:id="488" w:name="_Toc226965810"/>
      <w:bookmarkStart w:id="489" w:name="_Toc520356162"/>
      <w:bookmarkStart w:id="490" w:name="_Toc150774637"/>
      <w:bookmarkStart w:id="491" w:name="_Toc265228375"/>
      <w:bookmarkStart w:id="492" w:name="_Toc305158879"/>
      <w:bookmarkStart w:id="493" w:name="_Toc226309781"/>
      <w:bookmarkStart w:id="494" w:name="_Toc151193851"/>
      <w:bookmarkStart w:id="495" w:name="_Toc127151738"/>
      <w:bookmarkStart w:id="496" w:name="_Toc164608651"/>
      <w:bookmarkStart w:id="497" w:name="_Toc151193779"/>
      <w:bookmarkStart w:id="498" w:name="_Toc164608806"/>
      <w:bookmarkStart w:id="499" w:name="_Toc264969227"/>
      <w:bookmarkStart w:id="500" w:name="_Toc127161451"/>
      <w:bookmarkStart w:id="501" w:name="_Toc305158805"/>
      <w:bookmarkStart w:id="502" w:name="_Toc151193925"/>
      <w:bookmarkStart w:id="503" w:name="_Toc151193635"/>
      <w:bookmarkStart w:id="504" w:name="_Toc150509288"/>
      <w:bookmarkStart w:id="505" w:name="_Toc226337233"/>
      <w:bookmarkStart w:id="506" w:name="_Toc142311039"/>
      <w:bookmarkStart w:id="507" w:name="_Toc151193707"/>
      <w:bookmarkStart w:id="508" w:name="_Toc164229378"/>
      <w:bookmarkStart w:id="509" w:name="_Toc149720830"/>
      <w:bookmarkStart w:id="510" w:name="_Toc195842902"/>
      <w:bookmarkStart w:id="511" w:name="_Toc151190164"/>
      <w:bookmarkStart w:id="512" w:name="_Toc150774742"/>
      <w:bookmarkStart w:id="513" w:name="_Toc164351631"/>
      <w:bookmarkStart w:id="514" w:name="_Toc226965727"/>
      <w:bookmarkStart w:id="515" w:name="_Toc127151537"/>
      <w:bookmarkStart w:id="516" w:name="_Toc150480775"/>
      <w:r>
        <w:rPr>
          <w:sz w:val="24"/>
        </w:rPr>
        <w:lastRenderedPageBreak/>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7F61F91"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7825C561"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14:paraId="5C1213EC"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14:paraId="3C931DF9" w14:textId="77777777" w:rsidR="006B1A5C" w:rsidRDefault="006B1A5C">
      <w:pPr>
        <w:spacing w:line="360" w:lineRule="auto"/>
        <w:ind w:firstLineChars="200" w:firstLine="480"/>
        <w:rPr>
          <w:sz w:val="24"/>
        </w:rPr>
      </w:pPr>
    </w:p>
    <w:p w14:paraId="72F1C01B" w14:textId="77777777" w:rsidR="006B1A5C" w:rsidRDefault="00226DD0">
      <w:pPr>
        <w:pStyle w:val="21"/>
        <w:adjustRightInd/>
        <w:spacing w:before="0" w:line="360" w:lineRule="auto"/>
        <w:rPr>
          <w:rFonts w:ascii="Times New Roman" w:eastAsia="宋体" w:hAnsi="Times New Roman"/>
          <w:sz w:val="28"/>
        </w:rPr>
      </w:pPr>
      <w:bookmarkStart w:id="517" w:name="_Toc150774743"/>
      <w:bookmarkStart w:id="518" w:name="_Toc151193926"/>
      <w:bookmarkStart w:id="519" w:name="_Toc520356163"/>
      <w:bookmarkStart w:id="520" w:name="_Toc305158806"/>
      <w:bookmarkStart w:id="521" w:name="_Toc195842903"/>
      <w:bookmarkStart w:id="522" w:name="_Toc226965728"/>
      <w:bookmarkStart w:id="523" w:name="_Toc265228376"/>
      <w:bookmarkStart w:id="524" w:name="_Toc127151538"/>
      <w:bookmarkStart w:id="525" w:name="_Toc150509289"/>
      <w:bookmarkStart w:id="526" w:name="_Toc226965811"/>
      <w:bookmarkStart w:id="527" w:name="_Toc151190165"/>
      <w:bookmarkStart w:id="528" w:name="_Toc151193636"/>
      <w:bookmarkStart w:id="529" w:name="_Toc150480776"/>
      <w:bookmarkStart w:id="530" w:name="_Toc151193708"/>
      <w:bookmarkStart w:id="531" w:name="_Toc151193780"/>
      <w:bookmarkStart w:id="532" w:name="_Toc142311040"/>
      <w:bookmarkStart w:id="533" w:name="_Toc226337234"/>
      <w:bookmarkStart w:id="534" w:name="_Toc264969228"/>
      <w:bookmarkStart w:id="535" w:name="_Toc305158880"/>
      <w:bookmarkStart w:id="536" w:name="_Toc226309782"/>
      <w:bookmarkStart w:id="537" w:name="_Toc151193852"/>
      <w:bookmarkStart w:id="538" w:name="_Toc150774638"/>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F63C62B" w14:textId="77777777" w:rsidR="006B1A5C" w:rsidRDefault="00226DD0">
      <w:pPr>
        <w:numPr>
          <w:ilvl w:val="0"/>
          <w:numId w:val="22"/>
        </w:numPr>
        <w:tabs>
          <w:tab w:val="left" w:pos="360"/>
        </w:tabs>
        <w:spacing w:line="360" w:lineRule="auto"/>
        <w:ind w:left="0" w:firstLineChars="200" w:firstLine="480"/>
        <w:outlineLvl w:val="1"/>
        <w:rPr>
          <w:sz w:val="24"/>
        </w:rPr>
      </w:pPr>
      <w:bookmarkStart w:id="539" w:name="_Toc151193637"/>
      <w:bookmarkStart w:id="540" w:name="_Toc226337235"/>
      <w:bookmarkStart w:id="541" w:name="_Toc226965729"/>
      <w:bookmarkStart w:id="542" w:name="_Toc164608808"/>
      <w:bookmarkStart w:id="543" w:name="_Toc151190166"/>
      <w:bookmarkStart w:id="544" w:name="_Toc151193853"/>
      <w:bookmarkStart w:id="545" w:name="_Toc264969229"/>
      <w:bookmarkStart w:id="546" w:name="_Toc164229234"/>
      <w:bookmarkStart w:id="547" w:name="_Toc226309783"/>
      <w:bookmarkStart w:id="548" w:name="_Toc520356164"/>
      <w:bookmarkStart w:id="549" w:name="_Toc151193927"/>
      <w:bookmarkStart w:id="550" w:name="_Toc226965812"/>
      <w:bookmarkStart w:id="551" w:name="_Toc305158807"/>
      <w:bookmarkStart w:id="552" w:name="_Toc150509290"/>
      <w:bookmarkStart w:id="553" w:name="_Toc150774744"/>
      <w:bookmarkStart w:id="554" w:name="_Toc164229380"/>
      <w:bookmarkStart w:id="555" w:name="_Toc127151539"/>
      <w:bookmarkStart w:id="556" w:name="_Toc149720832"/>
      <w:bookmarkStart w:id="557" w:name="_Toc127161453"/>
      <w:bookmarkStart w:id="558" w:name="_Toc151193709"/>
      <w:bookmarkStart w:id="559" w:name="_Toc127151740"/>
      <w:bookmarkStart w:id="560" w:name="_Toc164351633"/>
      <w:bookmarkStart w:id="561" w:name="_Toc150774639"/>
      <w:bookmarkStart w:id="562" w:name="_Toc150480777"/>
      <w:bookmarkStart w:id="563" w:name="_Toc151193781"/>
      <w:bookmarkStart w:id="564" w:name="_Toc164608653"/>
      <w:bookmarkStart w:id="565" w:name="_Toc142311041"/>
      <w:bookmarkStart w:id="566" w:name="_Toc305158881"/>
      <w:bookmarkStart w:id="567" w:name="_Toc265228377"/>
      <w:bookmarkStart w:id="568" w:name="_Toc195842904"/>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1B62AEC"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14:paraId="74998EA0" w14:textId="77777777" w:rsidR="006B1A5C" w:rsidRDefault="00226DD0">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14:paraId="420189BC" w14:textId="77777777" w:rsidR="006B1A5C" w:rsidRDefault="00226DD0">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500DC3A4"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14:paraId="3B175C52" w14:textId="77777777" w:rsidR="006B1A5C" w:rsidRDefault="00226DD0">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14:paraId="0A3D854B" w14:textId="77777777" w:rsidR="006B1A5C" w:rsidRDefault="00226DD0">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14:paraId="752F3701" w14:textId="77777777" w:rsidR="006B1A5C" w:rsidRDefault="00226DD0">
      <w:pPr>
        <w:numPr>
          <w:ilvl w:val="1"/>
          <w:numId w:val="22"/>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14:paraId="2F5E1A60"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14:paraId="482695D6"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14:paraId="0B4F1F18" w14:textId="77777777" w:rsidR="006B1A5C" w:rsidRDefault="00226DD0">
      <w:pPr>
        <w:numPr>
          <w:ilvl w:val="0"/>
          <w:numId w:val="22"/>
        </w:numPr>
        <w:tabs>
          <w:tab w:val="left" w:pos="360"/>
        </w:tabs>
        <w:spacing w:line="360" w:lineRule="auto"/>
        <w:ind w:left="0" w:firstLineChars="200" w:firstLine="480"/>
        <w:outlineLvl w:val="1"/>
        <w:rPr>
          <w:sz w:val="24"/>
        </w:rPr>
      </w:pPr>
      <w:r>
        <w:rPr>
          <w:sz w:val="24"/>
        </w:rPr>
        <w:t>资格审查</w:t>
      </w:r>
    </w:p>
    <w:p w14:paraId="756881D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见第三章《资格审查》。</w:t>
      </w:r>
    </w:p>
    <w:p w14:paraId="454A99DB" w14:textId="77777777" w:rsidR="006B1A5C" w:rsidRDefault="00226DD0">
      <w:pPr>
        <w:numPr>
          <w:ilvl w:val="0"/>
          <w:numId w:val="22"/>
        </w:numPr>
        <w:tabs>
          <w:tab w:val="left" w:pos="360"/>
        </w:tabs>
        <w:spacing w:line="360" w:lineRule="auto"/>
        <w:ind w:left="0" w:firstLineChars="200" w:firstLine="480"/>
        <w:outlineLvl w:val="1"/>
        <w:rPr>
          <w:sz w:val="24"/>
        </w:rPr>
      </w:pPr>
      <w:bookmarkStart w:id="570" w:name="_Toc150509291"/>
      <w:bookmarkStart w:id="571" w:name="_Toc226337236"/>
      <w:bookmarkStart w:id="572" w:name="_Toc151190167"/>
      <w:bookmarkStart w:id="573" w:name="_Toc151193854"/>
      <w:bookmarkStart w:id="574" w:name="_Toc226309784"/>
      <w:bookmarkStart w:id="575" w:name="_Toc150774745"/>
      <w:bookmarkStart w:id="576" w:name="_Toc164351634"/>
      <w:bookmarkStart w:id="577" w:name="_Toc265228378"/>
      <w:bookmarkStart w:id="578" w:name="_Toc150774640"/>
      <w:bookmarkStart w:id="579" w:name="_Toc226965813"/>
      <w:bookmarkStart w:id="580" w:name="_Toc226965730"/>
      <w:bookmarkStart w:id="581" w:name="_Toc164229381"/>
      <w:bookmarkStart w:id="582" w:name="_Toc305158882"/>
      <w:bookmarkStart w:id="583" w:name="_Toc264969230"/>
      <w:bookmarkStart w:id="584" w:name="_Toc164608654"/>
      <w:bookmarkStart w:id="585" w:name="_Toc151193710"/>
      <w:bookmarkStart w:id="586" w:name="_Toc151193638"/>
      <w:bookmarkStart w:id="587" w:name="_Toc127161454"/>
      <w:bookmarkStart w:id="588" w:name="_Toc142311042"/>
      <w:bookmarkStart w:id="589" w:name="_Toc149720833"/>
      <w:bookmarkStart w:id="590" w:name="_Toc150480778"/>
      <w:bookmarkStart w:id="591" w:name="_Toc195842905"/>
      <w:bookmarkStart w:id="592" w:name="_Toc164608809"/>
      <w:bookmarkStart w:id="593" w:name="_Toc127151741"/>
      <w:bookmarkStart w:id="594" w:name="_Toc127151540"/>
      <w:bookmarkStart w:id="595" w:name="_Toc151193782"/>
      <w:bookmarkStart w:id="596" w:name="_Toc305158808"/>
      <w:bookmarkStart w:id="597" w:name="_Toc164229235"/>
      <w:bookmarkStart w:id="598" w:name="_Toc151193928"/>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59FD4498"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14:paraId="643D537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14:paraId="1FB894D7" w14:textId="77777777" w:rsidR="006B1A5C" w:rsidRDefault="00226DD0">
      <w:pPr>
        <w:numPr>
          <w:ilvl w:val="0"/>
          <w:numId w:val="22"/>
        </w:numPr>
        <w:tabs>
          <w:tab w:val="left" w:pos="360"/>
        </w:tabs>
        <w:spacing w:line="360" w:lineRule="auto"/>
        <w:ind w:left="0" w:firstLineChars="200" w:firstLine="480"/>
        <w:outlineLvl w:val="1"/>
        <w:rPr>
          <w:sz w:val="24"/>
        </w:rPr>
      </w:pPr>
      <w:r>
        <w:rPr>
          <w:sz w:val="24"/>
        </w:rPr>
        <w:t>评标程序、评标方法和评标标准</w:t>
      </w:r>
    </w:p>
    <w:p w14:paraId="0732B8F3"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14:paraId="3FEE08A3" w14:textId="77777777" w:rsidR="006B1A5C" w:rsidRDefault="006B1A5C">
      <w:pPr>
        <w:tabs>
          <w:tab w:val="left" w:pos="360"/>
          <w:tab w:val="left" w:pos="1080"/>
        </w:tabs>
        <w:spacing w:line="360" w:lineRule="auto"/>
        <w:ind w:firstLineChars="200" w:firstLine="480"/>
        <w:rPr>
          <w:sz w:val="24"/>
        </w:rPr>
      </w:pPr>
    </w:p>
    <w:p w14:paraId="29CE1E32" w14:textId="77777777" w:rsidR="006B1A5C" w:rsidRDefault="00226DD0">
      <w:pPr>
        <w:pStyle w:val="21"/>
        <w:adjustRightInd/>
        <w:spacing w:before="0" w:line="360" w:lineRule="auto"/>
        <w:rPr>
          <w:rFonts w:ascii="Times New Roman" w:eastAsia="宋体" w:hAnsi="Times New Roman"/>
          <w:sz w:val="28"/>
        </w:rPr>
      </w:pPr>
      <w:bookmarkStart w:id="601" w:name="_Toc151193787"/>
      <w:bookmarkStart w:id="602" w:name="_Toc150774750"/>
      <w:bookmarkStart w:id="603" w:name="_Toc305158887"/>
      <w:bookmarkStart w:id="604" w:name="_Toc305158813"/>
      <w:bookmarkStart w:id="605" w:name="_Toc151193933"/>
      <w:bookmarkStart w:id="606" w:name="_Toc150480783"/>
      <w:bookmarkStart w:id="607" w:name="_Toc226337241"/>
      <w:bookmarkStart w:id="608" w:name="_Toc151193643"/>
      <w:bookmarkStart w:id="609" w:name="_Toc151193715"/>
      <w:bookmarkStart w:id="610" w:name="_Toc226965818"/>
      <w:bookmarkStart w:id="611" w:name="_Toc226965735"/>
      <w:bookmarkStart w:id="612" w:name="_Toc151190172"/>
      <w:bookmarkStart w:id="613" w:name="_Toc195842910"/>
      <w:bookmarkStart w:id="614" w:name="_Toc127151545"/>
      <w:bookmarkStart w:id="615" w:name="_Toc264969235"/>
      <w:bookmarkStart w:id="616" w:name="_Toc150774645"/>
      <w:bookmarkStart w:id="617" w:name="_Toc226309789"/>
      <w:bookmarkStart w:id="618" w:name="_Toc151193859"/>
      <w:bookmarkStart w:id="619" w:name="_Toc142311047"/>
      <w:bookmarkStart w:id="620" w:name="_Toc150509296"/>
      <w:bookmarkStart w:id="621" w:name="_Toc265228383"/>
      <w:r>
        <w:rPr>
          <w:rFonts w:ascii="Times New Roman" w:eastAsia="宋体" w:hAnsi="Times New Roman"/>
          <w:sz w:val="28"/>
        </w:rPr>
        <w:t>六</w:t>
      </w:r>
      <w:bookmarkEnd w:id="600"/>
      <w:r>
        <w:rPr>
          <w:rFonts w:ascii="Times New Roman" w:eastAsia="宋体" w:hAnsi="Times New Roman"/>
          <w:sz w:val="28"/>
        </w:rPr>
        <w:t>确定中标</w:t>
      </w:r>
      <w:bookmarkStart w:id="622" w:name="_Toc150774752"/>
      <w:bookmarkStart w:id="623" w:name="_Toc127161461"/>
      <w:bookmarkStart w:id="624" w:name="_Toc226309791"/>
      <w:bookmarkStart w:id="625" w:name="_Toc195842912"/>
      <w:bookmarkStart w:id="626" w:name="_Toc226337243"/>
      <w:bookmarkStart w:id="627" w:name="_Toc151193935"/>
      <w:bookmarkStart w:id="628" w:name="_Toc164608816"/>
      <w:bookmarkStart w:id="629" w:name="_Toc164229242"/>
      <w:bookmarkStart w:id="630" w:name="_Toc264969237"/>
      <w:bookmarkStart w:id="631" w:name="_Toc226965737"/>
      <w:bookmarkStart w:id="632" w:name="_Toc150774647"/>
      <w:bookmarkStart w:id="633" w:name="_Toc149720840"/>
      <w:bookmarkStart w:id="634" w:name="_Toc151193861"/>
      <w:bookmarkStart w:id="635" w:name="_Toc226965820"/>
      <w:bookmarkStart w:id="636" w:name="_Toc305158889"/>
      <w:bookmarkStart w:id="637" w:name="_Toc151193789"/>
      <w:bookmarkStart w:id="638" w:name="_Toc142311049"/>
      <w:bookmarkStart w:id="639" w:name="_Toc151193717"/>
      <w:bookmarkStart w:id="640" w:name="_Toc151190174"/>
      <w:bookmarkStart w:id="641" w:name="_Toc164608661"/>
      <w:bookmarkStart w:id="642" w:name="_Toc164229388"/>
      <w:bookmarkStart w:id="643" w:name="_Toc265228385"/>
      <w:bookmarkStart w:id="644" w:name="_Toc150480785"/>
      <w:bookmarkStart w:id="645" w:name="_Toc127151547"/>
      <w:bookmarkStart w:id="646" w:name="_Toc305158815"/>
      <w:bookmarkStart w:id="647" w:name="_Toc151193645"/>
      <w:bookmarkStart w:id="648" w:name="_Toc164351641"/>
      <w:bookmarkStart w:id="649" w:name="_Toc150509298"/>
      <w:bookmarkStart w:id="650" w:name="_Toc127151748"/>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63693ADB" w14:textId="77777777" w:rsidR="006B1A5C" w:rsidRDefault="00226DD0">
      <w:pPr>
        <w:numPr>
          <w:ilvl w:val="0"/>
          <w:numId w:val="22"/>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5703C377"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466E9940" w14:textId="77777777" w:rsidR="006B1A5C" w:rsidRDefault="00226DD0">
      <w:pPr>
        <w:numPr>
          <w:ilvl w:val="0"/>
          <w:numId w:val="22"/>
        </w:numPr>
        <w:tabs>
          <w:tab w:val="left" w:pos="360"/>
        </w:tabs>
        <w:spacing w:line="360" w:lineRule="auto"/>
        <w:ind w:left="0" w:firstLineChars="200" w:firstLine="480"/>
        <w:outlineLvl w:val="1"/>
        <w:rPr>
          <w:sz w:val="24"/>
        </w:rPr>
      </w:pPr>
      <w:bookmarkStart w:id="651" w:name="_Toc305158891"/>
      <w:bookmarkStart w:id="652" w:name="_Toc305158817"/>
      <w:bookmarkStart w:id="653" w:name="_Toc195842914"/>
      <w:bookmarkStart w:id="654" w:name="_Toc226309793"/>
      <w:bookmarkStart w:id="655" w:name="_Toc142311051"/>
      <w:bookmarkStart w:id="656" w:name="_Toc151193719"/>
      <w:bookmarkStart w:id="657" w:name="_Toc164608663"/>
      <w:bookmarkStart w:id="658" w:name="_Toc151193647"/>
      <w:bookmarkStart w:id="659" w:name="_Toc151193863"/>
      <w:bookmarkStart w:id="660" w:name="_Toc127151549"/>
      <w:bookmarkStart w:id="661" w:name="_Toc226965739"/>
      <w:bookmarkStart w:id="662" w:name="_Toc150774754"/>
      <w:bookmarkStart w:id="663" w:name="_Toc164608818"/>
      <w:bookmarkStart w:id="664" w:name="_Toc151190176"/>
      <w:bookmarkStart w:id="665" w:name="_Toc151193791"/>
      <w:bookmarkStart w:id="666" w:name="_Toc149720842"/>
      <w:bookmarkStart w:id="667" w:name="_Toc151193937"/>
      <w:bookmarkStart w:id="668" w:name="_Toc127161463"/>
      <w:bookmarkStart w:id="669" w:name="_Toc264969239"/>
      <w:bookmarkStart w:id="670" w:name="_Toc226965822"/>
      <w:bookmarkStart w:id="671" w:name="_Toc150774649"/>
      <w:bookmarkStart w:id="672" w:name="_Toc164229390"/>
      <w:bookmarkStart w:id="673" w:name="_Toc164351643"/>
      <w:bookmarkStart w:id="674" w:name="_Toc164229244"/>
      <w:bookmarkStart w:id="675" w:name="_Toc226337245"/>
      <w:bookmarkStart w:id="676" w:name="_Toc150480787"/>
      <w:bookmarkStart w:id="677" w:name="_Toc150509300"/>
      <w:bookmarkStart w:id="678" w:name="_Toc265228387"/>
      <w:bookmarkStart w:id="679" w:name="_Toc127151750"/>
      <w:bookmarkStart w:id="680" w:name="_Ref467306425"/>
      <w:bookmarkStart w:id="681" w:name="_Ref467307090"/>
      <w:bookmarkStart w:id="682" w:name="_Toc520356176"/>
      <w:r>
        <w:rPr>
          <w:sz w:val="24"/>
        </w:rPr>
        <w:lastRenderedPageBreak/>
        <w:t>中标公告与中标通知书</w:t>
      </w:r>
      <w:bookmarkEnd w:id="651"/>
      <w:bookmarkEnd w:id="652"/>
    </w:p>
    <w:p w14:paraId="1BFA111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636EFF04"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14:paraId="343A1DDC" w14:textId="77777777" w:rsidR="006B1A5C" w:rsidRDefault="00226DD0">
      <w:pPr>
        <w:numPr>
          <w:ilvl w:val="0"/>
          <w:numId w:val="22"/>
        </w:numPr>
        <w:tabs>
          <w:tab w:val="left" w:pos="360"/>
        </w:tabs>
        <w:spacing w:line="360" w:lineRule="auto"/>
        <w:ind w:left="0" w:firstLineChars="200" w:firstLine="480"/>
        <w:outlineLvl w:val="1"/>
        <w:rPr>
          <w:sz w:val="24"/>
        </w:rPr>
      </w:pPr>
      <w:r>
        <w:rPr>
          <w:sz w:val="24"/>
        </w:rPr>
        <w:t>废标</w:t>
      </w:r>
    </w:p>
    <w:p w14:paraId="34985FD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14:paraId="54A233B7" w14:textId="77777777" w:rsidR="006B1A5C" w:rsidRDefault="00226DD0">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14:paraId="6DA6E78B" w14:textId="77777777" w:rsidR="006B1A5C" w:rsidRDefault="00226DD0">
      <w:pPr>
        <w:numPr>
          <w:ilvl w:val="2"/>
          <w:numId w:val="22"/>
        </w:numPr>
        <w:spacing w:line="360" w:lineRule="auto"/>
        <w:ind w:left="0" w:firstLineChars="200" w:firstLine="480"/>
        <w:rPr>
          <w:sz w:val="24"/>
        </w:rPr>
      </w:pPr>
      <w:r>
        <w:rPr>
          <w:sz w:val="24"/>
        </w:rPr>
        <w:t>出现影响采购公正的违法、违规行为的；</w:t>
      </w:r>
    </w:p>
    <w:p w14:paraId="370DA733" w14:textId="77777777" w:rsidR="006B1A5C" w:rsidRDefault="00226DD0">
      <w:pPr>
        <w:numPr>
          <w:ilvl w:val="2"/>
          <w:numId w:val="22"/>
        </w:numPr>
        <w:spacing w:line="360" w:lineRule="auto"/>
        <w:ind w:left="0" w:firstLineChars="200" w:firstLine="480"/>
        <w:rPr>
          <w:sz w:val="24"/>
        </w:rPr>
      </w:pPr>
      <w:r>
        <w:rPr>
          <w:sz w:val="24"/>
        </w:rPr>
        <w:t>投标人的报价均超过了采购预算，采购人不能支付的；</w:t>
      </w:r>
    </w:p>
    <w:p w14:paraId="21D411FE" w14:textId="77777777" w:rsidR="006B1A5C" w:rsidRDefault="00226DD0">
      <w:pPr>
        <w:numPr>
          <w:ilvl w:val="2"/>
          <w:numId w:val="22"/>
        </w:numPr>
        <w:spacing w:line="360" w:lineRule="auto"/>
        <w:ind w:left="0" w:firstLineChars="200" w:firstLine="480"/>
        <w:rPr>
          <w:sz w:val="24"/>
        </w:rPr>
      </w:pPr>
      <w:r>
        <w:rPr>
          <w:sz w:val="24"/>
        </w:rPr>
        <w:t>因重大变故，采购任务取消的。</w:t>
      </w:r>
    </w:p>
    <w:p w14:paraId="5FC2F52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14:paraId="55445FCA" w14:textId="77777777" w:rsidR="006B1A5C" w:rsidRDefault="00226DD0">
      <w:pPr>
        <w:numPr>
          <w:ilvl w:val="0"/>
          <w:numId w:val="22"/>
        </w:numPr>
        <w:tabs>
          <w:tab w:val="left" w:pos="360"/>
        </w:tabs>
        <w:spacing w:line="360" w:lineRule="auto"/>
        <w:ind w:left="0" w:firstLineChars="200" w:firstLine="480"/>
        <w:outlineLvl w:val="1"/>
        <w:rPr>
          <w:sz w:val="24"/>
        </w:rPr>
      </w:pPr>
      <w:bookmarkStart w:id="683" w:name="_Toc151193648"/>
      <w:bookmarkStart w:id="684" w:name="_Ref467307204"/>
      <w:bookmarkStart w:id="685" w:name="_Toc151193864"/>
      <w:bookmarkStart w:id="686" w:name="_Ref467306377"/>
      <w:bookmarkStart w:id="687" w:name="_Toc151190177"/>
      <w:bookmarkStart w:id="688" w:name="_Toc226965740"/>
      <w:bookmarkStart w:id="689" w:name="_Toc164351644"/>
      <w:bookmarkStart w:id="690" w:name="_Toc305158818"/>
      <w:bookmarkStart w:id="691" w:name="_Toc151193720"/>
      <w:bookmarkStart w:id="692" w:name="_Toc164608819"/>
      <w:bookmarkStart w:id="693" w:name="_Toc226309794"/>
      <w:bookmarkStart w:id="694" w:name="_Toc226965823"/>
      <w:bookmarkStart w:id="695" w:name="_Toc149720843"/>
      <w:bookmarkStart w:id="696" w:name="_Toc150480788"/>
      <w:bookmarkStart w:id="697" w:name="_Toc164608664"/>
      <w:bookmarkStart w:id="698" w:name="_Toc520356175"/>
      <w:bookmarkStart w:id="699" w:name="_Toc265228388"/>
      <w:bookmarkStart w:id="700" w:name="_Toc151193938"/>
      <w:bookmarkStart w:id="701" w:name="_Toc150774650"/>
      <w:bookmarkStart w:id="702" w:name="_Toc195842915"/>
      <w:bookmarkStart w:id="703" w:name="_Toc127151550"/>
      <w:bookmarkStart w:id="704" w:name="_Toc142311052"/>
      <w:bookmarkStart w:id="705" w:name="_Toc151193792"/>
      <w:bookmarkStart w:id="706" w:name="_Toc226337246"/>
      <w:bookmarkStart w:id="707" w:name="_Toc127151751"/>
      <w:bookmarkStart w:id="708" w:name="_Toc264969240"/>
      <w:bookmarkStart w:id="709" w:name="_Ref467307062"/>
      <w:bookmarkStart w:id="710" w:name="_Toc164229391"/>
      <w:bookmarkStart w:id="711" w:name="_Ref467306978"/>
      <w:bookmarkStart w:id="712" w:name="_Toc150509301"/>
      <w:bookmarkStart w:id="713" w:name="_Toc164229245"/>
      <w:bookmarkStart w:id="714" w:name="_Toc127161464"/>
      <w:bookmarkStart w:id="715" w:name="_Toc305158892"/>
      <w:bookmarkStart w:id="716" w:name="_Toc150774755"/>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B1BBB2C"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31E86B51"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3C69BE38"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14:paraId="3FB3423C"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政府采购合同不能转包。</w:t>
      </w:r>
    </w:p>
    <w:p w14:paraId="5B00D41B"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14:paraId="49D6079E" w14:textId="77777777" w:rsidR="006B1A5C" w:rsidRDefault="00226DD0">
      <w:pPr>
        <w:numPr>
          <w:ilvl w:val="0"/>
          <w:numId w:val="22"/>
        </w:numPr>
        <w:tabs>
          <w:tab w:val="left" w:pos="360"/>
        </w:tabs>
        <w:spacing w:line="360" w:lineRule="auto"/>
        <w:ind w:left="0" w:firstLineChars="200" w:firstLine="480"/>
        <w:outlineLvl w:val="1"/>
        <w:rPr>
          <w:sz w:val="24"/>
        </w:rPr>
      </w:pPr>
      <w:r>
        <w:rPr>
          <w:sz w:val="24"/>
        </w:rPr>
        <w:t>询问与质疑</w:t>
      </w:r>
    </w:p>
    <w:p w14:paraId="32EF233F"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询问</w:t>
      </w:r>
    </w:p>
    <w:p w14:paraId="1B28027A" w14:textId="77777777" w:rsidR="006B1A5C" w:rsidRDefault="00226DD0">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14:paraId="68F3CCF2" w14:textId="77777777" w:rsidR="006B1A5C" w:rsidRDefault="00226DD0">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14:paraId="6C0A5CD1"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质疑</w:t>
      </w:r>
    </w:p>
    <w:p w14:paraId="6497B642" w14:textId="77777777" w:rsidR="006B1A5C" w:rsidRDefault="00226DD0">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2B37F764" w14:textId="77777777" w:rsidR="006B1A5C" w:rsidRDefault="00226DD0">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14:paraId="1D1A8302" w14:textId="77777777" w:rsidR="006B1A5C" w:rsidRDefault="00226DD0">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1D20A8BD" w14:textId="77777777" w:rsidR="006B1A5C" w:rsidRDefault="00226DD0">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14:paraId="08F6194E"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14:paraId="6435731E" w14:textId="77777777" w:rsidR="006B1A5C" w:rsidRDefault="00226DD0">
      <w:pPr>
        <w:numPr>
          <w:ilvl w:val="0"/>
          <w:numId w:val="22"/>
        </w:numPr>
        <w:tabs>
          <w:tab w:val="left" w:pos="360"/>
        </w:tabs>
        <w:spacing w:line="360" w:lineRule="auto"/>
        <w:ind w:left="0" w:firstLineChars="200" w:firstLine="480"/>
        <w:outlineLvl w:val="1"/>
        <w:rPr>
          <w:sz w:val="24"/>
        </w:rPr>
      </w:pPr>
      <w:r>
        <w:rPr>
          <w:sz w:val="24"/>
        </w:rPr>
        <w:t>代理费</w:t>
      </w:r>
    </w:p>
    <w:p w14:paraId="718E1F0F" w14:textId="77777777" w:rsidR="006B1A5C" w:rsidRDefault="00226DD0">
      <w:pPr>
        <w:numPr>
          <w:ilvl w:val="1"/>
          <w:numId w:val="22"/>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14:paraId="744A887E" w14:textId="77777777" w:rsidR="006B1A5C" w:rsidRDefault="006B1A5C">
      <w:pPr>
        <w:tabs>
          <w:tab w:val="left" w:pos="900"/>
          <w:tab w:val="left" w:pos="1080"/>
          <w:tab w:val="left" w:pos="1589"/>
        </w:tabs>
        <w:ind w:firstLineChars="200" w:firstLine="480"/>
        <w:rPr>
          <w:sz w:val="24"/>
        </w:rPr>
      </w:pPr>
    </w:p>
    <w:p w14:paraId="6A634853" w14:textId="77777777" w:rsidR="006B1A5C" w:rsidRDefault="00226DD0">
      <w:pPr>
        <w:jc w:val="center"/>
        <w:outlineLvl w:val="0"/>
        <w:rPr>
          <w:b/>
          <w:sz w:val="36"/>
          <w:szCs w:val="36"/>
        </w:rPr>
      </w:pPr>
      <w:bookmarkStart w:id="717" w:name="_Toc264969244"/>
      <w:bookmarkStart w:id="718" w:name="_Toc265228392"/>
      <w:bookmarkStart w:id="719" w:name="_Toc305158822"/>
      <w:bookmarkStart w:id="720" w:name="_Toc150774759"/>
      <w:bookmarkStart w:id="721" w:name="_Toc305158896"/>
      <w:bookmarkStart w:id="722" w:name="_Toc353873934"/>
      <w:bookmarkStart w:id="723" w:name="_Toc353825544"/>
      <w:bookmarkStart w:id="724" w:name="_Toc226965827"/>
      <w:bookmarkStart w:id="725" w:name="_Toc127151554"/>
      <w:bookmarkStart w:id="726" w:name="_Toc142311056"/>
      <w:bookmarkStart w:id="727" w:name="_Toc226337250"/>
      <w:bookmarkStart w:id="728" w:name="_Toc353873664"/>
      <w:bookmarkStart w:id="729" w:name="_Toc150480792"/>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14:paraId="7DDA9069" w14:textId="77777777" w:rsidR="006B1A5C" w:rsidRDefault="006B1A5C">
      <w:bookmarkStart w:id="732" w:name="_Toc99301422"/>
    </w:p>
    <w:p w14:paraId="44E2FA70" w14:textId="77777777" w:rsidR="006B1A5C" w:rsidRDefault="00226DD0">
      <w:pPr>
        <w:tabs>
          <w:tab w:val="left" w:pos="360"/>
          <w:tab w:val="left" w:pos="900"/>
        </w:tabs>
        <w:spacing w:line="360" w:lineRule="auto"/>
        <w:jc w:val="center"/>
        <w:outlineLvl w:val="1"/>
        <w:rPr>
          <w:b/>
          <w:sz w:val="24"/>
        </w:rPr>
      </w:pPr>
      <w:r>
        <w:rPr>
          <w:b/>
          <w:sz w:val="24"/>
        </w:rPr>
        <w:t>一、资格审查程序</w:t>
      </w:r>
      <w:bookmarkEnd w:id="732"/>
    </w:p>
    <w:p w14:paraId="52AE82E9" w14:textId="77777777" w:rsidR="006B1A5C" w:rsidRDefault="00226DD0">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BE117E3" w14:textId="77777777" w:rsidR="006B1A5C" w:rsidRDefault="00226DD0">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555E20E0" w14:textId="77777777" w:rsidR="006B1A5C" w:rsidRDefault="00226DD0">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720212C" w14:textId="77777777" w:rsidR="006B1A5C" w:rsidRDefault="00226DD0">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14:paraId="46A548C2" w14:textId="77777777" w:rsidR="006B1A5C" w:rsidRDefault="00226DD0">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B1A5C" w14:paraId="7D63BDDF" w14:textId="77777777">
        <w:trPr>
          <w:trHeight w:val="468"/>
          <w:tblHeader/>
        </w:trPr>
        <w:tc>
          <w:tcPr>
            <w:tcW w:w="846" w:type="dxa"/>
            <w:vAlign w:val="center"/>
          </w:tcPr>
          <w:p w14:paraId="4DE52805" w14:textId="77777777" w:rsidR="006B1A5C" w:rsidRDefault="00226DD0">
            <w:pPr>
              <w:tabs>
                <w:tab w:val="left" w:pos="1080"/>
              </w:tabs>
              <w:spacing w:line="360" w:lineRule="auto"/>
              <w:jc w:val="center"/>
              <w:rPr>
                <w:b/>
                <w:szCs w:val="21"/>
              </w:rPr>
            </w:pPr>
            <w:r>
              <w:rPr>
                <w:b/>
                <w:szCs w:val="21"/>
              </w:rPr>
              <w:t>序号</w:t>
            </w:r>
          </w:p>
        </w:tc>
        <w:tc>
          <w:tcPr>
            <w:tcW w:w="1982" w:type="dxa"/>
            <w:vAlign w:val="center"/>
          </w:tcPr>
          <w:p w14:paraId="6B3D3715" w14:textId="77777777" w:rsidR="006B1A5C" w:rsidRDefault="00226DD0">
            <w:pPr>
              <w:tabs>
                <w:tab w:val="left" w:pos="1080"/>
              </w:tabs>
              <w:spacing w:line="360" w:lineRule="auto"/>
              <w:jc w:val="center"/>
              <w:rPr>
                <w:b/>
                <w:szCs w:val="21"/>
              </w:rPr>
            </w:pPr>
            <w:r>
              <w:rPr>
                <w:b/>
                <w:szCs w:val="21"/>
              </w:rPr>
              <w:t>审查因素</w:t>
            </w:r>
          </w:p>
        </w:tc>
        <w:tc>
          <w:tcPr>
            <w:tcW w:w="4822" w:type="dxa"/>
            <w:vAlign w:val="center"/>
          </w:tcPr>
          <w:p w14:paraId="267716B8" w14:textId="77777777" w:rsidR="006B1A5C" w:rsidRDefault="00226DD0">
            <w:pPr>
              <w:tabs>
                <w:tab w:val="left" w:pos="1080"/>
              </w:tabs>
              <w:spacing w:line="360" w:lineRule="auto"/>
              <w:jc w:val="center"/>
              <w:rPr>
                <w:b/>
                <w:szCs w:val="21"/>
              </w:rPr>
            </w:pPr>
            <w:r>
              <w:rPr>
                <w:b/>
                <w:szCs w:val="21"/>
              </w:rPr>
              <w:t>审查内容</w:t>
            </w:r>
          </w:p>
        </w:tc>
        <w:tc>
          <w:tcPr>
            <w:tcW w:w="1638" w:type="dxa"/>
            <w:vAlign w:val="center"/>
          </w:tcPr>
          <w:p w14:paraId="41AF4E83" w14:textId="77777777" w:rsidR="006B1A5C" w:rsidRDefault="00226DD0">
            <w:pPr>
              <w:tabs>
                <w:tab w:val="left" w:pos="1080"/>
              </w:tabs>
              <w:spacing w:line="360" w:lineRule="auto"/>
              <w:jc w:val="center"/>
              <w:rPr>
                <w:b/>
                <w:szCs w:val="21"/>
              </w:rPr>
            </w:pPr>
            <w:r>
              <w:rPr>
                <w:b/>
                <w:szCs w:val="21"/>
              </w:rPr>
              <w:t>格式要求</w:t>
            </w:r>
          </w:p>
        </w:tc>
      </w:tr>
      <w:tr w:rsidR="006B1A5C" w14:paraId="28A9033A" w14:textId="77777777">
        <w:trPr>
          <w:trHeight w:val="468"/>
        </w:trPr>
        <w:tc>
          <w:tcPr>
            <w:tcW w:w="846" w:type="dxa"/>
            <w:vAlign w:val="center"/>
          </w:tcPr>
          <w:p w14:paraId="7677FC62" w14:textId="77777777" w:rsidR="006B1A5C" w:rsidRDefault="00226DD0">
            <w:pPr>
              <w:tabs>
                <w:tab w:val="left" w:pos="1080"/>
              </w:tabs>
              <w:spacing w:line="360" w:lineRule="auto"/>
              <w:jc w:val="center"/>
              <w:rPr>
                <w:szCs w:val="21"/>
              </w:rPr>
            </w:pPr>
            <w:r>
              <w:rPr>
                <w:szCs w:val="21"/>
              </w:rPr>
              <w:t>1</w:t>
            </w:r>
          </w:p>
        </w:tc>
        <w:tc>
          <w:tcPr>
            <w:tcW w:w="1982" w:type="dxa"/>
            <w:vAlign w:val="center"/>
          </w:tcPr>
          <w:p w14:paraId="741A3CDA" w14:textId="77777777" w:rsidR="006B1A5C" w:rsidRDefault="00226DD0">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14:paraId="2D9D5DC6" w14:textId="77777777" w:rsidR="006B1A5C" w:rsidRDefault="00226DD0">
            <w:pPr>
              <w:tabs>
                <w:tab w:val="left" w:pos="1080"/>
              </w:tabs>
              <w:spacing w:line="360" w:lineRule="auto"/>
              <w:rPr>
                <w:szCs w:val="21"/>
              </w:rPr>
            </w:pPr>
            <w:r>
              <w:rPr>
                <w:szCs w:val="21"/>
              </w:rPr>
              <w:t>具体规定见第一章《投标邀请》</w:t>
            </w:r>
          </w:p>
        </w:tc>
        <w:tc>
          <w:tcPr>
            <w:tcW w:w="1638" w:type="dxa"/>
            <w:vAlign w:val="center"/>
          </w:tcPr>
          <w:p w14:paraId="09234209" w14:textId="77777777" w:rsidR="006B1A5C" w:rsidRDefault="006B1A5C">
            <w:pPr>
              <w:tabs>
                <w:tab w:val="left" w:pos="1080"/>
              </w:tabs>
              <w:spacing w:line="360" w:lineRule="auto"/>
              <w:rPr>
                <w:szCs w:val="21"/>
              </w:rPr>
            </w:pPr>
          </w:p>
        </w:tc>
      </w:tr>
      <w:tr w:rsidR="006B1A5C" w14:paraId="69785EBB" w14:textId="77777777">
        <w:trPr>
          <w:trHeight w:val="468"/>
        </w:trPr>
        <w:tc>
          <w:tcPr>
            <w:tcW w:w="846" w:type="dxa"/>
            <w:vAlign w:val="center"/>
          </w:tcPr>
          <w:p w14:paraId="76ED8522" w14:textId="77777777" w:rsidR="006B1A5C" w:rsidRDefault="00226DD0">
            <w:pPr>
              <w:tabs>
                <w:tab w:val="left" w:pos="1080"/>
              </w:tabs>
              <w:spacing w:line="360" w:lineRule="auto"/>
              <w:jc w:val="center"/>
              <w:rPr>
                <w:szCs w:val="21"/>
              </w:rPr>
            </w:pPr>
            <w:r>
              <w:rPr>
                <w:szCs w:val="21"/>
              </w:rPr>
              <w:t>1-1</w:t>
            </w:r>
          </w:p>
        </w:tc>
        <w:tc>
          <w:tcPr>
            <w:tcW w:w="1982" w:type="dxa"/>
            <w:vAlign w:val="center"/>
          </w:tcPr>
          <w:p w14:paraId="11196AFB" w14:textId="77777777" w:rsidR="006B1A5C" w:rsidRDefault="00226DD0">
            <w:pPr>
              <w:tabs>
                <w:tab w:val="left" w:pos="1080"/>
              </w:tabs>
              <w:spacing w:line="360" w:lineRule="auto"/>
              <w:rPr>
                <w:szCs w:val="21"/>
              </w:rPr>
            </w:pPr>
            <w:r>
              <w:rPr>
                <w:szCs w:val="21"/>
              </w:rPr>
              <w:t>营业执照等证明文件</w:t>
            </w:r>
          </w:p>
        </w:tc>
        <w:tc>
          <w:tcPr>
            <w:tcW w:w="4822" w:type="dxa"/>
            <w:vAlign w:val="center"/>
          </w:tcPr>
          <w:p w14:paraId="1729DBF4" w14:textId="77777777" w:rsidR="006B1A5C" w:rsidRDefault="00226DD0">
            <w:pPr>
              <w:tabs>
                <w:tab w:val="left" w:pos="1080"/>
              </w:tabs>
              <w:spacing w:line="360" w:lineRule="auto"/>
              <w:rPr>
                <w:szCs w:val="21"/>
              </w:rPr>
            </w:pPr>
            <w:r>
              <w:rPr>
                <w:rFonts w:hint="eastAsia"/>
                <w:szCs w:val="21"/>
              </w:rPr>
              <w:t>投标人为企业（包括合伙企业）的，应提供有效的“营业执照”；</w:t>
            </w:r>
          </w:p>
          <w:p w14:paraId="3BE7DF08" w14:textId="77777777" w:rsidR="006B1A5C" w:rsidRDefault="00226DD0">
            <w:pPr>
              <w:tabs>
                <w:tab w:val="left" w:pos="1080"/>
              </w:tabs>
              <w:spacing w:line="360" w:lineRule="auto"/>
              <w:rPr>
                <w:szCs w:val="21"/>
              </w:rPr>
            </w:pPr>
            <w:r>
              <w:rPr>
                <w:rFonts w:hint="eastAsia"/>
                <w:szCs w:val="21"/>
              </w:rPr>
              <w:t>投标人为事业单位的，应提供有效的“事业单位法人证书”；</w:t>
            </w:r>
          </w:p>
          <w:p w14:paraId="49640302" w14:textId="77777777" w:rsidR="006B1A5C" w:rsidRDefault="00226DD0">
            <w:pPr>
              <w:tabs>
                <w:tab w:val="left" w:pos="1080"/>
              </w:tabs>
              <w:spacing w:line="360" w:lineRule="auto"/>
              <w:rPr>
                <w:szCs w:val="21"/>
              </w:rPr>
            </w:pPr>
            <w:r>
              <w:rPr>
                <w:rFonts w:hint="eastAsia"/>
                <w:szCs w:val="21"/>
              </w:rPr>
              <w:t>投标人是非企业机构的，应提供有效的“执业许可证”、“登记证书”等证明文件；</w:t>
            </w:r>
          </w:p>
          <w:p w14:paraId="1CD43A0C" w14:textId="77777777" w:rsidR="006B1A5C" w:rsidRDefault="00226DD0">
            <w:pPr>
              <w:tabs>
                <w:tab w:val="left" w:pos="1080"/>
              </w:tabs>
              <w:spacing w:line="360" w:lineRule="auto"/>
              <w:rPr>
                <w:szCs w:val="21"/>
              </w:rPr>
            </w:pPr>
            <w:r>
              <w:rPr>
                <w:rFonts w:hint="eastAsia"/>
                <w:szCs w:val="21"/>
              </w:rPr>
              <w:t>投标人是个体工商户的，应提供有效的“个体工商户营业执照”；</w:t>
            </w:r>
          </w:p>
          <w:p w14:paraId="14C39B6E" w14:textId="77777777" w:rsidR="006B1A5C" w:rsidRDefault="00226DD0">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14:paraId="2F2E7FDD" w14:textId="77777777" w:rsidR="006B1A5C" w:rsidRDefault="00226DD0">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14:paraId="25EBFDE7" w14:textId="77777777" w:rsidR="006B1A5C" w:rsidRDefault="00226DD0">
            <w:pPr>
              <w:tabs>
                <w:tab w:val="left" w:pos="1080"/>
              </w:tabs>
              <w:spacing w:line="360" w:lineRule="auto"/>
              <w:rPr>
                <w:szCs w:val="21"/>
              </w:rPr>
            </w:pPr>
            <w:r>
              <w:rPr>
                <w:szCs w:val="21"/>
              </w:rPr>
              <w:lastRenderedPageBreak/>
              <w:t>提供证明文件的复印件或扫描件</w:t>
            </w:r>
          </w:p>
        </w:tc>
      </w:tr>
      <w:tr w:rsidR="006B1A5C" w14:paraId="4BEEF222" w14:textId="77777777">
        <w:trPr>
          <w:trHeight w:val="468"/>
        </w:trPr>
        <w:tc>
          <w:tcPr>
            <w:tcW w:w="846" w:type="dxa"/>
            <w:vAlign w:val="center"/>
          </w:tcPr>
          <w:p w14:paraId="49D727A4" w14:textId="77777777" w:rsidR="006B1A5C" w:rsidRDefault="00226DD0">
            <w:pPr>
              <w:tabs>
                <w:tab w:val="left" w:pos="1080"/>
              </w:tabs>
              <w:spacing w:line="360" w:lineRule="auto"/>
              <w:jc w:val="center"/>
              <w:rPr>
                <w:szCs w:val="21"/>
              </w:rPr>
            </w:pPr>
            <w:r>
              <w:rPr>
                <w:szCs w:val="21"/>
              </w:rPr>
              <w:t>1-2</w:t>
            </w:r>
          </w:p>
        </w:tc>
        <w:tc>
          <w:tcPr>
            <w:tcW w:w="1982" w:type="dxa"/>
            <w:vAlign w:val="center"/>
          </w:tcPr>
          <w:p w14:paraId="5E189425" w14:textId="77777777" w:rsidR="006B1A5C" w:rsidRDefault="00226DD0">
            <w:pPr>
              <w:tabs>
                <w:tab w:val="left" w:pos="1080"/>
              </w:tabs>
              <w:spacing w:line="360" w:lineRule="auto"/>
              <w:rPr>
                <w:szCs w:val="21"/>
              </w:rPr>
            </w:pPr>
            <w:r>
              <w:rPr>
                <w:szCs w:val="21"/>
              </w:rPr>
              <w:t>投标人资格声明书</w:t>
            </w:r>
          </w:p>
        </w:tc>
        <w:tc>
          <w:tcPr>
            <w:tcW w:w="4822" w:type="dxa"/>
            <w:vAlign w:val="center"/>
          </w:tcPr>
          <w:p w14:paraId="6FF839E9" w14:textId="77777777" w:rsidR="006B1A5C" w:rsidRDefault="00226DD0">
            <w:pPr>
              <w:tabs>
                <w:tab w:val="left" w:pos="1080"/>
              </w:tabs>
              <w:spacing w:line="360" w:lineRule="auto"/>
              <w:rPr>
                <w:szCs w:val="21"/>
              </w:rPr>
            </w:pPr>
            <w:r>
              <w:rPr>
                <w:szCs w:val="21"/>
              </w:rPr>
              <w:t>提供了符合招标文件要求的《投标人资格声明书》。</w:t>
            </w:r>
          </w:p>
        </w:tc>
        <w:tc>
          <w:tcPr>
            <w:tcW w:w="1638" w:type="dxa"/>
            <w:vAlign w:val="center"/>
          </w:tcPr>
          <w:p w14:paraId="20D2A41F" w14:textId="77777777" w:rsidR="006B1A5C" w:rsidRDefault="00226DD0">
            <w:pPr>
              <w:tabs>
                <w:tab w:val="left" w:pos="1080"/>
              </w:tabs>
              <w:spacing w:line="360" w:lineRule="auto"/>
              <w:rPr>
                <w:szCs w:val="21"/>
              </w:rPr>
            </w:pPr>
            <w:r>
              <w:rPr>
                <w:szCs w:val="21"/>
              </w:rPr>
              <w:t>格式见《投标文件格式》</w:t>
            </w:r>
          </w:p>
        </w:tc>
      </w:tr>
      <w:tr w:rsidR="006B1A5C" w14:paraId="51E2C0BB" w14:textId="77777777">
        <w:trPr>
          <w:trHeight w:val="468"/>
        </w:trPr>
        <w:tc>
          <w:tcPr>
            <w:tcW w:w="846" w:type="dxa"/>
            <w:vAlign w:val="center"/>
          </w:tcPr>
          <w:p w14:paraId="28CBD706" w14:textId="77777777" w:rsidR="006B1A5C" w:rsidRDefault="00226DD0">
            <w:pPr>
              <w:tabs>
                <w:tab w:val="left" w:pos="1080"/>
              </w:tabs>
              <w:spacing w:line="360" w:lineRule="auto"/>
              <w:jc w:val="center"/>
              <w:rPr>
                <w:szCs w:val="21"/>
              </w:rPr>
            </w:pPr>
            <w:r>
              <w:rPr>
                <w:rFonts w:hint="eastAsia"/>
                <w:szCs w:val="21"/>
              </w:rPr>
              <w:t>1-</w:t>
            </w:r>
            <w:r>
              <w:rPr>
                <w:szCs w:val="21"/>
              </w:rPr>
              <w:t>3</w:t>
            </w:r>
          </w:p>
        </w:tc>
        <w:tc>
          <w:tcPr>
            <w:tcW w:w="1982" w:type="dxa"/>
            <w:vAlign w:val="center"/>
          </w:tcPr>
          <w:p w14:paraId="2F04BE66" w14:textId="77777777" w:rsidR="006B1A5C" w:rsidRDefault="00226DD0">
            <w:pPr>
              <w:tabs>
                <w:tab w:val="left" w:pos="1080"/>
              </w:tabs>
              <w:spacing w:line="360" w:lineRule="auto"/>
              <w:rPr>
                <w:szCs w:val="21"/>
              </w:rPr>
            </w:pPr>
            <w:r>
              <w:rPr>
                <w:szCs w:val="21"/>
              </w:rPr>
              <w:t>投标人信用记录</w:t>
            </w:r>
          </w:p>
        </w:tc>
        <w:tc>
          <w:tcPr>
            <w:tcW w:w="4822" w:type="dxa"/>
            <w:vAlign w:val="center"/>
          </w:tcPr>
          <w:p w14:paraId="640911E4" w14:textId="77777777" w:rsidR="006B1A5C" w:rsidRDefault="00226DD0">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14:paraId="4B003291" w14:textId="77777777" w:rsidR="006B1A5C" w:rsidRDefault="00226DD0">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14:paraId="61A0BD3D" w14:textId="77777777" w:rsidR="006B1A5C" w:rsidRDefault="00226DD0">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14:paraId="6E88C1D2" w14:textId="77777777" w:rsidR="006B1A5C" w:rsidRDefault="00226DD0">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14:paraId="0F808E60" w14:textId="77777777" w:rsidR="006B1A5C" w:rsidRDefault="00226DD0">
            <w:pPr>
              <w:tabs>
                <w:tab w:val="left" w:pos="1080"/>
              </w:tabs>
              <w:spacing w:line="360" w:lineRule="auto"/>
              <w:rPr>
                <w:szCs w:val="21"/>
              </w:rPr>
            </w:pPr>
            <w:r>
              <w:rPr>
                <w:szCs w:val="21"/>
              </w:rPr>
              <w:t>无须投标人提供，由采购人或采购代理机构查询。</w:t>
            </w:r>
          </w:p>
        </w:tc>
      </w:tr>
      <w:tr w:rsidR="006B1A5C" w14:paraId="12100B0C" w14:textId="77777777">
        <w:trPr>
          <w:trHeight w:val="468"/>
        </w:trPr>
        <w:tc>
          <w:tcPr>
            <w:tcW w:w="846" w:type="dxa"/>
            <w:vAlign w:val="center"/>
          </w:tcPr>
          <w:p w14:paraId="0308A732" w14:textId="77777777" w:rsidR="006B1A5C" w:rsidRDefault="00226DD0">
            <w:pPr>
              <w:tabs>
                <w:tab w:val="left" w:pos="1080"/>
              </w:tabs>
              <w:spacing w:line="360" w:lineRule="auto"/>
              <w:jc w:val="center"/>
              <w:rPr>
                <w:szCs w:val="21"/>
              </w:rPr>
            </w:pPr>
            <w:r>
              <w:rPr>
                <w:rFonts w:hint="eastAsia"/>
                <w:szCs w:val="21"/>
              </w:rPr>
              <w:t>1-4</w:t>
            </w:r>
          </w:p>
        </w:tc>
        <w:tc>
          <w:tcPr>
            <w:tcW w:w="1982" w:type="dxa"/>
            <w:vAlign w:val="center"/>
          </w:tcPr>
          <w:p w14:paraId="7E02D3CB" w14:textId="77777777" w:rsidR="006B1A5C" w:rsidRDefault="00226DD0">
            <w:pPr>
              <w:tabs>
                <w:tab w:val="left" w:pos="1080"/>
              </w:tabs>
              <w:spacing w:line="360" w:lineRule="auto"/>
              <w:rPr>
                <w:szCs w:val="21"/>
              </w:rPr>
            </w:pPr>
            <w:r>
              <w:rPr>
                <w:rFonts w:hint="eastAsia"/>
                <w:szCs w:val="21"/>
              </w:rPr>
              <w:t>法律、行政法规规定的其他条件</w:t>
            </w:r>
          </w:p>
        </w:tc>
        <w:tc>
          <w:tcPr>
            <w:tcW w:w="4822" w:type="dxa"/>
            <w:vAlign w:val="center"/>
          </w:tcPr>
          <w:p w14:paraId="4D842083" w14:textId="77777777" w:rsidR="006B1A5C" w:rsidRDefault="00226DD0">
            <w:pPr>
              <w:tabs>
                <w:tab w:val="left" w:pos="1080"/>
              </w:tabs>
              <w:spacing w:line="360" w:lineRule="auto"/>
              <w:rPr>
                <w:szCs w:val="21"/>
              </w:rPr>
            </w:pPr>
            <w:r>
              <w:rPr>
                <w:rFonts w:hint="eastAsia"/>
                <w:szCs w:val="21"/>
              </w:rPr>
              <w:t>法律、行政法规规定的其他条件</w:t>
            </w:r>
          </w:p>
        </w:tc>
        <w:tc>
          <w:tcPr>
            <w:tcW w:w="1638" w:type="dxa"/>
            <w:vAlign w:val="center"/>
          </w:tcPr>
          <w:p w14:paraId="60E0259E" w14:textId="77777777" w:rsidR="006B1A5C" w:rsidRDefault="00226DD0">
            <w:pPr>
              <w:tabs>
                <w:tab w:val="left" w:pos="1080"/>
              </w:tabs>
              <w:spacing w:line="360" w:lineRule="auto"/>
              <w:jc w:val="center"/>
              <w:rPr>
                <w:szCs w:val="21"/>
              </w:rPr>
            </w:pPr>
            <w:r>
              <w:rPr>
                <w:rFonts w:hint="eastAsia"/>
                <w:szCs w:val="21"/>
              </w:rPr>
              <w:t>/</w:t>
            </w:r>
          </w:p>
        </w:tc>
      </w:tr>
      <w:tr w:rsidR="006B1A5C" w14:paraId="032B2AFF" w14:textId="77777777">
        <w:trPr>
          <w:trHeight w:val="468"/>
        </w:trPr>
        <w:tc>
          <w:tcPr>
            <w:tcW w:w="846" w:type="dxa"/>
            <w:vAlign w:val="center"/>
          </w:tcPr>
          <w:p w14:paraId="0C848D60" w14:textId="77777777" w:rsidR="006B1A5C" w:rsidRDefault="00226DD0">
            <w:pPr>
              <w:tabs>
                <w:tab w:val="left" w:pos="1080"/>
              </w:tabs>
              <w:spacing w:line="360" w:lineRule="auto"/>
              <w:jc w:val="center"/>
              <w:rPr>
                <w:szCs w:val="21"/>
              </w:rPr>
            </w:pPr>
            <w:r>
              <w:rPr>
                <w:szCs w:val="21"/>
              </w:rPr>
              <w:t>2</w:t>
            </w:r>
          </w:p>
        </w:tc>
        <w:tc>
          <w:tcPr>
            <w:tcW w:w="1982" w:type="dxa"/>
            <w:vAlign w:val="center"/>
          </w:tcPr>
          <w:p w14:paraId="54305053" w14:textId="77777777" w:rsidR="006B1A5C" w:rsidRDefault="00226DD0">
            <w:pPr>
              <w:tabs>
                <w:tab w:val="left" w:pos="1080"/>
              </w:tabs>
              <w:spacing w:line="360" w:lineRule="auto"/>
              <w:rPr>
                <w:szCs w:val="21"/>
              </w:rPr>
            </w:pPr>
            <w:r>
              <w:rPr>
                <w:szCs w:val="21"/>
              </w:rPr>
              <w:t>落实政府采购政策需满足的资格要求</w:t>
            </w:r>
          </w:p>
        </w:tc>
        <w:tc>
          <w:tcPr>
            <w:tcW w:w="4822" w:type="dxa"/>
            <w:vAlign w:val="center"/>
          </w:tcPr>
          <w:p w14:paraId="5C865FAF" w14:textId="77777777" w:rsidR="006B1A5C" w:rsidRDefault="00226DD0">
            <w:pPr>
              <w:tabs>
                <w:tab w:val="left" w:pos="1080"/>
              </w:tabs>
              <w:spacing w:line="360" w:lineRule="auto"/>
              <w:rPr>
                <w:szCs w:val="21"/>
              </w:rPr>
            </w:pPr>
            <w:r>
              <w:rPr>
                <w:szCs w:val="21"/>
              </w:rPr>
              <w:t>如有，见第一章《投标邀请》</w:t>
            </w:r>
          </w:p>
        </w:tc>
        <w:tc>
          <w:tcPr>
            <w:tcW w:w="1638" w:type="dxa"/>
            <w:vAlign w:val="center"/>
          </w:tcPr>
          <w:p w14:paraId="2A11AD1E" w14:textId="77777777" w:rsidR="006B1A5C" w:rsidRDefault="006B1A5C">
            <w:pPr>
              <w:tabs>
                <w:tab w:val="left" w:pos="1080"/>
              </w:tabs>
              <w:spacing w:line="360" w:lineRule="auto"/>
              <w:rPr>
                <w:szCs w:val="21"/>
              </w:rPr>
            </w:pPr>
          </w:p>
        </w:tc>
      </w:tr>
      <w:tr w:rsidR="006B1A5C" w14:paraId="1AD343D5" w14:textId="77777777">
        <w:trPr>
          <w:trHeight w:val="468"/>
        </w:trPr>
        <w:tc>
          <w:tcPr>
            <w:tcW w:w="846" w:type="dxa"/>
            <w:vAlign w:val="center"/>
          </w:tcPr>
          <w:p w14:paraId="2A1D3CF9" w14:textId="77777777" w:rsidR="006B1A5C" w:rsidRDefault="00226DD0">
            <w:pPr>
              <w:tabs>
                <w:tab w:val="left" w:pos="1080"/>
              </w:tabs>
              <w:spacing w:line="360" w:lineRule="auto"/>
              <w:jc w:val="center"/>
              <w:rPr>
                <w:szCs w:val="21"/>
              </w:rPr>
            </w:pPr>
            <w:r>
              <w:rPr>
                <w:rFonts w:hint="eastAsia"/>
                <w:szCs w:val="21"/>
              </w:rPr>
              <w:t>2-1</w:t>
            </w:r>
          </w:p>
        </w:tc>
        <w:tc>
          <w:tcPr>
            <w:tcW w:w="1982" w:type="dxa"/>
            <w:vAlign w:val="center"/>
          </w:tcPr>
          <w:p w14:paraId="3EB8E91D" w14:textId="77777777" w:rsidR="006B1A5C" w:rsidRDefault="00226DD0">
            <w:pPr>
              <w:tabs>
                <w:tab w:val="left" w:pos="1080"/>
              </w:tabs>
              <w:spacing w:line="360" w:lineRule="auto"/>
              <w:rPr>
                <w:szCs w:val="21"/>
              </w:rPr>
            </w:pPr>
            <w:r>
              <w:rPr>
                <w:rFonts w:hint="eastAsia"/>
                <w:szCs w:val="21"/>
              </w:rPr>
              <w:t>中小企业政策</w:t>
            </w:r>
          </w:p>
        </w:tc>
        <w:tc>
          <w:tcPr>
            <w:tcW w:w="4822" w:type="dxa"/>
            <w:vAlign w:val="center"/>
          </w:tcPr>
          <w:p w14:paraId="56D3C10B" w14:textId="77777777" w:rsidR="006B1A5C" w:rsidRDefault="00226DD0">
            <w:pPr>
              <w:tabs>
                <w:tab w:val="left" w:pos="1080"/>
              </w:tabs>
              <w:spacing w:line="360" w:lineRule="auto"/>
              <w:rPr>
                <w:szCs w:val="21"/>
              </w:rPr>
            </w:pPr>
            <w:r>
              <w:rPr>
                <w:rFonts w:hint="eastAsia"/>
                <w:szCs w:val="21"/>
              </w:rPr>
              <w:t>具体要求见第一章《投标邀请》</w:t>
            </w:r>
          </w:p>
        </w:tc>
        <w:tc>
          <w:tcPr>
            <w:tcW w:w="1638" w:type="dxa"/>
            <w:vAlign w:val="center"/>
          </w:tcPr>
          <w:p w14:paraId="14A1B617" w14:textId="77777777" w:rsidR="006B1A5C" w:rsidRDefault="006B1A5C">
            <w:pPr>
              <w:tabs>
                <w:tab w:val="left" w:pos="1080"/>
              </w:tabs>
              <w:spacing w:line="360" w:lineRule="auto"/>
              <w:rPr>
                <w:szCs w:val="21"/>
              </w:rPr>
            </w:pPr>
          </w:p>
        </w:tc>
      </w:tr>
      <w:tr w:rsidR="006B1A5C" w14:paraId="46B378E1" w14:textId="77777777">
        <w:trPr>
          <w:trHeight w:val="468"/>
        </w:trPr>
        <w:tc>
          <w:tcPr>
            <w:tcW w:w="846" w:type="dxa"/>
            <w:vAlign w:val="center"/>
          </w:tcPr>
          <w:p w14:paraId="35DE140D" w14:textId="77777777" w:rsidR="006B1A5C" w:rsidRDefault="00226DD0">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14:paraId="23B4101D" w14:textId="77777777" w:rsidR="006B1A5C" w:rsidRDefault="00226DD0">
            <w:pPr>
              <w:tabs>
                <w:tab w:val="left" w:pos="1080"/>
              </w:tabs>
              <w:spacing w:line="360" w:lineRule="auto"/>
              <w:rPr>
                <w:szCs w:val="21"/>
              </w:rPr>
            </w:pPr>
            <w:r>
              <w:rPr>
                <w:rFonts w:hint="eastAsia"/>
                <w:szCs w:val="21"/>
              </w:rPr>
              <w:t>中小企业证明文件</w:t>
            </w:r>
          </w:p>
        </w:tc>
        <w:tc>
          <w:tcPr>
            <w:tcW w:w="4822" w:type="dxa"/>
            <w:vAlign w:val="center"/>
          </w:tcPr>
          <w:p w14:paraId="4DDAF6C3" w14:textId="77777777" w:rsidR="006B1A5C" w:rsidRDefault="00226DD0">
            <w:pPr>
              <w:tabs>
                <w:tab w:val="left" w:pos="1080"/>
              </w:tabs>
              <w:spacing w:line="360" w:lineRule="auto"/>
              <w:rPr>
                <w:szCs w:val="21"/>
              </w:rPr>
            </w:pPr>
            <w:r>
              <w:rPr>
                <w:rFonts w:hint="eastAsia"/>
                <w:szCs w:val="21"/>
              </w:rPr>
              <w:t>当本项目（包）涉及预留份额专门面向中小企业采购，此时建议在《资格证明文件》中提供。</w:t>
            </w:r>
          </w:p>
          <w:p w14:paraId="64396297" w14:textId="77777777" w:rsidR="006B1A5C" w:rsidRDefault="00226DD0">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14:paraId="08882D33" w14:textId="77777777" w:rsidR="006B1A5C" w:rsidRDefault="00226DD0">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6B3AB80B" w14:textId="77777777" w:rsidR="006B1A5C" w:rsidRDefault="00226DD0">
            <w:pPr>
              <w:tabs>
                <w:tab w:val="left" w:pos="1080"/>
              </w:tabs>
              <w:spacing w:line="360" w:lineRule="auto"/>
              <w:rPr>
                <w:szCs w:val="21"/>
              </w:rPr>
            </w:pPr>
            <w:r>
              <w:rPr>
                <w:szCs w:val="21"/>
              </w:rPr>
              <w:t>格式见《投标文件格式》</w:t>
            </w:r>
          </w:p>
        </w:tc>
      </w:tr>
      <w:tr w:rsidR="006B1A5C" w14:paraId="70836A6C" w14:textId="77777777">
        <w:trPr>
          <w:trHeight w:val="468"/>
        </w:trPr>
        <w:tc>
          <w:tcPr>
            <w:tcW w:w="846" w:type="dxa"/>
            <w:vAlign w:val="center"/>
          </w:tcPr>
          <w:p w14:paraId="6E312561" w14:textId="77777777" w:rsidR="006B1A5C" w:rsidRDefault="00226DD0">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14:paraId="6E73EBAD" w14:textId="77777777" w:rsidR="006B1A5C" w:rsidRDefault="00226DD0">
            <w:pPr>
              <w:tabs>
                <w:tab w:val="left" w:pos="1080"/>
              </w:tabs>
              <w:spacing w:line="360" w:lineRule="auto"/>
              <w:rPr>
                <w:szCs w:val="21"/>
              </w:rPr>
            </w:pPr>
            <w:r>
              <w:rPr>
                <w:szCs w:val="21"/>
              </w:rPr>
              <w:t>拟分包情况说明及分包意向协议</w:t>
            </w:r>
          </w:p>
        </w:tc>
        <w:tc>
          <w:tcPr>
            <w:tcW w:w="4822" w:type="dxa"/>
            <w:vAlign w:val="center"/>
          </w:tcPr>
          <w:p w14:paraId="70254C59" w14:textId="77777777" w:rsidR="006B1A5C" w:rsidRDefault="00226DD0">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14:paraId="61EEDFF3" w14:textId="77777777" w:rsidR="006B1A5C" w:rsidRDefault="00226DD0">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24126397" w14:textId="77777777" w:rsidR="006B1A5C" w:rsidRDefault="00226DD0">
            <w:pPr>
              <w:tabs>
                <w:tab w:val="left" w:pos="1080"/>
              </w:tabs>
              <w:spacing w:line="360" w:lineRule="auto"/>
              <w:rPr>
                <w:szCs w:val="21"/>
              </w:rPr>
            </w:pPr>
            <w:r>
              <w:rPr>
                <w:szCs w:val="21"/>
              </w:rPr>
              <w:t>格式见《投标文件格式》</w:t>
            </w:r>
          </w:p>
        </w:tc>
      </w:tr>
      <w:tr w:rsidR="006B1A5C" w14:paraId="0A5A4EF7" w14:textId="77777777">
        <w:trPr>
          <w:trHeight w:val="468"/>
        </w:trPr>
        <w:tc>
          <w:tcPr>
            <w:tcW w:w="846" w:type="dxa"/>
            <w:vAlign w:val="center"/>
          </w:tcPr>
          <w:p w14:paraId="7C96B7E1" w14:textId="77777777" w:rsidR="006B1A5C" w:rsidRDefault="00226DD0">
            <w:pPr>
              <w:tabs>
                <w:tab w:val="left" w:pos="1080"/>
              </w:tabs>
              <w:spacing w:line="360" w:lineRule="auto"/>
              <w:jc w:val="center"/>
              <w:rPr>
                <w:szCs w:val="21"/>
              </w:rPr>
            </w:pPr>
            <w:r>
              <w:rPr>
                <w:szCs w:val="21"/>
              </w:rPr>
              <w:t>2-</w:t>
            </w:r>
            <w:r>
              <w:rPr>
                <w:rFonts w:hint="eastAsia"/>
                <w:szCs w:val="21"/>
              </w:rPr>
              <w:t>2</w:t>
            </w:r>
          </w:p>
        </w:tc>
        <w:tc>
          <w:tcPr>
            <w:tcW w:w="1982" w:type="dxa"/>
            <w:vAlign w:val="center"/>
          </w:tcPr>
          <w:p w14:paraId="3D191C50" w14:textId="77777777" w:rsidR="006B1A5C" w:rsidRDefault="00226DD0">
            <w:pPr>
              <w:tabs>
                <w:tab w:val="left" w:pos="1080"/>
              </w:tabs>
              <w:spacing w:line="360" w:lineRule="auto"/>
              <w:rPr>
                <w:szCs w:val="21"/>
              </w:rPr>
            </w:pPr>
            <w:r>
              <w:rPr>
                <w:szCs w:val="21"/>
              </w:rPr>
              <w:t>其它落实政府采购政策的资格要求</w:t>
            </w:r>
          </w:p>
        </w:tc>
        <w:tc>
          <w:tcPr>
            <w:tcW w:w="4822" w:type="dxa"/>
            <w:vAlign w:val="center"/>
          </w:tcPr>
          <w:p w14:paraId="0760005C" w14:textId="77777777" w:rsidR="006B1A5C" w:rsidRDefault="00226DD0">
            <w:pPr>
              <w:tabs>
                <w:tab w:val="left" w:pos="1080"/>
              </w:tabs>
              <w:spacing w:line="360" w:lineRule="auto"/>
              <w:rPr>
                <w:szCs w:val="21"/>
              </w:rPr>
            </w:pPr>
            <w:r>
              <w:rPr>
                <w:szCs w:val="21"/>
              </w:rPr>
              <w:t>如有，见第一章《投标邀请》</w:t>
            </w:r>
          </w:p>
        </w:tc>
        <w:tc>
          <w:tcPr>
            <w:tcW w:w="1638" w:type="dxa"/>
            <w:vAlign w:val="center"/>
          </w:tcPr>
          <w:p w14:paraId="08FA6DFE" w14:textId="77777777" w:rsidR="006B1A5C" w:rsidRDefault="00226DD0">
            <w:pPr>
              <w:tabs>
                <w:tab w:val="left" w:pos="1080"/>
              </w:tabs>
              <w:spacing w:line="360" w:lineRule="auto"/>
              <w:rPr>
                <w:szCs w:val="21"/>
              </w:rPr>
            </w:pPr>
            <w:r>
              <w:rPr>
                <w:szCs w:val="21"/>
              </w:rPr>
              <w:t>提供证明文件的复印件或扫描件</w:t>
            </w:r>
          </w:p>
        </w:tc>
      </w:tr>
      <w:tr w:rsidR="006B1A5C" w14:paraId="1020BBF9" w14:textId="77777777">
        <w:trPr>
          <w:trHeight w:val="468"/>
        </w:trPr>
        <w:tc>
          <w:tcPr>
            <w:tcW w:w="846" w:type="dxa"/>
            <w:vAlign w:val="center"/>
          </w:tcPr>
          <w:p w14:paraId="45941B38" w14:textId="77777777" w:rsidR="006B1A5C" w:rsidRDefault="00226DD0">
            <w:pPr>
              <w:tabs>
                <w:tab w:val="left" w:pos="1080"/>
              </w:tabs>
              <w:spacing w:line="360" w:lineRule="auto"/>
              <w:jc w:val="center"/>
              <w:rPr>
                <w:szCs w:val="21"/>
              </w:rPr>
            </w:pPr>
            <w:r>
              <w:rPr>
                <w:szCs w:val="21"/>
              </w:rPr>
              <w:t>3</w:t>
            </w:r>
          </w:p>
        </w:tc>
        <w:tc>
          <w:tcPr>
            <w:tcW w:w="1982" w:type="dxa"/>
            <w:vAlign w:val="center"/>
          </w:tcPr>
          <w:p w14:paraId="5DE503BE" w14:textId="77777777" w:rsidR="006B1A5C" w:rsidRDefault="00226DD0">
            <w:pPr>
              <w:tabs>
                <w:tab w:val="left" w:pos="1080"/>
              </w:tabs>
              <w:spacing w:line="360" w:lineRule="auto"/>
              <w:rPr>
                <w:szCs w:val="21"/>
              </w:rPr>
            </w:pPr>
            <w:r>
              <w:rPr>
                <w:szCs w:val="21"/>
              </w:rPr>
              <w:t>本项目的特定资格要求</w:t>
            </w:r>
          </w:p>
        </w:tc>
        <w:tc>
          <w:tcPr>
            <w:tcW w:w="4822" w:type="dxa"/>
            <w:vAlign w:val="center"/>
          </w:tcPr>
          <w:p w14:paraId="35CD660B" w14:textId="77777777" w:rsidR="006B1A5C" w:rsidRDefault="00226DD0">
            <w:pPr>
              <w:tabs>
                <w:tab w:val="left" w:pos="1080"/>
              </w:tabs>
              <w:spacing w:line="360" w:lineRule="auto"/>
              <w:rPr>
                <w:szCs w:val="21"/>
              </w:rPr>
            </w:pPr>
            <w:r>
              <w:rPr>
                <w:szCs w:val="21"/>
              </w:rPr>
              <w:t>如有，见第一章《投标邀请》</w:t>
            </w:r>
          </w:p>
        </w:tc>
        <w:tc>
          <w:tcPr>
            <w:tcW w:w="1638" w:type="dxa"/>
            <w:vAlign w:val="center"/>
          </w:tcPr>
          <w:p w14:paraId="23D07B8E" w14:textId="77777777" w:rsidR="006B1A5C" w:rsidRDefault="006B1A5C">
            <w:pPr>
              <w:tabs>
                <w:tab w:val="left" w:pos="1080"/>
              </w:tabs>
              <w:spacing w:line="360" w:lineRule="auto"/>
              <w:rPr>
                <w:szCs w:val="21"/>
              </w:rPr>
            </w:pPr>
          </w:p>
        </w:tc>
      </w:tr>
      <w:tr w:rsidR="006B1A5C" w14:paraId="64BBF624" w14:textId="77777777">
        <w:trPr>
          <w:trHeight w:val="4548"/>
        </w:trPr>
        <w:tc>
          <w:tcPr>
            <w:tcW w:w="846" w:type="dxa"/>
            <w:vAlign w:val="center"/>
          </w:tcPr>
          <w:p w14:paraId="52D7FA93" w14:textId="77777777" w:rsidR="006B1A5C" w:rsidRDefault="00226DD0">
            <w:pPr>
              <w:tabs>
                <w:tab w:val="left" w:pos="1080"/>
              </w:tabs>
              <w:spacing w:line="360" w:lineRule="auto"/>
              <w:jc w:val="center"/>
              <w:rPr>
                <w:szCs w:val="21"/>
              </w:rPr>
            </w:pPr>
            <w:r>
              <w:rPr>
                <w:szCs w:val="21"/>
              </w:rPr>
              <w:lastRenderedPageBreak/>
              <w:t>3-1</w:t>
            </w:r>
          </w:p>
        </w:tc>
        <w:tc>
          <w:tcPr>
            <w:tcW w:w="1982" w:type="dxa"/>
            <w:vAlign w:val="center"/>
          </w:tcPr>
          <w:p w14:paraId="42B4BF4E" w14:textId="77777777" w:rsidR="006B1A5C" w:rsidRDefault="00226DD0">
            <w:pPr>
              <w:tabs>
                <w:tab w:val="left" w:pos="1080"/>
              </w:tabs>
              <w:spacing w:line="360" w:lineRule="auto"/>
              <w:rPr>
                <w:szCs w:val="21"/>
              </w:rPr>
            </w:pPr>
            <w:r>
              <w:rPr>
                <w:rFonts w:hint="eastAsia"/>
                <w:szCs w:val="21"/>
              </w:rPr>
              <w:t>本项目对于联合体的要求</w:t>
            </w:r>
          </w:p>
        </w:tc>
        <w:tc>
          <w:tcPr>
            <w:tcW w:w="4822" w:type="dxa"/>
            <w:vAlign w:val="center"/>
          </w:tcPr>
          <w:p w14:paraId="2B1BEE60" w14:textId="77777777" w:rsidR="006B1A5C" w:rsidRDefault="00226DD0">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14:paraId="6994A6F3" w14:textId="77777777" w:rsidR="006B1A5C" w:rsidRDefault="00226DD0">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14:paraId="06D59C76" w14:textId="77777777" w:rsidR="006B1A5C" w:rsidRDefault="00226DD0">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14:paraId="4BE008B9" w14:textId="77777777" w:rsidR="006B1A5C" w:rsidRDefault="00226DD0">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14:paraId="6CBB8156" w14:textId="77777777" w:rsidR="006B1A5C" w:rsidRDefault="00226DD0">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14:paraId="705DC22A" w14:textId="77777777" w:rsidR="006B1A5C" w:rsidRDefault="00226DD0">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14:paraId="57EEC443" w14:textId="77777777" w:rsidR="006B1A5C" w:rsidRDefault="00226DD0">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14:paraId="7DEC13AE" w14:textId="77777777" w:rsidR="006B1A5C" w:rsidRDefault="00226DD0">
            <w:pPr>
              <w:tabs>
                <w:tab w:val="left" w:pos="1080"/>
              </w:tabs>
              <w:spacing w:line="360" w:lineRule="auto"/>
              <w:rPr>
                <w:szCs w:val="21"/>
              </w:rPr>
            </w:pPr>
            <w:r>
              <w:rPr>
                <w:szCs w:val="21"/>
              </w:rPr>
              <w:t>格式见《投标文件格式》</w:t>
            </w:r>
          </w:p>
        </w:tc>
      </w:tr>
      <w:tr w:rsidR="006B1A5C" w14:paraId="37D16A36" w14:textId="77777777">
        <w:trPr>
          <w:trHeight w:val="1437"/>
        </w:trPr>
        <w:tc>
          <w:tcPr>
            <w:tcW w:w="846" w:type="dxa"/>
            <w:vAlign w:val="center"/>
          </w:tcPr>
          <w:p w14:paraId="19DEADB4" w14:textId="77777777" w:rsidR="006B1A5C" w:rsidRDefault="00226DD0">
            <w:pPr>
              <w:tabs>
                <w:tab w:val="left" w:pos="1080"/>
              </w:tabs>
              <w:spacing w:line="360" w:lineRule="auto"/>
              <w:jc w:val="center"/>
              <w:rPr>
                <w:szCs w:val="21"/>
              </w:rPr>
            </w:pPr>
            <w:r>
              <w:rPr>
                <w:rFonts w:hint="eastAsia"/>
                <w:szCs w:val="21"/>
              </w:rPr>
              <w:t>3-2</w:t>
            </w:r>
          </w:p>
        </w:tc>
        <w:tc>
          <w:tcPr>
            <w:tcW w:w="1982" w:type="dxa"/>
            <w:vAlign w:val="center"/>
          </w:tcPr>
          <w:p w14:paraId="0EBA9814" w14:textId="77777777" w:rsidR="006B1A5C" w:rsidRDefault="00226DD0">
            <w:pPr>
              <w:tabs>
                <w:tab w:val="left" w:pos="1080"/>
              </w:tabs>
              <w:spacing w:line="360" w:lineRule="auto"/>
              <w:rPr>
                <w:szCs w:val="21"/>
              </w:rPr>
            </w:pPr>
            <w:r>
              <w:rPr>
                <w:rFonts w:hint="eastAsia"/>
                <w:szCs w:val="21"/>
              </w:rPr>
              <w:t>政府购买服务承接主体的要求</w:t>
            </w:r>
          </w:p>
        </w:tc>
        <w:tc>
          <w:tcPr>
            <w:tcW w:w="4822" w:type="dxa"/>
            <w:vAlign w:val="center"/>
          </w:tcPr>
          <w:p w14:paraId="2768E7E5" w14:textId="77777777" w:rsidR="006B1A5C" w:rsidRDefault="00226DD0">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14:paraId="7E95119B" w14:textId="77777777" w:rsidR="006B1A5C" w:rsidRDefault="00226DD0">
            <w:pPr>
              <w:tabs>
                <w:tab w:val="left" w:pos="1080"/>
              </w:tabs>
              <w:spacing w:line="360" w:lineRule="auto"/>
              <w:rPr>
                <w:szCs w:val="21"/>
              </w:rPr>
            </w:pPr>
            <w:r>
              <w:rPr>
                <w:rFonts w:hint="eastAsia"/>
                <w:szCs w:val="21"/>
              </w:rPr>
              <w:t>格式见《投标文件格式》</w:t>
            </w:r>
          </w:p>
        </w:tc>
      </w:tr>
      <w:tr w:rsidR="006B1A5C" w14:paraId="01D61111" w14:textId="77777777">
        <w:trPr>
          <w:trHeight w:val="460"/>
        </w:trPr>
        <w:tc>
          <w:tcPr>
            <w:tcW w:w="846" w:type="dxa"/>
            <w:vAlign w:val="center"/>
          </w:tcPr>
          <w:p w14:paraId="77E459AE" w14:textId="77777777" w:rsidR="006B1A5C" w:rsidRDefault="00226DD0">
            <w:pPr>
              <w:tabs>
                <w:tab w:val="left" w:pos="1080"/>
              </w:tabs>
              <w:spacing w:line="360" w:lineRule="auto"/>
              <w:jc w:val="center"/>
              <w:rPr>
                <w:szCs w:val="21"/>
              </w:rPr>
            </w:pPr>
            <w:r>
              <w:rPr>
                <w:szCs w:val="21"/>
              </w:rPr>
              <w:t>3-</w:t>
            </w:r>
            <w:r>
              <w:rPr>
                <w:rFonts w:hint="eastAsia"/>
                <w:szCs w:val="21"/>
              </w:rPr>
              <w:t>3</w:t>
            </w:r>
          </w:p>
        </w:tc>
        <w:tc>
          <w:tcPr>
            <w:tcW w:w="1982" w:type="dxa"/>
            <w:vAlign w:val="center"/>
          </w:tcPr>
          <w:p w14:paraId="0E514DAB" w14:textId="77777777" w:rsidR="006B1A5C" w:rsidRDefault="00226DD0">
            <w:pPr>
              <w:tabs>
                <w:tab w:val="left" w:pos="1080"/>
              </w:tabs>
              <w:spacing w:line="360" w:lineRule="auto"/>
              <w:rPr>
                <w:szCs w:val="21"/>
              </w:rPr>
            </w:pPr>
            <w:r>
              <w:rPr>
                <w:szCs w:val="21"/>
              </w:rPr>
              <w:t>其他特定资格要求</w:t>
            </w:r>
          </w:p>
        </w:tc>
        <w:tc>
          <w:tcPr>
            <w:tcW w:w="4822" w:type="dxa"/>
            <w:vAlign w:val="center"/>
          </w:tcPr>
          <w:p w14:paraId="601D4A7F" w14:textId="77777777" w:rsidR="006B1A5C" w:rsidRDefault="00226DD0">
            <w:pPr>
              <w:tabs>
                <w:tab w:val="left" w:pos="1080"/>
              </w:tabs>
              <w:spacing w:line="360" w:lineRule="auto"/>
              <w:rPr>
                <w:szCs w:val="21"/>
              </w:rPr>
            </w:pPr>
            <w:r>
              <w:rPr>
                <w:szCs w:val="21"/>
              </w:rPr>
              <w:t>如有，见第一章《投标邀请》</w:t>
            </w:r>
          </w:p>
        </w:tc>
        <w:tc>
          <w:tcPr>
            <w:tcW w:w="1638" w:type="dxa"/>
            <w:vAlign w:val="center"/>
          </w:tcPr>
          <w:p w14:paraId="5EBFDEE0" w14:textId="77777777" w:rsidR="006B1A5C" w:rsidRDefault="00226DD0">
            <w:pPr>
              <w:tabs>
                <w:tab w:val="left" w:pos="1080"/>
              </w:tabs>
              <w:spacing w:line="360" w:lineRule="auto"/>
              <w:rPr>
                <w:szCs w:val="21"/>
              </w:rPr>
            </w:pPr>
            <w:r>
              <w:rPr>
                <w:szCs w:val="21"/>
              </w:rPr>
              <w:t>提供证明文件的复印件或扫描件</w:t>
            </w:r>
          </w:p>
        </w:tc>
      </w:tr>
      <w:tr w:rsidR="006B1A5C" w14:paraId="0F6ADE5C" w14:textId="77777777">
        <w:trPr>
          <w:trHeight w:val="468"/>
        </w:trPr>
        <w:tc>
          <w:tcPr>
            <w:tcW w:w="846" w:type="dxa"/>
            <w:vAlign w:val="center"/>
          </w:tcPr>
          <w:p w14:paraId="0C597CEA" w14:textId="77777777" w:rsidR="006B1A5C" w:rsidRDefault="00226DD0">
            <w:pPr>
              <w:tabs>
                <w:tab w:val="left" w:pos="1080"/>
              </w:tabs>
              <w:spacing w:line="360" w:lineRule="auto"/>
              <w:jc w:val="center"/>
              <w:rPr>
                <w:szCs w:val="21"/>
              </w:rPr>
            </w:pPr>
            <w:r>
              <w:rPr>
                <w:szCs w:val="21"/>
              </w:rPr>
              <w:lastRenderedPageBreak/>
              <w:t>4</w:t>
            </w:r>
          </w:p>
        </w:tc>
        <w:tc>
          <w:tcPr>
            <w:tcW w:w="1982" w:type="dxa"/>
            <w:vAlign w:val="center"/>
          </w:tcPr>
          <w:p w14:paraId="6019D847" w14:textId="77777777" w:rsidR="006B1A5C" w:rsidRDefault="00226DD0">
            <w:pPr>
              <w:tabs>
                <w:tab w:val="left" w:pos="1080"/>
              </w:tabs>
              <w:spacing w:line="360" w:lineRule="auto"/>
              <w:rPr>
                <w:szCs w:val="21"/>
              </w:rPr>
            </w:pPr>
            <w:r>
              <w:rPr>
                <w:rFonts w:hint="eastAsia"/>
                <w:szCs w:val="21"/>
              </w:rPr>
              <w:t>投标保证金</w:t>
            </w:r>
          </w:p>
        </w:tc>
        <w:tc>
          <w:tcPr>
            <w:tcW w:w="4822" w:type="dxa"/>
            <w:vAlign w:val="center"/>
          </w:tcPr>
          <w:p w14:paraId="5A8B0043" w14:textId="77777777" w:rsidR="006B1A5C" w:rsidRDefault="00226DD0">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14:paraId="2195EB26" w14:textId="77777777" w:rsidR="006B1A5C" w:rsidRDefault="006B1A5C">
            <w:pPr>
              <w:tabs>
                <w:tab w:val="left" w:pos="1080"/>
              </w:tabs>
              <w:spacing w:line="360" w:lineRule="auto"/>
              <w:rPr>
                <w:szCs w:val="21"/>
              </w:rPr>
            </w:pPr>
          </w:p>
        </w:tc>
        <w:bookmarkStart w:id="733" w:name="_Hlt487972895"/>
        <w:bookmarkStart w:id="734" w:name="_Hlt487900425"/>
        <w:bookmarkStart w:id="735" w:name="_Hlt522424701"/>
      </w:tr>
      <w:tr w:rsidR="006B1A5C" w14:paraId="274B7F1B" w14:textId="77777777">
        <w:trPr>
          <w:trHeight w:val="468"/>
        </w:trPr>
        <w:tc>
          <w:tcPr>
            <w:tcW w:w="846" w:type="dxa"/>
            <w:vAlign w:val="center"/>
          </w:tcPr>
          <w:p w14:paraId="11E122D3" w14:textId="77777777" w:rsidR="006B1A5C" w:rsidRDefault="00226DD0">
            <w:pPr>
              <w:tabs>
                <w:tab w:val="left" w:pos="1080"/>
              </w:tabs>
              <w:spacing w:line="360" w:lineRule="auto"/>
              <w:jc w:val="center"/>
              <w:rPr>
                <w:szCs w:val="21"/>
              </w:rPr>
            </w:pPr>
            <w:r>
              <w:rPr>
                <w:rFonts w:hint="eastAsia"/>
                <w:szCs w:val="21"/>
              </w:rPr>
              <w:t>5</w:t>
            </w:r>
          </w:p>
        </w:tc>
        <w:tc>
          <w:tcPr>
            <w:tcW w:w="1982" w:type="dxa"/>
            <w:vAlign w:val="center"/>
          </w:tcPr>
          <w:p w14:paraId="0501C35C" w14:textId="77777777" w:rsidR="006B1A5C" w:rsidRDefault="00226DD0">
            <w:pPr>
              <w:tabs>
                <w:tab w:val="left" w:pos="1080"/>
              </w:tabs>
              <w:spacing w:line="360" w:lineRule="auto"/>
              <w:rPr>
                <w:szCs w:val="21"/>
              </w:rPr>
            </w:pPr>
            <w:r>
              <w:rPr>
                <w:rFonts w:hint="eastAsia"/>
                <w:szCs w:val="21"/>
              </w:rPr>
              <w:t>获取招标文件</w:t>
            </w:r>
          </w:p>
        </w:tc>
        <w:tc>
          <w:tcPr>
            <w:tcW w:w="4822" w:type="dxa"/>
            <w:vAlign w:val="center"/>
          </w:tcPr>
          <w:p w14:paraId="2FB05792" w14:textId="77777777" w:rsidR="006B1A5C" w:rsidRDefault="00226DD0">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14:paraId="1B1C49E4" w14:textId="77777777" w:rsidR="006B1A5C" w:rsidRDefault="006B1A5C">
            <w:pPr>
              <w:tabs>
                <w:tab w:val="left" w:pos="1080"/>
              </w:tabs>
              <w:spacing w:line="360" w:lineRule="auto"/>
              <w:rPr>
                <w:szCs w:val="21"/>
              </w:rPr>
            </w:pPr>
          </w:p>
        </w:tc>
      </w:tr>
    </w:tbl>
    <w:p w14:paraId="1657E908" w14:textId="77777777" w:rsidR="006B1A5C" w:rsidRDefault="00226DD0">
      <w:pPr>
        <w:spacing w:line="360" w:lineRule="auto"/>
        <w:jc w:val="center"/>
        <w:outlineLvl w:val="0"/>
        <w:rPr>
          <w:b/>
          <w:sz w:val="36"/>
          <w:szCs w:val="36"/>
        </w:rPr>
      </w:pPr>
      <w:bookmarkStart w:id="736" w:name="_Toc353873940"/>
      <w:bookmarkStart w:id="737" w:name="_Toc226965858"/>
      <w:bookmarkStart w:id="738" w:name="_Toc127161490"/>
      <w:bookmarkStart w:id="739" w:name="_Toc353825550"/>
      <w:bookmarkStart w:id="740" w:name="_Toc12715177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4593908D" w14:textId="77777777" w:rsidR="006B1A5C" w:rsidRDefault="00226DD0">
      <w:pPr>
        <w:tabs>
          <w:tab w:val="left" w:pos="360"/>
          <w:tab w:val="left" w:pos="900"/>
        </w:tabs>
        <w:spacing w:line="360" w:lineRule="auto"/>
        <w:jc w:val="center"/>
        <w:outlineLvl w:val="1"/>
        <w:rPr>
          <w:b/>
        </w:rPr>
      </w:pPr>
      <w:r>
        <w:rPr>
          <w:b/>
          <w:sz w:val="24"/>
        </w:rPr>
        <w:t>一、评标方法</w:t>
      </w:r>
    </w:p>
    <w:p w14:paraId="491D575A" w14:textId="77777777" w:rsidR="006B1A5C" w:rsidRDefault="00226DD0">
      <w:pPr>
        <w:numPr>
          <w:ilvl w:val="0"/>
          <w:numId w:val="25"/>
        </w:numPr>
        <w:tabs>
          <w:tab w:val="left" w:pos="360"/>
        </w:tabs>
        <w:spacing w:line="360" w:lineRule="auto"/>
        <w:ind w:left="0" w:firstLineChars="200" w:firstLine="480"/>
        <w:outlineLvl w:val="1"/>
        <w:rPr>
          <w:sz w:val="24"/>
        </w:rPr>
      </w:pPr>
      <w:bookmarkStart w:id="743" w:name="_Toc150480779"/>
      <w:bookmarkStart w:id="744" w:name="_Toc305158809"/>
      <w:bookmarkStart w:id="745" w:name="_Toc142311043"/>
      <w:bookmarkStart w:id="746" w:name="_Toc150774641"/>
      <w:bookmarkStart w:id="747" w:name="_Toc151193639"/>
      <w:bookmarkStart w:id="748" w:name="_Toc226965814"/>
      <w:bookmarkStart w:id="749" w:name="_Toc151193711"/>
      <w:bookmarkStart w:id="750" w:name="_Toc151190168"/>
      <w:bookmarkStart w:id="751" w:name="_Toc226965731"/>
      <w:bookmarkStart w:id="752" w:name="_Toc305158883"/>
      <w:bookmarkStart w:id="753" w:name="_Toc151193929"/>
      <w:bookmarkStart w:id="754" w:name="_Toc151193783"/>
      <w:bookmarkStart w:id="755" w:name="_Toc127151541"/>
      <w:bookmarkStart w:id="756" w:name="_Toc195842906"/>
      <w:bookmarkStart w:id="757" w:name="_Toc226337237"/>
      <w:bookmarkStart w:id="758" w:name="_Toc150509292"/>
      <w:bookmarkStart w:id="759" w:name="_Toc150774746"/>
      <w:bookmarkStart w:id="760" w:name="_Toc164608655"/>
      <w:bookmarkStart w:id="761" w:name="_Toc264969231"/>
      <w:bookmarkStart w:id="762" w:name="_Toc164608810"/>
      <w:bookmarkStart w:id="763" w:name="_Toc164351635"/>
      <w:bookmarkStart w:id="764" w:name="_Toc226309785"/>
      <w:bookmarkStart w:id="765" w:name="_Toc164229382"/>
      <w:bookmarkStart w:id="766" w:name="_Toc127161455"/>
      <w:bookmarkStart w:id="767" w:name="_Toc149720834"/>
      <w:bookmarkStart w:id="768" w:name="_Toc164229236"/>
      <w:bookmarkStart w:id="769" w:name="_Toc265228379"/>
      <w:bookmarkStart w:id="770" w:name="_Toc127151742"/>
      <w:bookmarkStart w:id="771" w:name="_Toc151193855"/>
      <w:bookmarkStart w:id="772" w:name="_Toc353825551"/>
      <w:bookmarkStart w:id="773" w:name="_Toc353873941"/>
      <w:bookmarkStart w:id="774" w:name="_Toc226965828"/>
      <w:bookmarkStart w:id="775" w:name="_Toc265228393"/>
      <w:bookmarkStart w:id="776" w:name="_Toc353873935"/>
      <w:bookmarkStart w:id="777" w:name="_Toc353873665"/>
      <w:bookmarkStart w:id="778" w:name="_Toc305158897"/>
      <w:bookmarkStart w:id="779" w:name="_Toc195842920"/>
      <w:bookmarkStart w:id="780" w:name="_Toc150480793"/>
      <w:bookmarkStart w:id="781" w:name="_Toc264969245"/>
      <w:bookmarkStart w:id="782" w:name="_Toc226337251"/>
      <w:bookmarkStart w:id="783" w:name="_Toc353825545"/>
      <w:bookmarkStart w:id="784" w:name="_Toc127151555"/>
      <w:bookmarkStart w:id="785" w:name="_Toc150774760"/>
      <w:bookmarkStart w:id="786" w:name="_Toc142311057"/>
      <w:bookmarkStart w:id="787" w:name="_Toc30515882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05ACE147" w14:textId="77777777" w:rsidR="006B1A5C" w:rsidRDefault="00226DD0">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14:paraId="544B2281" w14:textId="77777777" w:rsidR="006B1A5C" w:rsidRDefault="00226DD0">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14:paraId="6177942A" w14:textId="77777777" w:rsidR="006B1A5C" w:rsidRDefault="00226DD0">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6B1A5C" w14:paraId="118C0D1C" w14:textId="77777777">
        <w:trPr>
          <w:trHeight w:val="300"/>
          <w:jc w:val="center"/>
        </w:trPr>
        <w:tc>
          <w:tcPr>
            <w:tcW w:w="750" w:type="dxa"/>
            <w:vAlign w:val="center"/>
          </w:tcPr>
          <w:p w14:paraId="437BFF47" w14:textId="77777777" w:rsidR="006B1A5C" w:rsidRDefault="00226DD0">
            <w:pPr>
              <w:widowControl/>
              <w:spacing w:line="360" w:lineRule="auto"/>
              <w:jc w:val="center"/>
              <w:rPr>
                <w:b/>
                <w:kern w:val="0"/>
                <w:szCs w:val="21"/>
              </w:rPr>
            </w:pPr>
            <w:r>
              <w:rPr>
                <w:b/>
                <w:kern w:val="0"/>
                <w:szCs w:val="21"/>
              </w:rPr>
              <w:t>序号</w:t>
            </w:r>
          </w:p>
        </w:tc>
        <w:tc>
          <w:tcPr>
            <w:tcW w:w="1813" w:type="dxa"/>
            <w:vAlign w:val="center"/>
          </w:tcPr>
          <w:p w14:paraId="06FD0F7A" w14:textId="77777777" w:rsidR="006B1A5C" w:rsidRDefault="00226DD0">
            <w:pPr>
              <w:widowControl/>
              <w:spacing w:line="360" w:lineRule="auto"/>
              <w:jc w:val="center"/>
              <w:rPr>
                <w:b/>
                <w:kern w:val="0"/>
                <w:szCs w:val="21"/>
              </w:rPr>
            </w:pPr>
            <w:r>
              <w:rPr>
                <w:b/>
                <w:kern w:val="0"/>
                <w:szCs w:val="21"/>
              </w:rPr>
              <w:t>审查因素</w:t>
            </w:r>
          </w:p>
        </w:tc>
        <w:tc>
          <w:tcPr>
            <w:tcW w:w="6725" w:type="dxa"/>
            <w:vAlign w:val="center"/>
          </w:tcPr>
          <w:p w14:paraId="35477624" w14:textId="77777777" w:rsidR="006B1A5C" w:rsidRDefault="00226DD0">
            <w:pPr>
              <w:widowControl/>
              <w:spacing w:line="360" w:lineRule="auto"/>
              <w:jc w:val="center"/>
              <w:rPr>
                <w:b/>
                <w:kern w:val="0"/>
                <w:szCs w:val="21"/>
              </w:rPr>
            </w:pPr>
            <w:r>
              <w:rPr>
                <w:b/>
                <w:kern w:val="0"/>
                <w:szCs w:val="21"/>
              </w:rPr>
              <w:t>审查内容</w:t>
            </w:r>
          </w:p>
        </w:tc>
      </w:tr>
      <w:tr w:rsidR="006B1A5C" w14:paraId="77A8F4B1" w14:textId="77777777">
        <w:trPr>
          <w:trHeight w:val="685"/>
          <w:jc w:val="center"/>
        </w:trPr>
        <w:tc>
          <w:tcPr>
            <w:tcW w:w="750" w:type="dxa"/>
            <w:vAlign w:val="center"/>
          </w:tcPr>
          <w:p w14:paraId="44DFB055" w14:textId="77777777" w:rsidR="006B1A5C" w:rsidRDefault="00226DD0">
            <w:pPr>
              <w:widowControl/>
              <w:spacing w:line="360" w:lineRule="auto"/>
              <w:jc w:val="center"/>
              <w:rPr>
                <w:kern w:val="0"/>
                <w:szCs w:val="21"/>
              </w:rPr>
            </w:pPr>
            <w:r>
              <w:rPr>
                <w:kern w:val="0"/>
                <w:szCs w:val="21"/>
              </w:rPr>
              <w:t>1</w:t>
            </w:r>
          </w:p>
        </w:tc>
        <w:tc>
          <w:tcPr>
            <w:tcW w:w="1813" w:type="dxa"/>
            <w:vAlign w:val="center"/>
          </w:tcPr>
          <w:p w14:paraId="547C7974" w14:textId="77777777" w:rsidR="006B1A5C" w:rsidRDefault="00226DD0">
            <w:pPr>
              <w:widowControl/>
              <w:spacing w:line="360" w:lineRule="auto"/>
              <w:jc w:val="left"/>
              <w:rPr>
                <w:kern w:val="0"/>
                <w:szCs w:val="21"/>
              </w:rPr>
            </w:pPr>
            <w:r>
              <w:rPr>
                <w:kern w:val="0"/>
                <w:szCs w:val="21"/>
              </w:rPr>
              <w:t>授权委托书</w:t>
            </w:r>
          </w:p>
        </w:tc>
        <w:tc>
          <w:tcPr>
            <w:tcW w:w="6725" w:type="dxa"/>
            <w:vAlign w:val="center"/>
          </w:tcPr>
          <w:p w14:paraId="464C4968" w14:textId="77777777" w:rsidR="006B1A5C" w:rsidRDefault="00226DD0">
            <w:pPr>
              <w:widowControl/>
              <w:spacing w:line="360" w:lineRule="auto"/>
              <w:jc w:val="left"/>
              <w:rPr>
                <w:kern w:val="0"/>
                <w:szCs w:val="21"/>
              </w:rPr>
            </w:pPr>
            <w:r>
              <w:rPr>
                <w:kern w:val="0"/>
                <w:szCs w:val="21"/>
              </w:rPr>
              <w:t>按招标文件要求提供授权委托书；</w:t>
            </w:r>
          </w:p>
        </w:tc>
      </w:tr>
      <w:tr w:rsidR="006B1A5C" w14:paraId="0BF73EC5" w14:textId="77777777">
        <w:trPr>
          <w:trHeight w:val="685"/>
          <w:jc w:val="center"/>
        </w:trPr>
        <w:tc>
          <w:tcPr>
            <w:tcW w:w="750" w:type="dxa"/>
            <w:vAlign w:val="center"/>
          </w:tcPr>
          <w:p w14:paraId="27C0294E" w14:textId="77777777" w:rsidR="006B1A5C" w:rsidRDefault="00226DD0">
            <w:pPr>
              <w:widowControl/>
              <w:spacing w:line="360" w:lineRule="auto"/>
              <w:jc w:val="center"/>
              <w:rPr>
                <w:kern w:val="0"/>
                <w:szCs w:val="21"/>
              </w:rPr>
            </w:pPr>
            <w:r>
              <w:rPr>
                <w:kern w:val="0"/>
                <w:szCs w:val="21"/>
              </w:rPr>
              <w:t>2</w:t>
            </w:r>
          </w:p>
        </w:tc>
        <w:tc>
          <w:tcPr>
            <w:tcW w:w="1813" w:type="dxa"/>
            <w:vAlign w:val="center"/>
          </w:tcPr>
          <w:p w14:paraId="11FD6AAF" w14:textId="77777777" w:rsidR="006B1A5C" w:rsidRDefault="00226DD0">
            <w:pPr>
              <w:widowControl/>
              <w:spacing w:line="360" w:lineRule="auto"/>
              <w:jc w:val="left"/>
              <w:rPr>
                <w:kern w:val="0"/>
                <w:szCs w:val="21"/>
              </w:rPr>
            </w:pPr>
            <w:r>
              <w:rPr>
                <w:kern w:val="0"/>
                <w:szCs w:val="21"/>
              </w:rPr>
              <w:t>投标完整性</w:t>
            </w:r>
          </w:p>
        </w:tc>
        <w:tc>
          <w:tcPr>
            <w:tcW w:w="6725" w:type="dxa"/>
            <w:vAlign w:val="center"/>
          </w:tcPr>
          <w:p w14:paraId="41F26AC7" w14:textId="77777777" w:rsidR="006B1A5C" w:rsidRDefault="00226DD0">
            <w:pPr>
              <w:widowControl/>
              <w:spacing w:line="360" w:lineRule="auto"/>
              <w:jc w:val="left"/>
              <w:rPr>
                <w:kern w:val="0"/>
                <w:szCs w:val="21"/>
              </w:rPr>
            </w:pPr>
            <w:r>
              <w:rPr>
                <w:rFonts w:hint="eastAsia"/>
                <w:szCs w:val="21"/>
              </w:rPr>
              <w:t>未</w:t>
            </w:r>
            <w:r>
              <w:rPr>
                <w:szCs w:val="21"/>
              </w:rPr>
              <w:t>将一个采购包中的内容拆开投标；</w:t>
            </w:r>
          </w:p>
        </w:tc>
      </w:tr>
      <w:tr w:rsidR="006B1A5C" w14:paraId="1D6B6A86" w14:textId="77777777">
        <w:trPr>
          <w:trHeight w:val="685"/>
          <w:jc w:val="center"/>
        </w:trPr>
        <w:tc>
          <w:tcPr>
            <w:tcW w:w="750" w:type="dxa"/>
            <w:vAlign w:val="center"/>
          </w:tcPr>
          <w:p w14:paraId="272FC351" w14:textId="77777777" w:rsidR="006B1A5C" w:rsidRDefault="00226DD0">
            <w:pPr>
              <w:widowControl/>
              <w:spacing w:line="360" w:lineRule="auto"/>
              <w:jc w:val="center"/>
              <w:rPr>
                <w:kern w:val="0"/>
                <w:szCs w:val="21"/>
              </w:rPr>
            </w:pPr>
            <w:r>
              <w:rPr>
                <w:kern w:val="0"/>
                <w:szCs w:val="21"/>
              </w:rPr>
              <w:t>3</w:t>
            </w:r>
          </w:p>
        </w:tc>
        <w:tc>
          <w:tcPr>
            <w:tcW w:w="1813" w:type="dxa"/>
            <w:vAlign w:val="center"/>
          </w:tcPr>
          <w:p w14:paraId="6E64B34B" w14:textId="77777777" w:rsidR="006B1A5C" w:rsidRDefault="00226DD0">
            <w:pPr>
              <w:widowControl/>
              <w:spacing w:line="360" w:lineRule="auto"/>
              <w:jc w:val="left"/>
              <w:rPr>
                <w:kern w:val="0"/>
                <w:szCs w:val="21"/>
              </w:rPr>
            </w:pPr>
            <w:r>
              <w:rPr>
                <w:kern w:val="0"/>
                <w:szCs w:val="21"/>
              </w:rPr>
              <w:t>投标报价</w:t>
            </w:r>
          </w:p>
        </w:tc>
        <w:tc>
          <w:tcPr>
            <w:tcW w:w="6725" w:type="dxa"/>
            <w:vAlign w:val="center"/>
          </w:tcPr>
          <w:p w14:paraId="283F3F48" w14:textId="77777777" w:rsidR="006B1A5C" w:rsidRDefault="00226DD0">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6B1A5C" w14:paraId="590E6DA9" w14:textId="77777777">
        <w:trPr>
          <w:trHeight w:val="685"/>
          <w:jc w:val="center"/>
        </w:trPr>
        <w:tc>
          <w:tcPr>
            <w:tcW w:w="750" w:type="dxa"/>
            <w:vAlign w:val="center"/>
          </w:tcPr>
          <w:p w14:paraId="3CE26774" w14:textId="77777777" w:rsidR="006B1A5C" w:rsidRDefault="00226DD0">
            <w:pPr>
              <w:widowControl/>
              <w:spacing w:line="360" w:lineRule="auto"/>
              <w:jc w:val="center"/>
              <w:rPr>
                <w:kern w:val="0"/>
                <w:szCs w:val="21"/>
              </w:rPr>
            </w:pPr>
            <w:r>
              <w:rPr>
                <w:kern w:val="0"/>
                <w:szCs w:val="21"/>
              </w:rPr>
              <w:t>4</w:t>
            </w:r>
          </w:p>
        </w:tc>
        <w:tc>
          <w:tcPr>
            <w:tcW w:w="1813" w:type="dxa"/>
            <w:vAlign w:val="center"/>
          </w:tcPr>
          <w:p w14:paraId="54A79FA3" w14:textId="77777777" w:rsidR="006B1A5C" w:rsidRDefault="00226DD0">
            <w:pPr>
              <w:widowControl/>
              <w:spacing w:line="360" w:lineRule="auto"/>
              <w:jc w:val="left"/>
              <w:rPr>
                <w:kern w:val="0"/>
                <w:szCs w:val="21"/>
              </w:rPr>
            </w:pPr>
            <w:r>
              <w:rPr>
                <w:kern w:val="0"/>
                <w:szCs w:val="21"/>
              </w:rPr>
              <w:t>报价唯一性</w:t>
            </w:r>
          </w:p>
        </w:tc>
        <w:tc>
          <w:tcPr>
            <w:tcW w:w="6725" w:type="dxa"/>
            <w:vAlign w:val="center"/>
          </w:tcPr>
          <w:p w14:paraId="3DA40988" w14:textId="77777777" w:rsidR="006B1A5C" w:rsidRDefault="00226DD0">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6B1A5C" w14:paraId="4E53B79F" w14:textId="77777777">
        <w:trPr>
          <w:trHeight w:val="685"/>
          <w:jc w:val="center"/>
        </w:trPr>
        <w:tc>
          <w:tcPr>
            <w:tcW w:w="750" w:type="dxa"/>
            <w:vAlign w:val="center"/>
          </w:tcPr>
          <w:p w14:paraId="1991E2A2" w14:textId="77777777" w:rsidR="006B1A5C" w:rsidRDefault="00226DD0">
            <w:pPr>
              <w:widowControl/>
              <w:spacing w:line="360" w:lineRule="auto"/>
              <w:jc w:val="center"/>
              <w:rPr>
                <w:kern w:val="0"/>
                <w:szCs w:val="21"/>
              </w:rPr>
            </w:pPr>
            <w:r>
              <w:rPr>
                <w:kern w:val="0"/>
                <w:szCs w:val="21"/>
              </w:rPr>
              <w:t>5</w:t>
            </w:r>
          </w:p>
        </w:tc>
        <w:tc>
          <w:tcPr>
            <w:tcW w:w="1813" w:type="dxa"/>
            <w:vAlign w:val="center"/>
          </w:tcPr>
          <w:p w14:paraId="0CB02C75" w14:textId="77777777" w:rsidR="006B1A5C" w:rsidRDefault="00226DD0">
            <w:pPr>
              <w:widowControl/>
              <w:spacing w:line="360" w:lineRule="auto"/>
              <w:jc w:val="left"/>
              <w:rPr>
                <w:kern w:val="0"/>
                <w:szCs w:val="21"/>
              </w:rPr>
            </w:pPr>
            <w:r>
              <w:rPr>
                <w:kern w:val="0"/>
                <w:szCs w:val="21"/>
              </w:rPr>
              <w:t>投标有效期</w:t>
            </w:r>
          </w:p>
        </w:tc>
        <w:tc>
          <w:tcPr>
            <w:tcW w:w="6725" w:type="dxa"/>
            <w:vAlign w:val="center"/>
          </w:tcPr>
          <w:p w14:paraId="5DA6428B" w14:textId="77777777" w:rsidR="006B1A5C" w:rsidRDefault="00226DD0">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6B1A5C" w14:paraId="4949D60E" w14:textId="77777777">
        <w:trPr>
          <w:trHeight w:val="685"/>
          <w:jc w:val="center"/>
        </w:trPr>
        <w:tc>
          <w:tcPr>
            <w:tcW w:w="750" w:type="dxa"/>
            <w:vAlign w:val="center"/>
          </w:tcPr>
          <w:p w14:paraId="7CB82287" w14:textId="77777777" w:rsidR="006B1A5C" w:rsidRDefault="00226DD0">
            <w:pPr>
              <w:widowControl/>
              <w:spacing w:line="360" w:lineRule="auto"/>
              <w:jc w:val="center"/>
              <w:rPr>
                <w:kern w:val="0"/>
                <w:szCs w:val="21"/>
              </w:rPr>
            </w:pPr>
            <w:r>
              <w:rPr>
                <w:kern w:val="0"/>
                <w:szCs w:val="21"/>
              </w:rPr>
              <w:t>6</w:t>
            </w:r>
          </w:p>
        </w:tc>
        <w:tc>
          <w:tcPr>
            <w:tcW w:w="1813" w:type="dxa"/>
            <w:vAlign w:val="center"/>
          </w:tcPr>
          <w:p w14:paraId="3F119818" w14:textId="77777777" w:rsidR="006B1A5C" w:rsidRDefault="00226DD0">
            <w:pPr>
              <w:widowControl/>
              <w:spacing w:line="360" w:lineRule="auto"/>
              <w:jc w:val="left"/>
              <w:rPr>
                <w:kern w:val="0"/>
                <w:szCs w:val="21"/>
              </w:rPr>
            </w:pPr>
            <w:r>
              <w:rPr>
                <w:kern w:val="0"/>
                <w:szCs w:val="21"/>
              </w:rPr>
              <w:t>签署、盖章</w:t>
            </w:r>
          </w:p>
        </w:tc>
        <w:tc>
          <w:tcPr>
            <w:tcW w:w="6725" w:type="dxa"/>
            <w:vAlign w:val="center"/>
          </w:tcPr>
          <w:p w14:paraId="21049EB9" w14:textId="77777777" w:rsidR="006B1A5C" w:rsidRDefault="00226DD0">
            <w:pPr>
              <w:widowControl/>
              <w:spacing w:line="360" w:lineRule="auto"/>
              <w:jc w:val="left"/>
              <w:rPr>
                <w:kern w:val="0"/>
                <w:szCs w:val="21"/>
              </w:rPr>
            </w:pPr>
            <w:r>
              <w:rPr>
                <w:kern w:val="0"/>
                <w:szCs w:val="21"/>
              </w:rPr>
              <w:t>按照招标文件要求签署、盖章的；</w:t>
            </w:r>
          </w:p>
        </w:tc>
      </w:tr>
      <w:tr w:rsidR="006B1A5C" w14:paraId="6903942C" w14:textId="77777777">
        <w:trPr>
          <w:trHeight w:val="685"/>
          <w:jc w:val="center"/>
        </w:trPr>
        <w:tc>
          <w:tcPr>
            <w:tcW w:w="750" w:type="dxa"/>
            <w:vAlign w:val="center"/>
          </w:tcPr>
          <w:p w14:paraId="30A5AF6D" w14:textId="77777777" w:rsidR="006B1A5C" w:rsidRDefault="00226DD0">
            <w:pPr>
              <w:widowControl/>
              <w:spacing w:line="360" w:lineRule="auto"/>
              <w:jc w:val="center"/>
              <w:rPr>
                <w:kern w:val="0"/>
                <w:szCs w:val="21"/>
              </w:rPr>
            </w:pPr>
            <w:r>
              <w:rPr>
                <w:rFonts w:hint="eastAsia"/>
                <w:kern w:val="0"/>
                <w:szCs w:val="21"/>
              </w:rPr>
              <w:t>7</w:t>
            </w:r>
          </w:p>
        </w:tc>
        <w:tc>
          <w:tcPr>
            <w:tcW w:w="1813" w:type="dxa"/>
            <w:vAlign w:val="center"/>
          </w:tcPr>
          <w:p w14:paraId="5F47C85B" w14:textId="77777777" w:rsidR="006B1A5C" w:rsidRDefault="00226DD0">
            <w:pPr>
              <w:widowControl/>
              <w:spacing w:line="360" w:lineRule="auto"/>
              <w:jc w:val="left"/>
              <w:rPr>
                <w:kern w:val="0"/>
                <w:szCs w:val="21"/>
              </w:rPr>
            </w:pPr>
            <w:r>
              <w:rPr>
                <w:rFonts w:hint="eastAsia"/>
                <w:kern w:val="0"/>
                <w:szCs w:val="21"/>
              </w:rPr>
              <w:t>实质性格式</w:t>
            </w:r>
          </w:p>
        </w:tc>
        <w:tc>
          <w:tcPr>
            <w:tcW w:w="6725" w:type="dxa"/>
            <w:vAlign w:val="center"/>
          </w:tcPr>
          <w:p w14:paraId="5FDE2A24" w14:textId="77777777" w:rsidR="006B1A5C" w:rsidRDefault="00226DD0">
            <w:pPr>
              <w:widowControl/>
              <w:spacing w:line="360" w:lineRule="auto"/>
              <w:jc w:val="left"/>
              <w:rPr>
                <w:kern w:val="0"/>
                <w:szCs w:val="21"/>
              </w:rPr>
            </w:pPr>
            <w:r>
              <w:rPr>
                <w:rFonts w:hint="eastAsia"/>
                <w:kern w:val="0"/>
                <w:szCs w:val="21"/>
              </w:rPr>
              <w:t>标记为“实质性格式”的文件均按招标文件要求提供且签署、盖章的；</w:t>
            </w:r>
          </w:p>
        </w:tc>
      </w:tr>
      <w:tr w:rsidR="006B1A5C" w14:paraId="07675164" w14:textId="77777777">
        <w:trPr>
          <w:trHeight w:val="685"/>
          <w:jc w:val="center"/>
        </w:trPr>
        <w:tc>
          <w:tcPr>
            <w:tcW w:w="750" w:type="dxa"/>
            <w:vAlign w:val="center"/>
          </w:tcPr>
          <w:p w14:paraId="495847CE" w14:textId="77777777" w:rsidR="006B1A5C" w:rsidRDefault="00226DD0">
            <w:pPr>
              <w:widowControl/>
              <w:spacing w:line="360" w:lineRule="auto"/>
              <w:jc w:val="center"/>
              <w:rPr>
                <w:kern w:val="0"/>
                <w:szCs w:val="21"/>
              </w:rPr>
            </w:pPr>
            <w:r>
              <w:rPr>
                <w:kern w:val="0"/>
                <w:szCs w:val="21"/>
              </w:rPr>
              <w:t>8</w:t>
            </w:r>
          </w:p>
        </w:tc>
        <w:tc>
          <w:tcPr>
            <w:tcW w:w="1813" w:type="dxa"/>
            <w:vAlign w:val="center"/>
          </w:tcPr>
          <w:p w14:paraId="5AC79249" w14:textId="77777777" w:rsidR="006B1A5C" w:rsidRDefault="00226DD0">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14:paraId="3543DC4D" w14:textId="77777777" w:rsidR="006B1A5C" w:rsidRDefault="00226DD0">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6B1A5C" w14:paraId="29FAD243" w14:textId="77777777">
        <w:trPr>
          <w:trHeight w:val="685"/>
          <w:jc w:val="center"/>
        </w:trPr>
        <w:tc>
          <w:tcPr>
            <w:tcW w:w="750" w:type="dxa"/>
            <w:vAlign w:val="center"/>
          </w:tcPr>
          <w:p w14:paraId="21AA0D85" w14:textId="77777777" w:rsidR="006B1A5C" w:rsidRDefault="00226DD0">
            <w:pPr>
              <w:widowControl/>
              <w:spacing w:line="360" w:lineRule="auto"/>
              <w:jc w:val="center"/>
              <w:rPr>
                <w:kern w:val="0"/>
                <w:szCs w:val="21"/>
              </w:rPr>
            </w:pPr>
            <w:r>
              <w:rPr>
                <w:kern w:val="0"/>
                <w:szCs w:val="21"/>
              </w:rPr>
              <w:t>9</w:t>
            </w:r>
          </w:p>
        </w:tc>
        <w:tc>
          <w:tcPr>
            <w:tcW w:w="1813" w:type="dxa"/>
            <w:vAlign w:val="center"/>
          </w:tcPr>
          <w:p w14:paraId="13D576E5" w14:textId="77777777" w:rsidR="006B1A5C" w:rsidRDefault="00226DD0">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14:paraId="7F3EDEEB" w14:textId="77777777" w:rsidR="006B1A5C" w:rsidRDefault="00226DD0">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6B1A5C" w14:paraId="304A4FFE" w14:textId="77777777">
        <w:trPr>
          <w:trHeight w:val="685"/>
          <w:jc w:val="center"/>
        </w:trPr>
        <w:tc>
          <w:tcPr>
            <w:tcW w:w="750" w:type="dxa"/>
            <w:vAlign w:val="center"/>
          </w:tcPr>
          <w:p w14:paraId="1661159B" w14:textId="77777777" w:rsidR="006B1A5C" w:rsidRDefault="00226DD0">
            <w:pPr>
              <w:widowControl/>
              <w:spacing w:line="360" w:lineRule="auto"/>
              <w:jc w:val="center"/>
              <w:rPr>
                <w:kern w:val="0"/>
                <w:szCs w:val="21"/>
              </w:rPr>
            </w:pPr>
            <w:r>
              <w:rPr>
                <w:kern w:val="0"/>
                <w:szCs w:val="21"/>
              </w:rPr>
              <w:t>10</w:t>
            </w:r>
          </w:p>
        </w:tc>
        <w:tc>
          <w:tcPr>
            <w:tcW w:w="1813" w:type="dxa"/>
            <w:vAlign w:val="center"/>
          </w:tcPr>
          <w:p w14:paraId="258696CE" w14:textId="77777777" w:rsidR="006B1A5C" w:rsidRDefault="00226DD0">
            <w:pPr>
              <w:widowControl/>
              <w:spacing w:line="360" w:lineRule="auto"/>
              <w:jc w:val="left"/>
              <w:rPr>
                <w:kern w:val="0"/>
                <w:szCs w:val="21"/>
              </w:rPr>
            </w:pPr>
            <w:r>
              <w:rPr>
                <w:rFonts w:hint="eastAsia"/>
                <w:kern w:val="0"/>
                <w:szCs w:val="21"/>
              </w:rPr>
              <w:t>分包其他要求（如</w:t>
            </w:r>
            <w:r>
              <w:rPr>
                <w:rFonts w:hint="eastAsia"/>
                <w:kern w:val="0"/>
                <w:szCs w:val="21"/>
              </w:rPr>
              <w:lastRenderedPageBreak/>
              <w:t>有）</w:t>
            </w:r>
          </w:p>
        </w:tc>
        <w:tc>
          <w:tcPr>
            <w:tcW w:w="6725" w:type="dxa"/>
          </w:tcPr>
          <w:p w14:paraId="375418DB" w14:textId="77777777" w:rsidR="006B1A5C" w:rsidRDefault="00226DD0">
            <w:pPr>
              <w:widowControl/>
              <w:spacing w:line="360" w:lineRule="auto"/>
              <w:jc w:val="left"/>
              <w:rPr>
                <w:kern w:val="0"/>
                <w:szCs w:val="21"/>
              </w:rPr>
            </w:pPr>
            <w:r>
              <w:rPr>
                <w:rFonts w:hint="eastAsia"/>
                <w:kern w:val="0"/>
                <w:szCs w:val="21"/>
              </w:rPr>
              <w:lastRenderedPageBreak/>
              <w:t>分包履行的内容、金额或者比例未超出《投标人须知资料表》中的规定；分包承担主体具备《投标人须知资料表》载明的资质条件且提供了资质</w:t>
            </w:r>
            <w:r>
              <w:rPr>
                <w:rFonts w:hint="eastAsia"/>
                <w:kern w:val="0"/>
                <w:szCs w:val="21"/>
              </w:rPr>
              <w:lastRenderedPageBreak/>
              <w:t>证书电子件（如有）；</w:t>
            </w:r>
          </w:p>
        </w:tc>
      </w:tr>
      <w:tr w:rsidR="006B1A5C" w14:paraId="76139A66" w14:textId="77777777">
        <w:trPr>
          <w:trHeight w:val="685"/>
          <w:jc w:val="center"/>
        </w:trPr>
        <w:tc>
          <w:tcPr>
            <w:tcW w:w="750" w:type="dxa"/>
            <w:vAlign w:val="center"/>
          </w:tcPr>
          <w:p w14:paraId="2DEB9339" w14:textId="77777777" w:rsidR="006B1A5C" w:rsidRDefault="00226DD0">
            <w:pPr>
              <w:widowControl/>
              <w:spacing w:line="360" w:lineRule="auto"/>
              <w:jc w:val="center"/>
              <w:rPr>
                <w:kern w:val="0"/>
                <w:szCs w:val="21"/>
              </w:rPr>
            </w:pPr>
            <w:r>
              <w:rPr>
                <w:kern w:val="0"/>
                <w:szCs w:val="21"/>
              </w:rPr>
              <w:lastRenderedPageBreak/>
              <w:t>11</w:t>
            </w:r>
          </w:p>
        </w:tc>
        <w:tc>
          <w:tcPr>
            <w:tcW w:w="1813" w:type="dxa"/>
            <w:vAlign w:val="center"/>
          </w:tcPr>
          <w:p w14:paraId="417BC447" w14:textId="77777777" w:rsidR="006B1A5C" w:rsidRDefault="00226DD0">
            <w:pPr>
              <w:widowControl/>
              <w:spacing w:line="360" w:lineRule="auto"/>
              <w:jc w:val="left"/>
              <w:rPr>
                <w:kern w:val="0"/>
                <w:szCs w:val="21"/>
              </w:rPr>
            </w:pPr>
            <w:r>
              <w:rPr>
                <w:kern w:val="0"/>
                <w:szCs w:val="21"/>
              </w:rPr>
              <w:t>报价的修正（如有）</w:t>
            </w:r>
          </w:p>
        </w:tc>
        <w:tc>
          <w:tcPr>
            <w:tcW w:w="6725" w:type="dxa"/>
            <w:vAlign w:val="center"/>
          </w:tcPr>
          <w:p w14:paraId="4425B813" w14:textId="77777777" w:rsidR="006B1A5C" w:rsidRDefault="00226DD0">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6B1A5C" w14:paraId="417143D3" w14:textId="77777777">
        <w:trPr>
          <w:trHeight w:val="685"/>
          <w:jc w:val="center"/>
        </w:trPr>
        <w:tc>
          <w:tcPr>
            <w:tcW w:w="750" w:type="dxa"/>
            <w:vAlign w:val="center"/>
          </w:tcPr>
          <w:p w14:paraId="691731AA" w14:textId="77777777" w:rsidR="006B1A5C" w:rsidRDefault="00226DD0">
            <w:pPr>
              <w:widowControl/>
              <w:spacing w:line="360" w:lineRule="auto"/>
              <w:jc w:val="center"/>
              <w:rPr>
                <w:kern w:val="0"/>
                <w:szCs w:val="21"/>
              </w:rPr>
            </w:pPr>
            <w:r>
              <w:rPr>
                <w:kern w:val="0"/>
                <w:szCs w:val="21"/>
              </w:rPr>
              <w:t>12</w:t>
            </w:r>
          </w:p>
        </w:tc>
        <w:tc>
          <w:tcPr>
            <w:tcW w:w="1813" w:type="dxa"/>
            <w:vAlign w:val="center"/>
          </w:tcPr>
          <w:p w14:paraId="39D93547" w14:textId="77777777" w:rsidR="006B1A5C" w:rsidRDefault="00226DD0">
            <w:pPr>
              <w:widowControl/>
              <w:spacing w:line="360" w:lineRule="auto"/>
              <w:jc w:val="left"/>
              <w:rPr>
                <w:kern w:val="0"/>
                <w:szCs w:val="21"/>
              </w:rPr>
            </w:pPr>
            <w:r>
              <w:rPr>
                <w:kern w:val="0"/>
                <w:szCs w:val="21"/>
              </w:rPr>
              <w:t>报价合理性</w:t>
            </w:r>
          </w:p>
        </w:tc>
        <w:tc>
          <w:tcPr>
            <w:tcW w:w="6725" w:type="dxa"/>
            <w:vAlign w:val="center"/>
          </w:tcPr>
          <w:p w14:paraId="5CDDBB8F" w14:textId="77777777" w:rsidR="006B1A5C" w:rsidRDefault="00226DD0">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6B1A5C" w14:paraId="54357FCF" w14:textId="77777777">
        <w:trPr>
          <w:trHeight w:val="685"/>
          <w:jc w:val="center"/>
        </w:trPr>
        <w:tc>
          <w:tcPr>
            <w:tcW w:w="750" w:type="dxa"/>
            <w:vAlign w:val="center"/>
          </w:tcPr>
          <w:p w14:paraId="3143DE8E" w14:textId="77777777" w:rsidR="006B1A5C" w:rsidRDefault="00226DD0">
            <w:pPr>
              <w:widowControl/>
              <w:spacing w:line="360" w:lineRule="auto"/>
              <w:jc w:val="center"/>
              <w:rPr>
                <w:kern w:val="0"/>
                <w:szCs w:val="21"/>
              </w:rPr>
            </w:pPr>
            <w:r>
              <w:rPr>
                <w:kern w:val="0"/>
                <w:szCs w:val="21"/>
              </w:rPr>
              <w:t>13</w:t>
            </w:r>
          </w:p>
        </w:tc>
        <w:tc>
          <w:tcPr>
            <w:tcW w:w="1813" w:type="dxa"/>
            <w:vAlign w:val="center"/>
          </w:tcPr>
          <w:p w14:paraId="13BDAC74" w14:textId="77777777" w:rsidR="006B1A5C" w:rsidRDefault="00226DD0">
            <w:pPr>
              <w:widowControl/>
              <w:spacing w:line="360" w:lineRule="auto"/>
              <w:jc w:val="left"/>
              <w:rPr>
                <w:kern w:val="0"/>
                <w:szCs w:val="21"/>
              </w:rPr>
            </w:pPr>
            <w:r>
              <w:rPr>
                <w:kern w:val="0"/>
                <w:szCs w:val="21"/>
              </w:rPr>
              <w:t>进口产品</w:t>
            </w:r>
          </w:p>
          <w:p w14:paraId="6E8DA0D3" w14:textId="77777777" w:rsidR="006B1A5C" w:rsidRDefault="00226DD0">
            <w:pPr>
              <w:widowControl/>
              <w:spacing w:line="360" w:lineRule="auto"/>
              <w:jc w:val="left"/>
              <w:rPr>
                <w:kern w:val="0"/>
                <w:szCs w:val="21"/>
              </w:rPr>
            </w:pPr>
            <w:r>
              <w:rPr>
                <w:kern w:val="0"/>
                <w:szCs w:val="21"/>
              </w:rPr>
              <w:t>（如有）</w:t>
            </w:r>
          </w:p>
        </w:tc>
        <w:tc>
          <w:tcPr>
            <w:tcW w:w="6725" w:type="dxa"/>
            <w:vAlign w:val="center"/>
          </w:tcPr>
          <w:p w14:paraId="4A5FB1D1" w14:textId="77777777" w:rsidR="006B1A5C" w:rsidRDefault="00226DD0">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6B1A5C" w14:paraId="2BD178D6" w14:textId="77777777">
        <w:trPr>
          <w:trHeight w:val="685"/>
          <w:jc w:val="center"/>
        </w:trPr>
        <w:tc>
          <w:tcPr>
            <w:tcW w:w="750" w:type="dxa"/>
            <w:vAlign w:val="center"/>
          </w:tcPr>
          <w:p w14:paraId="2374FCB8" w14:textId="77777777" w:rsidR="006B1A5C" w:rsidRDefault="00226DD0">
            <w:pPr>
              <w:widowControl/>
              <w:spacing w:line="360" w:lineRule="auto"/>
              <w:jc w:val="center"/>
              <w:rPr>
                <w:kern w:val="0"/>
                <w:szCs w:val="21"/>
              </w:rPr>
            </w:pPr>
            <w:r>
              <w:rPr>
                <w:kern w:val="0"/>
                <w:szCs w:val="21"/>
              </w:rPr>
              <w:t>14</w:t>
            </w:r>
          </w:p>
        </w:tc>
        <w:tc>
          <w:tcPr>
            <w:tcW w:w="1813" w:type="dxa"/>
            <w:vAlign w:val="center"/>
          </w:tcPr>
          <w:p w14:paraId="5A0FF47C" w14:textId="77777777" w:rsidR="006B1A5C" w:rsidRDefault="00226DD0">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14:paraId="31232A7D" w14:textId="77777777" w:rsidR="006B1A5C" w:rsidRDefault="00226DD0">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14:paraId="2D21D767" w14:textId="77777777" w:rsidR="006B1A5C" w:rsidRDefault="00226DD0">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14:paraId="065143AB" w14:textId="77777777" w:rsidR="006B1A5C" w:rsidRDefault="00226DD0">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69DA1E7" w14:textId="77777777" w:rsidR="006B1A5C" w:rsidRDefault="00226DD0">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14:paraId="18591042" w14:textId="77777777" w:rsidR="006B1A5C" w:rsidRDefault="00226DD0">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6B1A5C" w14:paraId="312C9E02" w14:textId="77777777">
        <w:trPr>
          <w:trHeight w:val="685"/>
          <w:jc w:val="center"/>
        </w:trPr>
        <w:tc>
          <w:tcPr>
            <w:tcW w:w="750" w:type="dxa"/>
            <w:vAlign w:val="center"/>
          </w:tcPr>
          <w:p w14:paraId="1E1580D0" w14:textId="77777777" w:rsidR="006B1A5C" w:rsidRDefault="00226DD0">
            <w:pPr>
              <w:widowControl/>
              <w:spacing w:line="360" w:lineRule="auto"/>
              <w:jc w:val="center"/>
              <w:rPr>
                <w:kern w:val="0"/>
                <w:szCs w:val="21"/>
              </w:rPr>
            </w:pPr>
            <w:r>
              <w:rPr>
                <w:kern w:val="0"/>
                <w:szCs w:val="21"/>
              </w:rPr>
              <w:t>15</w:t>
            </w:r>
          </w:p>
        </w:tc>
        <w:tc>
          <w:tcPr>
            <w:tcW w:w="1813" w:type="dxa"/>
            <w:vAlign w:val="center"/>
          </w:tcPr>
          <w:p w14:paraId="39FB6196" w14:textId="77777777" w:rsidR="006B1A5C" w:rsidRDefault="00226DD0">
            <w:pPr>
              <w:widowControl/>
              <w:spacing w:line="360" w:lineRule="auto"/>
              <w:jc w:val="left"/>
              <w:rPr>
                <w:kern w:val="0"/>
                <w:szCs w:val="21"/>
              </w:rPr>
            </w:pPr>
            <w:r>
              <w:rPr>
                <w:kern w:val="0"/>
                <w:szCs w:val="21"/>
              </w:rPr>
              <w:t>公平竞争</w:t>
            </w:r>
          </w:p>
        </w:tc>
        <w:tc>
          <w:tcPr>
            <w:tcW w:w="6725" w:type="dxa"/>
            <w:vAlign w:val="center"/>
          </w:tcPr>
          <w:p w14:paraId="7BDB8FE7" w14:textId="77777777" w:rsidR="006B1A5C" w:rsidRDefault="00226DD0">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6B1A5C" w14:paraId="46D745AD" w14:textId="77777777">
        <w:trPr>
          <w:trHeight w:val="685"/>
          <w:jc w:val="center"/>
        </w:trPr>
        <w:tc>
          <w:tcPr>
            <w:tcW w:w="750" w:type="dxa"/>
            <w:vAlign w:val="center"/>
          </w:tcPr>
          <w:p w14:paraId="17B68DC4" w14:textId="77777777" w:rsidR="006B1A5C" w:rsidRDefault="00226DD0">
            <w:pPr>
              <w:widowControl/>
              <w:spacing w:line="360" w:lineRule="auto"/>
              <w:jc w:val="center"/>
              <w:rPr>
                <w:kern w:val="0"/>
                <w:szCs w:val="21"/>
              </w:rPr>
            </w:pPr>
            <w:r>
              <w:rPr>
                <w:kern w:val="0"/>
                <w:szCs w:val="21"/>
              </w:rPr>
              <w:lastRenderedPageBreak/>
              <w:t>16</w:t>
            </w:r>
          </w:p>
        </w:tc>
        <w:tc>
          <w:tcPr>
            <w:tcW w:w="1813" w:type="dxa"/>
            <w:vAlign w:val="center"/>
          </w:tcPr>
          <w:p w14:paraId="51696647" w14:textId="77777777" w:rsidR="006B1A5C" w:rsidRDefault="00226DD0">
            <w:pPr>
              <w:widowControl/>
              <w:spacing w:line="360" w:lineRule="auto"/>
              <w:jc w:val="left"/>
              <w:rPr>
                <w:kern w:val="0"/>
                <w:szCs w:val="21"/>
              </w:rPr>
            </w:pPr>
            <w:r>
              <w:rPr>
                <w:kern w:val="0"/>
                <w:szCs w:val="21"/>
              </w:rPr>
              <w:t>串通投标</w:t>
            </w:r>
          </w:p>
        </w:tc>
        <w:tc>
          <w:tcPr>
            <w:tcW w:w="6725" w:type="dxa"/>
            <w:vAlign w:val="center"/>
          </w:tcPr>
          <w:p w14:paraId="538595F9" w14:textId="77777777" w:rsidR="006B1A5C" w:rsidRDefault="00226DD0">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6B1A5C" w14:paraId="53C54312" w14:textId="77777777">
        <w:trPr>
          <w:trHeight w:val="685"/>
          <w:jc w:val="center"/>
        </w:trPr>
        <w:tc>
          <w:tcPr>
            <w:tcW w:w="750" w:type="dxa"/>
            <w:vAlign w:val="center"/>
          </w:tcPr>
          <w:p w14:paraId="4B98DDFB" w14:textId="77777777" w:rsidR="006B1A5C" w:rsidRDefault="00226DD0">
            <w:pPr>
              <w:widowControl/>
              <w:spacing w:line="360" w:lineRule="auto"/>
              <w:jc w:val="center"/>
              <w:rPr>
                <w:kern w:val="0"/>
                <w:szCs w:val="21"/>
              </w:rPr>
            </w:pPr>
            <w:r>
              <w:rPr>
                <w:kern w:val="0"/>
                <w:szCs w:val="21"/>
              </w:rPr>
              <w:t>17</w:t>
            </w:r>
          </w:p>
        </w:tc>
        <w:tc>
          <w:tcPr>
            <w:tcW w:w="1813" w:type="dxa"/>
            <w:vAlign w:val="center"/>
          </w:tcPr>
          <w:p w14:paraId="4288C1BF" w14:textId="77777777" w:rsidR="006B1A5C" w:rsidRDefault="00226DD0">
            <w:pPr>
              <w:widowControl/>
              <w:spacing w:line="360" w:lineRule="auto"/>
              <w:jc w:val="left"/>
              <w:rPr>
                <w:kern w:val="0"/>
                <w:szCs w:val="21"/>
              </w:rPr>
            </w:pPr>
            <w:r>
              <w:rPr>
                <w:kern w:val="0"/>
                <w:szCs w:val="21"/>
              </w:rPr>
              <w:t>附加条件</w:t>
            </w:r>
          </w:p>
        </w:tc>
        <w:tc>
          <w:tcPr>
            <w:tcW w:w="6725" w:type="dxa"/>
            <w:vAlign w:val="center"/>
          </w:tcPr>
          <w:p w14:paraId="137D94E1" w14:textId="77777777" w:rsidR="006B1A5C" w:rsidRDefault="00226DD0">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6B1A5C" w14:paraId="612DEC62" w14:textId="77777777">
        <w:trPr>
          <w:trHeight w:val="685"/>
          <w:jc w:val="center"/>
        </w:trPr>
        <w:tc>
          <w:tcPr>
            <w:tcW w:w="750" w:type="dxa"/>
            <w:vAlign w:val="center"/>
          </w:tcPr>
          <w:p w14:paraId="51AAE061" w14:textId="77777777" w:rsidR="006B1A5C" w:rsidRDefault="00226DD0">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14:paraId="236ED716" w14:textId="77777777" w:rsidR="006B1A5C" w:rsidRDefault="00226DD0">
            <w:pPr>
              <w:widowControl/>
              <w:spacing w:line="360" w:lineRule="auto"/>
              <w:jc w:val="left"/>
              <w:rPr>
                <w:kern w:val="0"/>
                <w:szCs w:val="21"/>
              </w:rPr>
            </w:pPr>
            <w:r>
              <w:rPr>
                <w:kern w:val="0"/>
                <w:szCs w:val="21"/>
              </w:rPr>
              <w:t>其他无效情形</w:t>
            </w:r>
          </w:p>
        </w:tc>
        <w:tc>
          <w:tcPr>
            <w:tcW w:w="6725" w:type="dxa"/>
            <w:vAlign w:val="center"/>
          </w:tcPr>
          <w:p w14:paraId="6E3E2568" w14:textId="77777777" w:rsidR="006B1A5C" w:rsidRDefault="00226DD0">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14:paraId="39D25121" w14:textId="77777777" w:rsidR="006B1A5C" w:rsidRDefault="00226DD0">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14:paraId="547F3D8C" w14:textId="77777777" w:rsidR="006B1A5C" w:rsidRDefault="00226DD0">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3069068B" w14:textId="77777777" w:rsidR="006B1A5C" w:rsidRDefault="00226DD0">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82CBE70" w14:textId="77777777" w:rsidR="006B1A5C" w:rsidRDefault="00226DD0">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14:paraId="7792B483" w14:textId="77777777" w:rsidR="006B1A5C" w:rsidRDefault="00226DD0">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14:paraId="52240006" w14:textId="77777777" w:rsidR="006B1A5C" w:rsidRDefault="00226DD0">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14:paraId="4A21B887" w14:textId="77777777" w:rsidR="006B1A5C" w:rsidRDefault="00226DD0">
      <w:pPr>
        <w:tabs>
          <w:tab w:val="left" w:pos="1080"/>
          <w:tab w:val="left" w:pos="1589"/>
          <w:tab w:val="left" w:pos="2035"/>
          <w:tab w:val="left" w:pos="2114"/>
        </w:tabs>
        <w:spacing w:line="360" w:lineRule="auto"/>
        <w:ind w:firstLineChars="200" w:firstLine="480"/>
        <w:rPr>
          <w:sz w:val="24"/>
          <w:u w:val="single"/>
        </w:rPr>
      </w:pPr>
      <w:r>
        <w:rPr>
          <w:rFonts w:hint="eastAsia"/>
          <w:sz w:val="24"/>
        </w:rPr>
        <w:lastRenderedPageBreak/>
        <w:t>□</w:t>
      </w:r>
      <w:r>
        <w:rPr>
          <w:sz w:val="24"/>
        </w:rPr>
        <w:t>有，具体规定为：</w:t>
      </w:r>
      <w:r>
        <w:rPr>
          <w:sz w:val="24"/>
        </w:rPr>
        <w:t>______________</w:t>
      </w:r>
    </w:p>
    <w:p w14:paraId="0AB0DE6D" w14:textId="77777777" w:rsidR="006B1A5C" w:rsidRDefault="00226DD0">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14:paraId="3E51A4BC" w14:textId="77777777" w:rsidR="006B1A5C" w:rsidRDefault="00226DD0">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14:paraId="5D298F6B" w14:textId="77777777" w:rsidR="006B1A5C" w:rsidRDefault="00226DD0">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14:paraId="1E6FF4E2" w14:textId="77777777" w:rsidR="006B1A5C" w:rsidRDefault="00226DD0">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14:paraId="481242FD" w14:textId="77777777" w:rsidR="006B1A5C" w:rsidRDefault="00226DD0">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14:paraId="7FA0C949" w14:textId="77777777" w:rsidR="006B1A5C" w:rsidRDefault="00226DD0">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14:paraId="5656EC81" w14:textId="77777777" w:rsidR="006B1A5C" w:rsidRDefault="00226DD0">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5FBBFBC9" w14:textId="77777777" w:rsidR="006B1A5C" w:rsidRDefault="00226DD0">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49B72F93" w14:textId="77777777" w:rsidR="006B1A5C" w:rsidRDefault="00226DD0">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14:paraId="13A90747" w14:textId="77777777" w:rsidR="006B1A5C" w:rsidRDefault="00226DD0">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14:paraId="5688DF58" w14:textId="77777777" w:rsidR="006B1A5C" w:rsidRDefault="00226DD0">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14:paraId="5BED27C8" w14:textId="77777777" w:rsidR="006B1A5C" w:rsidRDefault="00226DD0">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14:paraId="341C0451" w14:textId="77777777" w:rsidR="006B1A5C" w:rsidRDefault="00226DD0">
      <w:pPr>
        <w:numPr>
          <w:ilvl w:val="2"/>
          <w:numId w:val="25"/>
        </w:numPr>
        <w:tabs>
          <w:tab w:val="left" w:pos="1080"/>
          <w:tab w:val="left" w:pos="1589"/>
          <w:tab w:val="left" w:pos="2035"/>
        </w:tabs>
        <w:spacing w:line="360" w:lineRule="auto"/>
        <w:ind w:left="0" w:firstLineChars="200" w:firstLine="480"/>
        <w:rPr>
          <w:sz w:val="24"/>
        </w:rPr>
      </w:pPr>
      <w:r>
        <w:rPr>
          <w:sz w:val="24"/>
        </w:rPr>
        <w:lastRenderedPageBreak/>
        <w:t>中小企业参加政府采购活动，应当按照招标文件给定的格式出具《中小企业声明函》，否则不得享受相关中小企业扶持政策。</w:t>
      </w:r>
    </w:p>
    <w:p w14:paraId="31DE570B" w14:textId="77777777" w:rsidR="006B1A5C" w:rsidRDefault="00226DD0">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14:paraId="39BDFCA4" w14:textId="77777777" w:rsidR="006B1A5C" w:rsidRDefault="00226DD0">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14:paraId="4891E988" w14:textId="77777777" w:rsidR="006B1A5C" w:rsidRDefault="00226DD0">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14:paraId="20B8EAF6" w14:textId="77777777" w:rsidR="006B1A5C" w:rsidRDefault="00226DD0">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2"/>
      <w:bookmarkEnd w:id="773"/>
    </w:p>
    <w:p w14:paraId="711AB010" w14:textId="77777777" w:rsidR="006B1A5C" w:rsidRDefault="00226DD0">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7E147B5" w14:textId="77777777" w:rsidR="006B1A5C" w:rsidRDefault="00226DD0">
      <w:pPr>
        <w:numPr>
          <w:ilvl w:val="1"/>
          <w:numId w:val="25"/>
        </w:numPr>
        <w:tabs>
          <w:tab w:val="left" w:pos="1080"/>
        </w:tabs>
        <w:spacing w:line="360" w:lineRule="auto"/>
        <w:ind w:left="0" w:firstLineChars="200" w:firstLine="480"/>
        <w:rPr>
          <w:sz w:val="24"/>
        </w:rPr>
      </w:pPr>
      <w:r>
        <w:rPr>
          <w:sz w:val="24"/>
        </w:rPr>
        <w:t>评标方法和评标标准</w:t>
      </w:r>
    </w:p>
    <w:p w14:paraId="0888A1D4" w14:textId="77777777" w:rsidR="006B1A5C" w:rsidRDefault="00226DD0">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14:paraId="7CB508E5" w14:textId="77777777" w:rsidR="006B1A5C" w:rsidRDefault="00226DD0">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482332F3" w14:textId="77777777" w:rsidR="006B1A5C" w:rsidRDefault="00226DD0">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14:paraId="09667490" w14:textId="77777777" w:rsidR="006B1A5C" w:rsidRDefault="00226DD0">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A927B73" w14:textId="77777777" w:rsidR="006B1A5C" w:rsidRDefault="00226DD0">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14:paraId="2096BB07" w14:textId="77777777" w:rsidR="006B1A5C" w:rsidRDefault="00226DD0">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14:paraId="5191C3A0" w14:textId="77777777" w:rsidR="006B1A5C" w:rsidRDefault="00226DD0">
      <w:pPr>
        <w:numPr>
          <w:ilvl w:val="2"/>
          <w:numId w:val="25"/>
        </w:numPr>
        <w:tabs>
          <w:tab w:val="left" w:pos="1080"/>
          <w:tab w:val="left" w:pos="1589"/>
          <w:tab w:val="left" w:pos="2035"/>
        </w:tabs>
        <w:spacing w:line="360" w:lineRule="auto"/>
        <w:ind w:left="0" w:firstLineChars="200" w:firstLine="480"/>
        <w:rPr>
          <w:sz w:val="24"/>
          <w:u w:val="single"/>
        </w:rPr>
      </w:pPr>
      <w:r>
        <w:rPr>
          <w:sz w:val="24"/>
        </w:rPr>
        <w:lastRenderedPageBreak/>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14:paraId="600AA0EC" w14:textId="77777777" w:rsidR="006B1A5C" w:rsidRDefault="00226DD0">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14:paraId="12CC68BC" w14:textId="77777777" w:rsidR="006B1A5C" w:rsidRDefault="00226DD0">
      <w:pPr>
        <w:numPr>
          <w:ilvl w:val="0"/>
          <w:numId w:val="25"/>
        </w:numPr>
        <w:tabs>
          <w:tab w:val="left" w:pos="360"/>
        </w:tabs>
        <w:spacing w:line="360" w:lineRule="auto"/>
        <w:ind w:left="0" w:firstLineChars="200" w:firstLine="480"/>
        <w:outlineLvl w:val="1"/>
        <w:rPr>
          <w:sz w:val="24"/>
        </w:rPr>
      </w:pPr>
      <w:r>
        <w:rPr>
          <w:sz w:val="24"/>
        </w:rPr>
        <w:t>确定</w:t>
      </w:r>
      <w:bookmarkStart w:id="789" w:name="_Toc164229241"/>
      <w:bookmarkStart w:id="790" w:name="_Toc150774646"/>
      <w:bookmarkStart w:id="791" w:name="_Toc265228384"/>
      <w:bookmarkStart w:id="792" w:name="_Toc142311048"/>
      <w:bookmarkStart w:id="793" w:name="_Toc149720839"/>
      <w:bookmarkStart w:id="794" w:name="_Toc127151546"/>
      <w:bookmarkStart w:id="795" w:name="_Toc151193934"/>
      <w:bookmarkStart w:id="796" w:name="_Toc164229387"/>
      <w:bookmarkStart w:id="797" w:name="_Toc195842911"/>
      <w:bookmarkStart w:id="798" w:name="_Toc164608815"/>
      <w:bookmarkStart w:id="799" w:name="_Toc151193716"/>
      <w:bookmarkStart w:id="800" w:name="_Toc226309790"/>
      <w:bookmarkStart w:id="801" w:name="_Toc150509297"/>
      <w:bookmarkStart w:id="802" w:name="_Toc151193644"/>
      <w:bookmarkStart w:id="803" w:name="_Toc127161460"/>
      <w:bookmarkStart w:id="804" w:name="_Toc151193788"/>
      <w:bookmarkStart w:id="805" w:name="_Toc264969236"/>
      <w:bookmarkStart w:id="806" w:name="_Toc150480784"/>
      <w:bookmarkStart w:id="807" w:name="_Toc226965819"/>
      <w:bookmarkStart w:id="808" w:name="_Toc226965736"/>
      <w:bookmarkStart w:id="809" w:name="_Toc151193860"/>
      <w:bookmarkStart w:id="810" w:name="_Toc127151747"/>
      <w:bookmarkStart w:id="811" w:name="_Toc164608660"/>
      <w:bookmarkStart w:id="812" w:name="_Toc520356170"/>
      <w:bookmarkStart w:id="813" w:name="_Toc305158814"/>
      <w:bookmarkStart w:id="814" w:name="_Toc164351640"/>
      <w:bookmarkStart w:id="815" w:name="_Toc151190173"/>
      <w:bookmarkStart w:id="816" w:name="_Toc305158888"/>
      <w:bookmarkStart w:id="817" w:name="_Toc150774751"/>
      <w:bookmarkStart w:id="818" w:name="_Ref467307010"/>
      <w:bookmarkStart w:id="819" w:name="_Toc226337242"/>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46DAB675" w14:textId="77777777" w:rsidR="006B1A5C" w:rsidRDefault="00226DD0">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F968F41" w14:textId="77777777" w:rsidR="006B1A5C" w:rsidRDefault="00226DD0">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5E0287E7" w14:textId="77777777" w:rsidR="006B1A5C" w:rsidRDefault="00226DD0">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14:paraId="22249A36" w14:textId="77777777" w:rsidR="006B1A5C" w:rsidRDefault="00226DD0">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13CD5AB" w14:textId="77777777" w:rsidR="006B1A5C" w:rsidRDefault="00226DD0">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45DDE8F9" w14:textId="77777777" w:rsidR="006B1A5C" w:rsidRDefault="00226DD0">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6D3F6901" w14:textId="77777777" w:rsidR="006B1A5C" w:rsidRDefault="00226DD0">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34AC2F52" w14:textId="77777777" w:rsidR="006B1A5C" w:rsidRDefault="00226DD0">
      <w:pPr>
        <w:numPr>
          <w:ilvl w:val="0"/>
          <w:numId w:val="25"/>
        </w:numPr>
        <w:tabs>
          <w:tab w:val="left" w:pos="360"/>
        </w:tabs>
        <w:spacing w:line="360" w:lineRule="auto"/>
        <w:ind w:left="0" w:firstLineChars="200" w:firstLine="480"/>
        <w:outlineLvl w:val="1"/>
        <w:rPr>
          <w:sz w:val="24"/>
        </w:rPr>
      </w:pPr>
      <w:r>
        <w:rPr>
          <w:sz w:val="24"/>
        </w:rPr>
        <w:t>报告违法行为</w:t>
      </w:r>
    </w:p>
    <w:p w14:paraId="4CA01C41" w14:textId="77777777" w:rsidR="006B1A5C" w:rsidRDefault="00226DD0">
      <w:pPr>
        <w:numPr>
          <w:ilvl w:val="1"/>
          <w:numId w:val="25"/>
        </w:numPr>
        <w:tabs>
          <w:tab w:val="left" w:pos="1080"/>
        </w:tabs>
        <w:spacing w:line="360" w:lineRule="auto"/>
        <w:ind w:left="0" w:firstLineChars="200" w:firstLine="480"/>
        <w:rPr>
          <w:sz w:val="24"/>
        </w:rPr>
      </w:pPr>
      <w:r>
        <w:rPr>
          <w:sz w:val="24"/>
        </w:rPr>
        <w:lastRenderedPageBreak/>
        <w:t>评标委员会在评标过程中发现投标人有行贿、提供虚假材料或者串通等违法行为时，有向采购人、采购代理机构或者有关部门报告的职责。</w:t>
      </w:r>
    </w:p>
    <w:p w14:paraId="3568BDAF" w14:textId="77777777" w:rsidR="006B1A5C" w:rsidRDefault="00226DD0">
      <w:pPr>
        <w:widowControl/>
        <w:jc w:val="left"/>
        <w:rPr>
          <w:b/>
          <w:sz w:val="24"/>
        </w:rPr>
      </w:pPr>
      <w:r>
        <w:rPr>
          <w:b/>
          <w:sz w:val="24"/>
        </w:rPr>
        <w:br w:type="page"/>
      </w:r>
    </w:p>
    <w:p w14:paraId="0E41B4C6" w14:textId="77777777" w:rsidR="006B1A5C" w:rsidRDefault="00226DD0">
      <w:pPr>
        <w:tabs>
          <w:tab w:val="left" w:pos="360"/>
          <w:tab w:val="left" w:pos="900"/>
        </w:tabs>
        <w:spacing w:line="360" w:lineRule="auto"/>
        <w:jc w:val="center"/>
        <w:outlineLvl w:val="1"/>
        <w:rPr>
          <w:b/>
          <w:sz w:val="24"/>
        </w:rPr>
      </w:pPr>
      <w:r>
        <w:rPr>
          <w:b/>
          <w:sz w:val="24"/>
        </w:rPr>
        <w:lastRenderedPageBreak/>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748"/>
        <w:gridCol w:w="3845"/>
        <w:gridCol w:w="1258"/>
      </w:tblGrid>
      <w:tr w:rsidR="006B1A5C" w14:paraId="77E292C1" w14:textId="77777777">
        <w:trPr>
          <w:trHeight w:hRule="exact" w:val="471"/>
        </w:trPr>
        <w:tc>
          <w:tcPr>
            <w:tcW w:w="1188" w:type="dxa"/>
            <w:vMerge w:val="restart"/>
            <w:vAlign w:val="center"/>
          </w:tcPr>
          <w:p w14:paraId="09C0CD60" w14:textId="77777777" w:rsidR="006B1A5C" w:rsidRDefault="00226DD0">
            <w:pPr>
              <w:adjustRightInd w:val="0"/>
              <w:snapToGrid w:val="0"/>
              <w:spacing w:after="0" w:line="360" w:lineRule="auto"/>
              <w:jc w:val="center"/>
              <w:rPr>
                <w:rFonts w:ascii="宋体" w:hAnsi="宋体"/>
                <w:snapToGrid w:val="0"/>
                <w:kern w:val="0"/>
                <w:sz w:val="24"/>
                <w:szCs w:val="21"/>
              </w:rPr>
            </w:pPr>
            <w:r>
              <w:rPr>
                <w:rFonts w:ascii="宋体" w:hAnsi="宋体" w:hint="eastAsia"/>
                <w:b/>
                <w:kern w:val="0"/>
                <w:sz w:val="24"/>
              </w:rPr>
              <w:t>评分表（满分100分）</w:t>
            </w:r>
            <w:r>
              <w:rPr>
                <w:rFonts w:ascii="宋体" w:hAnsi="宋体" w:hint="eastAsia"/>
                <w:snapToGrid w:val="0"/>
                <w:kern w:val="0"/>
                <w:sz w:val="24"/>
                <w:szCs w:val="21"/>
              </w:rPr>
              <w:t>评审项目</w:t>
            </w:r>
          </w:p>
        </w:tc>
        <w:tc>
          <w:tcPr>
            <w:tcW w:w="2748" w:type="dxa"/>
            <w:vMerge w:val="restart"/>
            <w:vAlign w:val="center"/>
          </w:tcPr>
          <w:p w14:paraId="44938D41" w14:textId="77777777" w:rsidR="006B1A5C" w:rsidRDefault="00226DD0">
            <w:pPr>
              <w:spacing w:after="0" w:line="240" w:lineRule="auto"/>
              <w:jc w:val="center"/>
              <w:rPr>
                <w:rFonts w:ascii="宋体" w:hAnsi="宋体"/>
                <w:snapToGrid w:val="0"/>
                <w:kern w:val="0"/>
                <w:szCs w:val="21"/>
              </w:rPr>
            </w:pPr>
            <w:r>
              <w:rPr>
                <w:rFonts w:ascii="宋体" w:hAnsi="宋体" w:hint="eastAsia"/>
                <w:snapToGrid w:val="0"/>
                <w:kern w:val="0"/>
                <w:szCs w:val="21"/>
              </w:rPr>
              <w:t>评审内容</w:t>
            </w:r>
          </w:p>
        </w:tc>
        <w:tc>
          <w:tcPr>
            <w:tcW w:w="3845" w:type="dxa"/>
            <w:vMerge w:val="restart"/>
            <w:vAlign w:val="center"/>
          </w:tcPr>
          <w:p w14:paraId="6B9EC4FC" w14:textId="77777777" w:rsidR="006B1A5C" w:rsidRDefault="00226DD0">
            <w:pPr>
              <w:spacing w:after="0" w:line="240" w:lineRule="auto"/>
              <w:jc w:val="center"/>
              <w:rPr>
                <w:rFonts w:ascii="宋体" w:hAnsi="宋体"/>
                <w:snapToGrid w:val="0"/>
                <w:kern w:val="0"/>
                <w:szCs w:val="21"/>
              </w:rPr>
            </w:pPr>
            <w:r>
              <w:rPr>
                <w:rFonts w:ascii="宋体" w:hAnsi="宋体" w:hint="eastAsia"/>
                <w:snapToGrid w:val="0"/>
                <w:kern w:val="0"/>
                <w:szCs w:val="21"/>
              </w:rPr>
              <w:t>评审标准</w:t>
            </w:r>
          </w:p>
        </w:tc>
        <w:tc>
          <w:tcPr>
            <w:tcW w:w="1258" w:type="dxa"/>
            <w:vMerge w:val="restart"/>
            <w:vAlign w:val="center"/>
          </w:tcPr>
          <w:p w14:paraId="44F7F799" w14:textId="77777777" w:rsidR="006B1A5C" w:rsidRDefault="00226DD0">
            <w:pPr>
              <w:spacing w:after="0" w:line="240" w:lineRule="auto"/>
              <w:jc w:val="center"/>
              <w:rPr>
                <w:rFonts w:ascii="宋体" w:hAnsi="宋体"/>
                <w:snapToGrid w:val="0"/>
                <w:kern w:val="0"/>
                <w:szCs w:val="21"/>
              </w:rPr>
            </w:pPr>
            <w:r>
              <w:rPr>
                <w:rFonts w:ascii="宋体" w:hAnsi="宋体" w:hint="eastAsia"/>
                <w:snapToGrid w:val="0"/>
                <w:kern w:val="0"/>
                <w:szCs w:val="21"/>
              </w:rPr>
              <w:t>分值</w:t>
            </w:r>
          </w:p>
        </w:tc>
      </w:tr>
      <w:tr w:rsidR="006B1A5C" w14:paraId="6A52FC98" w14:textId="77777777">
        <w:trPr>
          <w:trHeight w:val="468"/>
        </w:trPr>
        <w:tc>
          <w:tcPr>
            <w:tcW w:w="1188" w:type="dxa"/>
            <w:vMerge/>
            <w:vAlign w:val="center"/>
          </w:tcPr>
          <w:p w14:paraId="4A24DEB6" w14:textId="77777777" w:rsidR="006B1A5C" w:rsidRDefault="006B1A5C">
            <w:pPr>
              <w:spacing w:after="0" w:line="240" w:lineRule="auto"/>
              <w:jc w:val="center"/>
              <w:rPr>
                <w:rFonts w:ascii="宋体" w:hAnsi="宋体"/>
                <w:snapToGrid w:val="0"/>
                <w:kern w:val="0"/>
                <w:szCs w:val="21"/>
              </w:rPr>
            </w:pPr>
          </w:p>
        </w:tc>
        <w:tc>
          <w:tcPr>
            <w:tcW w:w="2748" w:type="dxa"/>
            <w:vMerge/>
            <w:vAlign w:val="center"/>
          </w:tcPr>
          <w:p w14:paraId="0380DBD7" w14:textId="77777777" w:rsidR="006B1A5C" w:rsidRDefault="006B1A5C">
            <w:pPr>
              <w:spacing w:after="0" w:line="240" w:lineRule="auto"/>
              <w:jc w:val="center"/>
              <w:rPr>
                <w:rFonts w:ascii="宋体" w:hAnsi="宋体"/>
                <w:snapToGrid w:val="0"/>
                <w:kern w:val="0"/>
                <w:szCs w:val="21"/>
              </w:rPr>
            </w:pPr>
          </w:p>
        </w:tc>
        <w:tc>
          <w:tcPr>
            <w:tcW w:w="3845" w:type="dxa"/>
            <w:vMerge/>
            <w:vAlign w:val="center"/>
          </w:tcPr>
          <w:p w14:paraId="017E73EB" w14:textId="77777777" w:rsidR="006B1A5C" w:rsidRDefault="006B1A5C">
            <w:pPr>
              <w:spacing w:after="0" w:line="240" w:lineRule="auto"/>
              <w:jc w:val="center"/>
              <w:rPr>
                <w:rFonts w:ascii="宋体" w:hAnsi="宋体"/>
                <w:snapToGrid w:val="0"/>
                <w:kern w:val="0"/>
                <w:szCs w:val="21"/>
              </w:rPr>
            </w:pPr>
          </w:p>
        </w:tc>
        <w:tc>
          <w:tcPr>
            <w:tcW w:w="1258" w:type="dxa"/>
            <w:vMerge/>
            <w:vAlign w:val="center"/>
          </w:tcPr>
          <w:p w14:paraId="6B31A34F" w14:textId="77777777" w:rsidR="006B1A5C" w:rsidRDefault="006B1A5C">
            <w:pPr>
              <w:spacing w:after="0" w:line="240" w:lineRule="auto"/>
              <w:jc w:val="center"/>
              <w:rPr>
                <w:rFonts w:ascii="宋体" w:hAnsi="宋体"/>
                <w:snapToGrid w:val="0"/>
                <w:kern w:val="0"/>
                <w:szCs w:val="21"/>
              </w:rPr>
            </w:pPr>
          </w:p>
        </w:tc>
      </w:tr>
      <w:tr w:rsidR="006B1A5C" w14:paraId="540EAF75" w14:textId="77777777">
        <w:trPr>
          <w:trHeight w:val="1424"/>
        </w:trPr>
        <w:tc>
          <w:tcPr>
            <w:tcW w:w="1188" w:type="dxa"/>
            <w:vAlign w:val="center"/>
          </w:tcPr>
          <w:p w14:paraId="0CB13202" w14:textId="77777777" w:rsidR="006B1A5C" w:rsidRDefault="00226DD0">
            <w:pPr>
              <w:spacing w:after="0" w:line="240" w:lineRule="auto"/>
              <w:jc w:val="center"/>
              <w:rPr>
                <w:rFonts w:ascii="宋体" w:hAnsi="宋体"/>
                <w:snapToGrid w:val="0"/>
                <w:kern w:val="0"/>
                <w:szCs w:val="21"/>
              </w:rPr>
            </w:pPr>
            <w:r>
              <w:rPr>
                <w:rFonts w:ascii="宋体" w:hAnsi="宋体" w:hint="eastAsia"/>
                <w:snapToGrid w:val="0"/>
                <w:kern w:val="0"/>
                <w:szCs w:val="21"/>
              </w:rPr>
              <w:t>同类案例（2分）</w:t>
            </w:r>
          </w:p>
        </w:tc>
        <w:tc>
          <w:tcPr>
            <w:tcW w:w="2748" w:type="dxa"/>
            <w:vAlign w:val="center"/>
          </w:tcPr>
          <w:p w14:paraId="04D82197" w14:textId="77777777" w:rsidR="006B1A5C" w:rsidRDefault="00226DD0">
            <w:pPr>
              <w:adjustRightInd w:val="0"/>
              <w:spacing w:after="0" w:line="240" w:lineRule="auto"/>
              <w:rPr>
                <w:rFonts w:ascii="宋体" w:hAnsi="宋体"/>
                <w:snapToGrid w:val="0"/>
                <w:kern w:val="0"/>
                <w:szCs w:val="21"/>
              </w:rPr>
            </w:pPr>
            <w:r>
              <w:rPr>
                <w:rFonts w:ascii="宋体" w:hAnsi="宋体" w:hint="eastAsia"/>
                <w:snapToGrid w:val="0"/>
                <w:kern w:val="0"/>
                <w:szCs w:val="21"/>
              </w:rPr>
              <w:t>近三年（2022年9月1日至今，以合同签订日期为准）与本项目相同或相似项目的销售业绩</w:t>
            </w:r>
          </w:p>
          <w:p w14:paraId="728D4D6F" w14:textId="77777777" w:rsidR="006B1A5C" w:rsidRDefault="00226DD0">
            <w:pPr>
              <w:adjustRightInd w:val="0"/>
              <w:spacing w:after="0" w:line="240" w:lineRule="auto"/>
              <w:rPr>
                <w:rFonts w:ascii="宋体" w:hAnsi="宋体"/>
                <w:snapToGrid w:val="0"/>
                <w:kern w:val="0"/>
                <w:szCs w:val="21"/>
              </w:rPr>
            </w:pPr>
            <w:r>
              <w:rPr>
                <w:rFonts w:ascii="宋体" w:hAnsi="宋体" w:hint="eastAsia"/>
                <w:snapToGrid w:val="0"/>
                <w:kern w:val="0"/>
                <w:szCs w:val="21"/>
              </w:rPr>
              <w:t>（2分）</w:t>
            </w:r>
          </w:p>
        </w:tc>
        <w:tc>
          <w:tcPr>
            <w:tcW w:w="3845" w:type="dxa"/>
            <w:vAlign w:val="center"/>
          </w:tcPr>
          <w:p w14:paraId="31E08247" w14:textId="77777777" w:rsidR="006B1A5C" w:rsidRDefault="00226DD0">
            <w:pPr>
              <w:adjustRightInd w:val="0"/>
              <w:spacing w:after="0" w:line="240" w:lineRule="auto"/>
              <w:rPr>
                <w:rFonts w:ascii="宋体" w:hAnsi="宋体"/>
                <w:snapToGrid w:val="0"/>
                <w:kern w:val="0"/>
                <w:szCs w:val="21"/>
              </w:rPr>
            </w:pPr>
            <w:r>
              <w:rPr>
                <w:rFonts w:ascii="宋体" w:hAnsi="宋体" w:hint="eastAsia"/>
                <w:snapToGrid w:val="0"/>
                <w:kern w:val="0"/>
                <w:szCs w:val="21"/>
              </w:rPr>
              <w:t>投标人每提供一个相同或相似项目业绩得1分，最多得2分（须提供合同关键页复印件，即合同首页、内容页、中标金额页及双方签字盖章页）</w:t>
            </w:r>
          </w:p>
        </w:tc>
        <w:tc>
          <w:tcPr>
            <w:tcW w:w="1258" w:type="dxa"/>
            <w:vAlign w:val="center"/>
          </w:tcPr>
          <w:p w14:paraId="0CF2A773" w14:textId="77777777" w:rsidR="006B1A5C" w:rsidRDefault="00226DD0">
            <w:pPr>
              <w:spacing w:after="0" w:line="240" w:lineRule="auto"/>
              <w:jc w:val="center"/>
              <w:rPr>
                <w:rFonts w:ascii="宋体" w:hAnsi="宋体"/>
                <w:szCs w:val="21"/>
              </w:rPr>
            </w:pPr>
            <w:r>
              <w:rPr>
                <w:rFonts w:ascii="宋体" w:hAnsi="宋体" w:hint="eastAsia"/>
                <w:snapToGrid w:val="0"/>
                <w:kern w:val="0"/>
                <w:szCs w:val="21"/>
              </w:rPr>
              <w:t>0-2</w:t>
            </w:r>
          </w:p>
        </w:tc>
      </w:tr>
      <w:tr w:rsidR="006B1A5C" w14:paraId="3EE28619" w14:textId="77777777">
        <w:trPr>
          <w:trHeight w:val="273"/>
        </w:trPr>
        <w:tc>
          <w:tcPr>
            <w:tcW w:w="1188" w:type="dxa"/>
            <w:vAlign w:val="center"/>
          </w:tcPr>
          <w:p w14:paraId="526DFCAF" w14:textId="77777777" w:rsidR="006B1A5C" w:rsidRDefault="00226DD0">
            <w:pPr>
              <w:spacing w:after="0" w:line="240" w:lineRule="auto"/>
              <w:jc w:val="center"/>
              <w:rPr>
                <w:rFonts w:ascii="宋体" w:hAnsi="宋体"/>
                <w:snapToGrid w:val="0"/>
                <w:kern w:val="0"/>
                <w:szCs w:val="21"/>
              </w:rPr>
            </w:pPr>
            <w:r>
              <w:rPr>
                <w:rFonts w:ascii="宋体" w:hAnsi="宋体"/>
                <w:snapToGrid w:val="0"/>
                <w:kern w:val="0"/>
                <w:szCs w:val="21"/>
              </w:rPr>
              <w:t>售后服务方案（</w:t>
            </w:r>
            <w:r>
              <w:rPr>
                <w:rFonts w:ascii="宋体" w:hAnsi="宋体" w:hint="eastAsia"/>
                <w:snapToGrid w:val="0"/>
                <w:kern w:val="0"/>
                <w:szCs w:val="21"/>
              </w:rPr>
              <w:t>16分</w:t>
            </w:r>
            <w:r>
              <w:rPr>
                <w:rFonts w:ascii="宋体" w:hAnsi="宋体"/>
                <w:snapToGrid w:val="0"/>
                <w:kern w:val="0"/>
                <w:szCs w:val="21"/>
              </w:rPr>
              <w:t>）</w:t>
            </w:r>
          </w:p>
        </w:tc>
        <w:tc>
          <w:tcPr>
            <w:tcW w:w="2748" w:type="dxa"/>
            <w:vAlign w:val="center"/>
          </w:tcPr>
          <w:p w14:paraId="6083B5F7" w14:textId="77777777" w:rsidR="006B1A5C" w:rsidRDefault="00226DD0">
            <w:pPr>
              <w:widowControl/>
              <w:spacing w:after="0" w:line="400" w:lineRule="exact"/>
              <w:rPr>
                <w:rFonts w:ascii="宋体" w:hAnsi="宋体"/>
                <w:szCs w:val="21"/>
              </w:rPr>
            </w:pPr>
            <w:r>
              <w:rPr>
                <w:rFonts w:ascii="宋体" w:hAnsi="宋体"/>
                <w:snapToGrid w:val="0"/>
                <w:kern w:val="0"/>
                <w:szCs w:val="21"/>
              </w:rPr>
              <w:t>售后服务方案：包含</w:t>
            </w:r>
            <w:r>
              <w:rPr>
                <w:rFonts w:ascii="宋体" w:hAnsi="宋体" w:hint="eastAsia"/>
                <w:szCs w:val="21"/>
              </w:rPr>
              <w:t>1、质保期承诺及质保期保障</w:t>
            </w:r>
            <w:r>
              <w:rPr>
                <w:rFonts w:ascii="宋体" w:hAnsi="宋体" w:hint="eastAsia"/>
                <w:color w:val="000000"/>
                <w:szCs w:val="21"/>
              </w:rPr>
              <w:t>方案；</w:t>
            </w:r>
            <w:r>
              <w:rPr>
                <w:rFonts w:ascii="宋体" w:hAnsi="宋体" w:hint="eastAsia"/>
                <w:szCs w:val="21"/>
              </w:rPr>
              <w:t>2、售后服务响应时间保障</w:t>
            </w:r>
            <w:r>
              <w:rPr>
                <w:rFonts w:ascii="宋体" w:hAnsi="宋体" w:hint="eastAsia"/>
                <w:color w:val="000000"/>
                <w:szCs w:val="21"/>
              </w:rPr>
              <w:t>方案；</w:t>
            </w:r>
            <w:r>
              <w:rPr>
                <w:rFonts w:ascii="宋体" w:hAnsi="宋体" w:hint="eastAsia"/>
                <w:szCs w:val="21"/>
              </w:rPr>
              <w:t>3、售后服务方案</w:t>
            </w:r>
            <w:r>
              <w:rPr>
                <w:rFonts w:ascii="宋体" w:hAnsi="宋体" w:hint="eastAsia"/>
                <w:color w:val="000000"/>
                <w:szCs w:val="21"/>
              </w:rPr>
              <w:t>；</w:t>
            </w:r>
            <w:r>
              <w:rPr>
                <w:rFonts w:ascii="宋体" w:hAnsi="宋体" w:hint="eastAsia"/>
                <w:szCs w:val="21"/>
              </w:rPr>
              <w:t>4、售后服务人员配置</w:t>
            </w:r>
            <w:r>
              <w:rPr>
                <w:rFonts w:ascii="宋体" w:hAnsi="宋体" w:hint="eastAsia"/>
                <w:color w:val="000000"/>
                <w:szCs w:val="21"/>
              </w:rPr>
              <w:t>方案；</w:t>
            </w:r>
            <w:r>
              <w:rPr>
                <w:rFonts w:ascii="宋体" w:hAnsi="宋体"/>
                <w:snapToGrid w:val="0"/>
                <w:kern w:val="0"/>
                <w:szCs w:val="21"/>
              </w:rPr>
              <w:t>（</w:t>
            </w:r>
            <w:r>
              <w:rPr>
                <w:rFonts w:ascii="宋体" w:hAnsi="宋体" w:hint="eastAsia"/>
                <w:snapToGrid w:val="0"/>
                <w:kern w:val="0"/>
                <w:szCs w:val="21"/>
              </w:rPr>
              <w:t>16分</w:t>
            </w:r>
            <w:r>
              <w:rPr>
                <w:rFonts w:ascii="宋体" w:hAnsi="宋体"/>
                <w:snapToGrid w:val="0"/>
                <w:kern w:val="0"/>
                <w:szCs w:val="21"/>
              </w:rPr>
              <w:t>）</w:t>
            </w:r>
          </w:p>
          <w:p w14:paraId="37E8B041" w14:textId="77777777" w:rsidR="006B1A5C" w:rsidRDefault="006B1A5C">
            <w:pPr>
              <w:spacing w:after="0" w:line="240" w:lineRule="auto"/>
              <w:rPr>
                <w:rFonts w:ascii="宋体" w:hAnsi="宋体"/>
                <w:snapToGrid w:val="0"/>
                <w:kern w:val="0"/>
                <w:szCs w:val="21"/>
              </w:rPr>
            </w:pPr>
          </w:p>
        </w:tc>
        <w:tc>
          <w:tcPr>
            <w:tcW w:w="3845" w:type="dxa"/>
            <w:vAlign w:val="center"/>
          </w:tcPr>
          <w:p w14:paraId="74BE7A30" w14:textId="77777777" w:rsidR="006B1A5C" w:rsidRDefault="00226DD0">
            <w:pPr>
              <w:widowControl/>
              <w:spacing w:after="0" w:line="400" w:lineRule="exact"/>
              <w:rPr>
                <w:rFonts w:ascii="宋体" w:hAnsi="宋体"/>
                <w:color w:val="000000"/>
                <w:szCs w:val="21"/>
              </w:rPr>
            </w:pPr>
            <w:r>
              <w:rPr>
                <w:rFonts w:ascii="宋体" w:hAnsi="宋体" w:hint="eastAsia"/>
                <w:szCs w:val="21"/>
              </w:rPr>
              <w:t>1、质保期承诺及质保期保障</w:t>
            </w:r>
            <w:r>
              <w:rPr>
                <w:rFonts w:ascii="宋体" w:hAnsi="宋体" w:hint="eastAsia"/>
                <w:color w:val="000000"/>
                <w:szCs w:val="21"/>
              </w:rPr>
              <w:t>方案；</w:t>
            </w:r>
          </w:p>
          <w:p w14:paraId="4A6275B4" w14:textId="77777777" w:rsidR="006B1A5C" w:rsidRDefault="00226DD0">
            <w:pPr>
              <w:widowControl/>
              <w:spacing w:after="0" w:line="400" w:lineRule="exact"/>
              <w:rPr>
                <w:rFonts w:ascii="宋体" w:hAnsi="宋体"/>
                <w:color w:val="000000"/>
                <w:szCs w:val="21"/>
              </w:rPr>
            </w:pPr>
            <w:r>
              <w:rPr>
                <w:rFonts w:ascii="宋体" w:hAnsi="宋体" w:hint="eastAsia"/>
                <w:szCs w:val="21"/>
              </w:rPr>
              <w:t>2、售后服务响应时间保障</w:t>
            </w:r>
            <w:r>
              <w:rPr>
                <w:rFonts w:ascii="宋体" w:hAnsi="宋体" w:hint="eastAsia"/>
                <w:color w:val="000000"/>
                <w:szCs w:val="21"/>
              </w:rPr>
              <w:t>方案；</w:t>
            </w:r>
          </w:p>
          <w:p w14:paraId="3E4A5461" w14:textId="77777777" w:rsidR="006B1A5C" w:rsidRDefault="00226DD0">
            <w:pPr>
              <w:widowControl/>
              <w:spacing w:after="0" w:line="400" w:lineRule="exact"/>
              <w:rPr>
                <w:rFonts w:ascii="宋体" w:hAnsi="宋体"/>
                <w:color w:val="FF0000"/>
                <w:szCs w:val="21"/>
              </w:rPr>
            </w:pPr>
            <w:r>
              <w:rPr>
                <w:rFonts w:ascii="宋体" w:hAnsi="宋体" w:hint="eastAsia"/>
                <w:szCs w:val="21"/>
              </w:rPr>
              <w:t>3、售后服务方案；</w:t>
            </w:r>
          </w:p>
          <w:p w14:paraId="4493ECD9" w14:textId="77777777" w:rsidR="006B1A5C" w:rsidRDefault="00226DD0">
            <w:pPr>
              <w:widowControl/>
              <w:spacing w:after="0" w:line="400" w:lineRule="exact"/>
              <w:rPr>
                <w:rFonts w:ascii="宋体" w:hAnsi="宋体"/>
                <w:szCs w:val="21"/>
              </w:rPr>
            </w:pPr>
            <w:r>
              <w:rPr>
                <w:rFonts w:ascii="宋体" w:hAnsi="宋体" w:hint="eastAsia"/>
                <w:szCs w:val="21"/>
              </w:rPr>
              <w:t>4、售后服务人员配置</w:t>
            </w:r>
            <w:r>
              <w:rPr>
                <w:rFonts w:ascii="宋体" w:hAnsi="宋体" w:hint="eastAsia"/>
                <w:color w:val="000000"/>
                <w:szCs w:val="21"/>
              </w:rPr>
              <w:t>方案；</w:t>
            </w:r>
          </w:p>
          <w:p w14:paraId="79F211FA" w14:textId="77777777" w:rsidR="006B1A5C" w:rsidRDefault="00226DD0">
            <w:pPr>
              <w:widowControl/>
              <w:spacing w:after="0" w:line="400" w:lineRule="exact"/>
              <w:rPr>
                <w:rFonts w:ascii="宋体" w:hAnsi="宋体"/>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为部分符合；方案内容复制粘贴采购需求或不符合实际情况或未提供视为不符合。</w:t>
            </w:r>
          </w:p>
          <w:p w14:paraId="56A89928" w14:textId="77777777" w:rsidR="006B1A5C" w:rsidRDefault="00226DD0">
            <w:pPr>
              <w:widowControl/>
              <w:spacing w:after="0" w:line="400" w:lineRule="exact"/>
              <w:rPr>
                <w:rFonts w:ascii="宋体" w:hAnsi="宋体"/>
                <w:szCs w:val="21"/>
              </w:rPr>
            </w:pPr>
            <w:r>
              <w:rPr>
                <w:rFonts w:ascii="宋体" w:hAnsi="宋体" w:hint="eastAsia"/>
                <w:szCs w:val="21"/>
              </w:rPr>
              <w:t>每项符合得4分，部分符合得2分，不符合不得分；</w:t>
            </w:r>
          </w:p>
          <w:p w14:paraId="1D087EC2" w14:textId="77777777" w:rsidR="006B1A5C" w:rsidRDefault="00226DD0">
            <w:pPr>
              <w:widowControl/>
              <w:spacing w:after="0" w:line="400" w:lineRule="exact"/>
              <w:rPr>
                <w:rFonts w:ascii="宋体" w:hAnsi="宋体"/>
                <w:szCs w:val="21"/>
              </w:rPr>
            </w:pPr>
            <w:r>
              <w:rPr>
                <w:rFonts w:ascii="宋体" w:hAnsi="宋体" w:hint="eastAsia"/>
                <w:szCs w:val="21"/>
              </w:rPr>
              <w:t>此项最高得16分。</w:t>
            </w:r>
          </w:p>
        </w:tc>
        <w:tc>
          <w:tcPr>
            <w:tcW w:w="1258" w:type="dxa"/>
            <w:vAlign w:val="center"/>
          </w:tcPr>
          <w:p w14:paraId="69F3892D" w14:textId="77777777" w:rsidR="006B1A5C" w:rsidRDefault="00226DD0">
            <w:pPr>
              <w:spacing w:after="0" w:line="240" w:lineRule="auto"/>
              <w:jc w:val="center"/>
              <w:rPr>
                <w:rFonts w:ascii="宋体" w:hAnsi="宋体"/>
                <w:snapToGrid w:val="0"/>
                <w:kern w:val="0"/>
                <w:szCs w:val="21"/>
              </w:rPr>
            </w:pPr>
            <w:r>
              <w:rPr>
                <w:rFonts w:ascii="宋体" w:hAnsi="宋体" w:hint="eastAsia"/>
                <w:snapToGrid w:val="0"/>
                <w:kern w:val="0"/>
                <w:szCs w:val="21"/>
              </w:rPr>
              <w:t>0-16</w:t>
            </w:r>
          </w:p>
        </w:tc>
      </w:tr>
      <w:tr w:rsidR="006B1A5C" w14:paraId="38DEF803" w14:textId="77777777">
        <w:trPr>
          <w:trHeight w:val="273"/>
        </w:trPr>
        <w:tc>
          <w:tcPr>
            <w:tcW w:w="1188" w:type="dxa"/>
            <w:vAlign w:val="center"/>
          </w:tcPr>
          <w:p w14:paraId="133F4580" w14:textId="77777777" w:rsidR="006B1A5C" w:rsidRDefault="00226DD0">
            <w:pPr>
              <w:spacing w:after="0" w:line="240" w:lineRule="auto"/>
              <w:jc w:val="center"/>
              <w:rPr>
                <w:rFonts w:ascii="宋体" w:hAnsi="宋体"/>
                <w:snapToGrid w:val="0"/>
                <w:kern w:val="0"/>
                <w:szCs w:val="21"/>
              </w:rPr>
            </w:pPr>
            <w:r>
              <w:rPr>
                <w:rFonts w:ascii="宋体" w:hAnsi="宋体"/>
                <w:snapToGrid w:val="0"/>
                <w:kern w:val="0"/>
                <w:szCs w:val="21"/>
              </w:rPr>
              <w:t>培训方案（</w:t>
            </w:r>
            <w:r>
              <w:rPr>
                <w:rFonts w:ascii="宋体" w:hAnsi="宋体" w:hint="eastAsia"/>
                <w:szCs w:val="21"/>
              </w:rPr>
              <w:t>12分</w:t>
            </w:r>
            <w:r>
              <w:rPr>
                <w:rFonts w:ascii="宋体" w:hAnsi="宋体"/>
                <w:snapToGrid w:val="0"/>
                <w:kern w:val="0"/>
                <w:szCs w:val="21"/>
              </w:rPr>
              <w:t>）</w:t>
            </w:r>
          </w:p>
        </w:tc>
        <w:tc>
          <w:tcPr>
            <w:tcW w:w="2748" w:type="dxa"/>
            <w:vAlign w:val="center"/>
          </w:tcPr>
          <w:p w14:paraId="7D59FFDC" w14:textId="77777777" w:rsidR="006B1A5C" w:rsidRDefault="00226DD0">
            <w:pPr>
              <w:spacing w:after="0" w:line="240" w:lineRule="auto"/>
              <w:rPr>
                <w:rFonts w:ascii="宋体" w:hAnsi="宋体"/>
                <w:snapToGrid w:val="0"/>
                <w:kern w:val="0"/>
                <w:szCs w:val="21"/>
              </w:rPr>
            </w:pPr>
            <w:r>
              <w:rPr>
                <w:rFonts w:ascii="宋体" w:hAnsi="宋体"/>
                <w:snapToGrid w:val="0"/>
                <w:kern w:val="0"/>
                <w:szCs w:val="21"/>
              </w:rPr>
              <w:t>培训方案：包含</w:t>
            </w:r>
            <w:r>
              <w:rPr>
                <w:rFonts w:ascii="宋体" w:hAnsi="宋体" w:hint="eastAsia"/>
                <w:snapToGrid w:val="0"/>
                <w:kern w:val="0"/>
                <w:szCs w:val="21"/>
              </w:rPr>
              <w:t>1、对培训时间、培训地点、培训人数的承诺及保障方案；</w:t>
            </w:r>
            <w:r>
              <w:rPr>
                <w:rFonts w:ascii="宋体" w:hAnsi="宋体" w:hint="eastAsia"/>
                <w:szCs w:val="21"/>
              </w:rPr>
              <w:t>2、设备故障分析应用培训方案；3、培训讲师的人员配置方案；</w:t>
            </w:r>
            <w:r>
              <w:rPr>
                <w:rFonts w:ascii="宋体" w:hAnsi="宋体"/>
                <w:snapToGrid w:val="0"/>
                <w:kern w:val="0"/>
                <w:szCs w:val="21"/>
              </w:rPr>
              <w:t>（</w:t>
            </w:r>
            <w:r>
              <w:rPr>
                <w:rFonts w:ascii="宋体" w:hAnsi="宋体" w:hint="eastAsia"/>
                <w:snapToGrid w:val="0"/>
                <w:kern w:val="0"/>
                <w:szCs w:val="21"/>
              </w:rPr>
              <w:t>12分</w:t>
            </w:r>
            <w:r>
              <w:rPr>
                <w:rFonts w:ascii="宋体" w:hAnsi="宋体"/>
                <w:snapToGrid w:val="0"/>
                <w:kern w:val="0"/>
                <w:szCs w:val="21"/>
              </w:rPr>
              <w:t>）</w:t>
            </w:r>
          </w:p>
        </w:tc>
        <w:tc>
          <w:tcPr>
            <w:tcW w:w="3845" w:type="dxa"/>
            <w:vAlign w:val="center"/>
          </w:tcPr>
          <w:p w14:paraId="00B99C41" w14:textId="77777777" w:rsidR="006B1A5C" w:rsidRDefault="00226DD0">
            <w:pPr>
              <w:widowControl/>
              <w:spacing w:after="0" w:line="400" w:lineRule="exact"/>
              <w:rPr>
                <w:rFonts w:ascii="宋体" w:hAnsi="宋体"/>
                <w:szCs w:val="21"/>
              </w:rPr>
            </w:pPr>
            <w:r>
              <w:rPr>
                <w:rFonts w:ascii="宋体" w:hAnsi="宋体" w:hint="eastAsia"/>
                <w:szCs w:val="21"/>
              </w:rPr>
              <w:t>1、对培训时间、培训地点、培训人数的承诺及保障方案；</w:t>
            </w:r>
          </w:p>
          <w:p w14:paraId="6BAC0A81" w14:textId="77777777" w:rsidR="006B1A5C" w:rsidRDefault="00226DD0">
            <w:pPr>
              <w:widowControl/>
              <w:spacing w:after="0" w:line="400" w:lineRule="exact"/>
              <w:rPr>
                <w:rFonts w:ascii="宋体" w:hAnsi="宋体"/>
                <w:szCs w:val="21"/>
              </w:rPr>
            </w:pPr>
            <w:r>
              <w:rPr>
                <w:rFonts w:ascii="宋体" w:hAnsi="宋体" w:hint="eastAsia"/>
                <w:szCs w:val="21"/>
              </w:rPr>
              <w:t>2、设备故障分析应用培训方案；</w:t>
            </w:r>
          </w:p>
          <w:p w14:paraId="421BED1A" w14:textId="77777777" w:rsidR="006B1A5C" w:rsidRDefault="00226DD0">
            <w:pPr>
              <w:widowControl/>
              <w:spacing w:after="0" w:line="400" w:lineRule="exact"/>
              <w:rPr>
                <w:rFonts w:ascii="宋体" w:hAnsi="宋体"/>
                <w:szCs w:val="21"/>
              </w:rPr>
            </w:pPr>
            <w:r>
              <w:rPr>
                <w:rFonts w:ascii="宋体" w:hAnsi="宋体" w:hint="eastAsia"/>
                <w:szCs w:val="21"/>
              </w:rPr>
              <w:t>3、培训讲师的人员配置方案；</w:t>
            </w:r>
          </w:p>
          <w:p w14:paraId="4463D596" w14:textId="77777777" w:rsidR="006B1A5C" w:rsidRDefault="00226DD0">
            <w:pPr>
              <w:widowControl/>
              <w:spacing w:after="0" w:line="400" w:lineRule="exact"/>
              <w:rPr>
                <w:rFonts w:ascii="宋体" w:hAnsi="宋体"/>
                <w:strike/>
                <w:color w:val="FF0000"/>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w:t>
            </w:r>
            <w:r>
              <w:rPr>
                <w:rFonts w:ascii="宋体" w:hAnsi="宋体" w:hint="eastAsia"/>
                <w:szCs w:val="21"/>
              </w:rPr>
              <w:lastRenderedPageBreak/>
              <w:t>为部分符合；方案内容复制粘贴采购需求或不符合实际情况或未提供视为不符合。</w:t>
            </w:r>
          </w:p>
          <w:p w14:paraId="4505BED9" w14:textId="77777777" w:rsidR="006B1A5C" w:rsidRDefault="00226DD0">
            <w:pPr>
              <w:widowControl/>
              <w:spacing w:after="0" w:line="400" w:lineRule="exact"/>
              <w:rPr>
                <w:rFonts w:ascii="宋体" w:hAnsi="宋体"/>
                <w:szCs w:val="21"/>
              </w:rPr>
            </w:pPr>
            <w:r>
              <w:rPr>
                <w:rFonts w:ascii="宋体" w:hAnsi="宋体" w:hint="eastAsia"/>
                <w:szCs w:val="21"/>
              </w:rPr>
              <w:t>每项符合得4分，部分符合得2分，不符合不得分；</w:t>
            </w:r>
          </w:p>
          <w:p w14:paraId="08775F21" w14:textId="77777777" w:rsidR="006B1A5C" w:rsidRDefault="00226DD0">
            <w:pPr>
              <w:widowControl/>
              <w:spacing w:after="0" w:line="400" w:lineRule="exact"/>
              <w:rPr>
                <w:rFonts w:ascii="宋体" w:hAnsi="宋体"/>
                <w:szCs w:val="21"/>
              </w:rPr>
            </w:pPr>
            <w:r>
              <w:rPr>
                <w:rFonts w:ascii="宋体" w:hAnsi="宋体" w:hint="eastAsia"/>
                <w:szCs w:val="21"/>
              </w:rPr>
              <w:t>此项最高得12分。</w:t>
            </w:r>
          </w:p>
        </w:tc>
        <w:tc>
          <w:tcPr>
            <w:tcW w:w="1258" w:type="dxa"/>
            <w:vAlign w:val="center"/>
          </w:tcPr>
          <w:p w14:paraId="668935B9" w14:textId="77777777" w:rsidR="006B1A5C" w:rsidRDefault="00226DD0">
            <w:pPr>
              <w:widowControl/>
              <w:spacing w:after="0" w:line="400" w:lineRule="exact"/>
              <w:jc w:val="center"/>
              <w:rPr>
                <w:rFonts w:ascii="宋体" w:hAnsi="宋体"/>
                <w:snapToGrid w:val="0"/>
                <w:kern w:val="0"/>
                <w:szCs w:val="21"/>
              </w:rPr>
            </w:pPr>
            <w:r>
              <w:rPr>
                <w:rFonts w:ascii="宋体" w:hAnsi="宋体" w:hint="eastAsia"/>
                <w:szCs w:val="21"/>
              </w:rPr>
              <w:lastRenderedPageBreak/>
              <w:t>0-12</w:t>
            </w:r>
          </w:p>
        </w:tc>
      </w:tr>
      <w:tr w:rsidR="006B1A5C" w14:paraId="1A3A7F44" w14:textId="77777777">
        <w:trPr>
          <w:trHeight w:val="273"/>
        </w:trPr>
        <w:tc>
          <w:tcPr>
            <w:tcW w:w="1188" w:type="dxa"/>
            <w:vAlign w:val="center"/>
          </w:tcPr>
          <w:p w14:paraId="5CDD63F4" w14:textId="77777777" w:rsidR="006B1A5C" w:rsidRDefault="00226DD0">
            <w:pPr>
              <w:spacing w:after="0" w:line="240" w:lineRule="auto"/>
              <w:jc w:val="center"/>
              <w:rPr>
                <w:rFonts w:ascii="宋体" w:hAnsi="宋体"/>
                <w:snapToGrid w:val="0"/>
                <w:kern w:val="0"/>
                <w:szCs w:val="21"/>
              </w:rPr>
            </w:pPr>
            <w:r>
              <w:rPr>
                <w:rFonts w:ascii="宋体" w:hAnsi="宋体" w:hint="eastAsia"/>
                <w:snapToGrid w:val="0"/>
                <w:kern w:val="0"/>
                <w:szCs w:val="21"/>
              </w:rPr>
              <w:t>项目实施方案（12分）</w:t>
            </w:r>
          </w:p>
        </w:tc>
        <w:tc>
          <w:tcPr>
            <w:tcW w:w="2748" w:type="dxa"/>
            <w:vAlign w:val="center"/>
          </w:tcPr>
          <w:p w14:paraId="345071D1" w14:textId="77777777" w:rsidR="006B1A5C" w:rsidRDefault="00226DD0">
            <w:pPr>
              <w:widowControl/>
              <w:spacing w:after="0" w:line="400" w:lineRule="exact"/>
              <w:rPr>
                <w:rFonts w:ascii="宋体" w:hAnsi="宋体"/>
                <w:szCs w:val="21"/>
              </w:rPr>
            </w:pPr>
            <w:r>
              <w:rPr>
                <w:rFonts w:ascii="宋体" w:hAnsi="宋体" w:hint="eastAsia"/>
                <w:snapToGrid w:val="0"/>
                <w:kern w:val="0"/>
                <w:szCs w:val="21"/>
              </w:rPr>
              <w:t>项目实施方案：</w:t>
            </w:r>
            <w:r>
              <w:rPr>
                <w:rFonts w:ascii="宋体" w:hAnsi="宋体" w:hint="eastAsia"/>
                <w:szCs w:val="21"/>
              </w:rPr>
              <w:t>1、供货进度计划方案；2、货物包装、运输及搬运方案；3、安装调试方案；</w:t>
            </w:r>
            <w:r>
              <w:rPr>
                <w:rFonts w:ascii="宋体" w:hAnsi="宋体" w:hint="eastAsia"/>
                <w:snapToGrid w:val="0"/>
                <w:kern w:val="0"/>
                <w:szCs w:val="21"/>
              </w:rPr>
              <w:t>（12分）</w:t>
            </w:r>
          </w:p>
          <w:p w14:paraId="0D2B212A" w14:textId="77777777" w:rsidR="006B1A5C" w:rsidRDefault="006B1A5C">
            <w:pPr>
              <w:spacing w:after="0" w:line="240" w:lineRule="auto"/>
              <w:rPr>
                <w:rFonts w:ascii="宋体" w:hAnsi="宋体"/>
                <w:snapToGrid w:val="0"/>
                <w:kern w:val="0"/>
                <w:szCs w:val="21"/>
              </w:rPr>
            </w:pPr>
          </w:p>
        </w:tc>
        <w:tc>
          <w:tcPr>
            <w:tcW w:w="3845" w:type="dxa"/>
            <w:vAlign w:val="center"/>
          </w:tcPr>
          <w:p w14:paraId="4AA4119D" w14:textId="77777777" w:rsidR="006B1A5C" w:rsidRDefault="00226DD0">
            <w:pPr>
              <w:widowControl/>
              <w:spacing w:after="0" w:line="400" w:lineRule="exact"/>
              <w:rPr>
                <w:rFonts w:ascii="宋体" w:hAnsi="宋体"/>
                <w:szCs w:val="21"/>
              </w:rPr>
            </w:pPr>
            <w:r>
              <w:rPr>
                <w:rFonts w:ascii="宋体" w:hAnsi="宋体" w:hint="eastAsia"/>
                <w:szCs w:val="21"/>
              </w:rPr>
              <w:t>1、供货进度计划方案；</w:t>
            </w:r>
          </w:p>
          <w:p w14:paraId="13448735" w14:textId="77777777" w:rsidR="006B1A5C" w:rsidRDefault="00226DD0">
            <w:pPr>
              <w:widowControl/>
              <w:spacing w:after="0" w:line="400" w:lineRule="exact"/>
              <w:rPr>
                <w:rFonts w:ascii="宋体" w:hAnsi="宋体"/>
                <w:szCs w:val="21"/>
              </w:rPr>
            </w:pPr>
            <w:r>
              <w:rPr>
                <w:rFonts w:ascii="宋体" w:hAnsi="宋体" w:hint="eastAsia"/>
                <w:szCs w:val="21"/>
              </w:rPr>
              <w:t>2、货物包装、运输及搬运方案；</w:t>
            </w:r>
          </w:p>
          <w:p w14:paraId="4703C78F" w14:textId="77777777" w:rsidR="006B1A5C" w:rsidRDefault="00226DD0">
            <w:pPr>
              <w:widowControl/>
              <w:spacing w:after="0" w:line="400" w:lineRule="exact"/>
              <w:rPr>
                <w:rFonts w:ascii="宋体" w:hAnsi="宋体"/>
                <w:szCs w:val="21"/>
              </w:rPr>
            </w:pPr>
            <w:r>
              <w:rPr>
                <w:rFonts w:ascii="宋体" w:hAnsi="宋体" w:hint="eastAsia"/>
                <w:szCs w:val="21"/>
              </w:rPr>
              <w:t>3、安装调试方案；</w:t>
            </w:r>
          </w:p>
          <w:p w14:paraId="770B817A" w14:textId="77777777" w:rsidR="006B1A5C" w:rsidRDefault="00226DD0">
            <w:pPr>
              <w:widowControl/>
              <w:spacing w:after="0" w:line="400" w:lineRule="exact"/>
              <w:rPr>
                <w:rFonts w:ascii="宋体" w:hAnsi="宋体"/>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为部分符合；方案内容复制粘贴采购需求或不符合实际情况或未提供视为不符合。</w:t>
            </w:r>
          </w:p>
          <w:p w14:paraId="0F731EEF" w14:textId="77777777" w:rsidR="006B1A5C" w:rsidRDefault="00226DD0">
            <w:pPr>
              <w:widowControl/>
              <w:spacing w:after="0" w:line="400" w:lineRule="exact"/>
              <w:rPr>
                <w:rFonts w:ascii="宋体" w:hAnsi="宋体"/>
                <w:szCs w:val="21"/>
              </w:rPr>
            </w:pPr>
            <w:r>
              <w:rPr>
                <w:rFonts w:ascii="宋体" w:hAnsi="宋体" w:hint="eastAsia"/>
                <w:szCs w:val="21"/>
              </w:rPr>
              <w:t>每项符合得4分，部分符合得2分，不符合不得分；</w:t>
            </w:r>
          </w:p>
          <w:p w14:paraId="4E7662CE" w14:textId="77777777" w:rsidR="006B1A5C" w:rsidRDefault="00226DD0">
            <w:pPr>
              <w:widowControl/>
              <w:spacing w:after="0" w:line="400" w:lineRule="exact"/>
              <w:rPr>
                <w:rFonts w:ascii="宋体" w:hAnsi="宋体"/>
                <w:szCs w:val="21"/>
              </w:rPr>
            </w:pPr>
            <w:r>
              <w:rPr>
                <w:rFonts w:ascii="宋体" w:hAnsi="宋体" w:hint="eastAsia"/>
                <w:szCs w:val="21"/>
              </w:rPr>
              <w:t>此项最高得12分。</w:t>
            </w:r>
          </w:p>
        </w:tc>
        <w:tc>
          <w:tcPr>
            <w:tcW w:w="1258" w:type="dxa"/>
            <w:vAlign w:val="center"/>
          </w:tcPr>
          <w:p w14:paraId="2EB96A94" w14:textId="77777777" w:rsidR="006B1A5C" w:rsidRDefault="00226DD0">
            <w:pPr>
              <w:widowControl/>
              <w:spacing w:after="0" w:line="400" w:lineRule="exact"/>
              <w:jc w:val="center"/>
              <w:rPr>
                <w:rFonts w:ascii="宋体" w:hAnsi="宋体"/>
                <w:snapToGrid w:val="0"/>
                <w:kern w:val="0"/>
                <w:szCs w:val="21"/>
              </w:rPr>
            </w:pPr>
            <w:r>
              <w:rPr>
                <w:rFonts w:ascii="宋体" w:hAnsi="宋体" w:hint="eastAsia"/>
                <w:szCs w:val="21"/>
              </w:rPr>
              <w:t>0-12</w:t>
            </w:r>
          </w:p>
        </w:tc>
      </w:tr>
      <w:tr w:rsidR="006B1A5C" w14:paraId="454A8E5C" w14:textId="77777777">
        <w:trPr>
          <w:trHeight w:val="767"/>
        </w:trPr>
        <w:tc>
          <w:tcPr>
            <w:tcW w:w="1188" w:type="dxa"/>
            <w:vAlign w:val="center"/>
          </w:tcPr>
          <w:p w14:paraId="513122D4" w14:textId="77777777" w:rsidR="006B1A5C" w:rsidRDefault="00226DD0">
            <w:pPr>
              <w:spacing w:after="0" w:line="240" w:lineRule="auto"/>
              <w:rPr>
                <w:rFonts w:ascii="宋体" w:hAnsi="宋体"/>
                <w:snapToGrid w:val="0"/>
                <w:kern w:val="0"/>
                <w:szCs w:val="21"/>
              </w:rPr>
            </w:pPr>
            <w:r>
              <w:rPr>
                <w:rFonts w:ascii="宋体" w:hAnsi="宋体" w:hint="eastAsia"/>
                <w:snapToGrid w:val="0"/>
                <w:kern w:val="0"/>
                <w:szCs w:val="21"/>
              </w:rPr>
              <w:t>技术性能</w:t>
            </w:r>
          </w:p>
          <w:p w14:paraId="6511F1A9" w14:textId="77777777" w:rsidR="006B1A5C" w:rsidRDefault="00226DD0">
            <w:pPr>
              <w:spacing w:after="0" w:line="240" w:lineRule="auto"/>
              <w:rPr>
                <w:rFonts w:ascii="宋体" w:hAnsi="宋体"/>
                <w:snapToGrid w:val="0"/>
                <w:kern w:val="0"/>
                <w:szCs w:val="21"/>
              </w:rPr>
            </w:pPr>
            <w:r>
              <w:rPr>
                <w:rFonts w:ascii="宋体" w:hAnsi="宋体" w:hint="eastAsia"/>
                <w:snapToGrid w:val="0"/>
                <w:kern w:val="0"/>
                <w:szCs w:val="21"/>
              </w:rPr>
              <w:t>(26</w:t>
            </w:r>
            <w:r w:rsidR="00AB63B6">
              <w:rPr>
                <w:rFonts w:ascii="宋体" w:hAnsi="宋体" w:hint="eastAsia"/>
                <w:snapToGrid w:val="0"/>
                <w:kern w:val="0"/>
                <w:szCs w:val="21"/>
              </w:rPr>
              <w:t>.15</w:t>
            </w:r>
            <w:r>
              <w:rPr>
                <w:rFonts w:ascii="宋体" w:hAnsi="宋体" w:hint="eastAsia"/>
                <w:snapToGrid w:val="0"/>
                <w:kern w:val="0"/>
                <w:szCs w:val="21"/>
              </w:rPr>
              <w:t>分)</w:t>
            </w:r>
          </w:p>
        </w:tc>
        <w:tc>
          <w:tcPr>
            <w:tcW w:w="2748" w:type="dxa"/>
            <w:vAlign w:val="center"/>
          </w:tcPr>
          <w:p w14:paraId="7C70C7A4" w14:textId="77777777" w:rsidR="006B1A5C" w:rsidRDefault="00226DD0">
            <w:pPr>
              <w:spacing w:after="0" w:line="240" w:lineRule="auto"/>
              <w:rPr>
                <w:rFonts w:ascii="宋体" w:hAnsi="宋体"/>
                <w:snapToGrid w:val="0"/>
                <w:kern w:val="0"/>
                <w:szCs w:val="21"/>
              </w:rPr>
            </w:pPr>
            <w:r>
              <w:rPr>
                <w:rFonts w:ascii="宋体" w:hAnsi="宋体" w:hint="eastAsia"/>
                <w:snapToGrid w:val="0"/>
                <w:kern w:val="0"/>
                <w:szCs w:val="21"/>
              </w:rPr>
              <w:t>技术要求响应程度</w:t>
            </w:r>
          </w:p>
        </w:tc>
        <w:tc>
          <w:tcPr>
            <w:tcW w:w="3845" w:type="dxa"/>
            <w:vAlign w:val="center"/>
          </w:tcPr>
          <w:p w14:paraId="0DA7EA53" w14:textId="77777777" w:rsidR="006B1A5C" w:rsidRDefault="00226DD0">
            <w:pPr>
              <w:widowControl/>
              <w:spacing w:after="0" w:line="240" w:lineRule="auto"/>
              <w:ind w:left="7"/>
              <w:jc w:val="left"/>
              <w:rPr>
                <w:rFonts w:ascii="宋体" w:hAnsi="宋体" w:cs="宋体"/>
                <w:szCs w:val="21"/>
              </w:rPr>
            </w:pPr>
            <w:r>
              <w:rPr>
                <w:rFonts w:ascii="宋体" w:hAnsi="宋体" w:cs="宋体" w:hint="eastAsia"/>
                <w:szCs w:val="21"/>
              </w:rPr>
              <w:t>对照采购文件的“技术指标”要求逐条做出应答：（共</w:t>
            </w:r>
            <w:r w:rsidR="00AB63B6">
              <w:rPr>
                <w:rFonts w:ascii="宋体" w:hAnsi="宋体" w:cs="宋体" w:hint="eastAsia"/>
                <w:b/>
                <w:bCs/>
                <w:szCs w:val="21"/>
                <w:u w:val="single"/>
              </w:rPr>
              <w:t>2</w:t>
            </w:r>
            <w:r>
              <w:rPr>
                <w:rFonts w:ascii="宋体" w:hAnsi="宋体" w:cs="宋体" w:hint="eastAsia"/>
                <w:szCs w:val="21"/>
              </w:rPr>
              <w:t>条*技术指标要求，共</w:t>
            </w:r>
            <w:r w:rsidR="00AB63B6">
              <w:rPr>
                <w:rFonts w:ascii="宋体" w:hAnsi="宋体" w:cs="宋体" w:hint="eastAsia"/>
                <w:b/>
                <w:szCs w:val="21"/>
                <w:u w:val="single"/>
              </w:rPr>
              <w:t>36</w:t>
            </w:r>
            <w:r>
              <w:rPr>
                <w:rFonts w:ascii="宋体" w:hAnsi="宋体" w:cs="宋体" w:hint="eastAsia"/>
                <w:szCs w:val="21"/>
              </w:rPr>
              <w:t>条#技术指标要求，共</w:t>
            </w:r>
            <w:r w:rsidR="00AB63B6" w:rsidRPr="00AB63B6">
              <w:rPr>
                <w:rFonts w:ascii="宋体" w:hAnsi="宋体" w:cs="宋体" w:hint="eastAsia"/>
                <w:b/>
                <w:szCs w:val="21"/>
                <w:u w:val="single"/>
              </w:rPr>
              <w:t>815</w:t>
            </w:r>
            <w:r>
              <w:rPr>
                <w:rFonts w:ascii="宋体" w:hAnsi="宋体" w:cs="宋体" w:hint="eastAsia"/>
                <w:szCs w:val="21"/>
              </w:rPr>
              <w:t>条其他未标注技术指标要求）</w:t>
            </w:r>
          </w:p>
          <w:p w14:paraId="7DD51C7C" w14:textId="77777777" w:rsidR="006B1A5C" w:rsidRDefault="00226DD0">
            <w:pPr>
              <w:widowControl/>
              <w:spacing w:after="0" w:line="240" w:lineRule="auto"/>
              <w:ind w:left="7"/>
              <w:jc w:val="left"/>
              <w:rPr>
                <w:rFonts w:ascii="宋体" w:hAnsi="宋体"/>
                <w:szCs w:val="21"/>
              </w:rPr>
            </w:pPr>
            <w:r>
              <w:rPr>
                <w:rFonts w:ascii="宋体" w:hAnsi="宋体" w:hint="eastAsia"/>
                <w:szCs w:val="21"/>
              </w:rPr>
              <w:t>1) 投标产品的技术指标完全满足采购文件要求的，得</w:t>
            </w:r>
            <w:r>
              <w:rPr>
                <w:rFonts w:ascii="宋体" w:hAnsi="宋体"/>
                <w:b/>
                <w:bCs/>
                <w:szCs w:val="21"/>
                <w:u w:val="single"/>
              </w:rPr>
              <w:t>2</w:t>
            </w:r>
            <w:r>
              <w:rPr>
                <w:rFonts w:ascii="宋体" w:hAnsi="宋体" w:hint="eastAsia"/>
                <w:b/>
                <w:bCs/>
                <w:szCs w:val="21"/>
                <w:u w:val="single"/>
              </w:rPr>
              <w:t>6</w:t>
            </w:r>
            <w:r w:rsidR="00AB63B6">
              <w:rPr>
                <w:rFonts w:ascii="宋体" w:hAnsi="宋体" w:hint="eastAsia"/>
                <w:b/>
                <w:bCs/>
                <w:szCs w:val="21"/>
                <w:u w:val="single"/>
              </w:rPr>
              <w:t>.15</w:t>
            </w:r>
            <w:r>
              <w:rPr>
                <w:rFonts w:ascii="宋体" w:hAnsi="宋体" w:hint="eastAsia"/>
                <w:szCs w:val="21"/>
              </w:rPr>
              <w:t>分；</w:t>
            </w:r>
          </w:p>
          <w:p w14:paraId="73B2B2EF" w14:textId="77777777" w:rsidR="006B1A5C" w:rsidRDefault="00226DD0">
            <w:pPr>
              <w:widowControl/>
              <w:spacing w:after="0" w:line="240" w:lineRule="auto"/>
              <w:ind w:left="210" w:hangingChars="100" w:hanging="210"/>
              <w:jc w:val="left"/>
              <w:rPr>
                <w:rFonts w:ascii="宋体" w:hAnsi="宋体"/>
                <w:szCs w:val="21"/>
              </w:rPr>
            </w:pPr>
            <w:r>
              <w:rPr>
                <w:rFonts w:ascii="宋体" w:hAnsi="宋体" w:cs="宋体" w:hint="eastAsia"/>
                <w:szCs w:val="21"/>
              </w:rPr>
              <w:t>2）对于加注</w:t>
            </w:r>
            <w:r w:rsidR="00520453">
              <w:rPr>
                <w:rFonts w:ascii="宋体" w:hAnsi="宋体" w:cs="宋体" w:hint="eastAsia"/>
                <w:szCs w:val="21"/>
              </w:rPr>
              <w:t>#</w:t>
            </w:r>
            <w:r>
              <w:rPr>
                <w:rFonts w:ascii="宋体" w:hAnsi="宋体" w:cs="宋体" w:hint="eastAsia"/>
                <w:szCs w:val="21"/>
              </w:rPr>
              <w:t>的重要条款，每有一项技术指标</w:t>
            </w:r>
            <w:r>
              <w:rPr>
                <w:rFonts w:ascii="宋体" w:hAnsi="宋体" w:hint="eastAsia"/>
                <w:szCs w:val="21"/>
              </w:rPr>
              <w:t>满足采购文件要求</w:t>
            </w:r>
            <w:r>
              <w:rPr>
                <w:rFonts w:ascii="宋体" w:hAnsi="宋体" w:cs="宋体" w:hint="eastAsia"/>
                <w:szCs w:val="21"/>
              </w:rPr>
              <w:t>得</w:t>
            </w:r>
            <w:r>
              <w:rPr>
                <w:rFonts w:ascii="宋体" w:hAnsi="宋体" w:cs="宋体" w:hint="eastAsia"/>
                <w:b/>
                <w:bCs/>
                <w:szCs w:val="21"/>
                <w:u w:val="single"/>
              </w:rPr>
              <w:t>0.5</w:t>
            </w:r>
            <w:r>
              <w:rPr>
                <w:rFonts w:ascii="宋体" w:hAnsi="宋体" w:cs="宋体" w:hint="eastAsia"/>
                <w:szCs w:val="21"/>
              </w:rPr>
              <w:t>分</w:t>
            </w:r>
            <w:r>
              <w:rPr>
                <w:rFonts w:ascii="宋体" w:hAnsi="宋体" w:hint="eastAsia"/>
                <w:szCs w:val="21"/>
              </w:rPr>
              <w:t>；</w:t>
            </w:r>
          </w:p>
          <w:p w14:paraId="29877EA0" w14:textId="77777777" w:rsidR="006B1A5C" w:rsidRDefault="00226DD0">
            <w:pPr>
              <w:widowControl/>
              <w:spacing w:after="0" w:line="240" w:lineRule="auto"/>
              <w:ind w:left="7"/>
              <w:jc w:val="left"/>
              <w:rPr>
                <w:rFonts w:ascii="宋体" w:hAnsi="宋体"/>
                <w:szCs w:val="21"/>
              </w:rPr>
            </w:pPr>
            <w:r>
              <w:rPr>
                <w:rFonts w:ascii="宋体" w:hAnsi="宋体"/>
                <w:szCs w:val="21"/>
              </w:rPr>
              <w:t>3</w:t>
            </w:r>
            <w:r>
              <w:rPr>
                <w:rFonts w:ascii="宋体" w:hAnsi="宋体" w:hint="eastAsia"/>
                <w:szCs w:val="21"/>
              </w:rPr>
              <w:t xml:space="preserve">) </w:t>
            </w:r>
            <w:r>
              <w:rPr>
                <w:rFonts w:ascii="宋体" w:hAnsi="宋体" w:cs="宋体" w:hint="eastAsia"/>
                <w:szCs w:val="21"/>
              </w:rPr>
              <w:t>对于其他条款，</w:t>
            </w:r>
            <w:r>
              <w:rPr>
                <w:rFonts w:ascii="宋体" w:hAnsi="宋体" w:hint="eastAsia"/>
                <w:szCs w:val="21"/>
              </w:rPr>
              <w:t>每有一项技术指标满足采购文件要求得</w:t>
            </w:r>
            <w:r>
              <w:rPr>
                <w:rFonts w:ascii="宋体" w:hAnsi="宋体" w:hint="eastAsia"/>
                <w:b/>
                <w:bCs/>
                <w:szCs w:val="21"/>
                <w:u w:val="single"/>
              </w:rPr>
              <w:t>0.</w:t>
            </w:r>
            <w:r w:rsidR="00AB63B6">
              <w:rPr>
                <w:rFonts w:ascii="宋体" w:hAnsi="宋体" w:hint="eastAsia"/>
                <w:b/>
                <w:bCs/>
                <w:szCs w:val="21"/>
                <w:u w:val="single"/>
              </w:rPr>
              <w:t>01</w:t>
            </w:r>
            <w:r>
              <w:rPr>
                <w:rFonts w:ascii="宋体" w:hAnsi="宋体" w:hint="eastAsia"/>
                <w:szCs w:val="21"/>
              </w:rPr>
              <w:t>分。</w:t>
            </w:r>
          </w:p>
          <w:p w14:paraId="4E118715" w14:textId="77777777" w:rsidR="006B1A5C" w:rsidRDefault="00226DD0">
            <w:pPr>
              <w:spacing w:after="0" w:line="240" w:lineRule="auto"/>
              <w:rPr>
                <w:rFonts w:ascii="宋体" w:hAnsi="宋体"/>
                <w:szCs w:val="21"/>
              </w:rPr>
            </w:pPr>
            <w:r>
              <w:rPr>
                <w:rFonts w:ascii="宋体" w:hAnsi="宋体" w:hint="eastAsia"/>
                <w:b/>
                <w:szCs w:val="21"/>
              </w:rPr>
              <w:t>需在偏离表中或投标文件其他部分中逐项明确响应，未逐项明确响应的视为未响应。</w:t>
            </w:r>
          </w:p>
        </w:tc>
        <w:tc>
          <w:tcPr>
            <w:tcW w:w="1258" w:type="dxa"/>
            <w:vAlign w:val="center"/>
          </w:tcPr>
          <w:p w14:paraId="11780AFF" w14:textId="77777777" w:rsidR="006B1A5C" w:rsidRDefault="00226DD0" w:rsidP="00AB63B6">
            <w:pPr>
              <w:spacing w:after="0" w:line="240" w:lineRule="auto"/>
              <w:jc w:val="center"/>
              <w:rPr>
                <w:rFonts w:ascii="宋体" w:hAnsi="宋体"/>
                <w:szCs w:val="21"/>
              </w:rPr>
            </w:pPr>
            <w:r>
              <w:rPr>
                <w:rFonts w:ascii="宋体" w:hAnsi="宋体" w:hint="eastAsia"/>
                <w:szCs w:val="21"/>
              </w:rPr>
              <w:t>0-</w:t>
            </w:r>
            <w:r>
              <w:rPr>
                <w:rFonts w:ascii="宋体" w:hAnsi="宋体" w:hint="eastAsia"/>
                <w:snapToGrid w:val="0"/>
                <w:kern w:val="0"/>
                <w:szCs w:val="21"/>
              </w:rPr>
              <w:t>26</w:t>
            </w:r>
            <w:r w:rsidR="00AB63B6">
              <w:rPr>
                <w:rFonts w:ascii="宋体" w:hAnsi="宋体" w:hint="eastAsia"/>
                <w:snapToGrid w:val="0"/>
                <w:kern w:val="0"/>
                <w:szCs w:val="21"/>
              </w:rPr>
              <w:t>.15</w:t>
            </w:r>
          </w:p>
        </w:tc>
      </w:tr>
      <w:tr w:rsidR="006B1A5C" w14:paraId="56F6CF0B" w14:textId="77777777">
        <w:trPr>
          <w:trHeight w:val="240"/>
        </w:trPr>
        <w:tc>
          <w:tcPr>
            <w:tcW w:w="1188" w:type="dxa"/>
            <w:vAlign w:val="center"/>
          </w:tcPr>
          <w:p w14:paraId="58444253" w14:textId="77777777" w:rsidR="006B1A5C" w:rsidRDefault="00226DD0" w:rsidP="00AB63B6">
            <w:pPr>
              <w:spacing w:after="0" w:line="240" w:lineRule="auto"/>
              <w:jc w:val="center"/>
              <w:rPr>
                <w:rFonts w:ascii="宋体" w:hAnsi="宋体"/>
                <w:snapToGrid w:val="0"/>
                <w:kern w:val="0"/>
                <w:szCs w:val="21"/>
              </w:rPr>
            </w:pPr>
            <w:r>
              <w:rPr>
                <w:rFonts w:ascii="宋体" w:hint="eastAsia"/>
                <w:szCs w:val="21"/>
              </w:rPr>
              <w:t>环保、节能（</w:t>
            </w:r>
            <w:r w:rsidR="00AB63B6">
              <w:rPr>
                <w:rFonts w:ascii="宋体" w:hint="eastAsia"/>
                <w:szCs w:val="21"/>
              </w:rPr>
              <w:t>1.85</w:t>
            </w:r>
            <w:r>
              <w:rPr>
                <w:rFonts w:ascii="宋体" w:hint="eastAsia"/>
                <w:szCs w:val="21"/>
              </w:rPr>
              <w:t>分）</w:t>
            </w:r>
          </w:p>
        </w:tc>
        <w:tc>
          <w:tcPr>
            <w:tcW w:w="2748" w:type="dxa"/>
            <w:vAlign w:val="center"/>
          </w:tcPr>
          <w:p w14:paraId="4DB1615D" w14:textId="77777777" w:rsidR="006B1A5C" w:rsidRDefault="00226DD0">
            <w:pPr>
              <w:spacing w:after="0" w:line="240" w:lineRule="auto"/>
              <w:rPr>
                <w:rFonts w:ascii="宋体" w:hAnsi="宋体"/>
                <w:szCs w:val="21"/>
              </w:rPr>
            </w:pPr>
            <w:r>
              <w:rPr>
                <w:rFonts w:ascii="宋体" w:hint="eastAsia"/>
                <w:szCs w:val="21"/>
              </w:rPr>
              <w:t>环保节能</w:t>
            </w:r>
          </w:p>
        </w:tc>
        <w:tc>
          <w:tcPr>
            <w:tcW w:w="3845" w:type="dxa"/>
            <w:vAlign w:val="center"/>
          </w:tcPr>
          <w:p w14:paraId="28F10640" w14:textId="77777777" w:rsidR="006B1A5C" w:rsidRDefault="00226DD0" w:rsidP="00AB63B6">
            <w:pPr>
              <w:spacing w:after="0" w:line="240" w:lineRule="auto"/>
              <w:jc w:val="left"/>
              <w:rPr>
                <w:rFonts w:ascii="宋体" w:hAnsi="宋体"/>
                <w:szCs w:val="21"/>
              </w:rPr>
            </w:pPr>
            <w:r>
              <w:rPr>
                <w:rFonts w:ascii="宋体" w:hAnsi="宋体" w:hint="eastAsia"/>
                <w:color w:val="000000"/>
                <w:szCs w:val="21"/>
              </w:rPr>
              <w:t>综合考察报价人所投产品是否属于节能产品、环境标志产品，每提供一项节能产品可得1分，累计不超过1分；每提供一项环境标志产品可得</w:t>
            </w:r>
            <w:r w:rsidR="00AB63B6">
              <w:rPr>
                <w:rFonts w:ascii="宋体" w:hAnsi="宋体" w:hint="eastAsia"/>
                <w:color w:val="000000"/>
                <w:szCs w:val="21"/>
              </w:rPr>
              <w:t>0.85</w:t>
            </w:r>
            <w:r>
              <w:rPr>
                <w:rFonts w:ascii="宋体" w:hAnsi="宋体" w:hint="eastAsia"/>
                <w:color w:val="000000"/>
                <w:szCs w:val="21"/>
              </w:rPr>
              <w:t>分，累计不超过</w:t>
            </w:r>
            <w:r w:rsidR="00AB63B6">
              <w:rPr>
                <w:rFonts w:ascii="宋体" w:hAnsi="宋体" w:hint="eastAsia"/>
                <w:color w:val="000000"/>
                <w:szCs w:val="21"/>
              </w:rPr>
              <w:t>0.85</w:t>
            </w:r>
            <w:r>
              <w:rPr>
                <w:rFonts w:ascii="宋体" w:hAnsi="宋体" w:hint="eastAsia"/>
                <w:color w:val="000000"/>
                <w:szCs w:val="21"/>
              </w:rPr>
              <w:t>分，两项累计最多得</w:t>
            </w:r>
            <w:r>
              <w:rPr>
                <w:rFonts w:ascii="宋体" w:hint="eastAsia"/>
                <w:szCs w:val="21"/>
              </w:rPr>
              <w:t>1</w:t>
            </w:r>
            <w:r w:rsidR="00AB63B6">
              <w:rPr>
                <w:rFonts w:ascii="宋体" w:hint="eastAsia"/>
                <w:szCs w:val="21"/>
              </w:rPr>
              <w:t>.85</w:t>
            </w:r>
            <w:r>
              <w:rPr>
                <w:rFonts w:ascii="宋体" w:hAnsi="宋体" w:hint="eastAsia"/>
                <w:color w:val="000000"/>
                <w:szCs w:val="21"/>
              </w:rPr>
              <w:t>分，须附相应证明材料（属于政府强制采购节能产品的不加分；未按照要求提</w:t>
            </w:r>
            <w:r>
              <w:rPr>
                <w:rFonts w:ascii="宋体" w:hAnsi="宋体" w:hint="eastAsia"/>
                <w:color w:val="000000"/>
                <w:szCs w:val="21"/>
              </w:rPr>
              <w:lastRenderedPageBreak/>
              <w:t>供证明材料的不加分）</w:t>
            </w:r>
          </w:p>
        </w:tc>
        <w:tc>
          <w:tcPr>
            <w:tcW w:w="1258" w:type="dxa"/>
            <w:vAlign w:val="center"/>
          </w:tcPr>
          <w:p w14:paraId="41899A72" w14:textId="77777777" w:rsidR="006B1A5C" w:rsidRDefault="00226DD0" w:rsidP="00AB63B6">
            <w:pPr>
              <w:spacing w:after="0" w:line="240" w:lineRule="auto"/>
              <w:jc w:val="center"/>
              <w:rPr>
                <w:rFonts w:ascii="宋体" w:hAnsi="宋体"/>
                <w:szCs w:val="21"/>
              </w:rPr>
            </w:pPr>
            <w:r>
              <w:rPr>
                <w:rFonts w:ascii="宋体" w:hint="eastAsia"/>
                <w:szCs w:val="21"/>
              </w:rPr>
              <w:lastRenderedPageBreak/>
              <w:t>0-</w:t>
            </w:r>
            <w:r w:rsidR="00AB63B6">
              <w:rPr>
                <w:rFonts w:ascii="宋体" w:hint="eastAsia"/>
                <w:szCs w:val="21"/>
              </w:rPr>
              <w:t>1.85</w:t>
            </w:r>
          </w:p>
        </w:tc>
      </w:tr>
      <w:tr w:rsidR="006B1A5C" w14:paraId="3F06720F" w14:textId="77777777">
        <w:trPr>
          <w:trHeight w:val="1329"/>
        </w:trPr>
        <w:tc>
          <w:tcPr>
            <w:tcW w:w="1188" w:type="dxa"/>
            <w:vAlign w:val="center"/>
          </w:tcPr>
          <w:p w14:paraId="5571CBB6" w14:textId="77777777" w:rsidR="006B1A5C" w:rsidRDefault="00226DD0">
            <w:pPr>
              <w:spacing w:after="0" w:line="240" w:lineRule="auto"/>
              <w:jc w:val="center"/>
              <w:rPr>
                <w:rFonts w:ascii="宋体" w:hAnsi="宋体"/>
                <w:snapToGrid w:val="0"/>
                <w:kern w:val="0"/>
                <w:szCs w:val="21"/>
              </w:rPr>
            </w:pPr>
            <w:r>
              <w:rPr>
                <w:rFonts w:ascii="宋体" w:hAnsi="宋体" w:hint="eastAsia"/>
                <w:snapToGrid w:val="0"/>
                <w:kern w:val="0"/>
                <w:szCs w:val="21"/>
              </w:rPr>
              <w:t>报价</w:t>
            </w:r>
          </w:p>
          <w:p w14:paraId="09A0E27B" w14:textId="77777777" w:rsidR="006B1A5C" w:rsidRDefault="00226DD0">
            <w:pPr>
              <w:spacing w:after="0" w:line="240" w:lineRule="auto"/>
              <w:jc w:val="center"/>
              <w:rPr>
                <w:rFonts w:ascii="宋体" w:hAnsi="宋体"/>
                <w:snapToGrid w:val="0"/>
                <w:kern w:val="0"/>
                <w:szCs w:val="21"/>
              </w:rPr>
            </w:pPr>
            <w:r>
              <w:rPr>
                <w:rFonts w:ascii="宋体" w:hAnsi="宋体" w:hint="eastAsia"/>
                <w:snapToGrid w:val="0"/>
                <w:kern w:val="0"/>
                <w:szCs w:val="21"/>
              </w:rPr>
              <w:t>(30分)</w:t>
            </w:r>
          </w:p>
        </w:tc>
        <w:tc>
          <w:tcPr>
            <w:tcW w:w="7851" w:type="dxa"/>
            <w:gridSpan w:val="3"/>
            <w:vAlign w:val="center"/>
          </w:tcPr>
          <w:p w14:paraId="7C1D4898" w14:textId="77777777" w:rsidR="006B1A5C" w:rsidRDefault="00226DD0">
            <w:pPr>
              <w:adjustRightInd w:val="0"/>
              <w:snapToGrid w:val="0"/>
              <w:spacing w:after="0" w:line="240" w:lineRule="auto"/>
              <w:rPr>
                <w:rFonts w:ascii="宋体" w:hAnsi="宋体"/>
                <w:szCs w:val="21"/>
              </w:rPr>
            </w:pPr>
            <w:r>
              <w:rPr>
                <w:rFonts w:ascii="宋体" w:hAnsi="宋体" w:hint="eastAsia"/>
                <w:szCs w:val="21"/>
              </w:rPr>
              <w:t>满足招标文件实质性要求且投标价格最低的投标报价为评标基准价，其价格分为满分。其他投标人的价格分统一按照下列公式计算：</w:t>
            </w:r>
          </w:p>
          <w:p w14:paraId="0A76ED1A" w14:textId="77777777" w:rsidR="006B1A5C" w:rsidRDefault="00226DD0">
            <w:pPr>
              <w:adjustRightInd w:val="0"/>
              <w:snapToGrid w:val="0"/>
              <w:spacing w:after="0" w:line="240" w:lineRule="auto"/>
              <w:rPr>
                <w:rFonts w:ascii="宋体" w:hAnsi="宋体"/>
                <w:szCs w:val="21"/>
              </w:rPr>
            </w:pPr>
            <w:r>
              <w:rPr>
                <w:rFonts w:ascii="宋体" w:hAnsi="宋体" w:hint="eastAsia"/>
                <w:szCs w:val="21"/>
              </w:rPr>
              <w:t>投标报价得分=（评标基准价/投标报价）×30</w:t>
            </w:r>
          </w:p>
          <w:p w14:paraId="0F72B7EB" w14:textId="77777777" w:rsidR="006B1A5C" w:rsidRDefault="00226DD0">
            <w:pPr>
              <w:adjustRightInd w:val="0"/>
              <w:snapToGrid w:val="0"/>
              <w:spacing w:after="0" w:line="240" w:lineRule="auto"/>
              <w:rPr>
                <w:rFonts w:ascii="宋体" w:hAnsi="宋体"/>
                <w:szCs w:val="21"/>
              </w:rPr>
            </w:pPr>
            <w:r>
              <w:rPr>
                <w:rFonts w:ascii="宋体" w:hAnsi="宋体" w:hint="eastAsia"/>
                <w:szCs w:val="21"/>
              </w:rPr>
              <w:t>分值保留小数点后两位</w:t>
            </w:r>
          </w:p>
        </w:tc>
      </w:tr>
    </w:tbl>
    <w:p w14:paraId="7552926C" w14:textId="77777777" w:rsidR="006B1A5C" w:rsidRDefault="00226DD0">
      <w:pPr>
        <w:jc w:val="center"/>
        <w:outlineLvl w:val="0"/>
        <w:rPr>
          <w:b/>
          <w:sz w:val="36"/>
          <w:szCs w:val="36"/>
        </w:rPr>
      </w:pPr>
      <w:r>
        <w:br w:type="page"/>
      </w:r>
      <w:bookmarkStart w:id="820" w:name="_Toc99301424"/>
      <w:r>
        <w:rPr>
          <w:b/>
          <w:sz w:val="36"/>
          <w:szCs w:val="36"/>
        </w:rPr>
        <w:lastRenderedPageBreak/>
        <w:t>第五章采购需求</w:t>
      </w:r>
      <w:bookmarkEnd w:id="820"/>
    </w:p>
    <w:p w14:paraId="7BC8256D" w14:textId="77777777" w:rsidR="006B1A5C" w:rsidRDefault="00226DD0">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14:paraId="4850D1E4" w14:textId="77777777" w:rsidR="006B1A5C" w:rsidRDefault="00226DD0">
      <w:pPr>
        <w:spacing w:after="0" w:line="360" w:lineRule="auto"/>
        <w:ind w:leftChars="114" w:left="239" w:firstLineChars="200" w:firstLine="480"/>
        <w:rPr>
          <w:rFonts w:ascii="宋体" w:hAnsi="宋体" w:cs="宋体"/>
          <w:sz w:val="24"/>
        </w:rPr>
      </w:pPr>
      <w:r>
        <w:rPr>
          <w:rFonts w:ascii="宋体" w:hAnsi="宋体" w:cs="宋体" w:hint="eastAsia"/>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F90E514" w14:textId="77777777" w:rsidR="006B1A5C" w:rsidRDefault="00226DD0">
      <w:pPr>
        <w:spacing w:after="0" w:line="360" w:lineRule="auto"/>
        <w:ind w:leftChars="114" w:left="239" w:firstLineChars="200" w:firstLine="480"/>
        <w:rPr>
          <w:rFonts w:ascii="宋体" w:hAnsi="宋体" w:cs="宋体"/>
          <w:sz w:val="24"/>
        </w:rPr>
      </w:pPr>
      <w:r>
        <w:rPr>
          <w:rFonts w:ascii="宋体" w:hAnsi="宋体" w:cs="宋体" w:hint="eastAsia"/>
          <w:sz w:val="24"/>
        </w:rPr>
        <w:t>2. 投标产品的包装应符合《财政部等三部门联合印发商品包装和快递包装政府采购需求标准（试行）》（财办库〔2020〕123号）的规定。</w:t>
      </w:r>
    </w:p>
    <w:p w14:paraId="54B11485" w14:textId="77777777" w:rsidR="006B1A5C" w:rsidRDefault="006B1A5C">
      <w:pPr>
        <w:rPr>
          <w:rFonts w:ascii="宋体" w:hAnsi="宋体" w:cs="宋体"/>
          <w:sz w:val="24"/>
        </w:rPr>
      </w:pPr>
    </w:p>
    <w:p w14:paraId="286D0D82" w14:textId="77777777" w:rsidR="006B1A5C" w:rsidRDefault="00226DD0">
      <w:pPr>
        <w:rPr>
          <w:rFonts w:ascii="宋体" w:hAnsi="宋体" w:cs="宋体"/>
          <w:b/>
          <w:sz w:val="24"/>
        </w:rPr>
      </w:pPr>
      <w:r>
        <w:rPr>
          <w:rFonts w:ascii="宋体" w:hAnsi="宋体" w:cs="宋体" w:hint="eastAsia"/>
          <w:b/>
          <w:sz w:val="24"/>
        </w:rPr>
        <w:t>采购标的：</w:t>
      </w:r>
    </w:p>
    <w:tbl>
      <w:tblPr>
        <w:tblW w:w="9040" w:type="dxa"/>
        <w:tblInd w:w="95" w:type="dxa"/>
        <w:tblLook w:val="04A0" w:firstRow="1" w:lastRow="0" w:firstColumn="1" w:lastColumn="0" w:noHBand="0" w:noVBand="1"/>
      </w:tblPr>
      <w:tblGrid>
        <w:gridCol w:w="420"/>
        <w:gridCol w:w="1981"/>
        <w:gridCol w:w="1116"/>
        <w:gridCol w:w="486"/>
        <w:gridCol w:w="486"/>
        <w:gridCol w:w="3452"/>
        <w:gridCol w:w="486"/>
        <w:gridCol w:w="613"/>
      </w:tblGrid>
      <w:tr w:rsidR="00E61F3B" w14:paraId="4417D3A8" w14:textId="77777777" w:rsidTr="00FE6BCC">
        <w:trPr>
          <w:trHeight w:val="675"/>
        </w:trPr>
        <w:tc>
          <w:tcPr>
            <w:tcW w:w="420" w:type="dxa"/>
            <w:tcBorders>
              <w:top w:val="single" w:sz="4" w:space="0" w:color="auto"/>
              <w:left w:val="single" w:sz="4" w:space="0" w:color="auto"/>
              <w:bottom w:val="single" w:sz="4" w:space="0" w:color="auto"/>
              <w:right w:val="single" w:sz="4" w:space="0" w:color="auto"/>
            </w:tcBorders>
            <w:vAlign w:val="center"/>
          </w:tcPr>
          <w:p w14:paraId="7AABE9DF" w14:textId="77777777" w:rsidR="00E61F3B" w:rsidRDefault="00E61F3B" w:rsidP="00B35661">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1981" w:type="dxa"/>
            <w:tcBorders>
              <w:top w:val="single" w:sz="4" w:space="0" w:color="auto"/>
              <w:left w:val="nil"/>
              <w:bottom w:val="single" w:sz="4" w:space="0" w:color="auto"/>
              <w:right w:val="single" w:sz="4" w:space="0" w:color="auto"/>
            </w:tcBorders>
            <w:vAlign w:val="center"/>
          </w:tcPr>
          <w:p w14:paraId="30381250" w14:textId="77777777" w:rsidR="00E61F3B" w:rsidRDefault="00E61F3B" w:rsidP="00B35661">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1116" w:type="dxa"/>
            <w:tcBorders>
              <w:top w:val="single" w:sz="4" w:space="0" w:color="auto"/>
              <w:left w:val="nil"/>
              <w:bottom w:val="single" w:sz="4" w:space="0" w:color="auto"/>
              <w:right w:val="single" w:sz="4" w:space="0" w:color="auto"/>
            </w:tcBorders>
            <w:vAlign w:val="center"/>
          </w:tcPr>
          <w:p w14:paraId="72235C1A" w14:textId="77777777" w:rsidR="00E61F3B" w:rsidRDefault="00E61F3B" w:rsidP="00B35661">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486" w:type="dxa"/>
            <w:tcBorders>
              <w:top w:val="single" w:sz="4" w:space="0" w:color="auto"/>
              <w:left w:val="nil"/>
              <w:bottom w:val="single" w:sz="4" w:space="0" w:color="auto"/>
              <w:right w:val="single" w:sz="4" w:space="0" w:color="auto"/>
            </w:tcBorders>
            <w:vAlign w:val="center"/>
          </w:tcPr>
          <w:p w14:paraId="519157DE" w14:textId="77777777" w:rsidR="00E61F3B" w:rsidRDefault="00E61F3B" w:rsidP="00B35661">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486" w:type="dxa"/>
            <w:tcBorders>
              <w:top w:val="single" w:sz="4" w:space="0" w:color="auto"/>
              <w:left w:val="nil"/>
              <w:bottom w:val="single" w:sz="4" w:space="0" w:color="auto"/>
              <w:right w:val="single" w:sz="4" w:space="0" w:color="auto"/>
            </w:tcBorders>
            <w:vAlign w:val="center"/>
          </w:tcPr>
          <w:p w14:paraId="4FE4B464" w14:textId="77777777" w:rsidR="00E61F3B" w:rsidRDefault="00E61F3B" w:rsidP="00B35661">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3452" w:type="dxa"/>
            <w:tcBorders>
              <w:top w:val="single" w:sz="4" w:space="0" w:color="auto"/>
              <w:left w:val="nil"/>
              <w:bottom w:val="nil"/>
              <w:right w:val="single" w:sz="4" w:space="0" w:color="auto"/>
            </w:tcBorders>
            <w:vAlign w:val="center"/>
          </w:tcPr>
          <w:p w14:paraId="13E94AE1" w14:textId="77777777" w:rsidR="00E61F3B" w:rsidRDefault="00E61F3B" w:rsidP="00B35661">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简要技术需求或服务要求</w:t>
            </w:r>
          </w:p>
        </w:tc>
        <w:tc>
          <w:tcPr>
            <w:tcW w:w="486" w:type="dxa"/>
            <w:tcBorders>
              <w:top w:val="single" w:sz="4" w:space="0" w:color="auto"/>
              <w:left w:val="nil"/>
              <w:bottom w:val="nil"/>
              <w:right w:val="single" w:sz="4" w:space="0" w:color="auto"/>
            </w:tcBorders>
            <w:vAlign w:val="center"/>
          </w:tcPr>
          <w:p w14:paraId="77EA5873" w14:textId="77777777" w:rsidR="00E61F3B" w:rsidRDefault="00E61F3B" w:rsidP="00B35661">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是否接受进口产品</w:t>
            </w:r>
          </w:p>
        </w:tc>
        <w:tc>
          <w:tcPr>
            <w:tcW w:w="613" w:type="dxa"/>
            <w:tcBorders>
              <w:top w:val="single" w:sz="4" w:space="0" w:color="auto"/>
              <w:left w:val="nil"/>
              <w:bottom w:val="nil"/>
              <w:right w:val="single" w:sz="4" w:space="0" w:color="auto"/>
            </w:tcBorders>
            <w:vAlign w:val="center"/>
          </w:tcPr>
          <w:p w14:paraId="74503540" w14:textId="77777777" w:rsidR="00E61F3B" w:rsidRDefault="00E61F3B" w:rsidP="00B35661">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核心产品</w:t>
            </w:r>
          </w:p>
        </w:tc>
      </w:tr>
      <w:tr w:rsidR="00FE6BCC" w14:paraId="2FADACB0" w14:textId="77777777" w:rsidTr="00FE6BCC">
        <w:trPr>
          <w:trHeight w:val="240"/>
        </w:trPr>
        <w:tc>
          <w:tcPr>
            <w:tcW w:w="420" w:type="dxa"/>
            <w:vMerge w:val="restart"/>
            <w:tcBorders>
              <w:top w:val="nil"/>
              <w:left w:val="single" w:sz="8" w:space="0" w:color="auto"/>
              <w:right w:val="single" w:sz="4" w:space="0" w:color="auto"/>
            </w:tcBorders>
            <w:vAlign w:val="center"/>
          </w:tcPr>
          <w:p w14:paraId="611FB42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2</w:t>
            </w:r>
          </w:p>
        </w:tc>
        <w:tc>
          <w:tcPr>
            <w:tcW w:w="1981" w:type="dxa"/>
            <w:tcBorders>
              <w:top w:val="nil"/>
              <w:left w:val="nil"/>
              <w:bottom w:val="single" w:sz="4" w:space="0" w:color="auto"/>
              <w:right w:val="single" w:sz="4" w:space="0" w:color="auto"/>
            </w:tcBorders>
            <w:vAlign w:val="center"/>
          </w:tcPr>
          <w:p w14:paraId="184F8AD3" w14:textId="77777777" w:rsidR="00FE6BCC" w:rsidRDefault="00FE6BCC" w:rsidP="00B35661">
            <w:pPr>
              <w:widowControl/>
              <w:spacing w:after="0" w:line="240" w:lineRule="auto"/>
              <w:rPr>
                <w:rFonts w:ascii="宋体" w:hAnsi="宋体" w:cs="宋体"/>
                <w:kern w:val="0"/>
                <w:sz w:val="20"/>
                <w:szCs w:val="20"/>
              </w:rPr>
            </w:pPr>
            <w:r>
              <w:rPr>
                <w:rFonts w:ascii="宋体" w:hAnsi="宋体" w:cs="宋体" w:hint="eastAsia"/>
                <w:kern w:val="0"/>
                <w:sz w:val="20"/>
                <w:szCs w:val="20"/>
              </w:rPr>
              <w:t>自动线装机</w:t>
            </w:r>
          </w:p>
        </w:tc>
        <w:tc>
          <w:tcPr>
            <w:tcW w:w="1116" w:type="dxa"/>
            <w:vMerge w:val="restart"/>
            <w:tcBorders>
              <w:top w:val="nil"/>
              <w:left w:val="single" w:sz="4" w:space="0" w:color="auto"/>
              <w:bottom w:val="single" w:sz="4" w:space="0" w:color="000000"/>
              <w:right w:val="single" w:sz="4" w:space="0" w:color="auto"/>
            </w:tcBorders>
            <w:vAlign w:val="center"/>
          </w:tcPr>
          <w:p w14:paraId="3E8D72C8" w14:textId="77777777" w:rsidR="00FE6BCC" w:rsidRPr="00226DD0" w:rsidRDefault="00FE6BCC" w:rsidP="00B35661">
            <w:pPr>
              <w:widowControl/>
              <w:spacing w:after="0" w:line="240" w:lineRule="auto"/>
              <w:jc w:val="center"/>
              <w:rPr>
                <w:rFonts w:ascii="宋体" w:hAnsi="宋体" w:cs="宋体"/>
                <w:kern w:val="0"/>
                <w:sz w:val="18"/>
                <w:szCs w:val="18"/>
              </w:rPr>
            </w:pPr>
            <w:r w:rsidRPr="00226DD0">
              <w:rPr>
                <w:rFonts w:ascii="宋体" w:hAnsi="宋体" w:cs="宋体"/>
                <w:kern w:val="0"/>
                <w:sz w:val="18"/>
                <w:szCs w:val="18"/>
              </w:rPr>
              <w:t>798.993623</w:t>
            </w:r>
          </w:p>
        </w:tc>
        <w:tc>
          <w:tcPr>
            <w:tcW w:w="486" w:type="dxa"/>
            <w:tcBorders>
              <w:top w:val="nil"/>
              <w:left w:val="nil"/>
              <w:bottom w:val="single" w:sz="4" w:space="0" w:color="auto"/>
              <w:right w:val="single" w:sz="4" w:space="0" w:color="auto"/>
            </w:tcBorders>
            <w:vAlign w:val="center"/>
          </w:tcPr>
          <w:p w14:paraId="537929F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台</w:t>
            </w:r>
          </w:p>
        </w:tc>
        <w:tc>
          <w:tcPr>
            <w:tcW w:w="486" w:type="dxa"/>
            <w:tcBorders>
              <w:top w:val="nil"/>
              <w:left w:val="nil"/>
              <w:bottom w:val="single" w:sz="4" w:space="0" w:color="auto"/>
              <w:right w:val="single" w:sz="4" w:space="0" w:color="auto"/>
            </w:tcBorders>
            <w:vAlign w:val="center"/>
          </w:tcPr>
          <w:p w14:paraId="6A4CA5C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c>
          <w:tcPr>
            <w:tcW w:w="3452" w:type="dxa"/>
            <w:tcBorders>
              <w:top w:val="single" w:sz="4" w:space="0" w:color="auto"/>
              <w:left w:val="nil"/>
              <w:bottom w:val="single" w:sz="4" w:space="0" w:color="auto"/>
              <w:right w:val="single" w:sz="4" w:space="0" w:color="auto"/>
            </w:tcBorders>
            <w:vAlign w:val="center"/>
          </w:tcPr>
          <w:p w14:paraId="197FA499"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 xml:space="preserve">装订厚度：≥50mm任意厚度   </w:t>
            </w:r>
          </w:p>
        </w:tc>
        <w:tc>
          <w:tcPr>
            <w:tcW w:w="486" w:type="dxa"/>
            <w:tcBorders>
              <w:top w:val="single" w:sz="4" w:space="0" w:color="auto"/>
              <w:left w:val="nil"/>
              <w:bottom w:val="single" w:sz="4" w:space="0" w:color="auto"/>
              <w:right w:val="single" w:sz="4" w:space="0" w:color="auto"/>
            </w:tcBorders>
            <w:vAlign w:val="center"/>
          </w:tcPr>
          <w:p w14:paraId="50DA3FFF"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single" w:sz="4" w:space="0" w:color="auto"/>
              <w:left w:val="nil"/>
              <w:bottom w:val="single" w:sz="4" w:space="0" w:color="auto"/>
              <w:right w:val="single" w:sz="4" w:space="0" w:color="auto"/>
            </w:tcBorders>
            <w:vAlign w:val="center"/>
          </w:tcPr>
          <w:p w14:paraId="5FD5FF3D"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 xml:space="preserve">　</w:t>
            </w:r>
          </w:p>
        </w:tc>
      </w:tr>
      <w:tr w:rsidR="00FE6BCC" w14:paraId="126E8BD8" w14:textId="77777777" w:rsidTr="00FE6BCC">
        <w:trPr>
          <w:trHeight w:val="675"/>
        </w:trPr>
        <w:tc>
          <w:tcPr>
            <w:tcW w:w="420" w:type="dxa"/>
            <w:vMerge/>
            <w:tcBorders>
              <w:left w:val="single" w:sz="8" w:space="0" w:color="auto"/>
              <w:right w:val="single" w:sz="4" w:space="0" w:color="auto"/>
            </w:tcBorders>
            <w:vAlign w:val="center"/>
          </w:tcPr>
          <w:p w14:paraId="34C6BA7F"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6ED7CD1"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律师自助服务一体机</w:t>
            </w:r>
          </w:p>
        </w:tc>
        <w:tc>
          <w:tcPr>
            <w:tcW w:w="1116" w:type="dxa"/>
            <w:vMerge/>
            <w:tcBorders>
              <w:top w:val="nil"/>
              <w:left w:val="single" w:sz="4" w:space="0" w:color="auto"/>
              <w:bottom w:val="single" w:sz="4" w:space="0" w:color="000000"/>
              <w:right w:val="single" w:sz="4" w:space="0" w:color="auto"/>
            </w:tcBorders>
            <w:vAlign w:val="center"/>
          </w:tcPr>
          <w:p w14:paraId="1FDA403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2DEFD4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0FA6C76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C3CD95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软件功能：</w:t>
            </w:r>
            <w:r>
              <w:rPr>
                <w:rFonts w:ascii="宋体" w:hAnsi="宋体" w:cs="宋体" w:hint="eastAsia"/>
                <w:kern w:val="0"/>
                <w:sz w:val="18"/>
                <w:szCs w:val="18"/>
              </w:rPr>
              <w:br/>
              <w:t>1、在线阅卷。律师与当事人登录后可在线查阅名下案件卷宗，阅览卷宗正卷材料。</w:t>
            </w:r>
            <w:r>
              <w:rPr>
                <w:rFonts w:ascii="宋体" w:hAnsi="宋体" w:cs="宋体" w:hint="eastAsia"/>
                <w:kern w:val="0"/>
                <w:sz w:val="18"/>
                <w:szCs w:val="18"/>
              </w:rPr>
              <w:br/>
              <w:t>2、预览打印。可放大或缩小卷宗内容进行阅览，并支持卷宗打印。</w:t>
            </w:r>
          </w:p>
        </w:tc>
        <w:tc>
          <w:tcPr>
            <w:tcW w:w="486" w:type="dxa"/>
            <w:tcBorders>
              <w:top w:val="nil"/>
              <w:left w:val="nil"/>
              <w:bottom w:val="single" w:sz="4" w:space="0" w:color="auto"/>
              <w:right w:val="single" w:sz="4" w:space="0" w:color="auto"/>
            </w:tcBorders>
            <w:vAlign w:val="center"/>
          </w:tcPr>
          <w:p w14:paraId="156AC26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BB10DE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E6BCC" w14:paraId="117B4B2C" w14:textId="77777777" w:rsidTr="00FE6BCC">
        <w:trPr>
          <w:trHeight w:val="240"/>
        </w:trPr>
        <w:tc>
          <w:tcPr>
            <w:tcW w:w="420" w:type="dxa"/>
            <w:vMerge/>
            <w:tcBorders>
              <w:left w:val="single" w:sz="8" w:space="0" w:color="auto"/>
              <w:right w:val="single" w:sz="4" w:space="0" w:color="auto"/>
            </w:tcBorders>
            <w:vAlign w:val="center"/>
          </w:tcPr>
          <w:p w14:paraId="35F790C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57AA5D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非拆卷式扫描仪</w:t>
            </w:r>
          </w:p>
        </w:tc>
        <w:tc>
          <w:tcPr>
            <w:tcW w:w="1116" w:type="dxa"/>
            <w:vMerge/>
            <w:tcBorders>
              <w:top w:val="nil"/>
              <w:left w:val="single" w:sz="4" w:space="0" w:color="auto"/>
              <w:bottom w:val="single" w:sz="4" w:space="0" w:color="000000"/>
              <w:right w:val="single" w:sz="4" w:space="0" w:color="auto"/>
            </w:tcBorders>
            <w:vAlign w:val="center"/>
          </w:tcPr>
          <w:p w14:paraId="7D393119"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61D800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04C4337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5F7A0F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分辨率：600dpi</w:t>
            </w:r>
          </w:p>
        </w:tc>
        <w:tc>
          <w:tcPr>
            <w:tcW w:w="486" w:type="dxa"/>
            <w:tcBorders>
              <w:top w:val="nil"/>
              <w:left w:val="nil"/>
              <w:bottom w:val="single" w:sz="4" w:space="0" w:color="auto"/>
              <w:right w:val="single" w:sz="4" w:space="0" w:color="auto"/>
            </w:tcBorders>
            <w:vAlign w:val="center"/>
          </w:tcPr>
          <w:p w14:paraId="37E809A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BC78D0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E6BCC" w14:paraId="4DE14BE3" w14:textId="77777777" w:rsidTr="00FE6BCC">
        <w:trPr>
          <w:trHeight w:val="675"/>
        </w:trPr>
        <w:tc>
          <w:tcPr>
            <w:tcW w:w="420" w:type="dxa"/>
            <w:vMerge/>
            <w:tcBorders>
              <w:left w:val="single" w:sz="8" w:space="0" w:color="auto"/>
              <w:right w:val="single" w:sz="4" w:space="0" w:color="auto"/>
            </w:tcBorders>
            <w:vAlign w:val="center"/>
          </w:tcPr>
          <w:p w14:paraId="41FF9ED7"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67D7F5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审讯一体化设备</w:t>
            </w:r>
          </w:p>
        </w:tc>
        <w:tc>
          <w:tcPr>
            <w:tcW w:w="1116" w:type="dxa"/>
            <w:vMerge/>
            <w:tcBorders>
              <w:top w:val="nil"/>
              <w:left w:val="single" w:sz="4" w:space="0" w:color="auto"/>
              <w:bottom w:val="single" w:sz="4" w:space="0" w:color="000000"/>
              <w:right w:val="single" w:sz="4" w:space="0" w:color="auto"/>
            </w:tcBorders>
            <w:vAlign w:val="center"/>
          </w:tcPr>
          <w:p w14:paraId="178BE3C9"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CAE570E"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774EA76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1F78E2E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一体化审讯设备集成(含选配)：审讯台、对讲分机、无线快充、接线盒、前置显示屏(示证单元)、强电插座、空气开关、强电控制器、电源适配器、特写摄像机、询问人摄像机、拾音器、功放、音箱、插排、交换机、报警按钮、智能中控屏、升降屏(显示单元)、灯带、物联网主控板，并预留相应设备摆放位置。</w:t>
            </w:r>
          </w:p>
        </w:tc>
        <w:tc>
          <w:tcPr>
            <w:tcW w:w="486" w:type="dxa"/>
            <w:tcBorders>
              <w:top w:val="nil"/>
              <w:left w:val="nil"/>
              <w:bottom w:val="single" w:sz="4" w:space="0" w:color="auto"/>
              <w:right w:val="single" w:sz="4" w:space="0" w:color="auto"/>
            </w:tcBorders>
            <w:vAlign w:val="center"/>
          </w:tcPr>
          <w:p w14:paraId="7BA477B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F91F7EE" w14:textId="77777777" w:rsidR="00FE6BCC" w:rsidRPr="00E61F3B" w:rsidRDefault="00FE6BCC" w:rsidP="00B35661">
            <w:pPr>
              <w:widowControl/>
              <w:spacing w:after="0" w:line="240" w:lineRule="auto"/>
              <w:jc w:val="center"/>
              <w:rPr>
                <w:rFonts w:ascii="宋体" w:hAnsi="宋体" w:cs="宋体"/>
                <w:kern w:val="0"/>
                <w:sz w:val="20"/>
                <w:szCs w:val="20"/>
              </w:rPr>
            </w:pPr>
            <w:r w:rsidRPr="00E61F3B">
              <w:rPr>
                <w:rFonts w:ascii="宋体" w:hAnsi="宋体" w:cs="宋体" w:hint="eastAsia"/>
                <w:kern w:val="0"/>
                <w:sz w:val="20"/>
                <w:szCs w:val="20"/>
              </w:rPr>
              <w:t>是</w:t>
            </w:r>
          </w:p>
        </w:tc>
      </w:tr>
      <w:tr w:rsidR="00FE6BCC" w14:paraId="5BECC52F" w14:textId="77777777" w:rsidTr="00FE6BCC">
        <w:trPr>
          <w:trHeight w:val="240"/>
        </w:trPr>
        <w:tc>
          <w:tcPr>
            <w:tcW w:w="420" w:type="dxa"/>
            <w:vMerge/>
            <w:tcBorders>
              <w:left w:val="single" w:sz="8" w:space="0" w:color="auto"/>
              <w:right w:val="single" w:sz="4" w:space="0" w:color="auto"/>
            </w:tcBorders>
            <w:vAlign w:val="center"/>
          </w:tcPr>
          <w:p w14:paraId="572928FE"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11676D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审讯讯问主机</w:t>
            </w:r>
          </w:p>
        </w:tc>
        <w:tc>
          <w:tcPr>
            <w:tcW w:w="1116" w:type="dxa"/>
            <w:vMerge/>
            <w:tcBorders>
              <w:top w:val="nil"/>
              <w:left w:val="single" w:sz="4" w:space="0" w:color="auto"/>
              <w:bottom w:val="single" w:sz="4" w:space="0" w:color="000000"/>
              <w:right w:val="single" w:sz="4" w:space="0" w:color="auto"/>
            </w:tcBorders>
            <w:vAlign w:val="center"/>
          </w:tcPr>
          <w:p w14:paraId="35D9AC0F"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AAA9DC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7E72DAF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174623B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集成音视频矩阵、编解码、智能分析等模块，具有画面合成、混音录像、视音频存储、光盘刻录加密、音视频智能处理剂远程提讯等功能。</w:t>
            </w:r>
          </w:p>
        </w:tc>
        <w:tc>
          <w:tcPr>
            <w:tcW w:w="486" w:type="dxa"/>
            <w:tcBorders>
              <w:top w:val="nil"/>
              <w:left w:val="nil"/>
              <w:bottom w:val="single" w:sz="4" w:space="0" w:color="auto"/>
              <w:right w:val="single" w:sz="4" w:space="0" w:color="auto"/>
            </w:tcBorders>
            <w:vAlign w:val="center"/>
          </w:tcPr>
          <w:p w14:paraId="78D43CE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1315093" w14:textId="77777777" w:rsidR="00FE6BCC" w:rsidRDefault="00FE6BCC" w:rsidP="00B35661">
            <w:pPr>
              <w:widowControl/>
              <w:spacing w:after="0" w:line="240" w:lineRule="auto"/>
              <w:jc w:val="left"/>
              <w:rPr>
                <w:rFonts w:ascii="宋体" w:hAnsi="宋体" w:cs="宋体"/>
                <w:color w:val="FF0000"/>
                <w:kern w:val="0"/>
                <w:sz w:val="18"/>
                <w:szCs w:val="18"/>
              </w:rPr>
            </w:pPr>
          </w:p>
        </w:tc>
      </w:tr>
      <w:tr w:rsidR="00FE6BCC" w14:paraId="59BBA1A4" w14:textId="77777777" w:rsidTr="00FE6BCC">
        <w:trPr>
          <w:trHeight w:val="450"/>
        </w:trPr>
        <w:tc>
          <w:tcPr>
            <w:tcW w:w="420" w:type="dxa"/>
            <w:vMerge/>
            <w:tcBorders>
              <w:left w:val="single" w:sz="8" w:space="0" w:color="auto"/>
              <w:right w:val="single" w:sz="4" w:space="0" w:color="auto"/>
            </w:tcBorders>
            <w:vAlign w:val="center"/>
          </w:tcPr>
          <w:p w14:paraId="2555753E"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A7F904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审讯电子签名系统</w:t>
            </w:r>
          </w:p>
        </w:tc>
        <w:tc>
          <w:tcPr>
            <w:tcW w:w="1116" w:type="dxa"/>
            <w:vMerge/>
            <w:tcBorders>
              <w:top w:val="nil"/>
              <w:left w:val="single" w:sz="4" w:space="0" w:color="auto"/>
              <w:bottom w:val="single" w:sz="4" w:space="0" w:color="000000"/>
              <w:right w:val="single" w:sz="4" w:space="0" w:color="auto"/>
            </w:tcBorders>
            <w:vAlign w:val="center"/>
          </w:tcPr>
          <w:p w14:paraId="6ACFF6C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73BD09E"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5CBF157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29A653F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设备支持对嫌疑人签名的过程进行录像，以防嫌疑人事后对签名产生不认可行为。</w:t>
            </w:r>
          </w:p>
        </w:tc>
        <w:tc>
          <w:tcPr>
            <w:tcW w:w="486" w:type="dxa"/>
            <w:tcBorders>
              <w:top w:val="nil"/>
              <w:left w:val="nil"/>
              <w:bottom w:val="single" w:sz="4" w:space="0" w:color="auto"/>
              <w:right w:val="single" w:sz="4" w:space="0" w:color="auto"/>
            </w:tcBorders>
            <w:vAlign w:val="center"/>
          </w:tcPr>
          <w:p w14:paraId="6CEEE76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42FD2ED" w14:textId="77777777" w:rsidR="00FE6BCC" w:rsidRDefault="00FE6BCC" w:rsidP="00B35661">
            <w:pPr>
              <w:widowControl/>
              <w:spacing w:after="0" w:line="240" w:lineRule="auto"/>
              <w:jc w:val="left"/>
              <w:rPr>
                <w:rFonts w:ascii="宋体" w:hAnsi="宋体" w:cs="宋体"/>
                <w:color w:val="FF0000"/>
                <w:kern w:val="0"/>
                <w:sz w:val="18"/>
                <w:szCs w:val="18"/>
              </w:rPr>
            </w:pPr>
          </w:p>
        </w:tc>
      </w:tr>
      <w:tr w:rsidR="00FE6BCC" w14:paraId="41A6BCEE" w14:textId="77777777" w:rsidTr="00FE6BCC">
        <w:trPr>
          <w:trHeight w:val="450"/>
        </w:trPr>
        <w:tc>
          <w:tcPr>
            <w:tcW w:w="420" w:type="dxa"/>
            <w:vMerge/>
            <w:tcBorders>
              <w:left w:val="single" w:sz="8" w:space="0" w:color="auto"/>
              <w:right w:val="single" w:sz="4" w:space="0" w:color="auto"/>
            </w:tcBorders>
            <w:vAlign w:val="center"/>
          </w:tcPr>
          <w:p w14:paraId="0E34FEBA"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21CD97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审讯多功能数据库</w:t>
            </w:r>
          </w:p>
        </w:tc>
        <w:tc>
          <w:tcPr>
            <w:tcW w:w="1116" w:type="dxa"/>
            <w:vMerge/>
            <w:tcBorders>
              <w:top w:val="nil"/>
              <w:left w:val="single" w:sz="4" w:space="0" w:color="auto"/>
              <w:bottom w:val="single" w:sz="4" w:space="0" w:color="000000"/>
              <w:right w:val="single" w:sz="4" w:space="0" w:color="auto"/>
            </w:tcBorders>
            <w:vAlign w:val="center"/>
          </w:tcPr>
          <w:p w14:paraId="47D0B24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C534EA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2FCBA0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047A61B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具备数据存储、访问控制、身份鉴别、安全审计和数据备份恢复等功能。</w:t>
            </w:r>
          </w:p>
        </w:tc>
        <w:tc>
          <w:tcPr>
            <w:tcW w:w="486" w:type="dxa"/>
            <w:tcBorders>
              <w:top w:val="nil"/>
              <w:left w:val="nil"/>
              <w:bottom w:val="single" w:sz="4" w:space="0" w:color="auto"/>
              <w:right w:val="single" w:sz="4" w:space="0" w:color="auto"/>
            </w:tcBorders>
            <w:vAlign w:val="center"/>
          </w:tcPr>
          <w:p w14:paraId="6603468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6B67B59" w14:textId="77777777" w:rsidR="00FE6BCC" w:rsidRDefault="00FE6BCC" w:rsidP="00B35661">
            <w:pPr>
              <w:widowControl/>
              <w:spacing w:after="0" w:line="240" w:lineRule="auto"/>
              <w:jc w:val="left"/>
              <w:rPr>
                <w:rFonts w:ascii="宋体" w:hAnsi="宋体" w:cs="宋体"/>
                <w:color w:val="FF0000"/>
                <w:kern w:val="0"/>
                <w:sz w:val="18"/>
                <w:szCs w:val="18"/>
              </w:rPr>
            </w:pPr>
          </w:p>
        </w:tc>
      </w:tr>
      <w:tr w:rsidR="00FE6BCC" w14:paraId="11A247C5" w14:textId="77777777" w:rsidTr="00FE6BCC">
        <w:trPr>
          <w:trHeight w:val="450"/>
        </w:trPr>
        <w:tc>
          <w:tcPr>
            <w:tcW w:w="420" w:type="dxa"/>
            <w:vMerge/>
            <w:tcBorders>
              <w:left w:val="single" w:sz="8" w:space="0" w:color="auto"/>
              <w:right w:val="single" w:sz="4" w:space="0" w:color="auto"/>
            </w:tcBorders>
            <w:vAlign w:val="center"/>
          </w:tcPr>
          <w:p w14:paraId="34AAC7C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6BE3A6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电子签名及捺印设备</w:t>
            </w:r>
          </w:p>
        </w:tc>
        <w:tc>
          <w:tcPr>
            <w:tcW w:w="1116" w:type="dxa"/>
            <w:vMerge/>
            <w:tcBorders>
              <w:top w:val="nil"/>
              <w:left w:val="single" w:sz="4" w:space="0" w:color="auto"/>
              <w:bottom w:val="single" w:sz="4" w:space="0" w:color="000000"/>
              <w:right w:val="single" w:sz="4" w:space="0" w:color="auto"/>
            </w:tcBorders>
            <w:vAlign w:val="center"/>
          </w:tcPr>
          <w:p w14:paraId="1AD2CAC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3BABDFE"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4E17707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74438CF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支持配合远程提讯业务管理系统实现庭审笔录电子签名、指纹捺印，签名字迹粗细可调;</w:t>
            </w:r>
          </w:p>
        </w:tc>
        <w:tc>
          <w:tcPr>
            <w:tcW w:w="486" w:type="dxa"/>
            <w:tcBorders>
              <w:top w:val="nil"/>
              <w:left w:val="nil"/>
              <w:bottom w:val="single" w:sz="4" w:space="0" w:color="auto"/>
              <w:right w:val="single" w:sz="4" w:space="0" w:color="auto"/>
            </w:tcBorders>
            <w:vAlign w:val="center"/>
          </w:tcPr>
          <w:p w14:paraId="5E835E28"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0C00590" w14:textId="77777777" w:rsidR="00FE6BCC" w:rsidRDefault="00FE6BCC" w:rsidP="00B35661">
            <w:pPr>
              <w:widowControl/>
              <w:spacing w:after="0" w:line="240" w:lineRule="auto"/>
              <w:jc w:val="left"/>
              <w:rPr>
                <w:rFonts w:ascii="宋体" w:hAnsi="宋体" w:cs="宋体"/>
                <w:color w:val="FF0000"/>
                <w:kern w:val="0"/>
                <w:sz w:val="18"/>
                <w:szCs w:val="18"/>
              </w:rPr>
            </w:pPr>
          </w:p>
        </w:tc>
      </w:tr>
      <w:tr w:rsidR="00FE6BCC" w14:paraId="328C08EF" w14:textId="77777777" w:rsidTr="00FE6BCC">
        <w:trPr>
          <w:trHeight w:val="240"/>
        </w:trPr>
        <w:tc>
          <w:tcPr>
            <w:tcW w:w="420" w:type="dxa"/>
            <w:vMerge/>
            <w:tcBorders>
              <w:left w:val="single" w:sz="8" w:space="0" w:color="auto"/>
              <w:right w:val="single" w:sz="4" w:space="0" w:color="auto"/>
            </w:tcBorders>
            <w:vAlign w:val="center"/>
          </w:tcPr>
          <w:p w14:paraId="19A81E1F"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1983EA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身心监护仪</w:t>
            </w:r>
          </w:p>
        </w:tc>
        <w:tc>
          <w:tcPr>
            <w:tcW w:w="1116" w:type="dxa"/>
            <w:vMerge/>
            <w:tcBorders>
              <w:top w:val="nil"/>
              <w:left w:val="single" w:sz="4" w:space="0" w:color="auto"/>
              <w:bottom w:val="single" w:sz="4" w:space="0" w:color="000000"/>
              <w:right w:val="single" w:sz="4" w:space="0" w:color="auto"/>
            </w:tcBorders>
            <w:vAlign w:val="center"/>
          </w:tcPr>
          <w:p w14:paraId="28A8CA77"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E6BEE6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3DA4CD1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765CBAB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非接触式心理身心监护仪器以及心理跟</w:t>
            </w:r>
            <w:r>
              <w:rPr>
                <w:rFonts w:ascii="宋体" w:hAnsi="宋体" w:cs="宋体" w:hint="eastAsia"/>
                <w:kern w:val="0"/>
                <w:sz w:val="18"/>
                <w:szCs w:val="18"/>
              </w:rPr>
              <w:lastRenderedPageBreak/>
              <w:t>踪心理测试系统</w:t>
            </w:r>
          </w:p>
        </w:tc>
        <w:tc>
          <w:tcPr>
            <w:tcW w:w="486" w:type="dxa"/>
            <w:tcBorders>
              <w:top w:val="nil"/>
              <w:left w:val="nil"/>
              <w:bottom w:val="single" w:sz="4" w:space="0" w:color="auto"/>
              <w:right w:val="single" w:sz="4" w:space="0" w:color="auto"/>
            </w:tcBorders>
            <w:vAlign w:val="center"/>
          </w:tcPr>
          <w:p w14:paraId="5E7372F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lastRenderedPageBreak/>
              <w:t>否</w:t>
            </w:r>
          </w:p>
        </w:tc>
        <w:tc>
          <w:tcPr>
            <w:tcW w:w="613" w:type="dxa"/>
            <w:tcBorders>
              <w:top w:val="nil"/>
              <w:left w:val="nil"/>
              <w:bottom w:val="single" w:sz="4" w:space="0" w:color="auto"/>
              <w:right w:val="single" w:sz="4" w:space="0" w:color="auto"/>
            </w:tcBorders>
            <w:vAlign w:val="center"/>
          </w:tcPr>
          <w:p w14:paraId="0E0D6298" w14:textId="77777777" w:rsidR="00FE6BCC" w:rsidRDefault="00FE6BCC" w:rsidP="00B35661">
            <w:pPr>
              <w:widowControl/>
              <w:spacing w:after="0" w:line="240" w:lineRule="auto"/>
              <w:jc w:val="left"/>
              <w:rPr>
                <w:rFonts w:ascii="宋体" w:hAnsi="宋体" w:cs="宋体"/>
                <w:kern w:val="0"/>
                <w:sz w:val="18"/>
                <w:szCs w:val="18"/>
              </w:rPr>
            </w:pPr>
          </w:p>
        </w:tc>
      </w:tr>
      <w:tr w:rsidR="00FE6BCC" w14:paraId="1627B8F4" w14:textId="77777777" w:rsidTr="00FE6BCC">
        <w:trPr>
          <w:trHeight w:val="450"/>
        </w:trPr>
        <w:tc>
          <w:tcPr>
            <w:tcW w:w="420" w:type="dxa"/>
            <w:vMerge/>
            <w:tcBorders>
              <w:left w:val="single" w:sz="8" w:space="0" w:color="auto"/>
              <w:right w:val="single" w:sz="4" w:space="0" w:color="auto"/>
            </w:tcBorders>
            <w:vAlign w:val="center"/>
          </w:tcPr>
          <w:p w14:paraId="413F76A4"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AB745C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4K手持专业摄像机</w:t>
            </w:r>
          </w:p>
        </w:tc>
        <w:tc>
          <w:tcPr>
            <w:tcW w:w="1116" w:type="dxa"/>
            <w:vMerge/>
            <w:tcBorders>
              <w:top w:val="nil"/>
              <w:left w:val="single" w:sz="4" w:space="0" w:color="auto"/>
              <w:bottom w:val="single" w:sz="4" w:space="0" w:color="000000"/>
              <w:right w:val="single" w:sz="4" w:space="0" w:color="auto"/>
            </w:tcBorders>
            <w:vAlign w:val="center"/>
          </w:tcPr>
          <w:p w14:paraId="23FD833F"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FA0BD16"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482CD7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0911D56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清晰度：4K</w:t>
            </w:r>
          </w:p>
        </w:tc>
        <w:tc>
          <w:tcPr>
            <w:tcW w:w="486" w:type="dxa"/>
            <w:tcBorders>
              <w:top w:val="nil"/>
              <w:left w:val="nil"/>
              <w:bottom w:val="single" w:sz="4" w:space="0" w:color="auto"/>
              <w:right w:val="single" w:sz="4" w:space="0" w:color="auto"/>
            </w:tcBorders>
            <w:vAlign w:val="center"/>
          </w:tcPr>
          <w:p w14:paraId="0C33C11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8830A1C" w14:textId="77777777" w:rsidR="00FE6BCC" w:rsidRDefault="00FE6BCC" w:rsidP="00B35661">
            <w:pPr>
              <w:widowControl/>
              <w:spacing w:after="0" w:line="240" w:lineRule="auto"/>
              <w:jc w:val="left"/>
              <w:rPr>
                <w:rFonts w:ascii="宋体" w:hAnsi="宋体" w:cs="宋体"/>
                <w:kern w:val="0"/>
                <w:sz w:val="18"/>
                <w:szCs w:val="18"/>
              </w:rPr>
            </w:pPr>
          </w:p>
        </w:tc>
      </w:tr>
      <w:tr w:rsidR="00FE6BCC" w14:paraId="298BB18D" w14:textId="77777777" w:rsidTr="00FE6BCC">
        <w:trPr>
          <w:trHeight w:val="240"/>
        </w:trPr>
        <w:tc>
          <w:tcPr>
            <w:tcW w:w="420" w:type="dxa"/>
            <w:vMerge/>
            <w:tcBorders>
              <w:left w:val="single" w:sz="8" w:space="0" w:color="auto"/>
              <w:right w:val="single" w:sz="4" w:space="0" w:color="auto"/>
            </w:tcBorders>
            <w:vAlign w:val="center"/>
          </w:tcPr>
          <w:p w14:paraId="0CEF27E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DD9C84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全色域显示器</w:t>
            </w:r>
          </w:p>
        </w:tc>
        <w:tc>
          <w:tcPr>
            <w:tcW w:w="1116" w:type="dxa"/>
            <w:vMerge/>
            <w:tcBorders>
              <w:top w:val="nil"/>
              <w:left w:val="single" w:sz="4" w:space="0" w:color="auto"/>
              <w:bottom w:val="single" w:sz="4" w:space="0" w:color="000000"/>
              <w:right w:val="single" w:sz="4" w:space="0" w:color="auto"/>
            </w:tcBorders>
            <w:vAlign w:val="center"/>
          </w:tcPr>
          <w:p w14:paraId="36E4B74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F57680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573E6A1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07A0D1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分辨率：3840*2160</w:t>
            </w:r>
          </w:p>
        </w:tc>
        <w:tc>
          <w:tcPr>
            <w:tcW w:w="486" w:type="dxa"/>
            <w:tcBorders>
              <w:top w:val="nil"/>
              <w:left w:val="nil"/>
              <w:bottom w:val="single" w:sz="4" w:space="0" w:color="auto"/>
              <w:right w:val="single" w:sz="4" w:space="0" w:color="auto"/>
            </w:tcBorders>
            <w:vAlign w:val="center"/>
          </w:tcPr>
          <w:p w14:paraId="3554FF6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8D7CACC" w14:textId="77777777" w:rsidR="00FE6BCC" w:rsidRDefault="00FE6BCC" w:rsidP="00B35661">
            <w:pPr>
              <w:widowControl/>
              <w:spacing w:after="0" w:line="240" w:lineRule="auto"/>
              <w:jc w:val="left"/>
              <w:rPr>
                <w:rFonts w:ascii="宋体" w:hAnsi="宋体" w:cs="宋体"/>
                <w:kern w:val="0"/>
                <w:sz w:val="18"/>
                <w:szCs w:val="18"/>
              </w:rPr>
            </w:pPr>
          </w:p>
        </w:tc>
      </w:tr>
      <w:tr w:rsidR="00FE6BCC" w14:paraId="476944A9" w14:textId="77777777" w:rsidTr="00FE6BCC">
        <w:trPr>
          <w:trHeight w:val="240"/>
        </w:trPr>
        <w:tc>
          <w:tcPr>
            <w:tcW w:w="420" w:type="dxa"/>
            <w:vMerge/>
            <w:tcBorders>
              <w:left w:val="single" w:sz="8" w:space="0" w:color="auto"/>
              <w:right w:val="single" w:sz="4" w:space="0" w:color="auto"/>
            </w:tcBorders>
            <w:vAlign w:val="center"/>
          </w:tcPr>
          <w:p w14:paraId="6F2745F6"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0B3E31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数据分析工作站</w:t>
            </w:r>
          </w:p>
        </w:tc>
        <w:tc>
          <w:tcPr>
            <w:tcW w:w="1116" w:type="dxa"/>
            <w:vMerge/>
            <w:tcBorders>
              <w:top w:val="nil"/>
              <w:left w:val="single" w:sz="4" w:space="0" w:color="auto"/>
              <w:bottom w:val="single" w:sz="4" w:space="0" w:color="000000"/>
              <w:right w:val="single" w:sz="4" w:space="0" w:color="auto"/>
            </w:tcBorders>
            <w:vAlign w:val="center"/>
          </w:tcPr>
          <w:p w14:paraId="201C5CA6"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B1B1DF9"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5A59D93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3EEBAE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配置≥128G DDR4内存；</w:t>
            </w:r>
          </w:p>
        </w:tc>
        <w:tc>
          <w:tcPr>
            <w:tcW w:w="486" w:type="dxa"/>
            <w:tcBorders>
              <w:top w:val="nil"/>
              <w:left w:val="nil"/>
              <w:bottom w:val="single" w:sz="4" w:space="0" w:color="auto"/>
              <w:right w:val="single" w:sz="4" w:space="0" w:color="auto"/>
            </w:tcBorders>
            <w:vAlign w:val="center"/>
          </w:tcPr>
          <w:p w14:paraId="38859C18"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8C20C92" w14:textId="77777777" w:rsidR="00FE6BCC" w:rsidRDefault="00FE6BCC" w:rsidP="00B35661">
            <w:pPr>
              <w:widowControl/>
              <w:spacing w:after="0" w:line="240" w:lineRule="auto"/>
              <w:jc w:val="left"/>
              <w:rPr>
                <w:rFonts w:ascii="宋体" w:hAnsi="宋体" w:cs="宋体"/>
                <w:kern w:val="0"/>
                <w:sz w:val="18"/>
                <w:szCs w:val="18"/>
              </w:rPr>
            </w:pPr>
          </w:p>
        </w:tc>
      </w:tr>
      <w:tr w:rsidR="00FE6BCC" w14:paraId="790E3ACF" w14:textId="77777777" w:rsidTr="00FE6BCC">
        <w:trPr>
          <w:trHeight w:val="240"/>
        </w:trPr>
        <w:tc>
          <w:tcPr>
            <w:tcW w:w="420" w:type="dxa"/>
            <w:vMerge/>
            <w:tcBorders>
              <w:left w:val="single" w:sz="8" w:space="0" w:color="auto"/>
              <w:right w:val="single" w:sz="4" w:space="0" w:color="auto"/>
            </w:tcBorders>
            <w:vAlign w:val="center"/>
          </w:tcPr>
          <w:p w14:paraId="2C7BD88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62F1B7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运动相机</w:t>
            </w:r>
          </w:p>
        </w:tc>
        <w:tc>
          <w:tcPr>
            <w:tcW w:w="1116" w:type="dxa"/>
            <w:vMerge/>
            <w:tcBorders>
              <w:top w:val="nil"/>
              <w:left w:val="single" w:sz="4" w:space="0" w:color="auto"/>
              <w:bottom w:val="single" w:sz="4" w:space="0" w:color="000000"/>
              <w:right w:val="single" w:sz="4" w:space="0" w:color="auto"/>
            </w:tcBorders>
            <w:vAlign w:val="center"/>
          </w:tcPr>
          <w:p w14:paraId="783DB5AA"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26F2A4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2DB4BDE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9E5387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分辨率：4K</w:t>
            </w:r>
          </w:p>
        </w:tc>
        <w:tc>
          <w:tcPr>
            <w:tcW w:w="486" w:type="dxa"/>
            <w:tcBorders>
              <w:top w:val="nil"/>
              <w:left w:val="nil"/>
              <w:bottom w:val="single" w:sz="4" w:space="0" w:color="auto"/>
              <w:right w:val="single" w:sz="4" w:space="0" w:color="auto"/>
            </w:tcBorders>
            <w:vAlign w:val="center"/>
          </w:tcPr>
          <w:p w14:paraId="39B4950F"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FC73A23" w14:textId="77777777" w:rsidR="00FE6BCC" w:rsidRDefault="00FE6BCC" w:rsidP="00B35661">
            <w:pPr>
              <w:widowControl/>
              <w:spacing w:after="0" w:line="240" w:lineRule="auto"/>
              <w:jc w:val="left"/>
              <w:rPr>
                <w:rFonts w:ascii="宋体" w:hAnsi="宋体" w:cs="宋体"/>
                <w:kern w:val="0"/>
                <w:sz w:val="18"/>
                <w:szCs w:val="18"/>
              </w:rPr>
            </w:pPr>
          </w:p>
        </w:tc>
      </w:tr>
      <w:tr w:rsidR="00FE6BCC" w14:paraId="40476C19" w14:textId="77777777" w:rsidTr="00FE6BCC">
        <w:trPr>
          <w:trHeight w:val="240"/>
        </w:trPr>
        <w:tc>
          <w:tcPr>
            <w:tcW w:w="420" w:type="dxa"/>
            <w:vMerge/>
            <w:tcBorders>
              <w:left w:val="single" w:sz="8" w:space="0" w:color="auto"/>
              <w:right w:val="single" w:sz="4" w:space="0" w:color="auto"/>
            </w:tcBorders>
            <w:vAlign w:val="center"/>
          </w:tcPr>
          <w:p w14:paraId="31F31F3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7008EB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微单相机</w:t>
            </w:r>
          </w:p>
        </w:tc>
        <w:tc>
          <w:tcPr>
            <w:tcW w:w="1116" w:type="dxa"/>
            <w:vMerge/>
            <w:tcBorders>
              <w:top w:val="nil"/>
              <w:left w:val="single" w:sz="4" w:space="0" w:color="auto"/>
              <w:bottom w:val="single" w:sz="4" w:space="0" w:color="000000"/>
              <w:right w:val="single" w:sz="4" w:space="0" w:color="auto"/>
            </w:tcBorders>
            <w:vAlign w:val="center"/>
          </w:tcPr>
          <w:p w14:paraId="4B6FDC3F"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D612798"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338A95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1FC6490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视频拍摄能力：4K 60P</w:t>
            </w:r>
          </w:p>
        </w:tc>
        <w:tc>
          <w:tcPr>
            <w:tcW w:w="486" w:type="dxa"/>
            <w:tcBorders>
              <w:top w:val="nil"/>
              <w:left w:val="nil"/>
              <w:bottom w:val="single" w:sz="4" w:space="0" w:color="auto"/>
              <w:right w:val="single" w:sz="4" w:space="0" w:color="auto"/>
            </w:tcBorders>
            <w:vAlign w:val="center"/>
          </w:tcPr>
          <w:p w14:paraId="14EB544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30CE204" w14:textId="77777777" w:rsidR="00FE6BCC" w:rsidRDefault="00FE6BCC" w:rsidP="00B35661">
            <w:pPr>
              <w:widowControl/>
              <w:spacing w:after="0" w:line="240" w:lineRule="auto"/>
              <w:jc w:val="left"/>
              <w:rPr>
                <w:rFonts w:ascii="宋体" w:hAnsi="宋体" w:cs="宋体"/>
                <w:kern w:val="0"/>
                <w:sz w:val="18"/>
                <w:szCs w:val="18"/>
              </w:rPr>
            </w:pPr>
          </w:p>
        </w:tc>
      </w:tr>
      <w:tr w:rsidR="00FE6BCC" w14:paraId="3D1103B1" w14:textId="77777777" w:rsidTr="00FE6BCC">
        <w:trPr>
          <w:trHeight w:val="240"/>
        </w:trPr>
        <w:tc>
          <w:tcPr>
            <w:tcW w:w="420" w:type="dxa"/>
            <w:vMerge/>
            <w:tcBorders>
              <w:left w:val="single" w:sz="8" w:space="0" w:color="auto"/>
              <w:right w:val="single" w:sz="4" w:space="0" w:color="auto"/>
            </w:tcBorders>
            <w:vAlign w:val="center"/>
          </w:tcPr>
          <w:p w14:paraId="0F0AE136"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F6E9E3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微单镜头</w:t>
            </w:r>
          </w:p>
        </w:tc>
        <w:tc>
          <w:tcPr>
            <w:tcW w:w="1116" w:type="dxa"/>
            <w:vMerge/>
            <w:tcBorders>
              <w:top w:val="nil"/>
              <w:left w:val="single" w:sz="4" w:space="0" w:color="auto"/>
              <w:bottom w:val="single" w:sz="4" w:space="0" w:color="000000"/>
              <w:right w:val="single" w:sz="4" w:space="0" w:color="auto"/>
            </w:tcBorders>
            <w:vAlign w:val="center"/>
          </w:tcPr>
          <w:p w14:paraId="41B7CC3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3232577"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36610FE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44AB402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最大光圈：F1.4</w:t>
            </w:r>
          </w:p>
        </w:tc>
        <w:tc>
          <w:tcPr>
            <w:tcW w:w="486" w:type="dxa"/>
            <w:tcBorders>
              <w:top w:val="nil"/>
              <w:left w:val="nil"/>
              <w:bottom w:val="single" w:sz="4" w:space="0" w:color="auto"/>
              <w:right w:val="single" w:sz="4" w:space="0" w:color="auto"/>
            </w:tcBorders>
            <w:vAlign w:val="center"/>
          </w:tcPr>
          <w:p w14:paraId="78C8AC9F"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5934027" w14:textId="77777777" w:rsidR="00FE6BCC" w:rsidRDefault="00FE6BCC" w:rsidP="00B35661">
            <w:pPr>
              <w:widowControl/>
              <w:spacing w:after="0" w:line="240" w:lineRule="auto"/>
              <w:jc w:val="left"/>
              <w:rPr>
                <w:rFonts w:ascii="宋体" w:hAnsi="宋体" w:cs="宋体"/>
                <w:kern w:val="0"/>
                <w:sz w:val="18"/>
                <w:szCs w:val="18"/>
              </w:rPr>
            </w:pPr>
          </w:p>
        </w:tc>
      </w:tr>
      <w:tr w:rsidR="00FE6BCC" w14:paraId="774C2FD9" w14:textId="77777777" w:rsidTr="00FE6BCC">
        <w:trPr>
          <w:trHeight w:val="240"/>
        </w:trPr>
        <w:tc>
          <w:tcPr>
            <w:tcW w:w="420" w:type="dxa"/>
            <w:vMerge/>
            <w:tcBorders>
              <w:left w:val="single" w:sz="8" w:space="0" w:color="auto"/>
              <w:right w:val="single" w:sz="4" w:space="0" w:color="auto"/>
            </w:tcBorders>
            <w:vAlign w:val="center"/>
          </w:tcPr>
          <w:p w14:paraId="50C769E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D35A8A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录音麦克风</w:t>
            </w:r>
          </w:p>
        </w:tc>
        <w:tc>
          <w:tcPr>
            <w:tcW w:w="1116" w:type="dxa"/>
            <w:vMerge/>
            <w:tcBorders>
              <w:top w:val="nil"/>
              <w:left w:val="single" w:sz="4" w:space="0" w:color="auto"/>
              <w:bottom w:val="single" w:sz="4" w:space="0" w:color="000000"/>
              <w:right w:val="single" w:sz="4" w:space="0" w:color="auto"/>
            </w:tcBorders>
            <w:vAlign w:val="center"/>
          </w:tcPr>
          <w:p w14:paraId="5E93757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A0F3B6A"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56726C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1476EE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收音头：电容式</w:t>
            </w:r>
          </w:p>
        </w:tc>
        <w:tc>
          <w:tcPr>
            <w:tcW w:w="486" w:type="dxa"/>
            <w:tcBorders>
              <w:top w:val="nil"/>
              <w:left w:val="nil"/>
              <w:bottom w:val="single" w:sz="4" w:space="0" w:color="auto"/>
              <w:right w:val="single" w:sz="4" w:space="0" w:color="auto"/>
            </w:tcBorders>
            <w:vAlign w:val="center"/>
          </w:tcPr>
          <w:p w14:paraId="1C760F6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83A7FF7" w14:textId="77777777" w:rsidR="00FE6BCC" w:rsidRDefault="00FE6BCC" w:rsidP="00B35661">
            <w:pPr>
              <w:widowControl/>
              <w:spacing w:after="0" w:line="240" w:lineRule="auto"/>
              <w:jc w:val="left"/>
              <w:rPr>
                <w:rFonts w:ascii="宋体" w:hAnsi="宋体" w:cs="宋体"/>
                <w:kern w:val="0"/>
                <w:sz w:val="18"/>
                <w:szCs w:val="18"/>
              </w:rPr>
            </w:pPr>
          </w:p>
        </w:tc>
      </w:tr>
      <w:tr w:rsidR="00FE6BCC" w14:paraId="62E5C477" w14:textId="77777777" w:rsidTr="00FE6BCC">
        <w:trPr>
          <w:trHeight w:val="450"/>
        </w:trPr>
        <w:tc>
          <w:tcPr>
            <w:tcW w:w="420" w:type="dxa"/>
            <w:vMerge/>
            <w:tcBorders>
              <w:left w:val="single" w:sz="8" w:space="0" w:color="auto"/>
              <w:right w:val="single" w:sz="4" w:space="0" w:color="auto"/>
            </w:tcBorders>
            <w:vAlign w:val="center"/>
          </w:tcPr>
          <w:p w14:paraId="40D4814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36F8A5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声卡</w:t>
            </w:r>
          </w:p>
        </w:tc>
        <w:tc>
          <w:tcPr>
            <w:tcW w:w="1116" w:type="dxa"/>
            <w:vMerge/>
            <w:tcBorders>
              <w:top w:val="nil"/>
              <w:left w:val="single" w:sz="4" w:space="0" w:color="auto"/>
              <w:bottom w:val="single" w:sz="4" w:space="0" w:color="000000"/>
              <w:right w:val="single" w:sz="4" w:space="0" w:color="auto"/>
            </w:tcBorders>
            <w:vAlign w:val="center"/>
          </w:tcPr>
          <w:p w14:paraId="591AB20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02D6806"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8FC9D1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E22B52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连接协议：USB2.0</w:t>
            </w:r>
          </w:p>
        </w:tc>
        <w:tc>
          <w:tcPr>
            <w:tcW w:w="486" w:type="dxa"/>
            <w:tcBorders>
              <w:top w:val="nil"/>
              <w:left w:val="nil"/>
              <w:bottom w:val="single" w:sz="4" w:space="0" w:color="auto"/>
              <w:right w:val="single" w:sz="4" w:space="0" w:color="auto"/>
            </w:tcBorders>
            <w:vAlign w:val="center"/>
          </w:tcPr>
          <w:p w14:paraId="048C451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442D4AE" w14:textId="77777777" w:rsidR="00FE6BCC" w:rsidRDefault="00FE6BCC" w:rsidP="00B35661">
            <w:pPr>
              <w:widowControl/>
              <w:spacing w:after="0" w:line="240" w:lineRule="auto"/>
              <w:jc w:val="left"/>
              <w:rPr>
                <w:rFonts w:ascii="宋体" w:hAnsi="宋体" w:cs="宋体"/>
                <w:kern w:val="0"/>
                <w:sz w:val="18"/>
                <w:szCs w:val="18"/>
              </w:rPr>
            </w:pPr>
          </w:p>
        </w:tc>
      </w:tr>
      <w:tr w:rsidR="00FE6BCC" w14:paraId="31F78128" w14:textId="77777777" w:rsidTr="00FE6BCC">
        <w:trPr>
          <w:trHeight w:val="450"/>
        </w:trPr>
        <w:tc>
          <w:tcPr>
            <w:tcW w:w="420" w:type="dxa"/>
            <w:vMerge/>
            <w:tcBorders>
              <w:left w:val="single" w:sz="8" w:space="0" w:color="auto"/>
              <w:right w:val="single" w:sz="4" w:space="0" w:color="auto"/>
            </w:tcBorders>
            <w:vAlign w:val="center"/>
          </w:tcPr>
          <w:p w14:paraId="23AEFE58"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B604C2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头戴式耳机</w:t>
            </w:r>
          </w:p>
        </w:tc>
        <w:tc>
          <w:tcPr>
            <w:tcW w:w="1116" w:type="dxa"/>
            <w:vMerge/>
            <w:tcBorders>
              <w:top w:val="nil"/>
              <w:left w:val="single" w:sz="4" w:space="0" w:color="auto"/>
              <w:bottom w:val="single" w:sz="4" w:space="0" w:color="000000"/>
              <w:right w:val="single" w:sz="4" w:space="0" w:color="auto"/>
            </w:tcBorders>
            <w:vAlign w:val="center"/>
          </w:tcPr>
          <w:p w14:paraId="0855B036"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A55C4C2"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76A28B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EA8869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插头接口:6.3mm</w:t>
            </w:r>
          </w:p>
        </w:tc>
        <w:tc>
          <w:tcPr>
            <w:tcW w:w="486" w:type="dxa"/>
            <w:tcBorders>
              <w:top w:val="nil"/>
              <w:left w:val="nil"/>
              <w:bottom w:val="single" w:sz="4" w:space="0" w:color="auto"/>
              <w:right w:val="single" w:sz="4" w:space="0" w:color="auto"/>
            </w:tcBorders>
            <w:vAlign w:val="center"/>
          </w:tcPr>
          <w:p w14:paraId="12410D3B"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4A53BE4" w14:textId="77777777" w:rsidR="00FE6BCC" w:rsidRDefault="00FE6BCC" w:rsidP="00B35661">
            <w:pPr>
              <w:widowControl/>
              <w:spacing w:after="0" w:line="240" w:lineRule="auto"/>
              <w:jc w:val="left"/>
              <w:rPr>
                <w:rFonts w:ascii="宋体" w:hAnsi="宋体" w:cs="宋体"/>
                <w:kern w:val="0"/>
                <w:sz w:val="18"/>
                <w:szCs w:val="18"/>
              </w:rPr>
            </w:pPr>
          </w:p>
        </w:tc>
      </w:tr>
      <w:tr w:rsidR="00FE6BCC" w14:paraId="4644DF8C" w14:textId="77777777" w:rsidTr="00FE6BCC">
        <w:trPr>
          <w:trHeight w:val="450"/>
        </w:trPr>
        <w:tc>
          <w:tcPr>
            <w:tcW w:w="420" w:type="dxa"/>
            <w:vMerge/>
            <w:tcBorders>
              <w:left w:val="single" w:sz="8" w:space="0" w:color="auto"/>
              <w:right w:val="single" w:sz="4" w:space="0" w:color="auto"/>
            </w:tcBorders>
            <w:vAlign w:val="center"/>
          </w:tcPr>
          <w:p w14:paraId="7F22A183"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E9B117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相机三脚架</w:t>
            </w:r>
          </w:p>
        </w:tc>
        <w:tc>
          <w:tcPr>
            <w:tcW w:w="1116" w:type="dxa"/>
            <w:vMerge/>
            <w:tcBorders>
              <w:top w:val="nil"/>
              <w:left w:val="single" w:sz="4" w:space="0" w:color="auto"/>
              <w:bottom w:val="single" w:sz="4" w:space="0" w:color="000000"/>
              <w:right w:val="single" w:sz="4" w:space="0" w:color="auto"/>
            </w:tcBorders>
            <w:vAlign w:val="center"/>
          </w:tcPr>
          <w:p w14:paraId="4DF97A8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6DDD8AA"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37CDF33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72F919D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材质:碳纤维</w:t>
            </w:r>
          </w:p>
        </w:tc>
        <w:tc>
          <w:tcPr>
            <w:tcW w:w="486" w:type="dxa"/>
            <w:tcBorders>
              <w:top w:val="nil"/>
              <w:left w:val="nil"/>
              <w:bottom w:val="single" w:sz="4" w:space="0" w:color="auto"/>
              <w:right w:val="single" w:sz="4" w:space="0" w:color="auto"/>
            </w:tcBorders>
            <w:vAlign w:val="center"/>
          </w:tcPr>
          <w:p w14:paraId="59612D2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00E7902" w14:textId="77777777" w:rsidR="00FE6BCC" w:rsidRDefault="00FE6BCC" w:rsidP="00B35661">
            <w:pPr>
              <w:widowControl/>
              <w:spacing w:after="0" w:line="240" w:lineRule="auto"/>
              <w:jc w:val="left"/>
              <w:rPr>
                <w:rFonts w:ascii="宋体" w:hAnsi="宋体" w:cs="宋体"/>
                <w:kern w:val="0"/>
                <w:sz w:val="18"/>
                <w:szCs w:val="18"/>
              </w:rPr>
            </w:pPr>
          </w:p>
        </w:tc>
      </w:tr>
      <w:tr w:rsidR="00FE6BCC" w14:paraId="55A009AD" w14:textId="77777777" w:rsidTr="00FE6BCC">
        <w:trPr>
          <w:trHeight w:val="240"/>
        </w:trPr>
        <w:tc>
          <w:tcPr>
            <w:tcW w:w="420" w:type="dxa"/>
            <w:vMerge/>
            <w:tcBorders>
              <w:left w:val="single" w:sz="8" w:space="0" w:color="auto"/>
              <w:right w:val="single" w:sz="4" w:space="0" w:color="auto"/>
            </w:tcBorders>
            <w:vAlign w:val="center"/>
          </w:tcPr>
          <w:p w14:paraId="5B40E2F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34EF9E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便携补光灯</w:t>
            </w:r>
          </w:p>
        </w:tc>
        <w:tc>
          <w:tcPr>
            <w:tcW w:w="1116" w:type="dxa"/>
            <w:vMerge/>
            <w:tcBorders>
              <w:top w:val="nil"/>
              <w:left w:val="single" w:sz="4" w:space="0" w:color="auto"/>
              <w:bottom w:val="single" w:sz="4" w:space="0" w:color="000000"/>
              <w:right w:val="single" w:sz="4" w:space="0" w:color="auto"/>
            </w:tcBorders>
            <w:vAlign w:val="center"/>
          </w:tcPr>
          <w:p w14:paraId="67D7437A"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844909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096CA31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27B96AD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w:t>
            </w:r>
          </w:p>
        </w:tc>
        <w:tc>
          <w:tcPr>
            <w:tcW w:w="486" w:type="dxa"/>
            <w:tcBorders>
              <w:top w:val="nil"/>
              <w:left w:val="nil"/>
              <w:bottom w:val="single" w:sz="4" w:space="0" w:color="auto"/>
              <w:right w:val="single" w:sz="4" w:space="0" w:color="auto"/>
            </w:tcBorders>
            <w:vAlign w:val="center"/>
          </w:tcPr>
          <w:p w14:paraId="0F44B0DF"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9420AAA" w14:textId="77777777" w:rsidR="00FE6BCC" w:rsidRDefault="00FE6BCC" w:rsidP="00B35661">
            <w:pPr>
              <w:widowControl/>
              <w:spacing w:after="0" w:line="240" w:lineRule="auto"/>
              <w:jc w:val="left"/>
              <w:rPr>
                <w:rFonts w:ascii="宋体" w:hAnsi="宋体" w:cs="宋体"/>
                <w:kern w:val="0"/>
                <w:sz w:val="18"/>
                <w:szCs w:val="18"/>
              </w:rPr>
            </w:pPr>
          </w:p>
        </w:tc>
      </w:tr>
      <w:tr w:rsidR="00FE6BCC" w14:paraId="4D8DE7F2" w14:textId="77777777" w:rsidTr="00FE6BCC">
        <w:trPr>
          <w:trHeight w:val="240"/>
        </w:trPr>
        <w:tc>
          <w:tcPr>
            <w:tcW w:w="420" w:type="dxa"/>
            <w:vMerge/>
            <w:tcBorders>
              <w:left w:val="single" w:sz="8" w:space="0" w:color="auto"/>
              <w:right w:val="single" w:sz="4" w:space="0" w:color="auto"/>
            </w:tcBorders>
            <w:vAlign w:val="center"/>
          </w:tcPr>
          <w:p w14:paraId="77A01D97"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49C31B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打光板</w:t>
            </w:r>
          </w:p>
        </w:tc>
        <w:tc>
          <w:tcPr>
            <w:tcW w:w="1116" w:type="dxa"/>
            <w:vMerge/>
            <w:tcBorders>
              <w:top w:val="nil"/>
              <w:left w:val="single" w:sz="4" w:space="0" w:color="auto"/>
              <w:bottom w:val="single" w:sz="4" w:space="0" w:color="000000"/>
              <w:right w:val="single" w:sz="4" w:space="0" w:color="auto"/>
            </w:tcBorders>
            <w:vAlign w:val="center"/>
          </w:tcPr>
          <w:p w14:paraId="072B8602"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BC0B65F"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B21247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180CDC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w:t>
            </w:r>
          </w:p>
        </w:tc>
        <w:tc>
          <w:tcPr>
            <w:tcW w:w="486" w:type="dxa"/>
            <w:tcBorders>
              <w:top w:val="nil"/>
              <w:left w:val="nil"/>
              <w:bottom w:val="single" w:sz="4" w:space="0" w:color="auto"/>
              <w:right w:val="single" w:sz="4" w:space="0" w:color="auto"/>
            </w:tcBorders>
            <w:vAlign w:val="center"/>
          </w:tcPr>
          <w:p w14:paraId="256368B8"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1B5265E" w14:textId="77777777" w:rsidR="00FE6BCC" w:rsidRDefault="00FE6BCC" w:rsidP="00B35661">
            <w:pPr>
              <w:widowControl/>
              <w:spacing w:after="0" w:line="240" w:lineRule="auto"/>
              <w:jc w:val="left"/>
              <w:rPr>
                <w:rFonts w:ascii="宋体" w:hAnsi="宋体" w:cs="宋体"/>
                <w:kern w:val="0"/>
                <w:sz w:val="18"/>
                <w:szCs w:val="18"/>
              </w:rPr>
            </w:pPr>
          </w:p>
        </w:tc>
      </w:tr>
      <w:tr w:rsidR="00FE6BCC" w14:paraId="3E39D171" w14:textId="77777777" w:rsidTr="00FE6BCC">
        <w:trPr>
          <w:trHeight w:val="240"/>
        </w:trPr>
        <w:tc>
          <w:tcPr>
            <w:tcW w:w="420" w:type="dxa"/>
            <w:vMerge/>
            <w:tcBorders>
              <w:left w:val="single" w:sz="8" w:space="0" w:color="auto"/>
              <w:right w:val="single" w:sz="4" w:space="0" w:color="auto"/>
            </w:tcBorders>
            <w:vAlign w:val="center"/>
          </w:tcPr>
          <w:p w14:paraId="58081C3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A30042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绿幕</w:t>
            </w:r>
          </w:p>
        </w:tc>
        <w:tc>
          <w:tcPr>
            <w:tcW w:w="1116" w:type="dxa"/>
            <w:vMerge/>
            <w:tcBorders>
              <w:top w:val="nil"/>
              <w:left w:val="single" w:sz="4" w:space="0" w:color="auto"/>
              <w:bottom w:val="single" w:sz="4" w:space="0" w:color="000000"/>
              <w:right w:val="single" w:sz="4" w:space="0" w:color="auto"/>
            </w:tcBorders>
            <w:vAlign w:val="center"/>
          </w:tcPr>
          <w:p w14:paraId="2F1C74F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1C0A416"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0663D73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F43BF6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背景架尺寸：2.7*3米 + 绿布尺寸：3*6米</w:t>
            </w:r>
          </w:p>
        </w:tc>
        <w:tc>
          <w:tcPr>
            <w:tcW w:w="486" w:type="dxa"/>
            <w:tcBorders>
              <w:top w:val="nil"/>
              <w:left w:val="nil"/>
              <w:bottom w:val="single" w:sz="4" w:space="0" w:color="auto"/>
              <w:right w:val="single" w:sz="4" w:space="0" w:color="auto"/>
            </w:tcBorders>
            <w:vAlign w:val="center"/>
          </w:tcPr>
          <w:p w14:paraId="2513BB20"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0FE7E24" w14:textId="77777777" w:rsidR="00FE6BCC" w:rsidRDefault="00FE6BCC" w:rsidP="00B35661">
            <w:pPr>
              <w:widowControl/>
              <w:spacing w:after="0" w:line="240" w:lineRule="auto"/>
              <w:jc w:val="left"/>
              <w:rPr>
                <w:rFonts w:ascii="宋体" w:hAnsi="宋体" w:cs="宋体"/>
                <w:kern w:val="0"/>
                <w:sz w:val="18"/>
                <w:szCs w:val="18"/>
              </w:rPr>
            </w:pPr>
          </w:p>
        </w:tc>
      </w:tr>
      <w:tr w:rsidR="00FE6BCC" w14:paraId="5E3BE20C" w14:textId="77777777" w:rsidTr="00FE6BCC">
        <w:trPr>
          <w:trHeight w:val="240"/>
        </w:trPr>
        <w:tc>
          <w:tcPr>
            <w:tcW w:w="420" w:type="dxa"/>
            <w:vMerge/>
            <w:tcBorders>
              <w:left w:val="single" w:sz="8" w:space="0" w:color="auto"/>
              <w:right w:val="single" w:sz="4" w:space="0" w:color="auto"/>
            </w:tcBorders>
            <w:vAlign w:val="center"/>
          </w:tcPr>
          <w:p w14:paraId="4B24B5E4"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A62C8F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提词器</w:t>
            </w:r>
          </w:p>
        </w:tc>
        <w:tc>
          <w:tcPr>
            <w:tcW w:w="1116" w:type="dxa"/>
            <w:vMerge/>
            <w:tcBorders>
              <w:top w:val="nil"/>
              <w:left w:val="single" w:sz="4" w:space="0" w:color="auto"/>
              <w:bottom w:val="single" w:sz="4" w:space="0" w:color="000000"/>
              <w:right w:val="single" w:sz="4" w:space="0" w:color="auto"/>
            </w:tcBorders>
            <w:vAlign w:val="center"/>
          </w:tcPr>
          <w:p w14:paraId="1AC47D1B"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F003252"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59778D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F04808A"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≥20寸大屏幕双屏提词器。</w:t>
            </w:r>
          </w:p>
        </w:tc>
        <w:tc>
          <w:tcPr>
            <w:tcW w:w="486" w:type="dxa"/>
            <w:tcBorders>
              <w:top w:val="nil"/>
              <w:left w:val="nil"/>
              <w:bottom w:val="single" w:sz="4" w:space="0" w:color="auto"/>
              <w:right w:val="single" w:sz="4" w:space="0" w:color="auto"/>
            </w:tcBorders>
            <w:vAlign w:val="center"/>
          </w:tcPr>
          <w:p w14:paraId="4AC4083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D7B4CBD" w14:textId="77777777" w:rsidR="00FE6BCC" w:rsidRDefault="00FE6BCC" w:rsidP="00B35661">
            <w:pPr>
              <w:widowControl/>
              <w:spacing w:after="0" w:line="240" w:lineRule="auto"/>
              <w:jc w:val="left"/>
              <w:rPr>
                <w:rFonts w:ascii="宋体" w:hAnsi="宋体" w:cs="宋体"/>
                <w:kern w:val="0"/>
                <w:sz w:val="18"/>
                <w:szCs w:val="18"/>
              </w:rPr>
            </w:pPr>
          </w:p>
        </w:tc>
      </w:tr>
      <w:tr w:rsidR="00FE6BCC" w14:paraId="3A0E9BF0" w14:textId="77777777" w:rsidTr="00FE6BCC">
        <w:trPr>
          <w:trHeight w:val="240"/>
        </w:trPr>
        <w:tc>
          <w:tcPr>
            <w:tcW w:w="420" w:type="dxa"/>
            <w:vMerge/>
            <w:tcBorders>
              <w:left w:val="single" w:sz="8" w:space="0" w:color="auto"/>
              <w:right w:val="single" w:sz="4" w:space="0" w:color="auto"/>
            </w:tcBorders>
            <w:vAlign w:val="center"/>
          </w:tcPr>
          <w:p w14:paraId="3A5BDC13"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116861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移动固态硬盘</w:t>
            </w:r>
          </w:p>
        </w:tc>
        <w:tc>
          <w:tcPr>
            <w:tcW w:w="1116" w:type="dxa"/>
            <w:vMerge/>
            <w:tcBorders>
              <w:top w:val="nil"/>
              <w:left w:val="single" w:sz="4" w:space="0" w:color="auto"/>
              <w:bottom w:val="single" w:sz="4" w:space="0" w:color="000000"/>
              <w:right w:val="single" w:sz="4" w:space="0" w:color="auto"/>
            </w:tcBorders>
            <w:vAlign w:val="center"/>
          </w:tcPr>
          <w:p w14:paraId="0822FB3F"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10D601A"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392C9279" w14:textId="77777777" w:rsidR="00FE6BCC" w:rsidRPr="00FC3E34" w:rsidRDefault="00CD4A90" w:rsidP="00FE6BCC">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r w:rsidR="00FE6BCC" w:rsidRPr="00FC3E34">
              <w:rPr>
                <w:rFonts w:ascii="宋体" w:hAnsi="宋体" w:cs="宋体" w:hint="eastAsia"/>
                <w:kern w:val="0"/>
                <w:sz w:val="18"/>
                <w:szCs w:val="18"/>
              </w:rPr>
              <w:t xml:space="preserve">　</w:t>
            </w:r>
          </w:p>
        </w:tc>
        <w:tc>
          <w:tcPr>
            <w:tcW w:w="3452" w:type="dxa"/>
            <w:tcBorders>
              <w:top w:val="nil"/>
              <w:left w:val="nil"/>
              <w:bottom w:val="single" w:sz="4" w:space="0" w:color="auto"/>
              <w:right w:val="single" w:sz="4" w:space="0" w:color="auto"/>
            </w:tcBorders>
            <w:vAlign w:val="center"/>
          </w:tcPr>
          <w:p w14:paraId="7DFBFB4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移动固态硬盘；容量：4TB NVMe SSD；</w:t>
            </w:r>
          </w:p>
        </w:tc>
        <w:tc>
          <w:tcPr>
            <w:tcW w:w="486" w:type="dxa"/>
            <w:tcBorders>
              <w:top w:val="nil"/>
              <w:left w:val="nil"/>
              <w:bottom w:val="single" w:sz="4" w:space="0" w:color="auto"/>
              <w:right w:val="single" w:sz="4" w:space="0" w:color="auto"/>
            </w:tcBorders>
            <w:vAlign w:val="center"/>
          </w:tcPr>
          <w:p w14:paraId="46E4C6E3"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1AECD81" w14:textId="77777777" w:rsidR="00FE6BCC" w:rsidRDefault="00FE6BCC" w:rsidP="00B35661">
            <w:pPr>
              <w:widowControl/>
              <w:spacing w:after="0" w:line="240" w:lineRule="auto"/>
              <w:jc w:val="left"/>
              <w:rPr>
                <w:rFonts w:ascii="宋体" w:hAnsi="宋体" w:cs="宋体"/>
                <w:kern w:val="0"/>
                <w:sz w:val="18"/>
                <w:szCs w:val="18"/>
              </w:rPr>
            </w:pPr>
          </w:p>
        </w:tc>
      </w:tr>
      <w:tr w:rsidR="00FE6BCC" w14:paraId="4CC8B0ED" w14:textId="77777777" w:rsidTr="00FE6BCC">
        <w:trPr>
          <w:trHeight w:val="675"/>
        </w:trPr>
        <w:tc>
          <w:tcPr>
            <w:tcW w:w="420" w:type="dxa"/>
            <w:vMerge/>
            <w:tcBorders>
              <w:left w:val="single" w:sz="8" w:space="0" w:color="auto"/>
              <w:right w:val="single" w:sz="4" w:space="0" w:color="auto"/>
            </w:tcBorders>
            <w:vAlign w:val="center"/>
          </w:tcPr>
          <w:p w14:paraId="5D812A5D"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F432C5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领夹麦克</w:t>
            </w:r>
          </w:p>
        </w:tc>
        <w:tc>
          <w:tcPr>
            <w:tcW w:w="1116" w:type="dxa"/>
            <w:vMerge/>
            <w:tcBorders>
              <w:top w:val="nil"/>
              <w:left w:val="single" w:sz="4" w:space="0" w:color="auto"/>
              <w:bottom w:val="single" w:sz="4" w:space="0" w:color="000000"/>
              <w:right w:val="single" w:sz="4" w:space="0" w:color="auto"/>
            </w:tcBorders>
            <w:vAlign w:val="center"/>
          </w:tcPr>
          <w:p w14:paraId="0F09F249"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BA08FB9"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9B65E5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c>
          <w:tcPr>
            <w:tcW w:w="3452" w:type="dxa"/>
            <w:tcBorders>
              <w:top w:val="nil"/>
              <w:left w:val="nil"/>
              <w:bottom w:val="single" w:sz="4" w:space="0" w:color="auto"/>
              <w:right w:val="single" w:sz="4" w:space="0" w:color="auto"/>
            </w:tcBorders>
            <w:vAlign w:val="center"/>
          </w:tcPr>
          <w:p w14:paraId="544DD093" w14:textId="77777777" w:rsidR="00FE6BCC" w:rsidRDefault="00FE6BCC" w:rsidP="00B35661">
            <w:pPr>
              <w:widowControl/>
              <w:spacing w:after="240" w:line="240" w:lineRule="auto"/>
              <w:jc w:val="left"/>
              <w:rPr>
                <w:rFonts w:ascii="宋体" w:hAnsi="宋体" w:cs="宋体"/>
                <w:kern w:val="0"/>
                <w:sz w:val="18"/>
                <w:szCs w:val="18"/>
              </w:rPr>
            </w:pPr>
            <w:r>
              <w:rPr>
                <w:rFonts w:ascii="宋体" w:hAnsi="宋体" w:cs="宋体" w:hint="eastAsia"/>
                <w:kern w:val="0"/>
                <w:sz w:val="18"/>
                <w:szCs w:val="18"/>
              </w:rPr>
              <w:t>指向特征：全指向/无指向</w:t>
            </w:r>
          </w:p>
        </w:tc>
        <w:tc>
          <w:tcPr>
            <w:tcW w:w="486" w:type="dxa"/>
            <w:tcBorders>
              <w:top w:val="nil"/>
              <w:left w:val="nil"/>
              <w:bottom w:val="single" w:sz="4" w:space="0" w:color="auto"/>
              <w:right w:val="single" w:sz="4" w:space="0" w:color="auto"/>
            </w:tcBorders>
            <w:vAlign w:val="center"/>
          </w:tcPr>
          <w:p w14:paraId="48476E3E"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75D2E5E" w14:textId="77777777" w:rsidR="00FE6BCC" w:rsidRDefault="00FE6BCC" w:rsidP="00B35661">
            <w:pPr>
              <w:widowControl/>
              <w:spacing w:after="0" w:line="240" w:lineRule="auto"/>
              <w:jc w:val="left"/>
              <w:rPr>
                <w:rFonts w:ascii="宋体" w:hAnsi="宋体" w:cs="宋体"/>
                <w:kern w:val="0"/>
                <w:sz w:val="18"/>
                <w:szCs w:val="18"/>
              </w:rPr>
            </w:pPr>
          </w:p>
        </w:tc>
      </w:tr>
      <w:tr w:rsidR="00FE6BCC" w14:paraId="17625F54" w14:textId="77777777" w:rsidTr="00FE6BCC">
        <w:trPr>
          <w:trHeight w:val="240"/>
        </w:trPr>
        <w:tc>
          <w:tcPr>
            <w:tcW w:w="420" w:type="dxa"/>
            <w:vMerge/>
            <w:tcBorders>
              <w:left w:val="single" w:sz="8" w:space="0" w:color="auto"/>
              <w:right w:val="single" w:sz="4" w:space="0" w:color="auto"/>
            </w:tcBorders>
            <w:vAlign w:val="center"/>
          </w:tcPr>
          <w:p w14:paraId="4A3859C6"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ED8ED6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翻页笔+激光笔</w:t>
            </w:r>
          </w:p>
        </w:tc>
        <w:tc>
          <w:tcPr>
            <w:tcW w:w="1116" w:type="dxa"/>
            <w:vMerge/>
            <w:tcBorders>
              <w:top w:val="nil"/>
              <w:left w:val="single" w:sz="4" w:space="0" w:color="auto"/>
              <w:bottom w:val="single" w:sz="4" w:space="0" w:color="000000"/>
              <w:right w:val="single" w:sz="4" w:space="0" w:color="auto"/>
            </w:tcBorders>
            <w:vAlign w:val="center"/>
          </w:tcPr>
          <w:p w14:paraId="1319490A"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C13C166"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CEF4BC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c>
          <w:tcPr>
            <w:tcW w:w="3452" w:type="dxa"/>
            <w:tcBorders>
              <w:top w:val="nil"/>
              <w:left w:val="nil"/>
              <w:bottom w:val="single" w:sz="4" w:space="0" w:color="auto"/>
              <w:right w:val="single" w:sz="4" w:space="0" w:color="auto"/>
            </w:tcBorders>
            <w:vAlign w:val="center"/>
          </w:tcPr>
          <w:p w14:paraId="733C114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遥控距离：50-100米</w:t>
            </w:r>
          </w:p>
        </w:tc>
        <w:tc>
          <w:tcPr>
            <w:tcW w:w="486" w:type="dxa"/>
            <w:tcBorders>
              <w:top w:val="nil"/>
              <w:left w:val="nil"/>
              <w:bottom w:val="single" w:sz="4" w:space="0" w:color="auto"/>
              <w:right w:val="single" w:sz="4" w:space="0" w:color="auto"/>
            </w:tcBorders>
            <w:vAlign w:val="center"/>
          </w:tcPr>
          <w:p w14:paraId="62708D4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2E93351" w14:textId="77777777" w:rsidR="00FE6BCC" w:rsidRDefault="00FE6BCC" w:rsidP="00B35661">
            <w:pPr>
              <w:widowControl/>
              <w:spacing w:after="0" w:line="240" w:lineRule="auto"/>
              <w:jc w:val="left"/>
              <w:rPr>
                <w:rFonts w:ascii="宋体" w:hAnsi="宋体" w:cs="宋体"/>
                <w:kern w:val="0"/>
                <w:sz w:val="18"/>
                <w:szCs w:val="18"/>
              </w:rPr>
            </w:pPr>
          </w:p>
        </w:tc>
      </w:tr>
      <w:tr w:rsidR="00FE6BCC" w14:paraId="0F648381" w14:textId="77777777" w:rsidTr="00FE6BCC">
        <w:trPr>
          <w:trHeight w:val="240"/>
        </w:trPr>
        <w:tc>
          <w:tcPr>
            <w:tcW w:w="420" w:type="dxa"/>
            <w:vMerge/>
            <w:tcBorders>
              <w:left w:val="single" w:sz="8" w:space="0" w:color="auto"/>
              <w:right w:val="single" w:sz="4" w:space="0" w:color="auto"/>
            </w:tcBorders>
            <w:vAlign w:val="center"/>
          </w:tcPr>
          <w:p w14:paraId="33EFD62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2F6AE2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弧形控制台</w:t>
            </w:r>
          </w:p>
        </w:tc>
        <w:tc>
          <w:tcPr>
            <w:tcW w:w="1116" w:type="dxa"/>
            <w:vMerge/>
            <w:tcBorders>
              <w:top w:val="nil"/>
              <w:left w:val="single" w:sz="4" w:space="0" w:color="auto"/>
              <w:bottom w:val="single" w:sz="4" w:space="0" w:color="000000"/>
              <w:right w:val="single" w:sz="4" w:space="0" w:color="auto"/>
            </w:tcBorders>
            <w:vAlign w:val="center"/>
          </w:tcPr>
          <w:p w14:paraId="1C847CF8"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1BAE54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9FB7F1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04726B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桌面材质：人造板</w:t>
            </w:r>
          </w:p>
        </w:tc>
        <w:tc>
          <w:tcPr>
            <w:tcW w:w="486" w:type="dxa"/>
            <w:tcBorders>
              <w:top w:val="nil"/>
              <w:left w:val="nil"/>
              <w:bottom w:val="single" w:sz="4" w:space="0" w:color="auto"/>
              <w:right w:val="single" w:sz="4" w:space="0" w:color="auto"/>
            </w:tcBorders>
            <w:vAlign w:val="center"/>
          </w:tcPr>
          <w:p w14:paraId="24A5FFE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F56C8DD" w14:textId="77777777" w:rsidR="00FE6BCC" w:rsidRDefault="00FE6BCC" w:rsidP="00B35661">
            <w:pPr>
              <w:widowControl/>
              <w:spacing w:after="0" w:line="240" w:lineRule="auto"/>
              <w:jc w:val="left"/>
              <w:rPr>
                <w:rFonts w:ascii="宋体" w:hAnsi="宋体" w:cs="宋体"/>
                <w:kern w:val="0"/>
                <w:sz w:val="18"/>
                <w:szCs w:val="18"/>
              </w:rPr>
            </w:pPr>
          </w:p>
        </w:tc>
      </w:tr>
      <w:tr w:rsidR="00FE6BCC" w14:paraId="7701B074" w14:textId="77777777" w:rsidTr="00FE6BCC">
        <w:trPr>
          <w:trHeight w:val="240"/>
        </w:trPr>
        <w:tc>
          <w:tcPr>
            <w:tcW w:w="420" w:type="dxa"/>
            <w:vMerge/>
            <w:tcBorders>
              <w:left w:val="single" w:sz="8" w:space="0" w:color="auto"/>
              <w:right w:val="single" w:sz="4" w:space="0" w:color="auto"/>
            </w:tcBorders>
            <w:vAlign w:val="center"/>
          </w:tcPr>
          <w:p w14:paraId="1E15AEB4"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0DBE3C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立式讲解台</w:t>
            </w:r>
          </w:p>
        </w:tc>
        <w:tc>
          <w:tcPr>
            <w:tcW w:w="1116" w:type="dxa"/>
            <w:vMerge/>
            <w:tcBorders>
              <w:top w:val="nil"/>
              <w:left w:val="single" w:sz="4" w:space="0" w:color="auto"/>
              <w:bottom w:val="single" w:sz="4" w:space="0" w:color="000000"/>
              <w:right w:val="single" w:sz="4" w:space="0" w:color="auto"/>
            </w:tcBorders>
            <w:vAlign w:val="center"/>
          </w:tcPr>
          <w:p w14:paraId="4EBDAEC5"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DE689D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7043DC5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669F05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桌面材质：实木贴皮</w:t>
            </w:r>
          </w:p>
        </w:tc>
        <w:tc>
          <w:tcPr>
            <w:tcW w:w="486" w:type="dxa"/>
            <w:tcBorders>
              <w:top w:val="nil"/>
              <w:left w:val="nil"/>
              <w:bottom w:val="single" w:sz="4" w:space="0" w:color="auto"/>
              <w:right w:val="single" w:sz="4" w:space="0" w:color="auto"/>
            </w:tcBorders>
            <w:vAlign w:val="center"/>
          </w:tcPr>
          <w:p w14:paraId="5937277B"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3F271BA" w14:textId="77777777" w:rsidR="00FE6BCC" w:rsidRDefault="00FE6BCC" w:rsidP="00B35661">
            <w:pPr>
              <w:widowControl/>
              <w:spacing w:after="0" w:line="240" w:lineRule="auto"/>
              <w:jc w:val="left"/>
              <w:rPr>
                <w:rFonts w:ascii="宋体" w:hAnsi="宋体" w:cs="宋体"/>
                <w:kern w:val="0"/>
                <w:sz w:val="18"/>
                <w:szCs w:val="18"/>
              </w:rPr>
            </w:pPr>
          </w:p>
        </w:tc>
      </w:tr>
      <w:tr w:rsidR="00FE6BCC" w14:paraId="51FEABDF" w14:textId="77777777" w:rsidTr="00FE6BCC">
        <w:trPr>
          <w:trHeight w:val="450"/>
        </w:trPr>
        <w:tc>
          <w:tcPr>
            <w:tcW w:w="420" w:type="dxa"/>
            <w:vMerge/>
            <w:tcBorders>
              <w:left w:val="single" w:sz="8" w:space="0" w:color="auto"/>
              <w:right w:val="single" w:sz="4" w:space="0" w:color="auto"/>
            </w:tcBorders>
            <w:vAlign w:val="center"/>
          </w:tcPr>
          <w:p w14:paraId="16DB41B6"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474A86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财务软件</w:t>
            </w:r>
          </w:p>
        </w:tc>
        <w:tc>
          <w:tcPr>
            <w:tcW w:w="1116" w:type="dxa"/>
            <w:vMerge/>
            <w:tcBorders>
              <w:top w:val="nil"/>
              <w:left w:val="single" w:sz="4" w:space="0" w:color="auto"/>
              <w:bottom w:val="single" w:sz="4" w:space="0" w:color="000000"/>
              <w:right w:val="single" w:sz="4" w:space="0" w:color="auto"/>
            </w:tcBorders>
            <w:vAlign w:val="center"/>
          </w:tcPr>
          <w:p w14:paraId="3A6E381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16B7432"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02557CD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4A2A29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支持显示所有出现日记账与总账的对账明细</w:t>
            </w:r>
          </w:p>
        </w:tc>
        <w:tc>
          <w:tcPr>
            <w:tcW w:w="486" w:type="dxa"/>
            <w:tcBorders>
              <w:top w:val="nil"/>
              <w:left w:val="nil"/>
              <w:bottom w:val="single" w:sz="4" w:space="0" w:color="auto"/>
              <w:right w:val="single" w:sz="4" w:space="0" w:color="auto"/>
            </w:tcBorders>
            <w:vAlign w:val="center"/>
          </w:tcPr>
          <w:p w14:paraId="0E453376"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FD3F8DB" w14:textId="77777777" w:rsidR="00FE6BCC" w:rsidRDefault="00FE6BCC" w:rsidP="00B35661">
            <w:pPr>
              <w:widowControl/>
              <w:spacing w:after="0" w:line="240" w:lineRule="auto"/>
              <w:jc w:val="left"/>
              <w:rPr>
                <w:rFonts w:ascii="宋体" w:hAnsi="宋体" w:cs="宋体"/>
                <w:kern w:val="0"/>
                <w:sz w:val="18"/>
                <w:szCs w:val="18"/>
              </w:rPr>
            </w:pPr>
          </w:p>
        </w:tc>
      </w:tr>
      <w:tr w:rsidR="00FE6BCC" w14:paraId="27D18BB4" w14:textId="77777777" w:rsidTr="00FE6BCC">
        <w:trPr>
          <w:trHeight w:val="240"/>
        </w:trPr>
        <w:tc>
          <w:tcPr>
            <w:tcW w:w="420" w:type="dxa"/>
            <w:vMerge/>
            <w:tcBorders>
              <w:left w:val="single" w:sz="8" w:space="0" w:color="auto"/>
              <w:right w:val="single" w:sz="4" w:space="0" w:color="auto"/>
            </w:tcBorders>
            <w:vAlign w:val="center"/>
          </w:tcPr>
          <w:p w14:paraId="32145A56"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1DA644A"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1116" w:type="dxa"/>
            <w:vMerge/>
            <w:tcBorders>
              <w:top w:val="nil"/>
              <w:left w:val="single" w:sz="4" w:space="0" w:color="auto"/>
              <w:bottom w:val="single" w:sz="4" w:space="0" w:color="000000"/>
              <w:right w:val="single" w:sz="4" w:space="0" w:color="auto"/>
            </w:tcBorders>
            <w:vAlign w:val="center"/>
          </w:tcPr>
          <w:p w14:paraId="42465CE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067B51C"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59BB1D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01014CB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内存容量：64GB</w:t>
            </w:r>
          </w:p>
        </w:tc>
        <w:tc>
          <w:tcPr>
            <w:tcW w:w="486" w:type="dxa"/>
            <w:tcBorders>
              <w:top w:val="nil"/>
              <w:left w:val="nil"/>
              <w:bottom w:val="single" w:sz="4" w:space="0" w:color="auto"/>
              <w:right w:val="single" w:sz="4" w:space="0" w:color="auto"/>
            </w:tcBorders>
            <w:vAlign w:val="center"/>
          </w:tcPr>
          <w:p w14:paraId="29E894EC"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AA5DB0E" w14:textId="77777777" w:rsidR="00FE6BCC" w:rsidRDefault="00FE6BCC" w:rsidP="00B35661">
            <w:pPr>
              <w:widowControl/>
              <w:spacing w:after="0" w:line="240" w:lineRule="auto"/>
              <w:jc w:val="left"/>
              <w:rPr>
                <w:rFonts w:ascii="宋体" w:hAnsi="宋体" w:cs="宋体"/>
                <w:kern w:val="0"/>
                <w:sz w:val="18"/>
                <w:szCs w:val="18"/>
              </w:rPr>
            </w:pPr>
          </w:p>
        </w:tc>
      </w:tr>
      <w:tr w:rsidR="00FE6BCC" w14:paraId="40BAD0FD" w14:textId="77777777" w:rsidTr="00FE6BCC">
        <w:trPr>
          <w:trHeight w:val="240"/>
        </w:trPr>
        <w:tc>
          <w:tcPr>
            <w:tcW w:w="420" w:type="dxa"/>
            <w:vMerge/>
            <w:tcBorders>
              <w:left w:val="single" w:sz="8" w:space="0" w:color="auto"/>
              <w:right w:val="single" w:sz="4" w:space="0" w:color="auto"/>
            </w:tcBorders>
            <w:vAlign w:val="center"/>
          </w:tcPr>
          <w:p w14:paraId="2CE951D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DF613C1"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视频剪辑工作站</w:t>
            </w:r>
          </w:p>
        </w:tc>
        <w:tc>
          <w:tcPr>
            <w:tcW w:w="1116" w:type="dxa"/>
            <w:vMerge/>
            <w:tcBorders>
              <w:top w:val="nil"/>
              <w:left w:val="single" w:sz="4" w:space="0" w:color="auto"/>
              <w:bottom w:val="single" w:sz="4" w:space="0" w:color="000000"/>
              <w:right w:val="single" w:sz="4" w:space="0" w:color="auto"/>
            </w:tcBorders>
            <w:vAlign w:val="center"/>
          </w:tcPr>
          <w:p w14:paraId="34609ABF"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91D5DBC"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76A1F90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3EDB1B3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内存容量：32GB</w:t>
            </w:r>
          </w:p>
        </w:tc>
        <w:tc>
          <w:tcPr>
            <w:tcW w:w="486" w:type="dxa"/>
            <w:tcBorders>
              <w:top w:val="nil"/>
              <w:left w:val="nil"/>
              <w:bottom w:val="single" w:sz="4" w:space="0" w:color="auto"/>
              <w:right w:val="single" w:sz="4" w:space="0" w:color="auto"/>
            </w:tcBorders>
            <w:vAlign w:val="center"/>
          </w:tcPr>
          <w:p w14:paraId="76B0FF0C"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F357447" w14:textId="77777777" w:rsidR="00FE6BCC" w:rsidRDefault="00FE6BCC" w:rsidP="00B35661">
            <w:pPr>
              <w:widowControl/>
              <w:spacing w:after="0" w:line="240" w:lineRule="auto"/>
              <w:jc w:val="left"/>
              <w:rPr>
                <w:rFonts w:ascii="宋体" w:hAnsi="宋体" w:cs="宋体"/>
                <w:kern w:val="0"/>
                <w:sz w:val="18"/>
                <w:szCs w:val="18"/>
              </w:rPr>
            </w:pPr>
          </w:p>
        </w:tc>
      </w:tr>
      <w:tr w:rsidR="00FE6BCC" w14:paraId="3E1165F1" w14:textId="77777777" w:rsidTr="00FE6BCC">
        <w:trPr>
          <w:trHeight w:val="450"/>
        </w:trPr>
        <w:tc>
          <w:tcPr>
            <w:tcW w:w="420" w:type="dxa"/>
            <w:vMerge/>
            <w:tcBorders>
              <w:left w:val="single" w:sz="8" w:space="0" w:color="auto"/>
              <w:right w:val="single" w:sz="4" w:space="0" w:color="auto"/>
            </w:tcBorders>
            <w:vAlign w:val="center"/>
          </w:tcPr>
          <w:p w14:paraId="59F043DD"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16859D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警示教育展示问答机</w:t>
            </w:r>
          </w:p>
        </w:tc>
        <w:tc>
          <w:tcPr>
            <w:tcW w:w="1116" w:type="dxa"/>
            <w:vMerge/>
            <w:tcBorders>
              <w:top w:val="nil"/>
              <w:left w:val="single" w:sz="4" w:space="0" w:color="auto"/>
              <w:bottom w:val="single" w:sz="4" w:space="0" w:color="000000"/>
              <w:right w:val="single" w:sz="4" w:space="0" w:color="auto"/>
            </w:tcBorders>
            <w:vAlign w:val="center"/>
          </w:tcPr>
          <w:p w14:paraId="4B4B5DC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55A7371"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1A0B741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4717F7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用于模拟真实翻书体验，展示廉政法规、典型案例等静态内容，并通过问答形式测试参观者对反腐法规的理解。</w:t>
            </w:r>
          </w:p>
        </w:tc>
        <w:tc>
          <w:tcPr>
            <w:tcW w:w="486" w:type="dxa"/>
            <w:tcBorders>
              <w:top w:val="nil"/>
              <w:left w:val="nil"/>
              <w:bottom w:val="single" w:sz="4" w:space="0" w:color="auto"/>
              <w:right w:val="single" w:sz="4" w:space="0" w:color="auto"/>
            </w:tcBorders>
            <w:vAlign w:val="center"/>
          </w:tcPr>
          <w:p w14:paraId="5134657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224EFD3" w14:textId="77777777" w:rsidR="00FE6BCC" w:rsidRDefault="00FE6BCC" w:rsidP="00B35661">
            <w:pPr>
              <w:widowControl/>
              <w:spacing w:after="0" w:line="240" w:lineRule="auto"/>
              <w:jc w:val="left"/>
              <w:rPr>
                <w:rFonts w:ascii="宋体" w:hAnsi="宋体" w:cs="宋体"/>
                <w:kern w:val="0"/>
                <w:sz w:val="18"/>
                <w:szCs w:val="18"/>
              </w:rPr>
            </w:pPr>
          </w:p>
        </w:tc>
      </w:tr>
      <w:tr w:rsidR="00FE6BCC" w14:paraId="1E61F506" w14:textId="77777777" w:rsidTr="00FE6BCC">
        <w:trPr>
          <w:trHeight w:val="900"/>
        </w:trPr>
        <w:tc>
          <w:tcPr>
            <w:tcW w:w="420" w:type="dxa"/>
            <w:vMerge/>
            <w:tcBorders>
              <w:left w:val="single" w:sz="8" w:space="0" w:color="auto"/>
              <w:right w:val="single" w:sz="4" w:space="0" w:color="auto"/>
            </w:tcBorders>
            <w:vAlign w:val="center"/>
          </w:tcPr>
          <w:p w14:paraId="3C80A4C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E3EDC3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分布式智能取证分析设备</w:t>
            </w:r>
          </w:p>
        </w:tc>
        <w:tc>
          <w:tcPr>
            <w:tcW w:w="1116" w:type="dxa"/>
            <w:vMerge/>
            <w:tcBorders>
              <w:top w:val="nil"/>
              <w:left w:val="single" w:sz="4" w:space="0" w:color="auto"/>
              <w:bottom w:val="single" w:sz="4" w:space="0" w:color="000000"/>
              <w:right w:val="single" w:sz="4" w:space="0" w:color="auto"/>
            </w:tcBorders>
            <w:vAlign w:val="center"/>
          </w:tcPr>
          <w:p w14:paraId="3C92BCA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45B9BD2"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2975A2A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0ECBE1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100T存储</w:t>
            </w:r>
          </w:p>
        </w:tc>
        <w:tc>
          <w:tcPr>
            <w:tcW w:w="486" w:type="dxa"/>
            <w:tcBorders>
              <w:top w:val="nil"/>
              <w:left w:val="nil"/>
              <w:bottom w:val="single" w:sz="4" w:space="0" w:color="auto"/>
              <w:right w:val="single" w:sz="4" w:space="0" w:color="auto"/>
            </w:tcBorders>
            <w:vAlign w:val="center"/>
          </w:tcPr>
          <w:p w14:paraId="3544B29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7846D4D" w14:textId="77777777" w:rsidR="00FE6BCC" w:rsidRDefault="00FE6BCC" w:rsidP="00B35661">
            <w:pPr>
              <w:widowControl/>
              <w:spacing w:after="0" w:line="240" w:lineRule="auto"/>
              <w:jc w:val="left"/>
              <w:rPr>
                <w:rFonts w:ascii="宋体" w:hAnsi="宋体" w:cs="宋体"/>
                <w:kern w:val="0"/>
                <w:sz w:val="18"/>
                <w:szCs w:val="18"/>
              </w:rPr>
            </w:pPr>
          </w:p>
        </w:tc>
      </w:tr>
      <w:tr w:rsidR="00FE6BCC" w14:paraId="69B734CB" w14:textId="77777777" w:rsidTr="00FE6BCC">
        <w:trPr>
          <w:trHeight w:val="450"/>
        </w:trPr>
        <w:tc>
          <w:tcPr>
            <w:tcW w:w="420" w:type="dxa"/>
            <w:vMerge/>
            <w:tcBorders>
              <w:left w:val="single" w:sz="8" w:space="0" w:color="auto"/>
              <w:right w:val="single" w:sz="4" w:space="0" w:color="auto"/>
            </w:tcBorders>
            <w:vAlign w:val="center"/>
          </w:tcPr>
          <w:p w14:paraId="2F0196B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AFE978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电子数据智能分析终端</w:t>
            </w:r>
          </w:p>
        </w:tc>
        <w:tc>
          <w:tcPr>
            <w:tcW w:w="1116" w:type="dxa"/>
            <w:vMerge/>
            <w:tcBorders>
              <w:top w:val="nil"/>
              <w:left w:val="single" w:sz="4" w:space="0" w:color="auto"/>
              <w:bottom w:val="single" w:sz="4" w:space="0" w:color="000000"/>
              <w:right w:val="single" w:sz="4" w:space="0" w:color="auto"/>
            </w:tcBorders>
            <w:vAlign w:val="center"/>
          </w:tcPr>
          <w:p w14:paraId="4409169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BB3E623"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2F90934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586FA87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用于对电子取证数据、账单、话单等进行综合分析应用的终端设备</w:t>
            </w:r>
          </w:p>
        </w:tc>
        <w:tc>
          <w:tcPr>
            <w:tcW w:w="486" w:type="dxa"/>
            <w:tcBorders>
              <w:top w:val="nil"/>
              <w:left w:val="nil"/>
              <w:bottom w:val="single" w:sz="4" w:space="0" w:color="auto"/>
              <w:right w:val="single" w:sz="4" w:space="0" w:color="auto"/>
            </w:tcBorders>
            <w:vAlign w:val="center"/>
          </w:tcPr>
          <w:p w14:paraId="4E9FDA7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58CE843" w14:textId="77777777" w:rsidR="00FE6BCC" w:rsidRDefault="00FE6BCC" w:rsidP="00B35661">
            <w:pPr>
              <w:widowControl/>
              <w:spacing w:after="0" w:line="240" w:lineRule="auto"/>
              <w:jc w:val="left"/>
              <w:rPr>
                <w:rFonts w:ascii="宋体" w:hAnsi="宋体" w:cs="宋体"/>
                <w:kern w:val="0"/>
                <w:sz w:val="18"/>
                <w:szCs w:val="18"/>
              </w:rPr>
            </w:pPr>
          </w:p>
        </w:tc>
      </w:tr>
      <w:tr w:rsidR="00FE6BCC" w14:paraId="27ADBE9C" w14:textId="77777777" w:rsidTr="00FE6BCC">
        <w:trPr>
          <w:trHeight w:val="450"/>
        </w:trPr>
        <w:tc>
          <w:tcPr>
            <w:tcW w:w="420" w:type="dxa"/>
            <w:vMerge/>
            <w:tcBorders>
              <w:left w:val="single" w:sz="8" w:space="0" w:color="auto"/>
              <w:right w:val="single" w:sz="4" w:space="0" w:color="auto"/>
            </w:tcBorders>
            <w:vAlign w:val="center"/>
          </w:tcPr>
          <w:p w14:paraId="34714383"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837C46A"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数据恢复台-三工位</w:t>
            </w:r>
          </w:p>
        </w:tc>
        <w:tc>
          <w:tcPr>
            <w:tcW w:w="1116" w:type="dxa"/>
            <w:vMerge/>
            <w:tcBorders>
              <w:top w:val="nil"/>
              <w:left w:val="single" w:sz="4" w:space="0" w:color="auto"/>
              <w:bottom w:val="single" w:sz="4" w:space="0" w:color="000000"/>
              <w:right w:val="single" w:sz="4" w:space="0" w:color="auto"/>
            </w:tcBorders>
            <w:vAlign w:val="center"/>
          </w:tcPr>
          <w:p w14:paraId="0E770FD2"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8A6A1C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7B9891B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71A746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功能：适用于实验室多人协同办公。</w:t>
            </w:r>
          </w:p>
        </w:tc>
        <w:tc>
          <w:tcPr>
            <w:tcW w:w="486" w:type="dxa"/>
            <w:tcBorders>
              <w:top w:val="nil"/>
              <w:left w:val="nil"/>
              <w:bottom w:val="single" w:sz="4" w:space="0" w:color="auto"/>
              <w:right w:val="single" w:sz="4" w:space="0" w:color="auto"/>
            </w:tcBorders>
            <w:vAlign w:val="center"/>
          </w:tcPr>
          <w:p w14:paraId="3CEFFD9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DE14F58" w14:textId="77777777" w:rsidR="00FE6BCC" w:rsidRDefault="00FE6BCC" w:rsidP="00B35661">
            <w:pPr>
              <w:widowControl/>
              <w:spacing w:after="0" w:line="240" w:lineRule="auto"/>
              <w:jc w:val="left"/>
              <w:rPr>
                <w:rFonts w:ascii="宋体" w:hAnsi="宋体" w:cs="宋体"/>
                <w:kern w:val="0"/>
                <w:sz w:val="18"/>
                <w:szCs w:val="18"/>
              </w:rPr>
            </w:pPr>
          </w:p>
        </w:tc>
      </w:tr>
      <w:tr w:rsidR="00FE6BCC" w14:paraId="57FD2FA5" w14:textId="77777777" w:rsidTr="00FE6BCC">
        <w:trPr>
          <w:trHeight w:val="240"/>
        </w:trPr>
        <w:tc>
          <w:tcPr>
            <w:tcW w:w="420" w:type="dxa"/>
            <w:vMerge/>
            <w:tcBorders>
              <w:left w:val="single" w:sz="8" w:space="0" w:color="auto"/>
              <w:right w:val="single" w:sz="4" w:space="0" w:color="auto"/>
            </w:tcBorders>
            <w:vAlign w:val="center"/>
          </w:tcPr>
          <w:p w14:paraId="4F761FC4"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1AD8BC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定制工作台</w:t>
            </w:r>
          </w:p>
        </w:tc>
        <w:tc>
          <w:tcPr>
            <w:tcW w:w="1116" w:type="dxa"/>
            <w:vMerge/>
            <w:tcBorders>
              <w:top w:val="nil"/>
              <w:left w:val="single" w:sz="4" w:space="0" w:color="auto"/>
              <w:bottom w:val="single" w:sz="4" w:space="0" w:color="000000"/>
              <w:right w:val="single" w:sz="4" w:space="0" w:color="auto"/>
            </w:tcBorders>
            <w:vAlign w:val="center"/>
          </w:tcPr>
          <w:p w14:paraId="79D82882"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496ED8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张</w:t>
            </w:r>
          </w:p>
        </w:tc>
        <w:tc>
          <w:tcPr>
            <w:tcW w:w="486" w:type="dxa"/>
            <w:tcBorders>
              <w:top w:val="nil"/>
              <w:left w:val="nil"/>
              <w:bottom w:val="single" w:sz="4" w:space="0" w:color="auto"/>
              <w:right w:val="single" w:sz="4" w:space="0" w:color="auto"/>
            </w:tcBorders>
            <w:vAlign w:val="center"/>
          </w:tcPr>
          <w:p w14:paraId="5D24216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4E22248A"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材质：钢制</w:t>
            </w:r>
          </w:p>
        </w:tc>
        <w:tc>
          <w:tcPr>
            <w:tcW w:w="486" w:type="dxa"/>
            <w:tcBorders>
              <w:top w:val="nil"/>
              <w:left w:val="nil"/>
              <w:bottom w:val="single" w:sz="4" w:space="0" w:color="auto"/>
              <w:right w:val="single" w:sz="4" w:space="0" w:color="auto"/>
            </w:tcBorders>
            <w:vAlign w:val="center"/>
          </w:tcPr>
          <w:p w14:paraId="0EE09DD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A144DE5" w14:textId="77777777" w:rsidR="00FE6BCC" w:rsidRDefault="00FE6BCC" w:rsidP="00B35661">
            <w:pPr>
              <w:widowControl/>
              <w:spacing w:after="0" w:line="240" w:lineRule="auto"/>
              <w:jc w:val="left"/>
              <w:rPr>
                <w:rFonts w:ascii="宋体" w:hAnsi="宋体" w:cs="宋体"/>
                <w:kern w:val="0"/>
                <w:sz w:val="18"/>
                <w:szCs w:val="18"/>
              </w:rPr>
            </w:pPr>
          </w:p>
        </w:tc>
      </w:tr>
      <w:tr w:rsidR="00FE6BCC" w14:paraId="028A7A6D" w14:textId="77777777" w:rsidTr="00FE6BCC">
        <w:trPr>
          <w:trHeight w:val="240"/>
        </w:trPr>
        <w:tc>
          <w:tcPr>
            <w:tcW w:w="420" w:type="dxa"/>
            <w:vMerge/>
            <w:tcBorders>
              <w:left w:val="single" w:sz="8" w:space="0" w:color="auto"/>
              <w:right w:val="single" w:sz="4" w:space="0" w:color="auto"/>
            </w:tcBorders>
            <w:vAlign w:val="center"/>
          </w:tcPr>
          <w:p w14:paraId="2719A489"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DC9DC3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网络机柜</w:t>
            </w:r>
          </w:p>
        </w:tc>
        <w:tc>
          <w:tcPr>
            <w:tcW w:w="1116" w:type="dxa"/>
            <w:vMerge/>
            <w:tcBorders>
              <w:top w:val="nil"/>
              <w:left w:val="single" w:sz="4" w:space="0" w:color="auto"/>
              <w:bottom w:val="single" w:sz="4" w:space="0" w:color="000000"/>
              <w:right w:val="single" w:sz="4" w:space="0" w:color="auto"/>
            </w:tcBorders>
            <w:vAlign w:val="center"/>
          </w:tcPr>
          <w:p w14:paraId="6411BF2F"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7E0576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486B2E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E8A64F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22U</w:t>
            </w:r>
          </w:p>
        </w:tc>
        <w:tc>
          <w:tcPr>
            <w:tcW w:w="486" w:type="dxa"/>
            <w:tcBorders>
              <w:top w:val="nil"/>
              <w:left w:val="nil"/>
              <w:bottom w:val="single" w:sz="4" w:space="0" w:color="auto"/>
              <w:right w:val="single" w:sz="4" w:space="0" w:color="auto"/>
            </w:tcBorders>
            <w:vAlign w:val="center"/>
          </w:tcPr>
          <w:p w14:paraId="6E504D2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9AC501F" w14:textId="77777777" w:rsidR="00FE6BCC" w:rsidRDefault="00FE6BCC" w:rsidP="00B35661">
            <w:pPr>
              <w:widowControl/>
              <w:spacing w:after="0" w:line="240" w:lineRule="auto"/>
              <w:jc w:val="left"/>
              <w:rPr>
                <w:rFonts w:ascii="宋体" w:hAnsi="宋体" w:cs="宋体"/>
                <w:kern w:val="0"/>
                <w:sz w:val="18"/>
                <w:szCs w:val="18"/>
              </w:rPr>
            </w:pPr>
          </w:p>
        </w:tc>
      </w:tr>
      <w:tr w:rsidR="00FE6BCC" w14:paraId="5827E6DB" w14:textId="77777777" w:rsidTr="00FE6BCC">
        <w:trPr>
          <w:trHeight w:val="450"/>
        </w:trPr>
        <w:tc>
          <w:tcPr>
            <w:tcW w:w="420" w:type="dxa"/>
            <w:vMerge/>
            <w:tcBorders>
              <w:left w:val="single" w:sz="8" w:space="0" w:color="auto"/>
              <w:right w:val="single" w:sz="4" w:space="0" w:color="auto"/>
            </w:tcBorders>
            <w:vAlign w:val="center"/>
          </w:tcPr>
          <w:p w14:paraId="15874DD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2C0F07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企业级网络全管理交换机</w:t>
            </w:r>
          </w:p>
        </w:tc>
        <w:tc>
          <w:tcPr>
            <w:tcW w:w="1116" w:type="dxa"/>
            <w:vMerge/>
            <w:tcBorders>
              <w:top w:val="nil"/>
              <w:left w:val="single" w:sz="4" w:space="0" w:color="auto"/>
              <w:bottom w:val="single" w:sz="4" w:space="0" w:color="000000"/>
              <w:right w:val="single" w:sz="4" w:space="0" w:color="auto"/>
            </w:tcBorders>
            <w:vAlign w:val="center"/>
          </w:tcPr>
          <w:p w14:paraId="3ED5F626"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150DF62"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0696795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5B99DB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端口数量：24口千兆以太网</w:t>
            </w:r>
          </w:p>
        </w:tc>
        <w:tc>
          <w:tcPr>
            <w:tcW w:w="486" w:type="dxa"/>
            <w:tcBorders>
              <w:top w:val="nil"/>
              <w:left w:val="nil"/>
              <w:bottom w:val="single" w:sz="4" w:space="0" w:color="auto"/>
              <w:right w:val="single" w:sz="4" w:space="0" w:color="auto"/>
            </w:tcBorders>
            <w:vAlign w:val="center"/>
          </w:tcPr>
          <w:p w14:paraId="4CE3C47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8F55E1A" w14:textId="77777777" w:rsidR="00FE6BCC" w:rsidRDefault="00FE6BCC" w:rsidP="00B35661">
            <w:pPr>
              <w:widowControl/>
              <w:spacing w:after="0" w:line="240" w:lineRule="auto"/>
              <w:jc w:val="left"/>
              <w:rPr>
                <w:rFonts w:ascii="宋体" w:hAnsi="宋体" w:cs="宋体"/>
                <w:kern w:val="0"/>
                <w:sz w:val="18"/>
                <w:szCs w:val="18"/>
              </w:rPr>
            </w:pPr>
          </w:p>
        </w:tc>
      </w:tr>
      <w:tr w:rsidR="00FE6BCC" w14:paraId="6CA7674D" w14:textId="77777777" w:rsidTr="00FE6BCC">
        <w:trPr>
          <w:trHeight w:val="240"/>
        </w:trPr>
        <w:tc>
          <w:tcPr>
            <w:tcW w:w="420" w:type="dxa"/>
            <w:vMerge/>
            <w:tcBorders>
              <w:left w:val="single" w:sz="8" w:space="0" w:color="auto"/>
              <w:right w:val="single" w:sz="4" w:space="0" w:color="auto"/>
            </w:tcBorders>
            <w:vAlign w:val="center"/>
          </w:tcPr>
          <w:p w14:paraId="0DD0507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BAC27E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光电转换器</w:t>
            </w:r>
          </w:p>
        </w:tc>
        <w:tc>
          <w:tcPr>
            <w:tcW w:w="1116" w:type="dxa"/>
            <w:vMerge/>
            <w:tcBorders>
              <w:top w:val="nil"/>
              <w:left w:val="single" w:sz="4" w:space="0" w:color="auto"/>
              <w:bottom w:val="single" w:sz="4" w:space="0" w:color="000000"/>
              <w:right w:val="single" w:sz="4" w:space="0" w:color="auto"/>
            </w:tcBorders>
            <w:vAlign w:val="center"/>
          </w:tcPr>
          <w:p w14:paraId="66835248"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6F8890B"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对</w:t>
            </w:r>
          </w:p>
        </w:tc>
        <w:tc>
          <w:tcPr>
            <w:tcW w:w="486" w:type="dxa"/>
            <w:tcBorders>
              <w:top w:val="nil"/>
              <w:left w:val="nil"/>
              <w:bottom w:val="single" w:sz="4" w:space="0" w:color="auto"/>
              <w:right w:val="single" w:sz="4" w:space="0" w:color="auto"/>
            </w:tcBorders>
            <w:vAlign w:val="center"/>
          </w:tcPr>
          <w:p w14:paraId="17AE52A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5A47F9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0-80公里</w:t>
            </w:r>
          </w:p>
        </w:tc>
        <w:tc>
          <w:tcPr>
            <w:tcW w:w="486" w:type="dxa"/>
            <w:tcBorders>
              <w:top w:val="nil"/>
              <w:left w:val="nil"/>
              <w:bottom w:val="single" w:sz="4" w:space="0" w:color="auto"/>
              <w:right w:val="single" w:sz="4" w:space="0" w:color="auto"/>
            </w:tcBorders>
            <w:vAlign w:val="center"/>
          </w:tcPr>
          <w:p w14:paraId="62C0B2C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5976917" w14:textId="77777777" w:rsidR="00FE6BCC" w:rsidRDefault="00FE6BCC" w:rsidP="00B35661">
            <w:pPr>
              <w:widowControl/>
              <w:spacing w:after="0" w:line="240" w:lineRule="auto"/>
              <w:jc w:val="left"/>
              <w:rPr>
                <w:rFonts w:ascii="宋体" w:hAnsi="宋体" w:cs="宋体"/>
                <w:kern w:val="0"/>
                <w:sz w:val="18"/>
                <w:szCs w:val="18"/>
              </w:rPr>
            </w:pPr>
          </w:p>
        </w:tc>
      </w:tr>
      <w:tr w:rsidR="00FE6BCC" w14:paraId="1F9AF57D" w14:textId="77777777" w:rsidTr="00FE6BCC">
        <w:trPr>
          <w:trHeight w:val="240"/>
        </w:trPr>
        <w:tc>
          <w:tcPr>
            <w:tcW w:w="420" w:type="dxa"/>
            <w:vMerge/>
            <w:tcBorders>
              <w:left w:val="single" w:sz="8" w:space="0" w:color="auto"/>
              <w:right w:val="single" w:sz="4" w:space="0" w:color="auto"/>
            </w:tcBorders>
            <w:vAlign w:val="center"/>
          </w:tcPr>
          <w:p w14:paraId="6D32EDE8"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5DDBDB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六类非屏蔽线缆</w:t>
            </w:r>
          </w:p>
        </w:tc>
        <w:tc>
          <w:tcPr>
            <w:tcW w:w="1116" w:type="dxa"/>
            <w:vMerge/>
            <w:tcBorders>
              <w:top w:val="nil"/>
              <w:left w:val="single" w:sz="4" w:space="0" w:color="auto"/>
              <w:bottom w:val="single" w:sz="4" w:space="0" w:color="000000"/>
              <w:right w:val="single" w:sz="4" w:space="0" w:color="auto"/>
            </w:tcBorders>
            <w:vAlign w:val="center"/>
          </w:tcPr>
          <w:p w14:paraId="36C3E6A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4737D77"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箱</w:t>
            </w:r>
          </w:p>
        </w:tc>
        <w:tc>
          <w:tcPr>
            <w:tcW w:w="486" w:type="dxa"/>
            <w:tcBorders>
              <w:top w:val="nil"/>
              <w:left w:val="nil"/>
              <w:bottom w:val="single" w:sz="4" w:space="0" w:color="auto"/>
              <w:right w:val="single" w:sz="4" w:space="0" w:color="auto"/>
            </w:tcBorders>
            <w:vAlign w:val="center"/>
          </w:tcPr>
          <w:p w14:paraId="2DA102F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4FAA0A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规格线长：305米/箱</w:t>
            </w:r>
          </w:p>
        </w:tc>
        <w:tc>
          <w:tcPr>
            <w:tcW w:w="486" w:type="dxa"/>
            <w:tcBorders>
              <w:top w:val="nil"/>
              <w:left w:val="nil"/>
              <w:bottom w:val="single" w:sz="4" w:space="0" w:color="auto"/>
              <w:right w:val="single" w:sz="4" w:space="0" w:color="auto"/>
            </w:tcBorders>
            <w:vAlign w:val="center"/>
          </w:tcPr>
          <w:p w14:paraId="6DF317D6"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1E66AC6" w14:textId="77777777" w:rsidR="00FE6BCC" w:rsidRDefault="00FE6BCC" w:rsidP="00B35661">
            <w:pPr>
              <w:widowControl/>
              <w:spacing w:after="0" w:line="240" w:lineRule="auto"/>
              <w:jc w:val="left"/>
              <w:rPr>
                <w:rFonts w:ascii="宋体" w:hAnsi="宋体" w:cs="宋体"/>
                <w:kern w:val="0"/>
                <w:sz w:val="18"/>
                <w:szCs w:val="18"/>
              </w:rPr>
            </w:pPr>
          </w:p>
        </w:tc>
      </w:tr>
      <w:tr w:rsidR="00FE6BCC" w14:paraId="022633DF" w14:textId="77777777" w:rsidTr="00FE6BCC">
        <w:trPr>
          <w:trHeight w:val="240"/>
        </w:trPr>
        <w:tc>
          <w:tcPr>
            <w:tcW w:w="420" w:type="dxa"/>
            <w:vMerge/>
            <w:tcBorders>
              <w:left w:val="single" w:sz="8" w:space="0" w:color="auto"/>
              <w:right w:val="single" w:sz="4" w:space="0" w:color="auto"/>
            </w:tcBorders>
            <w:vAlign w:val="center"/>
          </w:tcPr>
          <w:p w14:paraId="16C881C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5282A3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HDMI线</w:t>
            </w:r>
          </w:p>
        </w:tc>
        <w:tc>
          <w:tcPr>
            <w:tcW w:w="1116" w:type="dxa"/>
            <w:vMerge/>
            <w:tcBorders>
              <w:top w:val="nil"/>
              <w:left w:val="single" w:sz="4" w:space="0" w:color="auto"/>
              <w:bottom w:val="single" w:sz="4" w:space="0" w:color="000000"/>
              <w:right w:val="single" w:sz="4" w:space="0" w:color="auto"/>
            </w:tcBorders>
            <w:vAlign w:val="center"/>
          </w:tcPr>
          <w:p w14:paraId="10E8D8FA"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FD8A37F"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486" w:type="dxa"/>
            <w:tcBorders>
              <w:top w:val="nil"/>
              <w:left w:val="nil"/>
              <w:bottom w:val="single" w:sz="4" w:space="0" w:color="auto"/>
              <w:right w:val="single" w:sz="4" w:space="0" w:color="auto"/>
            </w:tcBorders>
            <w:vAlign w:val="center"/>
          </w:tcPr>
          <w:p w14:paraId="45050D3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DD8B4C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长 度: 25米 </w:t>
            </w:r>
          </w:p>
        </w:tc>
        <w:tc>
          <w:tcPr>
            <w:tcW w:w="486" w:type="dxa"/>
            <w:tcBorders>
              <w:top w:val="nil"/>
              <w:left w:val="nil"/>
              <w:bottom w:val="single" w:sz="4" w:space="0" w:color="auto"/>
              <w:right w:val="single" w:sz="4" w:space="0" w:color="auto"/>
            </w:tcBorders>
            <w:vAlign w:val="center"/>
          </w:tcPr>
          <w:p w14:paraId="2D9CCA5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30AD8A5" w14:textId="77777777" w:rsidR="00FE6BCC" w:rsidRDefault="00FE6BCC" w:rsidP="00B35661">
            <w:pPr>
              <w:widowControl/>
              <w:spacing w:after="0" w:line="240" w:lineRule="auto"/>
              <w:jc w:val="left"/>
              <w:rPr>
                <w:rFonts w:ascii="宋体" w:hAnsi="宋体" w:cs="宋体"/>
                <w:kern w:val="0"/>
                <w:sz w:val="18"/>
                <w:szCs w:val="18"/>
              </w:rPr>
            </w:pPr>
          </w:p>
        </w:tc>
      </w:tr>
      <w:tr w:rsidR="00FE6BCC" w14:paraId="72DE3A0F" w14:textId="77777777" w:rsidTr="00FE6BCC">
        <w:trPr>
          <w:trHeight w:val="240"/>
        </w:trPr>
        <w:tc>
          <w:tcPr>
            <w:tcW w:w="420" w:type="dxa"/>
            <w:vMerge/>
            <w:tcBorders>
              <w:left w:val="single" w:sz="8" w:space="0" w:color="auto"/>
              <w:right w:val="single" w:sz="4" w:space="0" w:color="auto"/>
            </w:tcBorders>
            <w:vAlign w:val="center"/>
          </w:tcPr>
          <w:p w14:paraId="0EA0A44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3CB802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电源线</w:t>
            </w:r>
          </w:p>
        </w:tc>
        <w:tc>
          <w:tcPr>
            <w:tcW w:w="1116" w:type="dxa"/>
            <w:vMerge/>
            <w:tcBorders>
              <w:top w:val="nil"/>
              <w:left w:val="single" w:sz="4" w:space="0" w:color="auto"/>
              <w:bottom w:val="single" w:sz="4" w:space="0" w:color="000000"/>
              <w:right w:val="single" w:sz="4" w:space="0" w:color="auto"/>
            </w:tcBorders>
            <w:vAlign w:val="center"/>
          </w:tcPr>
          <w:p w14:paraId="71003DC5"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14E9418"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2E943B5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50</w:t>
            </w:r>
          </w:p>
        </w:tc>
        <w:tc>
          <w:tcPr>
            <w:tcW w:w="3452" w:type="dxa"/>
            <w:tcBorders>
              <w:top w:val="nil"/>
              <w:left w:val="nil"/>
              <w:bottom w:val="single" w:sz="4" w:space="0" w:color="auto"/>
              <w:right w:val="single" w:sz="4" w:space="0" w:color="auto"/>
            </w:tcBorders>
            <w:vAlign w:val="center"/>
          </w:tcPr>
          <w:p w14:paraId="07B5D55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电缆线芯：3 </w:t>
            </w:r>
          </w:p>
        </w:tc>
        <w:tc>
          <w:tcPr>
            <w:tcW w:w="486" w:type="dxa"/>
            <w:tcBorders>
              <w:top w:val="nil"/>
              <w:left w:val="nil"/>
              <w:bottom w:val="single" w:sz="4" w:space="0" w:color="auto"/>
              <w:right w:val="single" w:sz="4" w:space="0" w:color="auto"/>
            </w:tcBorders>
            <w:vAlign w:val="center"/>
          </w:tcPr>
          <w:p w14:paraId="65C66F2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8A31160" w14:textId="77777777" w:rsidR="00FE6BCC" w:rsidRDefault="00FE6BCC" w:rsidP="00B35661">
            <w:pPr>
              <w:widowControl/>
              <w:spacing w:after="0" w:line="240" w:lineRule="auto"/>
              <w:jc w:val="left"/>
              <w:rPr>
                <w:rFonts w:ascii="宋体" w:hAnsi="宋体" w:cs="宋体"/>
                <w:kern w:val="0"/>
                <w:sz w:val="18"/>
                <w:szCs w:val="18"/>
              </w:rPr>
            </w:pPr>
          </w:p>
        </w:tc>
      </w:tr>
      <w:tr w:rsidR="00FE6BCC" w14:paraId="66A8F684" w14:textId="77777777" w:rsidTr="00FE6BCC">
        <w:trPr>
          <w:trHeight w:val="240"/>
        </w:trPr>
        <w:tc>
          <w:tcPr>
            <w:tcW w:w="420" w:type="dxa"/>
            <w:vMerge/>
            <w:tcBorders>
              <w:left w:val="single" w:sz="8" w:space="0" w:color="auto"/>
              <w:right w:val="single" w:sz="4" w:space="0" w:color="auto"/>
            </w:tcBorders>
            <w:vAlign w:val="center"/>
          </w:tcPr>
          <w:p w14:paraId="52663567"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61B963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电源线</w:t>
            </w:r>
          </w:p>
        </w:tc>
        <w:tc>
          <w:tcPr>
            <w:tcW w:w="1116" w:type="dxa"/>
            <w:vMerge/>
            <w:tcBorders>
              <w:top w:val="nil"/>
              <w:left w:val="single" w:sz="4" w:space="0" w:color="auto"/>
              <w:bottom w:val="single" w:sz="4" w:space="0" w:color="000000"/>
              <w:right w:val="single" w:sz="4" w:space="0" w:color="auto"/>
            </w:tcBorders>
            <w:vAlign w:val="center"/>
          </w:tcPr>
          <w:p w14:paraId="5B5FC2F4"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3C7033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04D29F5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50</w:t>
            </w:r>
          </w:p>
        </w:tc>
        <w:tc>
          <w:tcPr>
            <w:tcW w:w="3452" w:type="dxa"/>
            <w:tcBorders>
              <w:top w:val="nil"/>
              <w:left w:val="nil"/>
              <w:bottom w:val="single" w:sz="4" w:space="0" w:color="auto"/>
              <w:right w:val="single" w:sz="4" w:space="0" w:color="auto"/>
            </w:tcBorders>
            <w:vAlign w:val="center"/>
          </w:tcPr>
          <w:p w14:paraId="1F37579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规格：3*2.5mm²</w:t>
            </w:r>
          </w:p>
        </w:tc>
        <w:tc>
          <w:tcPr>
            <w:tcW w:w="486" w:type="dxa"/>
            <w:tcBorders>
              <w:top w:val="nil"/>
              <w:left w:val="nil"/>
              <w:bottom w:val="single" w:sz="4" w:space="0" w:color="auto"/>
              <w:right w:val="single" w:sz="4" w:space="0" w:color="auto"/>
            </w:tcBorders>
            <w:vAlign w:val="center"/>
          </w:tcPr>
          <w:p w14:paraId="29293D23"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E1B4168" w14:textId="77777777" w:rsidR="00FE6BCC" w:rsidRDefault="00FE6BCC" w:rsidP="00B35661">
            <w:pPr>
              <w:widowControl/>
              <w:spacing w:after="0" w:line="240" w:lineRule="auto"/>
              <w:jc w:val="left"/>
              <w:rPr>
                <w:rFonts w:ascii="宋体" w:hAnsi="宋体" w:cs="宋体"/>
                <w:kern w:val="0"/>
                <w:sz w:val="18"/>
                <w:szCs w:val="18"/>
              </w:rPr>
            </w:pPr>
          </w:p>
        </w:tc>
      </w:tr>
      <w:tr w:rsidR="00FE6BCC" w14:paraId="24EC5466" w14:textId="77777777" w:rsidTr="00FE6BCC">
        <w:trPr>
          <w:trHeight w:val="240"/>
        </w:trPr>
        <w:tc>
          <w:tcPr>
            <w:tcW w:w="420" w:type="dxa"/>
            <w:vMerge/>
            <w:tcBorders>
              <w:left w:val="single" w:sz="8" w:space="0" w:color="auto"/>
              <w:right w:val="single" w:sz="4" w:space="0" w:color="auto"/>
            </w:tcBorders>
            <w:vAlign w:val="center"/>
          </w:tcPr>
          <w:p w14:paraId="7B06079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15DD2F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话筒线</w:t>
            </w:r>
          </w:p>
        </w:tc>
        <w:tc>
          <w:tcPr>
            <w:tcW w:w="1116" w:type="dxa"/>
            <w:vMerge/>
            <w:tcBorders>
              <w:top w:val="nil"/>
              <w:left w:val="single" w:sz="4" w:space="0" w:color="auto"/>
              <w:bottom w:val="single" w:sz="4" w:space="0" w:color="000000"/>
              <w:right w:val="single" w:sz="4" w:space="0" w:color="auto"/>
            </w:tcBorders>
            <w:vAlign w:val="center"/>
          </w:tcPr>
          <w:p w14:paraId="77734709"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C792766"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6EE922B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c>
          <w:tcPr>
            <w:tcW w:w="3452" w:type="dxa"/>
            <w:tcBorders>
              <w:top w:val="nil"/>
              <w:left w:val="nil"/>
              <w:bottom w:val="single" w:sz="4" w:space="0" w:color="auto"/>
              <w:right w:val="single" w:sz="4" w:space="0" w:color="auto"/>
            </w:tcBorders>
            <w:vAlign w:val="center"/>
          </w:tcPr>
          <w:p w14:paraId="00E6665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屏蔽:铝箔+裸铜编织</w:t>
            </w:r>
          </w:p>
        </w:tc>
        <w:tc>
          <w:tcPr>
            <w:tcW w:w="486" w:type="dxa"/>
            <w:tcBorders>
              <w:top w:val="nil"/>
              <w:left w:val="nil"/>
              <w:bottom w:val="single" w:sz="4" w:space="0" w:color="auto"/>
              <w:right w:val="single" w:sz="4" w:space="0" w:color="auto"/>
            </w:tcBorders>
            <w:vAlign w:val="center"/>
          </w:tcPr>
          <w:p w14:paraId="21F185CE"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9A6F406" w14:textId="77777777" w:rsidR="00FE6BCC" w:rsidRDefault="00FE6BCC" w:rsidP="00B35661">
            <w:pPr>
              <w:widowControl/>
              <w:spacing w:after="0" w:line="240" w:lineRule="auto"/>
              <w:jc w:val="left"/>
              <w:rPr>
                <w:rFonts w:ascii="宋体" w:hAnsi="宋体" w:cs="宋体"/>
                <w:kern w:val="0"/>
                <w:sz w:val="18"/>
                <w:szCs w:val="18"/>
              </w:rPr>
            </w:pPr>
          </w:p>
        </w:tc>
      </w:tr>
      <w:tr w:rsidR="00FE6BCC" w14:paraId="03D5F6F0" w14:textId="77777777" w:rsidTr="00FE6BCC">
        <w:trPr>
          <w:trHeight w:val="240"/>
        </w:trPr>
        <w:tc>
          <w:tcPr>
            <w:tcW w:w="420" w:type="dxa"/>
            <w:vMerge/>
            <w:tcBorders>
              <w:left w:val="single" w:sz="8" w:space="0" w:color="auto"/>
              <w:right w:val="single" w:sz="4" w:space="0" w:color="auto"/>
            </w:tcBorders>
            <w:vAlign w:val="center"/>
          </w:tcPr>
          <w:p w14:paraId="196E907E"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1A9F78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音箱线</w:t>
            </w:r>
          </w:p>
        </w:tc>
        <w:tc>
          <w:tcPr>
            <w:tcW w:w="1116" w:type="dxa"/>
            <w:vMerge/>
            <w:tcBorders>
              <w:top w:val="nil"/>
              <w:left w:val="single" w:sz="4" w:space="0" w:color="auto"/>
              <w:bottom w:val="single" w:sz="4" w:space="0" w:color="000000"/>
              <w:right w:val="single" w:sz="4" w:space="0" w:color="auto"/>
            </w:tcBorders>
            <w:vAlign w:val="center"/>
          </w:tcPr>
          <w:p w14:paraId="3089FA5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856B972"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7215275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100</w:t>
            </w:r>
          </w:p>
        </w:tc>
        <w:tc>
          <w:tcPr>
            <w:tcW w:w="3452" w:type="dxa"/>
            <w:tcBorders>
              <w:top w:val="nil"/>
              <w:left w:val="nil"/>
              <w:bottom w:val="single" w:sz="4" w:space="0" w:color="auto"/>
              <w:right w:val="single" w:sz="4" w:space="0" w:color="auto"/>
            </w:tcBorders>
            <w:vAlign w:val="center"/>
          </w:tcPr>
          <w:p w14:paraId="30927DF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200芯金银喇叭线 </w:t>
            </w:r>
          </w:p>
        </w:tc>
        <w:tc>
          <w:tcPr>
            <w:tcW w:w="486" w:type="dxa"/>
            <w:tcBorders>
              <w:top w:val="nil"/>
              <w:left w:val="nil"/>
              <w:bottom w:val="single" w:sz="4" w:space="0" w:color="auto"/>
              <w:right w:val="single" w:sz="4" w:space="0" w:color="auto"/>
            </w:tcBorders>
            <w:vAlign w:val="center"/>
          </w:tcPr>
          <w:p w14:paraId="7EF7F67F"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9B8710F" w14:textId="77777777" w:rsidR="00FE6BCC" w:rsidRDefault="00FE6BCC" w:rsidP="00B35661">
            <w:pPr>
              <w:widowControl/>
              <w:spacing w:after="0" w:line="240" w:lineRule="auto"/>
              <w:jc w:val="left"/>
              <w:rPr>
                <w:rFonts w:ascii="宋体" w:hAnsi="宋体" w:cs="宋体"/>
                <w:kern w:val="0"/>
                <w:sz w:val="18"/>
                <w:szCs w:val="18"/>
              </w:rPr>
            </w:pPr>
          </w:p>
        </w:tc>
      </w:tr>
      <w:tr w:rsidR="00FE6BCC" w14:paraId="0B10CAD5" w14:textId="77777777" w:rsidTr="00FE6BCC">
        <w:trPr>
          <w:trHeight w:val="240"/>
        </w:trPr>
        <w:tc>
          <w:tcPr>
            <w:tcW w:w="420" w:type="dxa"/>
            <w:vMerge/>
            <w:tcBorders>
              <w:left w:val="single" w:sz="8" w:space="0" w:color="auto"/>
              <w:right w:val="single" w:sz="4" w:space="0" w:color="auto"/>
            </w:tcBorders>
            <w:vAlign w:val="center"/>
          </w:tcPr>
          <w:p w14:paraId="426F084A"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89DD41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穿线管</w:t>
            </w:r>
          </w:p>
        </w:tc>
        <w:tc>
          <w:tcPr>
            <w:tcW w:w="1116" w:type="dxa"/>
            <w:vMerge/>
            <w:tcBorders>
              <w:top w:val="nil"/>
              <w:left w:val="single" w:sz="4" w:space="0" w:color="auto"/>
              <w:bottom w:val="single" w:sz="4" w:space="0" w:color="000000"/>
              <w:right w:val="single" w:sz="4" w:space="0" w:color="auto"/>
            </w:tcBorders>
            <w:vAlign w:val="center"/>
          </w:tcPr>
          <w:p w14:paraId="19DDCAE6"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CBDA5E7"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429292A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c>
          <w:tcPr>
            <w:tcW w:w="3452" w:type="dxa"/>
            <w:tcBorders>
              <w:top w:val="nil"/>
              <w:left w:val="nil"/>
              <w:bottom w:val="single" w:sz="4" w:space="0" w:color="auto"/>
              <w:right w:val="single" w:sz="4" w:space="0" w:color="auto"/>
            </w:tcBorders>
            <w:vAlign w:val="center"/>
          </w:tcPr>
          <w:p w14:paraId="0C10840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Φ32JDG管及配件。</w:t>
            </w:r>
          </w:p>
        </w:tc>
        <w:tc>
          <w:tcPr>
            <w:tcW w:w="486" w:type="dxa"/>
            <w:tcBorders>
              <w:top w:val="nil"/>
              <w:left w:val="nil"/>
              <w:bottom w:val="single" w:sz="4" w:space="0" w:color="auto"/>
              <w:right w:val="single" w:sz="4" w:space="0" w:color="auto"/>
            </w:tcBorders>
            <w:vAlign w:val="center"/>
          </w:tcPr>
          <w:p w14:paraId="70A4FFD0"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4F6CC85" w14:textId="77777777" w:rsidR="00FE6BCC" w:rsidRDefault="00FE6BCC" w:rsidP="00B35661">
            <w:pPr>
              <w:widowControl/>
              <w:spacing w:after="0" w:line="240" w:lineRule="auto"/>
              <w:jc w:val="left"/>
              <w:rPr>
                <w:rFonts w:ascii="宋体" w:hAnsi="宋体" w:cs="宋体"/>
                <w:kern w:val="0"/>
                <w:sz w:val="18"/>
                <w:szCs w:val="18"/>
              </w:rPr>
            </w:pPr>
          </w:p>
        </w:tc>
      </w:tr>
      <w:tr w:rsidR="00FE6BCC" w14:paraId="18598385" w14:textId="77777777" w:rsidTr="00FE6BCC">
        <w:trPr>
          <w:trHeight w:val="240"/>
        </w:trPr>
        <w:tc>
          <w:tcPr>
            <w:tcW w:w="420" w:type="dxa"/>
            <w:vMerge/>
            <w:tcBorders>
              <w:left w:val="single" w:sz="8" w:space="0" w:color="auto"/>
              <w:right w:val="single" w:sz="4" w:space="0" w:color="auto"/>
            </w:tcBorders>
            <w:vAlign w:val="center"/>
          </w:tcPr>
          <w:p w14:paraId="1E420FE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769693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穿线管</w:t>
            </w:r>
          </w:p>
        </w:tc>
        <w:tc>
          <w:tcPr>
            <w:tcW w:w="1116" w:type="dxa"/>
            <w:vMerge/>
            <w:tcBorders>
              <w:top w:val="nil"/>
              <w:left w:val="single" w:sz="4" w:space="0" w:color="auto"/>
              <w:bottom w:val="single" w:sz="4" w:space="0" w:color="000000"/>
              <w:right w:val="single" w:sz="4" w:space="0" w:color="auto"/>
            </w:tcBorders>
            <w:vAlign w:val="center"/>
          </w:tcPr>
          <w:p w14:paraId="51F70BD8"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D8E50A3"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486" w:type="dxa"/>
            <w:tcBorders>
              <w:top w:val="nil"/>
              <w:left w:val="nil"/>
              <w:bottom w:val="single" w:sz="4" w:space="0" w:color="auto"/>
              <w:right w:val="single" w:sz="4" w:space="0" w:color="auto"/>
            </w:tcBorders>
            <w:vAlign w:val="center"/>
          </w:tcPr>
          <w:p w14:paraId="27B837A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c>
          <w:tcPr>
            <w:tcW w:w="3452" w:type="dxa"/>
            <w:tcBorders>
              <w:top w:val="nil"/>
              <w:left w:val="nil"/>
              <w:bottom w:val="single" w:sz="4" w:space="0" w:color="auto"/>
              <w:right w:val="single" w:sz="4" w:space="0" w:color="auto"/>
            </w:tcBorders>
            <w:vAlign w:val="center"/>
          </w:tcPr>
          <w:p w14:paraId="613C1BF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Φ25JDG管及配件。</w:t>
            </w:r>
          </w:p>
        </w:tc>
        <w:tc>
          <w:tcPr>
            <w:tcW w:w="486" w:type="dxa"/>
            <w:tcBorders>
              <w:top w:val="nil"/>
              <w:left w:val="nil"/>
              <w:bottom w:val="single" w:sz="4" w:space="0" w:color="auto"/>
              <w:right w:val="single" w:sz="4" w:space="0" w:color="auto"/>
            </w:tcBorders>
            <w:vAlign w:val="center"/>
          </w:tcPr>
          <w:p w14:paraId="5A08ECA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36C99EB" w14:textId="77777777" w:rsidR="00FE6BCC" w:rsidRDefault="00FE6BCC" w:rsidP="00B35661">
            <w:pPr>
              <w:widowControl/>
              <w:spacing w:after="0" w:line="240" w:lineRule="auto"/>
              <w:jc w:val="left"/>
              <w:rPr>
                <w:rFonts w:ascii="宋体" w:hAnsi="宋体" w:cs="宋体"/>
                <w:kern w:val="0"/>
                <w:sz w:val="18"/>
                <w:szCs w:val="18"/>
              </w:rPr>
            </w:pPr>
          </w:p>
        </w:tc>
      </w:tr>
      <w:tr w:rsidR="00FE6BCC" w14:paraId="216C90B7" w14:textId="77777777" w:rsidTr="00FE6BCC">
        <w:trPr>
          <w:trHeight w:val="240"/>
        </w:trPr>
        <w:tc>
          <w:tcPr>
            <w:tcW w:w="420" w:type="dxa"/>
            <w:vMerge/>
            <w:tcBorders>
              <w:left w:val="single" w:sz="8" w:space="0" w:color="auto"/>
              <w:right w:val="single" w:sz="4" w:space="0" w:color="auto"/>
            </w:tcBorders>
            <w:vAlign w:val="center"/>
          </w:tcPr>
          <w:p w14:paraId="3D17532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2DE67E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底盒</w:t>
            </w:r>
          </w:p>
        </w:tc>
        <w:tc>
          <w:tcPr>
            <w:tcW w:w="1116" w:type="dxa"/>
            <w:vMerge/>
            <w:tcBorders>
              <w:top w:val="nil"/>
              <w:left w:val="single" w:sz="4" w:space="0" w:color="auto"/>
              <w:bottom w:val="single" w:sz="4" w:space="0" w:color="000000"/>
              <w:right w:val="single" w:sz="4" w:space="0" w:color="auto"/>
            </w:tcBorders>
            <w:vAlign w:val="center"/>
          </w:tcPr>
          <w:p w14:paraId="69449CC6"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83F36F1"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7C2B7B5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w:t>
            </w:r>
          </w:p>
        </w:tc>
        <w:tc>
          <w:tcPr>
            <w:tcW w:w="3452" w:type="dxa"/>
            <w:tcBorders>
              <w:top w:val="nil"/>
              <w:left w:val="nil"/>
              <w:bottom w:val="single" w:sz="4" w:space="0" w:color="auto"/>
              <w:right w:val="single" w:sz="4" w:space="0" w:color="auto"/>
            </w:tcBorders>
            <w:vAlign w:val="center"/>
          </w:tcPr>
          <w:p w14:paraId="2B269C0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86底盒。</w:t>
            </w:r>
          </w:p>
        </w:tc>
        <w:tc>
          <w:tcPr>
            <w:tcW w:w="486" w:type="dxa"/>
            <w:tcBorders>
              <w:top w:val="nil"/>
              <w:left w:val="nil"/>
              <w:bottom w:val="single" w:sz="4" w:space="0" w:color="auto"/>
              <w:right w:val="single" w:sz="4" w:space="0" w:color="auto"/>
            </w:tcBorders>
            <w:vAlign w:val="center"/>
          </w:tcPr>
          <w:p w14:paraId="033BBA98"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571FFBC" w14:textId="77777777" w:rsidR="00FE6BCC" w:rsidRDefault="00FE6BCC" w:rsidP="00B35661">
            <w:pPr>
              <w:widowControl/>
              <w:spacing w:after="0" w:line="240" w:lineRule="auto"/>
              <w:jc w:val="left"/>
              <w:rPr>
                <w:rFonts w:ascii="宋体" w:hAnsi="宋体" w:cs="宋体"/>
                <w:kern w:val="0"/>
                <w:sz w:val="18"/>
                <w:szCs w:val="18"/>
              </w:rPr>
            </w:pPr>
          </w:p>
        </w:tc>
      </w:tr>
      <w:tr w:rsidR="00FE6BCC" w14:paraId="7BDBE3B6" w14:textId="77777777" w:rsidTr="00FE6BCC">
        <w:trPr>
          <w:trHeight w:val="450"/>
        </w:trPr>
        <w:tc>
          <w:tcPr>
            <w:tcW w:w="420" w:type="dxa"/>
            <w:vMerge/>
            <w:tcBorders>
              <w:left w:val="single" w:sz="8" w:space="0" w:color="auto"/>
              <w:right w:val="single" w:sz="4" w:space="0" w:color="auto"/>
            </w:tcBorders>
            <w:vAlign w:val="center"/>
          </w:tcPr>
          <w:p w14:paraId="5CF8768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2E8D04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手机取证分析设备</w:t>
            </w:r>
          </w:p>
        </w:tc>
        <w:tc>
          <w:tcPr>
            <w:tcW w:w="1116" w:type="dxa"/>
            <w:vMerge/>
            <w:tcBorders>
              <w:top w:val="nil"/>
              <w:left w:val="single" w:sz="4" w:space="0" w:color="auto"/>
              <w:bottom w:val="single" w:sz="4" w:space="0" w:color="000000"/>
              <w:right w:val="single" w:sz="4" w:space="0" w:color="auto"/>
            </w:tcBorders>
            <w:vAlign w:val="center"/>
          </w:tcPr>
          <w:p w14:paraId="788BBB9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3A9653B"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349D513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240869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支持苹果、安卓及SIM卡等移动设备的基础信息、软件信息、文件信息等数据全盘数据提取及iOS免越狱全盘逻辑镜像提取</w:t>
            </w:r>
          </w:p>
        </w:tc>
        <w:tc>
          <w:tcPr>
            <w:tcW w:w="486" w:type="dxa"/>
            <w:tcBorders>
              <w:top w:val="nil"/>
              <w:left w:val="nil"/>
              <w:bottom w:val="single" w:sz="4" w:space="0" w:color="auto"/>
              <w:right w:val="single" w:sz="4" w:space="0" w:color="auto"/>
            </w:tcBorders>
            <w:vAlign w:val="center"/>
          </w:tcPr>
          <w:p w14:paraId="507814C3"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9C168BD" w14:textId="77777777" w:rsidR="00FE6BCC" w:rsidRDefault="00FE6BCC" w:rsidP="00B35661">
            <w:pPr>
              <w:widowControl/>
              <w:spacing w:after="0" w:line="240" w:lineRule="auto"/>
              <w:jc w:val="left"/>
              <w:rPr>
                <w:rFonts w:ascii="宋体" w:hAnsi="宋体" w:cs="宋体"/>
                <w:kern w:val="0"/>
                <w:sz w:val="18"/>
                <w:szCs w:val="18"/>
              </w:rPr>
            </w:pPr>
          </w:p>
        </w:tc>
      </w:tr>
      <w:tr w:rsidR="00FE6BCC" w14:paraId="4743906C" w14:textId="77777777" w:rsidTr="00FE6BCC">
        <w:trPr>
          <w:trHeight w:val="240"/>
        </w:trPr>
        <w:tc>
          <w:tcPr>
            <w:tcW w:w="420" w:type="dxa"/>
            <w:vMerge/>
            <w:tcBorders>
              <w:left w:val="single" w:sz="8" w:space="0" w:color="auto"/>
              <w:right w:val="single" w:sz="4" w:space="0" w:color="auto"/>
            </w:tcBorders>
            <w:vAlign w:val="center"/>
          </w:tcPr>
          <w:p w14:paraId="3DBBC124"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6ED5E0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介质取证系统</w:t>
            </w:r>
          </w:p>
        </w:tc>
        <w:tc>
          <w:tcPr>
            <w:tcW w:w="1116" w:type="dxa"/>
            <w:vMerge/>
            <w:tcBorders>
              <w:top w:val="nil"/>
              <w:left w:val="single" w:sz="4" w:space="0" w:color="auto"/>
              <w:bottom w:val="single" w:sz="4" w:space="0" w:color="000000"/>
              <w:right w:val="single" w:sz="4" w:space="0" w:color="auto"/>
            </w:tcBorders>
            <w:vAlign w:val="center"/>
          </w:tcPr>
          <w:p w14:paraId="3B3C946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E16CC5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6BA964D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C8F74E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支持简单删除文件恢复、格式化后的文件恢复、被删除的磁盘分区恢复、根据文件头尾特征对被删除文件进行恢复</w:t>
            </w:r>
          </w:p>
        </w:tc>
        <w:tc>
          <w:tcPr>
            <w:tcW w:w="486" w:type="dxa"/>
            <w:tcBorders>
              <w:top w:val="nil"/>
              <w:left w:val="nil"/>
              <w:bottom w:val="single" w:sz="4" w:space="0" w:color="auto"/>
              <w:right w:val="single" w:sz="4" w:space="0" w:color="auto"/>
            </w:tcBorders>
            <w:vAlign w:val="center"/>
          </w:tcPr>
          <w:p w14:paraId="0683F306"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F0ED665" w14:textId="77777777" w:rsidR="00FE6BCC" w:rsidRDefault="00FE6BCC" w:rsidP="00B35661">
            <w:pPr>
              <w:widowControl/>
              <w:spacing w:after="0" w:line="240" w:lineRule="auto"/>
              <w:jc w:val="center"/>
              <w:rPr>
                <w:rFonts w:ascii="宋体" w:hAnsi="宋体" w:cs="宋体"/>
                <w:kern w:val="0"/>
                <w:sz w:val="18"/>
                <w:szCs w:val="18"/>
              </w:rPr>
            </w:pPr>
          </w:p>
        </w:tc>
      </w:tr>
      <w:tr w:rsidR="00FE6BCC" w14:paraId="1888AFCB" w14:textId="77777777" w:rsidTr="00FE6BCC">
        <w:trPr>
          <w:trHeight w:val="450"/>
        </w:trPr>
        <w:tc>
          <w:tcPr>
            <w:tcW w:w="420" w:type="dxa"/>
            <w:vMerge/>
            <w:tcBorders>
              <w:left w:val="single" w:sz="8" w:space="0" w:color="auto"/>
              <w:right w:val="single" w:sz="4" w:space="0" w:color="auto"/>
            </w:tcBorders>
            <w:vAlign w:val="center"/>
          </w:tcPr>
          <w:p w14:paraId="06084DC3"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79BF31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固态硬盘恢复系统</w:t>
            </w:r>
          </w:p>
        </w:tc>
        <w:tc>
          <w:tcPr>
            <w:tcW w:w="1116" w:type="dxa"/>
            <w:vMerge/>
            <w:tcBorders>
              <w:top w:val="nil"/>
              <w:left w:val="single" w:sz="4" w:space="0" w:color="auto"/>
              <w:bottom w:val="single" w:sz="4" w:space="0" w:color="000000"/>
              <w:right w:val="single" w:sz="4" w:space="0" w:color="auto"/>
            </w:tcBorders>
            <w:vAlign w:val="center"/>
          </w:tcPr>
          <w:p w14:paraId="04CA0E4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693825A"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73FCA37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E18E8B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能够支持群联、慧荣、东芝、三星、联芸等主流的主控品牌的映射表重建，支持英特尔、镁光、闪迪、东芝、三星、海力士等 Flash 大厂的 Flash 芯片的数据提取。</w:t>
            </w:r>
          </w:p>
        </w:tc>
        <w:tc>
          <w:tcPr>
            <w:tcW w:w="486" w:type="dxa"/>
            <w:tcBorders>
              <w:top w:val="nil"/>
              <w:left w:val="nil"/>
              <w:bottom w:val="single" w:sz="4" w:space="0" w:color="auto"/>
              <w:right w:val="single" w:sz="4" w:space="0" w:color="auto"/>
            </w:tcBorders>
            <w:vAlign w:val="center"/>
          </w:tcPr>
          <w:p w14:paraId="5CA4D3D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A603972" w14:textId="77777777" w:rsidR="00FE6BCC" w:rsidRDefault="00FE6BCC" w:rsidP="00B35661">
            <w:pPr>
              <w:widowControl/>
              <w:spacing w:after="0" w:line="240" w:lineRule="auto"/>
              <w:jc w:val="left"/>
              <w:rPr>
                <w:rFonts w:ascii="宋体" w:hAnsi="宋体" w:cs="宋体"/>
                <w:kern w:val="0"/>
                <w:sz w:val="18"/>
                <w:szCs w:val="18"/>
              </w:rPr>
            </w:pPr>
          </w:p>
        </w:tc>
      </w:tr>
      <w:tr w:rsidR="00FE6BCC" w14:paraId="1BC1F900" w14:textId="77777777" w:rsidTr="00FE6BCC">
        <w:trPr>
          <w:trHeight w:val="450"/>
        </w:trPr>
        <w:tc>
          <w:tcPr>
            <w:tcW w:w="420" w:type="dxa"/>
            <w:vMerge/>
            <w:tcBorders>
              <w:left w:val="single" w:sz="8" w:space="0" w:color="auto"/>
              <w:right w:val="single" w:sz="4" w:space="0" w:color="auto"/>
            </w:tcBorders>
            <w:vAlign w:val="center"/>
          </w:tcPr>
          <w:p w14:paraId="4ECCCF5E"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23C341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手机云勘大师系统</w:t>
            </w:r>
          </w:p>
        </w:tc>
        <w:tc>
          <w:tcPr>
            <w:tcW w:w="1116" w:type="dxa"/>
            <w:vMerge/>
            <w:tcBorders>
              <w:top w:val="nil"/>
              <w:left w:val="single" w:sz="4" w:space="0" w:color="auto"/>
              <w:bottom w:val="single" w:sz="4" w:space="0" w:color="000000"/>
              <w:right w:val="single" w:sz="4" w:space="0" w:color="auto"/>
            </w:tcBorders>
            <w:vAlign w:val="center"/>
          </w:tcPr>
          <w:p w14:paraId="7AA67818"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F5A1D97"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F2E00D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2E35A4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手机云数据取证设备，能够将手机APP云端的数据下载固定到本地，并对数据进行解析恢复。</w:t>
            </w:r>
          </w:p>
        </w:tc>
        <w:tc>
          <w:tcPr>
            <w:tcW w:w="486" w:type="dxa"/>
            <w:tcBorders>
              <w:top w:val="nil"/>
              <w:left w:val="nil"/>
              <w:bottom w:val="single" w:sz="4" w:space="0" w:color="auto"/>
              <w:right w:val="single" w:sz="4" w:space="0" w:color="auto"/>
            </w:tcBorders>
            <w:vAlign w:val="center"/>
          </w:tcPr>
          <w:p w14:paraId="270A25C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B58765F" w14:textId="77777777" w:rsidR="00FE6BCC" w:rsidRDefault="00FE6BCC" w:rsidP="00B35661">
            <w:pPr>
              <w:widowControl/>
              <w:spacing w:after="0" w:line="240" w:lineRule="auto"/>
              <w:jc w:val="left"/>
              <w:rPr>
                <w:rFonts w:ascii="宋体" w:hAnsi="宋体" w:cs="宋体"/>
                <w:kern w:val="0"/>
                <w:sz w:val="18"/>
                <w:szCs w:val="18"/>
              </w:rPr>
            </w:pPr>
          </w:p>
        </w:tc>
      </w:tr>
      <w:tr w:rsidR="00FE6BCC" w14:paraId="5C993A1F" w14:textId="77777777" w:rsidTr="00FE6BCC">
        <w:trPr>
          <w:trHeight w:val="240"/>
        </w:trPr>
        <w:tc>
          <w:tcPr>
            <w:tcW w:w="420" w:type="dxa"/>
            <w:vMerge/>
            <w:tcBorders>
              <w:left w:val="single" w:sz="8" w:space="0" w:color="auto"/>
              <w:right w:val="single" w:sz="4" w:space="0" w:color="auto"/>
            </w:tcBorders>
            <w:vAlign w:val="center"/>
          </w:tcPr>
          <w:p w14:paraId="7B7A2A58"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8B77EC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Wi-Fi盒子二代</w:t>
            </w:r>
          </w:p>
        </w:tc>
        <w:tc>
          <w:tcPr>
            <w:tcW w:w="1116" w:type="dxa"/>
            <w:vMerge/>
            <w:tcBorders>
              <w:top w:val="nil"/>
              <w:left w:val="single" w:sz="4" w:space="0" w:color="auto"/>
              <w:bottom w:val="single" w:sz="4" w:space="0" w:color="000000"/>
              <w:right w:val="single" w:sz="4" w:space="0" w:color="auto"/>
            </w:tcBorders>
            <w:vAlign w:val="center"/>
          </w:tcPr>
          <w:p w14:paraId="5286BE0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6340AE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593E26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561DED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用于Wi-Fi取证</w:t>
            </w:r>
          </w:p>
        </w:tc>
        <w:tc>
          <w:tcPr>
            <w:tcW w:w="486" w:type="dxa"/>
            <w:tcBorders>
              <w:top w:val="nil"/>
              <w:left w:val="nil"/>
              <w:bottom w:val="single" w:sz="4" w:space="0" w:color="auto"/>
              <w:right w:val="single" w:sz="4" w:space="0" w:color="auto"/>
            </w:tcBorders>
            <w:vAlign w:val="center"/>
          </w:tcPr>
          <w:p w14:paraId="46ADB76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1614B7A" w14:textId="77777777" w:rsidR="00FE6BCC" w:rsidRDefault="00FE6BCC" w:rsidP="00B35661">
            <w:pPr>
              <w:widowControl/>
              <w:spacing w:after="0" w:line="240" w:lineRule="auto"/>
              <w:jc w:val="left"/>
              <w:rPr>
                <w:rFonts w:ascii="宋体" w:hAnsi="宋体" w:cs="宋体"/>
                <w:kern w:val="0"/>
                <w:sz w:val="18"/>
                <w:szCs w:val="18"/>
              </w:rPr>
            </w:pPr>
          </w:p>
        </w:tc>
      </w:tr>
      <w:tr w:rsidR="00FE6BCC" w14:paraId="28E5D9E1" w14:textId="77777777" w:rsidTr="00FE6BCC">
        <w:trPr>
          <w:trHeight w:val="450"/>
        </w:trPr>
        <w:tc>
          <w:tcPr>
            <w:tcW w:w="420" w:type="dxa"/>
            <w:vMerge/>
            <w:tcBorders>
              <w:left w:val="single" w:sz="8" w:space="0" w:color="auto"/>
              <w:right w:val="single" w:sz="4" w:space="0" w:color="auto"/>
            </w:tcBorders>
            <w:vAlign w:val="center"/>
          </w:tcPr>
          <w:p w14:paraId="7D5796F1"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4469A0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司法会计资金流向分析设备</w:t>
            </w:r>
          </w:p>
        </w:tc>
        <w:tc>
          <w:tcPr>
            <w:tcW w:w="1116" w:type="dxa"/>
            <w:vMerge/>
            <w:tcBorders>
              <w:top w:val="nil"/>
              <w:left w:val="single" w:sz="4" w:space="0" w:color="auto"/>
              <w:bottom w:val="single" w:sz="4" w:space="0" w:color="000000"/>
              <w:right w:val="single" w:sz="4" w:space="0" w:color="auto"/>
            </w:tcBorders>
            <w:vAlign w:val="center"/>
          </w:tcPr>
          <w:p w14:paraId="438FEFC2"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3EDD0E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5574D9B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ED0C4C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数据导入：支持导入csv、txt、xls、xlsx、rar、zip、pdf结构化数据格式的单文件或多文件；</w:t>
            </w:r>
          </w:p>
        </w:tc>
        <w:tc>
          <w:tcPr>
            <w:tcW w:w="486" w:type="dxa"/>
            <w:tcBorders>
              <w:top w:val="nil"/>
              <w:left w:val="nil"/>
              <w:bottom w:val="single" w:sz="4" w:space="0" w:color="auto"/>
              <w:right w:val="single" w:sz="4" w:space="0" w:color="auto"/>
            </w:tcBorders>
            <w:vAlign w:val="center"/>
          </w:tcPr>
          <w:p w14:paraId="2A19DFD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DACCA9E" w14:textId="77777777" w:rsidR="00FE6BCC" w:rsidRDefault="00FE6BCC" w:rsidP="00B35661">
            <w:pPr>
              <w:widowControl/>
              <w:spacing w:after="0" w:line="240" w:lineRule="auto"/>
              <w:jc w:val="left"/>
              <w:rPr>
                <w:rFonts w:ascii="宋体" w:hAnsi="宋体" w:cs="宋体"/>
                <w:kern w:val="0"/>
                <w:sz w:val="18"/>
                <w:szCs w:val="18"/>
              </w:rPr>
            </w:pPr>
          </w:p>
        </w:tc>
      </w:tr>
      <w:tr w:rsidR="00FE6BCC" w14:paraId="7A39B226" w14:textId="77777777" w:rsidTr="00FE6BCC">
        <w:trPr>
          <w:trHeight w:val="450"/>
        </w:trPr>
        <w:tc>
          <w:tcPr>
            <w:tcW w:w="420" w:type="dxa"/>
            <w:vMerge/>
            <w:tcBorders>
              <w:left w:val="single" w:sz="8" w:space="0" w:color="auto"/>
              <w:right w:val="single" w:sz="4" w:space="0" w:color="auto"/>
            </w:tcBorders>
            <w:vAlign w:val="center"/>
          </w:tcPr>
          <w:p w14:paraId="14E45559"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6AAEB2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互动智能机器人</w:t>
            </w:r>
          </w:p>
        </w:tc>
        <w:tc>
          <w:tcPr>
            <w:tcW w:w="1116" w:type="dxa"/>
            <w:vMerge/>
            <w:tcBorders>
              <w:top w:val="nil"/>
              <w:left w:val="single" w:sz="4" w:space="0" w:color="auto"/>
              <w:bottom w:val="single" w:sz="4" w:space="0" w:color="000000"/>
              <w:right w:val="single" w:sz="4" w:space="0" w:color="auto"/>
            </w:tcBorders>
            <w:vAlign w:val="center"/>
          </w:tcPr>
          <w:p w14:paraId="360D383A"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432CDDB"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C101AA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0DB7F8A" w14:textId="77777777" w:rsidR="00FE6BCC" w:rsidRDefault="00FE6BCC" w:rsidP="00B35661">
            <w:pPr>
              <w:widowControl/>
              <w:spacing w:after="0" w:line="240" w:lineRule="auto"/>
              <w:jc w:val="left"/>
              <w:rPr>
                <w:rFonts w:ascii="宋体" w:hAnsi="宋体" w:cs="宋体"/>
                <w:kern w:val="0"/>
                <w:sz w:val="18"/>
                <w:szCs w:val="18"/>
              </w:rPr>
            </w:pPr>
            <w:r w:rsidRPr="00226DD0">
              <w:rPr>
                <w:rFonts w:ascii="宋体" w:hAnsi="宋体" w:cs="宋体" w:hint="eastAsia"/>
                <w:kern w:val="0"/>
                <w:sz w:val="18"/>
                <w:szCs w:val="18"/>
              </w:rPr>
              <w:t>屏幕尺寸：≥43寸</w:t>
            </w:r>
          </w:p>
        </w:tc>
        <w:tc>
          <w:tcPr>
            <w:tcW w:w="486" w:type="dxa"/>
            <w:tcBorders>
              <w:top w:val="nil"/>
              <w:left w:val="nil"/>
              <w:bottom w:val="single" w:sz="4" w:space="0" w:color="auto"/>
              <w:right w:val="single" w:sz="4" w:space="0" w:color="auto"/>
            </w:tcBorders>
            <w:vAlign w:val="center"/>
          </w:tcPr>
          <w:p w14:paraId="6FB8A92C"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A3EE73C" w14:textId="77777777" w:rsidR="00FE6BCC" w:rsidRDefault="00FE6BCC" w:rsidP="00B35661">
            <w:pPr>
              <w:widowControl/>
              <w:spacing w:after="0" w:line="240" w:lineRule="auto"/>
              <w:jc w:val="left"/>
              <w:rPr>
                <w:rFonts w:ascii="宋体" w:hAnsi="宋体" w:cs="宋体"/>
                <w:kern w:val="0"/>
                <w:sz w:val="18"/>
                <w:szCs w:val="18"/>
              </w:rPr>
            </w:pPr>
          </w:p>
        </w:tc>
      </w:tr>
      <w:tr w:rsidR="00FE6BCC" w14:paraId="7DA63169" w14:textId="77777777" w:rsidTr="00FE6BCC">
        <w:trPr>
          <w:trHeight w:val="450"/>
        </w:trPr>
        <w:tc>
          <w:tcPr>
            <w:tcW w:w="420" w:type="dxa"/>
            <w:vMerge/>
            <w:tcBorders>
              <w:left w:val="single" w:sz="8" w:space="0" w:color="auto"/>
              <w:right w:val="single" w:sz="4" w:space="0" w:color="auto"/>
            </w:tcBorders>
            <w:vAlign w:val="center"/>
          </w:tcPr>
          <w:p w14:paraId="12745557"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3FAB61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心理疏导沙盘</w:t>
            </w:r>
          </w:p>
        </w:tc>
        <w:tc>
          <w:tcPr>
            <w:tcW w:w="1116" w:type="dxa"/>
            <w:vMerge/>
            <w:tcBorders>
              <w:top w:val="nil"/>
              <w:left w:val="single" w:sz="4" w:space="0" w:color="auto"/>
              <w:bottom w:val="single" w:sz="4" w:space="0" w:color="000000"/>
              <w:right w:val="single" w:sz="4" w:space="0" w:color="auto"/>
            </w:tcBorders>
            <w:vAlign w:val="center"/>
          </w:tcPr>
          <w:p w14:paraId="142733EB"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EFF896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C45FAE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3B706E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3D 场景：提供 10 个不同样式的沙箱场景，根据沙盘主题进行自由选择，包含草原、沙漠、湖畔、雪地等，沙箱场景与实际沙盘高度逼真。</w:t>
            </w:r>
          </w:p>
        </w:tc>
        <w:tc>
          <w:tcPr>
            <w:tcW w:w="486" w:type="dxa"/>
            <w:tcBorders>
              <w:top w:val="nil"/>
              <w:left w:val="nil"/>
              <w:bottom w:val="single" w:sz="4" w:space="0" w:color="auto"/>
              <w:right w:val="single" w:sz="4" w:space="0" w:color="auto"/>
            </w:tcBorders>
            <w:vAlign w:val="center"/>
          </w:tcPr>
          <w:p w14:paraId="2F915C9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6999997" w14:textId="77777777" w:rsidR="00FE6BCC" w:rsidRDefault="00FE6BCC" w:rsidP="00B35661">
            <w:pPr>
              <w:widowControl/>
              <w:spacing w:after="0" w:line="240" w:lineRule="auto"/>
              <w:jc w:val="left"/>
              <w:rPr>
                <w:rFonts w:ascii="宋体" w:hAnsi="宋体" w:cs="宋体"/>
                <w:kern w:val="0"/>
                <w:sz w:val="18"/>
                <w:szCs w:val="18"/>
              </w:rPr>
            </w:pPr>
          </w:p>
        </w:tc>
      </w:tr>
      <w:tr w:rsidR="00FE6BCC" w14:paraId="1C8A6F67" w14:textId="77777777" w:rsidTr="00FE6BCC">
        <w:trPr>
          <w:trHeight w:val="240"/>
        </w:trPr>
        <w:tc>
          <w:tcPr>
            <w:tcW w:w="420" w:type="dxa"/>
            <w:vMerge/>
            <w:tcBorders>
              <w:left w:val="single" w:sz="8" w:space="0" w:color="auto"/>
              <w:right w:val="single" w:sz="4" w:space="0" w:color="auto"/>
            </w:tcBorders>
            <w:vAlign w:val="center"/>
          </w:tcPr>
          <w:p w14:paraId="6BC27736"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E644C61"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心理测试系统</w:t>
            </w:r>
          </w:p>
        </w:tc>
        <w:tc>
          <w:tcPr>
            <w:tcW w:w="1116" w:type="dxa"/>
            <w:vMerge/>
            <w:tcBorders>
              <w:top w:val="nil"/>
              <w:left w:val="single" w:sz="4" w:space="0" w:color="auto"/>
              <w:bottom w:val="single" w:sz="4" w:space="0" w:color="000000"/>
              <w:right w:val="single" w:sz="4" w:space="0" w:color="auto"/>
            </w:tcBorders>
            <w:vAlign w:val="center"/>
          </w:tcPr>
          <w:p w14:paraId="08D2DF29"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CC7EB08"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C90622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A12609E" w14:textId="77777777" w:rsidR="00FE6BCC" w:rsidRDefault="00FE6BCC" w:rsidP="00B35661">
            <w:pPr>
              <w:widowControl/>
              <w:spacing w:after="0" w:line="240" w:lineRule="auto"/>
              <w:jc w:val="left"/>
              <w:rPr>
                <w:rFonts w:ascii="宋体" w:hAnsi="宋体" w:cs="宋体"/>
                <w:kern w:val="0"/>
                <w:sz w:val="18"/>
                <w:szCs w:val="18"/>
              </w:rPr>
            </w:pPr>
            <w:r w:rsidRPr="00226DD0">
              <w:rPr>
                <w:rFonts w:ascii="宋体" w:hAnsi="宋体" w:cs="宋体" w:hint="eastAsia"/>
                <w:kern w:val="0"/>
                <w:sz w:val="18"/>
                <w:szCs w:val="18"/>
              </w:rPr>
              <w:t>5米距离内，可以通过摄像头动态捕获心率、血氧、血压变化、微表情等不少于15项生理指标</w:t>
            </w:r>
          </w:p>
        </w:tc>
        <w:tc>
          <w:tcPr>
            <w:tcW w:w="486" w:type="dxa"/>
            <w:tcBorders>
              <w:top w:val="nil"/>
              <w:left w:val="nil"/>
              <w:bottom w:val="single" w:sz="4" w:space="0" w:color="auto"/>
              <w:right w:val="single" w:sz="4" w:space="0" w:color="auto"/>
            </w:tcBorders>
            <w:vAlign w:val="center"/>
          </w:tcPr>
          <w:p w14:paraId="7E1136D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5717460" w14:textId="77777777" w:rsidR="00FE6BCC" w:rsidRDefault="00FE6BCC" w:rsidP="00B35661">
            <w:pPr>
              <w:widowControl/>
              <w:spacing w:after="0" w:line="240" w:lineRule="auto"/>
              <w:jc w:val="left"/>
              <w:rPr>
                <w:rFonts w:ascii="宋体" w:hAnsi="宋体" w:cs="宋体"/>
                <w:kern w:val="0"/>
                <w:sz w:val="18"/>
                <w:szCs w:val="18"/>
              </w:rPr>
            </w:pPr>
          </w:p>
        </w:tc>
      </w:tr>
      <w:tr w:rsidR="00FE6BCC" w14:paraId="43E188E2" w14:textId="77777777" w:rsidTr="00FE6BCC">
        <w:trPr>
          <w:trHeight w:val="240"/>
        </w:trPr>
        <w:tc>
          <w:tcPr>
            <w:tcW w:w="420" w:type="dxa"/>
            <w:vMerge/>
            <w:tcBorders>
              <w:left w:val="single" w:sz="8" w:space="0" w:color="auto"/>
              <w:right w:val="single" w:sz="4" w:space="0" w:color="auto"/>
            </w:tcBorders>
            <w:vAlign w:val="center"/>
          </w:tcPr>
          <w:p w14:paraId="05E084E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1568A00" w14:textId="71B653D1"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24-</w:t>
            </w:r>
            <w:r w:rsidR="00196823">
              <w:rPr>
                <w:rFonts w:ascii="宋体" w:hAnsi="宋体" w:cs="宋体" w:hint="eastAsia"/>
                <w:kern w:val="0"/>
                <w:sz w:val="18"/>
                <w:szCs w:val="18"/>
              </w:rPr>
              <w:t>105mm</w:t>
            </w:r>
            <w:r>
              <w:rPr>
                <w:rFonts w:ascii="宋体" w:hAnsi="宋体" w:cs="宋体" w:hint="eastAsia"/>
                <w:kern w:val="0"/>
                <w:sz w:val="18"/>
                <w:szCs w:val="18"/>
              </w:rPr>
              <w:t>微单镜头</w:t>
            </w:r>
          </w:p>
        </w:tc>
        <w:tc>
          <w:tcPr>
            <w:tcW w:w="1116" w:type="dxa"/>
            <w:vMerge/>
            <w:tcBorders>
              <w:top w:val="nil"/>
              <w:left w:val="single" w:sz="4" w:space="0" w:color="auto"/>
              <w:bottom w:val="single" w:sz="4" w:space="0" w:color="000000"/>
              <w:right w:val="single" w:sz="4" w:space="0" w:color="auto"/>
            </w:tcBorders>
            <w:vAlign w:val="center"/>
          </w:tcPr>
          <w:p w14:paraId="3FF8E8CF"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B0819A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0CBF37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7B478B4B" w14:textId="09CDB999"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FE 24-</w:t>
            </w:r>
            <w:r w:rsidR="00196823">
              <w:rPr>
                <w:rFonts w:ascii="宋体" w:hAnsi="宋体" w:cs="宋体" w:hint="eastAsia"/>
                <w:kern w:val="0"/>
                <w:sz w:val="18"/>
                <w:szCs w:val="18"/>
              </w:rPr>
              <w:t xml:space="preserve">105mm </w:t>
            </w:r>
            <w:r>
              <w:rPr>
                <w:rFonts w:ascii="宋体" w:hAnsi="宋体" w:cs="宋体" w:hint="eastAsia"/>
                <w:kern w:val="0"/>
                <w:sz w:val="18"/>
                <w:szCs w:val="18"/>
              </w:rPr>
              <w:t>F</w:t>
            </w:r>
            <w:r w:rsidR="00196823">
              <w:rPr>
                <w:rFonts w:ascii="宋体" w:hAnsi="宋体" w:cs="宋体" w:hint="eastAsia"/>
                <w:kern w:val="0"/>
                <w:sz w:val="18"/>
                <w:szCs w:val="18"/>
              </w:rPr>
              <w:t>4.0</w:t>
            </w:r>
            <w:r>
              <w:rPr>
                <w:rFonts w:ascii="宋体" w:hAnsi="宋体" w:cs="宋体" w:hint="eastAsia"/>
                <w:kern w:val="0"/>
                <w:sz w:val="18"/>
                <w:szCs w:val="18"/>
              </w:rPr>
              <w:t>全画幅标准变焦</w:t>
            </w:r>
          </w:p>
        </w:tc>
        <w:tc>
          <w:tcPr>
            <w:tcW w:w="486" w:type="dxa"/>
            <w:tcBorders>
              <w:top w:val="nil"/>
              <w:left w:val="nil"/>
              <w:bottom w:val="single" w:sz="4" w:space="0" w:color="auto"/>
              <w:right w:val="single" w:sz="4" w:space="0" w:color="auto"/>
            </w:tcBorders>
            <w:vAlign w:val="center"/>
          </w:tcPr>
          <w:p w14:paraId="02B7BA8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D7A9CE3" w14:textId="77777777" w:rsidR="00FE6BCC" w:rsidRDefault="00FE6BCC" w:rsidP="00B35661">
            <w:pPr>
              <w:widowControl/>
              <w:spacing w:after="0" w:line="240" w:lineRule="auto"/>
              <w:jc w:val="left"/>
              <w:rPr>
                <w:rFonts w:ascii="宋体" w:hAnsi="宋体" w:cs="宋体"/>
                <w:kern w:val="0"/>
                <w:sz w:val="18"/>
                <w:szCs w:val="18"/>
              </w:rPr>
            </w:pPr>
          </w:p>
        </w:tc>
      </w:tr>
      <w:tr w:rsidR="00FE6BCC" w14:paraId="3D63DCEF" w14:textId="77777777" w:rsidTr="00FE6BCC">
        <w:trPr>
          <w:trHeight w:val="240"/>
        </w:trPr>
        <w:tc>
          <w:tcPr>
            <w:tcW w:w="420" w:type="dxa"/>
            <w:vMerge/>
            <w:tcBorders>
              <w:left w:val="single" w:sz="8" w:space="0" w:color="auto"/>
              <w:right w:val="single" w:sz="4" w:space="0" w:color="auto"/>
            </w:tcBorders>
            <w:vAlign w:val="center"/>
          </w:tcPr>
          <w:p w14:paraId="3E4D1D78"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F70567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无线电脑抢答器</w:t>
            </w:r>
          </w:p>
        </w:tc>
        <w:tc>
          <w:tcPr>
            <w:tcW w:w="1116" w:type="dxa"/>
            <w:vMerge/>
            <w:tcBorders>
              <w:top w:val="nil"/>
              <w:left w:val="single" w:sz="4" w:space="0" w:color="auto"/>
              <w:bottom w:val="single" w:sz="4" w:space="0" w:color="000000"/>
              <w:right w:val="single" w:sz="4" w:space="0" w:color="auto"/>
            </w:tcBorders>
            <w:vAlign w:val="center"/>
          </w:tcPr>
          <w:p w14:paraId="03B2E7B5"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16FCC9F"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909964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FD6E33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1个主机，10个抢答器，10个计分器。</w:t>
            </w:r>
          </w:p>
        </w:tc>
        <w:tc>
          <w:tcPr>
            <w:tcW w:w="486" w:type="dxa"/>
            <w:tcBorders>
              <w:top w:val="nil"/>
              <w:left w:val="nil"/>
              <w:bottom w:val="single" w:sz="4" w:space="0" w:color="auto"/>
              <w:right w:val="single" w:sz="4" w:space="0" w:color="auto"/>
            </w:tcBorders>
            <w:vAlign w:val="center"/>
          </w:tcPr>
          <w:p w14:paraId="31D73D26"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951ACEE" w14:textId="77777777" w:rsidR="00FE6BCC" w:rsidRDefault="00FE6BCC" w:rsidP="00B35661">
            <w:pPr>
              <w:widowControl/>
              <w:spacing w:after="0" w:line="240" w:lineRule="auto"/>
              <w:jc w:val="left"/>
              <w:rPr>
                <w:rFonts w:ascii="宋体" w:hAnsi="宋体" w:cs="宋体"/>
                <w:kern w:val="0"/>
                <w:sz w:val="18"/>
                <w:szCs w:val="18"/>
              </w:rPr>
            </w:pPr>
          </w:p>
        </w:tc>
      </w:tr>
      <w:tr w:rsidR="00FE6BCC" w14:paraId="538F14B6" w14:textId="77777777" w:rsidTr="00FE6BCC">
        <w:trPr>
          <w:trHeight w:val="450"/>
        </w:trPr>
        <w:tc>
          <w:tcPr>
            <w:tcW w:w="420" w:type="dxa"/>
            <w:vMerge/>
            <w:tcBorders>
              <w:left w:val="single" w:sz="8" w:space="0" w:color="auto"/>
              <w:right w:val="single" w:sz="4" w:space="0" w:color="auto"/>
            </w:tcBorders>
            <w:vAlign w:val="center"/>
          </w:tcPr>
          <w:p w14:paraId="3B1F98B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63165F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专用功放音箱（1个功放4个音箱）</w:t>
            </w:r>
          </w:p>
        </w:tc>
        <w:tc>
          <w:tcPr>
            <w:tcW w:w="1116" w:type="dxa"/>
            <w:vMerge/>
            <w:tcBorders>
              <w:top w:val="nil"/>
              <w:left w:val="single" w:sz="4" w:space="0" w:color="auto"/>
              <w:bottom w:val="single" w:sz="4" w:space="0" w:color="000000"/>
              <w:right w:val="single" w:sz="4" w:space="0" w:color="auto"/>
            </w:tcBorders>
            <w:vAlign w:val="center"/>
          </w:tcPr>
          <w:p w14:paraId="70208565"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AAA7266"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67F36C8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09736B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 xml:space="preserve"> 额定功率 60W</w:t>
            </w:r>
          </w:p>
        </w:tc>
        <w:tc>
          <w:tcPr>
            <w:tcW w:w="486" w:type="dxa"/>
            <w:tcBorders>
              <w:top w:val="nil"/>
              <w:left w:val="nil"/>
              <w:bottom w:val="single" w:sz="4" w:space="0" w:color="auto"/>
              <w:right w:val="single" w:sz="4" w:space="0" w:color="auto"/>
            </w:tcBorders>
            <w:vAlign w:val="center"/>
          </w:tcPr>
          <w:p w14:paraId="441B8CE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FF98C7A" w14:textId="77777777" w:rsidR="00FE6BCC" w:rsidRDefault="00FE6BCC" w:rsidP="00B35661">
            <w:pPr>
              <w:widowControl/>
              <w:spacing w:after="0" w:line="240" w:lineRule="auto"/>
              <w:jc w:val="left"/>
              <w:rPr>
                <w:rFonts w:ascii="宋体" w:hAnsi="宋体" w:cs="宋体"/>
                <w:b/>
                <w:bCs/>
                <w:kern w:val="0"/>
                <w:sz w:val="18"/>
                <w:szCs w:val="18"/>
              </w:rPr>
            </w:pPr>
          </w:p>
        </w:tc>
      </w:tr>
      <w:tr w:rsidR="00FE6BCC" w14:paraId="36CE11AA" w14:textId="77777777" w:rsidTr="00FE6BCC">
        <w:trPr>
          <w:trHeight w:val="240"/>
        </w:trPr>
        <w:tc>
          <w:tcPr>
            <w:tcW w:w="420" w:type="dxa"/>
            <w:vMerge/>
            <w:tcBorders>
              <w:left w:val="single" w:sz="8" w:space="0" w:color="auto"/>
              <w:right w:val="single" w:sz="4" w:space="0" w:color="auto"/>
            </w:tcBorders>
            <w:vAlign w:val="center"/>
          </w:tcPr>
          <w:p w14:paraId="331A75A4"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91FE12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会议话筒</w:t>
            </w:r>
          </w:p>
        </w:tc>
        <w:tc>
          <w:tcPr>
            <w:tcW w:w="1116" w:type="dxa"/>
            <w:vMerge/>
            <w:tcBorders>
              <w:top w:val="nil"/>
              <w:left w:val="single" w:sz="4" w:space="0" w:color="auto"/>
              <w:bottom w:val="single" w:sz="4" w:space="0" w:color="000000"/>
              <w:right w:val="single" w:sz="4" w:space="0" w:color="auto"/>
            </w:tcBorders>
            <w:vAlign w:val="center"/>
          </w:tcPr>
          <w:p w14:paraId="770D876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D11873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047E07C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71FE18B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指向特征：心型指向</w:t>
            </w:r>
          </w:p>
        </w:tc>
        <w:tc>
          <w:tcPr>
            <w:tcW w:w="486" w:type="dxa"/>
            <w:tcBorders>
              <w:top w:val="nil"/>
              <w:left w:val="nil"/>
              <w:bottom w:val="single" w:sz="4" w:space="0" w:color="auto"/>
              <w:right w:val="single" w:sz="4" w:space="0" w:color="auto"/>
            </w:tcBorders>
            <w:vAlign w:val="center"/>
          </w:tcPr>
          <w:p w14:paraId="3C07FFA0"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9E6656F" w14:textId="77777777" w:rsidR="00FE6BCC" w:rsidRDefault="00FE6BCC" w:rsidP="00B35661">
            <w:pPr>
              <w:widowControl/>
              <w:spacing w:after="0" w:line="240" w:lineRule="auto"/>
              <w:jc w:val="left"/>
              <w:rPr>
                <w:rFonts w:ascii="宋体" w:hAnsi="宋体" w:cs="宋体"/>
                <w:b/>
                <w:bCs/>
                <w:kern w:val="0"/>
                <w:sz w:val="18"/>
                <w:szCs w:val="18"/>
              </w:rPr>
            </w:pPr>
          </w:p>
        </w:tc>
      </w:tr>
      <w:tr w:rsidR="00FE6BCC" w14:paraId="1A9E9D90" w14:textId="77777777" w:rsidTr="00FE6BCC">
        <w:trPr>
          <w:trHeight w:val="240"/>
        </w:trPr>
        <w:tc>
          <w:tcPr>
            <w:tcW w:w="420" w:type="dxa"/>
            <w:vMerge/>
            <w:tcBorders>
              <w:left w:val="single" w:sz="8" w:space="0" w:color="auto"/>
              <w:right w:val="single" w:sz="4" w:space="0" w:color="auto"/>
            </w:tcBorders>
            <w:vAlign w:val="center"/>
          </w:tcPr>
          <w:p w14:paraId="1A88856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27236F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蓝光播放器</w:t>
            </w:r>
          </w:p>
        </w:tc>
        <w:tc>
          <w:tcPr>
            <w:tcW w:w="1116" w:type="dxa"/>
            <w:vMerge/>
            <w:tcBorders>
              <w:top w:val="nil"/>
              <w:left w:val="single" w:sz="4" w:space="0" w:color="auto"/>
              <w:bottom w:val="single" w:sz="4" w:space="0" w:color="000000"/>
              <w:right w:val="single" w:sz="4" w:space="0" w:color="auto"/>
            </w:tcBorders>
            <w:vAlign w:val="center"/>
          </w:tcPr>
          <w:p w14:paraId="72B3F30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C7E5391"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支</w:t>
            </w:r>
          </w:p>
        </w:tc>
        <w:tc>
          <w:tcPr>
            <w:tcW w:w="486" w:type="dxa"/>
            <w:tcBorders>
              <w:top w:val="nil"/>
              <w:left w:val="nil"/>
              <w:bottom w:val="single" w:sz="4" w:space="0" w:color="auto"/>
              <w:right w:val="single" w:sz="4" w:space="0" w:color="auto"/>
            </w:tcBorders>
            <w:vAlign w:val="center"/>
          </w:tcPr>
          <w:p w14:paraId="1558C94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A2F70E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播放格式 CD,DVD,MPEG4,MP3,CD-R </w:t>
            </w:r>
          </w:p>
        </w:tc>
        <w:tc>
          <w:tcPr>
            <w:tcW w:w="486" w:type="dxa"/>
            <w:tcBorders>
              <w:top w:val="nil"/>
              <w:left w:val="nil"/>
              <w:bottom w:val="single" w:sz="4" w:space="0" w:color="auto"/>
              <w:right w:val="single" w:sz="4" w:space="0" w:color="auto"/>
            </w:tcBorders>
            <w:vAlign w:val="center"/>
          </w:tcPr>
          <w:p w14:paraId="590B374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E541461" w14:textId="77777777" w:rsidR="00FE6BCC" w:rsidRDefault="00FE6BCC" w:rsidP="00B35661">
            <w:pPr>
              <w:widowControl/>
              <w:spacing w:after="0" w:line="240" w:lineRule="auto"/>
              <w:jc w:val="left"/>
              <w:rPr>
                <w:rFonts w:ascii="宋体" w:hAnsi="宋体" w:cs="宋体"/>
                <w:kern w:val="0"/>
                <w:sz w:val="18"/>
                <w:szCs w:val="18"/>
              </w:rPr>
            </w:pPr>
          </w:p>
        </w:tc>
      </w:tr>
      <w:tr w:rsidR="00FE6BCC" w14:paraId="079B5911" w14:textId="77777777" w:rsidTr="00FE6BCC">
        <w:trPr>
          <w:trHeight w:val="240"/>
        </w:trPr>
        <w:tc>
          <w:tcPr>
            <w:tcW w:w="420" w:type="dxa"/>
            <w:vMerge/>
            <w:tcBorders>
              <w:left w:val="single" w:sz="8" w:space="0" w:color="auto"/>
              <w:right w:val="single" w:sz="4" w:space="0" w:color="auto"/>
            </w:tcBorders>
            <w:vAlign w:val="center"/>
          </w:tcPr>
          <w:p w14:paraId="520F6C5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4BCF77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密码设备防护柜</w:t>
            </w:r>
          </w:p>
        </w:tc>
        <w:tc>
          <w:tcPr>
            <w:tcW w:w="1116" w:type="dxa"/>
            <w:vMerge/>
            <w:tcBorders>
              <w:top w:val="nil"/>
              <w:left w:val="single" w:sz="4" w:space="0" w:color="auto"/>
              <w:bottom w:val="single" w:sz="4" w:space="0" w:color="000000"/>
              <w:right w:val="single" w:sz="4" w:space="0" w:color="auto"/>
            </w:tcBorders>
            <w:vAlign w:val="center"/>
          </w:tcPr>
          <w:p w14:paraId="506E553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3C8EA2A"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DCC216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B2A459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采用指纹锁和物理锁双锁保护</w:t>
            </w:r>
          </w:p>
        </w:tc>
        <w:tc>
          <w:tcPr>
            <w:tcW w:w="486" w:type="dxa"/>
            <w:tcBorders>
              <w:top w:val="nil"/>
              <w:left w:val="nil"/>
              <w:bottom w:val="single" w:sz="4" w:space="0" w:color="auto"/>
              <w:right w:val="single" w:sz="4" w:space="0" w:color="auto"/>
            </w:tcBorders>
            <w:vAlign w:val="center"/>
          </w:tcPr>
          <w:p w14:paraId="7FBC44CF"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4A8B7AD" w14:textId="77777777" w:rsidR="00FE6BCC" w:rsidRDefault="00FE6BCC" w:rsidP="00B35661">
            <w:pPr>
              <w:widowControl/>
              <w:spacing w:after="0" w:line="240" w:lineRule="auto"/>
              <w:jc w:val="left"/>
              <w:rPr>
                <w:rFonts w:ascii="宋体" w:hAnsi="宋体" w:cs="宋体"/>
                <w:kern w:val="0"/>
                <w:sz w:val="18"/>
                <w:szCs w:val="18"/>
              </w:rPr>
            </w:pPr>
          </w:p>
        </w:tc>
      </w:tr>
      <w:tr w:rsidR="00FE6BCC" w14:paraId="2031D254" w14:textId="77777777" w:rsidTr="00FE6BCC">
        <w:trPr>
          <w:trHeight w:val="240"/>
        </w:trPr>
        <w:tc>
          <w:tcPr>
            <w:tcW w:w="420" w:type="dxa"/>
            <w:vMerge/>
            <w:tcBorders>
              <w:left w:val="single" w:sz="8" w:space="0" w:color="auto"/>
              <w:right w:val="single" w:sz="4" w:space="0" w:color="auto"/>
            </w:tcBorders>
            <w:vAlign w:val="center"/>
          </w:tcPr>
          <w:p w14:paraId="6DB4A65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65DFDD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执法记录仪</w:t>
            </w:r>
          </w:p>
        </w:tc>
        <w:tc>
          <w:tcPr>
            <w:tcW w:w="1116" w:type="dxa"/>
            <w:vMerge/>
            <w:tcBorders>
              <w:top w:val="nil"/>
              <w:left w:val="single" w:sz="4" w:space="0" w:color="auto"/>
              <w:bottom w:val="single" w:sz="4" w:space="0" w:color="000000"/>
              <w:right w:val="single" w:sz="4" w:space="0" w:color="auto"/>
            </w:tcBorders>
            <w:vAlign w:val="center"/>
          </w:tcPr>
          <w:p w14:paraId="1EDF2D58"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2DB4A7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1C43AE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vAlign w:val="center"/>
          </w:tcPr>
          <w:p w14:paraId="4014860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设备内置摄像机，录像分辨率≥1920*1080，录像最大帧率≥25帧</w:t>
            </w:r>
          </w:p>
        </w:tc>
        <w:tc>
          <w:tcPr>
            <w:tcW w:w="486" w:type="dxa"/>
            <w:tcBorders>
              <w:top w:val="nil"/>
              <w:left w:val="nil"/>
              <w:bottom w:val="single" w:sz="4" w:space="0" w:color="auto"/>
              <w:right w:val="single" w:sz="4" w:space="0" w:color="auto"/>
            </w:tcBorders>
            <w:vAlign w:val="center"/>
          </w:tcPr>
          <w:p w14:paraId="6E65EF9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7A641A9" w14:textId="77777777" w:rsidR="00FE6BCC" w:rsidRDefault="00FE6BCC" w:rsidP="00B35661">
            <w:pPr>
              <w:widowControl/>
              <w:spacing w:after="0" w:line="240" w:lineRule="auto"/>
              <w:jc w:val="left"/>
              <w:rPr>
                <w:rFonts w:ascii="宋体" w:hAnsi="宋体" w:cs="宋体"/>
                <w:kern w:val="0"/>
                <w:sz w:val="18"/>
                <w:szCs w:val="18"/>
              </w:rPr>
            </w:pPr>
          </w:p>
        </w:tc>
      </w:tr>
      <w:tr w:rsidR="00FE6BCC" w14:paraId="3F166135" w14:textId="77777777" w:rsidTr="00FE6BCC">
        <w:trPr>
          <w:trHeight w:val="450"/>
        </w:trPr>
        <w:tc>
          <w:tcPr>
            <w:tcW w:w="420" w:type="dxa"/>
            <w:vMerge/>
            <w:tcBorders>
              <w:left w:val="single" w:sz="8" w:space="0" w:color="auto"/>
              <w:right w:val="single" w:sz="4" w:space="0" w:color="auto"/>
            </w:tcBorders>
            <w:vAlign w:val="center"/>
          </w:tcPr>
          <w:p w14:paraId="325EA381"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3B34E2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16口双系统智能采集站</w:t>
            </w:r>
          </w:p>
        </w:tc>
        <w:tc>
          <w:tcPr>
            <w:tcW w:w="1116" w:type="dxa"/>
            <w:vMerge/>
            <w:tcBorders>
              <w:top w:val="nil"/>
              <w:left w:val="single" w:sz="4" w:space="0" w:color="auto"/>
              <w:bottom w:val="single" w:sz="4" w:space="0" w:color="000000"/>
              <w:right w:val="single" w:sz="4" w:space="0" w:color="auto"/>
            </w:tcBorders>
            <w:vAlign w:val="center"/>
          </w:tcPr>
          <w:p w14:paraId="40CAE4A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2B36989"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77E4787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w:t>
            </w:r>
          </w:p>
        </w:tc>
        <w:tc>
          <w:tcPr>
            <w:tcW w:w="3452" w:type="dxa"/>
            <w:tcBorders>
              <w:top w:val="nil"/>
              <w:left w:val="nil"/>
              <w:bottom w:val="single" w:sz="4" w:space="0" w:color="auto"/>
              <w:right w:val="single" w:sz="4" w:space="0" w:color="auto"/>
            </w:tcBorders>
            <w:vAlign w:val="center"/>
          </w:tcPr>
          <w:p w14:paraId="12ED98CA"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存储空间≥2TB，硬盘槽位≥4个</w:t>
            </w:r>
          </w:p>
        </w:tc>
        <w:tc>
          <w:tcPr>
            <w:tcW w:w="486" w:type="dxa"/>
            <w:tcBorders>
              <w:top w:val="nil"/>
              <w:left w:val="nil"/>
              <w:bottom w:val="single" w:sz="4" w:space="0" w:color="auto"/>
              <w:right w:val="single" w:sz="4" w:space="0" w:color="auto"/>
            </w:tcBorders>
            <w:vAlign w:val="center"/>
          </w:tcPr>
          <w:p w14:paraId="400B3C1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A0D6633" w14:textId="77777777" w:rsidR="00FE6BCC" w:rsidRDefault="00FE6BCC" w:rsidP="00B35661">
            <w:pPr>
              <w:widowControl/>
              <w:spacing w:after="0" w:line="240" w:lineRule="auto"/>
              <w:jc w:val="left"/>
              <w:rPr>
                <w:rFonts w:ascii="宋体" w:hAnsi="宋体" w:cs="宋体"/>
                <w:kern w:val="0"/>
                <w:sz w:val="18"/>
                <w:szCs w:val="18"/>
              </w:rPr>
            </w:pPr>
          </w:p>
        </w:tc>
      </w:tr>
      <w:tr w:rsidR="00FE6BCC" w14:paraId="6D769CBC" w14:textId="77777777" w:rsidTr="00FE6BCC">
        <w:trPr>
          <w:trHeight w:val="450"/>
        </w:trPr>
        <w:tc>
          <w:tcPr>
            <w:tcW w:w="420" w:type="dxa"/>
            <w:vMerge/>
            <w:tcBorders>
              <w:left w:val="single" w:sz="8" w:space="0" w:color="auto"/>
              <w:right w:val="single" w:sz="4" w:space="0" w:color="auto"/>
            </w:tcBorders>
            <w:vAlign w:val="center"/>
          </w:tcPr>
          <w:p w14:paraId="589C0E5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5DDE7A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8口双系统智能采集站</w:t>
            </w:r>
          </w:p>
        </w:tc>
        <w:tc>
          <w:tcPr>
            <w:tcW w:w="1116" w:type="dxa"/>
            <w:vMerge/>
            <w:tcBorders>
              <w:top w:val="nil"/>
              <w:left w:val="single" w:sz="4" w:space="0" w:color="auto"/>
              <w:bottom w:val="single" w:sz="4" w:space="0" w:color="000000"/>
              <w:right w:val="single" w:sz="4" w:space="0" w:color="auto"/>
            </w:tcBorders>
            <w:vAlign w:val="center"/>
          </w:tcPr>
          <w:p w14:paraId="5D0CF4A4"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51224E6"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41E65E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3452" w:type="dxa"/>
            <w:tcBorders>
              <w:top w:val="nil"/>
              <w:left w:val="nil"/>
              <w:bottom w:val="single" w:sz="4" w:space="0" w:color="auto"/>
              <w:right w:val="single" w:sz="4" w:space="0" w:color="auto"/>
            </w:tcBorders>
            <w:vAlign w:val="center"/>
          </w:tcPr>
          <w:p w14:paraId="0D38C47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存储空间≥2TB，硬盘槽位≥4个</w:t>
            </w:r>
          </w:p>
        </w:tc>
        <w:tc>
          <w:tcPr>
            <w:tcW w:w="486" w:type="dxa"/>
            <w:tcBorders>
              <w:top w:val="nil"/>
              <w:left w:val="nil"/>
              <w:bottom w:val="single" w:sz="4" w:space="0" w:color="auto"/>
              <w:right w:val="single" w:sz="4" w:space="0" w:color="auto"/>
            </w:tcBorders>
            <w:vAlign w:val="center"/>
          </w:tcPr>
          <w:p w14:paraId="55D59F6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F514FFD" w14:textId="77777777" w:rsidR="00FE6BCC" w:rsidRDefault="00FE6BCC" w:rsidP="00B35661">
            <w:pPr>
              <w:widowControl/>
              <w:spacing w:after="0" w:line="240" w:lineRule="auto"/>
              <w:jc w:val="left"/>
              <w:rPr>
                <w:rFonts w:ascii="宋体" w:hAnsi="宋体" w:cs="宋体"/>
                <w:kern w:val="0"/>
                <w:sz w:val="18"/>
                <w:szCs w:val="18"/>
              </w:rPr>
            </w:pPr>
          </w:p>
        </w:tc>
      </w:tr>
      <w:tr w:rsidR="00FE6BCC" w14:paraId="2BE36185" w14:textId="77777777" w:rsidTr="00FE6BCC">
        <w:trPr>
          <w:trHeight w:val="240"/>
        </w:trPr>
        <w:tc>
          <w:tcPr>
            <w:tcW w:w="420" w:type="dxa"/>
            <w:vMerge/>
            <w:tcBorders>
              <w:left w:val="single" w:sz="8" w:space="0" w:color="auto"/>
              <w:right w:val="single" w:sz="4" w:space="0" w:color="auto"/>
            </w:tcBorders>
            <w:vAlign w:val="center"/>
          </w:tcPr>
          <w:p w14:paraId="7A67D40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C3D0001"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采集站扩展硬盘</w:t>
            </w:r>
          </w:p>
        </w:tc>
        <w:tc>
          <w:tcPr>
            <w:tcW w:w="1116" w:type="dxa"/>
            <w:vMerge/>
            <w:tcBorders>
              <w:top w:val="nil"/>
              <w:left w:val="single" w:sz="4" w:space="0" w:color="auto"/>
              <w:bottom w:val="single" w:sz="4" w:space="0" w:color="000000"/>
              <w:right w:val="single" w:sz="4" w:space="0" w:color="auto"/>
            </w:tcBorders>
            <w:vAlign w:val="center"/>
          </w:tcPr>
          <w:p w14:paraId="4B3617E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53EF3C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486" w:type="dxa"/>
            <w:tcBorders>
              <w:top w:val="nil"/>
              <w:left w:val="nil"/>
              <w:bottom w:val="single" w:sz="4" w:space="0" w:color="auto"/>
              <w:right w:val="single" w:sz="4" w:space="0" w:color="auto"/>
            </w:tcBorders>
            <w:vAlign w:val="center"/>
          </w:tcPr>
          <w:p w14:paraId="0B1AAF0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16</w:t>
            </w:r>
          </w:p>
        </w:tc>
        <w:tc>
          <w:tcPr>
            <w:tcW w:w="3452" w:type="dxa"/>
            <w:tcBorders>
              <w:top w:val="nil"/>
              <w:left w:val="nil"/>
              <w:bottom w:val="single" w:sz="4" w:space="0" w:color="auto"/>
              <w:right w:val="single" w:sz="4" w:space="0" w:color="auto"/>
            </w:tcBorders>
            <w:vAlign w:val="center"/>
          </w:tcPr>
          <w:p w14:paraId="19B946B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6TB；5400转；3.5英寸</w:t>
            </w:r>
          </w:p>
        </w:tc>
        <w:tc>
          <w:tcPr>
            <w:tcW w:w="486" w:type="dxa"/>
            <w:tcBorders>
              <w:top w:val="nil"/>
              <w:left w:val="nil"/>
              <w:bottom w:val="single" w:sz="4" w:space="0" w:color="auto"/>
              <w:right w:val="single" w:sz="4" w:space="0" w:color="auto"/>
            </w:tcBorders>
            <w:vAlign w:val="center"/>
          </w:tcPr>
          <w:p w14:paraId="73DB4DB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F4096BB" w14:textId="77777777" w:rsidR="00FE6BCC" w:rsidRDefault="00FE6BCC" w:rsidP="00B35661">
            <w:pPr>
              <w:widowControl/>
              <w:spacing w:after="0" w:line="240" w:lineRule="auto"/>
              <w:jc w:val="left"/>
              <w:rPr>
                <w:rFonts w:ascii="宋体" w:hAnsi="宋体" w:cs="宋体"/>
                <w:kern w:val="0"/>
                <w:sz w:val="18"/>
                <w:szCs w:val="18"/>
              </w:rPr>
            </w:pPr>
          </w:p>
        </w:tc>
      </w:tr>
      <w:tr w:rsidR="00FE6BCC" w14:paraId="0EC09E21" w14:textId="77777777" w:rsidTr="00FE6BCC">
        <w:trPr>
          <w:trHeight w:val="450"/>
        </w:trPr>
        <w:tc>
          <w:tcPr>
            <w:tcW w:w="420" w:type="dxa"/>
            <w:vMerge/>
            <w:tcBorders>
              <w:left w:val="single" w:sz="8" w:space="0" w:color="auto"/>
              <w:right w:val="single" w:sz="4" w:space="0" w:color="auto"/>
            </w:tcBorders>
            <w:vAlign w:val="center"/>
          </w:tcPr>
          <w:p w14:paraId="4D21002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60F09D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移动执法综合管理平台</w:t>
            </w:r>
          </w:p>
        </w:tc>
        <w:tc>
          <w:tcPr>
            <w:tcW w:w="1116" w:type="dxa"/>
            <w:vMerge/>
            <w:tcBorders>
              <w:top w:val="nil"/>
              <w:left w:val="single" w:sz="4" w:space="0" w:color="auto"/>
              <w:bottom w:val="single" w:sz="4" w:space="0" w:color="000000"/>
              <w:right w:val="single" w:sz="4" w:space="0" w:color="auto"/>
            </w:tcBorders>
            <w:vAlign w:val="center"/>
          </w:tcPr>
          <w:p w14:paraId="09FA6A9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6D897CB"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E443EA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B23984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支持系统管理员、管理员、执法队员不同角色展示不同首页界面</w:t>
            </w:r>
          </w:p>
        </w:tc>
        <w:tc>
          <w:tcPr>
            <w:tcW w:w="486" w:type="dxa"/>
            <w:tcBorders>
              <w:top w:val="nil"/>
              <w:left w:val="nil"/>
              <w:bottom w:val="single" w:sz="4" w:space="0" w:color="auto"/>
              <w:right w:val="single" w:sz="4" w:space="0" w:color="auto"/>
            </w:tcBorders>
            <w:vAlign w:val="center"/>
          </w:tcPr>
          <w:p w14:paraId="5F96BEC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522AFD7" w14:textId="77777777" w:rsidR="00FE6BCC" w:rsidRDefault="00FE6BCC" w:rsidP="00B35661">
            <w:pPr>
              <w:widowControl/>
              <w:spacing w:after="0" w:line="240" w:lineRule="auto"/>
              <w:jc w:val="left"/>
              <w:rPr>
                <w:rFonts w:ascii="宋体" w:hAnsi="宋体" w:cs="宋体"/>
                <w:kern w:val="0"/>
                <w:sz w:val="18"/>
                <w:szCs w:val="18"/>
              </w:rPr>
            </w:pPr>
          </w:p>
        </w:tc>
      </w:tr>
      <w:tr w:rsidR="00FE6BCC" w14:paraId="32E5BF73" w14:textId="77777777" w:rsidTr="00FE6BCC">
        <w:trPr>
          <w:trHeight w:val="240"/>
        </w:trPr>
        <w:tc>
          <w:tcPr>
            <w:tcW w:w="420" w:type="dxa"/>
            <w:vMerge/>
            <w:tcBorders>
              <w:left w:val="single" w:sz="8" w:space="0" w:color="auto"/>
              <w:right w:val="single" w:sz="4" w:space="0" w:color="auto"/>
            </w:tcBorders>
            <w:vAlign w:val="center"/>
          </w:tcPr>
          <w:p w14:paraId="0E7F155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C6314D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便携打印机</w:t>
            </w:r>
          </w:p>
        </w:tc>
        <w:tc>
          <w:tcPr>
            <w:tcW w:w="1116" w:type="dxa"/>
            <w:vMerge/>
            <w:tcBorders>
              <w:top w:val="nil"/>
              <w:left w:val="single" w:sz="4" w:space="0" w:color="auto"/>
              <w:bottom w:val="single" w:sz="4" w:space="0" w:color="000000"/>
              <w:right w:val="single" w:sz="4" w:space="0" w:color="auto"/>
            </w:tcBorders>
            <w:vAlign w:val="center"/>
          </w:tcPr>
          <w:p w14:paraId="402301E0"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A0BC7B1"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50F8988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vAlign w:val="center"/>
          </w:tcPr>
          <w:p w14:paraId="6C0175D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最大支持幅面:A4</w:t>
            </w:r>
          </w:p>
        </w:tc>
        <w:tc>
          <w:tcPr>
            <w:tcW w:w="486" w:type="dxa"/>
            <w:tcBorders>
              <w:top w:val="nil"/>
              <w:left w:val="nil"/>
              <w:bottom w:val="single" w:sz="4" w:space="0" w:color="auto"/>
              <w:right w:val="single" w:sz="4" w:space="0" w:color="auto"/>
            </w:tcBorders>
            <w:vAlign w:val="center"/>
          </w:tcPr>
          <w:p w14:paraId="0F11EB4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D7B0118" w14:textId="77777777" w:rsidR="00FE6BCC" w:rsidRDefault="00FE6BCC" w:rsidP="00B35661">
            <w:pPr>
              <w:widowControl/>
              <w:spacing w:after="0" w:line="240" w:lineRule="auto"/>
              <w:jc w:val="left"/>
              <w:rPr>
                <w:rFonts w:ascii="宋体" w:hAnsi="宋体" w:cs="宋体"/>
                <w:kern w:val="0"/>
                <w:sz w:val="18"/>
                <w:szCs w:val="18"/>
              </w:rPr>
            </w:pPr>
          </w:p>
        </w:tc>
      </w:tr>
      <w:tr w:rsidR="00FE6BCC" w14:paraId="01B6F899" w14:textId="77777777" w:rsidTr="00FE6BCC">
        <w:trPr>
          <w:trHeight w:val="240"/>
        </w:trPr>
        <w:tc>
          <w:tcPr>
            <w:tcW w:w="420" w:type="dxa"/>
            <w:vMerge/>
            <w:tcBorders>
              <w:left w:val="single" w:sz="8" w:space="0" w:color="auto"/>
              <w:right w:val="single" w:sz="4" w:space="0" w:color="auto"/>
            </w:tcBorders>
            <w:vAlign w:val="center"/>
          </w:tcPr>
          <w:p w14:paraId="32EE6E6D"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00F28AA"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1116" w:type="dxa"/>
            <w:vMerge/>
            <w:tcBorders>
              <w:top w:val="nil"/>
              <w:left w:val="single" w:sz="4" w:space="0" w:color="auto"/>
              <w:bottom w:val="single" w:sz="4" w:space="0" w:color="000000"/>
              <w:right w:val="single" w:sz="4" w:space="0" w:color="auto"/>
            </w:tcBorders>
            <w:vAlign w:val="center"/>
          </w:tcPr>
          <w:p w14:paraId="6097A5C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4C06B1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54D9FD2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vAlign w:val="center"/>
          </w:tcPr>
          <w:p w14:paraId="49D1447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内存容量：32GB</w:t>
            </w:r>
          </w:p>
        </w:tc>
        <w:tc>
          <w:tcPr>
            <w:tcW w:w="486" w:type="dxa"/>
            <w:tcBorders>
              <w:top w:val="nil"/>
              <w:left w:val="nil"/>
              <w:bottom w:val="single" w:sz="4" w:space="0" w:color="auto"/>
              <w:right w:val="single" w:sz="4" w:space="0" w:color="auto"/>
            </w:tcBorders>
            <w:vAlign w:val="center"/>
          </w:tcPr>
          <w:p w14:paraId="7C3C62C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3A5FBBB" w14:textId="77777777" w:rsidR="00FE6BCC" w:rsidRDefault="00FE6BCC" w:rsidP="00B35661">
            <w:pPr>
              <w:widowControl/>
              <w:spacing w:after="0" w:line="240" w:lineRule="auto"/>
              <w:jc w:val="left"/>
              <w:rPr>
                <w:rFonts w:ascii="宋体" w:hAnsi="宋体" w:cs="宋体"/>
                <w:kern w:val="0"/>
                <w:sz w:val="18"/>
                <w:szCs w:val="18"/>
              </w:rPr>
            </w:pPr>
          </w:p>
        </w:tc>
      </w:tr>
      <w:tr w:rsidR="00FE6BCC" w14:paraId="26061E0E" w14:textId="77777777" w:rsidTr="00FE6BCC">
        <w:trPr>
          <w:trHeight w:val="240"/>
        </w:trPr>
        <w:tc>
          <w:tcPr>
            <w:tcW w:w="420" w:type="dxa"/>
            <w:vMerge/>
            <w:tcBorders>
              <w:left w:val="single" w:sz="8" w:space="0" w:color="auto"/>
              <w:right w:val="single" w:sz="4" w:space="0" w:color="auto"/>
            </w:tcBorders>
            <w:vAlign w:val="center"/>
          </w:tcPr>
          <w:p w14:paraId="636BB9E1"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6C6E4B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防偷录干扰设备</w:t>
            </w:r>
          </w:p>
        </w:tc>
        <w:tc>
          <w:tcPr>
            <w:tcW w:w="1116" w:type="dxa"/>
            <w:vMerge/>
            <w:tcBorders>
              <w:top w:val="nil"/>
              <w:left w:val="single" w:sz="4" w:space="0" w:color="auto"/>
              <w:bottom w:val="single" w:sz="4" w:space="0" w:color="000000"/>
              <w:right w:val="single" w:sz="4" w:space="0" w:color="auto"/>
            </w:tcBorders>
            <w:vAlign w:val="center"/>
          </w:tcPr>
          <w:p w14:paraId="07409075"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2F27B6B"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3B75AA7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c>
          <w:tcPr>
            <w:tcW w:w="3452" w:type="dxa"/>
            <w:tcBorders>
              <w:top w:val="nil"/>
              <w:left w:val="nil"/>
              <w:bottom w:val="single" w:sz="4" w:space="0" w:color="auto"/>
              <w:right w:val="single" w:sz="4" w:space="0" w:color="auto"/>
            </w:tcBorders>
            <w:vAlign w:val="center"/>
          </w:tcPr>
          <w:p w14:paraId="2C185A1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屏蔽设备：防手机录音；防视频录音；防录音器录音；超声波低频干扰，≥37个发射头，大功率效果更强，覆盖范围广</w:t>
            </w:r>
          </w:p>
        </w:tc>
        <w:tc>
          <w:tcPr>
            <w:tcW w:w="486" w:type="dxa"/>
            <w:tcBorders>
              <w:top w:val="nil"/>
              <w:left w:val="nil"/>
              <w:bottom w:val="single" w:sz="4" w:space="0" w:color="auto"/>
              <w:right w:val="single" w:sz="4" w:space="0" w:color="auto"/>
            </w:tcBorders>
            <w:vAlign w:val="center"/>
          </w:tcPr>
          <w:p w14:paraId="3D45D2B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AB0A712" w14:textId="77777777" w:rsidR="00FE6BCC" w:rsidRDefault="00FE6BCC" w:rsidP="00B35661">
            <w:pPr>
              <w:widowControl/>
              <w:spacing w:after="0" w:line="240" w:lineRule="auto"/>
              <w:jc w:val="left"/>
              <w:rPr>
                <w:rFonts w:ascii="宋体" w:hAnsi="宋体" w:cs="宋体"/>
                <w:kern w:val="0"/>
                <w:sz w:val="18"/>
                <w:szCs w:val="18"/>
              </w:rPr>
            </w:pPr>
          </w:p>
        </w:tc>
      </w:tr>
      <w:tr w:rsidR="00FE6BCC" w14:paraId="1AC5BE19" w14:textId="77777777" w:rsidTr="00FE6BCC">
        <w:trPr>
          <w:trHeight w:val="450"/>
        </w:trPr>
        <w:tc>
          <w:tcPr>
            <w:tcW w:w="420" w:type="dxa"/>
            <w:vMerge/>
            <w:tcBorders>
              <w:left w:val="single" w:sz="8" w:space="0" w:color="auto"/>
              <w:right w:val="single" w:sz="4" w:space="0" w:color="auto"/>
            </w:tcBorders>
            <w:vAlign w:val="center"/>
          </w:tcPr>
          <w:p w14:paraId="53BBC19F"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4FFD5F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照相设备（含镜头）</w:t>
            </w:r>
          </w:p>
        </w:tc>
        <w:tc>
          <w:tcPr>
            <w:tcW w:w="1116" w:type="dxa"/>
            <w:vMerge/>
            <w:tcBorders>
              <w:top w:val="nil"/>
              <w:left w:val="single" w:sz="4" w:space="0" w:color="auto"/>
              <w:bottom w:val="single" w:sz="4" w:space="0" w:color="000000"/>
              <w:right w:val="single" w:sz="4" w:space="0" w:color="auto"/>
            </w:tcBorders>
            <w:vAlign w:val="center"/>
          </w:tcPr>
          <w:p w14:paraId="45C133F6"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FF3312C"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4FB21F6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c>
          <w:tcPr>
            <w:tcW w:w="3452" w:type="dxa"/>
            <w:tcBorders>
              <w:top w:val="nil"/>
              <w:left w:val="nil"/>
              <w:bottom w:val="single" w:sz="4" w:space="0" w:color="auto"/>
              <w:right w:val="single" w:sz="4" w:space="0" w:color="auto"/>
            </w:tcBorders>
            <w:vAlign w:val="center"/>
          </w:tcPr>
          <w:p w14:paraId="7F6C8C8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半画幅微单相机；16-50标准镜头套机。</w:t>
            </w:r>
          </w:p>
        </w:tc>
        <w:tc>
          <w:tcPr>
            <w:tcW w:w="486" w:type="dxa"/>
            <w:tcBorders>
              <w:top w:val="nil"/>
              <w:left w:val="nil"/>
              <w:bottom w:val="single" w:sz="4" w:space="0" w:color="auto"/>
              <w:right w:val="single" w:sz="4" w:space="0" w:color="auto"/>
            </w:tcBorders>
            <w:vAlign w:val="center"/>
          </w:tcPr>
          <w:p w14:paraId="0257575C"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BBF08E9" w14:textId="77777777" w:rsidR="00FE6BCC" w:rsidRDefault="00FE6BCC" w:rsidP="00B35661">
            <w:pPr>
              <w:widowControl/>
              <w:spacing w:after="0" w:line="240" w:lineRule="auto"/>
              <w:jc w:val="left"/>
              <w:rPr>
                <w:rFonts w:ascii="宋体" w:hAnsi="宋体" w:cs="宋体"/>
                <w:kern w:val="0"/>
                <w:sz w:val="18"/>
                <w:szCs w:val="18"/>
              </w:rPr>
            </w:pPr>
          </w:p>
        </w:tc>
      </w:tr>
      <w:tr w:rsidR="00FE6BCC" w14:paraId="3ABEC3A8" w14:textId="77777777" w:rsidTr="00FE6BCC">
        <w:trPr>
          <w:trHeight w:val="240"/>
        </w:trPr>
        <w:tc>
          <w:tcPr>
            <w:tcW w:w="420" w:type="dxa"/>
            <w:vMerge/>
            <w:tcBorders>
              <w:left w:val="single" w:sz="8" w:space="0" w:color="auto"/>
              <w:right w:val="single" w:sz="4" w:space="0" w:color="auto"/>
            </w:tcBorders>
            <w:vAlign w:val="center"/>
          </w:tcPr>
          <w:p w14:paraId="2F1A7B68"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5FD12B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高拍仪</w:t>
            </w:r>
          </w:p>
        </w:tc>
        <w:tc>
          <w:tcPr>
            <w:tcW w:w="1116" w:type="dxa"/>
            <w:vMerge/>
            <w:tcBorders>
              <w:top w:val="nil"/>
              <w:left w:val="single" w:sz="4" w:space="0" w:color="auto"/>
              <w:bottom w:val="single" w:sz="4" w:space="0" w:color="000000"/>
              <w:right w:val="single" w:sz="4" w:space="0" w:color="auto"/>
            </w:tcBorders>
            <w:vAlign w:val="center"/>
          </w:tcPr>
          <w:p w14:paraId="78C37FF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F123618"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78B23C9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c>
          <w:tcPr>
            <w:tcW w:w="3452" w:type="dxa"/>
            <w:tcBorders>
              <w:top w:val="nil"/>
              <w:left w:val="nil"/>
              <w:bottom w:val="single" w:sz="4" w:space="0" w:color="auto"/>
              <w:right w:val="single" w:sz="4" w:space="0" w:color="auto"/>
            </w:tcBorders>
            <w:vAlign w:val="center"/>
          </w:tcPr>
          <w:p w14:paraId="68CC43A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像素：≥1600万像素</w:t>
            </w:r>
          </w:p>
        </w:tc>
        <w:tc>
          <w:tcPr>
            <w:tcW w:w="486" w:type="dxa"/>
            <w:tcBorders>
              <w:top w:val="nil"/>
              <w:left w:val="nil"/>
              <w:bottom w:val="single" w:sz="4" w:space="0" w:color="auto"/>
              <w:right w:val="single" w:sz="4" w:space="0" w:color="auto"/>
            </w:tcBorders>
            <w:vAlign w:val="center"/>
          </w:tcPr>
          <w:p w14:paraId="7F4C37CE"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A05C762" w14:textId="77777777" w:rsidR="00FE6BCC" w:rsidRDefault="00FE6BCC" w:rsidP="00B35661">
            <w:pPr>
              <w:widowControl/>
              <w:spacing w:after="0" w:line="240" w:lineRule="auto"/>
              <w:jc w:val="left"/>
              <w:rPr>
                <w:rFonts w:ascii="宋体" w:hAnsi="宋体" w:cs="宋体"/>
                <w:kern w:val="0"/>
                <w:sz w:val="18"/>
                <w:szCs w:val="18"/>
              </w:rPr>
            </w:pPr>
          </w:p>
        </w:tc>
      </w:tr>
      <w:tr w:rsidR="00FE6BCC" w14:paraId="704FDDC3" w14:textId="77777777" w:rsidTr="00FE6BCC">
        <w:trPr>
          <w:trHeight w:val="450"/>
        </w:trPr>
        <w:tc>
          <w:tcPr>
            <w:tcW w:w="420" w:type="dxa"/>
            <w:vMerge/>
            <w:tcBorders>
              <w:left w:val="single" w:sz="8" w:space="0" w:color="auto"/>
              <w:right w:val="single" w:sz="4" w:space="0" w:color="auto"/>
            </w:tcBorders>
            <w:vAlign w:val="center"/>
          </w:tcPr>
          <w:p w14:paraId="4364E1B1"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0331F1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档案数据加工专用扫描仪</w:t>
            </w:r>
          </w:p>
        </w:tc>
        <w:tc>
          <w:tcPr>
            <w:tcW w:w="1116" w:type="dxa"/>
            <w:vMerge/>
            <w:tcBorders>
              <w:top w:val="nil"/>
              <w:left w:val="single" w:sz="4" w:space="0" w:color="auto"/>
              <w:bottom w:val="single" w:sz="4" w:space="0" w:color="000000"/>
              <w:right w:val="single" w:sz="4" w:space="0" w:color="auto"/>
            </w:tcBorders>
            <w:vAlign w:val="center"/>
          </w:tcPr>
          <w:p w14:paraId="143C7C64"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F7CC34B"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205D129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c>
          <w:tcPr>
            <w:tcW w:w="3452" w:type="dxa"/>
            <w:tcBorders>
              <w:top w:val="nil"/>
              <w:left w:val="nil"/>
              <w:bottom w:val="single" w:sz="4" w:space="0" w:color="auto"/>
              <w:right w:val="single" w:sz="4" w:space="0" w:color="auto"/>
            </w:tcBorders>
            <w:vAlign w:val="center"/>
          </w:tcPr>
          <w:p w14:paraId="2D9E74D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分辨率：≥600dpi</w:t>
            </w:r>
          </w:p>
        </w:tc>
        <w:tc>
          <w:tcPr>
            <w:tcW w:w="486" w:type="dxa"/>
            <w:tcBorders>
              <w:top w:val="nil"/>
              <w:left w:val="nil"/>
              <w:bottom w:val="single" w:sz="4" w:space="0" w:color="auto"/>
              <w:right w:val="single" w:sz="4" w:space="0" w:color="auto"/>
            </w:tcBorders>
            <w:vAlign w:val="center"/>
          </w:tcPr>
          <w:p w14:paraId="32F4EAA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8DA788E" w14:textId="77777777" w:rsidR="00FE6BCC" w:rsidRDefault="00FE6BCC" w:rsidP="00B35661">
            <w:pPr>
              <w:widowControl/>
              <w:spacing w:after="0" w:line="240" w:lineRule="auto"/>
              <w:jc w:val="left"/>
              <w:rPr>
                <w:rFonts w:ascii="宋体" w:hAnsi="宋体" w:cs="宋体"/>
                <w:kern w:val="0"/>
                <w:sz w:val="18"/>
                <w:szCs w:val="18"/>
              </w:rPr>
            </w:pPr>
          </w:p>
        </w:tc>
      </w:tr>
      <w:tr w:rsidR="00FE6BCC" w14:paraId="5FF5E59F" w14:textId="77777777" w:rsidTr="00FE6BCC">
        <w:trPr>
          <w:trHeight w:val="240"/>
        </w:trPr>
        <w:tc>
          <w:tcPr>
            <w:tcW w:w="420" w:type="dxa"/>
            <w:vMerge/>
            <w:tcBorders>
              <w:left w:val="single" w:sz="8" w:space="0" w:color="auto"/>
              <w:right w:val="single" w:sz="4" w:space="0" w:color="auto"/>
            </w:tcBorders>
            <w:vAlign w:val="center"/>
          </w:tcPr>
          <w:p w14:paraId="42FB7D8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50C3981"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密拍密录设备</w:t>
            </w:r>
          </w:p>
        </w:tc>
        <w:tc>
          <w:tcPr>
            <w:tcW w:w="1116" w:type="dxa"/>
            <w:vMerge/>
            <w:tcBorders>
              <w:top w:val="nil"/>
              <w:left w:val="single" w:sz="4" w:space="0" w:color="auto"/>
              <w:bottom w:val="single" w:sz="4" w:space="0" w:color="000000"/>
              <w:right w:val="single" w:sz="4" w:space="0" w:color="auto"/>
            </w:tcBorders>
            <w:vAlign w:val="center"/>
          </w:tcPr>
          <w:p w14:paraId="0106D4F2"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E23FB89"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4575BCB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0D6A1B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纽扣式可戴型4G密录回传设备</w:t>
            </w:r>
          </w:p>
        </w:tc>
        <w:tc>
          <w:tcPr>
            <w:tcW w:w="486" w:type="dxa"/>
            <w:tcBorders>
              <w:top w:val="nil"/>
              <w:left w:val="nil"/>
              <w:bottom w:val="single" w:sz="4" w:space="0" w:color="auto"/>
              <w:right w:val="single" w:sz="4" w:space="0" w:color="auto"/>
            </w:tcBorders>
            <w:vAlign w:val="center"/>
          </w:tcPr>
          <w:p w14:paraId="5506910B"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7F7293C" w14:textId="77777777" w:rsidR="00FE6BCC" w:rsidRDefault="00FE6BCC" w:rsidP="00B35661">
            <w:pPr>
              <w:widowControl/>
              <w:spacing w:after="0" w:line="240" w:lineRule="auto"/>
              <w:jc w:val="left"/>
              <w:rPr>
                <w:rFonts w:ascii="宋体" w:hAnsi="宋体" w:cs="宋体"/>
                <w:kern w:val="0"/>
                <w:sz w:val="18"/>
                <w:szCs w:val="18"/>
              </w:rPr>
            </w:pPr>
          </w:p>
        </w:tc>
      </w:tr>
      <w:tr w:rsidR="00FE6BCC" w14:paraId="16E66C39" w14:textId="77777777" w:rsidTr="00FE6BCC">
        <w:trPr>
          <w:trHeight w:val="240"/>
        </w:trPr>
        <w:tc>
          <w:tcPr>
            <w:tcW w:w="420" w:type="dxa"/>
            <w:vMerge/>
            <w:tcBorders>
              <w:left w:val="single" w:sz="8" w:space="0" w:color="auto"/>
              <w:right w:val="single" w:sz="4" w:space="0" w:color="auto"/>
            </w:tcBorders>
            <w:vAlign w:val="center"/>
          </w:tcPr>
          <w:p w14:paraId="7776E44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72101CA"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视频内窥镜</w:t>
            </w:r>
          </w:p>
        </w:tc>
        <w:tc>
          <w:tcPr>
            <w:tcW w:w="1116" w:type="dxa"/>
            <w:vMerge/>
            <w:tcBorders>
              <w:top w:val="nil"/>
              <w:left w:val="single" w:sz="4" w:space="0" w:color="auto"/>
              <w:bottom w:val="single" w:sz="4" w:space="0" w:color="000000"/>
              <w:right w:val="single" w:sz="4" w:space="0" w:color="auto"/>
            </w:tcBorders>
            <w:vAlign w:val="center"/>
          </w:tcPr>
          <w:p w14:paraId="384E75A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50373C3"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07CC43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D819ED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摄像头像素： ≥30万</w:t>
            </w:r>
          </w:p>
        </w:tc>
        <w:tc>
          <w:tcPr>
            <w:tcW w:w="486" w:type="dxa"/>
            <w:tcBorders>
              <w:top w:val="nil"/>
              <w:left w:val="nil"/>
              <w:bottom w:val="single" w:sz="4" w:space="0" w:color="auto"/>
              <w:right w:val="single" w:sz="4" w:space="0" w:color="auto"/>
            </w:tcBorders>
            <w:vAlign w:val="center"/>
          </w:tcPr>
          <w:p w14:paraId="60B89FC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5D5D202" w14:textId="77777777" w:rsidR="00FE6BCC" w:rsidRDefault="00FE6BCC" w:rsidP="00B35661">
            <w:pPr>
              <w:widowControl/>
              <w:spacing w:after="0" w:line="240" w:lineRule="auto"/>
              <w:jc w:val="left"/>
              <w:rPr>
                <w:rFonts w:ascii="宋体" w:hAnsi="宋体" w:cs="宋体"/>
                <w:kern w:val="0"/>
                <w:sz w:val="18"/>
                <w:szCs w:val="18"/>
              </w:rPr>
            </w:pPr>
          </w:p>
        </w:tc>
      </w:tr>
      <w:tr w:rsidR="00FE6BCC" w14:paraId="1BA80FE8" w14:textId="77777777" w:rsidTr="00FE6BCC">
        <w:trPr>
          <w:trHeight w:val="240"/>
        </w:trPr>
        <w:tc>
          <w:tcPr>
            <w:tcW w:w="420" w:type="dxa"/>
            <w:vMerge/>
            <w:tcBorders>
              <w:left w:val="single" w:sz="8" w:space="0" w:color="auto"/>
              <w:right w:val="single" w:sz="4" w:space="0" w:color="auto"/>
            </w:tcBorders>
            <w:vAlign w:val="center"/>
          </w:tcPr>
          <w:p w14:paraId="20D283DA"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718FE1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车辆跟踪器</w:t>
            </w:r>
          </w:p>
        </w:tc>
        <w:tc>
          <w:tcPr>
            <w:tcW w:w="1116" w:type="dxa"/>
            <w:vMerge/>
            <w:tcBorders>
              <w:top w:val="nil"/>
              <w:left w:val="single" w:sz="4" w:space="0" w:color="auto"/>
              <w:bottom w:val="single" w:sz="4" w:space="0" w:color="000000"/>
              <w:right w:val="single" w:sz="4" w:space="0" w:color="auto"/>
            </w:tcBorders>
            <w:vAlign w:val="center"/>
          </w:tcPr>
          <w:p w14:paraId="24D78AA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BEFC0AC"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37BF7EA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86B4D7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通过网络随时获得嫌疑车辆动态位置信息</w:t>
            </w:r>
          </w:p>
        </w:tc>
        <w:tc>
          <w:tcPr>
            <w:tcW w:w="486" w:type="dxa"/>
            <w:tcBorders>
              <w:top w:val="nil"/>
              <w:left w:val="nil"/>
              <w:bottom w:val="single" w:sz="4" w:space="0" w:color="auto"/>
              <w:right w:val="single" w:sz="4" w:space="0" w:color="auto"/>
            </w:tcBorders>
            <w:vAlign w:val="center"/>
          </w:tcPr>
          <w:p w14:paraId="5786FAC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04ED757" w14:textId="77777777" w:rsidR="00FE6BCC" w:rsidRDefault="00FE6BCC" w:rsidP="00B35661">
            <w:pPr>
              <w:widowControl/>
              <w:spacing w:after="0" w:line="240" w:lineRule="auto"/>
              <w:jc w:val="left"/>
              <w:rPr>
                <w:rFonts w:ascii="宋体" w:hAnsi="宋体" w:cs="宋体"/>
                <w:kern w:val="0"/>
                <w:sz w:val="18"/>
                <w:szCs w:val="18"/>
              </w:rPr>
            </w:pPr>
          </w:p>
        </w:tc>
      </w:tr>
      <w:tr w:rsidR="00FE6BCC" w14:paraId="2A8EA365" w14:textId="77777777" w:rsidTr="00FE6BCC">
        <w:trPr>
          <w:trHeight w:val="240"/>
        </w:trPr>
        <w:tc>
          <w:tcPr>
            <w:tcW w:w="420" w:type="dxa"/>
            <w:vMerge/>
            <w:tcBorders>
              <w:left w:val="single" w:sz="8" w:space="0" w:color="auto"/>
              <w:right w:val="single" w:sz="4" w:space="0" w:color="auto"/>
            </w:tcBorders>
            <w:vAlign w:val="center"/>
          </w:tcPr>
          <w:p w14:paraId="1976EEF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2B9DEE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侦码定位仪</w:t>
            </w:r>
          </w:p>
        </w:tc>
        <w:tc>
          <w:tcPr>
            <w:tcW w:w="1116" w:type="dxa"/>
            <w:vMerge/>
            <w:tcBorders>
              <w:top w:val="nil"/>
              <w:left w:val="single" w:sz="4" w:space="0" w:color="auto"/>
              <w:bottom w:val="single" w:sz="4" w:space="0" w:color="000000"/>
              <w:right w:val="single" w:sz="4" w:space="0" w:color="auto"/>
            </w:tcBorders>
            <w:vAlign w:val="center"/>
          </w:tcPr>
          <w:p w14:paraId="2FA9431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B7EECC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F4D38C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086DDA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具备采集移动、广电、电信、联通等用户手机IMIS功能</w:t>
            </w:r>
          </w:p>
        </w:tc>
        <w:tc>
          <w:tcPr>
            <w:tcW w:w="486" w:type="dxa"/>
            <w:tcBorders>
              <w:top w:val="nil"/>
              <w:left w:val="nil"/>
              <w:bottom w:val="single" w:sz="4" w:space="0" w:color="auto"/>
              <w:right w:val="single" w:sz="4" w:space="0" w:color="auto"/>
            </w:tcBorders>
            <w:vAlign w:val="center"/>
          </w:tcPr>
          <w:p w14:paraId="00F29A4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6154F43" w14:textId="77777777" w:rsidR="00FE6BCC" w:rsidRDefault="00FE6BCC" w:rsidP="00B35661">
            <w:pPr>
              <w:widowControl/>
              <w:spacing w:after="0" w:line="240" w:lineRule="auto"/>
              <w:jc w:val="left"/>
              <w:rPr>
                <w:rFonts w:ascii="宋体" w:hAnsi="宋体" w:cs="宋体"/>
                <w:kern w:val="0"/>
                <w:sz w:val="18"/>
                <w:szCs w:val="18"/>
              </w:rPr>
            </w:pPr>
          </w:p>
        </w:tc>
      </w:tr>
      <w:tr w:rsidR="00FE6BCC" w14:paraId="727D914A" w14:textId="77777777" w:rsidTr="00FE6BCC">
        <w:trPr>
          <w:trHeight w:val="450"/>
        </w:trPr>
        <w:tc>
          <w:tcPr>
            <w:tcW w:w="420" w:type="dxa"/>
            <w:vMerge/>
            <w:tcBorders>
              <w:left w:val="single" w:sz="8" w:space="0" w:color="auto"/>
              <w:right w:val="single" w:sz="4" w:space="0" w:color="auto"/>
            </w:tcBorders>
            <w:vAlign w:val="center"/>
          </w:tcPr>
          <w:p w14:paraId="3D1F27D8"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F484E4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便携式同步录音录像办案设备</w:t>
            </w:r>
          </w:p>
        </w:tc>
        <w:tc>
          <w:tcPr>
            <w:tcW w:w="1116" w:type="dxa"/>
            <w:vMerge/>
            <w:tcBorders>
              <w:top w:val="nil"/>
              <w:left w:val="single" w:sz="4" w:space="0" w:color="auto"/>
              <w:bottom w:val="single" w:sz="4" w:space="0" w:color="000000"/>
              <w:right w:val="single" w:sz="4" w:space="0" w:color="auto"/>
            </w:tcBorders>
            <w:vAlign w:val="center"/>
          </w:tcPr>
          <w:p w14:paraId="43EEE3B6"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EA29DB3"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7F88BB08"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3B7C2E6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系统组成包括：便携式主机：1 台；高清网络一体机：1 台；三脚架：1 个；拉杆箱：1 个；线材及适配器：网线、适配器、鼠标</w:t>
            </w:r>
          </w:p>
        </w:tc>
        <w:tc>
          <w:tcPr>
            <w:tcW w:w="486" w:type="dxa"/>
            <w:tcBorders>
              <w:top w:val="nil"/>
              <w:left w:val="nil"/>
              <w:bottom w:val="single" w:sz="4" w:space="0" w:color="auto"/>
              <w:right w:val="single" w:sz="4" w:space="0" w:color="auto"/>
            </w:tcBorders>
            <w:vAlign w:val="center"/>
          </w:tcPr>
          <w:p w14:paraId="260CC8B6"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37CB6CC" w14:textId="77777777" w:rsidR="00FE6BCC" w:rsidRDefault="00FE6BCC" w:rsidP="00B35661">
            <w:pPr>
              <w:widowControl/>
              <w:spacing w:after="0" w:line="240" w:lineRule="auto"/>
              <w:jc w:val="left"/>
              <w:rPr>
                <w:rFonts w:ascii="宋体" w:hAnsi="宋体" w:cs="宋体"/>
                <w:kern w:val="0"/>
                <w:sz w:val="18"/>
                <w:szCs w:val="18"/>
              </w:rPr>
            </w:pPr>
          </w:p>
        </w:tc>
      </w:tr>
      <w:tr w:rsidR="00FE6BCC" w14:paraId="498D8AFD" w14:textId="77777777" w:rsidTr="00FE6BCC">
        <w:trPr>
          <w:trHeight w:val="450"/>
        </w:trPr>
        <w:tc>
          <w:tcPr>
            <w:tcW w:w="420" w:type="dxa"/>
            <w:vMerge/>
            <w:tcBorders>
              <w:left w:val="single" w:sz="8" w:space="0" w:color="auto"/>
              <w:right w:val="single" w:sz="4" w:space="0" w:color="auto"/>
            </w:tcBorders>
            <w:vAlign w:val="center"/>
          </w:tcPr>
          <w:p w14:paraId="563BB446"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B7FCCF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摄影摄像器材防潮柜</w:t>
            </w:r>
          </w:p>
        </w:tc>
        <w:tc>
          <w:tcPr>
            <w:tcW w:w="1116" w:type="dxa"/>
            <w:vMerge/>
            <w:tcBorders>
              <w:top w:val="nil"/>
              <w:left w:val="single" w:sz="4" w:space="0" w:color="auto"/>
              <w:bottom w:val="single" w:sz="4" w:space="0" w:color="000000"/>
              <w:right w:val="single" w:sz="4" w:space="0" w:color="auto"/>
            </w:tcBorders>
            <w:vAlign w:val="center"/>
          </w:tcPr>
          <w:p w14:paraId="00E67939"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4C5254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3A32BBC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75B8B9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单反相机电子防潮箱；摄影器材干燥箱除湿柜；镜头防潮柜；160L。</w:t>
            </w:r>
          </w:p>
        </w:tc>
        <w:tc>
          <w:tcPr>
            <w:tcW w:w="486" w:type="dxa"/>
            <w:tcBorders>
              <w:top w:val="nil"/>
              <w:left w:val="nil"/>
              <w:bottom w:val="single" w:sz="4" w:space="0" w:color="auto"/>
              <w:right w:val="single" w:sz="4" w:space="0" w:color="auto"/>
            </w:tcBorders>
            <w:vAlign w:val="center"/>
          </w:tcPr>
          <w:p w14:paraId="1E07E9FE"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0A87497" w14:textId="77777777" w:rsidR="00FE6BCC" w:rsidRDefault="00FE6BCC" w:rsidP="00B35661">
            <w:pPr>
              <w:widowControl/>
              <w:spacing w:after="0" w:line="240" w:lineRule="auto"/>
              <w:jc w:val="left"/>
              <w:rPr>
                <w:rFonts w:ascii="宋体" w:hAnsi="宋体" w:cs="宋体"/>
                <w:kern w:val="0"/>
                <w:sz w:val="18"/>
                <w:szCs w:val="18"/>
              </w:rPr>
            </w:pPr>
          </w:p>
        </w:tc>
      </w:tr>
      <w:tr w:rsidR="00FE6BCC" w14:paraId="50D5708E" w14:textId="77777777" w:rsidTr="00FE6BCC">
        <w:trPr>
          <w:trHeight w:val="240"/>
        </w:trPr>
        <w:tc>
          <w:tcPr>
            <w:tcW w:w="420" w:type="dxa"/>
            <w:vMerge/>
            <w:tcBorders>
              <w:left w:val="single" w:sz="8" w:space="0" w:color="auto"/>
              <w:right w:val="single" w:sz="4" w:space="0" w:color="auto"/>
            </w:tcBorders>
            <w:vAlign w:val="center"/>
          </w:tcPr>
          <w:p w14:paraId="5619E659"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AA6C76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运动相机</w:t>
            </w:r>
          </w:p>
        </w:tc>
        <w:tc>
          <w:tcPr>
            <w:tcW w:w="1116" w:type="dxa"/>
            <w:vMerge/>
            <w:tcBorders>
              <w:top w:val="nil"/>
              <w:left w:val="single" w:sz="4" w:space="0" w:color="auto"/>
              <w:bottom w:val="single" w:sz="4" w:space="0" w:color="000000"/>
              <w:right w:val="single" w:sz="4" w:space="0" w:color="auto"/>
            </w:tcBorders>
            <w:vAlign w:val="center"/>
          </w:tcPr>
          <w:p w14:paraId="2B3BFFC0"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7CF39F9"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3EFDB6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3C0BF0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防水：10m裸机防水 </w:t>
            </w:r>
          </w:p>
        </w:tc>
        <w:tc>
          <w:tcPr>
            <w:tcW w:w="486" w:type="dxa"/>
            <w:tcBorders>
              <w:top w:val="nil"/>
              <w:left w:val="nil"/>
              <w:bottom w:val="single" w:sz="4" w:space="0" w:color="auto"/>
              <w:right w:val="single" w:sz="4" w:space="0" w:color="auto"/>
            </w:tcBorders>
            <w:vAlign w:val="center"/>
          </w:tcPr>
          <w:p w14:paraId="546C793B"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073AD8A" w14:textId="77777777" w:rsidR="00FE6BCC" w:rsidRDefault="00FE6BCC" w:rsidP="00B35661">
            <w:pPr>
              <w:widowControl/>
              <w:spacing w:after="0" w:line="240" w:lineRule="auto"/>
              <w:jc w:val="left"/>
              <w:rPr>
                <w:rFonts w:ascii="宋体" w:hAnsi="宋体" w:cs="宋体"/>
                <w:kern w:val="0"/>
                <w:sz w:val="18"/>
                <w:szCs w:val="18"/>
              </w:rPr>
            </w:pPr>
          </w:p>
        </w:tc>
      </w:tr>
      <w:tr w:rsidR="00FE6BCC" w14:paraId="50EBA924" w14:textId="77777777" w:rsidTr="00FE6BCC">
        <w:trPr>
          <w:trHeight w:val="450"/>
        </w:trPr>
        <w:tc>
          <w:tcPr>
            <w:tcW w:w="420" w:type="dxa"/>
            <w:vMerge/>
            <w:tcBorders>
              <w:left w:val="single" w:sz="8" w:space="0" w:color="auto"/>
              <w:right w:val="single" w:sz="4" w:space="0" w:color="auto"/>
            </w:tcBorders>
            <w:vAlign w:val="center"/>
          </w:tcPr>
          <w:p w14:paraId="274BE73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25F28EA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70-200mm微单镜头</w:t>
            </w:r>
          </w:p>
        </w:tc>
        <w:tc>
          <w:tcPr>
            <w:tcW w:w="1116" w:type="dxa"/>
            <w:vMerge/>
            <w:tcBorders>
              <w:top w:val="nil"/>
              <w:left w:val="single" w:sz="4" w:space="0" w:color="auto"/>
              <w:bottom w:val="single" w:sz="4" w:space="0" w:color="000000"/>
              <w:right w:val="single" w:sz="4" w:space="0" w:color="auto"/>
            </w:tcBorders>
            <w:vAlign w:val="center"/>
          </w:tcPr>
          <w:p w14:paraId="6556D2A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EDBA5BC"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5B71F41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DACF0B1" w14:textId="3455CDD1"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F</w:t>
            </w:r>
            <w:r w:rsidR="00196823">
              <w:rPr>
                <w:rFonts w:ascii="宋体" w:hAnsi="宋体" w:cs="宋体" w:hint="eastAsia"/>
                <w:kern w:val="0"/>
                <w:sz w:val="18"/>
                <w:szCs w:val="18"/>
              </w:rPr>
              <w:t>4.0</w:t>
            </w:r>
          </w:p>
        </w:tc>
        <w:tc>
          <w:tcPr>
            <w:tcW w:w="486" w:type="dxa"/>
            <w:tcBorders>
              <w:top w:val="nil"/>
              <w:left w:val="nil"/>
              <w:bottom w:val="single" w:sz="4" w:space="0" w:color="auto"/>
              <w:right w:val="single" w:sz="4" w:space="0" w:color="auto"/>
            </w:tcBorders>
            <w:vAlign w:val="center"/>
          </w:tcPr>
          <w:p w14:paraId="2E9A78D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71A8EF8" w14:textId="77777777" w:rsidR="00FE6BCC" w:rsidRDefault="00FE6BCC" w:rsidP="00B35661">
            <w:pPr>
              <w:widowControl/>
              <w:spacing w:after="0" w:line="240" w:lineRule="auto"/>
              <w:jc w:val="left"/>
              <w:rPr>
                <w:rFonts w:ascii="宋体" w:hAnsi="宋体" w:cs="宋体"/>
                <w:kern w:val="0"/>
                <w:sz w:val="18"/>
                <w:szCs w:val="18"/>
              </w:rPr>
            </w:pPr>
          </w:p>
        </w:tc>
      </w:tr>
      <w:tr w:rsidR="00FE6BCC" w14:paraId="7241D6EF" w14:textId="77777777" w:rsidTr="00FE6BCC">
        <w:trPr>
          <w:trHeight w:val="240"/>
        </w:trPr>
        <w:tc>
          <w:tcPr>
            <w:tcW w:w="420" w:type="dxa"/>
            <w:vMerge/>
            <w:tcBorders>
              <w:left w:val="single" w:sz="8" w:space="0" w:color="auto"/>
              <w:right w:val="single" w:sz="4" w:space="0" w:color="auto"/>
            </w:tcBorders>
            <w:vAlign w:val="center"/>
          </w:tcPr>
          <w:p w14:paraId="7BC4BD64"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5A2941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图片处理工作站</w:t>
            </w:r>
          </w:p>
        </w:tc>
        <w:tc>
          <w:tcPr>
            <w:tcW w:w="1116" w:type="dxa"/>
            <w:vMerge/>
            <w:tcBorders>
              <w:top w:val="nil"/>
              <w:left w:val="single" w:sz="4" w:space="0" w:color="auto"/>
              <w:bottom w:val="single" w:sz="4" w:space="0" w:color="000000"/>
              <w:right w:val="single" w:sz="4" w:space="0" w:color="auto"/>
            </w:tcBorders>
            <w:vAlign w:val="center"/>
          </w:tcPr>
          <w:p w14:paraId="0917625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1254BDF"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EDC8BC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DEBC62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配置≥128G DDR4内存</w:t>
            </w:r>
          </w:p>
        </w:tc>
        <w:tc>
          <w:tcPr>
            <w:tcW w:w="486" w:type="dxa"/>
            <w:tcBorders>
              <w:top w:val="nil"/>
              <w:left w:val="nil"/>
              <w:bottom w:val="single" w:sz="4" w:space="0" w:color="auto"/>
              <w:right w:val="single" w:sz="4" w:space="0" w:color="auto"/>
            </w:tcBorders>
            <w:vAlign w:val="center"/>
          </w:tcPr>
          <w:p w14:paraId="791DDD7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9C5545B" w14:textId="77777777" w:rsidR="00FE6BCC" w:rsidRDefault="00FE6BCC" w:rsidP="00B35661">
            <w:pPr>
              <w:widowControl/>
              <w:spacing w:after="0" w:line="240" w:lineRule="auto"/>
              <w:jc w:val="left"/>
              <w:rPr>
                <w:rFonts w:ascii="宋体" w:hAnsi="宋体" w:cs="宋体"/>
                <w:kern w:val="0"/>
                <w:sz w:val="18"/>
                <w:szCs w:val="18"/>
              </w:rPr>
            </w:pPr>
          </w:p>
        </w:tc>
      </w:tr>
      <w:tr w:rsidR="00FE6BCC" w14:paraId="44808C2B" w14:textId="77777777" w:rsidTr="00FE6BCC">
        <w:trPr>
          <w:trHeight w:val="240"/>
        </w:trPr>
        <w:tc>
          <w:tcPr>
            <w:tcW w:w="420" w:type="dxa"/>
            <w:vMerge/>
            <w:tcBorders>
              <w:left w:val="single" w:sz="8" w:space="0" w:color="auto"/>
              <w:right w:val="single" w:sz="4" w:space="0" w:color="auto"/>
            </w:tcBorders>
            <w:vAlign w:val="center"/>
          </w:tcPr>
          <w:p w14:paraId="62DF91A6"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5E36CD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摄像机备用电池</w:t>
            </w:r>
          </w:p>
        </w:tc>
        <w:tc>
          <w:tcPr>
            <w:tcW w:w="1116" w:type="dxa"/>
            <w:vMerge/>
            <w:tcBorders>
              <w:top w:val="nil"/>
              <w:left w:val="single" w:sz="4" w:space="0" w:color="auto"/>
              <w:bottom w:val="single" w:sz="4" w:space="0" w:color="000000"/>
              <w:right w:val="single" w:sz="4" w:space="0" w:color="auto"/>
            </w:tcBorders>
            <w:vAlign w:val="center"/>
          </w:tcPr>
          <w:p w14:paraId="70D33E48"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309499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486" w:type="dxa"/>
            <w:tcBorders>
              <w:top w:val="nil"/>
              <w:left w:val="nil"/>
              <w:bottom w:val="single" w:sz="4" w:space="0" w:color="auto"/>
              <w:right w:val="single" w:sz="4" w:space="0" w:color="auto"/>
            </w:tcBorders>
            <w:vAlign w:val="center"/>
          </w:tcPr>
          <w:p w14:paraId="4659F6C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045E36E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电池适用于Z280V；Z190；FX9；FX6摄像机。</w:t>
            </w:r>
          </w:p>
        </w:tc>
        <w:tc>
          <w:tcPr>
            <w:tcW w:w="486" w:type="dxa"/>
            <w:tcBorders>
              <w:top w:val="nil"/>
              <w:left w:val="nil"/>
              <w:bottom w:val="single" w:sz="4" w:space="0" w:color="auto"/>
              <w:right w:val="single" w:sz="4" w:space="0" w:color="auto"/>
            </w:tcBorders>
            <w:vAlign w:val="center"/>
          </w:tcPr>
          <w:p w14:paraId="2D6CC4E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0CAF0B1" w14:textId="77777777" w:rsidR="00FE6BCC" w:rsidRDefault="00FE6BCC" w:rsidP="00B35661">
            <w:pPr>
              <w:widowControl/>
              <w:spacing w:after="0" w:line="240" w:lineRule="auto"/>
              <w:jc w:val="left"/>
              <w:rPr>
                <w:rFonts w:ascii="宋体" w:hAnsi="宋体" w:cs="宋体"/>
                <w:kern w:val="0"/>
                <w:sz w:val="18"/>
                <w:szCs w:val="18"/>
              </w:rPr>
            </w:pPr>
          </w:p>
        </w:tc>
      </w:tr>
      <w:tr w:rsidR="00FE6BCC" w14:paraId="298BDB56" w14:textId="77777777" w:rsidTr="00FE6BCC">
        <w:trPr>
          <w:trHeight w:val="240"/>
        </w:trPr>
        <w:tc>
          <w:tcPr>
            <w:tcW w:w="420" w:type="dxa"/>
            <w:vMerge/>
            <w:tcBorders>
              <w:left w:val="single" w:sz="8" w:space="0" w:color="auto"/>
              <w:right w:val="single" w:sz="4" w:space="0" w:color="auto"/>
            </w:tcBorders>
            <w:vAlign w:val="center"/>
          </w:tcPr>
          <w:p w14:paraId="128E2D9B"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37860E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机身储存卡</w:t>
            </w:r>
          </w:p>
        </w:tc>
        <w:tc>
          <w:tcPr>
            <w:tcW w:w="1116" w:type="dxa"/>
            <w:vMerge/>
            <w:tcBorders>
              <w:top w:val="nil"/>
              <w:left w:val="single" w:sz="4" w:space="0" w:color="auto"/>
              <w:bottom w:val="single" w:sz="4" w:space="0" w:color="000000"/>
              <w:right w:val="single" w:sz="4" w:space="0" w:color="auto"/>
            </w:tcBorders>
            <w:vAlign w:val="center"/>
          </w:tcPr>
          <w:p w14:paraId="6C2B918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E7BE19B"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518ADC3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572FDD5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读取300MB/S</w:t>
            </w:r>
          </w:p>
        </w:tc>
        <w:tc>
          <w:tcPr>
            <w:tcW w:w="486" w:type="dxa"/>
            <w:tcBorders>
              <w:top w:val="nil"/>
              <w:left w:val="nil"/>
              <w:bottom w:val="single" w:sz="4" w:space="0" w:color="auto"/>
              <w:right w:val="single" w:sz="4" w:space="0" w:color="auto"/>
            </w:tcBorders>
            <w:vAlign w:val="center"/>
          </w:tcPr>
          <w:p w14:paraId="624B098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3B95F59" w14:textId="77777777" w:rsidR="00FE6BCC" w:rsidRDefault="00FE6BCC" w:rsidP="00B35661">
            <w:pPr>
              <w:widowControl/>
              <w:spacing w:after="0" w:line="240" w:lineRule="auto"/>
              <w:jc w:val="left"/>
              <w:rPr>
                <w:rFonts w:ascii="宋体" w:hAnsi="宋体" w:cs="宋体"/>
                <w:kern w:val="0"/>
                <w:sz w:val="18"/>
                <w:szCs w:val="18"/>
              </w:rPr>
            </w:pPr>
          </w:p>
        </w:tc>
      </w:tr>
      <w:tr w:rsidR="00FE6BCC" w14:paraId="6C557616" w14:textId="77777777" w:rsidTr="00FE6BCC">
        <w:trPr>
          <w:trHeight w:val="450"/>
        </w:trPr>
        <w:tc>
          <w:tcPr>
            <w:tcW w:w="420" w:type="dxa"/>
            <w:vMerge/>
            <w:tcBorders>
              <w:left w:val="single" w:sz="8" w:space="0" w:color="auto"/>
              <w:right w:val="single" w:sz="4" w:space="0" w:color="auto"/>
            </w:tcBorders>
            <w:vAlign w:val="center"/>
          </w:tcPr>
          <w:p w14:paraId="756A2B69"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5104BB1"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4K高清非编一体机</w:t>
            </w:r>
          </w:p>
        </w:tc>
        <w:tc>
          <w:tcPr>
            <w:tcW w:w="1116" w:type="dxa"/>
            <w:vMerge/>
            <w:tcBorders>
              <w:top w:val="nil"/>
              <w:left w:val="single" w:sz="4" w:space="0" w:color="auto"/>
              <w:bottom w:val="single" w:sz="4" w:space="0" w:color="000000"/>
              <w:right w:val="single" w:sz="4" w:space="0" w:color="auto"/>
            </w:tcBorders>
            <w:vAlign w:val="center"/>
          </w:tcPr>
          <w:p w14:paraId="5D34722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00D4759"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5876E5B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4587DA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支持4路实时慢动作即时回放系统，支持1920*1080/60P的视频慢动作画面录制，并支持25-200Mbps码率之间选择</w:t>
            </w:r>
          </w:p>
        </w:tc>
        <w:tc>
          <w:tcPr>
            <w:tcW w:w="486" w:type="dxa"/>
            <w:tcBorders>
              <w:top w:val="nil"/>
              <w:left w:val="nil"/>
              <w:bottom w:val="single" w:sz="4" w:space="0" w:color="auto"/>
              <w:right w:val="single" w:sz="4" w:space="0" w:color="auto"/>
            </w:tcBorders>
            <w:vAlign w:val="center"/>
          </w:tcPr>
          <w:p w14:paraId="31D8F1B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ABCE977" w14:textId="77777777" w:rsidR="00FE6BCC" w:rsidRDefault="00FE6BCC" w:rsidP="00B35661">
            <w:pPr>
              <w:widowControl/>
              <w:spacing w:after="0" w:line="240" w:lineRule="auto"/>
              <w:jc w:val="left"/>
              <w:rPr>
                <w:rFonts w:ascii="宋体" w:hAnsi="宋体" w:cs="宋体"/>
                <w:kern w:val="0"/>
                <w:sz w:val="18"/>
                <w:szCs w:val="18"/>
              </w:rPr>
            </w:pPr>
          </w:p>
        </w:tc>
      </w:tr>
      <w:tr w:rsidR="00FE6BCC" w14:paraId="700C1B30" w14:textId="77777777" w:rsidTr="00FE6BCC">
        <w:trPr>
          <w:trHeight w:val="240"/>
        </w:trPr>
        <w:tc>
          <w:tcPr>
            <w:tcW w:w="420" w:type="dxa"/>
            <w:vMerge/>
            <w:tcBorders>
              <w:left w:val="single" w:sz="8" w:space="0" w:color="auto"/>
              <w:right w:val="single" w:sz="4" w:space="0" w:color="auto"/>
            </w:tcBorders>
            <w:vAlign w:val="center"/>
          </w:tcPr>
          <w:p w14:paraId="25A00D8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832A35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UltraOLED显示器</w:t>
            </w:r>
          </w:p>
        </w:tc>
        <w:tc>
          <w:tcPr>
            <w:tcW w:w="1116" w:type="dxa"/>
            <w:vMerge/>
            <w:tcBorders>
              <w:top w:val="nil"/>
              <w:left w:val="single" w:sz="4" w:space="0" w:color="auto"/>
              <w:bottom w:val="single" w:sz="4" w:space="0" w:color="000000"/>
              <w:right w:val="single" w:sz="4" w:space="0" w:color="auto"/>
            </w:tcBorders>
            <w:vAlign w:val="center"/>
          </w:tcPr>
          <w:p w14:paraId="19B22C0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34F20EA"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6DAEA931"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09DA42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分辨率：3840*2160</w:t>
            </w:r>
          </w:p>
        </w:tc>
        <w:tc>
          <w:tcPr>
            <w:tcW w:w="486" w:type="dxa"/>
            <w:tcBorders>
              <w:top w:val="nil"/>
              <w:left w:val="nil"/>
              <w:bottom w:val="single" w:sz="4" w:space="0" w:color="auto"/>
              <w:right w:val="single" w:sz="4" w:space="0" w:color="auto"/>
            </w:tcBorders>
            <w:vAlign w:val="center"/>
          </w:tcPr>
          <w:p w14:paraId="1AAE4C0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BA83BD5" w14:textId="77777777" w:rsidR="00FE6BCC" w:rsidRDefault="00FE6BCC" w:rsidP="00B35661">
            <w:pPr>
              <w:widowControl/>
              <w:spacing w:after="0" w:line="240" w:lineRule="auto"/>
              <w:jc w:val="left"/>
              <w:rPr>
                <w:rFonts w:ascii="宋体" w:hAnsi="宋体" w:cs="宋体"/>
                <w:kern w:val="0"/>
                <w:sz w:val="18"/>
                <w:szCs w:val="18"/>
              </w:rPr>
            </w:pPr>
          </w:p>
        </w:tc>
      </w:tr>
      <w:tr w:rsidR="00FE6BCC" w14:paraId="5225AA6A" w14:textId="77777777" w:rsidTr="00FE6BCC">
        <w:trPr>
          <w:trHeight w:val="450"/>
        </w:trPr>
        <w:tc>
          <w:tcPr>
            <w:tcW w:w="420" w:type="dxa"/>
            <w:vMerge/>
            <w:tcBorders>
              <w:left w:val="single" w:sz="8" w:space="0" w:color="auto"/>
              <w:right w:val="single" w:sz="4" w:space="0" w:color="auto"/>
            </w:tcBorders>
            <w:vAlign w:val="center"/>
          </w:tcPr>
          <w:p w14:paraId="1B7C0537"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FE0BD5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28-135mm全画幅电动变焦镜头</w:t>
            </w:r>
          </w:p>
        </w:tc>
        <w:tc>
          <w:tcPr>
            <w:tcW w:w="1116" w:type="dxa"/>
            <w:vMerge/>
            <w:tcBorders>
              <w:top w:val="nil"/>
              <w:left w:val="single" w:sz="4" w:space="0" w:color="auto"/>
              <w:bottom w:val="single" w:sz="4" w:space="0" w:color="000000"/>
              <w:right w:val="single" w:sz="4" w:space="0" w:color="auto"/>
            </w:tcBorders>
            <w:vAlign w:val="center"/>
          </w:tcPr>
          <w:p w14:paraId="6BCD5CF8"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0747B52"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FABE1E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1006A1C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焦段28-135mm，最大光圈F4</w:t>
            </w:r>
          </w:p>
        </w:tc>
        <w:tc>
          <w:tcPr>
            <w:tcW w:w="486" w:type="dxa"/>
            <w:tcBorders>
              <w:top w:val="nil"/>
              <w:left w:val="nil"/>
              <w:bottom w:val="single" w:sz="4" w:space="0" w:color="auto"/>
              <w:right w:val="single" w:sz="4" w:space="0" w:color="auto"/>
            </w:tcBorders>
            <w:vAlign w:val="center"/>
          </w:tcPr>
          <w:p w14:paraId="69792BF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8990A1B" w14:textId="77777777" w:rsidR="00FE6BCC" w:rsidRDefault="00FE6BCC" w:rsidP="00B35661">
            <w:pPr>
              <w:widowControl/>
              <w:spacing w:after="0" w:line="240" w:lineRule="auto"/>
              <w:jc w:val="left"/>
              <w:rPr>
                <w:rFonts w:ascii="宋体" w:hAnsi="宋体" w:cs="宋体"/>
                <w:kern w:val="0"/>
                <w:sz w:val="18"/>
                <w:szCs w:val="18"/>
              </w:rPr>
            </w:pPr>
          </w:p>
        </w:tc>
      </w:tr>
      <w:tr w:rsidR="00FE6BCC" w14:paraId="1800BD53" w14:textId="77777777" w:rsidTr="00FE6BCC">
        <w:trPr>
          <w:trHeight w:val="450"/>
        </w:trPr>
        <w:tc>
          <w:tcPr>
            <w:tcW w:w="420" w:type="dxa"/>
            <w:vMerge/>
            <w:tcBorders>
              <w:left w:val="single" w:sz="8" w:space="0" w:color="auto"/>
              <w:right w:val="single" w:sz="4" w:space="0" w:color="auto"/>
            </w:tcBorders>
            <w:vAlign w:val="center"/>
          </w:tcPr>
          <w:p w14:paraId="0A0780F9"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CEB897A" w14:textId="5AC59D58" w:rsidR="00FE6BCC" w:rsidRDefault="00196823"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24-105mm</w:t>
            </w:r>
            <w:r w:rsidR="00FE6BCC">
              <w:rPr>
                <w:rFonts w:ascii="宋体" w:hAnsi="宋体" w:cs="宋体" w:hint="eastAsia"/>
                <w:kern w:val="0"/>
                <w:sz w:val="18"/>
                <w:szCs w:val="18"/>
              </w:rPr>
              <w:t>全画幅电动变焦镜头</w:t>
            </w:r>
          </w:p>
        </w:tc>
        <w:tc>
          <w:tcPr>
            <w:tcW w:w="1116" w:type="dxa"/>
            <w:vMerge/>
            <w:tcBorders>
              <w:top w:val="nil"/>
              <w:left w:val="single" w:sz="4" w:space="0" w:color="auto"/>
              <w:bottom w:val="single" w:sz="4" w:space="0" w:color="000000"/>
              <w:right w:val="single" w:sz="4" w:space="0" w:color="auto"/>
            </w:tcBorders>
            <w:vAlign w:val="center"/>
          </w:tcPr>
          <w:p w14:paraId="5305EFE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5D2327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0BE5B64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068E6F21" w14:textId="22A8AB97"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焦距范围；24-</w:t>
            </w:r>
            <w:r w:rsidR="00196823">
              <w:rPr>
                <w:rFonts w:ascii="宋体" w:hAnsi="宋体" w:cs="宋体" w:hint="eastAsia"/>
                <w:kern w:val="0"/>
                <w:sz w:val="18"/>
                <w:szCs w:val="18"/>
              </w:rPr>
              <w:t>105mm</w:t>
            </w:r>
            <w:r>
              <w:rPr>
                <w:rFonts w:ascii="宋体" w:hAnsi="宋体" w:cs="宋体" w:hint="eastAsia"/>
                <w:kern w:val="0"/>
                <w:sz w:val="18"/>
                <w:szCs w:val="18"/>
              </w:rPr>
              <w:t>，最大光圈；f/</w:t>
            </w:r>
            <w:r w:rsidR="00196823">
              <w:rPr>
                <w:rFonts w:ascii="宋体" w:hAnsi="宋体" w:cs="宋体" w:hint="eastAsia"/>
                <w:kern w:val="0"/>
                <w:sz w:val="18"/>
                <w:szCs w:val="18"/>
              </w:rPr>
              <w:t>4.0</w:t>
            </w:r>
            <w:r>
              <w:rPr>
                <w:rFonts w:ascii="宋体" w:hAnsi="宋体" w:cs="宋体" w:hint="eastAsia"/>
                <w:kern w:val="0"/>
                <w:sz w:val="18"/>
                <w:szCs w:val="18"/>
              </w:rPr>
              <w:t>（恒定）</w:t>
            </w:r>
          </w:p>
        </w:tc>
        <w:tc>
          <w:tcPr>
            <w:tcW w:w="486" w:type="dxa"/>
            <w:tcBorders>
              <w:top w:val="nil"/>
              <w:left w:val="nil"/>
              <w:bottom w:val="single" w:sz="4" w:space="0" w:color="auto"/>
              <w:right w:val="single" w:sz="4" w:space="0" w:color="auto"/>
            </w:tcBorders>
            <w:vAlign w:val="center"/>
          </w:tcPr>
          <w:p w14:paraId="2149F458"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D2FA604" w14:textId="77777777" w:rsidR="00FE6BCC" w:rsidRDefault="00FE6BCC" w:rsidP="00B35661">
            <w:pPr>
              <w:widowControl/>
              <w:spacing w:after="0" w:line="240" w:lineRule="auto"/>
              <w:jc w:val="left"/>
              <w:rPr>
                <w:rFonts w:ascii="宋体" w:hAnsi="宋体" w:cs="宋体"/>
                <w:kern w:val="0"/>
                <w:sz w:val="18"/>
                <w:szCs w:val="18"/>
              </w:rPr>
            </w:pPr>
          </w:p>
        </w:tc>
      </w:tr>
      <w:tr w:rsidR="00FE6BCC" w14:paraId="6985394D" w14:textId="77777777" w:rsidTr="00FE6BCC">
        <w:trPr>
          <w:trHeight w:val="450"/>
        </w:trPr>
        <w:tc>
          <w:tcPr>
            <w:tcW w:w="420" w:type="dxa"/>
            <w:vMerge/>
            <w:tcBorders>
              <w:left w:val="single" w:sz="8" w:space="0" w:color="auto"/>
              <w:right w:val="single" w:sz="4" w:space="0" w:color="auto"/>
            </w:tcBorders>
            <w:vAlign w:val="center"/>
          </w:tcPr>
          <w:p w14:paraId="6F6BD2C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681C38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70-200mm全画幅电动变焦镜头</w:t>
            </w:r>
          </w:p>
        </w:tc>
        <w:tc>
          <w:tcPr>
            <w:tcW w:w="1116" w:type="dxa"/>
            <w:vMerge/>
            <w:tcBorders>
              <w:top w:val="nil"/>
              <w:left w:val="single" w:sz="4" w:space="0" w:color="auto"/>
              <w:bottom w:val="single" w:sz="4" w:space="0" w:color="000000"/>
              <w:right w:val="single" w:sz="4" w:space="0" w:color="auto"/>
            </w:tcBorders>
            <w:vAlign w:val="center"/>
          </w:tcPr>
          <w:p w14:paraId="0B37FF52"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E4AB35E"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2D0216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559E1075" w14:textId="3BCB8F5B" w:rsidR="00FE6BCC" w:rsidRDefault="00FE6BCC" w:rsidP="00196823">
            <w:pPr>
              <w:widowControl/>
              <w:spacing w:after="0" w:line="240" w:lineRule="auto"/>
              <w:jc w:val="left"/>
              <w:rPr>
                <w:rFonts w:ascii="宋体" w:hAnsi="宋体" w:cs="宋体"/>
                <w:kern w:val="0"/>
                <w:sz w:val="18"/>
                <w:szCs w:val="18"/>
              </w:rPr>
            </w:pPr>
            <w:r>
              <w:rPr>
                <w:rFonts w:ascii="宋体" w:hAnsi="宋体" w:cs="宋体" w:hint="eastAsia"/>
                <w:kern w:val="0"/>
                <w:sz w:val="18"/>
                <w:szCs w:val="18"/>
              </w:rPr>
              <w:t>焦距范围；70-200mm，最大光圈；f/</w:t>
            </w:r>
            <w:r w:rsidR="00196823">
              <w:rPr>
                <w:rFonts w:ascii="宋体" w:hAnsi="宋体" w:cs="宋体" w:hint="eastAsia"/>
                <w:kern w:val="0"/>
                <w:sz w:val="18"/>
                <w:szCs w:val="18"/>
              </w:rPr>
              <w:t>4.0</w:t>
            </w:r>
            <w:r>
              <w:rPr>
                <w:rFonts w:ascii="宋体" w:hAnsi="宋体" w:cs="宋体" w:hint="eastAsia"/>
                <w:kern w:val="0"/>
                <w:sz w:val="18"/>
                <w:szCs w:val="18"/>
              </w:rPr>
              <w:t>（恒定</w:t>
            </w:r>
            <w:r w:rsidR="00196823">
              <w:rPr>
                <w:rFonts w:ascii="宋体" w:hAnsi="宋体" w:cs="宋体" w:hint="eastAsia"/>
                <w:kern w:val="0"/>
                <w:sz w:val="18"/>
                <w:szCs w:val="18"/>
              </w:rPr>
              <w:t>）</w:t>
            </w:r>
          </w:p>
        </w:tc>
        <w:tc>
          <w:tcPr>
            <w:tcW w:w="486" w:type="dxa"/>
            <w:tcBorders>
              <w:top w:val="nil"/>
              <w:left w:val="nil"/>
              <w:bottom w:val="single" w:sz="4" w:space="0" w:color="auto"/>
              <w:right w:val="single" w:sz="4" w:space="0" w:color="auto"/>
            </w:tcBorders>
            <w:vAlign w:val="center"/>
          </w:tcPr>
          <w:p w14:paraId="2BEA408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4B97332" w14:textId="77777777" w:rsidR="00FE6BCC" w:rsidRDefault="00FE6BCC" w:rsidP="00B35661">
            <w:pPr>
              <w:widowControl/>
              <w:spacing w:after="0" w:line="240" w:lineRule="auto"/>
              <w:jc w:val="left"/>
              <w:rPr>
                <w:rFonts w:ascii="宋体" w:hAnsi="宋体" w:cs="宋体"/>
                <w:kern w:val="0"/>
                <w:sz w:val="18"/>
                <w:szCs w:val="18"/>
              </w:rPr>
            </w:pPr>
          </w:p>
        </w:tc>
      </w:tr>
      <w:tr w:rsidR="00FE6BCC" w14:paraId="37AF6B09" w14:textId="77777777" w:rsidTr="00FE6BCC">
        <w:trPr>
          <w:trHeight w:val="240"/>
        </w:trPr>
        <w:tc>
          <w:tcPr>
            <w:tcW w:w="420" w:type="dxa"/>
            <w:vMerge/>
            <w:tcBorders>
              <w:left w:val="single" w:sz="8" w:space="0" w:color="auto"/>
              <w:right w:val="single" w:sz="4" w:space="0" w:color="auto"/>
            </w:tcBorders>
            <w:vAlign w:val="center"/>
          </w:tcPr>
          <w:p w14:paraId="36F42DA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087D14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机架结构充电器</w:t>
            </w:r>
          </w:p>
        </w:tc>
        <w:tc>
          <w:tcPr>
            <w:tcW w:w="1116" w:type="dxa"/>
            <w:vMerge/>
            <w:tcBorders>
              <w:top w:val="nil"/>
              <w:left w:val="single" w:sz="4" w:space="0" w:color="auto"/>
              <w:bottom w:val="single" w:sz="4" w:space="0" w:color="000000"/>
              <w:right w:val="single" w:sz="4" w:space="0" w:color="auto"/>
            </w:tcBorders>
            <w:vAlign w:val="center"/>
          </w:tcPr>
          <w:p w14:paraId="057495CB"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4A35008"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842211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4BFC558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机架结构充电器</w:t>
            </w:r>
          </w:p>
        </w:tc>
        <w:tc>
          <w:tcPr>
            <w:tcW w:w="486" w:type="dxa"/>
            <w:tcBorders>
              <w:top w:val="nil"/>
              <w:left w:val="nil"/>
              <w:bottom w:val="single" w:sz="4" w:space="0" w:color="auto"/>
              <w:right w:val="single" w:sz="4" w:space="0" w:color="auto"/>
            </w:tcBorders>
            <w:vAlign w:val="center"/>
          </w:tcPr>
          <w:p w14:paraId="2A6B1F80"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AA42F17" w14:textId="77777777" w:rsidR="00FE6BCC" w:rsidRDefault="00FE6BCC" w:rsidP="00B35661">
            <w:pPr>
              <w:widowControl/>
              <w:spacing w:after="0" w:line="240" w:lineRule="auto"/>
              <w:jc w:val="left"/>
              <w:rPr>
                <w:rFonts w:ascii="宋体" w:hAnsi="宋体" w:cs="宋体"/>
                <w:kern w:val="0"/>
                <w:sz w:val="18"/>
                <w:szCs w:val="18"/>
              </w:rPr>
            </w:pPr>
          </w:p>
        </w:tc>
      </w:tr>
      <w:tr w:rsidR="00FE6BCC" w14:paraId="3F93B348" w14:textId="77777777" w:rsidTr="00FE6BCC">
        <w:trPr>
          <w:trHeight w:val="450"/>
        </w:trPr>
        <w:tc>
          <w:tcPr>
            <w:tcW w:w="420" w:type="dxa"/>
            <w:vMerge/>
            <w:tcBorders>
              <w:left w:val="single" w:sz="8" w:space="0" w:color="auto"/>
              <w:right w:val="single" w:sz="4" w:space="0" w:color="auto"/>
            </w:tcBorders>
            <w:vAlign w:val="center"/>
          </w:tcPr>
          <w:p w14:paraId="5FA9FE67"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7918FD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多接口热穴适配器</w:t>
            </w:r>
          </w:p>
        </w:tc>
        <w:tc>
          <w:tcPr>
            <w:tcW w:w="1116" w:type="dxa"/>
            <w:vMerge/>
            <w:tcBorders>
              <w:top w:val="nil"/>
              <w:left w:val="single" w:sz="4" w:space="0" w:color="auto"/>
              <w:bottom w:val="single" w:sz="4" w:space="0" w:color="000000"/>
              <w:right w:val="single" w:sz="4" w:space="0" w:color="auto"/>
            </w:tcBorders>
            <w:vAlign w:val="center"/>
          </w:tcPr>
          <w:p w14:paraId="4648A79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C5310D1"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49B9198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5D148C8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多接口热穴适配器</w:t>
            </w:r>
          </w:p>
        </w:tc>
        <w:tc>
          <w:tcPr>
            <w:tcW w:w="486" w:type="dxa"/>
            <w:tcBorders>
              <w:top w:val="nil"/>
              <w:left w:val="nil"/>
              <w:bottom w:val="single" w:sz="4" w:space="0" w:color="auto"/>
              <w:right w:val="single" w:sz="4" w:space="0" w:color="auto"/>
            </w:tcBorders>
            <w:vAlign w:val="center"/>
          </w:tcPr>
          <w:p w14:paraId="7860245B"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B5FA6EE" w14:textId="77777777" w:rsidR="00FE6BCC" w:rsidRDefault="00FE6BCC" w:rsidP="00B35661">
            <w:pPr>
              <w:widowControl/>
              <w:spacing w:after="0" w:line="240" w:lineRule="auto"/>
              <w:jc w:val="left"/>
              <w:rPr>
                <w:rFonts w:ascii="宋体" w:hAnsi="宋体" w:cs="宋体"/>
                <w:kern w:val="0"/>
                <w:sz w:val="18"/>
                <w:szCs w:val="18"/>
              </w:rPr>
            </w:pPr>
          </w:p>
        </w:tc>
      </w:tr>
      <w:tr w:rsidR="00FE6BCC" w14:paraId="002EF56B" w14:textId="77777777" w:rsidTr="00FE6BCC">
        <w:trPr>
          <w:trHeight w:val="450"/>
        </w:trPr>
        <w:tc>
          <w:tcPr>
            <w:tcW w:w="420" w:type="dxa"/>
            <w:vMerge/>
            <w:tcBorders>
              <w:left w:val="single" w:sz="8" w:space="0" w:color="auto"/>
              <w:right w:val="single" w:sz="4" w:space="0" w:color="auto"/>
            </w:tcBorders>
            <w:vAlign w:val="center"/>
          </w:tcPr>
          <w:p w14:paraId="20519B3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5BB459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摄像机脚架含云台套装</w:t>
            </w:r>
          </w:p>
        </w:tc>
        <w:tc>
          <w:tcPr>
            <w:tcW w:w="1116" w:type="dxa"/>
            <w:vMerge/>
            <w:tcBorders>
              <w:top w:val="nil"/>
              <w:left w:val="single" w:sz="4" w:space="0" w:color="auto"/>
              <w:bottom w:val="single" w:sz="4" w:space="0" w:color="000000"/>
              <w:right w:val="single" w:sz="4" w:space="0" w:color="auto"/>
            </w:tcBorders>
            <w:vAlign w:val="center"/>
          </w:tcPr>
          <w:p w14:paraId="2C69CB29"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1A3AFF2"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2FA1BEC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6B2035C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最大承重50kg</w:t>
            </w:r>
          </w:p>
        </w:tc>
        <w:tc>
          <w:tcPr>
            <w:tcW w:w="486" w:type="dxa"/>
            <w:tcBorders>
              <w:top w:val="nil"/>
              <w:left w:val="nil"/>
              <w:bottom w:val="single" w:sz="4" w:space="0" w:color="auto"/>
              <w:right w:val="single" w:sz="4" w:space="0" w:color="auto"/>
            </w:tcBorders>
            <w:vAlign w:val="center"/>
          </w:tcPr>
          <w:p w14:paraId="4DBAEAB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6CAE139" w14:textId="77777777" w:rsidR="00FE6BCC" w:rsidRDefault="00FE6BCC" w:rsidP="00B35661">
            <w:pPr>
              <w:widowControl/>
              <w:spacing w:after="0" w:line="240" w:lineRule="auto"/>
              <w:jc w:val="left"/>
              <w:rPr>
                <w:rFonts w:ascii="宋体" w:hAnsi="宋体" w:cs="宋体"/>
                <w:kern w:val="0"/>
                <w:sz w:val="18"/>
                <w:szCs w:val="18"/>
              </w:rPr>
            </w:pPr>
          </w:p>
        </w:tc>
      </w:tr>
      <w:tr w:rsidR="00FE6BCC" w14:paraId="55EB7FAC" w14:textId="77777777" w:rsidTr="00FE6BCC">
        <w:trPr>
          <w:trHeight w:val="450"/>
        </w:trPr>
        <w:tc>
          <w:tcPr>
            <w:tcW w:w="420" w:type="dxa"/>
            <w:vMerge/>
            <w:tcBorders>
              <w:left w:val="single" w:sz="8" w:space="0" w:color="auto"/>
              <w:right w:val="single" w:sz="4" w:space="0" w:color="auto"/>
            </w:tcBorders>
            <w:vAlign w:val="center"/>
          </w:tcPr>
          <w:p w14:paraId="2489B5B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20C9E3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返看监视器（含设备支架套装）</w:t>
            </w:r>
          </w:p>
        </w:tc>
        <w:tc>
          <w:tcPr>
            <w:tcW w:w="1116" w:type="dxa"/>
            <w:vMerge/>
            <w:tcBorders>
              <w:top w:val="nil"/>
              <w:left w:val="single" w:sz="4" w:space="0" w:color="auto"/>
              <w:bottom w:val="single" w:sz="4" w:space="0" w:color="000000"/>
              <w:right w:val="single" w:sz="4" w:space="0" w:color="auto"/>
            </w:tcBorders>
            <w:vAlign w:val="center"/>
          </w:tcPr>
          <w:p w14:paraId="491DCA4B"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6E668D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20504EBB"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43E91AE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1500nit亮度</w:t>
            </w:r>
          </w:p>
        </w:tc>
        <w:tc>
          <w:tcPr>
            <w:tcW w:w="486" w:type="dxa"/>
            <w:tcBorders>
              <w:top w:val="nil"/>
              <w:left w:val="nil"/>
              <w:bottom w:val="single" w:sz="4" w:space="0" w:color="auto"/>
              <w:right w:val="single" w:sz="4" w:space="0" w:color="auto"/>
            </w:tcBorders>
            <w:vAlign w:val="center"/>
          </w:tcPr>
          <w:p w14:paraId="60B8CD0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2C9E7497" w14:textId="77777777" w:rsidR="00FE6BCC" w:rsidRDefault="00FE6BCC" w:rsidP="00B35661">
            <w:pPr>
              <w:widowControl/>
              <w:spacing w:after="0" w:line="240" w:lineRule="auto"/>
              <w:jc w:val="left"/>
              <w:rPr>
                <w:rFonts w:ascii="宋体" w:hAnsi="宋体" w:cs="宋体"/>
                <w:kern w:val="0"/>
                <w:sz w:val="18"/>
                <w:szCs w:val="18"/>
              </w:rPr>
            </w:pPr>
          </w:p>
        </w:tc>
      </w:tr>
      <w:tr w:rsidR="00FE6BCC" w14:paraId="0415D4C6" w14:textId="77777777" w:rsidTr="00FE6BCC">
        <w:trPr>
          <w:trHeight w:val="450"/>
        </w:trPr>
        <w:tc>
          <w:tcPr>
            <w:tcW w:w="420" w:type="dxa"/>
            <w:vMerge/>
            <w:tcBorders>
              <w:left w:val="single" w:sz="8" w:space="0" w:color="auto"/>
              <w:right w:val="single" w:sz="4" w:space="0" w:color="auto"/>
            </w:tcBorders>
            <w:vAlign w:val="center"/>
          </w:tcPr>
          <w:p w14:paraId="468DD9E0"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AEC51E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高速Cfexpress读卡器</w:t>
            </w:r>
          </w:p>
        </w:tc>
        <w:tc>
          <w:tcPr>
            <w:tcW w:w="1116" w:type="dxa"/>
            <w:vMerge/>
            <w:tcBorders>
              <w:top w:val="nil"/>
              <w:left w:val="single" w:sz="4" w:space="0" w:color="auto"/>
              <w:bottom w:val="single" w:sz="4" w:space="0" w:color="000000"/>
              <w:right w:val="single" w:sz="4" w:space="0" w:color="auto"/>
            </w:tcBorders>
            <w:vAlign w:val="center"/>
          </w:tcPr>
          <w:p w14:paraId="670EB12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9AE3141"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AA4648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FB167A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支持存储卡类型：</w:t>
            </w:r>
            <w:proofErr w:type="spellStart"/>
            <w:r>
              <w:rPr>
                <w:rFonts w:ascii="宋体" w:hAnsi="宋体" w:cs="宋体" w:hint="eastAsia"/>
                <w:kern w:val="0"/>
                <w:sz w:val="18"/>
                <w:szCs w:val="18"/>
              </w:rPr>
              <w:t>Cfexpress</w:t>
            </w:r>
            <w:proofErr w:type="spellEnd"/>
            <w:r>
              <w:rPr>
                <w:rFonts w:ascii="宋体" w:hAnsi="宋体" w:cs="宋体" w:hint="eastAsia"/>
                <w:kern w:val="0"/>
                <w:sz w:val="18"/>
                <w:szCs w:val="18"/>
              </w:rPr>
              <w:t>；</w:t>
            </w:r>
            <w:proofErr w:type="spellStart"/>
            <w:r>
              <w:rPr>
                <w:rFonts w:ascii="宋体" w:hAnsi="宋体" w:cs="宋体" w:hint="eastAsia"/>
                <w:kern w:val="0"/>
                <w:sz w:val="18"/>
                <w:szCs w:val="18"/>
              </w:rPr>
              <w:t>Tyep</w:t>
            </w:r>
            <w:proofErr w:type="spellEnd"/>
            <w:r>
              <w:rPr>
                <w:rFonts w:ascii="宋体" w:hAnsi="宋体" w:cs="宋体" w:hint="eastAsia"/>
                <w:kern w:val="0"/>
                <w:sz w:val="18"/>
                <w:szCs w:val="18"/>
              </w:rPr>
              <w:t>；A，SD，SDHC，SDXC等规格卡。</w:t>
            </w:r>
          </w:p>
        </w:tc>
        <w:tc>
          <w:tcPr>
            <w:tcW w:w="486" w:type="dxa"/>
            <w:tcBorders>
              <w:top w:val="nil"/>
              <w:left w:val="nil"/>
              <w:bottom w:val="single" w:sz="4" w:space="0" w:color="auto"/>
              <w:right w:val="single" w:sz="4" w:space="0" w:color="auto"/>
            </w:tcBorders>
            <w:vAlign w:val="center"/>
          </w:tcPr>
          <w:p w14:paraId="13E379D8"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8C62212" w14:textId="77777777" w:rsidR="00FE6BCC" w:rsidRDefault="00FE6BCC" w:rsidP="00B35661">
            <w:pPr>
              <w:widowControl/>
              <w:spacing w:after="0" w:line="240" w:lineRule="auto"/>
              <w:jc w:val="left"/>
              <w:rPr>
                <w:rFonts w:ascii="宋体" w:hAnsi="宋体" w:cs="宋体"/>
                <w:kern w:val="0"/>
                <w:sz w:val="18"/>
                <w:szCs w:val="18"/>
              </w:rPr>
            </w:pPr>
          </w:p>
        </w:tc>
      </w:tr>
      <w:tr w:rsidR="00FE6BCC" w14:paraId="674C8A19" w14:textId="77777777" w:rsidTr="00FE6BCC">
        <w:trPr>
          <w:trHeight w:val="240"/>
        </w:trPr>
        <w:tc>
          <w:tcPr>
            <w:tcW w:w="420" w:type="dxa"/>
            <w:vMerge/>
            <w:tcBorders>
              <w:left w:val="single" w:sz="8" w:space="0" w:color="auto"/>
              <w:right w:val="single" w:sz="4" w:space="0" w:color="auto"/>
            </w:tcBorders>
            <w:vAlign w:val="center"/>
          </w:tcPr>
          <w:p w14:paraId="5490674D"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2D7D7BA"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像机防护箱</w:t>
            </w:r>
          </w:p>
        </w:tc>
        <w:tc>
          <w:tcPr>
            <w:tcW w:w="1116" w:type="dxa"/>
            <w:vMerge/>
            <w:tcBorders>
              <w:top w:val="nil"/>
              <w:left w:val="single" w:sz="4" w:space="0" w:color="auto"/>
              <w:bottom w:val="single" w:sz="4" w:space="0" w:color="000000"/>
              <w:right w:val="single" w:sz="4" w:space="0" w:color="auto"/>
            </w:tcBorders>
            <w:vAlign w:val="center"/>
          </w:tcPr>
          <w:p w14:paraId="6D7BE3D8"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44E0B72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7BE00DC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5D7DF36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材质：外观ABS工程塑料箱，内衬为EVA泡沫具备防水IP6级</w:t>
            </w:r>
          </w:p>
        </w:tc>
        <w:tc>
          <w:tcPr>
            <w:tcW w:w="486" w:type="dxa"/>
            <w:tcBorders>
              <w:top w:val="nil"/>
              <w:left w:val="nil"/>
              <w:bottom w:val="single" w:sz="4" w:space="0" w:color="auto"/>
              <w:right w:val="single" w:sz="4" w:space="0" w:color="auto"/>
            </w:tcBorders>
            <w:vAlign w:val="center"/>
          </w:tcPr>
          <w:p w14:paraId="43F0459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3AA4CAD" w14:textId="77777777" w:rsidR="00FE6BCC" w:rsidRDefault="00FE6BCC" w:rsidP="00B35661">
            <w:pPr>
              <w:widowControl/>
              <w:spacing w:after="0" w:line="240" w:lineRule="auto"/>
              <w:jc w:val="left"/>
              <w:rPr>
                <w:rFonts w:ascii="宋体" w:hAnsi="宋体" w:cs="宋体"/>
                <w:kern w:val="0"/>
                <w:sz w:val="18"/>
                <w:szCs w:val="18"/>
              </w:rPr>
            </w:pPr>
          </w:p>
        </w:tc>
      </w:tr>
      <w:tr w:rsidR="00FE6BCC" w14:paraId="182E3D8A" w14:textId="77777777" w:rsidTr="00FE6BCC">
        <w:trPr>
          <w:trHeight w:val="240"/>
        </w:trPr>
        <w:tc>
          <w:tcPr>
            <w:tcW w:w="420" w:type="dxa"/>
            <w:vMerge/>
            <w:tcBorders>
              <w:left w:val="single" w:sz="8" w:space="0" w:color="auto"/>
              <w:right w:val="single" w:sz="4" w:space="0" w:color="auto"/>
            </w:tcBorders>
            <w:vAlign w:val="center"/>
          </w:tcPr>
          <w:p w14:paraId="7E5AC7A8"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BAA6B6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监听音箱</w:t>
            </w:r>
          </w:p>
        </w:tc>
        <w:tc>
          <w:tcPr>
            <w:tcW w:w="1116" w:type="dxa"/>
            <w:vMerge/>
            <w:tcBorders>
              <w:top w:val="nil"/>
              <w:left w:val="single" w:sz="4" w:space="0" w:color="auto"/>
              <w:bottom w:val="single" w:sz="4" w:space="0" w:color="000000"/>
              <w:right w:val="single" w:sz="4" w:space="0" w:color="auto"/>
            </w:tcBorders>
            <w:vAlign w:val="center"/>
          </w:tcPr>
          <w:p w14:paraId="53E7DD95"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12C84C2"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3EDC1F9"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337297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5"两分频全频有源监听音箱</w:t>
            </w:r>
          </w:p>
        </w:tc>
        <w:tc>
          <w:tcPr>
            <w:tcW w:w="486" w:type="dxa"/>
            <w:tcBorders>
              <w:top w:val="nil"/>
              <w:left w:val="nil"/>
              <w:bottom w:val="single" w:sz="4" w:space="0" w:color="auto"/>
              <w:right w:val="single" w:sz="4" w:space="0" w:color="auto"/>
            </w:tcBorders>
            <w:vAlign w:val="center"/>
          </w:tcPr>
          <w:p w14:paraId="263EFF4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9D33F3F" w14:textId="77777777" w:rsidR="00FE6BCC" w:rsidRDefault="00FE6BCC" w:rsidP="00B35661">
            <w:pPr>
              <w:widowControl/>
              <w:spacing w:after="0" w:line="240" w:lineRule="auto"/>
              <w:jc w:val="left"/>
              <w:rPr>
                <w:rFonts w:ascii="宋体" w:hAnsi="宋体" w:cs="宋体"/>
                <w:kern w:val="0"/>
                <w:sz w:val="18"/>
                <w:szCs w:val="18"/>
              </w:rPr>
            </w:pPr>
          </w:p>
        </w:tc>
      </w:tr>
      <w:tr w:rsidR="00FE6BCC" w14:paraId="17028ECD" w14:textId="77777777" w:rsidTr="00FE6BCC">
        <w:trPr>
          <w:trHeight w:val="240"/>
        </w:trPr>
        <w:tc>
          <w:tcPr>
            <w:tcW w:w="420" w:type="dxa"/>
            <w:vMerge/>
            <w:tcBorders>
              <w:left w:val="single" w:sz="8" w:space="0" w:color="auto"/>
              <w:right w:val="single" w:sz="4" w:space="0" w:color="auto"/>
            </w:tcBorders>
            <w:vAlign w:val="center"/>
          </w:tcPr>
          <w:p w14:paraId="40FB8EF4"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DA80CD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监听耳机</w:t>
            </w:r>
          </w:p>
        </w:tc>
        <w:tc>
          <w:tcPr>
            <w:tcW w:w="1116" w:type="dxa"/>
            <w:vMerge/>
            <w:tcBorders>
              <w:top w:val="nil"/>
              <w:left w:val="single" w:sz="4" w:space="0" w:color="auto"/>
              <w:bottom w:val="single" w:sz="4" w:space="0" w:color="000000"/>
              <w:right w:val="single" w:sz="4" w:space="0" w:color="auto"/>
            </w:tcBorders>
            <w:vAlign w:val="center"/>
          </w:tcPr>
          <w:p w14:paraId="03018B05"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D3EFC68"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24660777"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9391700"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振膜类型：动圈。</w:t>
            </w:r>
          </w:p>
        </w:tc>
        <w:tc>
          <w:tcPr>
            <w:tcW w:w="486" w:type="dxa"/>
            <w:tcBorders>
              <w:top w:val="nil"/>
              <w:left w:val="nil"/>
              <w:bottom w:val="single" w:sz="4" w:space="0" w:color="auto"/>
              <w:right w:val="single" w:sz="4" w:space="0" w:color="auto"/>
            </w:tcBorders>
            <w:vAlign w:val="center"/>
          </w:tcPr>
          <w:p w14:paraId="1E3452B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856DA53" w14:textId="77777777" w:rsidR="00FE6BCC" w:rsidRDefault="00FE6BCC" w:rsidP="00B35661">
            <w:pPr>
              <w:widowControl/>
              <w:spacing w:after="0" w:line="240" w:lineRule="auto"/>
              <w:jc w:val="left"/>
              <w:rPr>
                <w:rFonts w:ascii="宋体" w:hAnsi="宋体" w:cs="宋体"/>
                <w:kern w:val="0"/>
                <w:sz w:val="18"/>
                <w:szCs w:val="18"/>
              </w:rPr>
            </w:pPr>
          </w:p>
        </w:tc>
      </w:tr>
      <w:tr w:rsidR="00FE6BCC" w14:paraId="6CE20AE5" w14:textId="77777777" w:rsidTr="00FE6BCC">
        <w:trPr>
          <w:trHeight w:val="240"/>
        </w:trPr>
        <w:tc>
          <w:tcPr>
            <w:tcW w:w="420" w:type="dxa"/>
            <w:vMerge/>
            <w:tcBorders>
              <w:left w:val="single" w:sz="8" w:space="0" w:color="auto"/>
              <w:right w:val="single" w:sz="4" w:space="0" w:color="auto"/>
            </w:tcBorders>
            <w:vAlign w:val="center"/>
          </w:tcPr>
          <w:p w14:paraId="582D107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3DE3FD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无线套装</w:t>
            </w:r>
          </w:p>
        </w:tc>
        <w:tc>
          <w:tcPr>
            <w:tcW w:w="1116" w:type="dxa"/>
            <w:vMerge/>
            <w:tcBorders>
              <w:top w:val="nil"/>
              <w:left w:val="single" w:sz="4" w:space="0" w:color="auto"/>
              <w:bottom w:val="single" w:sz="4" w:space="0" w:color="000000"/>
              <w:right w:val="single" w:sz="4" w:space="0" w:color="auto"/>
            </w:tcBorders>
            <w:vAlign w:val="center"/>
          </w:tcPr>
          <w:p w14:paraId="1044BA75"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7B1E4AF"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3E9EE0A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701DEAD1"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支持全向心形拾音模式。</w:t>
            </w:r>
          </w:p>
        </w:tc>
        <w:tc>
          <w:tcPr>
            <w:tcW w:w="486" w:type="dxa"/>
            <w:tcBorders>
              <w:top w:val="nil"/>
              <w:left w:val="nil"/>
              <w:bottom w:val="single" w:sz="4" w:space="0" w:color="auto"/>
              <w:right w:val="single" w:sz="4" w:space="0" w:color="auto"/>
            </w:tcBorders>
            <w:vAlign w:val="center"/>
          </w:tcPr>
          <w:p w14:paraId="46C646F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F9C5E7F" w14:textId="77777777" w:rsidR="00FE6BCC" w:rsidRDefault="00FE6BCC" w:rsidP="00B35661">
            <w:pPr>
              <w:widowControl/>
              <w:spacing w:after="0" w:line="240" w:lineRule="auto"/>
              <w:jc w:val="left"/>
              <w:rPr>
                <w:rFonts w:ascii="宋体" w:hAnsi="宋体" w:cs="宋体"/>
                <w:kern w:val="0"/>
                <w:sz w:val="18"/>
                <w:szCs w:val="18"/>
              </w:rPr>
            </w:pPr>
          </w:p>
        </w:tc>
      </w:tr>
      <w:tr w:rsidR="00FE6BCC" w14:paraId="4C027D36" w14:textId="77777777" w:rsidTr="00FE6BCC">
        <w:trPr>
          <w:trHeight w:val="240"/>
        </w:trPr>
        <w:tc>
          <w:tcPr>
            <w:tcW w:w="420" w:type="dxa"/>
            <w:vMerge/>
            <w:tcBorders>
              <w:left w:val="single" w:sz="8" w:space="0" w:color="auto"/>
              <w:right w:val="single" w:sz="4" w:space="0" w:color="auto"/>
            </w:tcBorders>
            <w:vAlign w:val="center"/>
          </w:tcPr>
          <w:p w14:paraId="36C8EE73"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57083F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无线麦克风</w:t>
            </w:r>
          </w:p>
        </w:tc>
        <w:tc>
          <w:tcPr>
            <w:tcW w:w="1116" w:type="dxa"/>
            <w:vMerge/>
            <w:tcBorders>
              <w:top w:val="nil"/>
              <w:left w:val="single" w:sz="4" w:space="0" w:color="auto"/>
              <w:bottom w:val="single" w:sz="4" w:space="0" w:color="000000"/>
              <w:right w:val="single" w:sz="4" w:space="0" w:color="auto"/>
            </w:tcBorders>
            <w:vAlign w:val="center"/>
          </w:tcPr>
          <w:p w14:paraId="5883CB4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319A11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945710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80D0D0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最大声压级（SPL）：</w:t>
            </w:r>
            <w:r>
              <w:rPr>
                <w:kern w:val="0"/>
                <w:sz w:val="18"/>
                <w:szCs w:val="18"/>
              </w:rPr>
              <w:t>​</w:t>
            </w:r>
            <w:r>
              <w:rPr>
                <w:rFonts w:ascii="宋体" w:hAnsi="宋体" w:cs="宋体" w:hint="eastAsia"/>
                <w:kern w:val="0"/>
                <w:sz w:val="18"/>
                <w:szCs w:val="18"/>
              </w:rPr>
              <w:t>100dB；</w:t>
            </w:r>
          </w:p>
        </w:tc>
        <w:tc>
          <w:tcPr>
            <w:tcW w:w="486" w:type="dxa"/>
            <w:tcBorders>
              <w:top w:val="nil"/>
              <w:left w:val="nil"/>
              <w:bottom w:val="single" w:sz="4" w:space="0" w:color="auto"/>
              <w:right w:val="single" w:sz="4" w:space="0" w:color="auto"/>
            </w:tcBorders>
            <w:vAlign w:val="center"/>
          </w:tcPr>
          <w:p w14:paraId="47BA95D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C127AEB" w14:textId="77777777" w:rsidR="00FE6BCC" w:rsidRDefault="00FE6BCC" w:rsidP="00B35661">
            <w:pPr>
              <w:widowControl/>
              <w:spacing w:after="0" w:line="240" w:lineRule="auto"/>
              <w:jc w:val="left"/>
              <w:rPr>
                <w:rFonts w:ascii="宋体" w:hAnsi="宋体" w:cs="宋体"/>
                <w:kern w:val="0"/>
                <w:sz w:val="18"/>
                <w:szCs w:val="18"/>
              </w:rPr>
            </w:pPr>
          </w:p>
        </w:tc>
      </w:tr>
      <w:tr w:rsidR="00FE6BCC" w14:paraId="10358D9F" w14:textId="77777777" w:rsidTr="00FE6BCC">
        <w:trPr>
          <w:trHeight w:val="450"/>
        </w:trPr>
        <w:tc>
          <w:tcPr>
            <w:tcW w:w="420" w:type="dxa"/>
            <w:vMerge/>
            <w:tcBorders>
              <w:left w:val="single" w:sz="8" w:space="0" w:color="auto"/>
              <w:right w:val="single" w:sz="4" w:space="0" w:color="auto"/>
            </w:tcBorders>
            <w:vAlign w:val="center"/>
          </w:tcPr>
          <w:p w14:paraId="168A536A"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3AED855"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数字高清移动监视器</w:t>
            </w:r>
          </w:p>
        </w:tc>
        <w:tc>
          <w:tcPr>
            <w:tcW w:w="1116" w:type="dxa"/>
            <w:vMerge/>
            <w:tcBorders>
              <w:top w:val="nil"/>
              <w:left w:val="single" w:sz="4" w:space="0" w:color="auto"/>
              <w:bottom w:val="single" w:sz="4" w:space="0" w:color="000000"/>
              <w:right w:val="single" w:sz="4" w:space="0" w:color="auto"/>
            </w:tcBorders>
            <w:vAlign w:val="center"/>
          </w:tcPr>
          <w:p w14:paraId="75AE120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1F5F4D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486" w:type="dxa"/>
            <w:tcBorders>
              <w:top w:val="nil"/>
              <w:left w:val="nil"/>
              <w:bottom w:val="single" w:sz="4" w:space="0" w:color="auto"/>
              <w:right w:val="single" w:sz="4" w:space="0" w:color="auto"/>
            </w:tcBorders>
            <w:vAlign w:val="center"/>
          </w:tcPr>
          <w:p w14:paraId="43BE26A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70DECDD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物理分辨率：1920*1080</w:t>
            </w:r>
          </w:p>
        </w:tc>
        <w:tc>
          <w:tcPr>
            <w:tcW w:w="486" w:type="dxa"/>
            <w:tcBorders>
              <w:top w:val="nil"/>
              <w:left w:val="nil"/>
              <w:bottom w:val="single" w:sz="4" w:space="0" w:color="auto"/>
              <w:right w:val="single" w:sz="4" w:space="0" w:color="auto"/>
            </w:tcBorders>
            <w:vAlign w:val="center"/>
          </w:tcPr>
          <w:p w14:paraId="2E8C32EF"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38AD5B6" w14:textId="77777777" w:rsidR="00FE6BCC" w:rsidRDefault="00FE6BCC" w:rsidP="00B35661">
            <w:pPr>
              <w:widowControl/>
              <w:spacing w:after="0" w:line="240" w:lineRule="auto"/>
              <w:jc w:val="left"/>
              <w:rPr>
                <w:rFonts w:ascii="宋体" w:hAnsi="宋体" w:cs="宋体"/>
                <w:kern w:val="0"/>
                <w:sz w:val="18"/>
                <w:szCs w:val="18"/>
              </w:rPr>
            </w:pPr>
          </w:p>
        </w:tc>
      </w:tr>
      <w:tr w:rsidR="00FE6BCC" w14:paraId="4E5A40F6" w14:textId="77777777" w:rsidTr="00FE6BCC">
        <w:trPr>
          <w:trHeight w:val="450"/>
        </w:trPr>
        <w:tc>
          <w:tcPr>
            <w:tcW w:w="420" w:type="dxa"/>
            <w:vMerge/>
            <w:tcBorders>
              <w:left w:val="single" w:sz="8" w:space="0" w:color="auto"/>
              <w:right w:val="single" w:sz="4" w:space="0" w:color="auto"/>
            </w:tcBorders>
            <w:vAlign w:val="center"/>
          </w:tcPr>
          <w:p w14:paraId="7186D2D1"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C5295C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移动高清提词器配件套装</w:t>
            </w:r>
          </w:p>
        </w:tc>
        <w:tc>
          <w:tcPr>
            <w:tcW w:w="1116" w:type="dxa"/>
            <w:vMerge/>
            <w:tcBorders>
              <w:top w:val="nil"/>
              <w:left w:val="single" w:sz="4" w:space="0" w:color="auto"/>
              <w:bottom w:val="single" w:sz="4" w:space="0" w:color="000000"/>
              <w:right w:val="single" w:sz="4" w:space="0" w:color="auto"/>
            </w:tcBorders>
            <w:vAlign w:val="center"/>
          </w:tcPr>
          <w:p w14:paraId="67481AC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43916D1"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2D2D42CB" w14:textId="77777777" w:rsidR="00FE6BCC" w:rsidRPr="000F7912" w:rsidRDefault="00FE6BCC" w:rsidP="00FE6BCC">
            <w:pPr>
              <w:widowControl/>
              <w:spacing w:after="0" w:line="240" w:lineRule="auto"/>
              <w:jc w:val="center"/>
              <w:rPr>
                <w:rFonts w:ascii="宋体" w:hAnsi="宋体" w:cs="宋体"/>
                <w:kern w:val="0"/>
                <w:sz w:val="18"/>
                <w:szCs w:val="18"/>
              </w:rPr>
            </w:pPr>
            <w:r w:rsidRPr="000F7912">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C682AA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软件支持少数民族语言（汉、藏、蒙、傣、维、朝鲜等）</w:t>
            </w:r>
          </w:p>
        </w:tc>
        <w:tc>
          <w:tcPr>
            <w:tcW w:w="486" w:type="dxa"/>
            <w:tcBorders>
              <w:top w:val="nil"/>
              <w:left w:val="nil"/>
              <w:bottom w:val="single" w:sz="4" w:space="0" w:color="auto"/>
              <w:right w:val="single" w:sz="4" w:space="0" w:color="auto"/>
            </w:tcBorders>
            <w:vAlign w:val="center"/>
          </w:tcPr>
          <w:p w14:paraId="033A3340"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ACCD026" w14:textId="77777777" w:rsidR="00FE6BCC" w:rsidRDefault="00FE6BCC" w:rsidP="00B35661">
            <w:pPr>
              <w:widowControl/>
              <w:spacing w:after="0" w:line="240" w:lineRule="auto"/>
              <w:jc w:val="left"/>
              <w:rPr>
                <w:rFonts w:ascii="宋体" w:hAnsi="宋体" w:cs="宋体"/>
                <w:kern w:val="0"/>
                <w:sz w:val="18"/>
                <w:szCs w:val="18"/>
              </w:rPr>
            </w:pPr>
          </w:p>
        </w:tc>
      </w:tr>
      <w:tr w:rsidR="00FE6BCC" w14:paraId="1911A42F" w14:textId="77777777" w:rsidTr="00FE6BCC">
        <w:trPr>
          <w:trHeight w:val="240"/>
        </w:trPr>
        <w:tc>
          <w:tcPr>
            <w:tcW w:w="420" w:type="dxa"/>
            <w:vMerge/>
            <w:tcBorders>
              <w:left w:val="single" w:sz="8" w:space="0" w:color="auto"/>
              <w:right w:val="single" w:sz="4" w:space="0" w:color="auto"/>
            </w:tcBorders>
            <w:vAlign w:val="center"/>
          </w:tcPr>
          <w:p w14:paraId="777AF13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284884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专业影视轮廓灯</w:t>
            </w:r>
          </w:p>
        </w:tc>
        <w:tc>
          <w:tcPr>
            <w:tcW w:w="1116" w:type="dxa"/>
            <w:vMerge/>
            <w:tcBorders>
              <w:top w:val="nil"/>
              <w:left w:val="single" w:sz="4" w:space="0" w:color="auto"/>
              <w:bottom w:val="single" w:sz="4" w:space="0" w:color="000000"/>
              <w:right w:val="single" w:sz="4" w:space="0" w:color="auto"/>
            </w:tcBorders>
            <w:vAlign w:val="center"/>
          </w:tcPr>
          <w:p w14:paraId="716CAF62"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1912727"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6897FA6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296D34C7"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w:t>
            </w:r>
            <w:r>
              <w:rPr>
                <w:kern w:val="0"/>
                <w:sz w:val="18"/>
                <w:szCs w:val="18"/>
              </w:rPr>
              <w:t>​</w:t>
            </w:r>
            <w:r>
              <w:rPr>
                <w:rFonts w:ascii="宋体" w:hAnsi="宋体" w:cs="宋体" w:hint="eastAsia"/>
                <w:kern w:val="0"/>
                <w:sz w:val="18"/>
                <w:szCs w:val="18"/>
              </w:rPr>
              <w:t>最大：330W</w:t>
            </w:r>
          </w:p>
        </w:tc>
        <w:tc>
          <w:tcPr>
            <w:tcW w:w="486" w:type="dxa"/>
            <w:tcBorders>
              <w:top w:val="nil"/>
              <w:left w:val="nil"/>
              <w:bottom w:val="single" w:sz="4" w:space="0" w:color="auto"/>
              <w:right w:val="single" w:sz="4" w:space="0" w:color="auto"/>
            </w:tcBorders>
            <w:vAlign w:val="center"/>
          </w:tcPr>
          <w:p w14:paraId="5D8E927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1955604" w14:textId="77777777" w:rsidR="00FE6BCC" w:rsidRDefault="00FE6BCC" w:rsidP="00B35661">
            <w:pPr>
              <w:widowControl/>
              <w:spacing w:after="0" w:line="240" w:lineRule="auto"/>
              <w:jc w:val="left"/>
              <w:rPr>
                <w:rFonts w:ascii="宋体" w:hAnsi="宋体" w:cs="宋体"/>
                <w:kern w:val="0"/>
                <w:sz w:val="18"/>
                <w:szCs w:val="18"/>
              </w:rPr>
            </w:pPr>
          </w:p>
        </w:tc>
      </w:tr>
      <w:tr w:rsidR="00FE6BCC" w14:paraId="7BA4EA01" w14:textId="77777777" w:rsidTr="00FE6BCC">
        <w:trPr>
          <w:trHeight w:val="240"/>
        </w:trPr>
        <w:tc>
          <w:tcPr>
            <w:tcW w:w="420" w:type="dxa"/>
            <w:vMerge/>
            <w:tcBorders>
              <w:left w:val="single" w:sz="8" w:space="0" w:color="auto"/>
              <w:right w:val="single" w:sz="4" w:space="0" w:color="auto"/>
            </w:tcBorders>
            <w:vAlign w:val="center"/>
          </w:tcPr>
          <w:p w14:paraId="54D4528D"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06FBCE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专业影视柔光灯</w:t>
            </w:r>
          </w:p>
        </w:tc>
        <w:tc>
          <w:tcPr>
            <w:tcW w:w="1116" w:type="dxa"/>
            <w:vMerge/>
            <w:tcBorders>
              <w:top w:val="nil"/>
              <w:left w:val="single" w:sz="4" w:space="0" w:color="auto"/>
              <w:bottom w:val="single" w:sz="4" w:space="0" w:color="000000"/>
              <w:right w:val="single" w:sz="4" w:space="0" w:color="auto"/>
            </w:tcBorders>
            <w:vAlign w:val="center"/>
          </w:tcPr>
          <w:p w14:paraId="09AE7696"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508006F"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F054EA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29A8576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最大功率：</w:t>
            </w:r>
            <w:r>
              <w:rPr>
                <w:kern w:val="0"/>
                <w:sz w:val="18"/>
                <w:szCs w:val="18"/>
              </w:rPr>
              <w:t>​</w:t>
            </w:r>
            <w:r>
              <w:rPr>
                <w:rFonts w:ascii="宋体" w:hAnsi="宋体" w:cs="宋体" w:hint="eastAsia"/>
                <w:kern w:val="0"/>
                <w:sz w:val="18"/>
                <w:szCs w:val="18"/>
              </w:rPr>
              <w:t>740W</w:t>
            </w:r>
          </w:p>
        </w:tc>
        <w:tc>
          <w:tcPr>
            <w:tcW w:w="486" w:type="dxa"/>
            <w:tcBorders>
              <w:top w:val="nil"/>
              <w:left w:val="nil"/>
              <w:bottom w:val="single" w:sz="4" w:space="0" w:color="auto"/>
              <w:right w:val="single" w:sz="4" w:space="0" w:color="auto"/>
            </w:tcBorders>
            <w:vAlign w:val="center"/>
          </w:tcPr>
          <w:p w14:paraId="3A2EF838"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6F54D58" w14:textId="77777777" w:rsidR="00FE6BCC" w:rsidRDefault="00FE6BCC" w:rsidP="00B35661">
            <w:pPr>
              <w:widowControl/>
              <w:spacing w:after="0" w:line="240" w:lineRule="auto"/>
              <w:jc w:val="left"/>
              <w:rPr>
                <w:rFonts w:ascii="宋体" w:hAnsi="宋体" w:cs="宋体"/>
                <w:kern w:val="0"/>
                <w:sz w:val="18"/>
                <w:szCs w:val="18"/>
              </w:rPr>
            </w:pPr>
          </w:p>
        </w:tc>
      </w:tr>
      <w:tr w:rsidR="00FE6BCC" w14:paraId="1C0AE2F1" w14:textId="77777777" w:rsidTr="00FE6BCC">
        <w:trPr>
          <w:trHeight w:val="900"/>
        </w:trPr>
        <w:tc>
          <w:tcPr>
            <w:tcW w:w="420" w:type="dxa"/>
            <w:vMerge/>
            <w:tcBorders>
              <w:left w:val="single" w:sz="8" w:space="0" w:color="auto"/>
              <w:right w:val="single" w:sz="4" w:space="0" w:color="auto"/>
            </w:tcBorders>
            <w:vAlign w:val="center"/>
          </w:tcPr>
          <w:p w14:paraId="00B21BAF"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BDCAAA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低烟无卤阻燃线缆0.6/1kV/3*2.5平方</w:t>
            </w:r>
          </w:p>
        </w:tc>
        <w:tc>
          <w:tcPr>
            <w:tcW w:w="1116" w:type="dxa"/>
            <w:vMerge/>
            <w:tcBorders>
              <w:top w:val="nil"/>
              <w:left w:val="single" w:sz="4" w:space="0" w:color="auto"/>
              <w:bottom w:val="single" w:sz="4" w:space="0" w:color="000000"/>
              <w:right w:val="single" w:sz="4" w:space="0" w:color="auto"/>
            </w:tcBorders>
            <w:vAlign w:val="center"/>
          </w:tcPr>
          <w:p w14:paraId="6B8C2E66"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BDCE0E8"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63AD2D2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05AAEBC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护套材质：低烟无卤阻燃线缆</w:t>
            </w:r>
          </w:p>
        </w:tc>
        <w:tc>
          <w:tcPr>
            <w:tcW w:w="486" w:type="dxa"/>
            <w:tcBorders>
              <w:top w:val="nil"/>
              <w:left w:val="nil"/>
              <w:bottom w:val="single" w:sz="4" w:space="0" w:color="auto"/>
              <w:right w:val="single" w:sz="4" w:space="0" w:color="auto"/>
            </w:tcBorders>
            <w:vAlign w:val="center"/>
          </w:tcPr>
          <w:p w14:paraId="0924996D"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5C1E936F" w14:textId="77777777" w:rsidR="00FE6BCC" w:rsidRDefault="00FE6BCC" w:rsidP="00B35661">
            <w:pPr>
              <w:widowControl/>
              <w:spacing w:after="0" w:line="240" w:lineRule="auto"/>
              <w:jc w:val="left"/>
              <w:rPr>
                <w:rFonts w:ascii="宋体" w:hAnsi="宋体" w:cs="宋体"/>
                <w:kern w:val="0"/>
                <w:sz w:val="18"/>
                <w:szCs w:val="18"/>
              </w:rPr>
            </w:pPr>
          </w:p>
        </w:tc>
      </w:tr>
      <w:tr w:rsidR="00FE6BCC" w14:paraId="670ACAC1" w14:textId="77777777" w:rsidTr="00FE6BCC">
        <w:trPr>
          <w:trHeight w:val="240"/>
        </w:trPr>
        <w:tc>
          <w:tcPr>
            <w:tcW w:w="420" w:type="dxa"/>
            <w:vMerge/>
            <w:tcBorders>
              <w:left w:val="single" w:sz="8" w:space="0" w:color="auto"/>
              <w:right w:val="single" w:sz="4" w:space="0" w:color="auto"/>
            </w:tcBorders>
            <w:vAlign w:val="center"/>
          </w:tcPr>
          <w:p w14:paraId="68B0F451"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799AD2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LED卷布灯含蜂巢</w:t>
            </w:r>
          </w:p>
        </w:tc>
        <w:tc>
          <w:tcPr>
            <w:tcW w:w="1116" w:type="dxa"/>
            <w:vMerge/>
            <w:tcBorders>
              <w:top w:val="nil"/>
              <w:left w:val="single" w:sz="4" w:space="0" w:color="auto"/>
              <w:bottom w:val="single" w:sz="4" w:space="0" w:color="000000"/>
              <w:right w:val="single" w:sz="4" w:space="0" w:color="auto"/>
            </w:tcBorders>
            <w:vAlign w:val="center"/>
          </w:tcPr>
          <w:p w14:paraId="0D958AD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CFB23E1"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099C522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4D0916E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功率：300w</w:t>
            </w:r>
          </w:p>
        </w:tc>
        <w:tc>
          <w:tcPr>
            <w:tcW w:w="486" w:type="dxa"/>
            <w:tcBorders>
              <w:top w:val="nil"/>
              <w:left w:val="nil"/>
              <w:bottom w:val="single" w:sz="4" w:space="0" w:color="auto"/>
              <w:right w:val="single" w:sz="4" w:space="0" w:color="auto"/>
            </w:tcBorders>
            <w:vAlign w:val="center"/>
          </w:tcPr>
          <w:p w14:paraId="70BFBF14"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7126073" w14:textId="77777777" w:rsidR="00FE6BCC" w:rsidRDefault="00FE6BCC" w:rsidP="00B35661">
            <w:pPr>
              <w:widowControl/>
              <w:spacing w:after="0" w:line="240" w:lineRule="auto"/>
              <w:jc w:val="left"/>
              <w:rPr>
                <w:rFonts w:ascii="宋体" w:hAnsi="宋体" w:cs="宋体"/>
                <w:kern w:val="0"/>
                <w:sz w:val="18"/>
                <w:szCs w:val="18"/>
              </w:rPr>
            </w:pPr>
          </w:p>
        </w:tc>
      </w:tr>
      <w:tr w:rsidR="00FE6BCC" w14:paraId="537B32E3" w14:textId="77777777" w:rsidTr="00FE6BCC">
        <w:trPr>
          <w:trHeight w:val="240"/>
        </w:trPr>
        <w:tc>
          <w:tcPr>
            <w:tcW w:w="420" w:type="dxa"/>
            <w:vMerge/>
            <w:tcBorders>
              <w:left w:val="single" w:sz="8" w:space="0" w:color="auto"/>
              <w:right w:val="single" w:sz="4" w:space="0" w:color="auto"/>
            </w:tcBorders>
            <w:vAlign w:val="center"/>
          </w:tcPr>
          <w:p w14:paraId="24114A0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6527278"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快装深抛柔光箱</w:t>
            </w:r>
          </w:p>
        </w:tc>
        <w:tc>
          <w:tcPr>
            <w:tcW w:w="1116" w:type="dxa"/>
            <w:vMerge/>
            <w:tcBorders>
              <w:top w:val="nil"/>
              <w:left w:val="single" w:sz="4" w:space="0" w:color="auto"/>
              <w:bottom w:val="single" w:sz="4" w:space="0" w:color="000000"/>
              <w:right w:val="single" w:sz="4" w:space="0" w:color="auto"/>
            </w:tcBorders>
            <w:vAlign w:val="center"/>
          </w:tcPr>
          <w:p w14:paraId="63FE43B4"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C782FA0"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9C7E1C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242E0C54"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高反光银色涂层材料</w:t>
            </w:r>
          </w:p>
        </w:tc>
        <w:tc>
          <w:tcPr>
            <w:tcW w:w="486" w:type="dxa"/>
            <w:tcBorders>
              <w:top w:val="nil"/>
              <w:left w:val="nil"/>
              <w:bottom w:val="single" w:sz="4" w:space="0" w:color="auto"/>
              <w:right w:val="single" w:sz="4" w:space="0" w:color="auto"/>
            </w:tcBorders>
            <w:vAlign w:val="center"/>
          </w:tcPr>
          <w:p w14:paraId="159BB55B"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1891870" w14:textId="77777777" w:rsidR="00FE6BCC" w:rsidRDefault="00FE6BCC" w:rsidP="00B35661">
            <w:pPr>
              <w:widowControl/>
              <w:spacing w:after="0" w:line="240" w:lineRule="auto"/>
              <w:jc w:val="left"/>
              <w:rPr>
                <w:rFonts w:ascii="宋体" w:hAnsi="宋体" w:cs="宋体"/>
                <w:kern w:val="0"/>
                <w:sz w:val="18"/>
                <w:szCs w:val="18"/>
              </w:rPr>
            </w:pPr>
          </w:p>
        </w:tc>
      </w:tr>
      <w:tr w:rsidR="00FE6BCC" w14:paraId="6CC991EE" w14:textId="77777777" w:rsidTr="00FE6BCC">
        <w:trPr>
          <w:trHeight w:val="240"/>
        </w:trPr>
        <w:tc>
          <w:tcPr>
            <w:tcW w:w="420" w:type="dxa"/>
            <w:vMerge/>
            <w:tcBorders>
              <w:left w:val="single" w:sz="8" w:space="0" w:color="auto"/>
              <w:right w:val="single" w:sz="4" w:space="0" w:color="auto"/>
            </w:tcBorders>
            <w:vAlign w:val="center"/>
          </w:tcPr>
          <w:p w14:paraId="385C2321"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41BC7BB6"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隔栅</w:t>
            </w:r>
          </w:p>
        </w:tc>
        <w:tc>
          <w:tcPr>
            <w:tcW w:w="1116" w:type="dxa"/>
            <w:vMerge/>
            <w:tcBorders>
              <w:top w:val="nil"/>
              <w:left w:val="single" w:sz="4" w:space="0" w:color="auto"/>
              <w:bottom w:val="single" w:sz="4" w:space="0" w:color="000000"/>
              <w:right w:val="single" w:sz="4" w:space="0" w:color="auto"/>
            </w:tcBorders>
            <w:vAlign w:val="center"/>
          </w:tcPr>
          <w:p w14:paraId="76E2BCF8"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3787DB6"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707BA6A0"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52B43D89"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定制，直径：120cm</w:t>
            </w:r>
          </w:p>
        </w:tc>
        <w:tc>
          <w:tcPr>
            <w:tcW w:w="486" w:type="dxa"/>
            <w:tcBorders>
              <w:top w:val="nil"/>
              <w:left w:val="nil"/>
              <w:bottom w:val="single" w:sz="4" w:space="0" w:color="auto"/>
              <w:right w:val="single" w:sz="4" w:space="0" w:color="auto"/>
            </w:tcBorders>
            <w:vAlign w:val="center"/>
          </w:tcPr>
          <w:p w14:paraId="67A9A2E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1DAAA70" w14:textId="77777777" w:rsidR="00FE6BCC" w:rsidRDefault="00FE6BCC" w:rsidP="00B35661">
            <w:pPr>
              <w:widowControl/>
              <w:spacing w:after="0" w:line="240" w:lineRule="auto"/>
              <w:jc w:val="left"/>
              <w:rPr>
                <w:rFonts w:ascii="宋体" w:hAnsi="宋体" w:cs="宋体"/>
                <w:kern w:val="0"/>
                <w:sz w:val="18"/>
                <w:szCs w:val="18"/>
              </w:rPr>
            </w:pPr>
          </w:p>
        </w:tc>
      </w:tr>
      <w:tr w:rsidR="00FE6BCC" w14:paraId="6E141495" w14:textId="77777777" w:rsidTr="00FE6BCC">
        <w:trPr>
          <w:trHeight w:val="240"/>
        </w:trPr>
        <w:tc>
          <w:tcPr>
            <w:tcW w:w="420" w:type="dxa"/>
            <w:vMerge/>
            <w:tcBorders>
              <w:left w:val="single" w:sz="8" w:space="0" w:color="auto"/>
              <w:right w:val="single" w:sz="4" w:space="0" w:color="auto"/>
            </w:tcBorders>
            <w:vAlign w:val="center"/>
          </w:tcPr>
          <w:p w14:paraId="0BF0526C"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D96AF8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黑旗/柔光屏</w:t>
            </w:r>
          </w:p>
        </w:tc>
        <w:tc>
          <w:tcPr>
            <w:tcW w:w="1116" w:type="dxa"/>
            <w:vMerge/>
            <w:tcBorders>
              <w:top w:val="nil"/>
              <w:left w:val="single" w:sz="4" w:space="0" w:color="auto"/>
              <w:bottom w:val="single" w:sz="4" w:space="0" w:color="000000"/>
              <w:right w:val="single" w:sz="4" w:space="0" w:color="auto"/>
            </w:tcBorders>
            <w:vAlign w:val="center"/>
          </w:tcPr>
          <w:p w14:paraId="38D9CEE0"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6E23D9F"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0062B2DD"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3452" w:type="dxa"/>
            <w:tcBorders>
              <w:top w:val="nil"/>
              <w:left w:val="nil"/>
              <w:bottom w:val="single" w:sz="4" w:space="0" w:color="auto"/>
              <w:right w:val="single" w:sz="4" w:space="0" w:color="auto"/>
            </w:tcBorders>
            <w:vAlign w:val="center"/>
          </w:tcPr>
          <w:p w14:paraId="6574814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≥75*90cm+柔光布+黑旗 </w:t>
            </w:r>
          </w:p>
        </w:tc>
        <w:tc>
          <w:tcPr>
            <w:tcW w:w="486" w:type="dxa"/>
            <w:tcBorders>
              <w:top w:val="nil"/>
              <w:left w:val="nil"/>
              <w:bottom w:val="single" w:sz="4" w:space="0" w:color="auto"/>
              <w:right w:val="single" w:sz="4" w:space="0" w:color="auto"/>
            </w:tcBorders>
            <w:vAlign w:val="center"/>
          </w:tcPr>
          <w:p w14:paraId="41916FF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3805A47" w14:textId="77777777" w:rsidR="00FE6BCC" w:rsidRDefault="00FE6BCC" w:rsidP="00B35661">
            <w:pPr>
              <w:widowControl/>
              <w:spacing w:after="0" w:line="240" w:lineRule="auto"/>
              <w:jc w:val="left"/>
              <w:rPr>
                <w:rFonts w:ascii="宋体" w:hAnsi="宋体" w:cs="宋体"/>
                <w:kern w:val="0"/>
                <w:sz w:val="18"/>
                <w:szCs w:val="18"/>
              </w:rPr>
            </w:pPr>
          </w:p>
        </w:tc>
      </w:tr>
      <w:tr w:rsidR="00FE6BCC" w14:paraId="0274F373" w14:textId="77777777" w:rsidTr="00FE6BCC">
        <w:trPr>
          <w:trHeight w:val="240"/>
        </w:trPr>
        <w:tc>
          <w:tcPr>
            <w:tcW w:w="420" w:type="dxa"/>
            <w:vMerge/>
            <w:tcBorders>
              <w:left w:val="single" w:sz="8" w:space="0" w:color="auto"/>
              <w:right w:val="single" w:sz="4" w:space="0" w:color="auto"/>
            </w:tcBorders>
            <w:vAlign w:val="center"/>
          </w:tcPr>
          <w:p w14:paraId="13667A37"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5D6B3A9D"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二合一反光板</w:t>
            </w:r>
          </w:p>
        </w:tc>
        <w:tc>
          <w:tcPr>
            <w:tcW w:w="1116" w:type="dxa"/>
            <w:vMerge/>
            <w:tcBorders>
              <w:top w:val="nil"/>
              <w:left w:val="single" w:sz="4" w:space="0" w:color="auto"/>
              <w:bottom w:val="single" w:sz="4" w:space="0" w:color="000000"/>
              <w:right w:val="single" w:sz="4" w:space="0" w:color="auto"/>
            </w:tcBorders>
            <w:vAlign w:val="center"/>
          </w:tcPr>
          <w:p w14:paraId="75B4806F"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8B015A4"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063AFD0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200A0E8C"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尺寸：80*120CM</w:t>
            </w:r>
          </w:p>
        </w:tc>
        <w:tc>
          <w:tcPr>
            <w:tcW w:w="486" w:type="dxa"/>
            <w:tcBorders>
              <w:top w:val="nil"/>
              <w:left w:val="nil"/>
              <w:bottom w:val="single" w:sz="4" w:space="0" w:color="auto"/>
              <w:right w:val="single" w:sz="4" w:space="0" w:color="auto"/>
            </w:tcBorders>
            <w:vAlign w:val="center"/>
          </w:tcPr>
          <w:p w14:paraId="3CDCE74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1A06CA7" w14:textId="77777777" w:rsidR="00FE6BCC" w:rsidRDefault="00FE6BCC" w:rsidP="00B35661">
            <w:pPr>
              <w:widowControl/>
              <w:spacing w:after="0" w:line="240" w:lineRule="auto"/>
              <w:jc w:val="left"/>
              <w:rPr>
                <w:rFonts w:ascii="宋体" w:hAnsi="宋体" w:cs="宋体"/>
                <w:kern w:val="0"/>
                <w:sz w:val="18"/>
                <w:szCs w:val="18"/>
              </w:rPr>
            </w:pPr>
          </w:p>
        </w:tc>
      </w:tr>
      <w:tr w:rsidR="00FE6BCC" w14:paraId="62C31EE3" w14:textId="77777777" w:rsidTr="00FE6BCC">
        <w:trPr>
          <w:trHeight w:val="240"/>
        </w:trPr>
        <w:tc>
          <w:tcPr>
            <w:tcW w:w="420" w:type="dxa"/>
            <w:vMerge/>
            <w:tcBorders>
              <w:left w:val="single" w:sz="8" w:space="0" w:color="auto"/>
              <w:right w:val="single" w:sz="4" w:space="0" w:color="auto"/>
            </w:tcBorders>
            <w:vAlign w:val="center"/>
          </w:tcPr>
          <w:p w14:paraId="5BAC3FC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A17485B"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电动背景幕布</w:t>
            </w:r>
          </w:p>
        </w:tc>
        <w:tc>
          <w:tcPr>
            <w:tcW w:w="1116" w:type="dxa"/>
            <w:vMerge/>
            <w:tcBorders>
              <w:top w:val="nil"/>
              <w:left w:val="single" w:sz="4" w:space="0" w:color="auto"/>
              <w:bottom w:val="single" w:sz="4" w:space="0" w:color="000000"/>
              <w:right w:val="single" w:sz="4" w:space="0" w:color="auto"/>
            </w:tcBorders>
            <w:vAlign w:val="center"/>
          </w:tcPr>
          <w:p w14:paraId="6A3FD034"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D23528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3F22C82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464A32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轴管承重: 20KG </w:t>
            </w:r>
          </w:p>
        </w:tc>
        <w:tc>
          <w:tcPr>
            <w:tcW w:w="486" w:type="dxa"/>
            <w:tcBorders>
              <w:top w:val="nil"/>
              <w:left w:val="nil"/>
              <w:bottom w:val="single" w:sz="4" w:space="0" w:color="auto"/>
              <w:right w:val="single" w:sz="4" w:space="0" w:color="auto"/>
            </w:tcBorders>
            <w:vAlign w:val="center"/>
          </w:tcPr>
          <w:p w14:paraId="13D50BF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F386D39" w14:textId="77777777" w:rsidR="00FE6BCC" w:rsidRDefault="00FE6BCC" w:rsidP="00B35661">
            <w:pPr>
              <w:widowControl/>
              <w:spacing w:after="0" w:line="240" w:lineRule="auto"/>
              <w:jc w:val="left"/>
              <w:rPr>
                <w:rFonts w:ascii="宋体" w:hAnsi="宋体" w:cs="宋体"/>
                <w:kern w:val="0"/>
                <w:sz w:val="18"/>
                <w:szCs w:val="18"/>
              </w:rPr>
            </w:pPr>
          </w:p>
        </w:tc>
      </w:tr>
      <w:tr w:rsidR="00FE6BCC" w14:paraId="7B8574CE" w14:textId="77777777" w:rsidTr="00FE6BCC">
        <w:trPr>
          <w:trHeight w:val="240"/>
        </w:trPr>
        <w:tc>
          <w:tcPr>
            <w:tcW w:w="420" w:type="dxa"/>
            <w:vMerge/>
            <w:tcBorders>
              <w:left w:val="single" w:sz="8" w:space="0" w:color="auto"/>
              <w:right w:val="single" w:sz="4" w:space="0" w:color="auto"/>
            </w:tcBorders>
            <w:vAlign w:val="center"/>
          </w:tcPr>
          <w:p w14:paraId="7284DBFA"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DF80D23"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魔术腿灯架</w:t>
            </w:r>
          </w:p>
        </w:tc>
        <w:tc>
          <w:tcPr>
            <w:tcW w:w="1116" w:type="dxa"/>
            <w:vMerge/>
            <w:tcBorders>
              <w:top w:val="nil"/>
              <w:left w:val="single" w:sz="4" w:space="0" w:color="auto"/>
              <w:bottom w:val="single" w:sz="4" w:space="0" w:color="000000"/>
              <w:right w:val="single" w:sz="4" w:space="0" w:color="auto"/>
            </w:tcBorders>
            <w:vAlign w:val="center"/>
          </w:tcPr>
          <w:p w14:paraId="601CF9B7"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2A4C103"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486" w:type="dxa"/>
            <w:tcBorders>
              <w:top w:val="nil"/>
              <w:left w:val="nil"/>
              <w:bottom w:val="single" w:sz="4" w:space="0" w:color="auto"/>
              <w:right w:val="single" w:sz="4" w:space="0" w:color="auto"/>
            </w:tcBorders>
            <w:vAlign w:val="center"/>
          </w:tcPr>
          <w:p w14:paraId="158D80A3"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c>
          <w:tcPr>
            <w:tcW w:w="3452" w:type="dxa"/>
            <w:tcBorders>
              <w:top w:val="nil"/>
              <w:left w:val="nil"/>
              <w:bottom w:val="single" w:sz="4" w:space="0" w:color="auto"/>
              <w:right w:val="single" w:sz="4" w:space="0" w:color="auto"/>
            </w:tcBorders>
            <w:vAlign w:val="center"/>
          </w:tcPr>
          <w:p w14:paraId="708C99F2"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摄影灯支架2.8米</w:t>
            </w:r>
          </w:p>
        </w:tc>
        <w:tc>
          <w:tcPr>
            <w:tcW w:w="486" w:type="dxa"/>
            <w:tcBorders>
              <w:top w:val="nil"/>
              <w:left w:val="nil"/>
              <w:bottom w:val="single" w:sz="4" w:space="0" w:color="auto"/>
              <w:right w:val="single" w:sz="4" w:space="0" w:color="auto"/>
            </w:tcBorders>
            <w:vAlign w:val="center"/>
          </w:tcPr>
          <w:p w14:paraId="5CFAC39C"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B2F2AB0" w14:textId="77777777" w:rsidR="00FE6BCC" w:rsidRDefault="00FE6BCC" w:rsidP="00B35661">
            <w:pPr>
              <w:widowControl/>
              <w:spacing w:after="0" w:line="240" w:lineRule="auto"/>
              <w:jc w:val="left"/>
              <w:rPr>
                <w:rFonts w:ascii="宋体" w:hAnsi="宋体" w:cs="宋体"/>
                <w:kern w:val="0"/>
                <w:sz w:val="18"/>
                <w:szCs w:val="18"/>
              </w:rPr>
            </w:pPr>
          </w:p>
        </w:tc>
      </w:tr>
      <w:tr w:rsidR="00FE6BCC" w14:paraId="79CD51A0" w14:textId="77777777" w:rsidTr="00FE6BCC">
        <w:trPr>
          <w:trHeight w:val="240"/>
        </w:trPr>
        <w:tc>
          <w:tcPr>
            <w:tcW w:w="420" w:type="dxa"/>
            <w:vMerge/>
            <w:tcBorders>
              <w:left w:val="single" w:sz="8" w:space="0" w:color="auto"/>
              <w:right w:val="single" w:sz="4" w:space="0" w:color="auto"/>
            </w:tcBorders>
            <w:vAlign w:val="center"/>
          </w:tcPr>
          <w:p w14:paraId="49DEFEFE"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AE92F5E"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NAS存储</w:t>
            </w:r>
          </w:p>
        </w:tc>
        <w:tc>
          <w:tcPr>
            <w:tcW w:w="1116" w:type="dxa"/>
            <w:vMerge/>
            <w:tcBorders>
              <w:top w:val="nil"/>
              <w:left w:val="single" w:sz="4" w:space="0" w:color="auto"/>
              <w:bottom w:val="single" w:sz="4" w:space="0" w:color="000000"/>
              <w:right w:val="single" w:sz="4" w:space="0" w:color="auto"/>
            </w:tcBorders>
            <w:vAlign w:val="center"/>
          </w:tcPr>
          <w:p w14:paraId="2ECADB80"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75399BD" w14:textId="77777777" w:rsidR="00FE6BCC" w:rsidRDefault="00FE6BCC" w:rsidP="00B35661">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486" w:type="dxa"/>
            <w:tcBorders>
              <w:top w:val="nil"/>
              <w:left w:val="nil"/>
              <w:bottom w:val="single" w:sz="4" w:space="0" w:color="auto"/>
              <w:right w:val="single" w:sz="4" w:space="0" w:color="auto"/>
            </w:tcBorders>
            <w:vAlign w:val="center"/>
          </w:tcPr>
          <w:p w14:paraId="1D3DB224"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2E7D7AF" w14:textId="77777777" w:rsidR="00FE6BCC" w:rsidRDefault="00FE6BCC" w:rsidP="00B35661">
            <w:pPr>
              <w:widowControl/>
              <w:spacing w:after="0" w:line="240" w:lineRule="auto"/>
              <w:jc w:val="left"/>
              <w:rPr>
                <w:rFonts w:ascii="宋体" w:hAnsi="宋体" w:cs="宋体"/>
                <w:kern w:val="0"/>
                <w:sz w:val="18"/>
                <w:szCs w:val="18"/>
              </w:rPr>
            </w:pPr>
            <w:r>
              <w:rPr>
                <w:rFonts w:ascii="宋体" w:hAnsi="宋体" w:cs="宋体" w:hint="eastAsia"/>
                <w:kern w:val="0"/>
                <w:sz w:val="18"/>
                <w:szCs w:val="18"/>
              </w:rPr>
              <w:t>硬盘：16T硬盘8块。</w:t>
            </w:r>
          </w:p>
        </w:tc>
        <w:tc>
          <w:tcPr>
            <w:tcW w:w="486" w:type="dxa"/>
            <w:tcBorders>
              <w:top w:val="nil"/>
              <w:left w:val="nil"/>
              <w:bottom w:val="single" w:sz="4" w:space="0" w:color="auto"/>
              <w:right w:val="single" w:sz="4" w:space="0" w:color="auto"/>
            </w:tcBorders>
            <w:vAlign w:val="center"/>
          </w:tcPr>
          <w:p w14:paraId="734A2EC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FF1C988" w14:textId="77777777" w:rsidR="00FE6BCC" w:rsidRDefault="00FE6BCC" w:rsidP="00B35661">
            <w:pPr>
              <w:widowControl/>
              <w:spacing w:after="0" w:line="240" w:lineRule="auto"/>
              <w:jc w:val="left"/>
              <w:rPr>
                <w:rFonts w:ascii="宋体" w:hAnsi="宋体" w:cs="宋体"/>
                <w:kern w:val="0"/>
                <w:sz w:val="18"/>
                <w:szCs w:val="18"/>
              </w:rPr>
            </w:pPr>
          </w:p>
        </w:tc>
      </w:tr>
      <w:tr w:rsidR="00FE6BCC" w14:paraId="610EFC74" w14:textId="77777777" w:rsidTr="00FE6BCC">
        <w:trPr>
          <w:trHeight w:val="240"/>
        </w:trPr>
        <w:tc>
          <w:tcPr>
            <w:tcW w:w="420" w:type="dxa"/>
            <w:vMerge/>
            <w:tcBorders>
              <w:left w:val="single" w:sz="8" w:space="0" w:color="auto"/>
              <w:right w:val="single" w:sz="4" w:space="0" w:color="auto"/>
            </w:tcBorders>
            <w:vAlign w:val="center"/>
          </w:tcPr>
          <w:p w14:paraId="54C164A1"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A3E57EC"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金属探测门</w:t>
            </w:r>
          </w:p>
        </w:tc>
        <w:tc>
          <w:tcPr>
            <w:tcW w:w="1116" w:type="dxa"/>
            <w:vMerge/>
            <w:tcBorders>
              <w:top w:val="nil"/>
              <w:left w:val="single" w:sz="4" w:space="0" w:color="auto"/>
              <w:bottom w:val="single" w:sz="4" w:space="0" w:color="000000"/>
              <w:right w:val="single" w:sz="4" w:space="0" w:color="auto"/>
            </w:tcBorders>
            <w:vAlign w:val="center"/>
          </w:tcPr>
          <w:p w14:paraId="64BFADA2"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87502D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2BFA7D3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3A1BC82"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应符合《GB 15210-2018 通过式金属探测门通用技术规范》</w:t>
            </w:r>
          </w:p>
        </w:tc>
        <w:tc>
          <w:tcPr>
            <w:tcW w:w="486" w:type="dxa"/>
            <w:tcBorders>
              <w:top w:val="nil"/>
              <w:left w:val="nil"/>
              <w:bottom w:val="single" w:sz="4" w:space="0" w:color="auto"/>
              <w:right w:val="single" w:sz="4" w:space="0" w:color="auto"/>
            </w:tcBorders>
            <w:vAlign w:val="center"/>
          </w:tcPr>
          <w:p w14:paraId="2EC99CCC"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07910239" w14:textId="77777777" w:rsidR="00FE6BCC" w:rsidRDefault="00FE6BCC" w:rsidP="00B35661">
            <w:pPr>
              <w:widowControl/>
              <w:spacing w:after="0" w:line="240" w:lineRule="auto"/>
              <w:jc w:val="left"/>
              <w:rPr>
                <w:rFonts w:ascii="宋体" w:hAnsi="宋体" w:cs="宋体"/>
                <w:kern w:val="0"/>
                <w:sz w:val="20"/>
                <w:szCs w:val="20"/>
              </w:rPr>
            </w:pPr>
          </w:p>
        </w:tc>
      </w:tr>
      <w:tr w:rsidR="00FE6BCC" w14:paraId="128BC682" w14:textId="77777777" w:rsidTr="00FE6BCC">
        <w:trPr>
          <w:trHeight w:val="480"/>
        </w:trPr>
        <w:tc>
          <w:tcPr>
            <w:tcW w:w="420" w:type="dxa"/>
            <w:vMerge/>
            <w:tcBorders>
              <w:left w:val="single" w:sz="8" w:space="0" w:color="auto"/>
              <w:right w:val="single" w:sz="4" w:space="0" w:color="auto"/>
            </w:tcBorders>
            <w:vAlign w:val="center"/>
          </w:tcPr>
          <w:p w14:paraId="16F7CD61"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B8EB08B"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双视角通道式X光机</w:t>
            </w:r>
          </w:p>
        </w:tc>
        <w:tc>
          <w:tcPr>
            <w:tcW w:w="1116" w:type="dxa"/>
            <w:vMerge/>
            <w:tcBorders>
              <w:top w:val="nil"/>
              <w:left w:val="single" w:sz="4" w:space="0" w:color="auto"/>
              <w:bottom w:val="single" w:sz="4" w:space="0" w:color="000000"/>
              <w:right w:val="single" w:sz="4" w:space="0" w:color="auto"/>
            </w:tcBorders>
            <w:vAlign w:val="center"/>
          </w:tcPr>
          <w:p w14:paraId="6C17A813"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6297CA1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7431222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1BF93DA4"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穿透力 40mm</w:t>
            </w:r>
          </w:p>
        </w:tc>
        <w:tc>
          <w:tcPr>
            <w:tcW w:w="486" w:type="dxa"/>
            <w:tcBorders>
              <w:top w:val="nil"/>
              <w:left w:val="nil"/>
              <w:bottom w:val="single" w:sz="4" w:space="0" w:color="auto"/>
              <w:right w:val="single" w:sz="4" w:space="0" w:color="auto"/>
            </w:tcBorders>
            <w:vAlign w:val="center"/>
          </w:tcPr>
          <w:p w14:paraId="43BE8B07"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FE86C32" w14:textId="77777777" w:rsidR="00FE6BCC" w:rsidRDefault="00FE6BCC" w:rsidP="00B35661">
            <w:pPr>
              <w:widowControl/>
              <w:spacing w:after="0" w:line="240" w:lineRule="auto"/>
              <w:jc w:val="left"/>
              <w:rPr>
                <w:rFonts w:ascii="宋体" w:hAnsi="宋体" w:cs="宋体"/>
                <w:kern w:val="0"/>
                <w:sz w:val="20"/>
                <w:szCs w:val="20"/>
              </w:rPr>
            </w:pPr>
          </w:p>
        </w:tc>
      </w:tr>
      <w:tr w:rsidR="00FE6BCC" w14:paraId="364ABF98" w14:textId="77777777" w:rsidTr="00FE6BCC">
        <w:trPr>
          <w:trHeight w:val="240"/>
        </w:trPr>
        <w:tc>
          <w:tcPr>
            <w:tcW w:w="420" w:type="dxa"/>
            <w:vMerge/>
            <w:tcBorders>
              <w:left w:val="single" w:sz="8" w:space="0" w:color="auto"/>
              <w:right w:val="single" w:sz="4" w:space="0" w:color="auto"/>
            </w:tcBorders>
            <w:vAlign w:val="center"/>
          </w:tcPr>
          <w:p w14:paraId="174B24F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38D528D6"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危险液体检查器</w:t>
            </w:r>
          </w:p>
        </w:tc>
        <w:tc>
          <w:tcPr>
            <w:tcW w:w="1116" w:type="dxa"/>
            <w:vMerge/>
            <w:tcBorders>
              <w:top w:val="nil"/>
              <w:left w:val="single" w:sz="4" w:space="0" w:color="auto"/>
              <w:bottom w:val="single" w:sz="4" w:space="0" w:color="000000"/>
              <w:right w:val="single" w:sz="4" w:space="0" w:color="auto"/>
            </w:tcBorders>
            <w:vAlign w:val="center"/>
          </w:tcPr>
          <w:p w14:paraId="648C7A2C"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7C37E16B"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06CFB43F"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6942776D"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仪器正常工作时的平均功耗应≤35W</w:t>
            </w:r>
          </w:p>
        </w:tc>
        <w:tc>
          <w:tcPr>
            <w:tcW w:w="486" w:type="dxa"/>
            <w:tcBorders>
              <w:top w:val="nil"/>
              <w:left w:val="nil"/>
              <w:bottom w:val="single" w:sz="4" w:space="0" w:color="auto"/>
              <w:right w:val="single" w:sz="4" w:space="0" w:color="auto"/>
            </w:tcBorders>
            <w:vAlign w:val="center"/>
          </w:tcPr>
          <w:p w14:paraId="35EC86B0"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4DF7CB9A" w14:textId="77777777" w:rsidR="00FE6BCC" w:rsidRDefault="00FE6BCC" w:rsidP="00B35661">
            <w:pPr>
              <w:widowControl/>
              <w:spacing w:after="0" w:line="240" w:lineRule="auto"/>
              <w:jc w:val="left"/>
              <w:rPr>
                <w:rFonts w:ascii="宋体" w:hAnsi="宋体" w:cs="宋体"/>
                <w:kern w:val="0"/>
                <w:sz w:val="20"/>
                <w:szCs w:val="20"/>
              </w:rPr>
            </w:pPr>
          </w:p>
        </w:tc>
      </w:tr>
      <w:tr w:rsidR="00FE6BCC" w14:paraId="74108625" w14:textId="77777777" w:rsidTr="00FE6BCC">
        <w:trPr>
          <w:trHeight w:val="240"/>
        </w:trPr>
        <w:tc>
          <w:tcPr>
            <w:tcW w:w="420" w:type="dxa"/>
            <w:vMerge/>
            <w:tcBorders>
              <w:left w:val="single" w:sz="8" w:space="0" w:color="auto"/>
              <w:right w:val="single" w:sz="4" w:space="0" w:color="auto"/>
            </w:tcBorders>
            <w:vAlign w:val="center"/>
          </w:tcPr>
          <w:p w14:paraId="6CA4EC3A"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E076E40"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手持金属探测器</w:t>
            </w:r>
          </w:p>
        </w:tc>
        <w:tc>
          <w:tcPr>
            <w:tcW w:w="1116" w:type="dxa"/>
            <w:vMerge/>
            <w:tcBorders>
              <w:top w:val="nil"/>
              <w:left w:val="single" w:sz="4" w:space="0" w:color="auto"/>
              <w:bottom w:val="single" w:sz="4" w:space="0" w:color="000000"/>
              <w:right w:val="single" w:sz="4" w:space="0" w:color="auto"/>
            </w:tcBorders>
            <w:vAlign w:val="center"/>
          </w:tcPr>
          <w:p w14:paraId="4E1D466B"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423676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6D43209A"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43469EA5"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灵敏度高，能探测一枚大头针大小金属物品</w:t>
            </w:r>
          </w:p>
        </w:tc>
        <w:tc>
          <w:tcPr>
            <w:tcW w:w="486" w:type="dxa"/>
            <w:tcBorders>
              <w:top w:val="nil"/>
              <w:left w:val="nil"/>
              <w:bottom w:val="single" w:sz="4" w:space="0" w:color="auto"/>
              <w:right w:val="single" w:sz="4" w:space="0" w:color="auto"/>
            </w:tcBorders>
            <w:vAlign w:val="center"/>
          </w:tcPr>
          <w:p w14:paraId="0740EC9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0C15616" w14:textId="77777777" w:rsidR="00FE6BCC" w:rsidRDefault="00FE6BCC" w:rsidP="00B35661">
            <w:pPr>
              <w:widowControl/>
              <w:spacing w:after="0" w:line="240" w:lineRule="auto"/>
              <w:jc w:val="left"/>
              <w:rPr>
                <w:rFonts w:ascii="宋体" w:hAnsi="宋体" w:cs="宋体"/>
                <w:kern w:val="0"/>
                <w:sz w:val="20"/>
                <w:szCs w:val="20"/>
              </w:rPr>
            </w:pPr>
          </w:p>
        </w:tc>
      </w:tr>
      <w:tr w:rsidR="00FE6BCC" w14:paraId="6454E33B" w14:textId="77777777" w:rsidTr="00FE6BCC">
        <w:trPr>
          <w:trHeight w:val="240"/>
        </w:trPr>
        <w:tc>
          <w:tcPr>
            <w:tcW w:w="420" w:type="dxa"/>
            <w:vMerge/>
            <w:tcBorders>
              <w:left w:val="single" w:sz="8" w:space="0" w:color="auto"/>
              <w:right w:val="single" w:sz="4" w:space="0" w:color="auto"/>
            </w:tcBorders>
            <w:vAlign w:val="center"/>
          </w:tcPr>
          <w:p w14:paraId="38F738D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F4BA208"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防爆器材柜</w:t>
            </w:r>
          </w:p>
        </w:tc>
        <w:tc>
          <w:tcPr>
            <w:tcW w:w="1116" w:type="dxa"/>
            <w:vMerge/>
            <w:tcBorders>
              <w:top w:val="nil"/>
              <w:left w:val="single" w:sz="4" w:space="0" w:color="auto"/>
              <w:bottom w:val="single" w:sz="4" w:space="0" w:color="000000"/>
              <w:right w:val="single" w:sz="4" w:space="0" w:color="auto"/>
            </w:tcBorders>
            <w:vAlign w:val="center"/>
          </w:tcPr>
          <w:p w14:paraId="139413A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2C1D1BE"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5098401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7BDF7291" w14:textId="77777777" w:rsidR="00FE6BCC" w:rsidRDefault="00FE6BCC" w:rsidP="00B35661">
            <w:pPr>
              <w:widowControl/>
              <w:spacing w:after="0" w:line="240" w:lineRule="auto"/>
              <w:jc w:val="left"/>
              <w:rPr>
                <w:rFonts w:ascii="宋体" w:hAnsi="宋体" w:cs="宋体"/>
                <w:kern w:val="0"/>
                <w:sz w:val="20"/>
                <w:szCs w:val="20"/>
              </w:rPr>
            </w:pPr>
            <w:r w:rsidRPr="00E61F3B">
              <w:rPr>
                <w:rFonts w:ascii="宋体" w:hAnsi="宋体" w:cs="宋体" w:hint="eastAsia"/>
                <w:kern w:val="0"/>
                <w:sz w:val="20"/>
                <w:szCs w:val="20"/>
              </w:rPr>
              <w:t>柜体尺寸：≥1800mm*1200mm*390mm</w:t>
            </w:r>
          </w:p>
        </w:tc>
        <w:tc>
          <w:tcPr>
            <w:tcW w:w="486" w:type="dxa"/>
            <w:tcBorders>
              <w:top w:val="nil"/>
              <w:left w:val="nil"/>
              <w:bottom w:val="single" w:sz="4" w:space="0" w:color="auto"/>
              <w:right w:val="single" w:sz="4" w:space="0" w:color="auto"/>
            </w:tcBorders>
            <w:vAlign w:val="center"/>
          </w:tcPr>
          <w:p w14:paraId="463B181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4171386" w14:textId="77777777" w:rsidR="00FE6BCC" w:rsidRDefault="00FE6BCC" w:rsidP="00B35661">
            <w:pPr>
              <w:widowControl/>
              <w:spacing w:after="0" w:line="240" w:lineRule="auto"/>
              <w:jc w:val="left"/>
              <w:rPr>
                <w:rFonts w:ascii="宋体" w:hAnsi="宋体" w:cs="宋体"/>
                <w:kern w:val="0"/>
                <w:sz w:val="20"/>
                <w:szCs w:val="20"/>
              </w:rPr>
            </w:pPr>
          </w:p>
        </w:tc>
      </w:tr>
      <w:tr w:rsidR="00FE6BCC" w14:paraId="624DFC99" w14:textId="77777777" w:rsidTr="00FE6BCC">
        <w:trPr>
          <w:trHeight w:val="240"/>
        </w:trPr>
        <w:tc>
          <w:tcPr>
            <w:tcW w:w="420" w:type="dxa"/>
            <w:vMerge/>
            <w:tcBorders>
              <w:left w:val="single" w:sz="8" w:space="0" w:color="auto"/>
              <w:right w:val="single" w:sz="4" w:space="0" w:color="auto"/>
            </w:tcBorders>
            <w:vAlign w:val="center"/>
          </w:tcPr>
          <w:p w14:paraId="279E2953"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79A4154A"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防爆毯</w:t>
            </w:r>
          </w:p>
        </w:tc>
        <w:tc>
          <w:tcPr>
            <w:tcW w:w="1116" w:type="dxa"/>
            <w:vMerge/>
            <w:tcBorders>
              <w:top w:val="nil"/>
              <w:left w:val="single" w:sz="4" w:space="0" w:color="auto"/>
              <w:bottom w:val="single" w:sz="4" w:space="0" w:color="000000"/>
              <w:right w:val="single" w:sz="4" w:space="0" w:color="auto"/>
            </w:tcBorders>
            <w:vAlign w:val="center"/>
          </w:tcPr>
          <w:p w14:paraId="26D1A44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39917E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333600E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9CCB864"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抗暴性能 ： 82-2手榴弹</w:t>
            </w:r>
          </w:p>
        </w:tc>
        <w:tc>
          <w:tcPr>
            <w:tcW w:w="486" w:type="dxa"/>
            <w:tcBorders>
              <w:top w:val="nil"/>
              <w:left w:val="nil"/>
              <w:bottom w:val="single" w:sz="4" w:space="0" w:color="auto"/>
              <w:right w:val="single" w:sz="4" w:space="0" w:color="auto"/>
            </w:tcBorders>
            <w:vAlign w:val="center"/>
          </w:tcPr>
          <w:p w14:paraId="7DCAA971"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2D36170" w14:textId="77777777" w:rsidR="00FE6BCC" w:rsidRDefault="00FE6BCC" w:rsidP="00B35661">
            <w:pPr>
              <w:widowControl/>
              <w:spacing w:after="0" w:line="240" w:lineRule="auto"/>
              <w:jc w:val="left"/>
              <w:rPr>
                <w:rFonts w:ascii="宋体" w:hAnsi="宋体" w:cs="宋体"/>
                <w:kern w:val="0"/>
                <w:sz w:val="20"/>
                <w:szCs w:val="20"/>
              </w:rPr>
            </w:pPr>
          </w:p>
        </w:tc>
      </w:tr>
      <w:tr w:rsidR="00FE6BCC" w14:paraId="0151F3F3" w14:textId="77777777" w:rsidTr="00FE6BCC">
        <w:trPr>
          <w:trHeight w:val="240"/>
        </w:trPr>
        <w:tc>
          <w:tcPr>
            <w:tcW w:w="420" w:type="dxa"/>
            <w:vMerge/>
            <w:tcBorders>
              <w:left w:val="single" w:sz="8" w:space="0" w:color="auto"/>
              <w:right w:val="single" w:sz="4" w:space="0" w:color="auto"/>
            </w:tcBorders>
            <w:vAlign w:val="center"/>
          </w:tcPr>
          <w:p w14:paraId="64E05D89"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0E713673"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防火毯</w:t>
            </w:r>
          </w:p>
        </w:tc>
        <w:tc>
          <w:tcPr>
            <w:tcW w:w="1116" w:type="dxa"/>
            <w:vMerge/>
            <w:tcBorders>
              <w:top w:val="nil"/>
              <w:left w:val="single" w:sz="4" w:space="0" w:color="auto"/>
              <w:bottom w:val="single" w:sz="4" w:space="0" w:color="000000"/>
              <w:right w:val="single" w:sz="4" w:space="0" w:color="auto"/>
            </w:tcBorders>
            <w:vAlign w:val="center"/>
          </w:tcPr>
          <w:p w14:paraId="28429FE9"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EFD8816"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7F5A70AE"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3452" w:type="dxa"/>
            <w:tcBorders>
              <w:top w:val="nil"/>
              <w:left w:val="nil"/>
              <w:bottom w:val="single" w:sz="4" w:space="0" w:color="auto"/>
              <w:right w:val="single" w:sz="4" w:space="0" w:color="auto"/>
            </w:tcBorders>
            <w:vAlign w:val="center"/>
          </w:tcPr>
          <w:p w14:paraId="4BA1C85C"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1200mm×1800mm</w:t>
            </w:r>
          </w:p>
        </w:tc>
        <w:tc>
          <w:tcPr>
            <w:tcW w:w="486" w:type="dxa"/>
            <w:tcBorders>
              <w:top w:val="nil"/>
              <w:left w:val="nil"/>
              <w:bottom w:val="single" w:sz="4" w:space="0" w:color="auto"/>
              <w:right w:val="single" w:sz="4" w:space="0" w:color="auto"/>
            </w:tcBorders>
            <w:vAlign w:val="center"/>
          </w:tcPr>
          <w:p w14:paraId="189042B9"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15C69C1" w14:textId="77777777" w:rsidR="00FE6BCC" w:rsidRDefault="00FE6BCC" w:rsidP="00B35661">
            <w:pPr>
              <w:widowControl/>
              <w:spacing w:after="0" w:line="240" w:lineRule="auto"/>
              <w:jc w:val="left"/>
              <w:rPr>
                <w:rFonts w:ascii="宋体" w:hAnsi="宋体" w:cs="宋体"/>
                <w:kern w:val="0"/>
                <w:sz w:val="20"/>
                <w:szCs w:val="20"/>
              </w:rPr>
            </w:pPr>
          </w:p>
        </w:tc>
      </w:tr>
      <w:tr w:rsidR="00FE6BCC" w14:paraId="55F85819" w14:textId="77777777" w:rsidTr="00FE6BCC">
        <w:trPr>
          <w:trHeight w:val="240"/>
        </w:trPr>
        <w:tc>
          <w:tcPr>
            <w:tcW w:w="420" w:type="dxa"/>
            <w:vMerge/>
            <w:tcBorders>
              <w:left w:val="single" w:sz="8" w:space="0" w:color="auto"/>
              <w:right w:val="single" w:sz="4" w:space="0" w:color="auto"/>
            </w:tcBorders>
            <w:vAlign w:val="center"/>
          </w:tcPr>
          <w:p w14:paraId="400854DE"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AACAD35"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防爆罐</w:t>
            </w:r>
          </w:p>
        </w:tc>
        <w:tc>
          <w:tcPr>
            <w:tcW w:w="1116" w:type="dxa"/>
            <w:vMerge/>
            <w:tcBorders>
              <w:top w:val="nil"/>
              <w:left w:val="single" w:sz="4" w:space="0" w:color="auto"/>
              <w:bottom w:val="single" w:sz="4" w:space="0" w:color="000000"/>
              <w:right w:val="single" w:sz="4" w:space="0" w:color="auto"/>
            </w:tcBorders>
            <w:vAlign w:val="center"/>
          </w:tcPr>
          <w:p w14:paraId="6D7D800D"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02A65C9A"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433B2662"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4F3C5E69"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防爆罐材质：内、外层采用15mm高强度、耐冲击碳素钢板，并符合GB700-1988标准中所采用的碳素钢板有关要求。</w:t>
            </w:r>
          </w:p>
        </w:tc>
        <w:tc>
          <w:tcPr>
            <w:tcW w:w="486" w:type="dxa"/>
            <w:tcBorders>
              <w:top w:val="nil"/>
              <w:left w:val="nil"/>
              <w:bottom w:val="single" w:sz="4" w:space="0" w:color="auto"/>
              <w:right w:val="single" w:sz="4" w:space="0" w:color="auto"/>
            </w:tcBorders>
            <w:vAlign w:val="center"/>
          </w:tcPr>
          <w:p w14:paraId="59FEC6B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1E1991BA" w14:textId="77777777" w:rsidR="00FE6BCC" w:rsidRDefault="00FE6BCC" w:rsidP="00B35661">
            <w:pPr>
              <w:widowControl/>
              <w:spacing w:after="0" w:line="240" w:lineRule="auto"/>
              <w:jc w:val="left"/>
              <w:rPr>
                <w:rFonts w:ascii="宋体" w:hAnsi="宋体" w:cs="宋体"/>
                <w:kern w:val="0"/>
                <w:sz w:val="20"/>
                <w:szCs w:val="20"/>
              </w:rPr>
            </w:pPr>
          </w:p>
        </w:tc>
      </w:tr>
      <w:tr w:rsidR="00FE6BCC" w14:paraId="7A7EFF02" w14:textId="77777777" w:rsidTr="00FE6BCC">
        <w:trPr>
          <w:trHeight w:val="480"/>
        </w:trPr>
        <w:tc>
          <w:tcPr>
            <w:tcW w:w="420" w:type="dxa"/>
            <w:vMerge/>
            <w:tcBorders>
              <w:left w:val="single" w:sz="8" w:space="0" w:color="auto"/>
              <w:right w:val="single" w:sz="4" w:space="0" w:color="auto"/>
            </w:tcBorders>
            <w:vAlign w:val="center"/>
          </w:tcPr>
          <w:p w14:paraId="33589485"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8467932"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防汛物资（含沙沙袋）</w:t>
            </w:r>
          </w:p>
        </w:tc>
        <w:tc>
          <w:tcPr>
            <w:tcW w:w="1116" w:type="dxa"/>
            <w:vMerge/>
            <w:tcBorders>
              <w:top w:val="nil"/>
              <w:left w:val="single" w:sz="4" w:space="0" w:color="auto"/>
              <w:bottom w:val="single" w:sz="4" w:space="0" w:color="000000"/>
              <w:right w:val="single" w:sz="4" w:space="0" w:color="auto"/>
            </w:tcBorders>
            <w:vAlign w:val="center"/>
          </w:tcPr>
          <w:p w14:paraId="72A46CEB"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28F379F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个</w:t>
            </w:r>
          </w:p>
        </w:tc>
        <w:tc>
          <w:tcPr>
            <w:tcW w:w="486" w:type="dxa"/>
            <w:tcBorders>
              <w:top w:val="nil"/>
              <w:left w:val="nil"/>
              <w:bottom w:val="single" w:sz="4" w:space="0" w:color="auto"/>
              <w:right w:val="single" w:sz="4" w:space="0" w:color="auto"/>
            </w:tcBorders>
            <w:vAlign w:val="center"/>
          </w:tcPr>
          <w:p w14:paraId="1F99F51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80</w:t>
            </w:r>
          </w:p>
        </w:tc>
        <w:tc>
          <w:tcPr>
            <w:tcW w:w="3452" w:type="dxa"/>
            <w:tcBorders>
              <w:top w:val="nil"/>
              <w:left w:val="nil"/>
              <w:bottom w:val="single" w:sz="4" w:space="0" w:color="auto"/>
              <w:right w:val="single" w:sz="4" w:space="0" w:color="auto"/>
            </w:tcBorders>
            <w:vAlign w:val="center"/>
          </w:tcPr>
          <w:p w14:paraId="705BFAFF"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30*70cm</w:t>
            </w:r>
          </w:p>
        </w:tc>
        <w:tc>
          <w:tcPr>
            <w:tcW w:w="486" w:type="dxa"/>
            <w:tcBorders>
              <w:top w:val="nil"/>
              <w:left w:val="nil"/>
              <w:bottom w:val="single" w:sz="4" w:space="0" w:color="auto"/>
              <w:right w:val="single" w:sz="4" w:space="0" w:color="auto"/>
            </w:tcBorders>
            <w:vAlign w:val="center"/>
          </w:tcPr>
          <w:p w14:paraId="13B8F6B6"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39DD5126" w14:textId="77777777" w:rsidR="00FE6BCC" w:rsidRDefault="00FE6BCC" w:rsidP="00B35661">
            <w:pPr>
              <w:widowControl/>
              <w:spacing w:after="0" w:line="240" w:lineRule="auto"/>
              <w:jc w:val="left"/>
              <w:rPr>
                <w:rFonts w:ascii="宋体" w:hAnsi="宋体" w:cs="宋体"/>
                <w:kern w:val="0"/>
                <w:sz w:val="20"/>
                <w:szCs w:val="20"/>
              </w:rPr>
            </w:pPr>
          </w:p>
        </w:tc>
      </w:tr>
      <w:tr w:rsidR="00FE6BCC" w14:paraId="77B606BA" w14:textId="77777777" w:rsidTr="00FE6BCC">
        <w:trPr>
          <w:trHeight w:val="240"/>
        </w:trPr>
        <w:tc>
          <w:tcPr>
            <w:tcW w:w="420" w:type="dxa"/>
            <w:vMerge/>
            <w:tcBorders>
              <w:left w:val="single" w:sz="8" w:space="0" w:color="auto"/>
              <w:right w:val="single" w:sz="4" w:space="0" w:color="auto"/>
            </w:tcBorders>
            <w:vAlign w:val="center"/>
          </w:tcPr>
          <w:p w14:paraId="7509F89E"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1A93C035"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防汛沙箱</w:t>
            </w:r>
          </w:p>
        </w:tc>
        <w:tc>
          <w:tcPr>
            <w:tcW w:w="1116" w:type="dxa"/>
            <w:vMerge/>
            <w:tcBorders>
              <w:top w:val="nil"/>
              <w:left w:val="single" w:sz="4" w:space="0" w:color="auto"/>
              <w:bottom w:val="single" w:sz="4" w:space="0" w:color="000000"/>
              <w:right w:val="single" w:sz="4" w:space="0" w:color="auto"/>
            </w:tcBorders>
            <w:vAlign w:val="center"/>
          </w:tcPr>
          <w:p w14:paraId="31418001"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38D87C88"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642E42E6"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5DC9550F"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2000*1000*2000</w:t>
            </w:r>
          </w:p>
        </w:tc>
        <w:tc>
          <w:tcPr>
            <w:tcW w:w="486" w:type="dxa"/>
            <w:tcBorders>
              <w:top w:val="nil"/>
              <w:left w:val="nil"/>
              <w:bottom w:val="single" w:sz="4" w:space="0" w:color="auto"/>
              <w:right w:val="single" w:sz="4" w:space="0" w:color="auto"/>
            </w:tcBorders>
            <w:vAlign w:val="center"/>
          </w:tcPr>
          <w:p w14:paraId="0FD102AF"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6060AC12" w14:textId="77777777" w:rsidR="00FE6BCC" w:rsidRDefault="00FE6BCC" w:rsidP="00B35661">
            <w:pPr>
              <w:widowControl/>
              <w:spacing w:after="0" w:line="240" w:lineRule="auto"/>
              <w:jc w:val="left"/>
              <w:rPr>
                <w:rFonts w:ascii="宋体" w:hAnsi="宋体" w:cs="宋体"/>
                <w:kern w:val="0"/>
                <w:sz w:val="20"/>
                <w:szCs w:val="20"/>
              </w:rPr>
            </w:pPr>
          </w:p>
        </w:tc>
      </w:tr>
      <w:tr w:rsidR="00FE6BCC" w14:paraId="4E47DB78" w14:textId="77777777" w:rsidTr="00FE6BCC">
        <w:trPr>
          <w:trHeight w:val="240"/>
        </w:trPr>
        <w:tc>
          <w:tcPr>
            <w:tcW w:w="420" w:type="dxa"/>
            <w:vMerge/>
            <w:tcBorders>
              <w:left w:val="single" w:sz="8" w:space="0" w:color="auto"/>
              <w:right w:val="single" w:sz="4" w:space="0" w:color="auto"/>
            </w:tcBorders>
            <w:vAlign w:val="center"/>
          </w:tcPr>
          <w:p w14:paraId="1D2D05C2" w14:textId="77777777" w:rsidR="00FE6BCC" w:rsidRDefault="00FE6BCC" w:rsidP="00B35661">
            <w:pPr>
              <w:widowControl/>
              <w:spacing w:after="0" w:line="240" w:lineRule="auto"/>
              <w:jc w:val="center"/>
              <w:rPr>
                <w:rFonts w:ascii="宋体" w:hAnsi="宋体" w:cs="宋体"/>
                <w:kern w:val="0"/>
                <w:sz w:val="18"/>
                <w:szCs w:val="18"/>
              </w:rPr>
            </w:pPr>
          </w:p>
        </w:tc>
        <w:tc>
          <w:tcPr>
            <w:tcW w:w="1981" w:type="dxa"/>
            <w:tcBorders>
              <w:top w:val="nil"/>
              <w:left w:val="nil"/>
              <w:bottom w:val="single" w:sz="4" w:space="0" w:color="auto"/>
              <w:right w:val="single" w:sz="4" w:space="0" w:color="auto"/>
            </w:tcBorders>
            <w:vAlign w:val="center"/>
          </w:tcPr>
          <w:p w14:paraId="6342A470" w14:textId="77777777" w:rsidR="00FE6BCC" w:rsidRDefault="00FE6BCC" w:rsidP="00E61F3B">
            <w:pPr>
              <w:widowControl/>
              <w:spacing w:after="0" w:line="240" w:lineRule="auto"/>
              <w:jc w:val="left"/>
              <w:rPr>
                <w:rFonts w:ascii="宋体" w:hAnsi="宋体" w:cs="宋体"/>
                <w:kern w:val="0"/>
                <w:sz w:val="20"/>
                <w:szCs w:val="20"/>
              </w:rPr>
            </w:pPr>
            <w:r>
              <w:rPr>
                <w:rFonts w:ascii="宋体" w:hAnsi="宋体" w:cs="宋体" w:hint="eastAsia"/>
                <w:kern w:val="0"/>
                <w:sz w:val="20"/>
                <w:szCs w:val="20"/>
              </w:rPr>
              <w:t>防洪闸板</w:t>
            </w:r>
          </w:p>
        </w:tc>
        <w:tc>
          <w:tcPr>
            <w:tcW w:w="1116" w:type="dxa"/>
            <w:vMerge/>
            <w:tcBorders>
              <w:top w:val="nil"/>
              <w:left w:val="single" w:sz="4" w:space="0" w:color="auto"/>
              <w:bottom w:val="single" w:sz="4" w:space="0" w:color="000000"/>
              <w:right w:val="single" w:sz="4" w:space="0" w:color="auto"/>
            </w:tcBorders>
            <w:vAlign w:val="center"/>
          </w:tcPr>
          <w:p w14:paraId="0EAB490A"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5C1DAAC5"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套</w:t>
            </w:r>
          </w:p>
        </w:tc>
        <w:tc>
          <w:tcPr>
            <w:tcW w:w="486" w:type="dxa"/>
            <w:tcBorders>
              <w:top w:val="nil"/>
              <w:left w:val="nil"/>
              <w:bottom w:val="single" w:sz="4" w:space="0" w:color="auto"/>
              <w:right w:val="single" w:sz="4" w:space="0" w:color="auto"/>
            </w:tcBorders>
            <w:vAlign w:val="center"/>
          </w:tcPr>
          <w:p w14:paraId="792D32DC"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w:t>
            </w:r>
          </w:p>
        </w:tc>
        <w:tc>
          <w:tcPr>
            <w:tcW w:w="3452" w:type="dxa"/>
            <w:tcBorders>
              <w:top w:val="nil"/>
              <w:left w:val="nil"/>
              <w:bottom w:val="single" w:sz="4" w:space="0" w:color="auto"/>
              <w:right w:val="single" w:sz="4" w:space="0" w:color="auto"/>
            </w:tcBorders>
            <w:noWrap/>
            <w:vAlign w:val="center"/>
          </w:tcPr>
          <w:p w14:paraId="56052652" w14:textId="77777777" w:rsidR="00FE6BCC" w:rsidRDefault="00FE6BCC" w:rsidP="00B35661">
            <w:pPr>
              <w:widowControl/>
              <w:spacing w:after="0" w:line="240" w:lineRule="auto"/>
              <w:jc w:val="left"/>
              <w:rPr>
                <w:rFonts w:ascii="宋体" w:hAnsi="宋体" w:cs="宋体"/>
                <w:kern w:val="0"/>
                <w:sz w:val="18"/>
                <w:szCs w:val="18"/>
              </w:rPr>
            </w:pPr>
            <w:r w:rsidRPr="00E61F3B">
              <w:rPr>
                <w:rFonts w:ascii="宋体" w:hAnsi="宋体" w:cs="宋体" w:hint="eastAsia"/>
                <w:kern w:val="0"/>
                <w:sz w:val="18"/>
                <w:szCs w:val="18"/>
              </w:rPr>
              <w:t>≥1.0mm加厚不锈钢</w:t>
            </w:r>
          </w:p>
        </w:tc>
        <w:tc>
          <w:tcPr>
            <w:tcW w:w="486" w:type="dxa"/>
            <w:tcBorders>
              <w:top w:val="nil"/>
              <w:left w:val="nil"/>
              <w:bottom w:val="single" w:sz="4" w:space="0" w:color="auto"/>
              <w:right w:val="single" w:sz="4" w:space="0" w:color="auto"/>
            </w:tcBorders>
            <w:vAlign w:val="center"/>
          </w:tcPr>
          <w:p w14:paraId="1E9BF022"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noWrap/>
            <w:vAlign w:val="center"/>
          </w:tcPr>
          <w:p w14:paraId="5F5801BF" w14:textId="77777777" w:rsidR="00FE6BCC" w:rsidRDefault="00FE6BCC" w:rsidP="00B35661">
            <w:pPr>
              <w:widowControl/>
              <w:spacing w:after="0" w:line="240" w:lineRule="auto"/>
              <w:jc w:val="left"/>
              <w:rPr>
                <w:rFonts w:ascii="宋体" w:hAnsi="宋体" w:cs="宋体"/>
                <w:kern w:val="0"/>
                <w:sz w:val="18"/>
                <w:szCs w:val="18"/>
              </w:rPr>
            </w:pPr>
          </w:p>
        </w:tc>
      </w:tr>
      <w:tr w:rsidR="00FE6BCC" w14:paraId="3748CE17" w14:textId="77777777" w:rsidTr="00FE6BCC">
        <w:trPr>
          <w:trHeight w:val="64"/>
        </w:trPr>
        <w:tc>
          <w:tcPr>
            <w:tcW w:w="420" w:type="dxa"/>
            <w:vMerge/>
            <w:tcBorders>
              <w:left w:val="single" w:sz="8" w:space="0" w:color="auto"/>
              <w:bottom w:val="single" w:sz="4" w:space="0" w:color="auto"/>
              <w:right w:val="single" w:sz="4" w:space="0" w:color="auto"/>
            </w:tcBorders>
            <w:vAlign w:val="center"/>
          </w:tcPr>
          <w:p w14:paraId="35BB77B1" w14:textId="77777777" w:rsidR="00FE6BCC" w:rsidRDefault="00FE6BCC" w:rsidP="00B35661">
            <w:pPr>
              <w:widowControl/>
              <w:spacing w:after="0" w:line="240" w:lineRule="auto"/>
              <w:jc w:val="center"/>
              <w:rPr>
                <w:rFonts w:ascii="宋体" w:hAnsi="宋体" w:cs="宋体"/>
                <w:kern w:val="0"/>
                <w:sz w:val="20"/>
                <w:szCs w:val="20"/>
              </w:rPr>
            </w:pPr>
          </w:p>
        </w:tc>
        <w:tc>
          <w:tcPr>
            <w:tcW w:w="1981" w:type="dxa"/>
            <w:tcBorders>
              <w:top w:val="nil"/>
              <w:left w:val="nil"/>
              <w:bottom w:val="single" w:sz="4" w:space="0" w:color="auto"/>
              <w:right w:val="single" w:sz="4" w:space="0" w:color="auto"/>
            </w:tcBorders>
            <w:vAlign w:val="center"/>
          </w:tcPr>
          <w:p w14:paraId="73EB86C2" w14:textId="77777777" w:rsidR="00FE6BCC" w:rsidRDefault="00FE6BCC" w:rsidP="00E61F3B">
            <w:pPr>
              <w:widowControl/>
              <w:spacing w:after="0" w:line="240" w:lineRule="auto"/>
              <w:jc w:val="left"/>
              <w:rPr>
                <w:rFonts w:ascii="宋体" w:hAnsi="宋体" w:cs="宋体"/>
                <w:kern w:val="0"/>
                <w:sz w:val="18"/>
                <w:szCs w:val="18"/>
              </w:rPr>
            </w:pPr>
            <w:r>
              <w:rPr>
                <w:rFonts w:ascii="宋体" w:hAnsi="宋体" w:cs="宋体" w:hint="eastAsia"/>
                <w:kern w:val="0"/>
                <w:sz w:val="18"/>
                <w:szCs w:val="18"/>
              </w:rPr>
              <w:t>曲面显示器</w:t>
            </w:r>
          </w:p>
        </w:tc>
        <w:tc>
          <w:tcPr>
            <w:tcW w:w="1116" w:type="dxa"/>
            <w:vMerge/>
            <w:tcBorders>
              <w:top w:val="nil"/>
              <w:left w:val="single" w:sz="4" w:space="0" w:color="auto"/>
              <w:bottom w:val="single" w:sz="4" w:space="0" w:color="000000"/>
              <w:right w:val="single" w:sz="4" w:space="0" w:color="auto"/>
            </w:tcBorders>
            <w:vAlign w:val="center"/>
          </w:tcPr>
          <w:p w14:paraId="2D9DA8EE" w14:textId="77777777" w:rsidR="00FE6BCC" w:rsidRDefault="00FE6BCC" w:rsidP="00B35661">
            <w:pPr>
              <w:widowControl/>
              <w:spacing w:after="0" w:line="240" w:lineRule="auto"/>
              <w:jc w:val="left"/>
              <w:rPr>
                <w:rFonts w:ascii="宋体" w:hAnsi="宋体" w:cs="宋体"/>
                <w:kern w:val="0"/>
                <w:sz w:val="20"/>
                <w:szCs w:val="20"/>
              </w:rPr>
            </w:pPr>
          </w:p>
        </w:tc>
        <w:tc>
          <w:tcPr>
            <w:tcW w:w="486" w:type="dxa"/>
            <w:tcBorders>
              <w:top w:val="nil"/>
              <w:left w:val="nil"/>
              <w:bottom w:val="single" w:sz="4" w:space="0" w:color="auto"/>
              <w:right w:val="single" w:sz="4" w:space="0" w:color="auto"/>
            </w:tcBorders>
            <w:vAlign w:val="center"/>
          </w:tcPr>
          <w:p w14:paraId="14666E08"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台</w:t>
            </w:r>
          </w:p>
        </w:tc>
        <w:tc>
          <w:tcPr>
            <w:tcW w:w="486" w:type="dxa"/>
            <w:tcBorders>
              <w:top w:val="nil"/>
              <w:left w:val="nil"/>
              <w:bottom w:val="single" w:sz="4" w:space="0" w:color="auto"/>
              <w:right w:val="single" w:sz="4" w:space="0" w:color="auto"/>
            </w:tcBorders>
            <w:vAlign w:val="center"/>
          </w:tcPr>
          <w:p w14:paraId="3897EBE5" w14:textId="77777777" w:rsidR="00FE6BCC" w:rsidRPr="00FC3E34" w:rsidRDefault="00FE6BCC" w:rsidP="00FE6BCC">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3452" w:type="dxa"/>
            <w:tcBorders>
              <w:top w:val="nil"/>
              <w:left w:val="nil"/>
              <w:bottom w:val="single" w:sz="4" w:space="0" w:color="auto"/>
              <w:right w:val="single" w:sz="4" w:space="0" w:color="auto"/>
            </w:tcBorders>
            <w:vAlign w:val="center"/>
          </w:tcPr>
          <w:p w14:paraId="37417281" w14:textId="77777777" w:rsidR="00FE6BCC" w:rsidRDefault="00FE6BCC" w:rsidP="00B35661">
            <w:pPr>
              <w:widowControl/>
              <w:spacing w:after="0" w:line="240" w:lineRule="auto"/>
              <w:jc w:val="left"/>
              <w:rPr>
                <w:rFonts w:ascii="宋体" w:hAnsi="宋体" w:cs="宋体"/>
                <w:kern w:val="0"/>
                <w:sz w:val="20"/>
                <w:szCs w:val="20"/>
              </w:rPr>
            </w:pPr>
            <w:r>
              <w:rPr>
                <w:rFonts w:ascii="宋体" w:hAnsi="宋体" w:cs="宋体" w:hint="eastAsia"/>
                <w:kern w:val="0"/>
                <w:sz w:val="20"/>
                <w:szCs w:val="20"/>
              </w:rPr>
              <w:t>分辨率：5120×1440</w:t>
            </w:r>
          </w:p>
        </w:tc>
        <w:tc>
          <w:tcPr>
            <w:tcW w:w="486" w:type="dxa"/>
            <w:tcBorders>
              <w:top w:val="nil"/>
              <w:left w:val="nil"/>
              <w:bottom w:val="single" w:sz="4" w:space="0" w:color="auto"/>
              <w:right w:val="single" w:sz="4" w:space="0" w:color="auto"/>
            </w:tcBorders>
            <w:vAlign w:val="center"/>
          </w:tcPr>
          <w:p w14:paraId="64D28F2F" w14:textId="77777777" w:rsidR="00FE6BCC" w:rsidRDefault="00FE6BCC" w:rsidP="00B35661">
            <w:pPr>
              <w:widowControl/>
              <w:spacing w:after="0" w:line="240" w:lineRule="auto"/>
              <w:jc w:val="center"/>
              <w:rPr>
                <w:rFonts w:ascii="宋体" w:hAnsi="宋体" w:cs="宋体"/>
                <w:kern w:val="0"/>
                <w:sz w:val="20"/>
                <w:szCs w:val="20"/>
              </w:rPr>
            </w:pPr>
            <w:r>
              <w:rPr>
                <w:rFonts w:ascii="宋体" w:hAnsi="宋体" w:cs="宋体" w:hint="eastAsia"/>
                <w:kern w:val="0"/>
                <w:sz w:val="20"/>
                <w:szCs w:val="20"/>
              </w:rPr>
              <w:t>否</w:t>
            </w:r>
          </w:p>
        </w:tc>
        <w:tc>
          <w:tcPr>
            <w:tcW w:w="613" w:type="dxa"/>
            <w:tcBorders>
              <w:top w:val="nil"/>
              <w:left w:val="nil"/>
              <w:bottom w:val="single" w:sz="4" w:space="0" w:color="auto"/>
              <w:right w:val="single" w:sz="4" w:space="0" w:color="auto"/>
            </w:tcBorders>
            <w:vAlign w:val="center"/>
          </w:tcPr>
          <w:p w14:paraId="7CCBF37C" w14:textId="77777777" w:rsidR="00FE6BCC" w:rsidRDefault="00FE6BCC" w:rsidP="00B35661">
            <w:pPr>
              <w:widowControl/>
              <w:spacing w:after="0" w:line="240" w:lineRule="auto"/>
              <w:jc w:val="left"/>
              <w:rPr>
                <w:rFonts w:ascii="宋体" w:hAnsi="宋体" w:cs="宋体"/>
                <w:kern w:val="0"/>
                <w:sz w:val="20"/>
                <w:szCs w:val="20"/>
              </w:rPr>
            </w:pPr>
          </w:p>
        </w:tc>
      </w:tr>
    </w:tbl>
    <w:p w14:paraId="7F170D83" w14:textId="77777777" w:rsidR="006B1A5C" w:rsidRDefault="006B1A5C">
      <w:pPr>
        <w:pStyle w:val="afffb"/>
        <w:spacing w:line="360" w:lineRule="auto"/>
        <w:ind w:firstLine="0"/>
        <w:rPr>
          <w:rFonts w:ascii="Calibri" w:eastAsia="宋体" w:hAnsi="Calibri"/>
          <w:sz w:val="24"/>
          <w:szCs w:val="24"/>
        </w:rPr>
      </w:pPr>
    </w:p>
    <w:p w14:paraId="326E4D88" w14:textId="77777777" w:rsidR="006B1A5C" w:rsidRDefault="00226DD0">
      <w:pPr>
        <w:jc w:val="left"/>
        <w:outlineLvl w:val="0"/>
        <w:rPr>
          <w:rFonts w:ascii="宋体" w:hAnsi="宋体"/>
          <w:b/>
          <w:sz w:val="28"/>
          <w:szCs w:val="28"/>
        </w:rPr>
      </w:pPr>
      <w:r>
        <w:rPr>
          <w:rFonts w:ascii="宋体" w:hAnsi="宋体"/>
          <w:b/>
          <w:sz w:val="28"/>
          <w:szCs w:val="28"/>
        </w:rPr>
        <w:t>一、技术需求参数</w:t>
      </w:r>
    </w:p>
    <w:tbl>
      <w:tblPr>
        <w:tblW w:w="8643" w:type="dxa"/>
        <w:tblInd w:w="95" w:type="dxa"/>
        <w:tblLook w:val="04A0" w:firstRow="1" w:lastRow="0" w:firstColumn="1" w:lastColumn="0" w:noHBand="0" w:noVBand="1"/>
      </w:tblPr>
      <w:tblGrid>
        <w:gridCol w:w="536"/>
        <w:gridCol w:w="2209"/>
        <w:gridCol w:w="4802"/>
        <w:gridCol w:w="548"/>
        <w:gridCol w:w="548"/>
      </w:tblGrid>
      <w:tr w:rsidR="00E61F3B" w:rsidRPr="00FC3E34" w14:paraId="2949809F" w14:textId="77777777" w:rsidTr="00E61F3B">
        <w:tc>
          <w:tcPr>
            <w:tcW w:w="536" w:type="dxa"/>
            <w:tcBorders>
              <w:top w:val="single" w:sz="4" w:space="0" w:color="auto"/>
              <w:left w:val="single" w:sz="4" w:space="0" w:color="auto"/>
              <w:bottom w:val="single" w:sz="4" w:space="0" w:color="auto"/>
              <w:right w:val="single" w:sz="4" w:space="0" w:color="auto"/>
            </w:tcBorders>
            <w:vAlign w:val="center"/>
          </w:tcPr>
          <w:p w14:paraId="4CA12675" w14:textId="77777777" w:rsidR="00E61F3B" w:rsidRPr="00FC3E34" w:rsidRDefault="00E61F3B">
            <w:pPr>
              <w:widowControl/>
              <w:spacing w:after="0" w:line="240" w:lineRule="auto"/>
              <w:jc w:val="center"/>
              <w:rPr>
                <w:rFonts w:ascii="宋体" w:hAnsi="宋体" w:cs="宋体"/>
                <w:b/>
                <w:bCs/>
                <w:kern w:val="0"/>
                <w:sz w:val="18"/>
                <w:szCs w:val="18"/>
              </w:rPr>
            </w:pPr>
            <w:r w:rsidRPr="00FC3E34">
              <w:rPr>
                <w:rFonts w:ascii="宋体" w:hAnsi="宋体" w:cs="宋体" w:hint="eastAsia"/>
                <w:b/>
                <w:bCs/>
                <w:kern w:val="0"/>
                <w:sz w:val="18"/>
                <w:szCs w:val="18"/>
              </w:rPr>
              <w:t>序号</w:t>
            </w:r>
          </w:p>
        </w:tc>
        <w:tc>
          <w:tcPr>
            <w:tcW w:w="2209" w:type="dxa"/>
            <w:tcBorders>
              <w:top w:val="single" w:sz="4" w:space="0" w:color="auto"/>
              <w:left w:val="nil"/>
              <w:bottom w:val="single" w:sz="4" w:space="0" w:color="auto"/>
              <w:right w:val="single" w:sz="4" w:space="0" w:color="auto"/>
            </w:tcBorders>
            <w:vAlign w:val="center"/>
          </w:tcPr>
          <w:p w14:paraId="5D4D3E5A" w14:textId="77777777" w:rsidR="00E61F3B" w:rsidRPr="00FC3E34" w:rsidRDefault="00E61F3B">
            <w:pPr>
              <w:widowControl/>
              <w:spacing w:after="0" w:line="240" w:lineRule="auto"/>
              <w:jc w:val="center"/>
              <w:rPr>
                <w:rFonts w:ascii="宋体" w:hAnsi="宋体" w:cs="宋体"/>
                <w:b/>
                <w:bCs/>
                <w:kern w:val="0"/>
                <w:sz w:val="18"/>
                <w:szCs w:val="18"/>
              </w:rPr>
            </w:pPr>
            <w:r w:rsidRPr="00FC3E34">
              <w:rPr>
                <w:rFonts w:ascii="宋体" w:hAnsi="宋体" w:cs="宋体" w:hint="eastAsia"/>
                <w:b/>
                <w:bCs/>
                <w:kern w:val="0"/>
                <w:sz w:val="18"/>
                <w:szCs w:val="18"/>
              </w:rPr>
              <w:t>标的名称</w:t>
            </w:r>
          </w:p>
        </w:tc>
        <w:tc>
          <w:tcPr>
            <w:tcW w:w="4802" w:type="dxa"/>
            <w:tcBorders>
              <w:top w:val="single" w:sz="4" w:space="0" w:color="auto"/>
              <w:left w:val="nil"/>
              <w:bottom w:val="nil"/>
              <w:right w:val="single" w:sz="4" w:space="0" w:color="auto"/>
            </w:tcBorders>
            <w:vAlign w:val="center"/>
          </w:tcPr>
          <w:p w14:paraId="775DF974" w14:textId="77777777" w:rsidR="00E61F3B" w:rsidRPr="00FC3E34" w:rsidRDefault="00E61F3B">
            <w:pPr>
              <w:widowControl/>
              <w:spacing w:after="0" w:line="240" w:lineRule="auto"/>
              <w:jc w:val="center"/>
              <w:rPr>
                <w:rFonts w:ascii="宋体" w:hAnsi="宋体" w:cs="宋体"/>
                <w:b/>
                <w:bCs/>
                <w:kern w:val="0"/>
                <w:sz w:val="18"/>
                <w:szCs w:val="18"/>
              </w:rPr>
            </w:pPr>
            <w:r w:rsidRPr="00FC3E34">
              <w:rPr>
                <w:rFonts w:ascii="宋体" w:hAnsi="宋体" w:cs="宋体" w:hint="eastAsia"/>
                <w:b/>
                <w:bCs/>
                <w:kern w:val="0"/>
                <w:sz w:val="18"/>
                <w:szCs w:val="18"/>
              </w:rPr>
              <w:t>技术参数</w:t>
            </w:r>
          </w:p>
        </w:tc>
        <w:tc>
          <w:tcPr>
            <w:tcW w:w="548" w:type="dxa"/>
            <w:tcBorders>
              <w:top w:val="single" w:sz="4" w:space="0" w:color="auto"/>
              <w:left w:val="nil"/>
              <w:bottom w:val="single" w:sz="4" w:space="0" w:color="auto"/>
              <w:right w:val="single" w:sz="4" w:space="0" w:color="auto"/>
            </w:tcBorders>
            <w:vAlign w:val="center"/>
          </w:tcPr>
          <w:p w14:paraId="6B37D385" w14:textId="77777777" w:rsidR="00E61F3B" w:rsidRPr="00FC3E34" w:rsidRDefault="00E61F3B">
            <w:pPr>
              <w:widowControl/>
              <w:spacing w:after="0" w:line="240" w:lineRule="auto"/>
              <w:jc w:val="center"/>
              <w:rPr>
                <w:rFonts w:ascii="宋体" w:hAnsi="宋体" w:cs="宋体"/>
                <w:b/>
                <w:bCs/>
                <w:kern w:val="0"/>
                <w:sz w:val="18"/>
                <w:szCs w:val="18"/>
              </w:rPr>
            </w:pPr>
            <w:r w:rsidRPr="00FC3E34">
              <w:rPr>
                <w:rFonts w:ascii="宋体" w:hAnsi="宋体" w:cs="宋体" w:hint="eastAsia"/>
                <w:b/>
                <w:bCs/>
                <w:kern w:val="0"/>
                <w:sz w:val="18"/>
                <w:szCs w:val="18"/>
              </w:rPr>
              <w:t>单位</w:t>
            </w:r>
          </w:p>
        </w:tc>
        <w:tc>
          <w:tcPr>
            <w:tcW w:w="548" w:type="dxa"/>
            <w:tcBorders>
              <w:top w:val="single" w:sz="4" w:space="0" w:color="auto"/>
              <w:left w:val="nil"/>
              <w:bottom w:val="single" w:sz="4" w:space="0" w:color="auto"/>
              <w:right w:val="single" w:sz="4" w:space="0" w:color="auto"/>
            </w:tcBorders>
            <w:vAlign w:val="center"/>
          </w:tcPr>
          <w:p w14:paraId="57BA833C" w14:textId="77777777" w:rsidR="00E61F3B" w:rsidRPr="00FC3E34" w:rsidRDefault="00E61F3B">
            <w:pPr>
              <w:widowControl/>
              <w:spacing w:after="0" w:line="240" w:lineRule="auto"/>
              <w:jc w:val="center"/>
              <w:rPr>
                <w:rFonts w:ascii="宋体" w:hAnsi="宋体" w:cs="宋体"/>
                <w:b/>
                <w:bCs/>
                <w:kern w:val="0"/>
                <w:sz w:val="18"/>
                <w:szCs w:val="18"/>
              </w:rPr>
            </w:pPr>
            <w:r w:rsidRPr="00FC3E34">
              <w:rPr>
                <w:rFonts w:ascii="宋体" w:hAnsi="宋体" w:cs="宋体" w:hint="eastAsia"/>
                <w:b/>
                <w:bCs/>
                <w:kern w:val="0"/>
                <w:sz w:val="18"/>
                <w:szCs w:val="18"/>
              </w:rPr>
              <w:t>数量</w:t>
            </w:r>
          </w:p>
        </w:tc>
      </w:tr>
      <w:tr w:rsidR="00E61F3B" w:rsidRPr="00FC3E34" w14:paraId="20094B1B" w14:textId="77777777" w:rsidTr="00E61F3B">
        <w:tc>
          <w:tcPr>
            <w:tcW w:w="536" w:type="dxa"/>
            <w:tcBorders>
              <w:top w:val="nil"/>
              <w:left w:val="single" w:sz="8" w:space="0" w:color="auto"/>
              <w:bottom w:val="single" w:sz="4" w:space="0" w:color="auto"/>
              <w:right w:val="single" w:sz="4" w:space="0" w:color="auto"/>
            </w:tcBorders>
            <w:vAlign w:val="center"/>
          </w:tcPr>
          <w:p w14:paraId="03D815D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c>
          <w:tcPr>
            <w:tcW w:w="2209" w:type="dxa"/>
            <w:tcBorders>
              <w:top w:val="nil"/>
              <w:left w:val="nil"/>
              <w:bottom w:val="single" w:sz="4" w:space="0" w:color="auto"/>
              <w:right w:val="single" w:sz="4" w:space="0" w:color="auto"/>
            </w:tcBorders>
            <w:vAlign w:val="center"/>
          </w:tcPr>
          <w:p w14:paraId="13CB079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自动线装机（含碎纸功能）</w:t>
            </w:r>
          </w:p>
        </w:tc>
        <w:tc>
          <w:tcPr>
            <w:tcW w:w="4802" w:type="dxa"/>
            <w:tcBorders>
              <w:top w:val="single" w:sz="4" w:space="0" w:color="auto"/>
              <w:left w:val="nil"/>
              <w:bottom w:val="single" w:sz="4" w:space="0" w:color="auto"/>
              <w:right w:val="single" w:sz="4" w:space="0" w:color="auto"/>
            </w:tcBorders>
            <w:vAlign w:val="center"/>
          </w:tcPr>
          <w:p w14:paraId="6EEFED72" w14:textId="77777777" w:rsidR="00E61F3B" w:rsidRPr="00FC3E34" w:rsidRDefault="00EB70A2">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碎纸厚度：≥9张（A4/70g）</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入口宽度：≥220MM</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碎纸效果：≤2*12mm</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碎纸速度：≤1.8米/分钟</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碎纸容量：21L</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连续工作时间：≥30分钟</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可装订材料：纸张制品（档案、卷宗、文档等）</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装订方式：一键实现三孔同步自动打孔及同步顶线穿线装订（可单、双线）</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液晶显示屏：采用超大彩色液晶触摸屏作为人机界面</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操作面板：一键集三孔自动打孔穿线、独立打孔、独立穿线自由切换</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装订模式：模式一、打孔穿线；</w:t>
            </w:r>
            <w:r w:rsidR="00E61F3B" w:rsidRPr="00FC3E34">
              <w:rPr>
                <w:rFonts w:ascii="宋体" w:hAnsi="宋体" w:cs="宋体" w:hint="eastAsia"/>
                <w:kern w:val="0"/>
                <w:sz w:val="18"/>
                <w:szCs w:val="18"/>
              </w:rPr>
              <w:br/>
              <w:t xml:space="preserve">          模式二、独立打孔；</w:t>
            </w:r>
            <w:r w:rsidR="00E61F3B" w:rsidRPr="00FC3E34">
              <w:rPr>
                <w:rFonts w:ascii="宋体" w:hAnsi="宋体" w:cs="宋体" w:hint="eastAsia"/>
                <w:kern w:val="0"/>
                <w:sz w:val="18"/>
                <w:szCs w:val="18"/>
              </w:rPr>
              <w:br/>
              <w:t xml:space="preserve">          模式三、独立穿线</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钻刀规格：￠5mm*50*3、￠4.5mm*50*3、￠4mm*50*3进刀规格可选</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打孔孔径：5mm、4.5mm、4mm可选</w:t>
            </w:r>
            <w:r w:rsidR="00E61F3B" w:rsidRPr="00FC3E34">
              <w:rPr>
                <w:rFonts w:ascii="宋体" w:hAnsi="宋体" w:cs="宋体" w:hint="eastAsia"/>
                <w:kern w:val="0"/>
                <w:sz w:val="18"/>
                <w:szCs w:val="18"/>
              </w:rPr>
              <w:br/>
            </w:r>
            <w:r>
              <w:rPr>
                <w:rFonts w:ascii="宋体" w:hAnsi="宋体" w:cs="宋体" w:hint="eastAsia"/>
                <w:kern w:val="0"/>
                <w:sz w:val="18"/>
                <w:szCs w:val="18"/>
              </w:rPr>
              <w:t>14、</w:t>
            </w:r>
            <w:r w:rsidR="00E61F3B" w:rsidRPr="00FC3E34">
              <w:rPr>
                <w:rFonts w:ascii="宋体" w:hAnsi="宋体" w:cs="宋体" w:hint="eastAsia"/>
                <w:kern w:val="0"/>
                <w:sz w:val="18"/>
                <w:szCs w:val="18"/>
              </w:rPr>
              <w:t xml:space="preserve">装订线：特质棉线     </w:t>
            </w:r>
            <w:r w:rsidR="00E61F3B" w:rsidRPr="00FC3E34">
              <w:rPr>
                <w:rFonts w:ascii="宋体" w:hAnsi="宋体" w:cs="宋体" w:hint="eastAsia"/>
                <w:kern w:val="0"/>
                <w:sz w:val="18"/>
                <w:szCs w:val="18"/>
              </w:rPr>
              <w:br/>
            </w:r>
            <w:r>
              <w:rPr>
                <w:rFonts w:ascii="宋体" w:hAnsi="宋体" w:cs="宋体" w:hint="eastAsia"/>
                <w:kern w:val="0"/>
                <w:sz w:val="18"/>
                <w:szCs w:val="18"/>
              </w:rPr>
              <w:t>15、</w:t>
            </w:r>
            <w:r w:rsidR="00E61F3B" w:rsidRPr="00FC3E34">
              <w:rPr>
                <w:rFonts w:ascii="宋体" w:hAnsi="宋体" w:cs="宋体" w:hint="eastAsia"/>
                <w:kern w:val="0"/>
                <w:sz w:val="18"/>
                <w:szCs w:val="18"/>
              </w:rPr>
              <w:t xml:space="preserve">装订厚度：≥50mm任意厚度   </w:t>
            </w:r>
            <w:r w:rsidR="00E61F3B" w:rsidRPr="00FC3E34">
              <w:rPr>
                <w:rFonts w:ascii="宋体" w:hAnsi="宋体" w:cs="宋体" w:hint="eastAsia"/>
                <w:kern w:val="0"/>
                <w:sz w:val="18"/>
                <w:szCs w:val="18"/>
              </w:rPr>
              <w:br/>
            </w:r>
            <w:r>
              <w:rPr>
                <w:rFonts w:ascii="宋体" w:hAnsi="宋体" w:cs="宋体" w:hint="eastAsia"/>
                <w:kern w:val="0"/>
                <w:sz w:val="18"/>
                <w:szCs w:val="18"/>
              </w:rPr>
              <w:lastRenderedPageBreak/>
              <w:t>16、</w:t>
            </w:r>
            <w:r w:rsidR="00E61F3B" w:rsidRPr="00FC3E34">
              <w:rPr>
                <w:rFonts w:ascii="宋体" w:hAnsi="宋体" w:cs="宋体" w:hint="eastAsia"/>
                <w:kern w:val="0"/>
                <w:sz w:val="18"/>
                <w:szCs w:val="18"/>
              </w:rPr>
              <w:t xml:space="preserve">装订速度：约18秒  </w:t>
            </w:r>
            <w:r w:rsidR="00E61F3B" w:rsidRPr="00FC3E34">
              <w:rPr>
                <w:rFonts w:ascii="宋体" w:hAnsi="宋体" w:cs="宋体" w:hint="eastAsia"/>
                <w:kern w:val="0"/>
                <w:sz w:val="18"/>
                <w:szCs w:val="18"/>
              </w:rPr>
              <w:br/>
            </w:r>
            <w:r>
              <w:rPr>
                <w:rFonts w:ascii="宋体" w:hAnsi="宋体" w:cs="宋体" w:hint="eastAsia"/>
                <w:kern w:val="0"/>
                <w:sz w:val="18"/>
                <w:szCs w:val="18"/>
              </w:rPr>
              <w:t>17、</w:t>
            </w:r>
            <w:r w:rsidR="00E61F3B" w:rsidRPr="00FC3E34">
              <w:rPr>
                <w:rFonts w:ascii="宋体" w:hAnsi="宋体" w:cs="宋体" w:hint="eastAsia"/>
                <w:kern w:val="0"/>
                <w:sz w:val="18"/>
                <w:szCs w:val="18"/>
              </w:rPr>
              <w:t xml:space="preserve">装订尺寸：放置装订物宽度尺寸规格在380mm以上      </w:t>
            </w:r>
            <w:r w:rsidR="00E61F3B" w:rsidRPr="00FC3E34">
              <w:rPr>
                <w:rFonts w:ascii="宋体" w:hAnsi="宋体" w:cs="宋体" w:hint="eastAsia"/>
                <w:kern w:val="0"/>
                <w:sz w:val="18"/>
                <w:szCs w:val="18"/>
              </w:rPr>
              <w:br/>
            </w:r>
            <w:r>
              <w:rPr>
                <w:rFonts w:ascii="宋体" w:hAnsi="宋体" w:cs="宋体" w:hint="eastAsia"/>
                <w:kern w:val="0"/>
                <w:sz w:val="18"/>
                <w:szCs w:val="18"/>
              </w:rPr>
              <w:t>18、</w:t>
            </w:r>
            <w:r w:rsidR="00E61F3B" w:rsidRPr="00FC3E34">
              <w:rPr>
                <w:rFonts w:ascii="宋体" w:hAnsi="宋体" w:cs="宋体" w:hint="eastAsia"/>
                <w:kern w:val="0"/>
                <w:sz w:val="18"/>
                <w:szCs w:val="18"/>
              </w:rPr>
              <w:t>装订边距：10~220mm</w:t>
            </w:r>
            <w:r w:rsidR="00E61F3B" w:rsidRPr="00FC3E34">
              <w:rPr>
                <w:rFonts w:ascii="宋体" w:hAnsi="宋体" w:cs="宋体" w:hint="eastAsia"/>
                <w:kern w:val="0"/>
                <w:sz w:val="18"/>
                <w:szCs w:val="18"/>
              </w:rPr>
              <w:br/>
            </w:r>
            <w:r>
              <w:rPr>
                <w:rFonts w:ascii="宋体" w:hAnsi="宋体" w:cs="宋体" w:hint="eastAsia"/>
                <w:kern w:val="0"/>
                <w:sz w:val="18"/>
                <w:szCs w:val="18"/>
              </w:rPr>
              <w:t>19、</w:t>
            </w:r>
            <w:r w:rsidR="00E61F3B" w:rsidRPr="00FC3E34">
              <w:rPr>
                <w:rFonts w:ascii="宋体" w:hAnsi="宋体" w:cs="宋体" w:hint="eastAsia"/>
                <w:kern w:val="0"/>
                <w:sz w:val="18"/>
                <w:szCs w:val="18"/>
              </w:rPr>
              <w:t>自动压纸：自动压纸装订、装订完成后压纸杆按键、一键自动释放</w:t>
            </w:r>
            <w:r w:rsidR="00E61F3B" w:rsidRPr="00FC3E34">
              <w:rPr>
                <w:rFonts w:ascii="宋体" w:hAnsi="宋体" w:cs="宋体" w:hint="eastAsia"/>
                <w:kern w:val="0"/>
                <w:sz w:val="18"/>
                <w:szCs w:val="18"/>
              </w:rPr>
              <w:br/>
            </w:r>
            <w:r>
              <w:rPr>
                <w:rFonts w:ascii="宋体" w:hAnsi="宋体" w:cs="宋体" w:hint="eastAsia"/>
                <w:kern w:val="0"/>
                <w:sz w:val="18"/>
                <w:szCs w:val="18"/>
              </w:rPr>
              <w:t>20、</w:t>
            </w:r>
            <w:r w:rsidR="00E61F3B" w:rsidRPr="00FC3E34">
              <w:rPr>
                <w:rFonts w:ascii="宋体" w:hAnsi="宋体" w:cs="宋体" w:hint="eastAsia"/>
                <w:kern w:val="0"/>
                <w:sz w:val="18"/>
                <w:szCs w:val="18"/>
              </w:rPr>
              <w:t>胶垫自转：打孔胶垫自行运转，智能提示更换</w:t>
            </w:r>
            <w:r w:rsidR="00E61F3B" w:rsidRPr="00FC3E34">
              <w:rPr>
                <w:rFonts w:ascii="宋体" w:hAnsi="宋体" w:cs="宋体" w:hint="eastAsia"/>
                <w:kern w:val="0"/>
                <w:sz w:val="18"/>
                <w:szCs w:val="18"/>
              </w:rPr>
              <w:br/>
            </w:r>
            <w:r>
              <w:rPr>
                <w:rFonts w:ascii="宋体" w:hAnsi="宋体" w:cs="宋体" w:hint="eastAsia"/>
                <w:kern w:val="0"/>
                <w:sz w:val="18"/>
                <w:szCs w:val="18"/>
              </w:rPr>
              <w:t>21、</w:t>
            </w:r>
            <w:r w:rsidR="00E61F3B" w:rsidRPr="00FC3E34">
              <w:rPr>
                <w:rFonts w:ascii="宋体" w:hAnsi="宋体" w:cs="宋体" w:hint="eastAsia"/>
                <w:kern w:val="0"/>
                <w:sz w:val="18"/>
                <w:szCs w:val="18"/>
              </w:rPr>
              <w:t>定位功能：三孔激光十字定位，独立可调档块档位控制，精确保证装订边距</w:t>
            </w:r>
            <w:r w:rsidR="00E61F3B" w:rsidRPr="00FC3E34">
              <w:rPr>
                <w:rFonts w:ascii="宋体" w:hAnsi="宋体" w:cs="宋体" w:hint="eastAsia"/>
                <w:kern w:val="0"/>
                <w:sz w:val="18"/>
                <w:szCs w:val="18"/>
              </w:rPr>
              <w:br/>
            </w:r>
            <w:r>
              <w:rPr>
                <w:rFonts w:ascii="宋体" w:hAnsi="宋体" w:cs="宋体" w:hint="eastAsia"/>
                <w:kern w:val="0"/>
                <w:sz w:val="18"/>
                <w:szCs w:val="18"/>
              </w:rPr>
              <w:t>22、</w:t>
            </w:r>
            <w:r w:rsidR="00E61F3B" w:rsidRPr="00FC3E34">
              <w:rPr>
                <w:rFonts w:ascii="宋体" w:hAnsi="宋体" w:cs="宋体" w:hint="eastAsia"/>
                <w:kern w:val="0"/>
                <w:sz w:val="18"/>
                <w:szCs w:val="18"/>
              </w:rPr>
              <w:t>打孔模式：三孔同时钻孔、国标孔间距 83mm</w:t>
            </w:r>
          </w:p>
        </w:tc>
        <w:tc>
          <w:tcPr>
            <w:tcW w:w="548" w:type="dxa"/>
            <w:tcBorders>
              <w:top w:val="nil"/>
              <w:left w:val="nil"/>
              <w:bottom w:val="single" w:sz="4" w:space="0" w:color="auto"/>
              <w:right w:val="single" w:sz="4" w:space="0" w:color="auto"/>
            </w:tcBorders>
            <w:vAlign w:val="center"/>
          </w:tcPr>
          <w:p w14:paraId="05751F5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台</w:t>
            </w:r>
          </w:p>
        </w:tc>
        <w:tc>
          <w:tcPr>
            <w:tcW w:w="548" w:type="dxa"/>
            <w:tcBorders>
              <w:top w:val="nil"/>
              <w:left w:val="nil"/>
              <w:bottom w:val="single" w:sz="4" w:space="0" w:color="auto"/>
              <w:right w:val="single" w:sz="4" w:space="0" w:color="auto"/>
            </w:tcBorders>
            <w:vAlign w:val="center"/>
          </w:tcPr>
          <w:p w14:paraId="793FCF8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r>
      <w:tr w:rsidR="00E61F3B" w:rsidRPr="00FC3E34" w14:paraId="04D579C6" w14:textId="77777777" w:rsidTr="00E61F3B">
        <w:tc>
          <w:tcPr>
            <w:tcW w:w="536" w:type="dxa"/>
            <w:tcBorders>
              <w:top w:val="nil"/>
              <w:left w:val="single" w:sz="4" w:space="0" w:color="auto"/>
              <w:bottom w:val="single" w:sz="4" w:space="0" w:color="auto"/>
              <w:right w:val="single" w:sz="4" w:space="0" w:color="auto"/>
            </w:tcBorders>
            <w:vAlign w:val="center"/>
          </w:tcPr>
          <w:p w14:paraId="1F93155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c>
          <w:tcPr>
            <w:tcW w:w="2209" w:type="dxa"/>
            <w:tcBorders>
              <w:top w:val="nil"/>
              <w:left w:val="nil"/>
              <w:bottom w:val="single" w:sz="4" w:space="0" w:color="auto"/>
              <w:right w:val="single" w:sz="4" w:space="0" w:color="auto"/>
            </w:tcBorders>
            <w:vAlign w:val="center"/>
          </w:tcPr>
          <w:p w14:paraId="68A7605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律师自助服务一体机</w:t>
            </w:r>
          </w:p>
        </w:tc>
        <w:tc>
          <w:tcPr>
            <w:tcW w:w="4802" w:type="dxa"/>
            <w:tcBorders>
              <w:top w:val="nil"/>
              <w:left w:val="nil"/>
              <w:bottom w:val="single" w:sz="4" w:space="0" w:color="auto"/>
              <w:right w:val="single" w:sz="4" w:space="0" w:color="auto"/>
            </w:tcBorders>
            <w:vAlign w:val="center"/>
          </w:tcPr>
          <w:p w14:paraId="78287F8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软件功能：</w:t>
            </w:r>
            <w:r w:rsidRPr="00FC3E34">
              <w:rPr>
                <w:rFonts w:ascii="宋体" w:hAnsi="宋体" w:cs="宋体" w:hint="eastAsia"/>
                <w:kern w:val="0"/>
                <w:sz w:val="18"/>
                <w:szCs w:val="18"/>
              </w:rPr>
              <w:br/>
              <w:t>1、在线阅卷。律师与当事人登录后可在线查阅名下案件卷宗，阅览卷宗正卷材料。</w:t>
            </w:r>
            <w:r w:rsidRPr="00FC3E34">
              <w:rPr>
                <w:rFonts w:ascii="宋体" w:hAnsi="宋体" w:cs="宋体" w:hint="eastAsia"/>
                <w:kern w:val="0"/>
                <w:sz w:val="18"/>
                <w:szCs w:val="18"/>
              </w:rPr>
              <w:br/>
              <w:t>2、预览打印。可放大或缩小卷宗内容进行阅览，并支持卷宗打印。</w:t>
            </w:r>
            <w:r w:rsidRPr="00FC3E34">
              <w:rPr>
                <w:rFonts w:ascii="宋体" w:hAnsi="宋体" w:cs="宋体" w:hint="eastAsia"/>
                <w:kern w:val="0"/>
                <w:sz w:val="18"/>
                <w:szCs w:val="18"/>
              </w:rPr>
              <w:br/>
              <w:t>硬件配置：</w:t>
            </w:r>
            <w:r w:rsidRPr="00FC3E34">
              <w:rPr>
                <w:rFonts w:ascii="宋体" w:hAnsi="宋体" w:cs="宋体" w:hint="eastAsia"/>
                <w:kern w:val="0"/>
                <w:sz w:val="18"/>
                <w:szCs w:val="18"/>
              </w:rPr>
              <w:br/>
            </w:r>
            <w:r w:rsidR="00EB70A2">
              <w:rPr>
                <w:rFonts w:ascii="宋体" w:hAnsi="宋体" w:cs="宋体" w:hint="eastAsia"/>
                <w:kern w:val="0"/>
                <w:sz w:val="18"/>
                <w:szCs w:val="18"/>
              </w:rPr>
              <w:t>1</w:t>
            </w:r>
            <w:r w:rsidRPr="00FC3E34">
              <w:rPr>
                <w:rFonts w:ascii="宋体" w:hAnsi="宋体" w:cs="宋体" w:hint="eastAsia"/>
                <w:kern w:val="0"/>
                <w:sz w:val="18"/>
                <w:szCs w:val="18"/>
              </w:rPr>
              <w:t>、主控。CPU：四核四线程；显卡：高清集成显卡；内存：≥8G DDR3；硬盘：≥128G固态硬盘；主板自带CPU散热器和风扇；自带无线网络功能：150M以太网卡；</w:t>
            </w:r>
            <w:r w:rsidRPr="00FC3E34">
              <w:rPr>
                <w:rFonts w:ascii="宋体" w:hAnsi="宋体" w:cs="宋体" w:hint="eastAsia"/>
                <w:kern w:val="0"/>
                <w:sz w:val="18"/>
                <w:szCs w:val="18"/>
              </w:rPr>
              <w:br/>
            </w:r>
            <w:r w:rsidR="00EB70A2">
              <w:rPr>
                <w:rFonts w:ascii="宋体" w:hAnsi="宋体" w:cs="宋体" w:hint="eastAsia"/>
                <w:kern w:val="0"/>
                <w:sz w:val="18"/>
                <w:szCs w:val="18"/>
              </w:rPr>
              <w:t>2</w:t>
            </w:r>
            <w:r w:rsidRPr="00FC3E34">
              <w:rPr>
                <w:rFonts w:ascii="宋体" w:hAnsi="宋体" w:cs="宋体" w:hint="eastAsia"/>
                <w:kern w:val="0"/>
                <w:sz w:val="18"/>
                <w:szCs w:val="18"/>
              </w:rPr>
              <w:t>、触摸显示屏。高清触摸式液晶显示屏；尺寸：≥21英寸；宽高比：16:9；分辨率：≥1920×1080；亮度：≥250cd/m2；响应时间：≤8ms；对比度：≥500:1；触摸类型：电容式10点触摸；触摸分辨率：≥4096*4096；防尘、防暴、防刮擦，定位准确无漂移；</w:t>
            </w:r>
            <w:r w:rsidRPr="00FC3E34">
              <w:rPr>
                <w:rFonts w:ascii="宋体" w:hAnsi="宋体" w:cs="宋体" w:hint="eastAsia"/>
                <w:kern w:val="0"/>
                <w:sz w:val="18"/>
                <w:szCs w:val="18"/>
              </w:rPr>
              <w:br/>
            </w:r>
            <w:r w:rsidR="00EB70A2">
              <w:rPr>
                <w:rFonts w:ascii="宋体" w:hAnsi="宋体" w:cs="宋体" w:hint="eastAsia"/>
                <w:kern w:val="0"/>
                <w:sz w:val="18"/>
                <w:szCs w:val="18"/>
              </w:rPr>
              <w:t>3</w:t>
            </w:r>
            <w:r w:rsidRPr="00FC3E34">
              <w:rPr>
                <w:rFonts w:ascii="宋体" w:hAnsi="宋体" w:cs="宋体" w:hint="eastAsia"/>
                <w:kern w:val="0"/>
                <w:sz w:val="18"/>
                <w:szCs w:val="18"/>
              </w:rPr>
              <w:t>、身份证识别器。技术标准：符合GA 450-2013《台式居民身份证阅读器通用技术要求》，符合GA467-2013《居民身份证验证安全模块接口技术规范》，符合ISO/IEC 14443 Type B 国际标准，符合《2017外国人永久居留身份证芯片机读信息规则（试行）》；工作频率（fc）：13.56MHz±7kHz；天线能量输出：天线表面电磁场强度（Hmax）≤7.5A/m rms；天线表面法线方向75px处电磁场强度（Hmin）≥1.5A/m rms；阅读距离：0～3cm；阅读时间：＜1s；平均无故障工作时间（MTBF）：＞5000h；</w:t>
            </w:r>
            <w:r w:rsidRPr="00FC3E34">
              <w:rPr>
                <w:rFonts w:ascii="宋体" w:hAnsi="宋体" w:cs="宋体" w:hint="eastAsia"/>
                <w:kern w:val="0"/>
                <w:sz w:val="18"/>
                <w:szCs w:val="18"/>
              </w:rPr>
              <w:br/>
            </w:r>
            <w:r w:rsidR="00EB70A2">
              <w:rPr>
                <w:rFonts w:ascii="宋体" w:hAnsi="宋体" w:cs="宋体" w:hint="eastAsia"/>
                <w:kern w:val="0"/>
                <w:sz w:val="18"/>
                <w:szCs w:val="18"/>
              </w:rPr>
              <w:t>4</w:t>
            </w:r>
            <w:r w:rsidRPr="00FC3E34">
              <w:rPr>
                <w:rFonts w:ascii="宋体" w:hAnsi="宋体" w:cs="宋体" w:hint="eastAsia"/>
                <w:kern w:val="0"/>
                <w:sz w:val="18"/>
                <w:szCs w:val="18"/>
              </w:rPr>
              <w:t>、黑白激光打印机。最大打印幅面：A4；最高分辨率：600*600dpi；打印速度：≥38ppm；处理器：1200MHz；内存：标配/最大≥128MB；月打印负荷：≥80000页；耗材类型：鼓粉一体；进纸盒容量：≥250页；出纸盒容量：≥150页；支持自动双面打印；</w:t>
            </w:r>
            <w:r w:rsidRPr="00FC3E34">
              <w:rPr>
                <w:rFonts w:ascii="宋体" w:hAnsi="宋体" w:cs="宋体" w:hint="eastAsia"/>
                <w:kern w:val="0"/>
                <w:sz w:val="18"/>
                <w:szCs w:val="18"/>
              </w:rPr>
              <w:br/>
            </w:r>
            <w:r w:rsidR="00EB70A2">
              <w:rPr>
                <w:rFonts w:ascii="宋体" w:hAnsi="宋体" w:cs="宋体" w:hint="eastAsia"/>
                <w:kern w:val="0"/>
                <w:sz w:val="18"/>
                <w:szCs w:val="18"/>
              </w:rPr>
              <w:t>5</w:t>
            </w:r>
            <w:r w:rsidRPr="00FC3E34">
              <w:rPr>
                <w:rFonts w:ascii="宋体" w:hAnsi="宋体" w:cs="宋体" w:hint="eastAsia"/>
                <w:kern w:val="0"/>
                <w:sz w:val="18"/>
                <w:szCs w:val="18"/>
              </w:rPr>
              <w:t>、人脸识别摄像头。感光元件：CMOS；分辨率：≥1920*1080；对焦方式：自动对焦；最大拍摄帧率：≥30FPS；曝光控制：自动；白平衡：自动；</w:t>
            </w:r>
            <w:r w:rsidRPr="00FC3E34">
              <w:rPr>
                <w:rFonts w:ascii="宋体" w:hAnsi="宋体" w:cs="宋体" w:hint="eastAsia"/>
                <w:kern w:val="0"/>
                <w:sz w:val="18"/>
                <w:szCs w:val="18"/>
              </w:rPr>
              <w:br/>
            </w:r>
            <w:r w:rsidR="00EB70A2">
              <w:rPr>
                <w:rFonts w:ascii="宋体" w:hAnsi="宋体" w:cs="宋体" w:hint="eastAsia"/>
                <w:kern w:val="0"/>
                <w:sz w:val="18"/>
                <w:szCs w:val="18"/>
              </w:rPr>
              <w:t>6</w:t>
            </w:r>
            <w:r w:rsidRPr="00FC3E34">
              <w:rPr>
                <w:rFonts w:ascii="宋体" w:hAnsi="宋体" w:cs="宋体" w:hint="eastAsia"/>
                <w:kern w:val="0"/>
                <w:sz w:val="18"/>
                <w:szCs w:val="18"/>
              </w:rPr>
              <w:t>、键盘。薄膜键盘；按键数：87键；</w:t>
            </w:r>
            <w:r w:rsidRPr="00FC3E34">
              <w:rPr>
                <w:rFonts w:ascii="宋体" w:hAnsi="宋体" w:cs="宋体" w:hint="eastAsia"/>
                <w:kern w:val="0"/>
                <w:sz w:val="18"/>
                <w:szCs w:val="18"/>
              </w:rPr>
              <w:br/>
            </w:r>
            <w:r w:rsidR="00EB70A2">
              <w:rPr>
                <w:rFonts w:ascii="宋体" w:hAnsi="宋体" w:cs="宋体" w:hint="eastAsia"/>
                <w:kern w:val="0"/>
                <w:sz w:val="18"/>
                <w:szCs w:val="18"/>
              </w:rPr>
              <w:t>7</w:t>
            </w:r>
            <w:r w:rsidRPr="00FC3E34">
              <w:rPr>
                <w:rFonts w:ascii="宋体" w:hAnsi="宋体" w:cs="宋体" w:hint="eastAsia"/>
                <w:kern w:val="0"/>
                <w:sz w:val="18"/>
                <w:szCs w:val="18"/>
              </w:rPr>
              <w:t>、红外传感器。探测距离：5cm-100cm（可调节）；</w:t>
            </w:r>
            <w:r w:rsidRPr="00FC3E34">
              <w:rPr>
                <w:rFonts w:ascii="宋体" w:hAnsi="宋体" w:cs="宋体" w:hint="eastAsia"/>
                <w:kern w:val="0"/>
                <w:sz w:val="18"/>
                <w:szCs w:val="18"/>
              </w:rPr>
              <w:br/>
            </w:r>
            <w:r w:rsidR="00EB70A2">
              <w:rPr>
                <w:rFonts w:ascii="宋体" w:hAnsi="宋体" w:cs="宋体" w:hint="eastAsia"/>
                <w:kern w:val="0"/>
                <w:sz w:val="18"/>
                <w:szCs w:val="18"/>
              </w:rPr>
              <w:t>8</w:t>
            </w:r>
            <w:r w:rsidRPr="00FC3E34">
              <w:rPr>
                <w:rFonts w:ascii="宋体" w:hAnsi="宋体" w:cs="宋体" w:hint="eastAsia"/>
                <w:kern w:val="0"/>
                <w:sz w:val="18"/>
                <w:szCs w:val="18"/>
              </w:rPr>
              <w:t>、终端状态指示屏。分辨率：≥176×220；支持实时显示硬件正常/异常状态；多色显示，易于区分不同异常问题；异常状态解除后自动取消显示；显示区域：≥3*4cm；</w:t>
            </w:r>
            <w:r w:rsidRPr="00FC3E34">
              <w:rPr>
                <w:rFonts w:ascii="宋体" w:hAnsi="宋体" w:cs="宋体" w:hint="eastAsia"/>
                <w:kern w:val="0"/>
                <w:sz w:val="18"/>
                <w:szCs w:val="18"/>
              </w:rPr>
              <w:br/>
            </w:r>
            <w:r w:rsidR="00EB70A2">
              <w:rPr>
                <w:rFonts w:ascii="宋体" w:hAnsi="宋体" w:cs="宋体" w:hint="eastAsia"/>
                <w:kern w:val="0"/>
                <w:sz w:val="18"/>
                <w:szCs w:val="18"/>
              </w:rPr>
              <w:t>9</w:t>
            </w:r>
            <w:r w:rsidRPr="00FC3E34">
              <w:rPr>
                <w:rFonts w:ascii="宋体" w:hAnsi="宋体" w:cs="宋体" w:hint="eastAsia"/>
                <w:kern w:val="0"/>
                <w:sz w:val="18"/>
                <w:szCs w:val="18"/>
              </w:rPr>
              <w:t>、外观。白色烤漆钣金机壳；机柜两侧带有A4文件托盘，托盘由气撑杆支撑；设备附有售后服务二维码标识，支持扫码上报故障处理；脚轮：福马轮；整机设备各个模块带有LED指示灯，摄像头两侧有补光灯和不锈钢防窥后视镜；配有散热风扇，布局合理，含防尘功能；电源开关；</w:t>
            </w:r>
            <w:r w:rsidRPr="00FC3E34">
              <w:rPr>
                <w:rFonts w:ascii="宋体" w:hAnsi="宋体" w:cs="宋体" w:hint="eastAsia"/>
                <w:kern w:val="0"/>
                <w:sz w:val="18"/>
                <w:szCs w:val="18"/>
              </w:rPr>
              <w:br/>
              <w:t>1</w:t>
            </w:r>
            <w:r w:rsidR="00EB70A2">
              <w:rPr>
                <w:rFonts w:ascii="宋体" w:hAnsi="宋体" w:cs="宋体" w:hint="eastAsia"/>
                <w:kern w:val="0"/>
                <w:sz w:val="18"/>
                <w:szCs w:val="18"/>
              </w:rPr>
              <w:t>0</w:t>
            </w:r>
            <w:r w:rsidRPr="00FC3E34">
              <w:rPr>
                <w:rFonts w:ascii="宋体" w:hAnsi="宋体" w:cs="宋体" w:hint="eastAsia"/>
                <w:kern w:val="0"/>
                <w:sz w:val="18"/>
                <w:szCs w:val="18"/>
              </w:rPr>
              <w:t>、辅件。电源线、网线；钥匙；</w:t>
            </w:r>
          </w:p>
        </w:tc>
        <w:tc>
          <w:tcPr>
            <w:tcW w:w="548" w:type="dxa"/>
            <w:tcBorders>
              <w:top w:val="nil"/>
              <w:left w:val="nil"/>
              <w:bottom w:val="single" w:sz="4" w:space="0" w:color="auto"/>
              <w:right w:val="single" w:sz="4" w:space="0" w:color="auto"/>
            </w:tcBorders>
            <w:vAlign w:val="center"/>
          </w:tcPr>
          <w:p w14:paraId="44B0B97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4AC864F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564FAE82" w14:textId="77777777" w:rsidTr="00E61F3B">
        <w:tc>
          <w:tcPr>
            <w:tcW w:w="536" w:type="dxa"/>
            <w:tcBorders>
              <w:top w:val="nil"/>
              <w:left w:val="single" w:sz="8" w:space="0" w:color="auto"/>
              <w:bottom w:val="single" w:sz="4" w:space="0" w:color="auto"/>
              <w:right w:val="single" w:sz="4" w:space="0" w:color="auto"/>
            </w:tcBorders>
            <w:vAlign w:val="center"/>
          </w:tcPr>
          <w:p w14:paraId="0CAD5CF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c>
          <w:tcPr>
            <w:tcW w:w="2209" w:type="dxa"/>
            <w:tcBorders>
              <w:top w:val="nil"/>
              <w:left w:val="nil"/>
              <w:bottom w:val="single" w:sz="4" w:space="0" w:color="auto"/>
              <w:right w:val="single" w:sz="4" w:space="0" w:color="auto"/>
            </w:tcBorders>
            <w:vAlign w:val="center"/>
          </w:tcPr>
          <w:p w14:paraId="71D39CB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非拆卷式扫描仪</w:t>
            </w:r>
          </w:p>
        </w:tc>
        <w:tc>
          <w:tcPr>
            <w:tcW w:w="4802" w:type="dxa"/>
            <w:tcBorders>
              <w:top w:val="nil"/>
              <w:left w:val="nil"/>
              <w:bottom w:val="single" w:sz="4" w:space="0" w:color="auto"/>
              <w:right w:val="single" w:sz="4" w:space="0" w:color="auto"/>
            </w:tcBorders>
            <w:vAlign w:val="center"/>
          </w:tcPr>
          <w:p w14:paraId="5E2FC21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类型：平板非接触式，最大幅面：A3+；（≥515mmx356mm），像素数：≥7100万，分辨率：600dpi，扫描速度：0.2秒，感光单元：矩阵式CCD，其它特性：移可动式电动承稿台。</w:t>
            </w:r>
          </w:p>
        </w:tc>
        <w:tc>
          <w:tcPr>
            <w:tcW w:w="548" w:type="dxa"/>
            <w:tcBorders>
              <w:top w:val="nil"/>
              <w:left w:val="nil"/>
              <w:bottom w:val="single" w:sz="4" w:space="0" w:color="auto"/>
              <w:right w:val="single" w:sz="4" w:space="0" w:color="auto"/>
            </w:tcBorders>
            <w:vAlign w:val="center"/>
          </w:tcPr>
          <w:p w14:paraId="6934D8D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2B6ED78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6FDCDA59" w14:textId="77777777" w:rsidTr="00E61F3B">
        <w:tc>
          <w:tcPr>
            <w:tcW w:w="536" w:type="dxa"/>
            <w:tcBorders>
              <w:top w:val="nil"/>
              <w:left w:val="single" w:sz="4" w:space="0" w:color="auto"/>
              <w:bottom w:val="single" w:sz="4" w:space="0" w:color="auto"/>
              <w:right w:val="single" w:sz="4" w:space="0" w:color="auto"/>
            </w:tcBorders>
            <w:vAlign w:val="center"/>
          </w:tcPr>
          <w:p w14:paraId="49E6A83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c>
          <w:tcPr>
            <w:tcW w:w="2209" w:type="dxa"/>
            <w:tcBorders>
              <w:top w:val="nil"/>
              <w:left w:val="nil"/>
              <w:bottom w:val="single" w:sz="4" w:space="0" w:color="auto"/>
              <w:right w:val="single" w:sz="4" w:space="0" w:color="auto"/>
            </w:tcBorders>
            <w:vAlign w:val="center"/>
          </w:tcPr>
          <w:p w14:paraId="30D00A8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审讯一体化设备</w:t>
            </w:r>
          </w:p>
        </w:tc>
        <w:tc>
          <w:tcPr>
            <w:tcW w:w="4802" w:type="dxa"/>
            <w:tcBorders>
              <w:top w:val="nil"/>
              <w:left w:val="nil"/>
              <w:bottom w:val="single" w:sz="4" w:space="0" w:color="auto"/>
              <w:right w:val="single" w:sz="4" w:space="0" w:color="auto"/>
            </w:tcBorders>
            <w:vAlign w:val="center"/>
          </w:tcPr>
          <w:p w14:paraId="383131B1" w14:textId="77777777" w:rsidR="00E61F3B" w:rsidRPr="00FC3E34" w:rsidRDefault="00EB70A2">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智能一体化审讯设备集成(含选配)：审讯台、对讲分机、无线快充、接线盒、前置显示屏(示证单元)、强电插座、空气开关、强电控制器、电源适配器、特写摄像机、询问人摄像机、拾音器、功放、音箱、插排、交换机、报警按</w:t>
            </w:r>
            <w:r w:rsidR="00E61F3B" w:rsidRPr="00FC3E34">
              <w:rPr>
                <w:rFonts w:ascii="宋体" w:hAnsi="宋体" w:cs="宋体" w:hint="eastAsia"/>
                <w:kern w:val="0"/>
                <w:sz w:val="18"/>
                <w:szCs w:val="18"/>
              </w:rPr>
              <w:lastRenderedPageBreak/>
              <w:t>钮、智能中控屏、升降屏(显示单元)、灯带、物联网主控板，并预留相应设备摆放位置。</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预留审讯主机、电脑主机、打印机、签名板、物证展台等布局空间。</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内置音箱，配合平台软件可自动朗读权利义务告知书。</w:t>
            </w:r>
            <w:r w:rsidR="00E61F3B" w:rsidRPr="00FC3E34">
              <w:rPr>
                <w:rFonts w:ascii="宋体" w:hAnsi="宋体" w:cs="宋体" w:hint="eastAsia"/>
                <w:kern w:val="0"/>
                <w:sz w:val="18"/>
                <w:szCs w:val="18"/>
              </w:rPr>
              <w:br/>
              <w:t>#</w:t>
            </w:r>
            <w:r>
              <w:rPr>
                <w:rFonts w:ascii="宋体" w:hAnsi="宋体" w:cs="宋体" w:hint="eastAsia"/>
                <w:kern w:val="0"/>
                <w:sz w:val="18"/>
                <w:szCs w:val="18"/>
              </w:rPr>
              <w:t>4、</w:t>
            </w:r>
            <w:r w:rsidR="00E61F3B" w:rsidRPr="00FC3E34">
              <w:rPr>
                <w:rFonts w:ascii="宋体" w:hAnsi="宋体" w:cs="宋体" w:hint="eastAsia"/>
                <w:kern w:val="0"/>
                <w:sz w:val="18"/>
                <w:szCs w:val="18"/>
              </w:rPr>
              <w:t>桌体应采用模块化设计，方便运输及搬运，支持现场拼接组装；</w:t>
            </w:r>
            <w:r w:rsidR="00E61F3B" w:rsidRPr="00FC3E34">
              <w:rPr>
                <w:rFonts w:ascii="宋体" w:hAnsi="宋体" w:cs="宋体" w:hint="eastAsia"/>
                <w:kern w:val="0"/>
                <w:sz w:val="18"/>
                <w:szCs w:val="18"/>
              </w:rPr>
              <w:br/>
              <w:t>#</w:t>
            </w:r>
            <w:r>
              <w:rPr>
                <w:rFonts w:ascii="宋体" w:hAnsi="宋体" w:cs="宋体" w:hint="eastAsia"/>
                <w:kern w:val="0"/>
                <w:sz w:val="18"/>
                <w:szCs w:val="18"/>
              </w:rPr>
              <w:t>5、</w:t>
            </w:r>
            <w:r w:rsidR="00E61F3B" w:rsidRPr="00FC3E34">
              <w:rPr>
                <w:rFonts w:ascii="宋体" w:hAnsi="宋体" w:cs="宋体" w:hint="eastAsia"/>
                <w:kern w:val="0"/>
                <w:sz w:val="18"/>
                <w:szCs w:val="18"/>
              </w:rPr>
              <w:t>设备拐角整体圆润，外部无明显尖锐凸起棱角，桌沿使用软性材质进行包裹。</w:t>
            </w:r>
            <w:r w:rsidR="00E61F3B" w:rsidRPr="00FC3E34">
              <w:rPr>
                <w:rFonts w:ascii="宋体" w:hAnsi="宋体" w:cs="宋体" w:hint="eastAsia"/>
                <w:kern w:val="0"/>
                <w:sz w:val="18"/>
                <w:szCs w:val="18"/>
              </w:rPr>
              <w:br/>
              <w:t>#</w:t>
            </w:r>
            <w:r>
              <w:rPr>
                <w:rFonts w:ascii="宋体" w:hAnsi="宋体" w:cs="宋体" w:hint="eastAsia"/>
                <w:kern w:val="0"/>
                <w:sz w:val="18"/>
                <w:szCs w:val="18"/>
              </w:rPr>
              <w:t>6、</w:t>
            </w:r>
            <w:r w:rsidR="00E61F3B" w:rsidRPr="00FC3E34">
              <w:rPr>
                <w:rFonts w:ascii="宋体" w:hAnsi="宋体" w:cs="宋体" w:hint="eastAsia"/>
                <w:kern w:val="0"/>
                <w:sz w:val="18"/>
                <w:szCs w:val="18"/>
              </w:rPr>
              <w:t>审讯桌面采用阻燃材料；应符合GB 16796-2022中8.3条款：非金属外壳的设备,其外壳经12.5.3规定的试验后不应燃烧起火。</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支持前面板可拆卸维护，支持摄像机角度调整和电视机安装。</w:t>
            </w:r>
            <w:r w:rsidR="00E61F3B" w:rsidRPr="00FC3E34">
              <w:rPr>
                <w:rFonts w:ascii="宋体" w:hAnsi="宋体" w:cs="宋体" w:hint="eastAsia"/>
                <w:kern w:val="0"/>
                <w:sz w:val="18"/>
                <w:szCs w:val="18"/>
              </w:rPr>
              <w:br/>
              <w:t>#</w:t>
            </w:r>
            <w:r>
              <w:rPr>
                <w:rFonts w:ascii="宋体" w:hAnsi="宋体" w:cs="宋体" w:hint="eastAsia"/>
                <w:kern w:val="0"/>
                <w:sz w:val="18"/>
                <w:szCs w:val="18"/>
              </w:rPr>
              <w:t>8、</w:t>
            </w:r>
            <w:r w:rsidR="00E61F3B" w:rsidRPr="00FC3E34">
              <w:rPr>
                <w:rFonts w:ascii="宋体" w:hAnsi="宋体" w:cs="宋体" w:hint="eastAsia"/>
                <w:kern w:val="0"/>
                <w:sz w:val="18"/>
                <w:szCs w:val="18"/>
              </w:rPr>
              <w:t>双座位设计，左右座位桌台下沿离地预留空间，单人平均横向空间应不少于700mm。</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电源线、数据线、网线等有效收纳隐藏，无明显外漏线材，桌体上有网线、电源、USB、HDMI等接口，便于笔记本、物证展台、显示屏等外设连接使用。</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底部带有可方便移动的脚轮，以及可调节高低的脚杯。</w:t>
            </w:r>
            <w:r w:rsidR="00E61F3B" w:rsidRPr="00FC3E34">
              <w:rPr>
                <w:rFonts w:ascii="宋体" w:hAnsi="宋体" w:cs="宋体" w:hint="eastAsia"/>
                <w:kern w:val="0"/>
                <w:sz w:val="18"/>
                <w:szCs w:val="18"/>
              </w:rPr>
              <w:br/>
              <w:t>桌体应预留接口，提供不少于1个HDMI输入接口，不少于1个HDMI输出接口，不少于5个USB接口，不少于2个以太网接口。</w:t>
            </w:r>
            <w:r w:rsidR="00E61F3B" w:rsidRPr="00FC3E34">
              <w:rPr>
                <w:rFonts w:ascii="宋体" w:hAnsi="宋体" w:cs="宋体" w:hint="eastAsia"/>
                <w:kern w:val="0"/>
                <w:sz w:val="18"/>
                <w:szCs w:val="18"/>
              </w:rPr>
              <w:br/>
              <w:t>#</w:t>
            </w:r>
            <w:r>
              <w:rPr>
                <w:rFonts w:ascii="宋体" w:hAnsi="宋体" w:cs="宋体" w:hint="eastAsia"/>
                <w:kern w:val="0"/>
                <w:sz w:val="18"/>
                <w:szCs w:val="18"/>
              </w:rPr>
              <w:t>11、</w:t>
            </w:r>
            <w:r w:rsidR="00E61F3B" w:rsidRPr="00FC3E34">
              <w:rPr>
                <w:rFonts w:ascii="宋体" w:hAnsi="宋体" w:cs="宋体" w:hint="eastAsia"/>
                <w:kern w:val="0"/>
                <w:sz w:val="18"/>
                <w:szCs w:val="18"/>
              </w:rPr>
              <w:t>触摸中控屏尺寸不少于8寸，支持一键电源开关、同录主机控制、升降屏控制、前屏展示内容控制。</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升降屏尺寸不少于21寸，分辨率不小于1920*1080；控制方式：支持面板按钮控制或中控屏控制。</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支持受令模式，与业务系统对接，实时接收展示远程业务端文字指令，可回溯历史消息通知：支持消息已读、未读状态；审讯结束后，自动清除历史消息记录。</w:t>
            </w:r>
            <w:r w:rsidR="00E61F3B" w:rsidRPr="00FC3E34">
              <w:rPr>
                <w:rFonts w:ascii="宋体" w:hAnsi="宋体" w:cs="宋体" w:hint="eastAsia"/>
                <w:kern w:val="0"/>
                <w:sz w:val="18"/>
                <w:szCs w:val="18"/>
              </w:rPr>
              <w:br/>
            </w:r>
            <w:r>
              <w:rPr>
                <w:rFonts w:ascii="宋体" w:hAnsi="宋体" w:cs="宋体" w:hint="eastAsia"/>
                <w:kern w:val="0"/>
                <w:sz w:val="18"/>
                <w:szCs w:val="18"/>
              </w:rPr>
              <w:t>14、</w:t>
            </w:r>
            <w:r w:rsidR="00E61F3B" w:rsidRPr="00FC3E34">
              <w:rPr>
                <w:rFonts w:ascii="宋体" w:hAnsi="宋体" w:cs="宋体" w:hint="eastAsia"/>
                <w:kern w:val="0"/>
                <w:sz w:val="18"/>
                <w:szCs w:val="18"/>
              </w:rPr>
              <w:t>打印机安装位置应采用导轨式抽拉设计，打印模块隐蔽式嵌套于桌面下方，可方便维护，桌面预留出纸口，纸张可摊放到桌面。</w:t>
            </w:r>
            <w:r w:rsidR="00E61F3B" w:rsidRPr="00FC3E34">
              <w:rPr>
                <w:rFonts w:ascii="宋体" w:hAnsi="宋体" w:cs="宋体" w:hint="eastAsia"/>
                <w:kern w:val="0"/>
                <w:sz w:val="18"/>
                <w:szCs w:val="18"/>
              </w:rPr>
              <w:br/>
              <w:t>#</w:t>
            </w:r>
            <w:r>
              <w:rPr>
                <w:rFonts w:ascii="宋体" w:hAnsi="宋体" w:cs="宋体" w:hint="eastAsia"/>
                <w:kern w:val="0"/>
                <w:sz w:val="18"/>
                <w:szCs w:val="18"/>
              </w:rPr>
              <w:t>15、</w:t>
            </w:r>
            <w:r w:rsidR="00E61F3B" w:rsidRPr="00FC3E34">
              <w:rPr>
                <w:rFonts w:ascii="宋体" w:hAnsi="宋体" w:cs="宋体" w:hint="eastAsia"/>
                <w:kern w:val="0"/>
                <w:sz w:val="18"/>
                <w:szCs w:val="18"/>
              </w:rPr>
              <w:t>设备具有双路过流保护、漏电保护等装置。</w:t>
            </w:r>
            <w:r w:rsidR="00E61F3B" w:rsidRPr="00FC3E34">
              <w:rPr>
                <w:rFonts w:ascii="宋体" w:hAnsi="宋体" w:cs="宋体" w:hint="eastAsia"/>
                <w:kern w:val="0"/>
                <w:sz w:val="18"/>
                <w:szCs w:val="18"/>
              </w:rPr>
              <w:br/>
              <w:t>前置显示屏尺寸不少于43寸，分辨率不低于4096*2160。</w:t>
            </w:r>
            <w:r w:rsidR="00E61F3B" w:rsidRPr="00FC3E34">
              <w:rPr>
                <w:rFonts w:ascii="宋体" w:hAnsi="宋体" w:cs="宋体" w:hint="eastAsia"/>
                <w:kern w:val="0"/>
                <w:sz w:val="18"/>
                <w:szCs w:val="18"/>
              </w:rPr>
              <w:br/>
              <w:t>#</w:t>
            </w:r>
            <w:r>
              <w:rPr>
                <w:rFonts w:ascii="宋体" w:hAnsi="宋体" w:cs="宋体" w:hint="eastAsia"/>
                <w:kern w:val="0"/>
                <w:sz w:val="18"/>
                <w:szCs w:val="18"/>
              </w:rPr>
              <w:t>16、</w:t>
            </w:r>
            <w:r w:rsidR="00E61F3B" w:rsidRPr="00FC3E34">
              <w:rPr>
                <w:rFonts w:ascii="宋体" w:hAnsi="宋体" w:cs="宋体" w:hint="eastAsia"/>
                <w:kern w:val="0"/>
                <w:sz w:val="18"/>
                <w:szCs w:val="18"/>
              </w:rPr>
              <w:t>支持1路远程提讯专用HDMI接口可外接电视机显示远端画面，进行远程提讯。</w:t>
            </w:r>
            <w:r w:rsidR="00E61F3B" w:rsidRPr="00FC3E34">
              <w:rPr>
                <w:rFonts w:ascii="宋体" w:hAnsi="宋体" w:cs="宋体" w:hint="eastAsia"/>
                <w:kern w:val="0"/>
                <w:sz w:val="18"/>
                <w:szCs w:val="18"/>
              </w:rPr>
              <w:br/>
              <w:t>#</w:t>
            </w:r>
            <w:r>
              <w:rPr>
                <w:rFonts w:ascii="宋体" w:hAnsi="宋体" w:cs="宋体" w:hint="eastAsia"/>
                <w:kern w:val="0"/>
                <w:sz w:val="18"/>
                <w:szCs w:val="18"/>
              </w:rPr>
              <w:t>17、</w:t>
            </w:r>
            <w:r w:rsidR="00E61F3B" w:rsidRPr="00FC3E34">
              <w:rPr>
                <w:rFonts w:ascii="宋体" w:hAnsi="宋体" w:cs="宋体" w:hint="eastAsia"/>
                <w:kern w:val="0"/>
                <w:sz w:val="18"/>
                <w:szCs w:val="18"/>
              </w:rPr>
              <w:t>特写摄像机、拾音器应内嵌式隐蔽安装，无明显凸起部分，摄像机俯仰角可调，调节范围不低于15度。</w:t>
            </w:r>
          </w:p>
        </w:tc>
        <w:tc>
          <w:tcPr>
            <w:tcW w:w="548" w:type="dxa"/>
            <w:tcBorders>
              <w:top w:val="nil"/>
              <w:left w:val="nil"/>
              <w:bottom w:val="single" w:sz="4" w:space="0" w:color="auto"/>
              <w:right w:val="single" w:sz="4" w:space="0" w:color="auto"/>
            </w:tcBorders>
            <w:vAlign w:val="center"/>
          </w:tcPr>
          <w:p w14:paraId="524C19C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4C86F11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032F9EF8" w14:textId="77777777" w:rsidTr="00E61F3B">
        <w:tc>
          <w:tcPr>
            <w:tcW w:w="536" w:type="dxa"/>
            <w:tcBorders>
              <w:top w:val="nil"/>
              <w:left w:val="single" w:sz="8" w:space="0" w:color="auto"/>
              <w:bottom w:val="single" w:sz="4" w:space="0" w:color="auto"/>
              <w:right w:val="single" w:sz="4" w:space="0" w:color="auto"/>
            </w:tcBorders>
            <w:vAlign w:val="center"/>
          </w:tcPr>
          <w:p w14:paraId="06B168F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w:t>
            </w:r>
          </w:p>
        </w:tc>
        <w:tc>
          <w:tcPr>
            <w:tcW w:w="2209" w:type="dxa"/>
            <w:tcBorders>
              <w:top w:val="nil"/>
              <w:left w:val="nil"/>
              <w:bottom w:val="single" w:sz="4" w:space="0" w:color="auto"/>
              <w:right w:val="single" w:sz="4" w:space="0" w:color="auto"/>
            </w:tcBorders>
            <w:vAlign w:val="center"/>
          </w:tcPr>
          <w:p w14:paraId="5F15980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审讯讯问主机</w:t>
            </w:r>
          </w:p>
        </w:tc>
        <w:tc>
          <w:tcPr>
            <w:tcW w:w="4802" w:type="dxa"/>
            <w:tcBorders>
              <w:top w:val="nil"/>
              <w:left w:val="nil"/>
              <w:bottom w:val="single" w:sz="4" w:space="0" w:color="auto"/>
              <w:right w:val="single" w:sz="4" w:space="0" w:color="auto"/>
            </w:tcBorders>
            <w:vAlign w:val="center"/>
          </w:tcPr>
          <w:p w14:paraId="5A768136" w14:textId="77777777" w:rsidR="00E61F3B" w:rsidRPr="00FC3E34" w:rsidRDefault="00EB70A2">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采用一体式嵌入式架构及嵌入式操作系统，集成音视频矩阵、编解码、智能分析等模块，具有画面合成、混音录像、视音频存储、光盘刻录加密、音视频智能处理剂远程提讯等功能。</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支持2路HDMI输入、2路VGA视频输入、1路HDMI视频输出，1路VGA视频输出；</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支持2路Mic In幻象输入、2路Line In、1路D-Mic In、2路Line Out；</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支持1路USB3.0、1路USB2.0、1路RS485控制接口、1路RS232控制接口、4路告警输入、4路告警输出接口；</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支持2路100M/1000M自适应网口，支持网络多址，网络容错模式；</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内置8个SATA接口（支持接入DVD、SATA硬盘），每个SATA接口支持接入8TB硬盘。</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支持一键开启、停止刻录；支持一键开关机；支持一键打点；支持一键DVD回放</w:t>
            </w:r>
            <w:r w:rsidR="00E61F3B" w:rsidRPr="00FC3E34">
              <w:rPr>
                <w:rFonts w:ascii="宋体" w:hAnsi="宋体" w:cs="宋体" w:hint="eastAsia"/>
                <w:kern w:val="0"/>
                <w:sz w:val="18"/>
                <w:szCs w:val="18"/>
              </w:rPr>
              <w:br/>
              <w:t>#</w:t>
            </w:r>
            <w:r>
              <w:rPr>
                <w:rFonts w:ascii="宋体" w:hAnsi="宋体" w:cs="宋体" w:hint="eastAsia"/>
                <w:kern w:val="0"/>
                <w:sz w:val="18"/>
                <w:szCs w:val="18"/>
              </w:rPr>
              <w:t>8、</w:t>
            </w:r>
            <w:r w:rsidR="00E61F3B" w:rsidRPr="00FC3E34">
              <w:rPr>
                <w:rFonts w:ascii="宋体" w:hAnsi="宋体" w:cs="宋体" w:hint="eastAsia"/>
                <w:kern w:val="0"/>
                <w:sz w:val="18"/>
                <w:szCs w:val="18"/>
              </w:rPr>
              <w:t>内置8寸触控屏，支持实时显示通道状态、刻录/录制状态、USB接入状态、视频画面、光盘/硬盘总容量及已使用容量、刻录剩余时长、异常告警信息、CPU内存占用率、</w:t>
            </w:r>
            <w:r w:rsidR="00E61F3B" w:rsidRPr="00FC3E34">
              <w:rPr>
                <w:rFonts w:ascii="宋体" w:hAnsi="宋体" w:cs="宋体" w:hint="eastAsia"/>
                <w:kern w:val="0"/>
                <w:sz w:val="18"/>
                <w:szCs w:val="18"/>
              </w:rPr>
              <w:lastRenderedPageBreak/>
              <w:t>网络情况等；</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支持在触控屏上查询案件信息及设备控制，完成一键开始/停止刻录、重点标记、画面合成风格、刻录参数、网络参数、音频参数及系统时间等系统配置操作。</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内置双DVD刻录光驱或双蓝光刻录光驱，支持光驱热插拔，支持便捷拆卸光驱，可实现在不拆设备机箱的情况下更换光驱。</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视频编码格式：H.264和H.265，视频传输码率支持在32kbps-8Mbps范围内设置；</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音频编码格式：支持G.711、G.722、AAC_LC、ADPCM和Opus；音频采样率：支持8KHz、16KHz、32KHz和48KHz可设置；音频编码码率：支持在32kbps～128kbps范围内设置。</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支持4路IP摄像机（H.264或H.265摄像机）接入，支持4路4K接入；</w:t>
            </w:r>
            <w:r w:rsidR="00E61F3B" w:rsidRPr="00FC3E34">
              <w:rPr>
                <w:rFonts w:ascii="宋体" w:hAnsi="宋体" w:cs="宋体" w:hint="eastAsia"/>
                <w:kern w:val="0"/>
                <w:sz w:val="18"/>
                <w:szCs w:val="18"/>
              </w:rPr>
              <w:br/>
            </w:r>
            <w:r>
              <w:rPr>
                <w:rFonts w:ascii="宋体" w:hAnsi="宋体" w:cs="宋体" w:hint="eastAsia"/>
                <w:kern w:val="0"/>
                <w:sz w:val="18"/>
                <w:szCs w:val="18"/>
              </w:rPr>
              <w:t>14、</w:t>
            </w:r>
            <w:r w:rsidR="00E61F3B" w:rsidRPr="00FC3E34">
              <w:rPr>
                <w:rFonts w:ascii="宋体" w:hAnsi="宋体" w:cs="宋体" w:hint="eastAsia"/>
                <w:kern w:val="0"/>
                <w:sz w:val="18"/>
                <w:szCs w:val="18"/>
              </w:rPr>
              <w:t>支持前端接入类型：ONVIF、SIP、RTSP、H.323；</w:t>
            </w:r>
            <w:r w:rsidR="00E61F3B" w:rsidRPr="00FC3E34">
              <w:rPr>
                <w:rFonts w:ascii="宋体" w:hAnsi="宋体" w:cs="宋体" w:hint="eastAsia"/>
                <w:kern w:val="0"/>
                <w:sz w:val="18"/>
                <w:szCs w:val="18"/>
              </w:rPr>
              <w:br/>
            </w:r>
            <w:r>
              <w:rPr>
                <w:rFonts w:ascii="宋体" w:hAnsi="宋体" w:cs="宋体" w:hint="eastAsia"/>
                <w:kern w:val="0"/>
                <w:sz w:val="18"/>
                <w:szCs w:val="18"/>
              </w:rPr>
              <w:t>15、</w:t>
            </w:r>
            <w:r w:rsidR="00E61F3B" w:rsidRPr="00FC3E34">
              <w:rPr>
                <w:rFonts w:ascii="宋体" w:hAnsi="宋体" w:cs="宋体" w:hint="eastAsia"/>
                <w:kern w:val="0"/>
                <w:sz w:val="18"/>
                <w:szCs w:val="18"/>
              </w:rPr>
              <w:t>支持大画面，1大1小，2等分，1大2小，3等分，4等分，及自定义画面风格，合计9种合成画面风格可选；</w:t>
            </w:r>
            <w:r w:rsidR="00E61F3B" w:rsidRPr="00FC3E34">
              <w:rPr>
                <w:rFonts w:ascii="宋体" w:hAnsi="宋体" w:cs="宋体" w:hint="eastAsia"/>
                <w:kern w:val="0"/>
                <w:sz w:val="18"/>
                <w:szCs w:val="18"/>
              </w:rPr>
              <w:br/>
              <w:t>#</w:t>
            </w:r>
            <w:r>
              <w:rPr>
                <w:rFonts w:ascii="宋体" w:hAnsi="宋体" w:cs="宋体" w:hint="eastAsia"/>
                <w:kern w:val="0"/>
                <w:sz w:val="18"/>
                <w:szCs w:val="18"/>
              </w:rPr>
              <w:t>16、</w:t>
            </w:r>
            <w:r w:rsidR="00E61F3B" w:rsidRPr="00FC3E34">
              <w:rPr>
                <w:rFonts w:ascii="宋体" w:hAnsi="宋体" w:cs="宋体" w:hint="eastAsia"/>
                <w:kern w:val="0"/>
                <w:sz w:val="18"/>
                <w:szCs w:val="18"/>
              </w:rPr>
              <w:t>支持调节合成画面尺寸，支持4K、2K、1080P、720P、D1分辨率编码，合成画面帧率支持30fps、45fps和60fps可设置；</w:t>
            </w:r>
            <w:r w:rsidR="00E61F3B" w:rsidRPr="00FC3E34">
              <w:rPr>
                <w:rFonts w:ascii="宋体" w:hAnsi="宋体" w:cs="宋体" w:hint="eastAsia"/>
                <w:kern w:val="0"/>
                <w:sz w:val="18"/>
                <w:szCs w:val="18"/>
              </w:rPr>
              <w:br/>
            </w:r>
            <w:r>
              <w:rPr>
                <w:rFonts w:ascii="宋体" w:hAnsi="宋体" w:cs="宋体" w:hint="eastAsia"/>
                <w:kern w:val="0"/>
                <w:sz w:val="18"/>
                <w:szCs w:val="18"/>
              </w:rPr>
              <w:t>17、</w:t>
            </w:r>
            <w:r w:rsidR="00E61F3B" w:rsidRPr="00FC3E34">
              <w:rPr>
                <w:rFonts w:ascii="宋体" w:hAnsi="宋体" w:cs="宋体" w:hint="eastAsia"/>
                <w:kern w:val="0"/>
                <w:sz w:val="18"/>
                <w:szCs w:val="18"/>
              </w:rPr>
              <w:t>合成画面OSD叠加功能；支持系统时间叠加、温湿度信息叠加（配合温湿度计）、生命体征信息叠加（配合生命体征仪）、自定义字幕叠加、电子签名叠加和片头信息叠加。</w:t>
            </w:r>
            <w:r w:rsidR="00E61F3B" w:rsidRPr="00FC3E34">
              <w:rPr>
                <w:rFonts w:ascii="宋体" w:hAnsi="宋体" w:cs="宋体" w:hint="eastAsia"/>
                <w:kern w:val="0"/>
                <w:sz w:val="18"/>
                <w:szCs w:val="18"/>
              </w:rPr>
              <w:br/>
              <w:t>#</w:t>
            </w:r>
            <w:r>
              <w:rPr>
                <w:rFonts w:ascii="宋体" w:hAnsi="宋体" w:cs="宋体" w:hint="eastAsia"/>
                <w:kern w:val="0"/>
                <w:sz w:val="18"/>
                <w:szCs w:val="18"/>
              </w:rPr>
              <w:t>18、</w:t>
            </w:r>
            <w:r w:rsidR="00E61F3B" w:rsidRPr="00FC3E34">
              <w:rPr>
                <w:rFonts w:ascii="宋体" w:hAnsi="宋体" w:cs="宋体" w:hint="eastAsia"/>
                <w:kern w:val="0"/>
                <w:sz w:val="18"/>
                <w:szCs w:val="18"/>
              </w:rPr>
              <w:t>支持两路证据展台（HDMI、VGA）接入并编码，支持两路证据编码独立录像，可同时将两路证据画面加入到合成画面中。</w:t>
            </w:r>
            <w:r w:rsidR="00E61F3B" w:rsidRPr="00FC3E34">
              <w:rPr>
                <w:rFonts w:ascii="宋体" w:hAnsi="宋体" w:cs="宋体" w:hint="eastAsia"/>
                <w:kern w:val="0"/>
                <w:sz w:val="18"/>
                <w:szCs w:val="18"/>
              </w:rPr>
              <w:br/>
            </w:r>
            <w:r>
              <w:rPr>
                <w:rFonts w:ascii="宋体" w:hAnsi="宋体" w:cs="宋体" w:hint="eastAsia"/>
                <w:kern w:val="0"/>
                <w:sz w:val="18"/>
                <w:szCs w:val="18"/>
              </w:rPr>
              <w:t>19、</w:t>
            </w:r>
            <w:r w:rsidR="00E61F3B" w:rsidRPr="00FC3E34">
              <w:rPr>
                <w:rFonts w:ascii="宋体" w:hAnsi="宋体" w:cs="宋体" w:hint="eastAsia"/>
                <w:kern w:val="0"/>
                <w:sz w:val="18"/>
                <w:szCs w:val="18"/>
              </w:rPr>
              <w:t>支持合成画面、单通道画面和证据源画面本地录像，录像默认保存在本地硬盘；</w:t>
            </w:r>
            <w:r w:rsidR="00E61F3B" w:rsidRPr="00FC3E34">
              <w:rPr>
                <w:rFonts w:ascii="宋体" w:hAnsi="宋体" w:cs="宋体" w:hint="eastAsia"/>
                <w:kern w:val="0"/>
                <w:sz w:val="18"/>
                <w:szCs w:val="18"/>
              </w:rPr>
              <w:br/>
            </w:r>
            <w:r>
              <w:rPr>
                <w:rFonts w:ascii="宋体" w:hAnsi="宋体" w:cs="宋体" w:hint="eastAsia"/>
                <w:kern w:val="0"/>
                <w:sz w:val="18"/>
                <w:szCs w:val="18"/>
              </w:rPr>
              <w:t>20、</w:t>
            </w:r>
            <w:r w:rsidR="00E61F3B" w:rsidRPr="00FC3E34">
              <w:rPr>
                <w:rFonts w:ascii="宋体" w:hAnsi="宋体" w:cs="宋体" w:hint="eastAsia"/>
                <w:kern w:val="0"/>
                <w:sz w:val="18"/>
                <w:szCs w:val="18"/>
              </w:rPr>
              <w:t>支持合成画面的双光盘同步刻录、循环刻录和只录像不刻录，中途更换新光盘，可以识别上一张光盘停止的时间点，在新光盘中继续刻录；</w:t>
            </w:r>
            <w:r w:rsidR="00E61F3B" w:rsidRPr="00FC3E34">
              <w:rPr>
                <w:rFonts w:ascii="宋体" w:hAnsi="宋体" w:cs="宋体" w:hint="eastAsia"/>
                <w:kern w:val="0"/>
                <w:sz w:val="18"/>
                <w:szCs w:val="18"/>
              </w:rPr>
              <w:br/>
            </w:r>
            <w:r>
              <w:rPr>
                <w:rFonts w:ascii="宋体" w:hAnsi="宋体" w:cs="宋体" w:hint="eastAsia"/>
                <w:kern w:val="0"/>
                <w:sz w:val="18"/>
                <w:szCs w:val="18"/>
              </w:rPr>
              <w:t>21、</w:t>
            </w:r>
            <w:r w:rsidR="00E61F3B" w:rsidRPr="00FC3E34">
              <w:rPr>
                <w:rFonts w:ascii="宋体" w:hAnsi="宋体" w:cs="宋体" w:hint="eastAsia"/>
                <w:kern w:val="0"/>
                <w:sz w:val="18"/>
                <w:szCs w:val="18"/>
              </w:rPr>
              <w:t>支持断电续刻/续录功能，设备刻录过程中断电重启后，刻录机仍继续执行刻录任务；</w:t>
            </w:r>
            <w:r w:rsidR="00E61F3B" w:rsidRPr="00FC3E34">
              <w:rPr>
                <w:rFonts w:ascii="宋体" w:hAnsi="宋体" w:cs="宋体" w:hint="eastAsia"/>
                <w:kern w:val="0"/>
                <w:sz w:val="18"/>
                <w:szCs w:val="18"/>
              </w:rPr>
              <w:br/>
            </w:r>
            <w:r>
              <w:rPr>
                <w:rFonts w:ascii="宋体" w:hAnsi="宋体" w:cs="宋体" w:hint="eastAsia"/>
                <w:kern w:val="0"/>
                <w:sz w:val="18"/>
                <w:szCs w:val="18"/>
              </w:rPr>
              <w:t>22、</w:t>
            </w:r>
            <w:r w:rsidR="00E61F3B" w:rsidRPr="00FC3E34">
              <w:rPr>
                <w:rFonts w:ascii="宋体" w:hAnsi="宋体" w:cs="宋体" w:hint="eastAsia"/>
                <w:kern w:val="0"/>
                <w:sz w:val="18"/>
                <w:szCs w:val="18"/>
              </w:rPr>
              <w:t>支持光盘自动封盘功能，封盘后光盘内容不可直接修改；</w:t>
            </w:r>
            <w:r w:rsidR="00E61F3B" w:rsidRPr="00FC3E34">
              <w:rPr>
                <w:rFonts w:ascii="宋体" w:hAnsi="宋体" w:cs="宋体" w:hint="eastAsia"/>
                <w:kern w:val="0"/>
                <w:sz w:val="18"/>
                <w:szCs w:val="18"/>
              </w:rPr>
              <w:br/>
            </w:r>
            <w:r>
              <w:rPr>
                <w:rFonts w:ascii="宋体" w:hAnsi="宋体" w:cs="宋体" w:hint="eastAsia"/>
                <w:kern w:val="0"/>
                <w:sz w:val="18"/>
                <w:szCs w:val="18"/>
              </w:rPr>
              <w:t>23、</w:t>
            </w:r>
            <w:r w:rsidR="00E61F3B" w:rsidRPr="00FC3E34">
              <w:rPr>
                <w:rFonts w:ascii="宋体" w:hAnsi="宋体" w:cs="宋体" w:hint="eastAsia"/>
                <w:kern w:val="0"/>
                <w:sz w:val="18"/>
                <w:szCs w:val="18"/>
              </w:rPr>
              <w:t>支持刻录光盘加密功能，加密后的光盘自动播放时需使用专用播放器输入正确密码后才能查看和播放光盘内的音视频及附件；</w:t>
            </w:r>
            <w:r w:rsidR="00E61F3B" w:rsidRPr="00FC3E34">
              <w:rPr>
                <w:rFonts w:ascii="宋体" w:hAnsi="宋体" w:cs="宋体" w:hint="eastAsia"/>
                <w:kern w:val="0"/>
                <w:sz w:val="18"/>
                <w:szCs w:val="18"/>
              </w:rPr>
              <w:br/>
            </w:r>
            <w:r>
              <w:rPr>
                <w:rFonts w:ascii="宋体" w:hAnsi="宋体" w:cs="宋体" w:hint="eastAsia"/>
                <w:kern w:val="0"/>
                <w:sz w:val="18"/>
                <w:szCs w:val="18"/>
              </w:rPr>
              <w:t>24、</w:t>
            </w:r>
            <w:r w:rsidR="00E61F3B" w:rsidRPr="00FC3E34">
              <w:rPr>
                <w:rFonts w:ascii="宋体" w:hAnsi="宋体" w:cs="宋体" w:hint="eastAsia"/>
                <w:kern w:val="0"/>
                <w:sz w:val="18"/>
                <w:szCs w:val="18"/>
              </w:rPr>
              <w:t>支持对光盘进行数字加密，生成唯一不可修改加密序列号，需要检验密码才能查看光盘内录像文件，支持防擦写（无法直接删除文件）。</w:t>
            </w:r>
            <w:r w:rsidR="00E61F3B" w:rsidRPr="00FC3E34">
              <w:rPr>
                <w:rFonts w:ascii="宋体" w:hAnsi="宋体" w:cs="宋体" w:hint="eastAsia"/>
                <w:kern w:val="0"/>
                <w:sz w:val="18"/>
                <w:szCs w:val="18"/>
              </w:rPr>
              <w:br/>
            </w:r>
            <w:r>
              <w:rPr>
                <w:rFonts w:ascii="宋体" w:hAnsi="宋体" w:cs="宋体" w:hint="eastAsia"/>
                <w:kern w:val="0"/>
                <w:sz w:val="18"/>
                <w:szCs w:val="18"/>
              </w:rPr>
              <w:t>25、</w:t>
            </w:r>
            <w:r w:rsidR="00E61F3B" w:rsidRPr="00FC3E34">
              <w:rPr>
                <w:rFonts w:ascii="宋体" w:hAnsi="宋体" w:cs="宋体" w:hint="eastAsia"/>
                <w:kern w:val="0"/>
                <w:sz w:val="18"/>
                <w:szCs w:val="18"/>
              </w:rPr>
              <w:t>支持片头叠加功能，支持自定义设置并叠加案件编号、案件类型、案由、讯问人、主办部门、被讯问人、讯问次数、录制人、录制时间、录制地点等;支持片头自定义字段名称。；</w:t>
            </w:r>
            <w:r w:rsidR="00E61F3B" w:rsidRPr="00FC3E34">
              <w:rPr>
                <w:rFonts w:ascii="宋体" w:hAnsi="宋体" w:cs="宋体" w:hint="eastAsia"/>
                <w:kern w:val="0"/>
                <w:sz w:val="18"/>
                <w:szCs w:val="18"/>
              </w:rPr>
              <w:br/>
              <w:t>#</w:t>
            </w:r>
            <w:r>
              <w:rPr>
                <w:rFonts w:ascii="宋体" w:hAnsi="宋体" w:cs="宋体" w:hint="eastAsia"/>
                <w:kern w:val="0"/>
                <w:sz w:val="18"/>
                <w:szCs w:val="18"/>
              </w:rPr>
              <w:t>26、</w:t>
            </w:r>
            <w:r w:rsidR="00E61F3B" w:rsidRPr="00FC3E34">
              <w:rPr>
                <w:rFonts w:ascii="宋体" w:hAnsi="宋体" w:cs="宋体" w:hint="eastAsia"/>
                <w:kern w:val="0"/>
                <w:sz w:val="18"/>
                <w:szCs w:val="18"/>
              </w:rPr>
              <w:t>支持H.323协议接入视频会议，远程点支持双流</w:t>
            </w:r>
            <w:r w:rsidR="00E61F3B" w:rsidRPr="00FC3E34">
              <w:rPr>
                <w:rFonts w:ascii="宋体" w:hAnsi="宋体" w:cs="宋体" w:hint="eastAsia"/>
                <w:kern w:val="0"/>
                <w:sz w:val="18"/>
                <w:szCs w:val="18"/>
              </w:rPr>
              <w:br/>
              <w:t>#</w:t>
            </w:r>
            <w:r>
              <w:rPr>
                <w:rFonts w:ascii="宋体" w:hAnsi="宋体" w:cs="宋体" w:hint="eastAsia"/>
                <w:kern w:val="0"/>
                <w:sz w:val="18"/>
                <w:szCs w:val="18"/>
              </w:rPr>
              <w:t>27、</w:t>
            </w:r>
            <w:r w:rsidR="00E61F3B" w:rsidRPr="00FC3E34">
              <w:rPr>
                <w:rFonts w:ascii="宋体" w:hAnsi="宋体" w:cs="宋体" w:hint="eastAsia"/>
                <w:kern w:val="0"/>
                <w:sz w:val="18"/>
                <w:szCs w:val="18"/>
              </w:rPr>
              <w:t>支持用户之间即时通信功能，支持文字、图片和语音通信交流，实现讯问指挥功能。</w:t>
            </w:r>
            <w:r w:rsidR="00E61F3B" w:rsidRPr="00FC3E34">
              <w:rPr>
                <w:rFonts w:ascii="宋体" w:hAnsi="宋体" w:cs="宋体" w:hint="eastAsia"/>
                <w:kern w:val="0"/>
                <w:sz w:val="18"/>
                <w:szCs w:val="18"/>
              </w:rPr>
              <w:br/>
              <w:t>#</w:t>
            </w:r>
            <w:r>
              <w:rPr>
                <w:rFonts w:ascii="宋体" w:hAnsi="宋体" w:cs="宋体" w:hint="eastAsia"/>
                <w:kern w:val="0"/>
                <w:sz w:val="18"/>
                <w:szCs w:val="18"/>
              </w:rPr>
              <w:t>28、</w:t>
            </w:r>
            <w:r w:rsidR="00E61F3B" w:rsidRPr="00FC3E34">
              <w:rPr>
                <w:rFonts w:ascii="宋体" w:hAnsi="宋体" w:cs="宋体" w:hint="eastAsia"/>
                <w:kern w:val="0"/>
                <w:sz w:val="18"/>
                <w:szCs w:val="18"/>
              </w:rPr>
              <w:t>支持在讯问过程中讯问超过自定义时长、单人讯问、讯问人与被询问人异常接触、被讯问人独处行为时均会产生告警信息；</w:t>
            </w:r>
            <w:r w:rsidR="00E61F3B" w:rsidRPr="00FC3E34">
              <w:rPr>
                <w:rFonts w:ascii="宋体" w:hAnsi="宋体" w:cs="宋体" w:hint="eastAsia"/>
                <w:kern w:val="0"/>
                <w:sz w:val="18"/>
                <w:szCs w:val="18"/>
              </w:rPr>
              <w:br/>
            </w:r>
            <w:r>
              <w:rPr>
                <w:rFonts w:ascii="宋体" w:hAnsi="宋体" w:cs="宋体" w:hint="eastAsia"/>
                <w:kern w:val="0"/>
                <w:sz w:val="18"/>
                <w:szCs w:val="18"/>
              </w:rPr>
              <w:t>29、</w:t>
            </w:r>
            <w:r w:rsidR="00E61F3B" w:rsidRPr="00FC3E34">
              <w:rPr>
                <w:rFonts w:ascii="宋体" w:hAnsi="宋体" w:cs="宋体" w:hint="eastAsia"/>
                <w:kern w:val="0"/>
                <w:sz w:val="18"/>
                <w:szCs w:val="18"/>
              </w:rPr>
              <w:t>支持讯问超时、单人讯问、讯问人与被讯问人异常接触、被讯问人独处可自定义是否开启。</w:t>
            </w:r>
            <w:r w:rsidR="00E61F3B" w:rsidRPr="00FC3E34">
              <w:rPr>
                <w:rFonts w:ascii="宋体" w:hAnsi="宋体" w:cs="宋体" w:hint="eastAsia"/>
                <w:kern w:val="0"/>
                <w:sz w:val="18"/>
                <w:szCs w:val="18"/>
              </w:rPr>
              <w:br/>
            </w:r>
            <w:r>
              <w:rPr>
                <w:rFonts w:ascii="宋体" w:hAnsi="宋体" w:cs="宋体" w:hint="eastAsia"/>
                <w:kern w:val="0"/>
                <w:sz w:val="18"/>
                <w:szCs w:val="18"/>
              </w:rPr>
              <w:t>30、</w:t>
            </w:r>
            <w:r w:rsidR="00E61F3B" w:rsidRPr="00FC3E34">
              <w:rPr>
                <w:rFonts w:ascii="宋体" w:hAnsi="宋体" w:cs="宋体" w:hint="eastAsia"/>
                <w:kern w:val="0"/>
                <w:sz w:val="18"/>
                <w:szCs w:val="18"/>
              </w:rPr>
              <w:t>支持在国产操作系统上登录WEB客户端并进行参数配置、浏览、播放录像、下载等操作。</w:t>
            </w:r>
          </w:p>
        </w:tc>
        <w:tc>
          <w:tcPr>
            <w:tcW w:w="548" w:type="dxa"/>
            <w:tcBorders>
              <w:top w:val="nil"/>
              <w:left w:val="nil"/>
              <w:bottom w:val="single" w:sz="4" w:space="0" w:color="auto"/>
              <w:right w:val="single" w:sz="4" w:space="0" w:color="auto"/>
            </w:tcBorders>
            <w:vAlign w:val="center"/>
          </w:tcPr>
          <w:p w14:paraId="0F47DCB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52EA579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1B8A26D9" w14:textId="77777777" w:rsidTr="00E61F3B">
        <w:tc>
          <w:tcPr>
            <w:tcW w:w="536" w:type="dxa"/>
            <w:tcBorders>
              <w:top w:val="nil"/>
              <w:left w:val="single" w:sz="4" w:space="0" w:color="auto"/>
              <w:bottom w:val="single" w:sz="4" w:space="0" w:color="auto"/>
              <w:right w:val="single" w:sz="4" w:space="0" w:color="auto"/>
            </w:tcBorders>
            <w:vAlign w:val="center"/>
          </w:tcPr>
          <w:p w14:paraId="54F2326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c>
          <w:tcPr>
            <w:tcW w:w="2209" w:type="dxa"/>
            <w:tcBorders>
              <w:top w:val="nil"/>
              <w:left w:val="nil"/>
              <w:bottom w:val="single" w:sz="4" w:space="0" w:color="auto"/>
              <w:right w:val="single" w:sz="4" w:space="0" w:color="auto"/>
            </w:tcBorders>
            <w:vAlign w:val="center"/>
          </w:tcPr>
          <w:p w14:paraId="6A84C75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审讯电子签名系统</w:t>
            </w:r>
          </w:p>
        </w:tc>
        <w:tc>
          <w:tcPr>
            <w:tcW w:w="4802" w:type="dxa"/>
            <w:tcBorders>
              <w:top w:val="nil"/>
              <w:left w:val="nil"/>
              <w:bottom w:val="single" w:sz="4" w:space="0" w:color="auto"/>
              <w:right w:val="single" w:sz="4" w:space="0" w:color="auto"/>
            </w:tcBorders>
            <w:vAlign w:val="center"/>
          </w:tcPr>
          <w:p w14:paraId="02DFC28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系统支持关联手写板及指纹采集设备，可实现在提讯业务</w:t>
            </w:r>
            <w:r w:rsidRPr="00FC3E34">
              <w:rPr>
                <w:rFonts w:ascii="宋体" w:hAnsi="宋体" w:cs="宋体" w:hint="eastAsia"/>
                <w:kern w:val="0"/>
                <w:sz w:val="18"/>
                <w:szCs w:val="18"/>
              </w:rPr>
              <w:lastRenderedPageBreak/>
              <w:t>结束前，犯罪嫌疑人远程电子签名及指纹确认，同时叠加到电子笔录中，使案件笔录即刻生效。设备支持对嫌疑人签名的过程进行录像，以防嫌疑人事后对签名产生不认可行为。</w:t>
            </w:r>
          </w:p>
        </w:tc>
        <w:tc>
          <w:tcPr>
            <w:tcW w:w="548" w:type="dxa"/>
            <w:tcBorders>
              <w:top w:val="nil"/>
              <w:left w:val="nil"/>
              <w:bottom w:val="single" w:sz="4" w:space="0" w:color="auto"/>
              <w:right w:val="single" w:sz="4" w:space="0" w:color="auto"/>
            </w:tcBorders>
            <w:vAlign w:val="center"/>
          </w:tcPr>
          <w:p w14:paraId="5D37575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2F1D8BD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4D12F551" w14:textId="77777777" w:rsidTr="00E61F3B">
        <w:tc>
          <w:tcPr>
            <w:tcW w:w="536" w:type="dxa"/>
            <w:tcBorders>
              <w:top w:val="nil"/>
              <w:left w:val="single" w:sz="8" w:space="0" w:color="auto"/>
              <w:bottom w:val="single" w:sz="4" w:space="0" w:color="auto"/>
              <w:right w:val="single" w:sz="4" w:space="0" w:color="auto"/>
            </w:tcBorders>
            <w:vAlign w:val="center"/>
          </w:tcPr>
          <w:p w14:paraId="1E011CB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w:t>
            </w:r>
          </w:p>
        </w:tc>
        <w:tc>
          <w:tcPr>
            <w:tcW w:w="2209" w:type="dxa"/>
            <w:tcBorders>
              <w:top w:val="nil"/>
              <w:left w:val="nil"/>
              <w:bottom w:val="single" w:sz="4" w:space="0" w:color="auto"/>
              <w:right w:val="single" w:sz="4" w:space="0" w:color="auto"/>
            </w:tcBorders>
            <w:vAlign w:val="center"/>
          </w:tcPr>
          <w:p w14:paraId="2BB74FB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审讯多功能数据库</w:t>
            </w:r>
          </w:p>
        </w:tc>
        <w:tc>
          <w:tcPr>
            <w:tcW w:w="4802" w:type="dxa"/>
            <w:tcBorders>
              <w:top w:val="nil"/>
              <w:left w:val="nil"/>
              <w:bottom w:val="single" w:sz="4" w:space="0" w:color="auto"/>
              <w:right w:val="single" w:sz="4" w:space="0" w:color="auto"/>
            </w:tcBorders>
            <w:vAlign w:val="center"/>
          </w:tcPr>
          <w:p w14:paraId="3279813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具备数据存储、访问控制、身份鉴别、安全审计和数据备份恢复等功能。产品部署在服务器，以后台服务形式运行，数据库管理员及用户在管理主机上通过图形化管理工具或命令行工具可实现对数据对象（表、视图、约束、索引、触发器、存储过程等）的配置管理。开发人员可通过标准化数据库访问接口，开发基于数据库的应用系统和软件产品。</w:t>
            </w:r>
          </w:p>
        </w:tc>
        <w:tc>
          <w:tcPr>
            <w:tcW w:w="548" w:type="dxa"/>
            <w:tcBorders>
              <w:top w:val="nil"/>
              <w:left w:val="nil"/>
              <w:bottom w:val="single" w:sz="4" w:space="0" w:color="auto"/>
              <w:right w:val="single" w:sz="4" w:space="0" w:color="auto"/>
            </w:tcBorders>
            <w:vAlign w:val="center"/>
          </w:tcPr>
          <w:p w14:paraId="7A5EBFC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1FEFC98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14269E0A" w14:textId="77777777" w:rsidTr="00E61F3B">
        <w:tc>
          <w:tcPr>
            <w:tcW w:w="536" w:type="dxa"/>
            <w:tcBorders>
              <w:top w:val="nil"/>
              <w:left w:val="single" w:sz="4" w:space="0" w:color="auto"/>
              <w:bottom w:val="single" w:sz="4" w:space="0" w:color="auto"/>
              <w:right w:val="single" w:sz="4" w:space="0" w:color="auto"/>
            </w:tcBorders>
            <w:vAlign w:val="center"/>
          </w:tcPr>
          <w:p w14:paraId="6B5A03E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w:t>
            </w:r>
          </w:p>
        </w:tc>
        <w:tc>
          <w:tcPr>
            <w:tcW w:w="2209" w:type="dxa"/>
            <w:tcBorders>
              <w:top w:val="nil"/>
              <w:left w:val="nil"/>
              <w:bottom w:val="single" w:sz="4" w:space="0" w:color="auto"/>
              <w:right w:val="single" w:sz="4" w:space="0" w:color="auto"/>
            </w:tcBorders>
            <w:vAlign w:val="center"/>
          </w:tcPr>
          <w:p w14:paraId="7753DEA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电子签名及捺印设备</w:t>
            </w:r>
          </w:p>
        </w:tc>
        <w:tc>
          <w:tcPr>
            <w:tcW w:w="4802" w:type="dxa"/>
            <w:tcBorders>
              <w:top w:val="nil"/>
              <w:left w:val="nil"/>
              <w:bottom w:val="single" w:sz="4" w:space="0" w:color="auto"/>
              <w:right w:val="single" w:sz="4" w:space="0" w:color="auto"/>
            </w:tcBorders>
            <w:vAlign w:val="center"/>
          </w:tcPr>
          <w:p w14:paraId="67926A23" w14:textId="77777777" w:rsidR="00E61F3B" w:rsidRPr="00FC3E34" w:rsidRDefault="00EB70A2">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屏幕尺寸：≥10寸，10点触控，配备无源电磁笔，点击寿命超过100万次;</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分辨率：≥1280*800；内置标准指纹仪;</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CPU*四核，频率≥ 1.5GHz, 内置操作系统;</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产品屏幕易于观看，且具有倾斜角度;</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支持配合远程提讯业务管理系统实现庭审笔录电子签名、指纹捺印，签名字迹粗细可调;</w:t>
            </w:r>
          </w:p>
        </w:tc>
        <w:tc>
          <w:tcPr>
            <w:tcW w:w="548" w:type="dxa"/>
            <w:tcBorders>
              <w:top w:val="nil"/>
              <w:left w:val="nil"/>
              <w:bottom w:val="single" w:sz="4" w:space="0" w:color="auto"/>
              <w:right w:val="single" w:sz="4" w:space="0" w:color="auto"/>
            </w:tcBorders>
            <w:vAlign w:val="center"/>
          </w:tcPr>
          <w:p w14:paraId="76FEB21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2402A2A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5E8711D2" w14:textId="77777777" w:rsidTr="00E61F3B">
        <w:tc>
          <w:tcPr>
            <w:tcW w:w="536" w:type="dxa"/>
            <w:tcBorders>
              <w:top w:val="nil"/>
              <w:left w:val="single" w:sz="8" w:space="0" w:color="auto"/>
              <w:bottom w:val="single" w:sz="4" w:space="0" w:color="auto"/>
              <w:right w:val="single" w:sz="4" w:space="0" w:color="auto"/>
            </w:tcBorders>
            <w:vAlign w:val="center"/>
          </w:tcPr>
          <w:p w14:paraId="2889900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c>
          <w:tcPr>
            <w:tcW w:w="2209" w:type="dxa"/>
            <w:tcBorders>
              <w:top w:val="nil"/>
              <w:left w:val="nil"/>
              <w:bottom w:val="single" w:sz="4" w:space="0" w:color="auto"/>
              <w:right w:val="single" w:sz="4" w:space="0" w:color="auto"/>
            </w:tcBorders>
            <w:vAlign w:val="center"/>
          </w:tcPr>
          <w:p w14:paraId="4067C87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身心监护仪</w:t>
            </w:r>
          </w:p>
        </w:tc>
        <w:tc>
          <w:tcPr>
            <w:tcW w:w="4802" w:type="dxa"/>
            <w:tcBorders>
              <w:top w:val="nil"/>
              <w:left w:val="nil"/>
              <w:bottom w:val="single" w:sz="4" w:space="0" w:color="auto"/>
              <w:right w:val="single" w:sz="4" w:space="0" w:color="auto"/>
            </w:tcBorders>
            <w:vAlign w:val="center"/>
          </w:tcPr>
          <w:p w14:paraId="68836316" w14:textId="77777777" w:rsidR="00EB70A2"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非接触式心理身心监护仪器以及心理跟踪心理测试系统 产品功能</w:t>
            </w:r>
            <w:r w:rsidR="00FE6BCC">
              <w:rPr>
                <w:rFonts w:ascii="宋体" w:hAnsi="宋体" w:cs="宋体" w:hint="eastAsia"/>
                <w:kern w:val="0"/>
                <w:sz w:val="18"/>
                <w:szCs w:val="18"/>
              </w:rPr>
              <w:t>：</w:t>
            </w:r>
          </w:p>
          <w:p w14:paraId="137D309E" w14:textId="77777777" w:rsidR="00EB70A2"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1、一物多用，一套设备，可同时满足审讯心理测谎，身心监护以及心理跟踪等多种用途。</w:t>
            </w:r>
          </w:p>
          <w:p w14:paraId="44BEC6E9" w14:textId="77777777" w:rsidR="00EB70A2"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心理测谎：突破了传统常规测谎仪的各项弊端，完全以非接触式无感知的方式，自动采集被测人的各项生理（心理）特征指标参数等多个生理参量,过测谎主机进行多模态数据计算和分析，结合内置的不少于7种专家审讯方法论，自动识别出被谈话人／嫌犯是否在说谎以及目前的心理／生理状态；</w:t>
            </w:r>
          </w:p>
          <w:p w14:paraId="65E1A43F" w14:textId="77777777" w:rsidR="00EB70A2"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3、身心监护：对伴有高危疾病的被问话人，实时监测其各项生理指标变化，如：心率、心率波动、呼吸、呼吸波动、血氧、血压变化、心率变异性等。并以图谱曲线的方式实时呈现，出现异常时，实时告警提示，动态监护其身心健康安全；</w:t>
            </w:r>
          </w:p>
          <w:p w14:paraId="1C66E94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4、心理跟踪：审讯过程中，对敏感话题问话时，动态监测被问话人各项不可控的心理反应及生理指标变化。包括：心理紧张变化，紧张绝对值（0-100）、心率、心率变异、呼吸、血氧、血压变化、远红外皮温（可选）、皮电（可选）等信息，并以数据及图谱的方式实时呈现变化过程，出现异常时，实时告警提示。</w:t>
            </w:r>
          </w:p>
        </w:tc>
        <w:tc>
          <w:tcPr>
            <w:tcW w:w="548" w:type="dxa"/>
            <w:tcBorders>
              <w:top w:val="nil"/>
              <w:left w:val="nil"/>
              <w:bottom w:val="single" w:sz="4" w:space="0" w:color="auto"/>
              <w:right w:val="single" w:sz="4" w:space="0" w:color="auto"/>
            </w:tcBorders>
            <w:vAlign w:val="center"/>
          </w:tcPr>
          <w:p w14:paraId="3310A50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2097118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6B7174CE" w14:textId="77777777" w:rsidTr="00E61F3B">
        <w:tc>
          <w:tcPr>
            <w:tcW w:w="536" w:type="dxa"/>
            <w:tcBorders>
              <w:top w:val="nil"/>
              <w:left w:val="single" w:sz="4" w:space="0" w:color="auto"/>
              <w:bottom w:val="single" w:sz="4" w:space="0" w:color="auto"/>
              <w:right w:val="single" w:sz="4" w:space="0" w:color="auto"/>
            </w:tcBorders>
            <w:vAlign w:val="center"/>
          </w:tcPr>
          <w:p w14:paraId="7EC3999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w:t>
            </w:r>
          </w:p>
        </w:tc>
        <w:tc>
          <w:tcPr>
            <w:tcW w:w="2209" w:type="dxa"/>
            <w:tcBorders>
              <w:top w:val="nil"/>
              <w:left w:val="nil"/>
              <w:bottom w:val="single" w:sz="4" w:space="0" w:color="auto"/>
              <w:right w:val="single" w:sz="4" w:space="0" w:color="auto"/>
            </w:tcBorders>
            <w:vAlign w:val="center"/>
          </w:tcPr>
          <w:p w14:paraId="30E7990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4K手持专业摄像机</w:t>
            </w:r>
          </w:p>
        </w:tc>
        <w:tc>
          <w:tcPr>
            <w:tcW w:w="4802" w:type="dxa"/>
            <w:tcBorders>
              <w:top w:val="nil"/>
              <w:left w:val="nil"/>
              <w:bottom w:val="single" w:sz="4" w:space="0" w:color="auto"/>
              <w:right w:val="single" w:sz="4" w:space="0" w:color="auto"/>
            </w:tcBorders>
            <w:vAlign w:val="center"/>
          </w:tcPr>
          <w:p w14:paraId="3FE5BE43" w14:textId="77777777" w:rsidR="00E61F3B" w:rsidRPr="00FC3E34" w:rsidRDefault="00EB70A2">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像素：301-600万</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存储方式：闪存式</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类型：直播摄像机</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清晰度：4K</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数码变焦倍数：15-30倍</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取景器：电子取景器</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音效模式：内置麦克风</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传感器尺寸：1/2.8英寸</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传感器类型：CMOS</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对焦方式：自动/手动</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分辨率：3840（水平）x2160（垂直）</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液晶屏尺寸：≥3.5英寸</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配件：512GB存储卡+1.6米专业三脚架+备用原装电池+铝箱+UV镜+无线麦克风</w:t>
            </w:r>
          </w:p>
        </w:tc>
        <w:tc>
          <w:tcPr>
            <w:tcW w:w="548" w:type="dxa"/>
            <w:tcBorders>
              <w:top w:val="nil"/>
              <w:left w:val="nil"/>
              <w:bottom w:val="single" w:sz="4" w:space="0" w:color="auto"/>
              <w:right w:val="single" w:sz="4" w:space="0" w:color="auto"/>
            </w:tcBorders>
            <w:vAlign w:val="center"/>
          </w:tcPr>
          <w:p w14:paraId="6BC0F6B1"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64C4C2C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r>
      <w:tr w:rsidR="00E61F3B" w:rsidRPr="00FC3E34" w14:paraId="56EDD3F3" w14:textId="77777777" w:rsidTr="00E61F3B">
        <w:tc>
          <w:tcPr>
            <w:tcW w:w="536" w:type="dxa"/>
            <w:tcBorders>
              <w:top w:val="nil"/>
              <w:left w:val="single" w:sz="8" w:space="0" w:color="auto"/>
              <w:bottom w:val="single" w:sz="4" w:space="0" w:color="auto"/>
              <w:right w:val="single" w:sz="4" w:space="0" w:color="auto"/>
            </w:tcBorders>
            <w:vAlign w:val="center"/>
          </w:tcPr>
          <w:p w14:paraId="7A9AF03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w:t>
            </w:r>
          </w:p>
        </w:tc>
        <w:tc>
          <w:tcPr>
            <w:tcW w:w="2209" w:type="dxa"/>
            <w:tcBorders>
              <w:top w:val="nil"/>
              <w:left w:val="nil"/>
              <w:bottom w:val="single" w:sz="4" w:space="0" w:color="auto"/>
              <w:right w:val="single" w:sz="4" w:space="0" w:color="auto"/>
            </w:tcBorders>
            <w:vAlign w:val="center"/>
          </w:tcPr>
          <w:p w14:paraId="24FEE8C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全色域显示器</w:t>
            </w:r>
          </w:p>
        </w:tc>
        <w:tc>
          <w:tcPr>
            <w:tcW w:w="4802" w:type="dxa"/>
            <w:tcBorders>
              <w:top w:val="nil"/>
              <w:left w:val="nil"/>
              <w:bottom w:val="single" w:sz="4" w:space="0" w:color="auto"/>
              <w:right w:val="single" w:sz="4" w:space="0" w:color="auto"/>
            </w:tcBorders>
            <w:vAlign w:val="center"/>
          </w:tcPr>
          <w:p w14:paraId="62347F3E" w14:textId="77777777" w:rsidR="00E61F3B" w:rsidRPr="00FC3E34" w:rsidRDefault="00EB70A2">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屏幕比例：16:9</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HDR：HDR400 True Black</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分辨率：≥3840*2160</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对比度：1500000:1</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类型：直面屏</w:t>
            </w:r>
            <w:r w:rsidR="00E61F3B" w:rsidRPr="00FC3E34">
              <w:rPr>
                <w:rFonts w:ascii="宋体" w:hAnsi="宋体" w:cs="宋体" w:hint="eastAsia"/>
                <w:kern w:val="0"/>
                <w:sz w:val="18"/>
                <w:szCs w:val="18"/>
              </w:rPr>
              <w:br/>
            </w:r>
            <w:r>
              <w:rPr>
                <w:rFonts w:ascii="宋体" w:hAnsi="宋体" w:cs="宋体" w:hint="eastAsia"/>
                <w:kern w:val="0"/>
                <w:sz w:val="18"/>
                <w:szCs w:val="18"/>
              </w:rPr>
              <w:lastRenderedPageBreak/>
              <w:t>6、</w:t>
            </w:r>
            <w:r w:rsidR="00E61F3B" w:rsidRPr="00FC3E34">
              <w:rPr>
                <w:rFonts w:ascii="宋体" w:hAnsi="宋体" w:cs="宋体" w:hint="eastAsia"/>
                <w:kern w:val="0"/>
                <w:sz w:val="18"/>
                <w:szCs w:val="18"/>
              </w:rPr>
              <w:t>响应时间：≤0.03ms</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屏幕刷新率：≥480Hz</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接口：音频/耳机输出，Type-C，HDMI，DP</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能效等级：二级能效</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面板：OLED</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特性：旋转升降底座，四边微边框，G-Sync，FreeSync</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曲率：平面</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屏幕尺寸：≥31英寸</w:t>
            </w:r>
            <w:r w:rsidR="00E61F3B" w:rsidRPr="00FC3E34">
              <w:rPr>
                <w:rFonts w:ascii="宋体" w:hAnsi="宋体" w:cs="宋体" w:hint="eastAsia"/>
                <w:kern w:val="0"/>
                <w:sz w:val="18"/>
                <w:szCs w:val="18"/>
              </w:rPr>
              <w:br/>
            </w:r>
            <w:r>
              <w:rPr>
                <w:rFonts w:ascii="宋体" w:hAnsi="宋体" w:cs="宋体" w:hint="eastAsia"/>
                <w:kern w:val="0"/>
                <w:sz w:val="18"/>
                <w:szCs w:val="18"/>
              </w:rPr>
              <w:t>14、</w:t>
            </w:r>
            <w:r w:rsidR="00E61F3B" w:rsidRPr="00FC3E34">
              <w:rPr>
                <w:rFonts w:ascii="宋体" w:hAnsi="宋体" w:cs="宋体" w:hint="eastAsia"/>
                <w:kern w:val="0"/>
                <w:sz w:val="18"/>
                <w:szCs w:val="18"/>
              </w:rPr>
              <w:t>颜色：黑色</w:t>
            </w:r>
            <w:r w:rsidR="00E61F3B" w:rsidRPr="00FC3E34">
              <w:rPr>
                <w:rFonts w:ascii="宋体" w:hAnsi="宋体" w:cs="宋体" w:hint="eastAsia"/>
                <w:kern w:val="0"/>
                <w:sz w:val="18"/>
                <w:szCs w:val="18"/>
              </w:rPr>
              <w:br/>
            </w:r>
            <w:r>
              <w:rPr>
                <w:rFonts w:ascii="宋体" w:hAnsi="宋体" w:cs="宋体" w:hint="eastAsia"/>
                <w:kern w:val="0"/>
                <w:sz w:val="18"/>
                <w:szCs w:val="18"/>
              </w:rPr>
              <w:t>15、</w:t>
            </w:r>
            <w:r w:rsidR="00E61F3B" w:rsidRPr="00FC3E34">
              <w:rPr>
                <w:rFonts w:ascii="宋体" w:hAnsi="宋体" w:cs="宋体" w:hint="eastAsia"/>
                <w:kern w:val="0"/>
                <w:sz w:val="18"/>
                <w:szCs w:val="18"/>
              </w:rPr>
              <w:t>亮度：≥275cd/㎡</w:t>
            </w:r>
            <w:r w:rsidR="00E61F3B" w:rsidRPr="00FC3E34">
              <w:rPr>
                <w:rFonts w:ascii="宋体" w:hAnsi="宋体" w:cs="宋体" w:hint="eastAsia"/>
                <w:kern w:val="0"/>
                <w:sz w:val="18"/>
                <w:szCs w:val="18"/>
              </w:rPr>
              <w:br/>
            </w:r>
            <w:r>
              <w:rPr>
                <w:rFonts w:ascii="宋体" w:hAnsi="宋体" w:cs="宋体" w:hint="eastAsia"/>
                <w:kern w:val="0"/>
                <w:sz w:val="18"/>
                <w:szCs w:val="18"/>
              </w:rPr>
              <w:t>16、</w:t>
            </w:r>
            <w:r w:rsidR="00E61F3B" w:rsidRPr="00FC3E34">
              <w:rPr>
                <w:rFonts w:ascii="宋体" w:hAnsi="宋体" w:cs="宋体" w:hint="eastAsia"/>
                <w:kern w:val="0"/>
                <w:sz w:val="18"/>
                <w:szCs w:val="18"/>
              </w:rPr>
              <w:t>点距：≤0.1814mm</w:t>
            </w:r>
            <w:r w:rsidR="00E61F3B" w:rsidRPr="00FC3E34">
              <w:rPr>
                <w:rFonts w:ascii="宋体" w:hAnsi="宋体" w:cs="宋体" w:hint="eastAsia"/>
                <w:kern w:val="0"/>
                <w:sz w:val="18"/>
                <w:szCs w:val="18"/>
              </w:rPr>
              <w:br/>
            </w:r>
            <w:r>
              <w:rPr>
                <w:rFonts w:ascii="宋体" w:hAnsi="宋体" w:cs="宋体" w:hint="eastAsia"/>
                <w:kern w:val="0"/>
                <w:sz w:val="18"/>
                <w:szCs w:val="18"/>
              </w:rPr>
              <w:t>17、</w:t>
            </w:r>
            <w:r w:rsidR="00E61F3B" w:rsidRPr="00FC3E34">
              <w:rPr>
                <w:rFonts w:ascii="宋体" w:hAnsi="宋体" w:cs="宋体" w:hint="eastAsia"/>
                <w:kern w:val="0"/>
                <w:sz w:val="18"/>
                <w:szCs w:val="18"/>
              </w:rPr>
              <w:t>支架底座：旋转升降</w:t>
            </w:r>
            <w:r w:rsidR="00E61F3B" w:rsidRPr="00FC3E34">
              <w:rPr>
                <w:rFonts w:ascii="宋体" w:hAnsi="宋体" w:cs="宋体" w:hint="eastAsia"/>
                <w:kern w:val="0"/>
                <w:sz w:val="18"/>
                <w:szCs w:val="18"/>
              </w:rPr>
              <w:br/>
            </w:r>
            <w:r>
              <w:rPr>
                <w:rFonts w:ascii="宋体" w:hAnsi="宋体" w:cs="宋体" w:hint="eastAsia"/>
                <w:kern w:val="0"/>
                <w:sz w:val="18"/>
                <w:szCs w:val="18"/>
              </w:rPr>
              <w:t>18、</w:t>
            </w:r>
            <w:r w:rsidR="00E61F3B" w:rsidRPr="00FC3E34">
              <w:rPr>
                <w:rFonts w:ascii="宋体" w:hAnsi="宋体" w:cs="宋体" w:hint="eastAsia"/>
                <w:kern w:val="0"/>
                <w:sz w:val="18"/>
                <w:szCs w:val="18"/>
              </w:rPr>
              <w:t>是否内置音箱：内置音箱</w:t>
            </w:r>
            <w:r w:rsidR="00E61F3B" w:rsidRPr="00FC3E34">
              <w:rPr>
                <w:rFonts w:ascii="宋体" w:hAnsi="宋体" w:cs="宋体" w:hint="eastAsia"/>
                <w:kern w:val="0"/>
                <w:sz w:val="18"/>
                <w:szCs w:val="18"/>
              </w:rPr>
              <w:br/>
            </w:r>
            <w:r>
              <w:rPr>
                <w:rFonts w:ascii="宋体" w:hAnsi="宋体" w:cs="宋体" w:hint="eastAsia"/>
                <w:kern w:val="0"/>
                <w:sz w:val="18"/>
                <w:szCs w:val="18"/>
              </w:rPr>
              <w:t>19、</w:t>
            </w:r>
            <w:r w:rsidR="00E61F3B" w:rsidRPr="00FC3E34">
              <w:rPr>
                <w:rFonts w:ascii="宋体" w:hAnsi="宋体" w:cs="宋体" w:hint="eastAsia"/>
                <w:kern w:val="0"/>
                <w:sz w:val="18"/>
                <w:szCs w:val="18"/>
              </w:rPr>
              <w:t>电源类型：外接电源适配器：</w:t>
            </w:r>
          </w:p>
        </w:tc>
        <w:tc>
          <w:tcPr>
            <w:tcW w:w="548" w:type="dxa"/>
            <w:tcBorders>
              <w:top w:val="nil"/>
              <w:left w:val="nil"/>
              <w:bottom w:val="single" w:sz="4" w:space="0" w:color="auto"/>
              <w:right w:val="single" w:sz="4" w:space="0" w:color="auto"/>
            </w:tcBorders>
            <w:vAlign w:val="center"/>
          </w:tcPr>
          <w:p w14:paraId="130257C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个</w:t>
            </w:r>
          </w:p>
        </w:tc>
        <w:tc>
          <w:tcPr>
            <w:tcW w:w="548" w:type="dxa"/>
            <w:tcBorders>
              <w:top w:val="nil"/>
              <w:left w:val="nil"/>
              <w:bottom w:val="single" w:sz="4" w:space="0" w:color="auto"/>
              <w:right w:val="single" w:sz="4" w:space="0" w:color="auto"/>
            </w:tcBorders>
            <w:vAlign w:val="center"/>
          </w:tcPr>
          <w:p w14:paraId="5BEE102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3F16540B" w14:textId="77777777" w:rsidTr="00E61F3B">
        <w:tc>
          <w:tcPr>
            <w:tcW w:w="536" w:type="dxa"/>
            <w:tcBorders>
              <w:top w:val="nil"/>
              <w:left w:val="single" w:sz="4" w:space="0" w:color="auto"/>
              <w:bottom w:val="single" w:sz="4" w:space="0" w:color="auto"/>
              <w:right w:val="single" w:sz="4" w:space="0" w:color="auto"/>
            </w:tcBorders>
            <w:vAlign w:val="center"/>
          </w:tcPr>
          <w:p w14:paraId="7CE8E4D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w:t>
            </w:r>
          </w:p>
        </w:tc>
        <w:tc>
          <w:tcPr>
            <w:tcW w:w="2209" w:type="dxa"/>
            <w:tcBorders>
              <w:top w:val="nil"/>
              <w:left w:val="nil"/>
              <w:bottom w:val="single" w:sz="4" w:space="0" w:color="auto"/>
              <w:right w:val="single" w:sz="4" w:space="0" w:color="auto"/>
            </w:tcBorders>
            <w:vAlign w:val="center"/>
          </w:tcPr>
          <w:p w14:paraId="0D9F3A7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数据分析工作站</w:t>
            </w:r>
          </w:p>
        </w:tc>
        <w:tc>
          <w:tcPr>
            <w:tcW w:w="4802" w:type="dxa"/>
            <w:tcBorders>
              <w:top w:val="nil"/>
              <w:left w:val="nil"/>
              <w:bottom w:val="single" w:sz="4" w:space="0" w:color="auto"/>
              <w:right w:val="single" w:sz="4" w:space="0" w:color="auto"/>
            </w:tcBorders>
            <w:vAlign w:val="center"/>
          </w:tcPr>
          <w:p w14:paraId="30918EC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 xml:space="preserve">1.配置≥2颗，处理器核数≥24核，主频≥2.6GHz  </w:t>
            </w:r>
            <w:r w:rsidRPr="00FC3E34">
              <w:rPr>
                <w:rFonts w:ascii="宋体" w:hAnsi="宋体" w:cs="宋体" w:hint="eastAsia"/>
                <w:kern w:val="0"/>
                <w:sz w:val="18"/>
                <w:szCs w:val="18"/>
              </w:rPr>
              <w:br/>
              <w:t>2.配置≥128G DDR4内存；最大支持16根内存插槽，最大支持4T内存容量</w:t>
            </w:r>
            <w:r w:rsidRPr="00FC3E34">
              <w:rPr>
                <w:rFonts w:ascii="宋体" w:hAnsi="宋体" w:cs="宋体" w:hint="eastAsia"/>
                <w:kern w:val="0"/>
                <w:sz w:val="18"/>
                <w:szCs w:val="18"/>
              </w:rPr>
              <w:br/>
              <w:t>3.配置≥1块480GB SSD；最多支持8个2.5 英寸 SAS/SATA HDD硬盘</w:t>
            </w:r>
            <w:r w:rsidRPr="00FC3E34">
              <w:rPr>
                <w:rFonts w:ascii="宋体" w:hAnsi="宋体" w:cs="宋体" w:hint="eastAsia"/>
                <w:kern w:val="0"/>
                <w:sz w:val="18"/>
                <w:szCs w:val="18"/>
              </w:rPr>
              <w:br/>
              <w:t>4.配置≥4张GPU加速卡，内存类型：LPDDR4X，容量：≥96GB，总带宽：≥408GB/s，支持ECC（错误校验和纠正）；AI处理器：2个，共16个AI计算核心；CPU算力：16核×1.9 GHz，支持虚拟化切分（最大7路虚拟NPU）；编解码能力：解码：H.264/H.265（256路1080P 30FPS或32路4K 60FPS），编码：H.264/H.265（48路1080P 30FPS或6路4K 60FPS），JPEG：4K 1024FPS解码，512FPS编码，最大分辨率≥8192×8192；接口与功耗：PCIe接口：x16 Lane，兼容Gen4.0/3.0/2.0/1.0；功耗：150W；工作温度：0℃～55℃</w:t>
            </w:r>
            <w:r w:rsidRPr="00FC3E34">
              <w:rPr>
                <w:rFonts w:ascii="宋体" w:hAnsi="宋体" w:cs="宋体" w:hint="eastAsia"/>
                <w:kern w:val="0"/>
                <w:sz w:val="18"/>
                <w:szCs w:val="18"/>
              </w:rPr>
              <w:br/>
              <w:t>5.配置SAS_HBA 卡，支持RAID 0/1/10；支持RAID 0/1/5/6/10/50/60</w:t>
            </w:r>
            <w:r w:rsidRPr="00FC3E34">
              <w:rPr>
                <w:rFonts w:ascii="宋体" w:hAnsi="宋体" w:cs="宋体" w:hint="eastAsia"/>
                <w:kern w:val="0"/>
                <w:sz w:val="18"/>
                <w:szCs w:val="18"/>
              </w:rPr>
              <w:br/>
              <w:t>6.配置≥4个千兆电口；≥1个RJ45 系统管理端口；最大可支持2个网络插卡</w:t>
            </w:r>
            <w:r w:rsidRPr="00FC3E34">
              <w:rPr>
                <w:rFonts w:ascii="宋体" w:hAnsi="宋体" w:cs="宋体" w:hint="eastAsia"/>
                <w:kern w:val="0"/>
                <w:sz w:val="18"/>
                <w:szCs w:val="18"/>
              </w:rPr>
              <w:br/>
              <w:t>7.最大可支持8个PCIe 4.0接口扩展插槽</w:t>
            </w:r>
            <w:r w:rsidRPr="00FC3E34">
              <w:rPr>
                <w:rFonts w:ascii="宋体" w:hAnsi="宋体" w:cs="宋体" w:hint="eastAsia"/>
                <w:kern w:val="0"/>
                <w:sz w:val="18"/>
                <w:szCs w:val="18"/>
              </w:rPr>
              <w:br/>
              <w:t xml:space="preserve">8.配置2000W(1+1)冗余电源 </w:t>
            </w:r>
            <w:r w:rsidRPr="00FC3E34">
              <w:rPr>
                <w:rFonts w:ascii="宋体" w:hAnsi="宋体" w:cs="宋体" w:hint="eastAsia"/>
                <w:kern w:val="0"/>
                <w:sz w:val="18"/>
                <w:szCs w:val="18"/>
              </w:rPr>
              <w:br/>
              <w:t>9.前面板支持≥2 个 USB 3.0 端口、≥1 个 DB15 VGA 端口；后面板支持≥2 个 USB 3.0 端口、≥1 个 DB15 VGA 端口、≥1 个RJ45 串口。</w:t>
            </w:r>
            <w:r w:rsidRPr="00FC3E34">
              <w:rPr>
                <w:rFonts w:ascii="宋体" w:hAnsi="宋体" w:cs="宋体" w:hint="eastAsia"/>
                <w:kern w:val="0"/>
                <w:sz w:val="18"/>
                <w:szCs w:val="18"/>
              </w:rPr>
              <w:br/>
              <w:t>10. 操作系统兼容SUSE、Ubuntu、CentOS、openEuler、UOS、麒麟软件</w:t>
            </w:r>
          </w:p>
        </w:tc>
        <w:tc>
          <w:tcPr>
            <w:tcW w:w="548" w:type="dxa"/>
            <w:tcBorders>
              <w:top w:val="nil"/>
              <w:left w:val="nil"/>
              <w:bottom w:val="single" w:sz="4" w:space="0" w:color="auto"/>
              <w:right w:val="single" w:sz="4" w:space="0" w:color="auto"/>
            </w:tcBorders>
            <w:vAlign w:val="center"/>
          </w:tcPr>
          <w:p w14:paraId="5B1EB1E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439B7CF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05C612FE" w14:textId="77777777" w:rsidTr="00E61F3B">
        <w:tc>
          <w:tcPr>
            <w:tcW w:w="536" w:type="dxa"/>
            <w:tcBorders>
              <w:top w:val="nil"/>
              <w:left w:val="single" w:sz="8" w:space="0" w:color="auto"/>
              <w:bottom w:val="single" w:sz="4" w:space="0" w:color="auto"/>
              <w:right w:val="single" w:sz="4" w:space="0" w:color="auto"/>
            </w:tcBorders>
            <w:vAlign w:val="center"/>
          </w:tcPr>
          <w:p w14:paraId="56A2FFF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13</w:t>
            </w:r>
          </w:p>
        </w:tc>
        <w:tc>
          <w:tcPr>
            <w:tcW w:w="2209" w:type="dxa"/>
            <w:tcBorders>
              <w:top w:val="nil"/>
              <w:left w:val="nil"/>
              <w:bottom w:val="single" w:sz="4" w:space="0" w:color="auto"/>
              <w:right w:val="single" w:sz="4" w:space="0" w:color="auto"/>
            </w:tcBorders>
            <w:vAlign w:val="center"/>
          </w:tcPr>
          <w:p w14:paraId="4641812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运动相机</w:t>
            </w:r>
          </w:p>
        </w:tc>
        <w:tc>
          <w:tcPr>
            <w:tcW w:w="4802" w:type="dxa"/>
            <w:tcBorders>
              <w:top w:val="nil"/>
              <w:left w:val="nil"/>
              <w:bottom w:val="single" w:sz="4" w:space="0" w:color="auto"/>
              <w:right w:val="single" w:sz="4" w:space="0" w:color="auto"/>
            </w:tcBorders>
            <w:vAlign w:val="center"/>
          </w:tcPr>
          <w:p w14:paraId="5A040B95" w14:textId="77777777" w:rsidR="00E61F3B" w:rsidRPr="00FC3E34" w:rsidRDefault="00EB70A2">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功能：语音控制，裸机防水，电子防抖，触屏操作</w:t>
            </w:r>
            <w:r w:rsidR="00E61F3B" w:rsidRPr="00FC3E34">
              <w:rPr>
                <w:rFonts w:ascii="宋体" w:hAnsi="宋体" w:cs="宋体" w:hint="eastAsia"/>
                <w:kern w:val="0"/>
                <w:sz w:val="18"/>
                <w:szCs w:val="18"/>
              </w:rPr>
              <w:br/>
              <w:t>视频拍摄能力：4K 60P，4K 30P，4K 25P，4K 24P，4K 120P，2.7K 60P，2.7K 30P，2.7K 120P，1080P 60P，1080P 30P，1080P 25P，1080P 24P，1080P 240P，1080P 120P</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分辨率：4K</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适用场景：潜水，骑行，Vlog</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全景拍摄：不支持</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防水能力：≥18米</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语言：中文；英语</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主摄像头像素：≥998万</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镜头防抖：电子防抖</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广角拍摄：支持广角拍摄</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单镜头像素：≥998万像素</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电池可拆卸：可拆卸</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电池续航时间：≥160分钟</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机身材质：工程塑料</w:t>
            </w:r>
            <w:r w:rsidR="00E61F3B" w:rsidRPr="00FC3E34">
              <w:rPr>
                <w:rFonts w:ascii="宋体" w:hAnsi="宋体" w:cs="宋体" w:hint="eastAsia"/>
                <w:kern w:val="0"/>
                <w:sz w:val="18"/>
                <w:szCs w:val="18"/>
              </w:rPr>
              <w:br/>
            </w:r>
            <w:r>
              <w:rPr>
                <w:rFonts w:ascii="宋体" w:hAnsi="宋体" w:cs="宋体" w:hint="eastAsia"/>
                <w:kern w:val="0"/>
                <w:sz w:val="18"/>
                <w:szCs w:val="18"/>
              </w:rPr>
              <w:t>14、</w:t>
            </w:r>
            <w:r w:rsidR="00E61F3B" w:rsidRPr="00FC3E34">
              <w:rPr>
                <w:rFonts w:ascii="宋体" w:hAnsi="宋体" w:cs="宋体" w:hint="eastAsia"/>
                <w:kern w:val="0"/>
                <w:sz w:val="18"/>
                <w:szCs w:val="18"/>
              </w:rPr>
              <w:t>视频格式：MP4格式</w:t>
            </w:r>
            <w:r w:rsidR="00E61F3B" w:rsidRPr="00FC3E34">
              <w:rPr>
                <w:rFonts w:ascii="宋体" w:hAnsi="宋体" w:cs="宋体" w:hint="eastAsia"/>
                <w:kern w:val="0"/>
                <w:sz w:val="18"/>
                <w:szCs w:val="18"/>
              </w:rPr>
              <w:br/>
            </w:r>
            <w:r>
              <w:rPr>
                <w:rFonts w:ascii="宋体" w:hAnsi="宋体" w:cs="宋体" w:hint="eastAsia"/>
                <w:kern w:val="0"/>
                <w:sz w:val="18"/>
                <w:szCs w:val="18"/>
              </w:rPr>
              <w:t>15、</w:t>
            </w:r>
            <w:r w:rsidR="00E61F3B" w:rsidRPr="00FC3E34">
              <w:rPr>
                <w:rFonts w:ascii="宋体" w:hAnsi="宋体" w:cs="宋体" w:hint="eastAsia"/>
                <w:kern w:val="0"/>
                <w:sz w:val="18"/>
                <w:szCs w:val="18"/>
              </w:rPr>
              <w:t>充电可拍摄：支持</w:t>
            </w:r>
            <w:r w:rsidR="00E61F3B" w:rsidRPr="00FC3E34">
              <w:rPr>
                <w:rFonts w:ascii="宋体" w:hAnsi="宋体" w:cs="宋体" w:hint="eastAsia"/>
                <w:kern w:val="0"/>
                <w:sz w:val="18"/>
                <w:szCs w:val="18"/>
              </w:rPr>
              <w:br/>
            </w:r>
            <w:r>
              <w:rPr>
                <w:rFonts w:ascii="宋体" w:hAnsi="宋体" w:cs="宋体" w:hint="eastAsia"/>
                <w:kern w:val="0"/>
                <w:sz w:val="18"/>
                <w:szCs w:val="18"/>
              </w:rPr>
              <w:lastRenderedPageBreak/>
              <w:t>16、</w:t>
            </w:r>
            <w:r w:rsidR="00E61F3B" w:rsidRPr="00FC3E34">
              <w:rPr>
                <w:rFonts w:ascii="宋体" w:hAnsi="宋体" w:cs="宋体" w:hint="eastAsia"/>
                <w:kern w:val="0"/>
                <w:sz w:val="18"/>
                <w:szCs w:val="18"/>
              </w:rPr>
              <w:t>存储介质：TF（MicroSD）卡</w:t>
            </w:r>
          </w:p>
        </w:tc>
        <w:tc>
          <w:tcPr>
            <w:tcW w:w="548" w:type="dxa"/>
            <w:tcBorders>
              <w:top w:val="nil"/>
              <w:left w:val="nil"/>
              <w:bottom w:val="single" w:sz="4" w:space="0" w:color="auto"/>
              <w:right w:val="single" w:sz="4" w:space="0" w:color="auto"/>
            </w:tcBorders>
            <w:vAlign w:val="center"/>
          </w:tcPr>
          <w:p w14:paraId="683D343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台</w:t>
            </w:r>
          </w:p>
        </w:tc>
        <w:tc>
          <w:tcPr>
            <w:tcW w:w="548" w:type="dxa"/>
            <w:tcBorders>
              <w:top w:val="nil"/>
              <w:left w:val="nil"/>
              <w:bottom w:val="single" w:sz="4" w:space="0" w:color="auto"/>
              <w:right w:val="single" w:sz="4" w:space="0" w:color="auto"/>
            </w:tcBorders>
            <w:vAlign w:val="center"/>
          </w:tcPr>
          <w:p w14:paraId="0F09CB3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7FE05EC7" w14:textId="77777777" w:rsidTr="00E61F3B">
        <w:tc>
          <w:tcPr>
            <w:tcW w:w="536" w:type="dxa"/>
            <w:tcBorders>
              <w:top w:val="nil"/>
              <w:left w:val="single" w:sz="4" w:space="0" w:color="auto"/>
              <w:bottom w:val="single" w:sz="4" w:space="0" w:color="auto"/>
              <w:right w:val="single" w:sz="4" w:space="0" w:color="auto"/>
            </w:tcBorders>
            <w:vAlign w:val="center"/>
          </w:tcPr>
          <w:p w14:paraId="1AD3401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14</w:t>
            </w:r>
          </w:p>
        </w:tc>
        <w:tc>
          <w:tcPr>
            <w:tcW w:w="2209" w:type="dxa"/>
            <w:tcBorders>
              <w:top w:val="nil"/>
              <w:left w:val="nil"/>
              <w:bottom w:val="single" w:sz="4" w:space="0" w:color="auto"/>
              <w:right w:val="single" w:sz="4" w:space="0" w:color="auto"/>
            </w:tcBorders>
            <w:vAlign w:val="center"/>
          </w:tcPr>
          <w:p w14:paraId="354F67F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微单相机</w:t>
            </w:r>
          </w:p>
        </w:tc>
        <w:tc>
          <w:tcPr>
            <w:tcW w:w="4802" w:type="dxa"/>
            <w:tcBorders>
              <w:top w:val="nil"/>
              <w:left w:val="nil"/>
              <w:bottom w:val="single" w:sz="4" w:space="0" w:color="auto"/>
              <w:right w:val="single" w:sz="4" w:space="0" w:color="auto"/>
            </w:tcBorders>
            <w:vAlign w:val="center"/>
          </w:tcPr>
          <w:p w14:paraId="42541086" w14:textId="77777777" w:rsidR="00E61F3B" w:rsidRPr="00FC3E34" w:rsidRDefault="00EB70A2">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单机身+</w:t>
            </w:r>
            <w:r w:rsidR="00E61F3B" w:rsidRPr="00FC3E34">
              <w:rPr>
                <w:rFonts w:ascii="宋体" w:hAnsi="宋体" w:cs="宋体" w:hint="eastAsia"/>
                <w:b/>
                <w:bCs/>
                <w:kern w:val="0"/>
                <w:sz w:val="18"/>
                <w:szCs w:val="18"/>
              </w:rPr>
              <w:t>80GB内存卡</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视频拍摄能力：4K 60P</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像素：3000-4000万</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类型：机身</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RAW照片输出：14bit</w:t>
            </w:r>
            <w:r w:rsidR="00E61F3B" w:rsidRPr="00FC3E34">
              <w:rPr>
                <w:rFonts w:ascii="宋体" w:hAnsi="宋体" w:cs="宋体" w:hint="eastAsia"/>
                <w:kern w:val="0"/>
                <w:sz w:val="18"/>
                <w:szCs w:val="18"/>
              </w:rPr>
              <w:br/>
            </w:r>
            <w:r w:rsidR="00855D6A">
              <w:rPr>
                <w:rFonts w:ascii="宋体" w:hAnsi="宋体" w:cs="宋体" w:hint="eastAsia"/>
                <w:kern w:val="0"/>
                <w:sz w:val="18"/>
                <w:szCs w:val="18"/>
              </w:rPr>
              <w:t>6、</w:t>
            </w:r>
            <w:r w:rsidR="00E61F3B" w:rsidRPr="00FC3E34">
              <w:rPr>
                <w:rFonts w:ascii="宋体" w:hAnsi="宋体" w:cs="宋体" w:hint="eastAsia"/>
                <w:kern w:val="0"/>
                <w:sz w:val="18"/>
                <w:szCs w:val="18"/>
              </w:rPr>
              <w:t>功能：4K视频</w:t>
            </w:r>
            <w:r w:rsidR="00E61F3B" w:rsidRPr="00FC3E34">
              <w:rPr>
                <w:rFonts w:ascii="宋体" w:hAnsi="宋体" w:cs="宋体" w:hint="eastAsia"/>
                <w:kern w:val="0"/>
                <w:sz w:val="18"/>
                <w:szCs w:val="18"/>
              </w:rPr>
              <w:br/>
            </w:r>
            <w:r w:rsidR="00855D6A">
              <w:rPr>
                <w:rFonts w:ascii="宋体" w:hAnsi="宋体" w:cs="宋体" w:hint="eastAsia"/>
                <w:kern w:val="0"/>
                <w:sz w:val="18"/>
                <w:szCs w:val="18"/>
              </w:rPr>
              <w:t>7、</w:t>
            </w:r>
            <w:r w:rsidR="00E61F3B" w:rsidRPr="00FC3E34">
              <w:rPr>
                <w:rFonts w:ascii="宋体" w:hAnsi="宋体" w:cs="宋体" w:hint="eastAsia"/>
                <w:kern w:val="0"/>
                <w:sz w:val="18"/>
                <w:szCs w:val="18"/>
              </w:rPr>
              <w:t>传感器尺寸：全画幅</w:t>
            </w:r>
            <w:r w:rsidR="00E61F3B" w:rsidRPr="00FC3E34">
              <w:rPr>
                <w:rFonts w:ascii="宋体" w:hAnsi="宋体" w:cs="宋体" w:hint="eastAsia"/>
                <w:kern w:val="0"/>
                <w:sz w:val="18"/>
                <w:szCs w:val="18"/>
              </w:rPr>
              <w:br/>
            </w:r>
            <w:r w:rsidR="00855D6A">
              <w:rPr>
                <w:rFonts w:ascii="宋体" w:hAnsi="宋体" w:cs="宋体" w:hint="eastAsia"/>
                <w:kern w:val="0"/>
                <w:sz w:val="18"/>
                <w:szCs w:val="18"/>
              </w:rPr>
              <w:t>8、</w:t>
            </w:r>
            <w:r w:rsidR="00E61F3B" w:rsidRPr="00FC3E34">
              <w:rPr>
                <w:rFonts w:ascii="宋体" w:hAnsi="宋体" w:cs="宋体" w:hint="eastAsia"/>
                <w:kern w:val="0"/>
                <w:sz w:val="18"/>
                <w:szCs w:val="18"/>
              </w:rPr>
              <w:t>视频采样：其他</w:t>
            </w:r>
            <w:r w:rsidR="00E61F3B" w:rsidRPr="00FC3E34">
              <w:rPr>
                <w:rFonts w:ascii="宋体" w:hAnsi="宋体" w:cs="宋体" w:hint="eastAsia"/>
                <w:kern w:val="0"/>
                <w:sz w:val="18"/>
                <w:szCs w:val="18"/>
              </w:rPr>
              <w:br/>
            </w:r>
            <w:r w:rsidR="00855D6A">
              <w:rPr>
                <w:rFonts w:ascii="宋体" w:hAnsi="宋体" w:cs="宋体" w:hint="eastAsia"/>
                <w:kern w:val="0"/>
                <w:sz w:val="18"/>
                <w:szCs w:val="18"/>
              </w:rPr>
              <w:t>9、</w:t>
            </w:r>
            <w:r w:rsidR="00E61F3B" w:rsidRPr="00FC3E34">
              <w:rPr>
                <w:rFonts w:ascii="宋体" w:hAnsi="宋体" w:cs="宋体" w:hint="eastAsia"/>
                <w:kern w:val="0"/>
                <w:sz w:val="18"/>
                <w:szCs w:val="18"/>
              </w:rPr>
              <w:t>标准ISO感光度：ISO 100-51200</w:t>
            </w:r>
            <w:r w:rsidR="00E61F3B" w:rsidRPr="00FC3E34">
              <w:rPr>
                <w:rFonts w:ascii="宋体" w:hAnsi="宋体" w:cs="宋体" w:hint="eastAsia"/>
                <w:kern w:val="0"/>
                <w:sz w:val="18"/>
                <w:szCs w:val="18"/>
              </w:rPr>
              <w:br/>
            </w:r>
            <w:r w:rsidR="00855D6A">
              <w:rPr>
                <w:rFonts w:ascii="宋体" w:hAnsi="宋体" w:cs="宋体" w:hint="eastAsia"/>
                <w:kern w:val="0"/>
                <w:sz w:val="18"/>
                <w:szCs w:val="18"/>
              </w:rPr>
              <w:t>10、</w:t>
            </w:r>
            <w:r w:rsidR="00E61F3B" w:rsidRPr="00FC3E34">
              <w:rPr>
                <w:rFonts w:ascii="宋体" w:hAnsi="宋体" w:cs="宋体" w:hint="eastAsia"/>
                <w:kern w:val="0"/>
                <w:sz w:val="18"/>
                <w:szCs w:val="18"/>
              </w:rPr>
              <w:t>外接电源：支持外接电源</w:t>
            </w:r>
            <w:r w:rsidR="00E61F3B" w:rsidRPr="00FC3E34">
              <w:rPr>
                <w:rFonts w:ascii="宋体" w:hAnsi="宋体" w:cs="宋体" w:hint="eastAsia"/>
                <w:kern w:val="0"/>
                <w:sz w:val="18"/>
                <w:szCs w:val="18"/>
              </w:rPr>
              <w:br/>
            </w:r>
            <w:r w:rsidR="00855D6A">
              <w:rPr>
                <w:rFonts w:ascii="宋体" w:hAnsi="宋体" w:cs="宋体" w:hint="eastAsia"/>
                <w:kern w:val="0"/>
                <w:sz w:val="18"/>
                <w:szCs w:val="18"/>
              </w:rPr>
              <w:t>11、</w:t>
            </w:r>
            <w:r w:rsidR="00E61F3B" w:rsidRPr="00FC3E34">
              <w:rPr>
                <w:rFonts w:ascii="宋体" w:hAnsi="宋体" w:cs="宋体" w:hint="eastAsia"/>
                <w:kern w:val="0"/>
                <w:sz w:val="18"/>
                <w:szCs w:val="18"/>
              </w:rPr>
              <w:t>电池类型：锂离子电池</w:t>
            </w:r>
            <w:r w:rsidR="00E61F3B" w:rsidRPr="00FC3E34">
              <w:rPr>
                <w:rFonts w:ascii="宋体" w:hAnsi="宋体" w:cs="宋体" w:hint="eastAsia"/>
                <w:kern w:val="0"/>
                <w:sz w:val="18"/>
                <w:szCs w:val="18"/>
              </w:rPr>
              <w:br/>
            </w:r>
            <w:r w:rsidR="00855D6A">
              <w:rPr>
                <w:rFonts w:ascii="宋体" w:hAnsi="宋体" w:cs="宋体" w:hint="eastAsia"/>
                <w:kern w:val="0"/>
                <w:sz w:val="18"/>
                <w:szCs w:val="18"/>
              </w:rPr>
              <w:t>12、</w:t>
            </w:r>
            <w:r w:rsidR="00E61F3B" w:rsidRPr="00FC3E34">
              <w:rPr>
                <w:rFonts w:ascii="宋体" w:hAnsi="宋体" w:cs="宋体" w:hint="eastAsia"/>
                <w:kern w:val="0"/>
                <w:sz w:val="18"/>
                <w:szCs w:val="18"/>
              </w:rPr>
              <w:t>存储介质：SD卡；SDHC卡；SDXC卡</w:t>
            </w:r>
            <w:r w:rsidR="00E61F3B" w:rsidRPr="00FC3E34">
              <w:rPr>
                <w:rFonts w:ascii="宋体" w:hAnsi="宋体" w:cs="宋体" w:hint="eastAsia"/>
                <w:kern w:val="0"/>
                <w:sz w:val="18"/>
                <w:szCs w:val="18"/>
              </w:rPr>
              <w:br/>
            </w:r>
            <w:r w:rsidR="00855D6A">
              <w:rPr>
                <w:rFonts w:ascii="宋体" w:hAnsi="宋体" w:cs="宋体" w:hint="eastAsia"/>
                <w:kern w:val="0"/>
                <w:sz w:val="18"/>
                <w:szCs w:val="18"/>
              </w:rPr>
              <w:t>13、</w:t>
            </w:r>
            <w:r w:rsidR="00E61F3B" w:rsidRPr="00FC3E34">
              <w:rPr>
                <w:rFonts w:ascii="宋体" w:hAnsi="宋体" w:cs="宋体" w:hint="eastAsia"/>
                <w:kern w:val="0"/>
                <w:sz w:val="18"/>
                <w:szCs w:val="18"/>
              </w:rPr>
              <w:t>接口：HDMI</w:t>
            </w:r>
            <w:r w:rsidR="00E61F3B" w:rsidRPr="00FC3E34">
              <w:rPr>
                <w:rFonts w:ascii="宋体" w:hAnsi="宋体" w:cs="宋体" w:hint="eastAsia"/>
                <w:kern w:val="0"/>
                <w:sz w:val="18"/>
                <w:szCs w:val="18"/>
              </w:rPr>
              <w:br/>
            </w:r>
            <w:r w:rsidR="00855D6A">
              <w:rPr>
                <w:rFonts w:ascii="宋体" w:hAnsi="宋体" w:cs="宋体" w:hint="eastAsia"/>
                <w:kern w:val="0"/>
                <w:sz w:val="18"/>
                <w:szCs w:val="18"/>
              </w:rPr>
              <w:t>14、</w:t>
            </w:r>
            <w:r w:rsidR="00E61F3B" w:rsidRPr="00FC3E34">
              <w:rPr>
                <w:rFonts w:ascii="宋体" w:hAnsi="宋体" w:cs="宋体" w:hint="eastAsia"/>
                <w:kern w:val="0"/>
                <w:sz w:val="18"/>
                <w:szCs w:val="18"/>
              </w:rPr>
              <w:t>高清摄像：4K超高清视频</w:t>
            </w:r>
            <w:r w:rsidR="00E61F3B" w:rsidRPr="00FC3E34">
              <w:rPr>
                <w:rFonts w:ascii="宋体" w:hAnsi="宋体" w:cs="宋体" w:hint="eastAsia"/>
                <w:kern w:val="0"/>
                <w:sz w:val="18"/>
                <w:szCs w:val="18"/>
              </w:rPr>
              <w:br/>
            </w:r>
            <w:r w:rsidR="00855D6A">
              <w:rPr>
                <w:rFonts w:ascii="宋体" w:hAnsi="宋体" w:cs="宋体" w:hint="eastAsia"/>
                <w:kern w:val="0"/>
                <w:sz w:val="18"/>
                <w:szCs w:val="18"/>
              </w:rPr>
              <w:t>15、</w:t>
            </w:r>
            <w:r w:rsidR="00E61F3B" w:rsidRPr="00FC3E34">
              <w:rPr>
                <w:rFonts w:ascii="宋体" w:hAnsi="宋体" w:cs="宋体" w:hint="eastAsia"/>
                <w:kern w:val="0"/>
                <w:sz w:val="18"/>
                <w:szCs w:val="18"/>
              </w:rPr>
              <w:t>有效像素：3300万</w:t>
            </w:r>
            <w:r w:rsidR="00E61F3B" w:rsidRPr="00FC3E34">
              <w:rPr>
                <w:rFonts w:ascii="宋体" w:hAnsi="宋体" w:cs="宋体" w:hint="eastAsia"/>
                <w:kern w:val="0"/>
                <w:sz w:val="18"/>
                <w:szCs w:val="18"/>
              </w:rPr>
              <w:br/>
            </w:r>
            <w:r w:rsidR="00855D6A">
              <w:rPr>
                <w:rFonts w:ascii="宋体" w:hAnsi="宋体" w:cs="宋体" w:hint="eastAsia"/>
                <w:kern w:val="0"/>
                <w:sz w:val="18"/>
                <w:szCs w:val="18"/>
              </w:rPr>
              <w:t>16、</w:t>
            </w:r>
            <w:r w:rsidR="00E61F3B" w:rsidRPr="00FC3E34">
              <w:rPr>
                <w:rFonts w:ascii="宋体" w:hAnsi="宋体" w:cs="宋体" w:hint="eastAsia"/>
                <w:kern w:val="0"/>
                <w:sz w:val="18"/>
                <w:szCs w:val="18"/>
              </w:rPr>
              <w:t>焦点数量：≥750个</w:t>
            </w:r>
            <w:r w:rsidR="00E61F3B" w:rsidRPr="00FC3E34">
              <w:rPr>
                <w:rFonts w:ascii="宋体" w:hAnsi="宋体" w:cs="宋体" w:hint="eastAsia"/>
                <w:kern w:val="0"/>
                <w:sz w:val="18"/>
                <w:szCs w:val="18"/>
              </w:rPr>
              <w:br/>
            </w:r>
            <w:r w:rsidR="00855D6A">
              <w:rPr>
                <w:rFonts w:ascii="宋体" w:hAnsi="宋体" w:cs="宋体" w:hint="eastAsia"/>
                <w:kern w:val="0"/>
                <w:sz w:val="18"/>
                <w:szCs w:val="18"/>
              </w:rPr>
              <w:t>17、</w:t>
            </w:r>
            <w:r w:rsidR="00E61F3B" w:rsidRPr="00FC3E34">
              <w:rPr>
                <w:rFonts w:ascii="宋体" w:hAnsi="宋体" w:cs="宋体" w:hint="eastAsia"/>
                <w:kern w:val="0"/>
                <w:sz w:val="18"/>
                <w:szCs w:val="18"/>
              </w:rPr>
              <w:t>传感器类型：CMOS</w:t>
            </w:r>
            <w:r w:rsidR="00E61F3B" w:rsidRPr="00FC3E34">
              <w:rPr>
                <w:rFonts w:ascii="宋体" w:hAnsi="宋体" w:cs="宋体" w:hint="eastAsia"/>
                <w:kern w:val="0"/>
                <w:sz w:val="18"/>
                <w:szCs w:val="18"/>
              </w:rPr>
              <w:br/>
            </w:r>
            <w:r w:rsidR="00855D6A">
              <w:rPr>
                <w:rFonts w:ascii="宋体" w:hAnsi="宋体" w:cs="宋体" w:hint="eastAsia"/>
                <w:kern w:val="0"/>
                <w:sz w:val="18"/>
                <w:szCs w:val="18"/>
              </w:rPr>
              <w:t>18、</w:t>
            </w:r>
            <w:r w:rsidR="00E61F3B" w:rsidRPr="00FC3E34">
              <w:rPr>
                <w:rFonts w:ascii="宋体" w:hAnsi="宋体" w:cs="宋体" w:hint="eastAsia"/>
                <w:kern w:val="0"/>
                <w:sz w:val="18"/>
                <w:szCs w:val="18"/>
              </w:rPr>
              <w:t>取景器类型：电子取景器</w:t>
            </w:r>
            <w:r w:rsidR="00E61F3B" w:rsidRPr="00FC3E34">
              <w:rPr>
                <w:rFonts w:ascii="宋体" w:hAnsi="宋体" w:cs="宋体" w:hint="eastAsia"/>
                <w:kern w:val="0"/>
                <w:sz w:val="18"/>
                <w:szCs w:val="18"/>
              </w:rPr>
              <w:br/>
            </w:r>
            <w:r w:rsidR="00855D6A">
              <w:rPr>
                <w:rFonts w:ascii="宋体" w:hAnsi="宋体" w:cs="宋体" w:hint="eastAsia"/>
                <w:kern w:val="0"/>
                <w:sz w:val="18"/>
                <w:szCs w:val="18"/>
              </w:rPr>
              <w:t>19、</w:t>
            </w:r>
            <w:r w:rsidR="00E61F3B" w:rsidRPr="00FC3E34">
              <w:rPr>
                <w:rFonts w:ascii="宋体" w:hAnsi="宋体" w:cs="宋体" w:hint="eastAsia"/>
                <w:kern w:val="0"/>
                <w:sz w:val="18"/>
                <w:szCs w:val="18"/>
              </w:rPr>
              <w:t>液晶屏像素：≥100万</w:t>
            </w:r>
            <w:r w:rsidR="00E61F3B" w:rsidRPr="00FC3E34">
              <w:rPr>
                <w:rFonts w:ascii="宋体" w:hAnsi="宋体" w:cs="宋体" w:hint="eastAsia"/>
                <w:kern w:val="0"/>
                <w:sz w:val="18"/>
                <w:szCs w:val="18"/>
              </w:rPr>
              <w:br/>
            </w:r>
            <w:r w:rsidR="00855D6A">
              <w:rPr>
                <w:rFonts w:ascii="宋体" w:hAnsi="宋体" w:cs="宋体" w:hint="eastAsia"/>
                <w:kern w:val="0"/>
                <w:sz w:val="18"/>
                <w:szCs w:val="18"/>
              </w:rPr>
              <w:t>20、</w:t>
            </w:r>
            <w:r w:rsidR="00E61F3B" w:rsidRPr="00FC3E34">
              <w:rPr>
                <w:rFonts w:ascii="宋体" w:hAnsi="宋体" w:cs="宋体" w:hint="eastAsia"/>
                <w:kern w:val="0"/>
                <w:sz w:val="18"/>
                <w:szCs w:val="18"/>
              </w:rPr>
              <w:t>液晶屏类型：旋转屏</w:t>
            </w:r>
            <w:r w:rsidR="00E61F3B" w:rsidRPr="00FC3E34">
              <w:rPr>
                <w:rFonts w:ascii="宋体" w:hAnsi="宋体" w:cs="宋体" w:hint="eastAsia"/>
                <w:kern w:val="0"/>
                <w:sz w:val="18"/>
                <w:szCs w:val="18"/>
              </w:rPr>
              <w:br/>
            </w:r>
            <w:r w:rsidR="00855D6A">
              <w:rPr>
                <w:rFonts w:ascii="宋体" w:hAnsi="宋体" w:cs="宋体" w:hint="eastAsia"/>
                <w:kern w:val="0"/>
                <w:sz w:val="18"/>
                <w:szCs w:val="18"/>
              </w:rPr>
              <w:t>21、</w:t>
            </w:r>
            <w:r w:rsidR="00E61F3B" w:rsidRPr="00FC3E34">
              <w:rPr>
                <w:rFonts w:ascii="宋体" w:hAnsi="宋体" w:cs="宋体" w:hint="eastAsia"/>
                <w:kern w:val="0"/>
                <w:sz w:val="18"/>
                <w:szCs w:val="18"/>
              </w:rPr>
              <w:t>液晶屏尺寸：≥3英寸</w:t>
            </w:r>
          </w:p>
        </w:tc>
        <w:tc>
          <w:tcPr>
            <w:tcW w:w="548" w:type="dxa"/>
            <w:tcBorders>
              <w:top w:val="nil"/>
              <w:left w:val="nil"/>
              <w:bottom w:val="single" w:sz="4" w:space="0" w:color="auto"/>
              <w:right w:val="single" w:sz="4" w:space="0" w:color="auto"/>
            </w:tcBorders>
            <w:vAlign w:val="center"/>
          </w:tcPr>
          <w:p w14:paraId="2E0ABB7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6CC5EB4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r>
      <w:tr w:rsidR="00E61F3B" w:rsidRPr="00FC3E34" w14:paraId="6A89D7B9" w14:textId="77777777" w:rsidTr="00E61F3B">
        <w:tc>
          <w:tcPr>
            <w:tcW w:w="536" w:type="dxa"/>
            <w:tcBorders>
              <w:top w:val="nil"/>
              <w:left w:val="single" w:sz="8" w:space="0" w:color="auto"/>
              <w:bottom w:val="single" w:sz="4" w:space="0" w:color="auto"/>
              <w:right w:val="single" w:sz="4" w:space="0" w:color="auto"/>
            </w:tcBorders>
            <w:vAlign w:val="center"/>
          </w:tcPr>
          <w:p w14:paraId="5DA103E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15</w:t>
            </w:r>
          </w:p>
        </w:tc>
        <w:tc>
          <w:tcPr>
            <w:tcW w:w="2209" w:type="dxa"/>
            <w:tcBorders>
              <w:top w:val="nil"/>
              <w:left w:val="nil"/>
              <w:bottom w:val="single" w:sz="4" w:space="0" w:color="auto"/>
              <w:right w:val="single" w:sz="4" w:space="0" w:color="auto"/>
            </w:tcBorders>
            <w:vAlign w:val="center"/>
          </w:tcPr>
          <w:p w14:paraId="051EDE3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微单镜头</w:t>
            </w:r>
          </w:p>
        </w:tc>
        <w:tc>
          <w:tcPr>
            <w:tcW w:w="4802" w:type="dxa"/>
            <w:tcBorders>
              <w:top w:val="nil"/>
              <w:left w:val="nil"/>
              <w:bottom w:val="single" w:sz="4" w:space="0" w:color="auto"/>
              <w:right w:val="single" w:sz="4" w:space="0" w:color="auto"/>
            </w:tcBorders>
            <w:vAlign w:val="center"/>
          </w:tcPr>
          <w:p w14:paraId="0C402AD8"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最大光圈：F1.4</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适用机身类型：微单</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滤镜直径：67mm</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镜头卡口：E卡口</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镜头类型：标准定焦</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画幅：全画幅</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防抖：不支持防抖</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焦距：50mm</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自动对焦马达：支持自动对焦</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AF/MF切换：支持</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 xml:space="preserve">配件：金环+偏振镜+滤镜三件套 </w:t>
            </w:r>
          </w:p>
        </w:tc>
        <w:tc>
          <w:tcPr>
            <w:tcW w:w="548" w:type="dxa"/>
            <w:tcBorders>
              <w:top w:val="nil"/>
              <w:left w:val="nil"/>
              <w:bottom w:val="single" w:sz="4" w:space="0" w:color="auto"/>
              <w:right w:val="single" w:sz="4" w:space="0" w:color="auto"/>
            </w:tcBorders>
            <w:vAlign w:val="center"/>
          </w:tcPr>
          <w:p w14:paraId="14B856C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7EE677A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601E1ED8" w14:textId="77777777" w:rsidTr="00E61F3B">
        <w:tc>
          <w:tcPr>
            <w:tcW w:w="536" w:type="dxa"/>
            <w:tcBorders>
              <w:top w:val="nil"/>
              <w:left w:val="single" w:sz="4" w:space="0" w:color="auto"/>
              <w:bottom w:val="single" w:sz="4" w:space="0" w:color="auto"/>
              <w:right w:val="single" w:sz="4" w:space="0" w:color="auto"/>
            </w:tcBorders>
            <w:vAlign w:val="center"/>
          </w:tcPr>
          <w:p w14:paraId="4525D71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16</w:t>
            </w:r>
          </w:p>
        </w:tc>
        <w:tc>
          <w:tcPr>
            <w:tcW w:w="2209" w:type="dxa"/>
            <w:tcBorders>
              <w:top w:val="nil"/>
              <w:left w:val="nil"/>
              <w:bottom w:val="single" w:sz="4" w:space="0" w:color="auto"/>
              <w:right w:val="single" w:sz="4" w:space="0" w:color="auto"/>
            </w:tcBorders>
            <w:vAlign w:val="center"/>
          </w:tcPr>
          <w:p w14:paraId="57BA0D2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录音麦克风</w:t>
            </w:r>
          </w:p>
        </w:tc>
        <w:tc>
          <w:tcPr>
            <w:tcW w:w="4802" w:type="dxa"/>
            <w:tcBorders>
              <w:top w:val="nil"/>
              <w:left w:val="nil"/>
              <w:bottom w:val="single" w:sz="4" w:space="0" w:color="auto"/>
              <w:right w:val="single" w:sz="4" w:space="0" w:color="auto"/>
            </w:tcBorders>
            <w:vAlign w:val="center"/>
          </w:tcPr>
          <w:p w14:paraId="1797BC62"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收音头：电容式</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连接主体：声卡</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传输方式：有线</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机身材质：金属</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产品特性：支持桌面支架，有防喷网，内置声卡</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指向特征：心型指向</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适用场景：专业录音，直播</w:t>
            </w:r>
          </w:p>
        </w:tc>
        <w:tc>
          <w:tcPr>
            <w:tcW w:w="548" w:type="dxa"/>
            <w:tcBorders>
              <w:top w:val="nil"/>
              <w:left w:val="nil"/>
              <w:bottom w:val="single" w:sz="4" w:space="0" w:color="auto"/>
              <w:right w:val="single" w:sz="4" w:space="0" w:color="auto"/>
            </w:tcBorders>
            <w:vAlign w:val="center"/>
          </w:tcPr>
          <w:p w14:paraId="3322B0F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54EB40B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059A30F4" w14:textId="77777777" w:rsidTr="00E61F3B">
        <w:tc>
          <w:tcPr>
            <w:tcW w:w="536" w:type="dxa"/>
            <w:tcBorders>
              <w:top w:val="nil"/>
              <w:left w:val="single" w:sz="8" w:space="0" w:color="auto"/>
              <w:bottom w:val="single" w:sz="4" w:space="0" w:color="auto"/>
              <w:right w:val="single" w:sz="4" w:space="0" w:color="auto"/>
            </w:tcBorders>
            <w:vAlign w:val="center"/>
          </w:tcPr>
          <w:p w14:paraId="7E921C0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17</w:t>
            </w:r>
          </w:p>
        </w:tc>
        <w:tc>
          <w:tcPr>
            <w:tcW w:w="2209" w:type="dxa"/>
            <w:tcBorders>
              <w:top w:val="nil"/>
              <w:left w:val="nil"/>
              <w:bottom w:val="single" w:sz="4" w:space="0" w:color="auto"/>
              <w:right w:val="single" w:sz="4" w:space="0" w:color="auto"/>
            </w:tcBorders>
            <w:vAlign w:val="center"/>
          </w:tcPr>
          <w:p w14:paraId="464B524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声卡</w:t>
            </w:r>
          </w:p>
        </w:tc>
        <w:tc>
          <w:tcPr>
            <w:tcW w:w="4802" w:type="dxa"/>
            <w:tcBorders>
              <w:top w:val="nil"/>
              <w:left w:val="nil"/>
              <w:bottom w:val="single" w:sz="4" w:space="0" w:color="auto"/>
              <w:right w:val="single" w:sz="4" w:space="0" w:color="auto"/>
            </w:tcBorders>
            <w:vAlign w:val="center"/>
          </w:tcPr>
          <w:p w14:paraId="529F432E"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连接协议：USB2.0</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连接主体：直播一体机，手机，电脑</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使用方式：支撑式</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输出类型：耳机</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续航时间：外接供电</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输出数量：2</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连接方式：有线</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麦克风接口：卡侬，6.5mm</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输入数量：2</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供电方式：type-C外接供电</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DSP效果器:支持</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麦克风类型:电容式；动圈式</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驱动标准:ASIO</w:t>
            </w:r>
            <w:r w:rsidR="00E61F3B" w:rsidRPr="00FC3E34">
              <w:rPr>
                <w:rFonts w:ascii="宋体" w:hAnsi="宋体" w:cs="宋体" w:hint="eastAsia"/>
                <w:kern w:val="0"/>
                <w:sz w:val="18"/>
                <w:szCs w:val="18"/>
              </w:rPr>
              <w:br/>
            </w:r>
            <w:r>
              <w:rPr>
                <w:rFonts w:ascii="宋体" w:hAnsi="宋体" w:cs="宋体" w:hint="eastAsia"/>
                <w:kern w:val="0"/>
                <w:sz w:val="18"/>
                <w:szCs w:val="18"/>
              </w:rPr>
              <w:t>14、</w:t>
            </w:r>
            <w:r w:rsidR="00E61F3B" w:rsidRPr="00FC3E34">
              <w:rPr>
                <w:rFonts w:ascii="宋体" w:hAnsi="宋体" w:cs="宋体" w:hint="eastAsia"/>
                <w:kern w:val="0"/>
                <w:sz w:val="18"/>
                <w:szCs w:val="18"/>
              </w:rPr>
              <w:t>输入类型:麦克风</w:t>
            </w:r>
            <w:r w:rsidR="00E61F3B" w:rsidRPr="00FC3E34">
              <w:rPr>
                <w:rFonts w:ascii="宋体" w:hAnsi="宋体" w:cs="宋体" w:hint="eastAsia"/>
                <w:kern w:val="0"/>
                <w:sz w:val="18"/>
                <w:szCs w:val="18"/>
              </w:rPr>
              <w:br/>
            </w:r>
            <w:r>
              <w:rPr>
                <w:rFonts w:ascii="宋体" w:hAnsi="宋体" w:cs="宋体" w:hint="eastAsia"/>
                <w:kern w:val="0"/>
                <w:sz w:val="18"/>
                <w:szCs w:val="18"/>
              </w:rPr>
              <w:t>15、</w:t>
            </w:r>
            <w:r w:rsidR="00E61F3B" w:rsidRPr="00FC3E34">
              <w:rPr>
                <w:rFonts w:ascii="宋体" w:hAnsi="宋体" w:cs="宋体" w:hint="eastAsia"/>
                <w:kern w:val="0"/>
                <w:sz w:val="18"/>
                <w:szCs w:val="18"/>
              </w:rPr>
              <w:t>48V幻象供电:支持</w:t>
            </w:r>
            <w:r w:rsidR="00E61F3B" w:rsidRPr="00FC3E34">
              <w:rPr>
                <w:rFonts w:ascii="宋体" w:hAnsi="宋体" w:cs="宋体" w:hint="eastAsia"/>
                <w:kern w:val="0"/>
                <w:sz w:val="18"/>
                <w:szCs w:val="18"/>
              </w:rPr>
              <w:br/>
            </w:r>
            <w:r>
              <w:rPr>
                <w:rFonts w:ascii="宋体" w:hAnsi="宋体" w:cs="宋体" w:hint="eastAsia"/>
                <w:kern w:val="0"/>
                <w:sz w:val="18"/>
                <w:szCs w:val="18"/>
              </w:rPr>
              <w:t>16、</w:t>
            </w:r>
            <w:r w:rsidR="00E61F3B" w:rsidRPr="00FC3E34">
              <w:rPr>
                <w:rFonts w:ascii="宋体" w:hAnsi="宋体" w:cs="宋体" w:hint="eastAsia"/>
                <w:kern w:val="0"/>
                <w:sz w:val="18"/>
                <w:szCs w:val="18"/>
              </w:rPr>
              <w:t>是否支持监听:支持监听</w:t>
            </w:r>
            <w:r w:rsidR="00E61F3B" w:rsidRPr="00FC3E34">
              <w:rPr>
                <w:rFonts w:ascii="宋体" w:hAnsi="宋体" w:cs="宋体" w:hint="eastAsia"/>
                <w:kern w:val="0"/>
                <w:sz w:val="18"/>
                <w:szCs w:val="18"/>
              </w:rPr>
              <w:br/>
            </w:r>
            <w:r>
              <w:rPr>
                <w:rFonts w:ascii="宋体" w:hAnsi="宋体" w:cs="宋体" w:hint="eastAsia"/>
                <w:kern w:val="0"/>
                <w:sz w:val="18"/>
                <w:szCs w:val="18"/>
              </w:rPr>
              <w:t>17、</w:t>
            </w:r>
            <w:r w:rsidR="00E61F3B" w:rsidRPr="00FC3E34">
              <w:rPr>
                <w:rFonts w:ascii="宋体" w:hAnsi="宋体" w:cs="宋体" w:hint="eastAsia"/>
                <w:kern w:val="0"/>
                <w:sz w:val="18"/>
                <w:szCs w:val="18"/>
              </w:rPr>
              <w:t>内录功能:支持</w:t>
            </w:r>
            <w:r w:rsidR="00E61F3B" w:rsidRPr="00FC3E34">
              <w:rPr>
                <w:rFonts w:ascii="宋体" w:hAnsi="宋体" w:cs="宋体" w:hint="eastAsia"/>
                <w:kern w:val="0"/>
                <w:sz w:val="18"/>
                <w:szCs w:val="18"/>
              </w:rPr>
              <w:br/>
            </w:r>
            <w:r>
              <w:rPr>
                <w:rFonts w:ascii="宋体" w:hAnsi="宋体" w:cs="宋体" w:hint="eastAsia"/>
                <w:kern w:val="0"/>
                <w:sz w:val="18"/>
                <w:szCs w:val="18"/>
              </w:rPr>
              <w:t>18、</w:t>
            </w:r>
            <w:r w:rsidR="00E61F3B" w:rsidRPr="00FC3E34">
              <w:rPr>
                <w:rFonts w:ascii="宋体" w:hAnsi="宋体" w:cs="宋体" w:hint="eastAsia"/>
                <w:kern w:val="0"/>
                <w:sz w:val="18"/>
                <w:szCs w:val="18"/>
              </w:rPr>
              <w:t>PAD定量衰减:支持</w:t>
            </w:r>
            <w:r w:rsidR="00E61F3B" w:rsidRPr="00FC3E34">
              <w:rPr>
                <w:rFonts w:ascii="宋体" w:hAnsi="宋体" w:cs="宋体" w:hint="eastAsia"/>
                <w:kern w:val="0"/>
                <w:sz w:val="18"/>
                <w:szCs w:val="18"/>
              </w:rPr>
              <w:br/>
            </w:r>
            <w:r>
              <w:rPr>
                <w:rFonts w:ascii="宋体" w:hAnsi="宋体" w:cs="宋体" w:hint="eastAsia"/>
                <w:kern w:val="0"/>
                <w:sz w:val="18"/>
                <w:szCs w:val="18"/>
              </w:rPr>
              <w:lastRenderedPageBreak/>
              <w:t>19、</w:t>
            </w:r>
            <w:r w:rsidR="00E61F3B" w:rsidRPr="00FC3E34">
              <w:rPr>
                <w:rFonts w:ascii="宋体" w:hAnsi="宋体" w:cs="宋体" w:hint="eastAsia"/>
                <w:kern w:val="0"/>
                <w:sz w:val="18"/>
                <w:szCs w:val="18"/>
              </w:rPr>
              <w:t>软件调节:支持</w:t>
            </w:r>
          </w:p>
        </w:tc>
        <w:tc>
          <w:tcPr>
            <w:tcW w:w="548" w:type="dxa"/>
            <w:tcBorders>
              <w:top w:val="nil"/>
              <w:left w:val="nil"/>
              <w:bottom w:val="single" w:sz="4" w:space="0" w:color="auto"/>
              <w:right w:val="single" w:sz="4" w:space="0" w:color="auto"/>
            </w:tcBorders>
            <w:vAlign w:val="center"/>
          </w:tcPr>
          <w:p w14:paraId="42E1250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个</w:t>
            </w:r>
          </w:p>
        </w:tc>
        <w:tc>
          <w:tcPr>
            <w:tcW w:w="548" w:type="dxa"/>
            <w:tcBorders>
              <w:top w:val="nil"/>
              <w:left w:val="nil"/>
              <w:bottom w:val="single" w:sz="4" w:space="0" w:color="auto"/>
              <w:right w:val="single" w:sz="4" w:space="0" w:color="auto"/>
            </w:tcBorders>
            <w:vAlign w:val="center"/>
          </w:tcPr>
          <w:p w14:paraId="5257992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BEB1A41" w14:textId="77777777" w:rsidTr="00E61F3B">
        <w:tc>
          <w:tcPr>
            <w:tcW w:w="536" w:type="dxa"/>
            <w:tcBorders>
              <w:top w:val="nil"/>
              <w:left w:val="single" w:sz="4" w:space="0" w:color="auto"/>
              <w:bottom w:val="single" w:sz="4" w:space="0" w:color="auto"/>
              <w:right w:val="single" w:sz="4" w:space="0" w:color="auto"/>
            </w:tcBorders>
            <w:vAlign w:val="center"/>
          </w:tcPr>
          <w:p w14:paraId="0754A95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18</w:t>
            </w:r>
          </w:p>
        </w:tc>
        <w:tc>
          <w:tcPr>
            <w:tcW w:w="2209" w:type="dxa"/>
            <w:tcBorders>
              <w:top w:val="nil"/>
              <w:left w:val="nil"/>
              <w:bottom w:val="single" w:sz="4" w:space="0" w:color="auto"/>
              <w:right w:val="single" w:sz="4" w:space="0" w:color="auto"/>
            </w:tcBorders>
            <w:vAlign w:val="center"/>
          </w:tcPr>
          <w:p w14:paraId="55F0C73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头戴式耳机</w:t>
            </w:r>
          </w:p>
        </w:tc>
        <w:tc>
          <w:tcPr>
            <w:tcW w:w="4802" w:type="dxa"/>
            <w:tcBorders>
              <w:top w:val="nil"/>
              <w:left w:val="nil"/>
              <w:bottom w:val="single" w:sz="4" w:space="0" w:color="auto"/>
              <w:right w:val="single" w:sz="4" w:space="0" w:color="auto"/>
            </w:tcBorders>
            <w:vAlign w:val="center"/>
          </w:tcPr>
          <w:p w14:paraId="11168E2D"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换线支持:3.5mm</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插头接口:6.3mm</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佩戴方式:头戴式</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麦克风支持:无麦克风</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振膜类型:动圈</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阻抗:50Ω</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线长:3m</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灵敏度:98dB</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线型:双边等长线</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振膜尺寸:58mm</w:t>
            </w:r>
          </w:p>
        </w:tc>
        <w:tc>
          <w:tcPr>
            <w:tcW w:w="548" w:type="dxa"/>
            <w:tcBorders>
              <w:top w:val="nil"/>
              <w:left w:val="nil"/>
              <w:bottom w:val="single" w:sz="4" w:space="0" w:color="auto"/>
              <w:right w:val="single" w:sz="4" w:space="0" w:color="auto"/>
            </w:tcBorders>
            <w:vAlign w:val="center"/>
          </w:tcPr>
          <w:p w14:paraId="295912F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593A480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010F7801" w14:textId="77777777" w:rsidTr="00E61F3B">
        <w:tc>
          <w:tcPr>
            <w:tcW w:w="536" w:type="dxa"/>
            <w:tcBorders>
              <w:top w:val="nil"/>
              <w:left w:val="single" w:sz="8" w:space="0" w:color="auto"/>
              <w:bottom w:val="single" w:sz="4" w:space="0" w:color="auto"/>
              <w:right w:val="single" w:sz="4" w:space="0" w:color="auto"/>
            </w:tcBorders>
            <w:vAlign w:val="center"/>
          </w:tcPr>
          <w:p w14:paraId="755AE8E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19</w:t>
            </w:r>
          </w:p>
        </w:tc>
        <w:tc>
          <w:tcPr>
            <w:tcW w:w="2209" w:type="dxa"/>
            <w:tcBorders>
              <w:top w:val="nil"/>
              <w:left w:val="nil"/>
              <w:bottom w:val="single" w:sz="4" w:space="0" w:color="auto"/>
              <w:right w:val="single" w:sz="4" w:space="0" w:color="auto"/>
            </w:tcBorders>
            <w:vAlign w:val="center"/>
          </w:tcPr>
          <w:p w14:paraId="3BA6F0F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相机三脚架</w:t>
            </w:r>
          </w:p>
        </w:tc>
        <w:tc>
          <w:tcPr>
            <w:tcW w:w="4802" w:type="dxa"/>
            <w:tcBorders>
              <w:top w:val="nil"/>
              <w:left w:val="nil"/>
              <w:bottom w:val="single" w:sz="4" w:space="0" w:color="auto"/>
              <w:right w:val="single" w:sz="4" w:space="0" w:color="auto"/>
            </w:tcBorders>
            <w:vAlign w:val="center"/>
          </w:tcPr>
          <w:p w14:paraId="0E761868"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展开高度:≥1.15M</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类型:脚架+云台套装</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云台类型:球型云台</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材质:碳纤维</w:t>
            </w:r>
          </w:p>
        </w:tc>
        <w:tc>
          <w:tcPr>
            <w:tcW w:w="548" w:type="dxa"/>
            <w:tcBorders>
              <w:top w:val="nil"/>
              <w:left w:val="nil"/>
              <w:bottom w:val="single" w:sz="4" w:space="0" w:color="auto"/>
              <w:right w:val="single" w:sz="4" w:space="0" w:color="auto"/>
            </w:tcBorders>
            <w:vAlign w:val="center"/>
          </w:tcPr>
          <w:p w14:paraId="639312D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1C47944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5A632072" w14:textId="77777777" w:rsidTr="00E61F3B">
        <w:tc>
          <w:tcPr>
            <w:tcW w:w="536" w:type="dxa"/>
            <w:tcBorders>
              <w:top w:val="nil"/>
              <w:left w:val="single" w:sz="4" w:space="0" w:color="auto"/>
              <w:bottom w:val="single" w:sz="4" w:space="0" w:color="auto"/>
              <w:right w:val="single" w:sz="4" w:space="0" w:color="auto"/>
            </w:tcBorders>
            <w:vAlign w:val="center"/>
          </w:tcPr>
          <w:p w14:paraId="497B718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20</w:t>
            </w:r>
          </w:p>
        </w:tc>
        <w:tc>
          <w:tcPr>
            <w:tcW w:w="2209" w:type="dxa"/>
            <w:tcBorders>
              <w:top w:val="nil"/>
              <w:left w:val="nil"/>
              <w:bottom w:val="single" w:sz="4" w:space="0" w:color="auto"/>
              <w:right w:val="single" w:sz="4" w:space="0" w:color="auto"/>
            </w:tcBorders>
            <w:vAlign w:val="center"/>
          </w:tcPr>
          <w:p w14:paraId="1FBF974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便携补光灯</w:t>
            </w:r>
          </w:p>
        </w:tc>
        <w:tc>
          <w:tcPr>
            <w:tcW w:w="4802" w:type="dxa"/>
            <w:tcBorders>
              <w:top w:val="nil"/>
              <w:left w:val="nil"/>
              <w:bottom w:val="single" w:sz="4" w:space="0" w:color="auto"/>
              <w:right w:val="single" w:sz="4" w:space="0" w:color="auto"/>
            </w:tcBorders>
            <w:vAlign w:val="center"/>
          </w:tcPr>
          <w:p w14:paraId="141C0D96"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类别:常亮补光灯</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光源类型:LED</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适用机型:通用</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适用范围:视频拍摄、网络直播、图片拍照等</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白光。</w:t>
            </w:r>
          </w:p>
        </w:tc>
        <w:tc>
          <w:tcPr>
            <w:tcW w:w="548" w:type="dxa"/>
            <w:tcBorders>
              <w:top w:val="nil"/>
              <w:left w:val="nil"/>
              <w:bottom w:val="single" w:sz="4" w:space="0" w:color="auto"/>
              <w:right w:val="single" w:sz="4" w:space="0" w:color="auto"/>
            </w:tcBorders>
            <w:vAlign w:val="center"/>
          </w:tcPr>
          <w:p w14:paraId="1341F83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64DBAC0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5D0CBBE4" w14:textId="77777777" w:rsidTr="00E61F3B">
        <w:tc>
          <w:tcPr>
            <w:tcW w:w="536" w:type="dxa"/>
            <w:tcBorders>
              <w:top w:val="nil"/>
              <w:left w:val="single" w:sz="8" w:space="0" w:color="auto"/>
              <w:bottom w:val="single" w:sz="4" w:space="0" w:color="auto"/>
              <w:right w:val="single" w:sz="4" w:space="0" w:color="auto"/>
            </w:tcBorders>
            <w:vAlign w:val="center"/>
          </w:tcPr>
          <w:p w14:paraId="27E08D1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21</w:t>
            </w:r>
          </w:p>
        </w:tc>
        <w:tc>
          <w:tcPr>
            <w:tcW w:w="2209" w:type="dxa"/>
            <w:tcBorders>
              <w:top w:val="nil"/>
              <w:left w:val="nil"/>
              <w:bottom w:val="single" w:sz="4" w:space="0" w:color="auto"/>
              <w:right w:val="single" w:sz="4" w:space="0" w:color="auto"/>
            </w:tcBorders>
            <w:vAlign w:val="center"/>
          </w:tcPr>
          <w:p w14:paraId="6C912608"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打光板</w:t>
            </w:r>
          </w:p>
        </w:tc>
        <w:tc>
          <w:tcPr>
            <w:tcW w:w="4802" w:type="dxa"/>
            <w:tcBorders>
              <w:top w:val="nil"/>
              <w:left w:val="nil"/>
              <w:bottom w:val="single" w:sz="4" w:space="0" w:color="auto"/>
              <w:right w:val="single" w:sz="4" w:space="0" w:color="auto"/>
            </w:tcBorders>
            <w:vAlign w:val="center"/>
          </w:tcPr>
          <w:p w14:paraId="176D0515"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尺寸：直线距离150cm,弧线距离180cm,宽66cm</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类别:影棚拍摄道具</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光源类型:LED</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型号:U型反光板曲面摄影柔光板弧形直播拍照补光遮光便携柔光屏四合一</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适用机型:通用</w:t>
            </w:r>
          </w:p>
        </w:tc>
        <w:tc>
          <w:tcPr>
            <w:tcW w:w="548" w:type="dxa"/>
            <w:tcBorders>
              <w:top w:val="nil"/>
              <w:left w:val="nil"/>
              <w:bottom w:val="single" w:sz="4" w:space="0" w:color="auto"/>
              <w:right w:val="single" w:sz="4" w:space="0" w:color="auto"/>
            </w:tcBorders>
            <w:vAlign w:val="center"/>
          </w:tcPr>
          <w:p w14:paraId="4C68B9F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68B4041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3D42A87A" w14:textId="77777777" w:rsidTr="00E61F3B">
        <w:tc>
          <w:tcPr>
            <w:tcW w:w="536" w:type="dxa"/>
            <w:tcBorders>
              <w:top w:val="nil"/>
              <w:left w:val="single" w:sz="4" w:space="0" w:color="auto"/>
              <w:bottom w:val="single" w:sz="4" w:space="0" w:color="auto"/>
              <w:right w:val="single" w:sz="4" w:space="0" w:color="auto"/>
            </w:tcBorders>
            <w:vAlign w:val="center"/>
          </w:tcPr>
          <w:p w14:paraId="4C91111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22</w:t>
            </w:r>
          </w:p>
        </w:tc>
        <w:tc>
          <w:tcPr>
            <w:tcW w:w="2209" w:type="dxa"/>
            <w:tcBorders>
              <w:top w:val="nil"/>
              <w:left w:val="nil"/>
              <w:bottom w:val="single" w:sz="4" w:space="0" w:color="auto"/>
              <w:right w:val="single" w:sz="4" w:space="0" w:color="auto"/>
            </w:tcBorders>
            <w:vAlign w:val="center"/>
          </w:tcPr>
          <w:p w14:paraId="744A65F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绿幕</w:t>
            </w:r>
          </w:p>
        </w:tc>
        <w:tc>
          <w:tcPr>
            <w:tcW w:w="4802" w:type="dxa"/>
            <w:tcBorders>
              <w:top w:val="nil"/>
              <w:left w:val="nil"/>
              <w:bottom w:val="single" w:sz="4" w:space="0" w:color="auto"/>
              <w:right w:val="single" w:sz="4" w:space="0" w:color="auto"/>
            </w:tcBorders>
            <w:vAlign w:val="center"/>
          </w:tcPr>
          <w:p w14:paraId="6536AC2A"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背景架尺寸：2.7*3米 + 绿布尺寸：3*6米</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类别：影棚拍摄道具，背景纸/布</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材质：碳素合金钢</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适用范围：直播/摄影/拍照/抠像</w:t>
            </w:r>
          </w:p>
        </w:tc>
        <w:tc>
          <w:tcPr>
            <w:tcW w:w="548" w:type="dxa"/>
            <w:tcBorders>
              <w:top w:val="nil"/>
              <w:left w:val="nil"/>
              <w:bottom w:val="single" w:sz="4" w:space="0" w:color="auto"/>
              <w:right w:val="single" w:sz="4" w:space="0" w:color="auto"/>
            </w:tcBorders>
            <w:vAlign w:val="center"/>
          </w:tcPr>
          <w:p w14:paraId="7D77B5C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74856A0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7C46E7A" w14:textId="77777777" w:rsidTr="00E61F3B">
        <w:tc>
          <w:tcPr>
            <w:tcW w:w="536" w:type="dxa"/>
            <w:tcBorders>
              <w:top w:val="nil"/>
              <w:left w:val="single" w:sz="8" w:space="0" w:color="auto"/>
              <w:bottom w:val="single" w:sz="4" w:space="0" w:color="auto"/>
              <w:right w:val="single" w:sz="4" w:space="0" w:color="auto"/>
            </w:tcBorders>
            <w:vAlign w:val="center"/>
          </w:tcPr>
          <w:p w14:paraId="414620D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23</w:t>
            </w:r>
          </w:p>
        </w:tc>
        <w:tc>
          <w:tcPr>
            <w:tcW w:w="2209" w:type="dxa"/>
            <w:tcBorders>
              <w:top w:val="nil"/>
              <w:left w:val="nil"/>
              <w:bottom w:val="single" w:sz="4" w:space="0" w:color="auto"/>
              <w:right w:val="single" w:sz="4" w:space="0" w:color="auto"/>
            </w:tcBorders>
            <w:shd w:val="clear" w:color="000000" w:fill="FFFFFF"/>
            <w:vAlign w:val="center"/>
          </w:tcPr>
          <w:p w14:paraId="3A67C89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提词器</w:t>
            </w:r>
          </w:p>
        </w:tc>
        <w:tc>
          <w:tcPr>
            <w:tcW w:w="4802" w:type="dxa"/>
            <w:tcBorders>
              <w:top w:val="nil"/>
              <w:left w:val="nil"/>
              <w:bottom w:val="single" w:sz="4" w:space="0" w:color="auto"/>
              <w:right w:val="single" w:sz="4" w:space="0" w:color="auto"/>
            </w:tcBorders>
            <w:vAlign w:val="center"/>
          </w:tcPr>
          <w:p w14:paraId="3A87A1A0" w14:textId="77777777" w:rsidR="00855D6A"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≥20寸大屏幕双屏提词器。</w:t>
            </w:r>
          </w:p>
          <w:p w14:paraId="00503D43"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2、</w:t>
            </w:r>
            <w:r w:rsidR="00E61F3B" w:rsidRPr="00FC3E34">
              <w:rPr>
                <w:rFonts w:ascii="宋体" w:hAnsi="宋体" w:cs="宋体" w:hint="eastAsia"/>
                <w:kern w:val="0"/>
                <w:sz w:val="18"/>
                <w:szCs w:val="18"/>
              </w:rPr>
              <w:t xml:space="preserve">材质：铝合金 </w:t>
            </w:r>
          </w:p>
          <w:p w14:paraId="214AE76B"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3、</w:t>
            </w:r>
            <w:r w:rsidR="00E61F3B" w:rsidRPr="00FC3E34">
              <w:rPr>
                <w:rFonts w:ascii="宋体" w:hAnsi="宋体" w:cs="宋体" w:hint="eastAsia"/>
                <w:kern w:val="0"/>
                <w:sz w:val="18"/>
                <w:szCs w:val="18"/>
              </w:rPr>
              <w:t>专用提词器软件：可在线编辑，字体大小，滚动速度，颜色编辑，添加书签，时钟辅助，一键镜像等功能。</w:t>
            </w:r>
          </w:p>
        </w:tc>
        <w:tc>
          <w:tcPr>
            <w:tcW w:w="548" w:type="dxa"/>
            <w:tcBorders>
              <w:top w:val="nil"/>
              <w:left w:val="nil"/>
              <w:bottom w:val="single" w:sz="4" w:space="0" w:color="auto"/>
              <w:right w:val="single" w:sz="4" w:space="0" w:color="auto"/>
            </w:tcBorders>
            <w:vAlign w:val="center"/>
          </w:tcPr>
          <w:p w14:paraId="519CB09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032E717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5D5C9A83" w14:textId="77777777" w:rsidTr="00E61F3B">
        <w:tc>
          <w:tcPr>
            <w:tcW w:w="536" w:type="dxa"/>
            <w:tcBorders>
              <w:top w:val="nil"/>
              <w:left w:val="single" w:sz="4" w:space="0" w:color="auto"/>
              <w:bottom w:val="single" w:sz="4" w:space="0" w:color="auto"/>
              <w:right w:val="single" w:sz="4" w:space="0" w:color="auto"/>
            </w:tcBorders>
            <w:vAlign w:val="center"/>
          </w:tcPr>
          <w:p w14:paraId="35CEFC4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24</w:t>
            </w:r>
          </w:p>
        </w:tc>
        <w:tc>
          <w:tcPr>
            <w:tcW w:w="2209" w:type="dxa"/>
            <w:tcBorders>
              <w:top w:val="nil"/>
              <w:left w:val="nil"/>
              <w:bottom w:val="single" w:sz="4" w:space="0" w:color="auto"/>
              <w:right w:val="single" w:sz="4" w:space="0" w:color="auto"/>
            </w:tcBorders>
            <w:vAlign w:val="center"/>
          </w:tcPr>
          <w:p w14:paraId="60B175A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移动固态硬盘</w:t>
            </w:r>
          </w:p>
        </w:tc>
        <w:tc>
          <w:tcPr>
            <w:tcW w:w="4802" w:type="dxa"/>
            <w:tcBorders>
              <w:top w:val="nil"/>
              <w:left w:val="nil"/>
              <w:bottom w:val="single" w:sz="4" w:space="0" w:color="auto"/>
              <w:right w:val="single" w:sz="4" w:space="0" w:color="auto"/>
            </w:tcBorders>
            <w:vAlign w:val="center"/>
          </w:tcPr>
          <w:p w14:paraId="12FC630A" w14:textId="77777777" w:rsidR="00855D6A"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移动固态硬盘；</w:t>
            </w:r>
          </w:p>
          <w:p w14:paraId="77702D67" w14:textId="77777777" w:rsidR="00855D6A"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容量：4TB NVMe SSD；</w:t>
            </w:r>
          </w:p>
          <w:p w14:paraId="258AC028" w14:textId="77777777" w:rsidR="00855D6A"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2、</w:t>
            </w:r>
            <w:r w:rsidR="00E61F3B" w:rsidRPr="00FC3E34">
              <w:rPr>
                <w:rFonts w:ascii="宋体" w:hAnsi="宋体" w:cs="宋体" w:hint="eastAsia"/>
                <w:kern w:val="0"/>
                <w:sz w:val="18"/>
                <w:szCs w:val="18"/>
              </w:rPr>
              <w:t>移动硬盘接口：type-c接口；</w:t>
            </w:r>
          </w:p>
          <w:p w14:paraId="56FA7C32" w14:textId="77777777" w:rsidR="00855D6A"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3、</w:t>
            </w:r>
            <w:r w:rsidR="00E61F3B" w:rsidRPr="00FC3E34">
              <w:rPr>
                <w:rFonts w:ascii="宋体" w:hAnsi="宋体" w:cs="宋体" w:hint="eastAsia"/>
                <w:kern w:val="0"/>
                <w:sz w:val="18"/>
                <w:szCs w:val="18"/>
              </w:rPr>
              <w:t>读取速度：≥1050MB/s；</w:t>
            </w:r>
          </w:p>
          <w:p w14:paraId="627B76CF"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4、</w:t>
            </w:r>
            <w:r w:rsidR="00E61F3B" w:rsidRPr="00FC3E34">
              <w:rPr>
                <w:rFonts w:ascii="宋体" w:hAnsi="宋体" w:cs="宋体" w:hint="eastAsia"/>
                <w:kern w:val="0"/>
                <w:sz w:val="18"/>
                <w:szCs w:val="18"/>
              </w:rPr>
              <w:t>方式：手机直连笔记本两用</w:t>
            </w:r>
          </w:p>
        </w:tc>
        <w:tc>
          <w:tcPr>
            <w:tcW w:w="548" w:type="dxa"/>
            <w:tcBorders>
              <w:top w:val="nil"/>
              <w:left w:val="nil"/>
              <w:bottom w:val="single" w:sz="4" w:space="0" w:color="auto"/>
              <w:right w:val="single" w:sz="4" w:space="0" w:color="auto"/>
            </w:tcBorders>
            <w:vAlign w:val="center"/>
          </w:tcPr>
          <w:p w14:paraId="3589CB9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0253A138" w14:textId="0B476530" w:rsidR="00E61F3B" w:rsidRPr="00FC3E34" w:rsidRDefault="00CD4A90">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E61F3B" w:rsidRPr="00FC3E34" w14:paraId="28F34285" w14:textId="77777777" w:rsidTr="00E61F3B">
        <w:tc>
          <w:tcPr>
            <w:tcW w:w="536" w:type="dxa"/>
            <w:tcBorders>
              <w:top w:val="nil"/>
              <w:left w:val="single" w:sz="8" w:space="0" w:color="auto"/>
              <w:bottom w:val="single" w:sz="4" w:space="0" w:color="auto"/>
              <w:right w:val="single" w:sz="4" w:space="0" w:color="auto"/>
            </w:tcBorders>
            <w:vAlign w:val="center"/>
          </w:tcPr>
          <w:p w14:paraId="44A0842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25</w:t>
            </w:r>
          </w:p>
        </w:tc>
        <w:tc>
          <w:tcPr>
            <w:tcW w:w="2209" w:type="dxa"/>
            <w:tcBorders>
              <w:top w:val="nil"/>
              <w:left w:val="nil"/>
              <w:bottom w:val="single" w:sz="4" w:space="0" w:color="auto"/>
              <w:right w:val="single" w:sz="4" w:space="0" w:color="auto"/>
            </w:tcBorders>
            <w:vAlign w:val="center"/>
          </w:tcPr>
          <w:p w14:paraId="5CF9F67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领夹麦克</w:t>
            </w:r>
          </w:p>
        </w:tc>
        <w:tc>
          <w:tcPr>
            <w:tcW w:w="4802" w:type="dxa"/>
            <w:tcBorders>
              <w:top w:val="nil"/>
              <w:left w:val="nil"/>
              <w:bottom w:val="single" w:sz="4" w:space="0" w:color="auto"/>
              <w:right w:val="single" w:sz="4" w:space="0" w:color="auto"/>
            </w:tcBorders>
            <w:vAlign w:val="center"/>
          </w:tcPr>
          <w:p w14:paraId="7C707B68" w14:textId="77777777" w:rsidR="00E61F3B" w:rsidRPr="00FC3E34" w:rsidRDefault="00855D6A">
            <w:pPr>
              <w:widowControl/>
              <w:spacing w:after="24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接收器RX充电功能：边充边用</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是否带充电仓：带充电仓</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指向特征：全指向/无指向</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产品形态：一拖二</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内录功能：支持内录</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供电方式：内置电池</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发射器TX形状：方块型</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连接主体：相机/摄像机，手机，笔记本</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传输方式：有线/无线</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接收器RX接口：Type-C，Lightning，3.5mm TRS接口</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接收器RX屏幕：触摸显示屏</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收音头：背级式</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连接方式：直插式，蓝牙</w:t>
            </w:r>
          </w:p>
        </w:tc>
        <w:tc>
          <w:tcPr>
            <w:tcW w:w="548" w:type="dxa"/>
            <w:tcBorders>
              <w:top w:val="nil"/>
              <w:left w:val="nil"/>
              <w:bottom w:val="single" w:sz="4" w:space="0" w:color="auto"/>
              <w:right w:val="single" w:sz="4" w:space="0" w:color="auto"/>
            </w:tcBorders>
            <w:vAlign w:val="center"/>
          </w:tcPr>
          <w:p w14:paraId="023B38A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34F7FEB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r>
      <w:tr w:rsidR="00E61F3B" w:rsidRPr="00FC3E34" w14:paraId="0C062044" w14:textId="77777777" w:rsidTr="00E61F3B">
        <w:tc>
          <w:tcPr>
            <w:tcW w:w="536" w:type="dxa"/>
            <w:tcBorders>
              <w:top w:val="nil"/>
              <w:left w:val="single" w:sz="4" w:space="0" w:color="auto"/>
              <w:bottom w:val="single" w:sz="4" w:space="0" w:color="auto"/>
              <w:right w:val="single" w:sz="4" w:space="0" w:color="auto"/>
            </w:tcBorders>
            <w:vAlign w:val="center"/>
          </w:tcPr>
          <w:p w14:paraId="174BADD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26</w:t>
            </w:r>
          </w:p>
        </w:tc>
        <w:tc>
          <w:tcPr>
            <w:tcW w:w="2209" w:type="dxa"/>
            <w:tcBorders>
              <w:top w:val="nil"/>
              <w:left w:val="nil"/>
              <w:bottom w:val="single" w:sz="4" w:space="0" w:color="auto"/>
              <w:right w:val="single" w:sz="4" w:space="0" w:color="auto"/>
            </w:tcBorders>
            <w:vAlign w:val="center"/>
          </w:tcPr>
          <w:p w14:paraId="4D594D4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翻页笔+激光笔</w:t>
            </w:r>
          </w:p>
        </w:tc>
        <w:tc>
          <w:tcPr>
            <w:tcW w:w="4802" w:type="dxa"/>
            <w:tcBorders>
              <w:top w:val="nil"/>
              <w:left w:val="nil"/>
              <w:bottom w:val="single" w:sz="4" w:space="0" w:color="auto"/>
              <w:right w:val="single" w:sz="4" w:space="0" w:color="auto"/>
            </w:tcBorders>
            <w:vAlign w:val="center"/>
          </w:tcPr>
          <w:p w14:paraId="75F56DE8"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遥控距离：50-100米</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连接方式：Type-C，USB</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适用设备：液晶屏，手写板，幕布，白墙</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激光类型：物理激光</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功能：激光指示，全屏黑屏，超链接，翻页</w:t>
            </w:r>
            <w:r w:rsidR="00E61F3B" w:rsidRPr="00FC3E34">
              <w:rPr>
                <w:rFonts w:ascii="宋体" w:hAnsi="宋体" w:cs="宋体" w:hint="eastAsia"/>
                <w:kern w:val="0"/>
                <w:sz w:val="18"/>
                <w:szCs w:val="18"/>
              </w:rPr>
              <w:br/>
            </w:r>
            <w:r>
              <w:rPr>
                <w:rFonts w:ascii="宋体" w:hAnsi="宋体" w:cs="宋体" w:hint="eastAsia"/>
                <w:kern w:val="0"/>
                <w:sz w:val="18"/>
                <w:szCs w:val="18"/>
              </w:rPr>
              <w:lastRenderedPageBreak/>
              <w:t>6、</w:t>
            </w:r>
            <w:r w:rsidR="00E61F3B" w:rsidRPr="00FC3E34">
              <w:rPr>
                <w:rFonts w:ascii="宋体" w:hAnsi="宋体" w:cs="宋体" w:hint="eastAsia"/>
                <w:kern w:val="0"/>
                <w:sz w:val="18"/>
                <w:szCs w:val="18"/>
              </w:rPr>
              <w:t>激光颜色：绿光</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电池类型：锂电池</w:t>
            </w:r>
          </w:p>
        </w:tc>
        <w:tc>
          <w:tcPr>
            <w:tcW w:w="548" w:type="dxa"/>
            <w:tcBorders>
              <w:top w:val="nil"/>
              <w:left w:val="nil"/>
              <w:bottom w:val="single" w:sz="4" w:space="0" w:color="auto"/>
              <w:right w:val="single" w:sz="4" w:space="0" w:color="auto"/>
            </w:tcBorders>
            <w:vAlign w:val="center"/>
          </w:tcPr>
          <w:p w14:paraId="63865F6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个</w:t>
            </w:r>
          </w:p>
        </w:tc>
        <w:tc>
          <w:tcPr>
            <w:tcW w:w="548" w:type="dxa"/>
            <w:tcBorders>
              <w:top w:val="nil"/>
              <w:left w:val="nil"/>
              <w:bottom w:val="single" w:sz="4" w:space="0" w:color="auto"/>
              <w:right w:val="single" w:sz="4" w:space="0" w:color="auto"/>
            </w:tcBorders>
            <w:vAlign w:val="center"/>
          </w:tcPr>
          <w:p w14:paraId="3507EC6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r>
      <w:tr w:rsidR="00E61F3B" w:rsidRPr="00FC3E34" w14:paraId="2D073314" w14:textId="77777777" w:rsidTr="00E61F3B">
        <w:tc>
          <w:tcPr>
            <w:tcW w:w="536" w:type="dxa"/>
            <w:tcBorders>
              <w:top w:val="nil"/>
              <w:left w:val="single" w:sz="8" w:space="0" w:color="auto"/>
              <w:bottom w:val="single" w:sz="4" w:space="0" w:color="auto"/>
              <w:right w:val="single" w:sz="4" w:space="0" w:color="auto"/>
            </w:tcBorders>
            <w:vAlign w:val="center"/>
          </w:tcPr>
          <w:p w14:paraId="62107E2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27</w:t>
            </w:r>
          </w:p>
        </w:tc>
        <w:tc>
          <w:tcPr>
            <w:tcW w:w="2209" w:type="dxa"/>
            <w:tcBorders>
              <w:top w:val="nil"/>
              <w:left w:val="nil"/>
              <w:bottom w:val="single" w:sz="4" w:space="0" w:color="auto"/>
              <w:right w:val="single" w:sz="4" w:space="0" w:color="auto"/>
            </w:tcBorders>
            <w:vAlign w:val="center"/>
          </w:tcPr>
          <w:p w14:paraId="2DC5B4B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弧形控制台</w:t>
            </w:r>
          </w:p>
        </w:tc>
        <w:tc>
          <w:tcPr>
            <w:tcW w:w="4802" w:type="dxa"/>
            <w:tcBorders>
              <w:top w:val="nil"/>
              <w:left w:val="nil"/>
              <w:bottom w:val="single" w:sz="4" w:space="0" w:color="auto"/>
              <w:right w:val="single" w:sz="4" w:space="0" w:color="auto"/>
            </w:tcBorders>
            <w:vAlign w:val="center"/>
          </w:tcPr>
          <w:p w14:paraId="14B333BE"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桌面材质：人造板</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是否可定制：可定制</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附加组件：带配件</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桌面形状：长方形</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产品尺寸：≥长3286mm；宽950mm；高950mm</w:t>
            </w:r>
          </w:p>
        </w:tc>
        <w:tc>
          <w:tcPr>
            <w:tcW w:w="548" w:type="dxa"/>
            <w:tcBorders>
              <w:top w:val="nil"/>
              <w:left w:val="nil"/>
              <w:bottom w:val="single" w:sz="4" w:space="0" w:color="auto"/>
              <w:right w:val="single" w:sz="4" w:space="0" w:color="auto"/>
            </w:tcBorders>
            <w:vAlign w:val="center"/>
          </w:tcPr>
          <w:p w14:paraId="39D4B04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2F7B6CB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02725862" w14:textId="77777777" w:rsidTr="00E61F3B">
        <w:tc>
          <w:tcPr>
            <w:tcW w:w="536" w:type="dxa"/>
            <w:tcBorders>
              <w:top w:val="nil"/>
              <w:left w:val="single" w:sz="4" w:space="0" w:color="auto"/>
              <w:bottom w:val="single" w:sz="4" w:space="0" w:color="auto"/>
              <w:right w:val="single" w:sz="4" w:space="0" w:color="auto"/>
            </w:tcBorders>
            <w:vAlign w:val="center"/>
          </w:tcPr>
          <w:p w14:paraId="083F446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28</w:t>
            </w:r>
          </w:p>
        </w:tc>
        <w:tc>
          <w:tcPr>
            <w:tcW w:w="2209" w:type="dxa"/>
            <w:tcBorders>
              <w:top w:val="nil"/>
              <w:left w:val="nil"/>
              <w:bottom w:val="single" w:sz="4" w:space="0" w:color="auto"/>
              <w:right w:val="single" w:sz="4" w:space="0" w:color="auto"/>
            </w:tcBorders>
            <w:vAlign w:val="center"/>
          </w:tcPr>
          <w:p w14:paraId="7E2F2D5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立式讲解台</w:t>
            </w:r>
          </w:p>
        </w:tc>
        <w:tc>
          <w:tcPr>
            <w:tcW w:w="4802" w:type="dxa"/>
            <w:tcBorders>
              <w:top w:val="nil"/>
              <w:left w:val="nil"/>
              <w:bottom w:val="single" w:sz="4" w:space="0" w:color="auto"/>
              <w:right w:val="single" w:sz="4" w:space="0" w:color="auto"/>
            </w:tcBorders>
            <w:vAlign w:val="center"/>
          </w:tcPr>
          <w:p w14:paraId="72EAE586" w14:textId="77777777" w:rsidR="00E61F3B" w:rsidRPr="00FC3E34" w:rsidRDefault="00855D6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是否可定制：可定制</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桌面材质：实木贴皮</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桌面形状：长方形</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产品尺寸：≥长800mm；宽113mm；高1150mm</w:t>
            </w:r>
          </w:p>
        </w:tc>
        <w:tc>
          <w:tcPr>
            <w:tcW w:w="548" w:type="dxa"/>
            <w:tcBorders>
              <w:top w:val="nil"/>
              <w:left w:val="nil"/>
              <w:bottom w:val="single" w:sz="4" w:space="0" w:color="auto"/>
              <w:right w:val="single" w:sz="4" w:space="0" w:color="auto"/>
            </w:tcBorders>
            <w:vAlign w:val="center"/>
          </w:tcPr>
          <w:p w14:paraId="3874492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60283B2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68B120A" w14:textId="77777777" w:rsidTr="00E61F3B">
        <w:tc>
          <w:tcPr>
            <w:tcW w:w="536" w:type="dxa"/>
            <w:tcBorders>
              <w:top w:val="nil"/>
              <w:left w:val="single" w:sz="8" w:space="0" w:color="auto"/>
              <w:bottom w:val="single" w:sz="4" w:space="0" w:color="auto"/>
              <w:right w:val="single" w:sz="4" w:space="0" w:color="auto"/>
            </w:tcBorders>
            <w:vAlign w:val="center"/>
          </w:tcPr>
          <w:p w14:paraId="77B55BD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29</w:t>
            </w:r>
          </w:p>
        </w:tc>
        <w:tc>
          <w:tcPr>
            <w:tcW w:w="2209" w:type="dxa"/>
            <w:tcBorders>
              <w:top w:val="nil"/>
              <w:left w:val="nil"/>
              <w:bottom w:val="single" w:sz="4" w:space="0" w:color="auto"/>
              <w:right w:val="single" w:sz="4" w:space="0" w:color="auto"/>
            </w:tcBorders>
            <w:shd w:val="clear" w:color="000000" w:fill="FFFFFF"/>
            <w:vAlign w:val="center"/>
          </w:tcPr>
          <w:p w14:paraId="03909EA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财务软件</w:t>
            </w:r>
          </w:p>
        </w:tc>
        <w:tc>
          <w:tcPr>
            <w:tcW w:w="4802" w:type="dxa"/>
            <w:tcBorders>
              <w:top w:val="nil"/>
              <w:left w:val="nil"/>
              <w:bottom w:val="single" w:sz="4" w:space="0" w:color="auto"/>
              <w:right w:val="single" w:sz="4" w:space="0" w:color="auto"/>
            </w:tcBorders>
            <w:vAlign w:val="center"/>
          </w:tcPr>
          <w:p w14:paraId="5E230D8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账务平台软件广泛适用于小型企业，软件功能全面覆盖财务管理的五大关键环节：账务管理、固定资产管理、工资管理、出纳管理、报表与分析，以丰富的报表为单位管理者提供实时查询和决策依据。</w:t>
            </w:r>
            <w:r w:rsidRPr="00FC3E34">
              <w:rPr>
                <w:rFonts w:ascii="宋体" w:hAnsi="宋体" w:cs="宋体" w:hint="eastAsia"/>
                <w:kern w:val="0"/>
                <w:sz w:val="18"/>
                <w:szCs w:val="18"/>
              </w:rPr>
              <w:br/>
              <w:t>账务平台提供行业软件的账务处理功能，通过开放的API接口，实现数据对接，将各行业软件需要生成账务数据的业务单据信息转换为标准账务数据，形成行业的财务业务整合解决方案。</w:t>
            </w:r>
            <w:r w:rsidRPr="00FC3E34">
              <w:rPr>
                <w:rFonts w:ascii="宋体" w:hAnsi="宋体" w:cs="宋体" w:hint="eastAsia"/>
                <w:kern w:val="0"/>
                <w:sz w:val="18"/>
                <w:szCs w:val="18"/>
              </w:rPr>
              <w:br/>
              <w:t>产品功能：</w:t>
            </w:r>
            <w:r w:rsidRPr="00FC3E34">
              <w:rPr>
                <w:rFonts w:ascii="宋体" w:hAnsi="宋体" w:cs="宋体" w:hint="eastAsia"/>
                <w:kern w:val="0"/>
                <w:sz w:val="18"/>
                <w:szCs w:val="18"/>
              </w:rPr>
              <w:br/>
              <w:t>1、产品安装部署更新</w:t>
            </w:r>
            <w:r w:rsidRPr="00FC3E34">
              <w:rPr>
                <w:rFonts w:ascii="宋体" w:hAnsi="宋体" w:cs="宋体" w:hint="eastAsia"/>
                <w:kern w:val="0"/>
                <w:sz w:val="18"/>
                <w:szCs w:val="18"/>
              </w:rPr>
              <w:br/>
              <w:t>采用全新的一键式自动安装，不再需要各种环境检测与配置，集合所有安装所需。</w:t>
            </w:r>
            <w:r w:rsidRPr="00FC3E34">
              <w:rPr>
                <w:rFonts w:ascii="宋体" w:hAnsi="宋体" w:cs="宋体" w:hint="eastAsia"/>
                <w:kern w:val="0"/>
                <w:sz w:val="18"/>
                <w:szCs w:val="18"/>
              </w:rPr>
              <w:br/>
              <w:t>2、集成的系统管理</w:t>
            </w:r>
            <w:r w:rsidRPr="00FC3E34">
              <w:rPr>
                <w:rFonts w:ascii="宋体" w:hAnsi="宋体" w:cs="宋体" w:hint="eastAsia"/>
                <w:kern w:val="0"/>
                <w:sz w:val="18"/>
                <w:szCs w:val="18"/>
              </w:rPr>
              <w:br/>
              <w:t>1）集成账套管理、加密管理、移动应用管理于一体。</w:t>
            </w:r>
            <w:r w:rsidRPr="00FC3E34">
              <w:rPr>
                <w:rFonts w:ascii="宋体" w:hAnsi="宋体" w:cs="宋体" w:hint="eastAsia"/>
                <w:kern w:val="0"/>
                <w:sz w:val="18"/>
                <w:szCs w:val="18"/>
              </w:rPr>
              <w:br/>
              <w:t>2）支持云通行证，采用通行证登录系统管理，客户服务器可更换，全面解决服务器软件特征码变更需要重新注册的问题；</w:t>
            </w:r>
            <w:r w:rsidRPr="00FC3E34">
              <w:rPr>
                <w:rFonts w:ascii="宋体" w:hAnsi="宋体" w:cs="宋体" w:hint="eastAsia"/>
                <w:kern w:val="0"/>
                <w:sz w:val="18"/>
                <w:szCs w:val="18"/>
              </w:rPr>
              <w:br/>
              <w:t>3）支持安全锁；</w:t>
            </w:r>
            <w:r w:rsidRPr="00FC3E34">
              <w:rPr>
                <w:rFonts w:ascii="宋体" w:hAnsi="宋体" w:cs="宋体" w:hint="eastAsia"/>
                <w:kern w:val="0"/>
                <w:sz w:val="18"/>
                <w:szCs w:val="18"/>
              </w:rPr>
              <w:br/>
              <w:t>4）支持云盘，支持账套云盘备份，避免数据丢失。</w:t>
            </w:r>
            <w:r w:rsidRPr="00FC3E34">
              <w:rPr>
                <w:rFonts w:ascii="宋体" w:hAnsi="宋体" w:cs="宋体" w:hint="eastAsia"/>
                <w:kern w:val="0"/>
                <w:sz w:val="18"/>
                <w:szCs w:val="18"/>
              </w:rPr>
              <w:br/>
              <w:t>3、业务集成应用优化</w:t>
            </w:r>
            <w:r w:rsidRPr="00FC3E34">
              <w:rPr>
                <w:rFonts w:ascii="宋体" w:hAnsi="宋体" w:cs="宋体" w:hint="eastAsia"/>
                <w:kern w:val="0"/>
                <w:sz w:val="18"/>
                <w:szCs w:val="18"/>
              </w:rPr>
              <w:br/>
              <w:t>1）优化API服务，增加安全性设置</w:t>
            </w:r>
            <w:r w:rsidRPr="00FC3E34">
              <w:rPr>
                <w:rFonts w:ascii="宋体" w:hAnsi="宋体" w:cs="宋体" w:hint="eastAsia"/>
                <w:kern w:val="0"/>
                <w:sz w:val="18"/>
                <w:szCs w:val="18"/>
              </w:rPr>
              <w:br/>
              <w:t>2）优化业务凭证生成的过滤方案应用；</w:t>
            </w:r>
            <w:r w:rsidRPr="00FC3E34">
              <w:rPr>
                <w:rFonts w:ascii="宋体" w:hAnsi="宋体" w:cs="宋体" w:hint="eastAsia"/>
                <w:kern w:val="0"/>
                <w:sz w:val="18"/>
                <w:szCs w:val="18"/>
              </w:rPr>
              <w:br/>
              <w:t>3）优化业务凭证生成的凭证模板应用，支持在同一业务类型存在多个凭证模板的情况下，选择一个凭证模板后，按F5可向下批量填充。</w:t>
            </w:r>
            <w:r w:rsidRPr="00FC3E34">
              <w:rPr>
                <w:rFonts w:ascii="宋体" w:hAnsi="宋体" w:cs="宋体" w:hint="eastAsia"/>
                <w:kern w:val="0"/>
                <w:sz w:val="18"/>
                <w:szCs w:val="18"/>
              </w:rPr>
              <w:br/>
              <w:t>4、新增管理报表功能</w:t>
            </w:r>
            <w:r w:rsidRPr="00FC3E34">
              <w:rPr>
                <w:rFonts w:ascii="宋体" w:hAnsi="宋体" w:cs="宋体" w:hint="eastAsia"/>
                <w:kern w:val="0"/>
                <w:sz w:val="18"/>
                <w:szCs w:val="18"/>
              </w:rPr>
              <w:br/>
              <w:t>在报表与分析中新增管理报表功能，新增对应的报表取数函数。</w:t>
            </w:r>
            <w:r w:rsidRPr="00FC3E34">
              <w:rPr>
                <w:rFonts w:ascii="宋体" w:hAnsi="宋体" w:cs="宋体" w:hint="eastAsia"/>
                <w:kern w:val="0"/>
                <w:sz w:val="18"/>
                <w:szCs w:val="18"/>
              </w:rPr>
              <w:br/>
              <w:t>1）新增管理报表功能；</w:t>
            </w:r>
            <w:r w:rsidRPr="00FC3E34">
              <w:rPr>
                <w:rFonts w:ascii="宋体" w:hAnsi="宋体" w:cs="宋体" w:hint="eastAsia"/>
                <w:kern w:val="0"/>
                <w:sz w:val="18"/>
                <w:szCs w:val="18"/>
              </w:rPr>
              <w:br/>
              <w:t>2）增加对应的6个管理报表取数函数，支持核算项目、会计科目代码的自动填充，支持名称自动匹配，支持二维核算项目组合取数；</w:t>
            </w:r>
            <w:r w:rsidRPr="00FC3E34">
              <w:rPr>
                <w:rFonts w:ascii="宋体" w:hAnsi="宋体" w:cs="宋体" w:hint="eastAsia"/>
                <w:kern w:val="0"/>
                <w:sz w:val="18"/>
                <w:szCs w:val="18"/>
              </w:rPr>
              <w:br/>
              <w:t>3）优化科目取数函数，支持自动匹配科目或核算项目代码；</w:t>
            </w:r>
            <w:r w:rsidRPr="00FC3E34">
              <w:rPr>
                <w:rFonts w:ascii="宋体" w:hAnsi="宋体" w:cs="宋体" w:hint="eastAsia"/>
                <w:kern w:val="0"/>
                <w:sz w:val="18"/>
                <w:szCs w:val="18"/>
              </w:rPr>
              <w:br/>
              <w:t>4）增加支持设置报表模板行，支持报表数据根据模板行设置公式内容自动填充；</w:t>
            </w:r>
            <w:r w:rsidRPr="00FC3E34">
              <w:rPr>
                <w:rFonts w:ascii="宋体" w:hAnsi="宋体" w:cs="宋体" w:hint="eastAsia"/>
                <w:kern w:val="0"/>
                <w:sz w:val="18"/>
                <w:szCs w:val="18"/>
              </w:rPr>
              <w:br/>
              <w:t>5）支持报表空行不显示。</w:t>
            </w:r>
            <w:r w:rsidRPr="00FC3E34">
              <w:rPr>
                <w:rFonts w:ascii="宋体" w:hAnsi="宋体" w:cs="宋体" w:hint="eastAsia"/>
                <w:kern w:val="0"/>
                <w:sz w:val="18"/>
                <w:szCs w:val="18"/>
              </w:rPr>
              <w:br/>
              <w:t>5、新增出纳日记账与总账对账功能</w:t>
            </w:r>
            <w:r w:rsidRPr="00FC3E34">
              <w:rPr>
                <w:rFonts w:ascii="宋体" w:hAnsi="宋体" w:cs="宋体" w:hint="eastAsia"/>
                <w:kern w:val="0"/>
                <w:sz w:val="18"/>
                <w:szCs w:val="18"/>
              </w:rPr>
              <w:br/>
              <w:t>1）支持显示所有出现日记账与总账的对账明细</w:t>
            </w:r>
            <w:r w:rsidRPr="00FC3E34">
              <w:rPr>
                <w:rFonts w:ascii="宋体" w:hAnsi="宋体" w:cs="宋体" w:hint="eastAsia"/>
                <w:kern w:val="0"/>
                <w:sz w:val="18"/>
                <w:szCs w:val="18"/>
              </w:rPr>
              <w:br/>
              <w:t>2）不匹配记录自动显示为红字标识</w:t>
            </w:r>
            <w:r w:rsidRPr="00FC3E34">
              <w:rPr>
                <w:rFonts w:ascii="宋体" w:hAnsi="宋体" w:cs="宋体" w:hint="eastAsia"/>
                <w:kern w:val="0"/>
                <w:sz w:val="18"/>
                <w:szCs w:val="18"/>
              </w:rPr>
              <w:br/>
              <w:t>6、核算项目使用易用性优化</w:t>
            </w:r>
            <w:r w:rsidRPr="00FC3E34">
              <w:rPr>
                <w:rFonts w:ascii="宋体" w:hAnsi="宋体" w:cs="宋体" w:hint="eastAsia"/>
                <w:kern w:val="0"/>
                <w:sz w:val="18"/>
                <w:szCs w:val="18"/>
              </w:rPr>
              <w:br/>
              <w:t>1）支持调整科目管理中的核算项目类别顺序；</w:t>
            </w:r>
            <w:r w:rsidRPr="00FC3E34">
              <w:rPr>
                <w:rFonts w:ascii="宋体" w:hAnsi="宋体" w:cs="宋体" w:hint="eastAsia"/>
                <w:kern w:val="0"/>
                <w:sz w:val="18"/>
                <w:szCs w:val="18"/>
              </w:rPr>
              <w:br/>
              <w:t>2）凭证录入、凭证管理、总账、明细账、科目余额表等显示的项目顺序自动调整；</w:t>
            </w:r>
            <w:r w:rsidRPr="00FC3E34">
              <w:rPr>
                <w:rFonts w:ascii="宋体" w:hAnsi="宋体" w:cs="宋体" w:hint="eastAsia"/>
                <w:kern w:val="0"/>
                <w:sz w:val="18"/>
                <w:szCs w:val="18"/>
              </w:rPr>
              <w:br/>
              <w:t>7、其他功能优化：</w:t>
            </w:r>
            <w:r w:rsidRPr="00FC3E34">
              <w:rPr>
                <w:rFonts w:ascii="宋体" w:hAnsi="宋体" w:cs="宋体" w:hint="eastAsia"/>
                <w:kern w:val="0"/>
                <w:sz w:val="18"/>
                <w:szCs w:val="18"/>
              </w:rPr>
              <w:br/>
              <w:t>1）优化自定义报表转换旧版本公式功能，转换科目代码级次支持到10级；</w:t>
            </w:r>
            <w:r w:rsidRPr="00FC3E34">
              <w:rPr>
                <w:rFonts w:ascii="宋体" w:hAnsi="宋体" w:cs="宋体" w:hint="eastAsia"/>
                <w:kern w:val="0"/>
                <w:sz w:val="18"/>
                <w:szCs w:val="18"/>
              </w:rPr>
              <w:br/>
              <w:t>2）优化科目管理，支持使用过的科目也允许修改科目代码；</w:t>
            </w:r>
            <w:r w:rsidRPr="00FC3E34">
              <w:rPr>
                <w:rFonts w:ascii="宋体" w:hAnsi="宋体" w:cs="宋体" w:hint="eastAsia"/>
                <w:kern w:val="0"/>
                <w:sz w:val="18"/>
                <w:szCs w:val="18"/>
              </w:rPr>
              <w:br/>
            </w:r>
            <w:r w:rsidRPr="00FC3E34">
              <w:rPr>
                <w:rFonts w:ascii="宋体" w:hAnsi="宋体" w:cs="宋体" w:hint="eastAsia"/>
                <w:kern w:val="0"/>
                <w:sz w:val="18"/>
                <w:szCs w:val="18"/>
              </w:rPr>
              <w:lastRenderedPageBreak/>
              <w:t>3）优化迁移工具；</w:t>
            </w:r>
            <w:r w:rsidRPr="00FC3E34">
              <w:rPr>
                <w:rFonts w:ascii="宋体" w:hAnsi="宋体" w:cs="宋体" w:hint="eastAsia"/>
                <w:kern w:val="0"/>
                <w:sz w:val="18"/>
                <w:szCs w:val="18"/>
              </w:rPr>
              <w:br/>
              <w:t>4）同步集成了历史版本中的补丁优化</w:t>
            </w:r>
          </w:p>
        </w:tc>
        <w:tc>
          <w:tcPr>
            <w:tcW w:w="548" w:type="dxa"/>
            <w:tcBorders>
              <w:top w:val="nil"/>
              <w:left w:val="nil"/>
              <w:bottom w:val="single" w:sz="4" w:space="0" w:color="auto"/>
              <w:right w:val="single" w:sz="4" w:space="0" w:color="auto"/>
            </w:tcBorders>
            <w:vAlign w:val="center"/>
          </w:tcPr>
          <w:p w14:paraId="01CC1D31"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0E88860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5066251E" w14:textId="77777777" w:rsidTr="00E61F3B">
        <w:tc>
          <w:tcPr>
            <w:tcW w:w="536" w:type="dxa"/>
            <w:tcBorders>
              <w:top w:val="nil"/>
              <w:left w:val="single" w:sz="4" w:space="0" w:color="auto"/>
              <w:bottom w:val="single" w:sz="4" w:space="0" w:color="auto"/>
              <w:right w:val="single" w:sz="4" w:space="0" w:color="auto"/>
            </w:tcBorders>
            <w:vAlign w:val="center"/>
          </w:tcPr>
          <w:p w14:paraId="403FE36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c>
          <w:tcPr>
            <w:tcW w:w="2209" w:type="dxa"/>
            <w:tcBorders>
              <w:top w:val="nil"/>
              <w:left w:val="nil"/>
              <w:bottom w:val="single" w:sz="4" w:space="0" w:color="auto"/>
              <w:right w:val="single" w:sz="4" w:space="0" w:color="auto"/>
            </w:tcBorders>
            <w:vAlign w:val="center"/>
          </w:tcPr>
          <w:p w14:paraId="6E038AC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录音笔</w:t>
            </w:r>
          </w:p>
        </w:tc>
        <w:tc>
          <w:tcPr>
            <w:tcW w:w="4802" w:type="dxa"/>
            <w:tcBorders>
              <w:top w:val="nil"/>
              <w:left w:val="nil"/>
              <w:bottom w:val="single" w:sz="4" w:space="0" w:color="auto"/>
              <w:right w:val="single" w:sz="4" w:space="0" w:color="auto"/>
            </w:tcBorders>
            <w:vAlign w:val="center"/>
          </w:tcPr>
          <w:p w14:paraId="18EF11FD" w14:textId="77777777" w:rsidR="00E61F3B" w:rsidRPr="00FC3E34" w:rsidRDefault="000A2EB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内存容量：64GB</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形状：长方形</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功能：语音转文字，音频回放，云端同步</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电池类型：锂电池</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自带内存录音时长：≥268小时</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录音距离：≥15米</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扬声器：内置扬声器</w:t>
            </w:r>
          </w:p>
        </w:tc>
        <w:tc>
          <w:tcPr>
            <w:tcW w:w="548" w:type="dxa"/>
            <w:tcBorders>
              <w:top w:val="nil"/>
              <w:left w:val="nil"/>
              <w:bottom w:val="single" w:sz="4" w:space="0" w:color="auto"/>
              <w:right w:val="single" w:sz="4" w:space="0" w:color="auto"/>
            </w:tcBorders>
            <w:vAlign w:val="center"/>
          </w:tcPr>
          <w:p w14:paraId="2691E4C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4601DC1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0EF1DDBA" w14:textId="77777777" w:rsidTr="00E61F3B">
        <w:tc>
          <w:tcPr>
            <w:tcW w:w="536" w:type="dxa"/>
            <w:tcBorders>
              <w:top w:val="nil"/>
              <w:left w:val="single" w:sz="8" w:space="0" w:color="auto"/>
              <w:bottom w:val="single" w:sz="4" w:space="0" w:color="auto"/>
              <w:right w:val="single" w:sz="4" w:space="0" w:color="auto"/>
            </w:tcBorders>
            <w:vAlign w:val="center"/>
          </w:tcPr>
          <w:p w14:paraId="79AACEE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31</w:t>
            </w:r>
          </w:p>
        </w:tc>
        <w:tc>
          <w:tcPr>
            <w:tcW w:w="2209" w:type="dxa"/>
            <w:tcBorders>
              <w:top w:val="nil"/>
              <w:left w:val="nil"/>
              <w:bottom w:val="single" w:sz="4" w:space="0" w:color="auto"/>
              <w:right w:val="single" w:sz="4" w:space="0" w:color="auto"/>
            </w:tcBorders>
            <w:vAlign w:val="center"/>
          </w:tcPr>
          <w:p w14:paraId="28D0806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视频剪辑工作站</w:t>
            </w:r>
          </w:p>
        </w:tc>
        <w:tc>
          <w:tcPr>
            <w:tcW w:w="4802" w:type="dxa"/>
            <w:tcBorders>
              <w:top w:val="nil"/>
              <w:left w:val="nil"/>
              <w:bottom w:val="single" w:sz="4" w:space="0" w:color="auto"/>
              <w:right w:val="single" w:sz="4" w:space="0" w:color="auto"/>
            </w:tcBorders>
            <w:vAlign w:val="center"/>
          </w:tcPr>
          <w:p w14:paraId="61DB05CC" w14:textId="77777777" w:rsidR="00E61F3B" w:rsidRPr="00FC3E34" w:rsidRDefault="000A2EB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屏幕比例：16:10</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处理器(CPU)：核心数</w:t>
            </w:r>
            <w:r w:rsidR="00E61F3B" w:rsidRPr="00FC3E34">
              <w:rPr>
                <w:rStyle w:val="afff"/>
                <w:rFonts w:hint="eastAsia"/>
                <w:sz w:val="18"/>
                <w:szCs w:val="18"/>
              </w:rPr>
              <w:t>≥</w:t>
            </w:r>
            <w:r w:rsidR="00E61F3B" w:rsidRPr="00FC3E34">
              <w:rPr>
                <w:rStyle w:val="afff"/>
                <w:rFonts w:hint="eastAsia"/>
                <w:sz w:val="18"/>
                <w:szCs w:val="18"/>
              </w:rPr>
              <w:t>16</w:t>
            </w:r>
            <w:r w:rsidR="00E61F3B" w:rsidRPr="00FC3E34">
              <w:rPr>
                <w:rStyle w:val="afff"/>
                <w:rFonts w:hint="eastAsia"/>
                <w:sz w:val="18"/>
                <w:szCs w:val="18"/>
              </w:rPr>
              <w:t>核，线程数≥</w:t>
            </w:r>
            <w:r w:rsidR="00E61F3B" w:rsidRPr="00FC3E34">
              <w:rPr>
                <w:rStyle w:val="afff"/>
                <w:rFonts w:hint="eastAsia"/>
                <w:sz w:val="18"/>
                <w:szCs w:val="18"/>
              </w:rPr>
              <w:t>16</w:t>
            </w:r>
            <w:r w:rsidR="00E61F3B" w:rsidRPr="00FC3E34">
              <w:rPr>
                <w:rStyle w:val="afff"/>
                <w:rFonts w:hint="eastAsia"/>
                <w:sz w:val="18"/>
                <w:szCs w:val="18"/>
              </w:rPr>
              <w:t>，最大睿频频率≥</w:t>
            </w:r>
            <w:r w:rsidR="00E61F3B" w:rsidRPr="00FC3E34">
              <w:rPr>
                <w:rStyle w:val="afff"/>
                <w:rFonts w:hint="eastAsia"/>
                <w:sz w:val="18"/>
                <w:szCs w:val="18"/>
              </w:rPr>
              <w:t>5.0GHZ</w:t>
            </w:r>
            <w:r w:rsidR="00E61F3B" w:rsidRPr="00FC3E34">
              <w:rPr>
                <w:rStyle w:val="afff"/>
                <w:rFonts w:hint="eastAsia"/>
                <w:sz w:val="18"/>
                <w:szCs w:val="18"/>
              </w:rPr>
              <w:t>，</w:t>
            </w:r>
            <w:r w:rsidR="00E61F3B" w:rsidRPr="00FC3E34">
              <w:rPr>
                <w:rFonts w:ascii="宋体" w:hAnsi="宋体" w:cs="宋体" w:hint="eastAsia"/>
                <w:kern w:val="0"/>
                <w:sz w:val="18"/>
                <w:szCs w:val="18"/>
              </w:rPr>
              <w:br/>
            </w:r>
            <w:r>
              <w:rPr>
                <w:rFonts w:ascii="宋体" w:hAnsi="宋体" w:cs="宋体" w:hint="eastAsia"/>
                <w:kern w:val="0"/>
                <w:sz w:val="18"/>
                <w:szCs w:val="18"/>
              </w:rPr>
              <w:t>3</w:t>
            </w:r>
            <w:r>
              <w:rPr>
                <w:rFonts w:ascii="宋体" w:hAnsi="宋体" w:cs="宋体" w:hint="eastAsia"/>
                <w:kern w:val="0"/>
              </w:rPr>
              <w:t>、</w:t>
            </w:r>
            <w:r w:rsidR="00E61F3B" w:rsidRPr="00FC3E34">
              <w:rPr>
                <w:rFonts w:ascii="宋体" w:hAnsi="宋体" w:cs="宋体" w:hint="eastAsia"/>
                <w:kern w:val="0"/>
                <w:sz w:val="18"/>
                <w:szCs w:val="18"/>
              </w:rPr>
              <w:t>显卡：专业工作站显卡</w:t>
            </w:r>
            <w:r w:rsidR="00E61F3B" w:rsidRPr="00FC3E34">
              <w:rPr>
                <w:rFonts w:ascii="宋体" w:hAnsi="宋体" w:cs="宋体" w:hint="eastAsia"/>
                <w:kern w:val="0"/>
                <w:sz w:val="18"/>
                <w:szCs w:val="18"/>
              </w:rPr>
              <w:br/>
            </w:r>
            <w:r>
              <w:rPr>
                <w:rFonts w:ascii="宋体" w:hAnsi="宋体" w:cs="宋体" w:hint="eastAsia"/>
                <w:kern w:val="0"/>
                <w:sz w:val="18"/>
                <w:szCs w:val="18"/>
              </w:rPr>
              <w:t>4</w:t>
            </w:r>
            <w:r>
              <w:rPr>
                <w:rFonts w:ascii="宋体" w:hAnsi="宋体" w:cs="宋体" w:hint="eastAsia"/>
                <w:kern w:val="0"/>
              </w:rPr>
              <w:t>、</w:t>
            </w:r>
            <w:r w:rsidR="00E61F3B" w:rsidRPr="00FC3E34">
              <w:rPr>
                <w:rFonts w:ascii="宋体" w:hAnsi="宋体" w:cs="宋体" w:hint="eastAsia"/>
                <w:kern w:val="0"/>
                <w:sz w:val="18"/>
                <w:szCs w:val="18"/>
              </w:rPr>
              <w:t>硬盘容量：≥1TB</w:t>
            </w:r>
            <w:r w:rsidR="00E61F3B" w:rsidRPr="00FC3E34">
              <w:rPr>
                <w:rFonts w:ascii="宋体" w:hAnsi="宋体" w:cs="宋体" w:hint="eastAsia"/>
                <w:kern w:val="0"/>
                <w:sz w:val="18"/>
                <w:szCs w:val="18"/>
              </w:rPr>
              <w:br/>
            </w:r>
            <w:r>
              <w:rPr>
                <w:rFonts w:ascii="宋体" w:hAnsi="宋体" w:cs="宋体" w:hint="eastAsia"/>
                <w:kern w:val="0"/>
                <w:sz w:val="18"/>
                <w:szCs w:val="18"/>
              </w:rPr>
              <w:t>5</w:t>
            </w:r>
            <w:r>
              <w:rPr>
                <w:rFonts w:ascii="宋体" w:hAnsi="宋体" w:cs="宋体" w:hint="eastAsia"/>
                <w:kern w:val="0"/>
              </w:rPr>
              <w:t>、</w:t>
            </w:r>
            <w:r w:rsidR="00E61F3B" w:rsidRPr="00FC3E34">
              <w:rPr>
                <w:rFonts w:ascii="宋体" w:hAnsi="宋体" w:cs="宋体" w:hint="eastAsia"/>
                <w:kern w:val="0"/>
                <w:sz w:val="18"/>
                <w:szCs w:val="18"/>
              </w:rPr>
              <w:t>内存容量：≥32GB</w:t>
            </w:r>
            <w:r w:rsidR="00E61F3B" w:rsidRPr="00FC3E34">
              <w:rPr>
                <w:rFonts w:ascii="宋体" w:hAnsi="宋体" w:cs="宋体" w:hint="eastAsia"/>
                <w:kern w:val="0"/>
                <w:sz w:val="18"/>
                <w:szCs w:val="18"/>
              </w:rPr>
              <w:br/>
            </w:r>
            <w:r>
              <w:rPr>
                <w:rFonts w:ascii="宋体" w:hAnsi="宋体" w:cs="宋体" w:hint="eastAsia"/>
                <w:kern w:val="0"/>
                <w:sz w:val="18"/>
                <w:szCs w:val="18"/>
              </w:rPr>
              <w:t>6</w:t>
            </w:r>
            <w:r>
              <w:rPr>
                <w:rFonts w:ascii="宋体" w:hAnsi="宋体" w:cs="宋体" w:hint="eastAsia"/>
                <w:kern w:val="0"/>
              </w:rPr>
              <w:t>、</w:t>
            </w:r>
            <w:r w:rsidR="00E61F3B" w:rsidRPr="00FC3E34">
              <w:rPr>
                <w:rFonts w:ascii="宋体" w:hAnsi="宋体" w:cs="宋体" w:hint="eastAsia"/>
                <w:kern w:val="0"/>
                <w:sz w:val="18"/>
                <w:szCs w:val="18"/>
              </w:rPr>
              <w:t>系统：正版操作系统带办公软件</w:t>
            </w:r>
            <w:r w:rsidR="00E61F3B" w:rsidRPr="00FC3E34">
              <w:rPr>
                <w:rFonts w:ascii="宋体" w:hAnsi="宋体" w:cs="宋体" w:hint="eastAsia"/>
                <w:kern w:val="0"/>
                <w:sz w:val="18"/>
                <w:szCs w:val="18"/>
              </w:rPr>
              <w:br/>
            </w:r>
            <w:r>
              <w:rPr>
                <w:rFonts w:ascii="宋体" w:hAnsi="宋体" w:cs="宋体" w:hint="eastAsia"/>
                <w:kern w:val="0"/>
                <w:sz w:val="18"/>
                <w:szCs w:val="18"/>
              </w:rPr>
              <w:t>7</w:t>
            </w:r>
            <w:r>
              <w:rPr>
                <w:rFonts w:ascii="宋体" w:hAnsi="宋体" w:cs="宋体" w:hint="eastAsia"/>
                <w:kern w:val="0"/>
              </w:rPr>
              <w:t>、</w:t>
            </w:r>
            <w:r w:rsidR="00E61F3B" w:rsidRPr="00FC3E34">
              <w:rPr>
                <w:rFonts w:ascii="宋体" w:hAnsi="宋体" w:cs="宋体" w:hint="eastAsia"/>
                <w:kern w:val="0"/>
                <w:sz w:val="18"/>
                <w:szCs w:val="18"/>
              </w:rPr>
              <w:t>颜色：黑色</w:t>
            </w:r>
            <w:r w:rsidR="00E61F3B" w:rsidRPr="00FC3E34">
              <w:rPr>
                <w:rFonts w:ascii="宋体" w:hAnsi="宋体" w:cs="宋体" w:hint="eastAsia"/>
                <w:kern w:val="0"/>
                <w:sz w:val="18"/>
                <w:szCs w:val="18"/>
              </w:rPr>
              <w:br/>
            </w:r>
            <w:r>
              <w:rPr>
                <w:rFonts w:ascii="宋体" w:hAnsi="宋体" w:cs="宋体" w:hint="eastAsia"/>
                <w:kern w:val="0"/>
                <w:sz w:val="18"/>
                <w:szCs w:val="18"/>
              </w:rPr>
              <w:t>8</w:t>
            </w:r>
            <w:r>
              <w:rPr>
                <w:rFonts w:ascii="宋体" w:hAnsi="宋体" w:cs="宋体" w:hint="eastAsia"/>
                <w:kern w:val="0"/>
              </w:rPr>
              <w:t>、</w:t>
            </w:r>
            <w:r w:rsidR="00E61F3B" w:rsidRPr="00FC3E34">
              <w:rPr>
                <w:rFonts w:ascii="宋体" w:hAnsi="宋体" w:cs="宋体" w:hint="eastAsia"/>
                <w:kern w:val="0"/>
                <w:sz w:val="18"/>
                <w:szCs w:val="18"/>
              </w:rPr>
              <w:t>产品净重：≤2.1kg</w:t>
            </w:r>
            <w:r w:rsidR="00E61F3B" w:rsidRPr="00FC3E34">
              <w:rPr>
                <w:rFonts w:ascii="宋体" w:hAnsi="宋体" w:cs="宋体" w:hint="eastAsia"/>
                <w:kern w:val="0"/>
                <w:sz w:val="18"/>
                <w:szCs w:val="18"/>
              </w:rPr>
              <w:br/>
            </w:r>
            <w:r>
              <w:rPr>
                <w:rFonts w:ascii="宋体" w:hAnsi="宋体" w:cs="宋体" w:hint="eastAsia"/>
                <w:kern w:val="0"/>
                <w:sz w:val="18"/>
                <w:szCs w:val="18"/>
              </w:rPr>
              <w:t>9</w:t>
            </w:r>
            <w:r>
              <w:rPr>
                <w:rFonts w:ascii="宋体" w:hAnsi="宋体" w:cs="宋体" w:hint="eastAsia"/>
                <w:kern w:val="0"/>
              </w:rPr>
              <w:t>、</w:t>
            </w:r>
            <w:r w:rsidR="00E61F3B" w:rsidRPr="00FC3E34">
              <w:rPr>
                <w:rFonts w:ascii="宋体" w:hAnsi="宋体" w:cs="宋体" w:hint="eastAsia"/>
                <w:kern w:val="0"/>
                <w:sz w:val="18"/>
                <w:szCs w:val="18"/>
              </w:rPr>
              <w:t>显卡类型：显存容量≥6GB,AI核心≥56</w:t>
            </w:r>
            <w:r w:rsidR="00E61F3B" w:rsidRPr="00FC3E34">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rPr>
              <w:t>0、</w:t>
            </w:r>
            <w:r w:rsidR="00E61F3B" w:rsidRPr="00FC3E34">
              <w:rPr>
                <w:rFonts w:ascii="宋体" w:hAnsi="宋体" w:cs="宋体" w:hint="eastAsia"/>
                <w:kern w:val="0"/>
                <w:sz w:val="18"/>
                <w:szCs w:val="18"/>
              </w:rPr>
              <w:t>屏幕类型：IPS</w:t>
            </w:r>
            <w:r w:rsidR="00E61F3B" w:rsidRPr="00FC3E34">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rPr>
              <w:t>1、</w:t>
            </w:r>
            <w:r w:rsidR="00E61F3B" w:rsidRPr="00FC3E34">
              <w:rPr>
                <w:rFonts w:ascii="宋体" w:hAnsi="宋体" w:cs="宋体" w:hint="eastAsia"/>
                <w:kern w:val="0"/>
                <w:sz w:val="18"/>
                <w:szCs w:val="18"/>
              </w:rPr>
              <w:t>屏幕分辨率：≥1920*1200</w:t>
            </w:r>
            <w:r w:rsidR="00E61F3B" w:rsidRPr="00FC3E34">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rPr>
              <w:t>2、</w:t>
            </w:r>
            <w:r w:rsidR="00E61F3B" w:rsidRPr="00FC3E34">
              <w:rPr>
                <w:rFonts w:ascii="宋体" w:hAnsi="宋体" w:cs="宋体" w:hint="eastAsia"/>
                <w:kern w:val="0"/>
                <w:sz w:val="18"/>
                <w:szCs w:val="18"/>
              </w:rPr>
              <w:t>屏幕刷新率：≥60Hz</w:t>
            </w:r>
            <w:r w:rsidR="00E61F3B" w:rsidRPr="00FC3E34">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rPr>
              <w:t>3、</w:t>
            </w:r>
            <w:r w:rsidR="00E61F3B" w:rsidRPr="00FC3E34">
              <w:rPr>
                <w:rFonts w:ascii="宋体" w:hAnsi="宋体" w:cs="宋体" w:hint="eastAsia"/>
                <w:kern w:val="0"/>
                <w:sz w:val="18"/>
                <w:szCs w:val="18"/>
              </w:rPr>
              <w:t>屏幕色域：100%sRGB</w:t>
            </w:r>
            <w:r w:rsidR="00E61F3B" w:rsidRPr="00FC3E34">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rPr>
              <w:t>4、</w:t>
            </w:r>
            <w:r w:rsidR="00E61F3B" w:rsidRPr="00FC3E34">
              <w:rPr>
                <w:rFonts w:ascii="宋体" w:hAnsi="宋体" w:cs="宋体" w:hint="eastAsia"/>
                <w:kern w:val="0"/>
                <w:sz w:val="18"/>
                <w:szCs w:val="18"/>
              </w:rPr>
              <w:t>屏幕尺寸：≥16英寸</w:t>
            </w:r>
            <w:r w:rsidR="00E61F3B" w:rsidRPr="00FC3E34">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rPr>
              <w:t>5、</w:t>
            </w:r>
            <w:r w:rsidR="00E61F3B" w:rsidRPr="00FC3E34">
              <w:rPr>
                <w:rFonts w:ascii="宋体" w:hAnsi="宋体" w:cs="宋体" w:hint="eastAsia"/>
                <w:kern w:val="0"/>
                <w:sz w:val="18"/>
                <w:szCs w:val="18"/>
              </w:rPr>
              <w:t>USB-A接口数：2个</w:t>
            </w:r>
            <w:r w:rsidR="00E61F3B" w:rsidRPr="00FC3E34">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rPr>
              <w:t>6、</w:t>
            </w:r>
            <w:r w:rsidR="00E61F3B" w:rsidRPr="00FC3E34">
              <w:rPr>
                <w:rFonts w:ascii="宋体" w:hAnsi="宋体" w:cs="宋体" w:hint="eastAsia"/>
                <w:kern w:val="0"/>
                <w:sz w:val="18"/>
                <w:szCs w:val="18"/>
              </w:rPr>
              <w:t>有线网络RJ45：10/100/1000Mbps</w:t>
            </w:r>
            <w:r w:rsidR="00E61F3B" w:rsidRPr="00FC3E34">
              <w:rPr>
                <w:rFonts w:ascii="宋体" w:hAnsi="宋体" w:cs="宋体" w:hint="eastAsia"/>
                <w:kern w:val="0"/>
                <w:sz w:val="18"/>
                <w:szCs w:val="18"/>
              </w:rPr>
              <w:br/>
            </w:r>
            <w:r>
              <w:rPr>
                <w:rFonts w:ascii="宋体" w:hAnsi="宋体" w:cs="宋体" w:hint="eastAsia"/>
                <w:kern w:val="0"/>
                <w:sz w:val="18"/>
                <w:szCs w:val="18"/>
              </w:rPr>
              <w:t>17、</w:t>
            </w:r>
            <w:r w:rsidR="00E61F3B" w:rsidRPr="00FC3E34">
              <w:rPr>
                <w:rFonts w:ascii="宋体" w:hAnsi="宋体" w:cs="宋体" w:hint="eastAsia"/>
                <w:kern w:val="0"/>
                <w:sz w:val="18"/>
                <w:szCs w:val="18"/>
              </w:rPr>
              <w:t>雷电/USB4接口：2个</w:t>
            </w:r>
            <w:r w:rsidR="00E61F3B" w:rsidRPr="00FC3E34">
              <w:rPr>
                <w:rFonts w:ascii="宋体" w:hAnsi="宋体" w:cs="宋体" w:hint="eastAsia"/>
                <w:kern w:val="0"/>
                <w:sz w:val="18"/>
                <w:szCs w:val="18"/>
              </w:rPr>
              <w:br/>
            </w:r>
            <w:r>
              <w:rPr>
                <w:rFonts w:ascii="宋体" w:hAnsi="宋体" w:cs="宋体" w:hint="eastAsia"/>
                <w:kern w:val="0"/>
                <w:sz w:val="18"/>
                <w:szCs w:val="18"/>
              </w:rPr>
              <w:t>18、</w:t>
            </w:r>
            <w:r w:rsidR="00E61F3B" w:rsidRPr="00FC3E34">
              <w:rPr>
                <w:rFonts w:ascii="宋体" w:hAnsi="宋体" w:cs="宋体" w:hint="eastAsia"/>
                <w:kern w:val="0"/>
                <w:sz w:val="18"/>
                <w:szCs w:val="18"/>
              </w:rPr>
              <w:t>显示端口：HDMI 2.1接口</w:t>
            </w:r>
            <w:r w:rsidR="00E61F3B" w:rsidRPr="00FC3E34">
              <w:rPr>
                <w:rFonts w:ascii="宋体" w:hAnsi="宋体" w:cs="宋体" w:hint="eastAsia"/>
                <w:kern w:val="0"/>
                <w:sz w:val="18"/>
                <w:szCs w:val="18"/>
              </w:rPr>
              <w:br/>
            </w:r>
            <w:r>
              <w:rPr>
                <w:rFonts w:ascii="宋体" w:hAnsi="宋体" w:cs="宋体" w:hint="eastAsia"/>
                <w:kern w:val="0"/>
                <w:sz w:val="18"/>
                <w:szCs w:val="18"/>
              </w:rPr>
              <w:t>19、</w:t>
            </w:r>
            <w:r w:rsidR="00E61F3B" w:rsidRPr="00FC3E34">
              <w:rPr>
                <w:rFonts w:ascii="宋体" w:hAnsi="宋体" w:cs="宋体" w:hint="eastAsia"/>
                <w:kern w:val="0"/>
                <w:sz w:val="18"/>
                <w:szCs w:val="18"/>
              </w:rPr>
              <w:t>电池容量：90Wh</w:t>
            </w:r>
            <w:r w:rsidR="00E61F3B" w:rsidRPr="00FC3E34">
              <w:rPr>
                <w:rFonts w:ascii="宋体" w:hAnsi="宋体" w:cs="宋体" w:hint="eastAsia"/>
                <w:kern w:val="0"/>
                <w:sz w:val="18"/>
                <w:szCs w:val="18"/>
              </w:rPr>
              <w:br/>
            </w:r>
            <w:r>
              <w:rPr>
                <w:rFonts w:ascii="宋体" w:hAnsi="宋体" w:cs="宋体" w:hint="eastAsia"/>
                <w:kern w:val="0"/>
                <w:sz w:val="18"/>
                <w:szCs w:val="18"/>
              </w:rPr>
              <w:t>20、</w:t>
            </w:r>
            <w:r w:rsidR="00E61F3B" w:rsidRPr="00FC3E34">
              <w:rPr>
                <w:rFonts w:ascii="宋体" w:hAnsi="宋体" w:cs="宋体" w:hint="eastAsia"/>
                <w:kern w:val="0"/>
                <w:sz w:val="18"/>
                <w:szCs w:val="18"/>
              </w:rPr>
              <w:t>蓝牙连接：支持蓝牙</w:t>
            </w:r>
            <w:r w:rsidR="00E61F3B" w:rsidRPr="00FC3E34">
              <w:rPr>
                <w:rFonts w:ascii="宋体" w:hAnsi="宋体" w:cs="宋体" w:hint="eastAsia"/>
                <w:kern w:val="0"/>
                <w:sz w:val="18"/>
                <w:szCs w:val="18"/>
              </w:rPr>
              <w:br/>
            </w:r>
            <w:r>
              <w:rPr>
                <w:rFonts w:ascii="宋体" w:hAnsi="宋体" w:cs="宋体" w:hint="eastAsia"/>
                <w:kern w:val="0"/>
                <w:sz w:val="18"/>
                <w:szCs w:val="18"/>
              </w:rPr>
              <w:t>21、</w:t>
            </w:r>
            <w:r w:rsidR="00E61F3B" w:rsidRPr="00FC3E34">
              <w:rPr>
                <w:rFonts w:ascii="宋体" w:hAnsi="宋体" w:cs="宋体" w:hint="eastAsia"/>
                <w:kern w:val="0"/>
                <w:sz w:val="18"/>
                <w:szCs w:val="18"/>
              </w:rPr>
              <w:t>无线网卡：双天线Wi-Fi 7</w:t>
            </w:r>
            <w:r w:rsidR="00E61F3B" w:rsidRPr="00FC3E34">
              <w:rPr>
                <w:rFonts w:ascii="宋体" w:hAnsi="宋体" w:cs="宋体" w:hint="eastAsia"/>
                <w:kern w:val="0"/>
                <w:sz w:val="18"/>
                <w:szCs w:val="18"/>
              </w:rPr>
              <w:br/>
            </w:r>
            <w:r>
              <w:rPr>
                <w:rFonts w:ascii="宋体" w:hAnsi="宋体" w:cs="宋体" w:hint="eastAsia"/>
                <w:kern w:val="0"/>
                <w:sz w:val="18"/>
                <w:szCs w:val="18"/>
              </w:rPr>
              <w:t>22、</w:t>
            </w:r>
            <w:r w:rsidR="00E61F3B" w:rsidRPr="00FC3E34">
              <w:rPr>
                <w:rFonts w:ascii="宋体" w:hAnsi="宋体" w:cs="宋体" w:hint="eastAsia"/>
                <w:kern w:val="0"/>
                <w:sz w:val="18"/>
                <w:szCs w:val="18"/>
              </w:rPr>
              <w:t>键盘：单色背光键盘</w:t>
            </w:r>
          </w:p>
        </w:tc>
        <w:tc>
          <w:tcPr>
            <w:tcW w:w="548" w:type="dxa"/>
            <w:tcBorders>
              <w:top w:val="nil"/>
              <w:left w:val="nil"/>
              <w:bottom w:val="single" w:sz="4" w:space="0" w:color="auto"/>
              <w:right w:val="single" w:sz="4" w:space="0" w:color="auto"/>
            </w:tcBorders>
            <w:vAlign w:val="center"/>
          </w:tcPr>
          <w:p w14:paraId="2A7A522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31AE835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7C9D14AE" w14:textId="77777777" w:rsidTr="00E61F3B">
        <w:tc>
          <w:tcPr>
            <w:tcW w:w="536" w:type="dxa"/>
            <w:tcBorders>
              <w:top w:val="nil"/>
              <w:left w:val="single" w:sz="4" w:space="0" w:color="auto"/>
              <w:bottom w:val="single" w:sz="4" w:space="0" w:color="auto"/>
              <w:right w:val="single" w:sz="4" w:space="0" w:color="auto"/>
            </w:tcBorders>
            <w:vAlign w:val="center"/>
          </w:tcPr>
          <w:p w14:paraId="6FD3EDB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32</w:t>
            </w:r>
          </w:p>
        </w:tc>
        <w:tc>
          <w:tcPr>
            <w:tcW w:w="2209" w:type="dxa"/>
            <w:tcBorders>
              <w:top w:val="nil"/>
              <w:left w:val="nil"/>
              <w:bottom w:val="single" w:sz="4" w:space="0" w:color="auto"/>
              <w:right w:val="single" w:sz="4" w:space="0" w:color="auto"/>
            </w:tcBorders>
            <w:shd w:val="clear" w:color="000000" w:fill="FFFFFF"/>
            <w:vAlign w:val="center"/>
          </w:tcPr>
          <w:p w14:paraId="3053EB8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警示教育展示问答机</w:t>
            </w:r>
          </w:p>
        </w:tc>
        <w:tc>
          <w:tcPr>
            <w:tcW w:w="4802" w:type="dxa"/>
            <w:tcBorders>
              <w:top w:val="nil"/>
              <w:left w:val="nil"/>
              <w:bottom w:val="single" w:sz="4" w:space="0" w:color="auto"/>
              <w:right w:val="single" w:sz="4" w:space="0" w:color="auto"/>
            </w:tcBorders>
            <w:vAlign w:val="center"/>
          </w:tcPr>
          <w:p w14:paraId="1E7ECCA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一、工业级设计，具有超高可靠性和高稳定性。触控技术采用高通道的电容触摸屏，实现低延迟，高精度触摸。</w:t>
            </w:r>
          </w:p>
          <w:p w14:paraId="017D976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1.显示尺寸：≥55英寸；</w:t>
            </w:r>
          </w:p>
          <w:p w14:paraId="4A27275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2.显示分辨数：≥3840x2160；</w:t>
            </w:r>
          </w:p>
          <w:p w14:paraId="5B1DCA7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3.显示比例：16:9；</w:t>
            </w:r>
          </w:p>
          <w:p w14:paraId="20EC241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4.触摸技术：电容触摸、触摸响应时间：≤10ms；</w:t>
            </w:r>
          </w:p>
          <w:p w14:paraId="1E30AA4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 xml:space="preserve">5.系统配置：①CPU≥16核心 ≥24线程 </w:t>
            </w:r>
            <w:r w:rsidRPr="00FC3E34">
              <w:rPr>
                <w:rStyle w:val="afff"/>
                <w:rFonts w:hint="eastAsia"/>
                <w:sz w:val="18"/>
                <w:szCs w:val="18"/>
              </w:rPr>
              <w:t>最大睿频频率≥</w:t>
            </w:r>
            <w:r w:rsidRPr="00FC3E34">
              <w:rPr>
                <w:rStyle w:val="afff"/>
                <w:rFonts w:hint="eastAsia"/>
                <w:sz w:val="18"/>
                <w:szCs w:val="18"/>
              </w:rPr>
              <w:t>5.0GHZ</w:t>
            </w:r>
            <w:r w:rsidRPr="00FC3E34">
              <w:rPr>
                <w:rFonts w:ascii="宋体" w:hAnsi="宋体" w:cs="宋体" w:hint="eastAsia"/>
                <w:kern w:val="0"/>
                <w:sz w:val="18"/>
                <w:szCs w:val="18"/>
              </w:rPr>
              <w:t>②主板；超薄工控主板③内存；≥16GB；DDR3④硬盘；≥120G；SSD硬盘⑤标配网口；RJ45接口；1Gbps⑥独立显卡⑦电源：标配220V电源⑧操作系统：正版操作系统⑨主机箱体：壁挂式全钢型箱体、循环散热设计和多媒体音效系统</w:t>
            </w:r>
          </w:p>
          <w:p w14:paraId="4C00E9D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6.外观要求：根据用户要求定制</w:t>
            </w:r>
          </w:p>
          <w:p w14:paraId="5A17AF9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7.触摸屏管理软件系统可支持远程唤醒、开机、重启、关机、静音、校时等功能，可远程设置播放端，具有定时开关机等功能</w:t>
            </w:r>
          </w:p>
          <w:p w14:paraId="59B8804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8.内置扬声器。</w:t>
            </w:r>
          </w:p>
          <w:p w14:paraId="161D519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9.具备语音交互功能。</w:t>
            </w:r>
          </w:p>
          <w:p w14:paraId="7DD02A7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10.支持10点同时书写绘画，可对图片进行放大、缩小翻转、滑屏等操作。</w:t>
            </w:r>
          </w:p>
          <w:p w14:paraId="35F9961C" w14:textId="77777777" w:rsidR="00E61F3B" w:rsidRPr="00FC3E34" w:rsidRDefault="00FF08F5">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r w:rsidR="00E61F3B" w:rsidRPr="00FC3E34">
              <w:rPr>
                <w:rFonts w:ascii="宋体" w:hAnsi="宋体" w:cs="宋体" w:hint="eastAsia"/>
                <w:kern w:val="0"/>
                <w:sz w:val="18"/>
                <w:szCs w:val="18"/>
              </w:rPr>
              <w:t>功能特点：采用专业硬屏技术，可视角度大，响应速度快，色彩还原度高，手压无水波纹变形；1200:1超高对比度；采用直下式LED背光模式；视角≥178°，趋近于水平；可支持10点触控。用于模拟真实翻书体验，展示廉政法规、</w:t>
            </w:r>
            <w:r w:rsidR="00E61F3B" w:rsidRPr="00FC3E34">
              <w:rPr>
                <w:rFonts w:ascii="宋体" w:hAnsi="宋体" w:cs="宋体" w:hint="eastAsia"/>
                <w:kern w:val="0"/>
                <w:sz w:val="18"/>
                <w:szCs w:val="18"/>
              </w:rPr>
              <w:lastRenderedPageBreak/>
              <w:t>典型案例等静态内容，并通过问答形式测试参观者对反腐法规的理解。</w:t>
            </w:r>
          </w:p>
        </w:tc>
        <w:tc>
          <w:tcPr>
            <w:tcW w:w="548" w:type="dxa"/>
            <w:tcBorders>
              <w:top w:val="nil"/>
              <w:left w:val="nil"/>
              <w:bottom w:val="single" w:sz="4" w:space="0" w:color="auto"/>
              <w:right w:val="single" w:sz="4" w:space="0" w:color="auto"/>
            </w:tcBorders>
            <w:vAlign w:val="center"/>
          </w:tcPr>
          <w:p w14:paraId="43006E4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台</w:t>
            </w:r>
          </w:p>
        </w:tc>
        <w:tc>
          <w:tcPr>
            <w:tcW w:w="548" w:type="dxa"/>
            <w:tcBorders>
              <w:top w:val="nil"/>
              <w:left w:val="nil"/>
              <w:bottom w:val="single" w:sz="4" w:space="0" w:color="auto"/>
              <w:right w:val="single" w:sz="4" w:space="0" w:color="auto"/>
            </w:tcBorders>
            <w:vAlign w:val="center"/>
          </w:tcPr>
          <w:p w14:paraId="0293D69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2D5E0FB" w14:textId="77777777" w:rsidTr="00E61F3B">
        <w:tc>
          <w:tcPr>
            <w:tcW w:w="536" w:type="dxa"/>
            <w:tcBorders>
              <w:top w:val="nil"/>
              <w:left w:val="single" w:sz="8" w:space="0" w:color="auto"/>
              <w:bottom w:val="single" w:sz="4" w:space="0" w:color="auto"/>
              <w:right w:val="single" w:sz="4" w:space="0" w:color="auto"/>
            </w:tcBorders>
            <w:vAlign w:val="center"/>
          </w:tcPr>
          <w:p w14:paraId="312F5AA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33</w:t>
            </w:r>
          </w:p>
        </w:tc>
        <w:tc>
          <w:tcPr>
            <w:tcW w:w="2209" w:type="dxa"/>
            <w:tcBorders>
              <w:top w:val="nil"/>
              <w:left w:val="nil"/>
              <w:bottom w:val="single" w:sz="4" w:space="0" w:color="auto"/>
              <w:right w:val="single" w:sz="4" w:space="0" w:color="auto"/>
            </w:tcBorders>
            <w:vAlign w:val="center"/>
          </w:tcPr>
          <w:p w14:paraId="00B500B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分布式智能取证分析设备</w:t>
            </w:r>
          </w:p>
        </w:tc>
        <w:tc>
          <w:tcPr>
            <w:tcW w:w="4802" w:type="dxa"/>
            <w:tcBorders>
              <w:top w:val="nil"/>
              <w:left w:val="nil"/>
              <w:bottom w:val="single" w:sz="4" w:space="0" w:color="auto"/>
              <w:right w:val="single" w:sz="4" w:space="0" w:color="auto"/>
            </w:tcBorders>
            <w:vAlign w:val="center"/>
          </w:tcPr>
          <w:p w14:paraId="3AE8929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取证数据全量汇聚、单案深度分析、历史数据串并分析为一体的轻便小巧的装备化平台。支持≥10个用户，≥256G内存，≥100T存储。支持多种数据接入，支持结构化和非结构化数据；支持案件中心和案件刻画；支持多种案件分析模块，包括案件画像、人物画像、关系分析、资金分析、通联分析、时序分析、轨迹分析等。</w:t>
            </w:r>
          </w:p>
        </w:tc>
        <w:tc>
          <w:tcPr>
            <w:tcW w:w="548" w:type="dxa"/>
            <w:tcBorders>
              <w:top w:val="nil"/>
              <w:left w:val="nil"/>
              <w:bottom w:val="single" w:sz="4" w:space="0" w:color="auto"/>
              <w:right w:val="single" w:sz="4" w:space="0" w:color="auto"/>
            </w:tcBorders>
            <w:vAlign w:val="center"/>
          </w:tcPr>
          <w:p w14:paraId="074B9FB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7B3B090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1BA70DB0" w14:textId="77777777" w:rsidTr="00E61F3B">
        <w:tc>
          <w:tcPr>
            <w:tcW w:w="536" w:type="dxa"/>
            <w:tcBorders>
              <w:top w:val="nil"/>
              <w:left w:val="single" w:sz="4" w:space="0" w:color="auto"/>
              <w:bottom w:val="single" w:sz="4" w:space="0" w:color="auto"/>
              <w:right w:val="single" w:sz="4" w:space="0" w:color="auto"/>
            </w:tcBorders>
            <w:vAlign w:val="center"/>
          </w:tcPr>
          <w:p w14:paraId="0224C0D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34</w:t>
            </w:r>
          </w:p>
        </w:tc>
        <w:tc>
          <w:tcPr>
            <w:tcW w:w="2209" w:type="dxa"/>
            <w:tcBorders>
              <w:top w:val="nil"/>
              <w:left w:val="nil"/>
              <w:bottom w:val="single" w:sz="4" w:space="0" w:color="auto"/>
              <w:right w:val="single" w:sz="4" w:space="0" w:color="auto"/>
            </w:tcBorders>
            <w:shd w:val="clear" w:color="000000" w:fill="FFFFFF"/>
            <w:vAlign w:val="center"/>
          </w:tcPr>
          <w:p w14:paraId="5706F92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电子数据智能分析终端</w:t>
            </w:r>
          </w:p>
        </w:tc>
        <w:tc>
          <w:tcPr>
            <w:tcW w:w="4802" w:type="dxa"/>
            <w:tcBorders>
              <w:top w:val="nil"/>
              <w:left w:val="nil"/>
              <w:bottom w:val="single" w:sz="4" w:space="0" w:color="auto"/>
              <w:right w:val="single" w:sz="4" w:space="0" w:color="auto"/>
            </w:tcBorders>
            <w:vAlign w:val="center"/>
          </w:tcPr>
          <w:p w14:paraId="41905EF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 xml:space="preserve">用于对电子取证数据、账单、话单等进行综合分析应用的终端设备，硬件配置：处理器核心数≥16核，≥24线程 </w:t>
            </w:r>
            <w:r w:rsidRPr="00FC3E34">
              <w:rPr>
                <w:rStyle w:val="afff"/>
                <w:rFonts w:hint="eastAsia"/>
                <w:sz w:val="18"/>
                <w:szCs w:val="18"/>
              </w:rPr>
              <w:t>最大睿频频率≥</w:t>
            </w:r>
            <w:r w:rsidRPr="00FC3E34">
              <w:rPr>
                <w:rStyle w:val="afff"/>
                <w:rFonts w:hint="eastAsia"/>
                <w:sz w:val="18"/>
                <w:szCs w:val="18"/>
              </w:rPr>
              <w:t>5.0GHZ</w:t>
            </w:r>
            <w:r w:rsidRPr="00FC3E34">
              <w:rPr>
                <w:rFonts w:ascii="宋体" w:hAnsi="宋体" w:cs="宋体" w:hint="eastAsia"/>
                <w:kern w:val="0"/>
                <w:sz w:val="18"/>
                <w:szCs w:val="18"/>
              </w:rPr>
              <w:t>；显示卡：独立显卡，显存容量≥6GB CUDA核心数≥3580个；内存≥16GB；硬盘≥1TBSSD；光驱：外置蓝光光驱；正版操作系统；正版办公软件。</w:t>
            </w:r>
          </w:p>
        </w:tc>
        <w:tc>
          <w:tcPr>
            <w:tcW w:w="548" w:type="dxa"/>
            <w:tcBorders>
              <w:top w:val="nil"/>
              <w:left w:val="nil"/>
              <w:bottom w:val="single" w:sz="4" w:space="0" w:color="auto"/>
              <w:right w:val="single" w:sz="4" w:space="0" w:color="auto"/>
            </w:tcBorders>
            <w:vAlign w:val="center"/>
          </w:tcPr>
          <w:p w14:paraId="5A9779B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0024B7A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0C0C4641" w14:textId="77777777" w:rsidTr="00E61F3B">
        <w:tc>
          <w:tcPr>
            <w:tcW w:w="536" w:type="dxa"/>
            <w:tcBorders>
              <w:top w:val="nil"/>
              <w:left w:val="single" w:sz="8" w:space="0" w:color="auto"/>
              <w:bottom w:val="single" w:sz="4" w:space="0" w:color="auto"/>
              <w:right w:val="single" w:sz="4" w:space="0" w:color="auto"/>
            </w:tcBorders>
            <w:vAlign w:val="center"/>
          </w:tcPr>
          <w:p w14:paraId="72C4E85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35</w:t>
            </w:r>
          </w:p>
        </w:tc>
        <w:tc>
          <w:tcPr>
            <w:tcW w:w="2209" w:type="dxa"/>
            <w:tcBorders>
              <w:top w:val="nil"/>
              <w:left w:val="nil"/>
              <w:bottom w:val="single" w:sz="4" w:space="0" w:color="auto"/>
              <w:right w:val="single" w:sz="4" w:space="0" w:color="auto"/>
            </w:tcBorders>
            <w:vAlign w:val="center"/>
          </w:tcPr>
          <w:p w14:paraId="07130E5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数据恢复台-三工位</w:t>
            </w:r>
          </w:p>
        </w:tc>
        <w:tc>
          <w:tcPr>
            <w:tcW w:w="4802" w:type="dxa"/>
            <w:tcBorders>
              <w:top w:val="nil"/>
              <w:left w:val="nil"/>
              <w:bottom w:val="single" w:sz="4" w:space="0" w:color="auto"/>
              <w:right w:val="single" w:sz="4" w:space="0" w:color="auto"/>
            </w:tcBorders>
            <w:vAlign w:val="center"/>
          </w:tcPr>
          <w:p w14:paraId="01197E91" w14:textId="77777777" w:rsidR="00FF08F5"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功能：适用于实验室多人协同办公。</w:t>
            </w:r>
          </w:p>
          <w:p w14:paraId="4A19302E" w14:textId="77777777" w:rsidR="00FF08F5" w:rsidRDefault="00FF08F5">
            <w:pPr>
              <w:widowControl/>
              <w:spacing w:after="0" w:line="240" w:lineRule="auto"/>
              <w:jc w:val="left"/>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w:t>
            </w:r>
            <w:r w:rsidR="00E61F3B" w:rsidRPr="00FC3E34">
              <w:rPr>
                <w:rFonts w:ascii="宋体" w:hAnsi="宋体" w:cs="宋体" w:hint="eastAsia"/>
                <w:kern w:val="0"/>
                <w:sz w:val="18"/>
                <w:szCs w:val="18"/>
              </w:rPr>
              <w:t>显示器支架：标配6个显示器支架，支持上下两层壁挂显示器，下层支持24~34英寸壁挂显示器，上层支持24~43英寸壁挂显示器，分屏切换功能：每个工位通过本工位的分屏切换按键可将本工位下层显示屏的显示内容切换至隔壁工位（或本工位）的上层显示屏进行展示，或是把隔壁工位下层显示屏的显示内容切换至本工位的上层显示屏进行展示。</w:t>
            </w:r>
          </w:p>
          <w:p w14:paraId="435A34B2" w14:textId="77777777" w:rsidR="00E61F3B" w:rsidRPr="00FC3E34" w:rsidRDefault="00FF08F5">
            <w:pPr>
              <w:widowControl/>
              <w:spacing w:after="0" w:line="240" w:lineRule="auto"/>
              <w:jc w:val="left"/>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sidR="00E61F3B" w:rsidRPr="00FC3E34">
              <w:rPr>
                <w:rFonts w:ascii="宋体" w:hAnsi="宋体" w:cs="宋体" w:hint="eastAsia"/>
                <w:kern w:val="0"/>
                <w:sz w:val="18"/>
                <w:szCs w:val="18"/>
              </w:rPr>
              <w:t>外观尺寸：≥2400*2100*2420mm（长*宽*高），桌面高度750mm，材质：主体金属。</w:t>
            </w:r>
          </w:p>
        </w:tc>
        <w:tc>
          <w:tcPr>
            <w:tcW w:w="548" w:type="dxa"/>
            <w:tcBorders>
              <w:top w:val="nil"/>
              <w:left w:val="nil"/>
              <w:bottom w:val="single" w:sz="4" w:space="0" w:color="auto"/>
              <w:right w:val="single" w:sz="4" w:space="0" w:color="auto"/>
            </w:tcBorders>
            <w:vAlign w:val="center"/>
          </w:tcPr>
          <w:p w14:paraId="76A469C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1C79E9D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77869D92" w14:textId="77777777" w:rsidTr="00E61F3B">
        <w:tc>
          <w:tcPr>
            <w:tcW w:w="536" w:type="dxa"/>
            <w:tcBorders>
              <w:top w:val="nil"/>
              <w:left w:val="single" w:sz="4" w:space="0" w:color="auto"/>
              <w:bottom w:val="single" w:sz="4" w:space="0" w:color="auto"/>
              <w:right w:val="single" w:sz="4" w:space="0" w:color="auto"/>
            </w:tcBorders>
            <w:vAlign w:val="center"/>
          </w:tcPr>
          <w:p w14:paraId="4DEFF61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36</w:t>
            </w:r>
          </w:p>
        </w:tc>
        <w:tc>
          <w:tcPr>
            <w:tcW w:w="2209" w:type="dxa"/>
            <w:tcBorders>
              <w:top w:val="nil"/>
              <w:left w:val="nil"/>
              <w:bottom w:val="single" w:sz="4" w:space="0" w:color="auto"/>
              <w:right w:val="single" w:sz="4" w:space="0" w:color="auto"/>
            </w:tcBorders>
            <w:vAlign w:val="center"/>
          </w:tcPr>
          <w:p w14:paraId="09C0BF5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定制工作台</w:t>
            </w:r>
          </w:p>
        </w:tc>
        <w:tc>
          <w:tcPr>
            <w:tcW w:w="4802" w:type="dxa"/>
            <w:tcBorders>
              <w:top w:val="nil"/>
              <w:left w:val="nil"/>
              <w:bottom w:val="single" w:sz="4" w:space="0" w:color="auto"/>
              <w:right w:val="single" w:sz="4" w:space="0" w:color="auto"/>
            </w:tcBorders>
            <w:vAlign w:val="center"/>
          </w:tcPr>
          <w:p w14:paraId="4278AD5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定制，材质：钢制； 尺寸：1600cm*760cm*800cm</w:t>
            </w:r>
          </w:p>
        </w:tc>
        <w:tc>
          <w:tcPr>
            <w:tcW w:w="548" w:type="dxa"/>
            <w:tcBorders>
              <w:top w:val="nil"/>
              <w:left w:val="nil"/>
              <w:bottom w:val="single" w:sz="4" w:space="0" w:color="auto"/>
              <w:right w:val="single" w:sz="4" w:space="0" w:color="auto"/>
            </w:tcBorders>
            <w:vAlign w:val="center"/>
          </w:tcPr>
          <w:p w14:paraId="2A9FBD4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张</w:t>
            </w:r>
          </w:p>
        </w:tc>
        <w:tc>
          <w:tcPr>
            <w:tcW w:w="548" w:type="dxa"/>
            <w:tcBorders>
              <w:top w:val="nil"/>
              <w:left w:val="nil"/>
              <w:bottom w:val="single" w:sz="4" w:space="0" w:color="auto"/>
              <w:right w:val="single" w:sz="4" w:space="0" w:color="auto"/>
            </w:tcBorders>
            <w:vAlign w:val="center"/>
          </w:tcPr>
          <w:p w14:paraId="4D2DF7C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7002A6EA" w14:textId="77777777" w:rsidTr="00E61F3B">
        <w:tc>
          <w:tcPr>
            <w:tcW w:w="536" w:type="dxa"/>
            <w:tcBorders>
              <w:top w:val="nil"/>
              <w:left w:val="single" w:sz="8" w:space="0" w:color="auto"/>
              <w:bottom w:val="single" w:sz="4" w:space="0" w:color="auto"/>
              <w:right w:val="single" w:sz="4" w:space="0" w:color="auto"/>
            </w:tcBorders>
            <w:vAlign w:val="center"/>
          </w:tcPr>
          <w:p w14:paraId="0257F0E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37</w:t>
            </w:r>
          </w:p>
        </w:tc>
        <w:tc>
          <w:tcPr>
            <w:tcW w:w="2209" w:type="dxa"/>
            <w:tcBorders>
              <w:top w:val="nil"/>
              <w:left w:val="nil"/>
              <w:bottom w:val="single" w:sz="4" w:space="0" w:color="auto"/>
              <w:right w:val="single" w:sz="4" w:space="0" w:color="auto"/>
            </w:tcBorders>
            <w:vAlign w:val="center"/>
          </w:tcPr>
          <w:p w14:paraId="02C1F2B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网络机柜</w:t>
            </w:r>
          </w:p>
        </w:tc>
        <w:tc>
          <w:tcPr>
            <w:tcW w:w="4802" w:type="dxa"/>
            <w:tcBorders>
              <w:top w:val="nil"/>
              <w:left w:val="nil"/>
              <w:bottom w:val="single" w:sz="4" w:space="0" w:color="auto"/>
              <w:right w:val="single" w:sz="4" w:space="0" w:color="auto"/>
            </w:tcBorders>
            <w:vAlign w:val="center"/>
          </w:tcPr>
          <w:p w14:paraId="65880DD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高度≥22U，可安全接地，标配托盘一个，6孔电源插板一个，散热风扇1个，安装螺丝40套</w:t>
            </w:r>
          </w:p>
        </w:tc>
        <w:tc>
          <w:tcPr>
            <w:tcW w:w="548" w:type="dxa"/>
            <w:tcBorders>
              <w:top w:val="nil"/>
              <w:left w:val="nil"/>
              <w:bottom w:val="single" w:sz="4" w:space="0" w:color="auto"/>
              <w:right w:val="single" w:sz="4" w:space="0" w:color="auto"/>
            </w:tcBorders>
            <w:vAlign w:val="center"/>
          </w:tcPr>
          <w:p w14:paraId="2F8737D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7176A77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70847A02" w14:textId="77777777" w:rsidTr="00E61F3B">
        <w:tc>
          <w:tcPr>
            <w:tcW w:w="536" w:type="dxa"/>
            <w:tcBorders>
              <w:top w:val="nil"/>
              <w:left w:val="single" w:sz="4" w:space="0" w:color="auto"/>
              <w:bottom w:val="single" w:sz="4" w:space="0" w:color="auto"/>
              <w:right w:val="single" w:sz="4" w:space="0" w:color="auto"/>
            </w:tcBorders>
            <w:vAlign w:val="center"/>
          </w:tcPr>
          <w:p w14:paraId="30CA4B6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38</w:t>
            </w:r>
          </w:p>
        </w:tc>
        <w:tc>
          <w:tcPr>
            <w:tcW w:w="2209" w:type="dxa"/>
            <w:tcBorders>
              <w:top w:val="nil"/>
              <w:left w:val="nil"/>
              <w:bottom w:val="single" w:sz="4" w:space="0" w:color="auto"/>
              <w:right w:val="single" w:sz="4" w:space="0" w:color="auto"/>
            </w:tcBorders>
            <w:vAlign w:val="center"/>
          </w:tcPr>
          <w:p w14:paraId="5BBC8E8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企业级网络全管理交换机</w:t>
            </w:r>
          </w:p>
        </w:tc>
        <w:tc>
          <w:tcPr>
            <w:tcW w:w="4802" w:type="dxa"/>
            <w:tcBorders>
              <w:top w:val="nil"/>
              <w:left w:val="nil"/>
              <w:bottom w:val="single" w:sz="4" w:space="0" w:color="auto"/>
              <w:right w:val="single" w:sz="4" w:space="0" w:color="auto"/>
            </w:tcBorders>
            <w:vAlign w:val="center"/>
          </w:tcPr>
          <w:p w14:paraId="6BB3D901" w14:textId="77777777" w:rsidR="00E61F3B" w:rsidRPr="00FC3E34" w:rsidRDefault="000A2EB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下行接口类型：以太网交换机</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上行端口速率：4口万兆光口</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网管类型：网管</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端口类型：电口&amp;光口</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端口数量：24口千兆以太网</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下行端口速率：千兆</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散热方式：风扇散热</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供电方式：内置电源</w:t>
            </w:r>
          </w:p>
        </w:tc>
        <w:tc>
          <w:tcPr>
            <w:tcW w:w="548" w:type="dxa"/>
            <w:tcBorders>
              <w:top w:val="nil"/>
              <w:left w:val="nil"/>
              <w:bottom w:val="single" w:sz="4" w:space="0" w:color="auto"/>
              <w:right w:val="single" w:sz="4" w:space="0" w:color="auto"/>
            </w:tcBorders>
            <w:vAlign w:val="center"/>
          </w:tcPr>
          <w:p w14:paraId="6D98FC0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2108FAA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4C3E227B" w14:textId="77777777" w:rsidTr="00E61F3B">
        <w:tc>
          <w:tcPr>
            <w:tcW w:w="536" w:type="dxa"/>
            <w:tcBorders>
              <w:top w:val="nil"/>
              <w:left w:val="single" w:sz="8" w:space="0" w:color="auto"/>
              <w:bottom w:val="single" w:sz="4" w:space="0" w:color="auto"/>
              <w:right w:val="single" w:sz="4" w:space="0" w:color="auto"/>
            </w:tcBorders>
            <w:vAlign w:val="center"/>
          </w:tcPr>
          <w:p w14:paraId="2549986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39</w:t>
            </w:r>
          </w:p>
        </w:tc>
        <w:tc>
          <w:tcPr>
            <w:tcW w:w="2209" w:type="dxa"/>
            <w:tcBorders>
              <w:top w:val="nil"/>
              <w:left w:val="nil"/>
              <w:bottom w:val="single" w:sz="4" w:space="0" w:color="auto"/>
              <w:right w:val="single" w:sz="4" w:space="0" w:color="auto"/>
            </w:tcBorders>
            <w:vAlign w:val="center"/>
          </w:tcPr>
          <w:p w14:paraId="1368CD6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光电转换器</w:t>
            </w:r>
          </w:p>
        </w:tc>
        <w:tc>
          <w:tcPr>
            <w:tcW w:w="4802" w:type="dxa"/>
            <w:tcBorders>
              <w:top w:val="nil"/>
              <w:left w:val="nil"/>
              <w:bottom w:val="single" w:sz="4" w:space="0" w:color="auto"/>
              <w:right w:val="single" w:sz="4" w:space="0" w:color="auto"/>
            </w:tcBorders>
            <w:vAlign w:val="center"/>
          </w:tcPr>
          <w:p w14:paraId="369C0F4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千兆单模单纤收发器，SC接口，0-80公里，A+B配对使用，高速稳定，内置电源AC220V,即插即用，全金属外壳，采用分布式通风对流散热，保障在-20℃至+60℃环境下稳定长期运行。</w:t>
            </w:r>
          </w:p>
        </w:tc>
        <w:tc>
          <w:tcPr>
            <w:tcW w:w="548" w:type="dxa"/>
            <w:tcBorders>
              <w:top w:val="nil"/>
              <w:left w:val="nil"/>
              <w:bottom w:val="single" w:sz="4" w:space="0" w:color="auto"/>
              <w:right w:val="single" w:sz="4" w:space="0" w:color="auto"/>
            </w:tcBorders>
            <w:vAlign w:val="center"/>
          </w:tcPr>
          <w:p w14:paraId="1C02049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对</w:t>
            </w:r>
          </w:p>
        </w:tc>
        <w:tc>
          <w:tcPr>
            <w:tcW w:w="548" w:type="dxa"/>
            <w:tcBorders>
              <w:top w:val="nil"/>
              <w:left w:val="nil"/>
              <w:bottom w:val="single" w:sz="4" w:space="0" w:color="auto"/>
              <w:right w:val="single" w:sz="4" w:space="0" w:color="auto"/>
            </w:tcBorders>
            <w:vAlign w:val="center"/>
          </w:tcPr>
          <w:p w14:paraId="14779FE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062B334D" w14:textId="77777777" w:rsidTr="00E61F3B">
        <w:tc>
          <w:tcPr>
            <w:tcW w:w="536" w:type="dxa"/>
            <w:tcBorders>
              <w:top w:val="nil"/>
              <w:left w:val="single" w:sz="4" w:space="0" w:color="auto"/>
              <w:bottom w:val="single" w:sz="4" w:space="0" w:color="auto"/>
              <w:right w:val="single" w:sz="4" w:space="0" w:color="auto"/>
            </w:tcBorders>
            <w:vAlign w:val="center"/>
          </w:tcPr>
          <w:p w14:paraId="06BDA00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40</w:t>
            </w:r>
          </w:p>
        </w:tc>
        <w:tc>
          <w:tcPr>
            <w:tcW w:w="2209" w:type="dxa"/>
            <w:tcBorders>
              <w:top w:val="nil"/>
              <w:left w:val="nil"/>
              <w:bottom w:val="single" w:sz="4" w:space="0" w:color="auto"/>
              <w:right w:val="single" w:sz="4" w:space="0" w:color="auto"/>
            </w:tcBorders>
            <w:vAlign w:val="center"/>
          </w:tcPr>
          <w:p w14:paraId="33B1E49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六类非屏蔽线缆</w:t>
            </w:r>
          </w:p>
        </w:tc>
        <w:tc>
          <w:tcPr>
            <w:tcW w:w="4802" w:type="dxa"/>
            <w:tcBorders>
              <w:top w:val="nil"/>
              <w:left w:val="nil"/>
              <w:bottom w:val="single" w:sz="4" w:space="0" w:color="auto"/>
              <w:right w:val="single" w:sz="4" w:space="0" w:color="auto"/>
            </w:tcBorders>
            <w:vAlign w:val="center"/>
          </w:tcPr>
          <w:p w14:paraId="4A9C6FB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六类千兆传输非屏蔽网线，外套材质：PVC，颜色：橙色，纤芯材料：无氧铜，纤芯直径：0.53±0.05mm,护套外径：5.8±0.4mm，绝缘材料：高密度聚乙烯，规格线长：305米/箱，撕拉线：有，非屏蔽线缆，应用：路由器、交互机、ADSL、电脑等</w:t>
            </w:r>
          </w:p>
        </w:tc>
        <w:tc>
          <w:tcPr>
            <w:tcW w:w="548" w:type="dxa"/>
            <w:tcBorders>
              <w:top w:val="nil"/>
              <w:left w:val="nil"/>
              <w:bottom w:val="single" w:sz="4" w:space="0" w:color="auto"/>
              <w:right w:val="single" w:sz="4" w:space="0" w:color="auto"/>
            </w:tcBorders>
            <w:vAlign w:val="center"/>
          </w:tcPr>
          <w:p w14:paraId="6E75C18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箱</w:t>
            </w:r>
          </w:p>
        </w:tc>
        <w:tc>
          <w:tcPr>
            <w:tcW w:w="548" w:type="dxa"/>
            <w:tcBorders>
              <w:top w:val="nil"/>
              <w:left w:val="nil"/>
              <w:bottom w:val="single" w:sz="4" w:space="0" w:color="auto"/>
              <w:right w:val="single" w:sz="4" w:space="0" w:color="auto"/>
            </w:tcBorders>
            <w:vAlign w:val="center"/>
          </w:tcPr>
          <w:p w14:paraId="368E24E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1490A78F" w14:textId="77777777" w:rsidTr="00E61F3B">
        <w:tc>
          <w:tcPr>
            <w:tcW w:w="536" w:type="dxa"/>
            <w:tcBorders>
              <w:top w:val="nil"/>
              <w:left w:val="single" w:sz="8" w:space="0" w:color="auto"/>
              <w:bottom w:val="single" w:sz="4" w:space="0" w:color="auto"/>
              <w:right w:val="single" w:sz="4" w:space="0" w:color="auto"/>
            </w:tcBorders>
            <w:vAlign w:val="center"/>
          </w:tcPr>
          <w:p w14:paraId="425BC1F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41</w:t>
            </w:r>
          </w:p>
        </w:tc>
        <w:tc>
          <w:tcPr>
            <w:tcW w:w="2209" w:type="dxa"/>
            <w:tcBorders>
              <w:top w:val="nil"/>
              <w:left w:val="nil"/>
              <w:bottom w:val="single" w:sz="4" w:space="0" w:color="auto"/>
              <w:right w:val="single" w:sz="4" w:space="0" w:color="auto"/>
            </w:tcBorders>
            <w:vAlign w:val="center"/>
          </w:tcPr>
          <w:p w14:paraId="552D65B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HDMI线</w:t>
            </w:r>
          </w:p>
        </w:tc>
        <w:tc>
          <w:tcPr>
            <w:tcW w:w="4802" w:type="dxa"/>
            <w:tcBorders>
              <w:top w:val="nil"/>
              <w:left w:val="nil"/>
              <w:bottom w:val="single" w:sz="4" w:space="0" w:color="auto"/>
              <w:right w:val="single" w:sz="4" w:space="0" w:color="auto"/>
            </w:tcBorders>
            <w:vAlign w:val="center"/>
          </w:tcPr>
          <w:p w14:paraId="49A40BC6" w14:textId="77777777" w:rsidR="00E61F3B" w:rsidRPr="00FC3E34" w:rsidRDefault="000A2EB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 xml:space="preserve">HDMI高清线 </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 xml:space="preserve">长 度: 25米 </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 xml:space="preserve">分辨率: 圆线/细线0.5-25米:3840*2160 </w:t>
            </w:r>
            <w:r w:rsidR="00E61F3B" w:rsidRPr="00FC3E34">
              <w:rPr>
                <w:rFonts w:ascii="宋体" w:hAnsi="宋体" w:cs="宋体" w:hint="eastAsia"/>
                <w:kern w:val="0"/>
                <w:sz w:val="18"/>
                <w:szCs w:val="18"/>
              </w:rPr>
              <w:br/>
              <w:t>25米以上:1920*1080</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 xml:space="preserve">屏 蔽:铝箔+编织+地线 </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 xml:space="preserve">外 被: PVC </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 xml:space="preserve">线 芯: 镀锡铜 </w:t>
            </w:r>
          </w:p>
        </w:tc>
        <w:tc>
          <w:tcPr>
            <w:tcW w:w="548" w:type="dxa"/>
            <w:tcBorders>
              <w:top w:val="nil"/>
              <w:left w:val="nil"/>
              <w:bottom w:val="single" w:sz="4" w:space="0" w:color="auto"/>
              <w:right w:val="single" w:sz="4" w:space="0" w:color="auto"/>
            </w:tcBorders>
            <w:vAlign w:val="center"/>
          </w:tcPr>
          <w:p w14:paraId="3564932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条</w:t>
            </w:r>
          </w:p>
        </w:tc>
        <w:tc>
          <w:tcPr>
            <w:tcW w:w="548" w:type="dxa"/>
            <w:tcBorders>
              <w:top w:val="nil"/>
              <w:left w:val="nil"/>
              <w:bottom w:val="single" w:sz="4" w:space="0" w:color="auto"/>
              <w:right w:val="single" w:sz="4" w:space="0" w:color="auto"/>
            </w:tcBorders>
            <w:vAlign w:val="center"/>
          </w:tcPr>
          <w:p w14:paraId="6E6E326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63D81868" w14:textId="77777777" w:rsidTr="00E61F3B">
        <w:trPr>
          <w:trHeight w:val="2112"/>
        </w:trPr>
        <w:tc>
          <w:tcPr>
            <w:tcW w:w="536" w:type="dxa"/>
            <w:tcBorders>
              <w:top w:val="nil"/>
              <w:left w:val="single" w:sz="4" w:space="0" w:color="auto"/>
              <w:bottom w:val="single" w:sz="4" w:space="0" w:color="auto"/>
              <w:right w:val="single" w:sz="4" w:space="0" w:color="auto"/>
            </w:tcBorders>
            <w:vAlign w:val="center"/>
          </w:tcPr>
          <w:p w14:paraId="0C78E27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42</w:t>
            </w:r>
          </w:p>
        </w:tc>
        <w:tc>
          <w:tcPr>
            <w:tcW w:w="2209" w:type="dxa"/>
            <w:tcBorders>
              <w:top w:val="nil"/>
              <w:left w:val="nil"/>
              <w:bottom w:val="single" w:sz="4" w:space="0" w:color="auto"/>
              <w:right w:val="single" w:sz="4" w:space="0" w:color="auto"/>
            </w:tcBorders>
            <w:vAlign w:val="center"/>
          </w:tcPr>
          <w:p w14:paraId="14945D4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电源线</w:t>
            </w:r>
          </w:p>
        </w:tc>
        <w:tc>
          <w:tcPr>
            <w:tcW w:w="4802" w:type="dxa"/>
            <w:tcBorders>
              <w:top w:val="nil"/>
              <w:left w:val="nil"/>
              <w:bottom w:val="single" w:sz="4" w:space="0" w:color="auto"/>
              <w:right w:val="single" w:sz="4" w:space="0" w:color="auto"/>
            </w:tcBorders>
            <w:vAlign w:val="center"/>
          </w:tcPr>
          <w:p w14:paraId="1ACA2350" w14:textId="77777777" w:rsidR="00E61F3B" w:rsidRPr="00FC3E34" w:rsidRDefault="000A2EB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 xml:space="preserve">系列：电缆 </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 xml:space="preserve">颜色：黑色 </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 xml:space="preserve">电缆线芯：3 </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 xml:space="preserve">导体材质：无氧铜 </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 xml:space="preserve">电压：0.6/1KV </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 xml:space="preserve">类别：ZR-YJV </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 xml:space="preserve">导体截面积： ZR-yiv </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 xml:space="preserve">护套材质：PVC(聚氯乙烯) </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 xml:space="preserve">绝缘材质：聚氯乙烯 </w:t>
            </w:r>
          </w:p>
        </w:tc>
        <w:tc>
          <w:tcPr>
            <w:tcW w:w="548" w:type="dxa"/>
            <w:tcBorders>
              <w:top w:val="nil"/>
              <w:left w:val="nil"/>
              <w:bottom w:val="single" w:sz="4" w:space="0" w:color="auto"/>
              <w:right w:val="single" w:sz="4" w:space="0" w:color="auto"/>
            </w:tcBorders>
            <w:vAlign w:val="center"/>
          </w:tcPr>
          <w:p w14:paraId="57B97D5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米</w:t>
            </w:r>
          </w:p>
        </w:tc>
        <w:tc>
          <w:tcPr>
            <w:tcW w:w="548" w:type="dxa"/>
            <w:tcBorders>
              <w:top w:val="nil"/>
              <w:left w:val="nil"/>
              <w:bottom w:val="single" w:sz="4" w:space="0" w:color="auto"/>
              <w:right w:val="single" w:sz="4" w:space="0" w:color="auto"/>
            </w:tcBorders>
            <w:vAlign w:val="center"/>
          </w:tcPr>
          <w:p w14:paraId="020A652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50</w:t>
            </w:r>
          </w:p>
        </w:tc>
      </w:tr>
      <w:tr w:rsidR="00E61F3B" w:rsidRPr="00FC3E34" w14:paraId="65C31FDD" w14:textId="77777777" w:rsidTr="00E61F3B">
        <w:tc>
          <w:tcPr>
            <w:tcW w:w="536" w:type="dxa"/>
            <w:tcBorders>
              <w:top w:val="nil"/>
              <w:left w:val="single" w:sz="8" w:space="0" w:color="auto"/>
              <w:bottom w:val="single" w:sz="4" w:space="0" w:color="auto"/>
              <w:right w:val="single" w:sz="4" w:space="0" w:color="auto"/>
            </w:tcBorders>
            <w:vAlign w:val="center"/>
          </w:tcPr>
          <w:p w14:paraId="742D3C4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43</w:t>
            </w:r>
          </w:p>
        </w:tc>
        <w:tc>
          <w:tcPr>
            <w:tcW w:w="2209" w:type="dxa"/>
            <w:tcBorders>
              <w:top w:val="nil"/>
              <w:left w:val="nil"/>
              <w:bottom w:val="single" w:sz="4" w:space="0" w:color="auto"/>
              <w:right w:val="single" w:sz="4" w:space="0" w:color="auto"/>
            </w:tcBorders>
            <w:vAlign w:val="center"/>
          </w:tcPr>
          <w:p w14:paraId="066F43B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电源线</w:t>
            </w:r>
          </w:p>
        </w:tc>
        <w:tc>
          <w:tcPr>
            <w:tcW w:w="4802" w:type="dxa"/>
            <w:tcBorders>
              <w:top w:val="nil"/>
              <w:left w:val="nil"/>
              <w:bottom w:val="single" w:sz="4" w:space="0" w:color="auto"/>
              <w:right w:val="single" w:sz="4" w:space="0" w:color="auto"/>
            </w:tcBorders>
            <w:vAlign w:val="center"/>
          </w:tcPr>
          <w:p w14:paraId="7586ADE8"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名称：RVV护套软线，规格：3*2.5mm²，芯数：三芯，是否裸线：非裸线，导体材质：铜</w:t>
            </w:r>
          </w:p>
        </w:tc>
        <w:tc>
          <w:tcPr>
            <w:tcW w:w="548" w:type="dxa"/>
            <w:tcBorders>
              <w:top w:val="nil"/>
              <w:left w:val="nil"/>
              <w:bottom w:val="single" w:sz="4" w:space="0" w:color="auto"/>
              <w:right w:val="single" w:sz="4" w:space="0" w:color="auto"/>
            </w:tcBorders>
            <w:vAlign w:val="center"/>
          </w:tcPr>
          <w:p w14:paraId="4ACA8DF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米</w:t>
            </w:r>
          </w:p>
        </w:tc>
        <w:tc>
          <w:tcPr>
            <w:tcW w:w="548" w:type="dxa"/>
            <w:tcBorders>
              <w:top w:val="nil"/>
              <w:left w:val="nil"/>
              <w:bottom w:val="single" w:sz="4" w:space="0" w:color="auto"/>
              <w:right w:val="single" w:sz="4" w:space="0" w:color="auto"/>
            </w:tcBorders>
            <w:vAlign w:val="center"/>
          </w:tcPr>
          <w:p w14:paraId="57B56A7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50</w:t>
            </w:r>
          </w:p>
        </w:tc>
      </w:tr>
      <w:tr w:rsidR="00E61F3B" w:rsidRPr="00FC3E34" w14:paraId="7D569F41" w14:textId="77777777" w:rsidTr="00E61F3B">
        <w:tc>
          <w:tcPr>
            <w:tcW w:w="536" w:type="dxa"/>
            <w:tcBorders>
              <w:top w:val="nil"/>
              <w:left w:val="single" w:sz="4" w:space="0" w:color="auto"/>
              <w:bottom w:val="single" w:sz="4" w:space="0" w:color="auto"/>
              <w:right w:val="single" w:sz="4" w:space="0" w:color="auto"/>
            </w:tcBorders>
            <w:vAlign w:val="center"/>
          </w:tcPr>
          <w:p w14:paraId="09AA550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44</w:t>
            </w:r>
          </w:p>
        </w:tc>
        <w:tc>
          <w:tcPr>
            <w:tcW w:w="2209" w:type="dxa"/>
            <w:tcBorders>
              <w:top w:val="nil"/>
              <w:left w:val="nil"/>
              <w:bottom w:val="single" w:sz="4" w:space="0" w:color="auto"/>
              <w:right w:val="single" w:sz="4" w:space="0" w:color="auto"/>
            </w:tcBorders>
            <w:vAlign w:val="center"/>
          </w:tcPr>
          <w:p w14:paraId="668D9F8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话筒线</w:t>
            </w:r>
          </w:p>
        </w:tc>
        <w:tc>
          <w:tcPr>
            <w:tcW w:w="4802" w:type="dxa"/>
            <w:tcBorders>
              <w:top w:val="nil"/>
              <w:left w:val="nil"/>
              <w:bottom w:val="single" w:sz="4" w:space="0" w:color="auto"/>
              <w:right w:val="single" w:sz="4" w:space="0" w:color="auto"/>
            </w:tcBorders>
            <w:vAlign w:val="center"/>
          </w:tcPr>
          <w:p w14:paraId="622EB72B" w14:textId="77777777" w:rsidR="00E61F3B" w:rsidRPr="00FC3E34" w:rsidRDefault="000A2EB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 xml:space="preserve">名称:128网双芯咪线 </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 xml:space="preserve">导体:(28/0.12BS)*2C </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 xml:space="preserve">屏蔽:铝箔+裸铜编织 颜色:黑色 </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外被:PVC 线径:OD6.0mm</w:t>
            </w:r>
          </w:p>
        </w:tc>
        <w:tc>
          <w:tcPr>
            <w:tcW w:w="548" w:type="dxa"/>
            <w:tcBorders>
              <w:top w:val="nil"/>
              <w:left w:val="nil"/>
              <w:bottom w:val="single" w:sz="4" w:space="0" w:color="auto"/>
              <w:right w:val="single" w:sz="4" w:space="0" w:color="auto"/>
            </w:tcBorders>
            <w:vAlign w:val="center"/>
          </w:tcPr>
          <w:p w14:paraId="3535C96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米</w:t>
            </w:r>
          </w:p>
        </w:tc>
        <w:tc>
          <w:tcPr>
            <w:tcW w:w="548" w:type="dxa"/>
            <w:tcBorders>
              <w:top w:val="nil"/>
              <w:left w:val="nil"/>
              <w:bottom w:val="single" w:sz="4" w:space="0" w:color="auto"/>
              <w:right w:val="single" w:sz="4" w:space="0" w:color="auto"/>
            </w:tcBorders>
            <w:vAlign w:val="center"/>
          </w:tcPr>
          <w:p w14:paraId="6B7B897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r>
      <w:tr w:rsidR="00E61F3B" w:rsidRPr="00FC3E34" w14:paraId="4D700E10" w14:textId="77777777" w:rsidTr="00E61F3B">
        <w:tc>
          <w:tcPr>
            <w:tcW w:w="536" w:type="dxa"/>
            <w:tcBorders>
              <w:top w:val="nil"/>
              <w:left w:val="single" w:sz="8" w:space="0" w:color="auto"/>
              <w:bottom w:val="single" w:sz="4" w:space="0" w:color="auto"/>
              <w:right w:val="single" w:sz="4" w:space="0" w:color="auto"/>
            </w:tcBorders>
            <w:vAlign w:val="center"/>
          </w:tcPr>
          <w:p w14:paraId="7F2883C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45</w:t>
            </w:r>
          </w:p>
        </w:tc>
        <w:tc>
          <w:tcPr>
            <w:tcW w:w="2209" w:type="dxa"/>
            <w:tcBorders>
              <w:top w:val="nil"/>
              <w:left w:val="nil"/>
              <w:bottom w:val="single" w:sz="4" w:space="0" w:color="auto"/>
              <w:right w:val="single" w:sz="4" w:space="0" w:color="auto"/>
            </w:tcBorders>
            <w:vAlign w:val="center"/>
          </w:tcPr>
          <w:p w14:paraId="50559E8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音箱线</w:t>
            </w:r>
          </w:p>
        </w:tc>
        <w:tc>
          <w:tcPr>
            <w:tcW w:w="4802" w:type="dxa"/>
            <w:tcBorders>
              <w:top w:val="nil"/>
              <w:left w:val="nil"/>
              <w:bottom w:val="single" w:sz="4" w:space="0" w:color="auto"/>
              <w:right w:val="single" w:sz="4" w:space="0" w:color="auto"/>
            </w:tcBorders>
            <w:vAlign w:val="center"/>
          </w:tcPr>
          <w:p w14:paraId="7FAE698A" w14:textId="77777777" w:rsidR="00E61F3B" w:rsidRPr="00FC3E34" w:rsidRDefault="000A2EB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 xml:space="preserve">名称 200芯金银喇叭线 </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 xml:space="preserve">导体规格 0.10mm </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 xml:space="preserve">芯数 200芯*2 颜色 透明蓝 </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 xml:space="preserve">外 被 PVC 外径 OD4.2*8.4mm </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适 用 功放、大功率音箱、喇叭等设备</w:t>
            </w:r>
          </w:p>
        </w:tc>
        <w:tc>
          <w:tcPr>
            <w:tcW w:w="548" w:type="dxa"/>
            <w:tcBorders>
              <w:top w:val="nil"/>
              <w:left w:val="nil"/>
              <w:bottom w:val="single" w:sz="4" w:space="0" w:color="auto"/>
              <w:right w:val="single" w:sz="4" w:space="0" w:color="auto"/>
            </w:tcBorders>
            <w:vAlign w:val="center"/>
          </w:tcPr>
          <w:p w14:paraId="6113D98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米</w:t>
            </w:r>
          </w:p>
        </w:tc>
        <w:tc>
          <w:tcPr>
            <w:tcW w:w="548" w:type="dxa"/>
            <w:tcBorders>
              <w:top w:val="nil"/>
              <w:left w:val="nil"/>
              <w:bottom w:val="single" w:sz="4" w:space="0" w:color="auto"/>
              <w:right w:val="single" w:sz="4" w:space="0" w:color="auto"/>
            </w:tcBorders>
            <w:vAlign w:val="center"/>
          </w:tcPr>
          <w:p w14:paraId="518DF15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100</w:t>
            </w:r>
          </w:p>
        </w:tc>
      </w:tr>
      <w:tr w:rsidR="00E61F3B" w:rsidRPr="00FC3E34" w14:paraId="14F71894" w14:textId="77777777" w:rsidTr="00E61F3B">
        <w:tc>
          <w:tcPr>
            <w:tcW w:w="536" w:type="dxa"/>
            <w:tcBorders>
              <w:top w:val="nil"/>
              <w:left w:val="single" w:sz="4" w:space="0" w:color="auto"/>
              <w:bottom w:val="single" w:sz="4" w:space="0" w:color="auto"/>
              <w:right w:val="single" w:sz="4" w:space="0" w:color="auto"/>
            </w:tcBorders>
            <w:vAlign w:val="center"/>
          </w:tcPr>
          <w:p w14:paraId="5ED860E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46</w:t>
            </w:r>
          </w:p>
        </w:tc>
        <w:tc>
          <w:tcPr>
            <w:tcW w:w="2209" w:type="dxa"/>
            <w:tcBorders>
              <w:top w:val="nil"/>
              <w:left w:val="nil"/>
              <w:bottom w:val="single" w:sz="4" w:space="0" w:color="auto"/>
              <w:right w:val="single" w:sz="4" w:space="0" w:color="auto"/>
            </w:tcBorders>
            <w:vAlign w:val="center"/>
          </w:tcPr>
          <w:p w14:paraId="2E09E5F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穿线管</w:t>
            </w:r>
          </w:p>
        </w:tc>
        <w:tc>
          <w:tcPr>
            <w:tcW w:w="4802" w:type="dxa"/>
            <w:tcBorders>
              <w:top w:val="nil"/>
              <w:left w:val="nil"/>
              <w:bottom w:val="single" w:sz="4" w:space="0" w:color="auto"/>
              <w:right w:val="single" w:sz="4" w:space="0" w:color="auto"/>
            </w:tcBorders>
            <w:vAlign w:val="center"/>
          </w:tcPr>
          <w:p w14:paraId="4CC72398"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Φ32JDG管及配件。</w:t>
            </w:r>
          </w:p>
        </w:tc>
        <w:tc>
          <w:tcPr>
            <w:tcW w:w="548" w:type="dxa"/>
            <w:tcBorders>
              <w:top w:val="nil"/>
              <w:left w:val="nil"/>
              <w:bottom w:val="single" w:sz="4" w:space="0" w:color="auto"/>
              <w:right w:val="single" w:sz="4" w:space="0" w:color="auto"/>
            </w:tcBorders>
            <w:vAlign w:val="center"/>
          </w:tcPr>
          <w:p w14:paraId="0EAD5E4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米</w:t>
            </w:r>
          </w:p>
        </w:tc>
        <w:tc>
          <w:tcPr>
            <w:tcW w:w="548" w:type="dxa"/>
            <w:tcBorders>
              <w:top w:val="nil"/>
              <w:left w:val="nil"/>
              <w:bottom w:val="single" w:sz="4" w:space="0" w:color="auto"/>
              <w:right w:val="single" w:sz="4" w:space="0" w:color="auto"/>
            </w:tcBorders>
            <w:vAlign w:val="center"/>
          </w:tcPr>
          <w:p w14:paraId="2C069E6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r>
      <w:tr w:rsidR="00E61F3B" w:rsidRPr="00FC3E34" w14:paraId="2DF7B8F8" w14:textId="77777777" w:rsidTr="00E61F3B">
        <w:tc>
          <w:tcPr>
            <w:tcW w:w="536" w:type="dxa"/>
            <w:tcBorders>
              <w:top w:val="nil"/>
              <w:left w:val="single" w:sz="8" w:space="0" w:color="auto"/>
              <w:bottom w:val="single" w:sz="4" w:space="0" w:color="auto"/>
              <w:right w:val="single" w:sz="4" w:space="0" w:color="auto"/>
            </w:tcBorders>
            <w:vAlign w:val="center"/>
          </w:tcPr>
          <w:p w14:paraId="6676ACB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47</w:t>
            </w:r>
          </w:p>
        </w:tc>
        <w:tc>
          <w:tcPr>
            <w:tcW w:w="2209" w:type="dxa"/>
            <w:tcBorders>
              <w:top w:val="nil"/>
              <w:left w:val="nil"/>
              <w:bottom w:val="single" w:sz="4" w:space="0" w:color="auto"/>
              <w:right w:val="single" w:sz="4" w:space="0" w:color="auto"/>
            </w:tcBorders>
            <w:vAlign w:val="center"/>
          </w:tcPr>
          <w:p w14:paraId="71CD0F9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穿线管</w:t>
            </w:r>
          </w:p>
        </w:tc>
        <w:tc>
          <w:tcPr>
            <w:tcW w:w="4802" w:type="dxa"/>
            <w:tcBorders>
              <w:top w:val="nil"/>
              <w:left w:val="nil"/>
              <w:bottom w:val="single" w:sz="4" w:space="0" w:color="auto"/>
              <w:right w:val="single" w:sz="4" w:space="0" w:color="auto"/>
            </w:tcBorders>
            <w:vAlign w:val="center"/>
          </w:tcPr>
          <w:p w14:paraId="62DB302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Φ25JDG管及配件。</w:t>
            </w:r>
          </w:p>
        </w:tc>
        <w:tc>
          <w:tcPr>
            <w:tcW w:w="548" w:type="dxa"/>
            <w:tcBorders>
              <w:top w:val="nil"/>
              <w:left w:val="nil"/>
              <w:bottom w:val="single" w:sz="4" w:space="0" w:color="auto"/>
              <w:right w:val="single" w:sz="4" w:space="0" w:color="auto"/>
            </w:tcBorders>
            <w:vAlign w:val="center"/>
          </w:tcPr>
          <w:p w14:paraId="0DD21E9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米</w:t>
            </w:r>
          </w:p>
        </w:tc>
        <w:tc>
          <w:tcPr>
            <w:tcW w:w="548" w:type="dxa"/>
            <w:tcBorders>
              <w:top w:val="nil"/>
              <w:left w:val="nil"/>
              <w:bottom w:val="single" w:sz="4" w:space="0" w:color="auto"/>
              <w:right w:val="single" w:sz="4" w:space="0" w:color="auto"/>
            </w:tcBorders>
            <w:vAlign w:val="center"/>
          </w:tcPr>
          <w:p w14:paraId="50ECF82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30</w:t>
            </w:r>
          </w:p>
        </w:tc>
      </w:tr>
      <w:tr w:rsidR="00E61F3B" w:rsidRPr="00FC3E34" w14:paraId="5CEB2F99" w14:textId="77777777" w:rsidTr="00E61F3B">
        <w:tc>
          <w:tcPr>
            <w:tcW w:w="536" w:type="dxa"/>
            <w:tcBorders>
              <w:top w:val="nil"/>
              <w:left w:val="single" w:sz="4" w:space="0" w:color="auto"/>
              <w:bottom w:val="single" w:sz="4" w:space="0" w:color="auto"/>
              <w:right w:val="single" w:sz="4" w:space="0" w:color="auto"/>
            </w:tcBorders>
            <w:vAlign w:val="center"/>
          </w:tcPr>
          <w:p w14:paraId="137FD7A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48</w:t>
            </w:r>
          </w:p>
        </w:tc>
        <w:tc>
          <w:tcPr>
            <w:tcW w:w="2209" w:type="dxa"/>
            <w:tcBorders>
              <w:top w:val="nil"/>
              <w:left w:val="nil"/>
              <w:bottom w:val="single" w:sz="4" w:space="0" w:color="auto"/>
              <w:right w:val="single" w:sz="4" w:space="0" w:color="auto"/>
            </w:tcBorders>
            <w:vAlign w:val="center"/>
          </w:tcPr>
          <w:p w14:paraId="2A8158D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底盒</w:t>
            </w:r>
          </w:p>
        </w:tc>
        <w:tc>
          <w:tcPr>
            <w:tcW w:w="4802" w:type="dxa"/>
            <w:tcBorders>
              <w:top w:val="nil"/>
              <w:left w:val="nil"/>
              <w:bottom w:val="single" w:sz="4" w:space="0" w:color="auto"/>
              <w:right w:val="single" w:sz="4" w:space="0" w:color="auto"/>
            </w:tcBorders>
            <w:vAlign w:val="center"/>
          </w:tcPr>
          <w:p w14:paraId="3F3B1AC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86底盒。</w:t>
            </w:r>
          </w:p>
        </w:tc>
        <w:tc>
          <w:tcPr>
            <w:tcW w:w="548" w:type="dxa"/>
            <w:tcBorders>
              <w:top w:val="nil"/>
              <w:left w:val="nil"/>
              <w:bottom w:val="single" w:sz="4" w:space="0" w:color="auto"/>
              <w:right w:val="single" w:sz="4" w:space="0" w:color="auto"/>
            </w:tcBorders>
            <w:vAlign w:val="center"/>
          </w:tcPr>
          <w:p w14:paraId="597E63B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60C411C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w:t>
            </w:r>
          </w:p>
        </w:tc>
      </w:tr>
      <w:tr w:rsidR="00E61F3B" w:rsidRPr="00FC3E34" w14:paraId="7FCC741B" w14:textId="77777777" w:rsidTr="00E61F3B">
        <w:tc>
          <w:tcPr>
            <w:tcW w:w="536" w:type="dxa"/>
            <w:tcBorders>
              <w:top w:val="nil"/>
              <w:left w:val="single" w:sz="8" w:space="0" w:color="auto"/>
              <w:bottom w:val="single" w:sz="4" w:space="0" w:color="auto"/>
              <w:right w:val="single" w:sz="4" w:space="0" w:color="auto"/>
            </w:tcBorders>
            <w:vAlign w:val="center"/>
          </w:tcPr>
          <w:p w14:paraId="458DE9C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49</w:t>
            </w:r>
          </w:p>
        </w:tc>
        <w:tc>
          <w:tcPr>
            <w:tcW w:w="2209" w:type="dxa"/>
            <w:tcBorders>
              <w:top w:val="nil"/>
              <w:left w:val="nil"/>
              <w:bottom w:val="single" w:sz="4" w:space="0" w:color="auto"/>
              <w:right w:val="single" w:sz="4" w:space="0" w:color="auto"/>
            </w:tcBorders>
            <w:vAlign w:val="center"/>
          </w:tcPr>
          <w:p w14:paraId="704E786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手机取证分析设备</w:t>
            </w:r>
          </w:p>
        </w:tc>
        <w:tc>
          <w:tcPr>
            <w:tcW w:w="4802" w:type="dxa"/>
            <w:tcBorders>
              <w:top w:val="nil"/>
              <w:left w:val="nil"/>
              <w:bottom w:val="single" w:sz="4" w:space="0" w:color="auto"/>
              <w:right w:val="single" w:sz="4" w:space="0" w:color="auto"/>
            </w:tcBorders>
            <w:vAlign w:val="center"/>
          </w:tcPr>
          <w:p w14:paraId="0D6D934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支持苹果、安卓及SIM卡等移动设备的基础信息、软件信息、文件信息等数据全盘数据提取及iOS免越狱全盘逻辑镜像提取；对数据解析与证据信息进行管理；含手机解锁模块；可对数据进行碎片级别删除恢复，支持多机型多版本手机解锁，支持多种取证模式，具备灵活的案例管理功能，一个案例支持多个检材。</w:t>
            </w:r>
          </w:p>
          <w:p w14:paraId="3FB7196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 xml:space="preserve">1.硬件规格：处理器核心数≥12核，≥20线程 </w:t>
            </w:r>
            <w:r w:rsidRPr="00FC3E34">
              <w:rPr>
                <w:rStyle w:val="afff"/>
                <w:rFonts w:hint="eastAsia"/>
                <w:sz w:val="18"/>
                <w:szCs w:val="18"/>
              </w:rPr>
              <w:t>最大睿频频率≥</w:t>
            </w:r>
            <w:r w:rsidRPr="00FC3E34">
              <w:rPr>
                <w:rStyle w:val="afff"/>
                <w:rFonts w:hint="eastAsia"/>
                <w:sz w:val="18"/>
                <w:szCs w:val="18"/>
              </w:rPr>
              <w:t>4.8GHZ</w:t>
            </w:r>
            <w:r w:rsidRPr="00FC3E34">
              <w:rPr>
                <w:rFonts w:ascii="宋体" w:hAnsi="宋体" w:cs="宋体" w:hint="eastAsia"/>
                <w:kern w:val="0"/>
                <w:sz w:val="18"/>
                <w:szCs w:val="18"/>
              </w:rPr>
              <w:t>，内存：≥32GB，硬盘：≥2TB，操作系统：正版操作系统，WIFI6；</w:t>
            </w:r>
          </w:p>
          <w:p w14:paraId="6E574B4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手机取证配件包：移动硬盘：≥2TB、iPhone4/4s数据线、三合一数据线、随行Wi-Fi；Pro2无线路由器、4g全国流量卡（一年24G）、SIM卡读卡器、SIM卡还原器/卡套、多合一读卡器、手机信号屏蔽袋、快速充电头、MFI认证苹果数据线）。</w:t>
            </w:r>
          </w:p>
        </w:tc>
        <w:tc>
          <w:tcPr>
            <w:tcW w:w="548" w:type="dxa"/>
            <w:tcBorders>
              <w:top w:val="nil"/>
              <w:left w:val="nil"/>
              <w:bottom w:val="single" w:sz="4" w:space="0" w:color="auto"/>
              <w:right w:val="single" w:sz="4" w:space="0" w:color="auto"/>
            </w:tcBorders>
            <w:vAlign w:val="center"/>
          </w:tcPr>
          <w:p w14:paraId="25EEE29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58779CE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6FFEA000" w14:textId="77777777" w:rsidTr="00E61F3B">
        <w:tc>
          <w:tcPr>
            <w:tcW w:w="536" w:type="dxa"/>
            <w:tcBorders>
              <w:top w:val="nil"/>
              <w:left w:val="single" w:sz="4" w:space="0" w:color="auto"/>
              <w:bottom w:val="single" w:sz="4" w:space="0" w:color="auto"/>
              <w:right w:val="single" w:sz="4" w:space="0" w:color="auto"/>
            </w:tcBorders>
            <w:vAlign w:val="center"/>
          </w:tcPr>
          <w:p w14:paraId="618F369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50</w:t>
            </w:r>
          </w:p>
        </w:tc>
        <w:tc>
          <w:tcPr>
            <w:tcW w:w="2209" w:type="dxa"/>
            <w:tcBorders>
              <w:top w:val="nil"/>
              <w:left w:val="nil"/>
              <w:bottom w:val="single" w:sz="4" w:space="0" w:color="auto"/>
              <w:right w:val="single" w:sz="4" w:space="0" w:color="auto"/>
            </w:tcBorders>
            <w:vAlign w:val="center"/>
          </w:tcPr>
          <w:p w14:paraId="4E2EA97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介质取证系统</w:t>
            </w:r>
          </w:p>
        </w:tc>
        <w:tc>
          <w:tcPr>
            <w:tcW w:w="4802" w:type="dxa"/>
            <w:tcBorders>
              <w:top w:val="nil"/>
              <w:left w:val="nil"/>
              <w:bottom w:val="single" w:sz="4" w:space="0" w:color="auto"/>
              <w:right w:val="single" w:sz="4" w:space="0" w:color="auto"/>
            </w:tcBorders>
            <w:vAlign w:val="center"/>
          </w:tcPr>
          <w:p w14:paraId="6F27BC7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高性能取证工作站，产品集只读保护、介质固定、取证分析、系统仿真、生成报告及录屏等多功能与一体，可以并行完成多个检材的取证分析工作。</w:t>
            </w:r>
          </w:p>
          <w:p w14:paraId="62767F6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1.CPU：主频≥3.2GHz，≥24核心32线程，</w:t>
            </w:r>
          </w:p>
          <w:p w14:paraId="77020EE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2.内存：≥64GB，</w:t>
            </w:r>
          </w:p>
          <w:p w14:paraId="250252C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3.硬盘：≥SSD 1T+4T，HDD 12TB，</w:t>
            </w:r>
          </w:p>
          <w:p w14:paraId="652EE2E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4.SATA/SAS硬盘只读仓、硬盘读写仓，</w:t>
            </w:r>
          </w:p>
          <w:p w14:paraId="52C48C3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5.M.2 NVMe、M.2 SATA、Apple NVMe、Apple SATA类型只读接口。</w:t>
            </w:r>
          </w:p>
          <w:p w14:paraId="594500D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6.4个USB3.0只读接口（2个Type-A口，2个Type-C口）。</w:t>
            </w:r>
          </w:p>
          <w:p w14:paraId="473D00A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7.正版操作系统，</w:t>
            </w:r>
          </w:p>
          <w:p w14:paraId="0A4FFA3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8.支持FAT32、exFAT、NTFS、ReFS、CDFS、UDF、HFSX/HFS+、APFS、EXT4、BTRFS等不少于10种主流文件系统格式的解析，</w:t>
            </w:r>
          </w:p>
          <w:p w14:paraId="393FC6A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9.支持E01、Ex01、L01、DD、001、ISO、VMDK、VHD、AFF、GHO、HDD、VHDX等镜像文件的加载和分析，</w:t>
            </w:r>
          </w:p>
          <w:p w14:paraId="5EB411D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10.支持RAID自盘组自动计算磁盘序列，支持JBOD、RAID0、RAID1、RAID5、RAID6、RAID；F1阵列重组，</w:t>
            </w:r>
          </w:p>
          <w:p w14:paraId="3D1D288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11.支持macOS的RAID0解析、Fusion；Drive融合磁盘解析、APFS；Fusion融合磁盘解析，</w:t>
            </w:r>
          </w:p>
          <w:p w14:paraId="22A9224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12.支持Linux下的LVM解析；需支持Linux的MDADM软RAID</w:t>
            </w:r>
            <w:r w:rsidRPr="00FC3E34">
              <w:rPr>
                <w:rFonts w:ascii="宋体" w:hAnsi="宋体" w:cs="宋体" w:hint="eastAsia"/>
                <w:kern w:val="0"/>
                <w:sz w:val="18"/>
                <w:szCs w:val="18"/>
              </w:rPr>
              <w:lastRenderedPageBreak/>
              <w:t>解析，</w:t>
            </w:r>
          </w:p>
          <w:p w14:paraId="4D93F59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13.支持Windows；LDM动态磁盘解析；需支持Windows；storage；Spaces存储空间解析，</w:t>
            </w:r>
          </w:p>
          <w:p w14:paraId="4040D9B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14.支持EFS、BitLocker、TrueCrypt、VeraCrypt、Luks、FileVault2的离线解密；需支持APFS文件系统加密数据离线解密，</w:t>
            </w:r>
          </w:p>
          <w:p w14:paraId="12EC84F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15.支持证据文件镜像挂载成本地磁盘功能；支持检材中虚拟磁盘镜像解析；支持磁盘/镜像检材类型数据源重置功能，</w:t>
            </w:r>
          </w:p>
          <w:p w14:paraId="16B4CE0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16.支持正则表达式；支持建立索引搜索，对文件名和内容可实现秒级搜索响应；支持对Office复合文件和PDF文件的搜索，</w:t>
            </w:r>
          </w:p>
          <w:p w14:paraId="31505FB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17.支持Bitlocker、TrueCrypt、VeraCrypt内存密钥搜索及解密，</w:t>
            </w:r>
          </w:p>
          <w:p w14:paraId="73740D3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18.支持Virtual；Box、QEMU(KVM)、VMware虚拟磁盘解密，</w:t>
            </w:r>
          </w:p>
          <w:p w14:paraId="462D251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19.支持iTunesBackup备份解析以及加密备份的解密功能，</w:t>
            </w:r>
          </w:p>
          <w:p w14:paraId="4CF3EEB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20.支持简单删除文件恢复、格式化后的文件恢复、被删除的磁盘分区恢复、根据文件头尾特征对被删除文件进行恢复，</w:t>
            </w:r>
          </w:p>
          <w:p w14:paraId="4518DD4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21.支持windows、mac、UOS、银河麒麟系统的系统痕迹分析、USB设备使用记录、应用程序运行痕迹、用户最近访问记录、回收站删除记录、远程桌面、用户痕迹分析，</w:t>
            </w:r>
          </w:p>
          <w:p w14:paraId="65ED087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22.支持浏览器类应用程序解析，包括IE、Chrome、Firefox、360、遨游、Opera、腾讯TT、世界之窗、搜狗、Microsoft；Edge、2345浏览器、Yandex，</w:t>
            </w:r>
          </w:p>
          <w:p w14:paraId="516A8EC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23.支持邮箱类应用程序解析，包括Foxmail、邮箱大师、Office；Outlook，</w:t>
            </w:r>
          </w:p>
          <w:p w14:paraId="7FF34D9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24.支持输入法应用程序解析，包括百度拼音；搜狗拼音、搜狗五笔、QQ拼音，</w:t>
            </w:r>
          </w:p>
          <w:p w14:paraId="33F38A2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25.支持云存储应用的解析，包括百度云盘、iCloud、腾讯微云等，</w:t>
            </w:r>
          </w:p>
          <w:p w14:paraId="2107789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26.支持隐写软件的解析，</w:t>
            </w:r>
          </w:p>
          <w:p w14:paraId="36AA402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27.支持即时通讯类应用程序解析，包括但不限于QQ、微信、钉钉、telegram，</w:t>
            </w:r>
          </w:p>
          <w:p w14:paraId="3C6CD9D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28.支持快速搜索并定位反取证软件、加密文件等功能，支持对文件进行分类，支持对视频文件进行分帧查看，提高调查速度；</w:t>
            </w:r>
          </w:p>
          <w:p w14:paraId="36EDB84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29.支持网络下载工具的下载记录，包括迅雷、网际快车、电驴、超级旋风；比特彗星、FileZilla、BitTorrent。</w:t>
            </w:r>
            <w:r w:rsidRPr="00FC3E34">
              <w:rPr>
                <w:rFonts w:ascii="宋体" w:hAnsi="宋体" w:cs="宋体" w:hint="eastAsia"/>
                <w:kern w:val="0"/>
                <w:sz w:val="18"/>
                <w:szCs w:val="18"/>
              </w:rPr>
              <w:br/>
            </w:r>
          </w:p>
        </w:tc>
        <w:tc>
          <w:tcPr>
            <w:tcW w:w="548" w:type="dxa"/>
            <w:tcBorders>
              <w:top w:val="nil"/>
              <w:left w:val="nil"/>
              <w:bottom w:val="single" w:sz="4" w:space="0" w:color="auto"/>
              <w:right w:val="single" w:sz="4" w:space="0" w:color="auto"/>
            </w:tcBorders>
            <w:vAlign w:val="center"/>
          </w:tcPr>
          <w:p w14:paraId="58C2D42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4551D90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01672CAA" w14:textId="77777777" w:rsidTr="00E61F3B">
        <w:tc>
          <w:tcPr>
            <w:tcW w:w="536" w:type="dxa"/>
            <w:tcBorders>
              <w:top w:val="nil"/>
              <w:left w:val="single" w:sz="8" w:space="0" w:color="auto"/>
              <w:bottom w:val="single" w:sz="4" w:space="0" w:color="auto"/>
              <w:right w:val="single" w:sz="4" w:space="0" w:color="auto"/>
            </w:tcBorders>
            <w:vAlign w:val="center"/>
          </w:tcPr>
          <w:p w14:paraId="164D196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51</w:t>
            </w:r>
          </w:p>
        </w:tc>
        <w:tc>
          <w:tcPr>
            <w:tcW w:w="2209" w:type="dxa"/>
            <w:tcBorders>
              <w:top w:val="nil"/>
              <w:left w:val="nil"/>
              <w:bottom w:val="single" w:sz="4" w:space="0" w:color="auto"/>
              <w:right w:val="single" w:sz="4" w:space="0" w:color="auto"/>
            </w:tcBorders>
            <w:vAlign w:val="center"/>
          </w:tcPr>
          <w:p w14:paraId="26D3A85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固态硬盘恢复系统</w:t>
            </w:r>
          </w:p>
        </w:tc>
        <w:tc>
          <w:tcPr>
            <w:tcW w:w="4802" w:type="dxa"/>
            <w:tcBorders>
              <w:top w:val="nil"/>
              <w:left w:val="nil"/>
              <w:bottom w:val="single" w:sz="4" w:space="0" w:color="auto"/>
              <w:right w:val="single" w:sz="4" w:space="0" w:color="auto"/>
            </w:tcBorders>
            <w:vAlign w:val="center"/>
          </w:tcPr>
          <w:p w14:paraId="20ED95A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融合了多项数据恢复相关技术打造的专业固态盘恢复工具，采用软件+配件的模式，支持固态存储芯片数据提取，解决固态盘数据恢复难题。对主控芯片进行智能识别：</w:t>
            </w:r>
            <w:r w:rsidRPr="00FC3E34">
              <w:rPr>
                <w:rFonts w:ascii="宋体" w:hAnsi="宋体" w:cs="宋体" w:hint="eastAsia"/>
                <w:kern w:val="0"/>
                <w:sz w:val="18"/>
                <w:szCs w:val="18"/>
              </w:rPr>
              <w:br/>
              <w:t>（1）智能识别主控型号包含群联、慧荣、东芝、三星、联芸等</w:t>
            </w:r>
            <w:r w:rsidRPr="00FC3E34">
              <w:rPr>
                <w:rFonts w:ascii="宋体" w:hAnsi="宋体" w:cs="宋体" w:hint="eastAsia"/>
                <w:kern w:val="0"/>
                <w:sz w:val="18"/>
                <w:szCs w:val="18"/>
              </w:rPr>
              <w:br/>
              <w:t>（2）支持群联、慧荣、东芝、三星、联芸等品牌的数十种主控型号</w:t>
            </w:r>
            <w:r w:rsidRPr="00FC3E34">
              <w:rPr>
                <w:rFonts w:ascii="宋体" w:hAnsi="宋体" w:cs="宋体" w:hint="eastAsia"/>
                <w:kern w:val="0"/>
                <w:sz w:val="18"/>
                <w:szCs w:val="18"/>
              </w:rPr>
              <w:br/>
              <w:t>（3）支持主控参数、Flash 芯片信息的自动获取及分析</w:t>
            </w:r>
            <w:r w:rsidRPr="00FC3E34">
              <w:rPr>
                <w:rFonts w:ascii="宋体" w:hAnsi="宋体" w:cs="宋体" w:hint="eastAsia"/>
                <w:kern w:val="0"/>
                <w:sz w:val="18"/>
                <w:szCs w:val="18"/>
              </w:rPr>
              <w:br/>
              <w:t>（4）支持对固态硬盘使用情况的分析</w:t>
            </w:r>
            <w:r w:rsidRPr="00FC3E34">
              <w:rPr>
                <w:rFonts w:ascii="宋体" w:hAnsi="宋体" w:cs="宋体" w:hint="eastAsia"/>
                <w:kern w:val="0"/>
                <w:sz w:val="18"/>
                <w:szCs w:val="18"/>
              </w:rPr>
              <w:br/>
              <w:t>（5）支持导出已经回填 TRIM 擦除数据的逻辑镜像</w:t>
            </w:r>
            <w:r w:rsidRPr="00FC3E34">
              <w:rPr>
                <w:rFonts w:ascii="宋体" w:hAnsi="宋体" w:cs="宋体" w:hint="eastAsia"/>
                <w:kern w:val="0"/>
                <w:sz w:val="18"/>
                <w:szCs w:val="18"/>
              </w:rPr>
              <w:br/>
              <w:t>能够支持群联、慧荣、东芝、三星、联芸等主流的主控品牌的映射表重建，支持英特尔、镁光、闪迪、东芝、三星、海力士等 Flash 大厂的 Flash 芯片的数据提取。</w:t>
            </w:r>
          </w:p>
        </w:tc>
        <w:tc>
          <w:tcPr>
            <w:tcW w:w="548" w:type="dxa"/>
            <w:tcBorders>
              <w:top w:val="nil"/>
              <w:left w:val="nil"/>
              <w:bottom w:val="single" w:sz="4" w:space="0" w:color="auto"/>
              <w:right w:val="single" w:sz="4" w:space="0" w:color="auto"/>
            </w:tcBorders>
            <w:vAlign w:val="center"/>
          </w:tcPr>
          <w:p w14:paraId="5592FA2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0293F69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71DAA10" w14:textId="77777777" w:rsidTr="00E61F3B">
        <w:tc>
          <w:tcPr>
            <w:tcW w:w="536" w:type="dxa"/>
            <w:tcBorders>
              <w:top w:val="nil"/>
              <w:left w:val="single" w:sz="4" w:space="0" w:color="auto"/>
              <w:bottom w:val="single" w:sz="4" w:space="0" w:color="auto"/>
              <w:right w:val="single" w:sz="4" w:space="0" w:color="auto"/>
            </w:tcBorders>
            <w:vAlign w:val="center"/>
          </w:tcPr>
          <w:p w14:paraId="6E291F4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52</w:t>
            </w:r>
          </w:p>
        </w:tc>
        <w:tc>
          <w:tcPr>
            <w:tcW w:w="2209" w:type="dxa"/>
            <w:tcBorders>
              <w:top w:val="nil"/>
              <w:left w:val="nil"/>
              <w:bottom w:val="single" w:sz="4" w:space="0" w:color="auto"/>
              <w:right w:val="single" w:sz="4" w:space="0" w:color="auto"/>
            </w:tcBorders>
            <w:vAlign w:val="center"/>
          </w:tcPr>
          <w:p w14:paraId="3AA17CA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手机云勘大师系统</w:t>
            </w:r>
          </w:p>
        </w:tc>
        <w:tc>
          <w:tcPr>
            <w:tcW w:w="4802" w:type="dxa"/>
            <w:tcBorders>
              <w:top w:val="nil"/>
              <w:left w:val="nil"/>
              <w:bottom w:val="single" w:sz="4" w:space="0" w:color="auto"/>
              <w:right w:val="single" w:sz="4" w:space="0" w:color="auto"/>
            </w:tcBorders>
            <w:vAlign w:val="center"/>
          </w:tcPr>
          <w:p w14:paraId="6038746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手机云数据取证设备，能够将手机APP云端的数据下载固定到本地，并对数据进行解析恢复。支持的应用主要包括：苹果iCloud、华为和小米手机云等云备份数据、微信和支付宝等资金交易记录、京东和淘宝等购物记录、12306和滴滴出行等行程记录、微博和邮件等通信记录、百度网盘等</w:t>
            </w:r>
            <w:r w:rsidRPr="00FC3E34">
              <w:rPr>
                <w:rFonts w:ascii="宋体" w:hAnsi="宋体" w:cs="宋体" w:hint="eastAsia"/>
                <w:kern w:val="0"/>
                <w:sz w:val="18"/>
                <w:szCs w:val="18"/>
              </w:rPr>
              <w:lastRenderedPageBreak/>
              <w:t>网盘文件数据、Facebook和Twitter等国际APP、URL浏览网页等多种APP云数据。手机云勘大师同时支持手机直接连接取证，取证的手机机身数据作为手机云数据取证的基础，支持98%以上的智能机，支持逾百种手机应用程序解析和恢复。</w:t>
            </w:r>
          </w:p>
          <w:p w14:paraId="70D75E4C" w14:textId="77777777" w:rsidR="00E61F3B" w:rsidRPr="00FC3E34" w:rsidRDefault="00E61F3B" w:rsidP="00FE6BCC">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#需提供产品检测报告复印件</w:t>
            </w:r>
          </w:p>
        </w:tc>
        <w:tc>
          <w:tcPr>
            <w:tcW w:w="548" w:type="dxa"/>
            <w:tcBorders>
              <w:top w:val="nil"/>
              <w:left w:val="nil"/>
              <w:bottom w:val="single" w:sz="4" w:space="0" w:color="auto"/>
              <w:right w:val="single" w:sz="4" w:space="0" w:color="auto"/>
            </w:tcBorders>
            <w:vAlign w:val="center"/>
          </w:tcPr>
          <w:p w14:paraId="11498E9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4DF0BA0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7F31BD94" w14:textId="77777777" w:rsidTr="00E61F3B">
        <w:tc>
          <w:tcPr>
            <w:tcW w:w="536" w:type="dxa"/>
            <w:tcBorders>
              <w:top w:val="nil"/>
              <w:left w:val="single" w:sz="8" w:space="0" w:color="auto"/>
              <w:bottom w:val="single" w:sz="4" w:space="0" w:color="auto"/>
              <w:right w:val="single" w:sz="4" w:space="0" w:color="auto"/>
            </w:tcBorders>
            <w:vAlign w:val="center"/>
          </w:tcPr>
          <w:p w14:paraId="3811E38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53</w:t>
            </w:r>
          </w:p>
        </w:tc>
        <w:tc>
          <w:tcPr>
            <w:tcW w:w="2209" w:type="dxa"/>
            <w:tcBorders>
              <w:top w:val="nil"/>
              <w:left w:val="nil"/>
              <w:bottom w:val="single" w:sz="4" w:space="0" w:color="auto"/>
              <w:right w:val="single" w:sz="4" w:space="0" w:color="auto"/>
            </w:tcBorders>
            <w:vAlign w:val="center"/>
          </w:tcPr>
          <w:p w14:paraId="2152A95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Wi-Fi盒子二代</w:t>
            </w:r>
          </w:p>
        </w:tc>
        <w:tc>
          <w:tcPr>
            <w:tcW w:w="4802" w:type="dxa"/>
            <w:tcBorders>
              <w:top w:val="nil"/>
              <w:left w:val="nil"/>
              <w:bottom w:val="single" w:sz="4" w:space="0" w:color="auto"/>
              <w:right w:val="single" w:sz="4" w:space="0" w:color="auto"/>
            </w:tcBorders>
            <w:vAlign w:val="center"/>
          </w:tcPr>
          <w:p w14:paraId="7B36DBF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用于手机大师系列Wi-Fi取证的硬件配件。支持手机大师系列中4501、901系列V4（含）及以上，连接手机大师设备后作为硬件支撑开启独立Wi-Fi热点，用于Wi-Fi取证。可使用多个Wi-Fi盒子进行多路并行。</w:t>
            </w:r>
          </w:p>
          <w:p w14:paraId="02A0CA5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硬件参数：</w:t>
            </w:r>
          </w:p>
          <w:p w14:paraId="6D7FA6D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1.CPU：八核最高主频≥2.7GHz；</w:t>
            </w:r>
          </w:p>
          <w:p w14:paraId="5530CFF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2.内部存储：4+64GB；</w:t>
            </w:r>
          </w:p>
          <w:p w14:paraId="4CA70E5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3.操作系统：正版操作系统；</w:t>
            </w:r>
          </w:p>
          <w:p w14:paraId="3FDD469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4.无线通讯模块：支持Wi-Fi 6E；DBS；IEEE；802.11ax、2x2 MU-MIMO；</w:t>
            </w:r>
          </w:p>
          <w:p w14:paraId="26E9F0C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5.LED指示灯：指示开关机状态，并可随热点状态变化颜色；</w:t>
            </w:r>
          </w:p>
          <w:p w14:paraId="77C7385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6.对外接口：Type-C接口2个；</w:t>
            </w:r>
          </w:p>
          <w:p w14:paraId="30CA56D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7.信号屏蔽袋一个。</w:t>
            </w:r>
          </w:p>
        </w:tc>
        <w:tc>
          <w:tcPr>
            <w:tcW w:w="548" w:type="dxa"/>
            <w:tcBorders>
              <w:top w:val="nil"/>
              <w:left w:val="nil"/>
              <w:bottom w:val="single" w:sz="4" w:space="0" w:color="auto"/>
              <w:right w:val="single" w:sz="4" w:space="0" w:color="auto"/>
            </w:tcBorders>
            <w:vAlign w:val="center"/>
          </w:tcPr>
          <w:p w14:paraId="5D71AD0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6D08A1B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037E711" w14:textId="77777777" w:rsidTr="00E61F3B">
        <w:tc>
          <w:tcPr>
            <w:tcW w:w="536" w:type="dxa"/>
            <w:tcBorders>
              <w:top w:val="nil"/>
              <w:left w:val="single" w:sz="4" w:space="0" w:color="auto"/>
              <w:bottom w:val="single" w:sz="4" w:space="0" w:color="auto"/>
              <w:right w:val="single" w:sz="4" w:space="0" w:color="auto"/>
            </w:tcBorders>
            <w:vAlign w:val="center"/>
          </w:tcPr>
          <w:p w14:paraId="3242C29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54</w:t>
            </w:r>
          </w:p>
        </w:tc>
        <w:tc>
          <w:tcPr>
            <w:tcW w:w="2209" w:type="dxa"/>
            <w:tcBorders>
              <w:top w:val="nil"/>
              <w:left w:val="nil"/>
              <w:bottom w:val="single" w:sz="4" w:space="0" w:color="auto"/>
              <w:right w:val="single" w:sz="4" w:space="0" w:color="auto"/>
            </w:tcBorders>
            <w:shd w:val="clear" w:color="000000" w:fill="FFFFFF"/>
            <w:vAlign w:val="center"/>
          </w:tcPr>
          <w:p w14:paraId="462FDD0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司法会计资金流向分析设备</w:t>
            </w:r>
          </w:p>
        </w:tc>
        <w:tc>
          <w:tcPr>
            <w:tcW w:w="4802" w:type="dxa"/>
            <w:tcBorders>
              <w:top w:val="nil"/>
              <w:left w:val="nil"/>
              <w:bottom w:val="single" w:sz="4" w:space="0" w:color="auto"/>
              <w:right w:val="single" w:sz="4" w:space="0" w:color="auto"/>
            </w:tcBorders>
            <w:vAlign w:val="center"/>
          </w:tcPr>
          <w:p w14:paraId="353ECB3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一、导入模块</w:t>
            </w:r>
          </w:p>
          <w:p w14:paraId="4506612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1、支持主流银行、微信 / 支付宝等第三方支付平台的账单数据文件、开户信息文件导入，同时支持电信、移动、联通等主流通讯运营商的话单详情文件、开户信息文件导入；</w:t>
            </w:r>
          </w:p>
          <w:p w14:paraId="20CB130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2、支持 EXCEL、TXT、CSV、PDF 格式的原始话单、账单流水数据及开户数据导入与格式化清洗，可实现文件模板自动匹配、数据字段自动匹配，并能根据导入文件生成永久模板；</w:t>
            </w:r>
          </w:p>
          <w:p w14:paraId="29A4D96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3、支持按 TAB 键、分号、逗号、竖线、空格及自定义字符对原始文件进行分列，支持多种日期时间组合格式解析，以及账单收入支出标志、带符号金额（正负）的精准导入；</w:t>
            </w:r>
          </w:p>
          <w:p w14:paraId="34359F5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4、支持文件批量导入，可记录并展示数据导入结果。</w:t>
            </w:r>
          </w:p>
          <w:p w14:paraId="082F5CD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二、管理模块</w:t>
            </w:r>
          </w:p>
          <w:p w14:paraId="1C08BA4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1、支持以任务（或案件）为单位，对导入数据及分析结果进行管理，包括分析单元的创建、编辑、删除操作，同时支持群组管理，可完成群组的创建、修改、删除；</w:t>
            </w:r>
          </w:p>
          <w:p w14:paraId="15E0304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2、支持分析结果导出，中间分析结果可导出为 EXCEL、WORD 等格式文件；</w:t>
            </w:r>
          </w:p>
          <w:p w14:paraId="54A8195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三、分析模块</w:t>
            </w:r>
          </w:p>
          <w:p w14:paraId="4FE1BFE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1、支持对话单、账单核心字段进行多条件筛选，对筛选结果的流水明细进行二次分析，同时支持多条件模糊查询，满足精准数据定位需求；</w:t>
            </w:r>
          </w:p>
          <w:p w14:paraId="228BE6D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2、支持频数分析、差异化分析等基础统计功能，可识别共同关系人、共同交易人，分析人员通讯或资金往来关系全景；</w:t>
            </w:r>
          </w:p>
          <w:p w14:paraId="6C22E15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3、支持话单专项分析，包括通话次数、时长、时间频率分析及核心通讯网络识别；</w:t>
            </w:r>
          </w:p>
          <w:p w14:paraId="112B2198"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4、支持账单专项分析，包括资金来源去向追踪、收支趋势分析、相互转账与共同转账对象分析等异常交易识别；</w:t>
            </w:r>
          </w:p>
          <w:p w14:paraId="3EB4822F" w14:textId="77777777" w:rsidR="00E61F3B" w:rsidRPr="00FC3E34" w:rsidRDefault="000A2EBA">
            <w:pPr>
              <w:widowControl/>
              <w:spacing w:after="0" w:line="240" w:lineRule="auto"/>
              <w:jc w:val="left"/>
              <w:rPr>
                <w:rFonts w:ascii="宋体" w:hAnsi="宋体" w:cs="宋体"/>
                <w:kern w:val="0"/>
                <w:sz w:val="18"/>
                <w:szCs w:val="18"/>
              </w:rPr>
            </w:pPr>
            <w:r>
              <w:rPr>
                <w:rFonts w:ascii="宋体" w:hAnsi="宋体" w:cs="宋体" w:hint="eastAsia"/>
                <w:kern w:val="0"/>
                <w:sz w:val="18"/>
                <w:szCs w:val="18"/>
              </w:rPr>
              <w:t>5</w:t>
            </w:r>
            <w:r w:rsidR="00E61F3B" w:rsidRPr="00FC3E34">
              <w:rPr>
                <w:rFonts w:ascii="宋体" w:hAnsi="宋体" w:cs="宋体" w:hint="eastAsia"/>
                <w:kern w:val="0"/>
                <w:sz w:val="18"/>
                <w:szCs w:val="18"/>
              </w:rPr>
              <w:t>、支持行踪 / 空间分析，可结合基站地址，完成人员行踪分布分析。</w:t>
            </w:r>
          </w:p>
          <w:p w14:paraId="2DF3273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四、可视化模块</w:t>
            </w:r>
          </w:p>
          <w:p w14:paraId="6434DA5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1、支持多视图联动（如数据视图、关联视图等），可从不同维度展示分析数据，同时支持构建关系图，能呈现多类型数据及一定规模节点的关联关系；</w:t>
            </w:r>
          </w:p>
          <w:p w14:paraId="5AA87E7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2、支持以柱状图等形式展示统计分析结果，可点击图形区域查看对应数据明细；</w:t>
            </w:r>
          </w:p>
          <w:p w14:paraId="0D086CA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3、支持图表操作功能，包括图表的缩放（放大、缩小、还</w:t>
            </w:r>
            <w:r w:rsidRPr="00FC3E34">
              <w:rPr>
                <w:rFonts w:ascii="宋体" w:hAnsi="宋体" w:cs="宋体" w:hint="eastAsia"/>
                <w:kern w:val="0"/>
                <w:sz w:val="18"/>
                <w:szCs w:val="18"/>
              </w:rPr>
              <w:lastRenderedPageBreak/>
              <w:t>原）、拖动（单对象拖动、整体图表拖动），同时支持将分析过程以快照形式保存，便于后续回溯与操作。</w:t>
            </w:r>
          </w:p>
          <w:p w14:paraId="173E13B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数据分析系统一体机</w:t>
            </w:r>
            <w:r w:rsidRPr="00FC3E34">
              <w:rPr>
                <w:rFonts w:ascii="宋体" w:hAnsi="宋体" w:cs="宋体" w:hint="eastAsia"/>
                <w:kern w:val="0"/>
                <w:sz w:val="18"/>
                <w:szCs w:val="18"/>
              </w:rPr>
              <w:br/>
              <w:t>（1）CPU主频≥3.4GHz，≥16核心，24线程。</w:t>
            </w:r>
            <w:r w:rsidRPr="00FC3E34">
              <w:rPr>
                <w:rFonts w:ascii="宋体" w:hAnsi="宋体" w:cs="宋体" w:hint="eastAsia"/>
                <w:kern w:val="0"/>
                <w:sz w:val="18"/>
                <w:szCs w:val="18"/>
              </w:rPr>
              <w:br/>
              <w:t>（2）内存≥32G。</w:t>
            </w:r>
            <w:r w:rsidRPr="00FC3E34">
              <w:rPr>
                <w:rFonts w:ascii="宋体" w:hAnsi="宋体" w:cs="宋体" w:hint="eastAsia"/>
                <w:kern w:val="0"/>
                <w:sz w:val="18"/>
                <w:szCs w:val="18"/>
              </w:rPr>
              <w:br/>
              <w:t>（3）显卡：独立显卡，≥6G显存</w:t>
            </w:r>
            <w:r w:rsidRPr="00FC3E34">
              <w:rPr>
                <w:rFonts w:ascii="宋体" w:hAnsi="宋体" w:cs="宋体" w:hint="eastAsia"/>
                <w:kern w:val="0"/>
                <w:sz w:val="18"/>
                <w:szCs w:val="18"/>
              </w:rPr>
              <w:br/>
              <w:t>（4）硬盘≥1TB ssd + 4TB</w:t>
            </w:r>
          </w:p>
        </w:tc>
        <w:tc>
          <w:tcPr>
            <w:tcW w:w="548" w:type="dxa"/>
            <w:tcBorders>
              <w:top w:val="nil"/>
              <w:left w:val="nil"/>
              <w:bottom w:val="single" w:sz="4" w:space="0" w:color="auto"/>
              <w:right w:val="single" w:sz="4" w:space="0" w:color="auto"/>
            </w:tcBorders>
            <w:vAlign w:val="center"/>
          </w:tcPr>
          <w:p w14:paraId="43866E41"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17407E3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767474AE" w14:textId="77777777" w:rsidTr="00E61F3B">
        <w:tc>
          <w:tcPr>
            <w:tcW w:w="536" w:type="dxa"/>
            <w:tcBorders>
              <w:top w:val="nil"/>
              <w:left w:val="single" w:sz="8" w:space="0" w:color="auto"/>
              <w:bottom w:val="single" w:sz="4" w:space="0" w:color="auto"/>
              <w:right w:val="single" w:sz="4" w:space="0" w:color="auto"/>
            </w:tcBorders>
            <w:vAlign w:val="center"/>
          </w:tcPr>
          <w:p w14:paraId="1BA8492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c>
          <w:tcPr>
            <w:tcW w:w="2209" w:type="dxa"/>
            <w:tcBorders>
              <w:top w:val="nil"/>
              <w:left w:val="nil"/>
              <w:bottom w:val="single" w:sz="4" w:space="0" w:color="auto"/>
              <w:right w:val="single" w:sz="4" w:space="0" w:color="auto"/>
            </w:tcBorders>
            <w:shd w:val="clear" w:color="000000" w:fill="FFFFFF"/>
            <w:vAlign w:val="center"/>
          </w:tcPr>
          <w:p w14:paraId="220B05B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互动智能机器人</w:t>
            </w:r>
          </w:p>
        </w:tc>
        <w:tc>
          <w:tcPr>
            <w:tcW w:w="4802" w:type="dxa"/>
            <w:tcBorders>
              <w:top w:val="nil"/>
              <w:left w:val="nil"/>
              <w:bottom w:val="single" w:sz="4" w:space="0" w:color="auto"/>
              <w:right w:val="single" w:sz="4" w:space="0" w:color="auto"/>
            </w:tcBorders>
            <w:vAlign w:val="center"/>
          </w:tcPr>
          <w:p w14:paraId="1BE6AE7F" w14:textId="77777777" w:rsidR="00E61F3B" w:rsidRPr="00FC3E34" w:rsidRDefault="00E61F3B">
            <w:pPr>
              <w:widowControl/>
              <w:numPr>
                <w:ilvl w:val="0"/>
                <w:numId w:val="26"/>
              </w:numPr>
              <w:spacing w:after="0" w:line="240" w:lineRule="auto"/>
              <w:jc w:val="left"/>
              <w:rPr>
                <w:rFonts w:ascii="宋体" w:hAnsi="宋体" w:cs="宋体"/>
                <w:kern w:val="0"/>
                <w:sz w:val="18"/>
                <w:szCs w:val="18"/>
              </w:rPr>
            </w:pPr>
            <w:r w:rsidRPr="00FC3E34">
              <w:rPr>
                <w:rFonts w:ascii="宋体" w:hAnsi="宋体" w:cs="宋体" w:hint="eastAsia"/>
                <w:kern w:val="0"/>
                <w:sz w:val="18"/>
                <w:szCs w:val="18"/>
              </w:rPr>
              <w:t>结构：</w:t>
            </w:r>
            <w:r w:rsidRPr="00FC3E34">
              <w:rPr>
                <w:rFonts w:ascii="宋体" w:hAnsi="宋体" w:cs="宋体" w:hint="eastAsia"/>
                <w:kern w:val="0"/>
                <w:sz w:val="18"/>
                <w:szCs w:val="18"/>
              </w:rPr>
              <w:br/>
              <w:t>1、钣金喷漆，防锈防磁防静电处理</w:t>
            </w:r>
            <w:r w:rsidRPr="00FC3E34">
              <w:rPr>
                <w:rFonts w:ascii="宋体" w:hAnsi="宋体" w:cs="宋体" w:hint="eastAsia"/>
                <w:kern w:val="0"/>
                <w:sz w:val="18"/>
                <w:szCs w:val="18"/>
              </w:rPr>
              <w:br/>
              <w:t>2、屏幕尺寸：≥43寸</w:t>
            </w:r>
            <w:r w:rsidRPr="00FC3E34">
              <w:rPr>
                <w:rFonts w:ascii="宋体" w:hAnsi="宋体" w:cs="宋体" w:hint="eastAsia"/>
                <w:kern w:val="0"/>
                <w:sz w:val="18"/>
                <w:szCs w:val="18"/>
              </w:rPr>
              <w:br/>
              <w:t>3、内置音响系统</w:t>
            </w:r>
            <w:r w:rsidRPr="00FC3E34">
              <w:rPr>
                <w:rFonts w:ascii="宋体" w:hAnsi="宋体" w:cs="宋体" w:hint="eastAsia"/>
                <w:kern w:val="0"/>
                <w:sz w:val="18"/>
                <w:szCs w:val="18"/>
              </w:rPr>
              <w:br/>
              <w:t xml:space="preserve">4、电源：AC220V </w:t>
            </w:r>
            <w:r w:rsidRPr="00FC3E34">
              <w:rPr>
                <w:rFonts w:ascii="宋体" w:hAnsi="宋体" w:cs="宋体" w:hint="eastAsia"/>
                <w:kern w:val="0"/>
                <w:sz w:val="18"/>
                <w:szCs w:val="18"/>
              </w:rPr>
              <w:br/>
              <w:t>5、功耗＜200W</w:t>
            </w:r>
            <w:r w:rsidRPr="00FC3E34">
              <w:rPr>
                <w:rFonts w:ascii="宋体" w:hAnsi="宋体" w:cs="宋体" w:hint="eastAsia"/>
                <w:kern w:val="0"/>
                <w:sz w:val="18"/>
                <w:szCs w:val="18"/>
              </w:rPr>
              <w:br/>
              <w:t>6、操作：总电源/主机/显示器/音响/音量调谐</w:t>
            </w:r>
            <w:r w:rsidRPr="00FC3E34">
              <w:rPr>
                <w:rFonts w:ascii="宋体" w:hAnsi="宋体" w:cs="宋体" w:hint="eastAsia"/>
                <w:kern w:val="0"/>
                <w:sz w:val="18"/>
                <w:szCs w:val="18"/>
              </w:rPr>
              <w:br/>
              <w:t>二、技术参数：</w:t>
            </w:r>
            <w:r w:rsidRPr="00FC3E34">
              <w:rPr>
                <w:rFonts w:ascii="宋体" w:hAnsi="宋体" w:cs="宋体" w:hint="eastAsia"/>
                <w:kern w:val="0"/>
                <w:sz w:val="18"/>
                <w:szCs w:val="18"/>
              </w:rPr>
              <w:br/>
              <w:t>1、 常规屏幕尺寸≥43英寸，屏幕比例16:9，分辨率≥1920*1080，多点红外触摸屏。</w:t>
            </w:r>
            <w:r w:rsidRPr="00FC3E34">
              <w:rPr>
                <w:rFonts w:ascii="宋体" w:hAnsi="宋体" w:cs="宋体" w:hint="eastAsia"/>
                <w:kern w:val="0"/>
                <w:sz w:val="18"/>
                <w:szCs w:val="18"/>
              </w:rPr>
              <w:br/>
              <w:t>2、 系统界面包含：用户管理、呐喊主题、压力报告、放松训练、放松音乐、快速宣泄入口等模块。</w:t>
            </w:r>
            <w:r w:rsidRPr="00FC3E34">
              <w:rPr>
                <w:rFonts w:ascii="宋体" w:hAnsi="宋体" w:cs="宋体" w:hint="eastAsia"/>
                <w:kern w:val="0"/>
                <w:sz w:val="18"/>
                <w:szCs w:val="18"/>
              </w:rPr>
              <w:br/>
              <w:t>3、包含主题式呐喊宣泄选择包:</w:t>
            </w:r>
            <w:r w:rsidRPr="00FC3E34">
              <w:rPr>
                <w:rFonts w:ascii="宋体" w:hAnsi="宋体" w:cs="宋体" w:hint="eastAsia"/>
                <w:kern w:val="0"/>
                <w:sz w:val="18"/>
                <w:szCs w:val="18"/>
              </w:rPr>
              <w:br/>
              <w:t>4</w:t>
            </w:r>
            <w:r w:rsidR="000A2EBA">
              <w:rPr>
                <w:rFonts w:ascii="宋体" w:hAnsi="宋体" w:cs="宋体" w:hint="eastAsia"/>
                <w:kern w:val="0"/>
                <w:sz w:val="18"/>
                <w:szCs w:val="18"/>
              </w:rPr>
              <w:t>、</w:t>
            </w:r>
            <w:r w:rsidRPr="00FC3E34">
              <w:rPr>
                <w:rFonts w:ascii="宋体" w:hAnsi="宋体" w:cs="宋体" w:hint="eastAsia"/>
                <w:kern w:val="0"/>
                <w:sz w:val="18"/>
                <w:szCs w:val="18"/>
              </w:rPr>
              <w:t>可以播放音乐指导、视频指导、语音指导和正能量的小故事。</w:t>
            </w:r>
            <w:r w:rsidRPr="00FC3E34">
              <w:rPr>
                <w:rFonts w:ascii="宋体" w:hAnsi="宋体" w:cs="宋体" w:hint="eastAsia"/>
                <w:kern w:val="0"/>
                <w:sz w:val="18"/>
                <w:szCs w:val="18"/>
              </w:rPr>
              <w:br/>
              <w:t>5</w:t>
            </w:r>
            <w:r w:rsidR="000A2EBA">
              <w:rPr>
                <w:rFonts w:ascii="宋体" w:hAnsi="宋体" w:cs="宋体" w:hint="eastAsia"/>
                <w:kern w:val="0"/>
                <w:sz w:val="18"/>
                <w:szCs w:val="18"/>
              </w:rPr>
              <w:t>、</w:t>
            </w:r>
            <w:r w:rsidRPr="00FC3E34">
              <w:rPr>
                <w:rFonts w:ascii="宋体" w:hAnsi="宋体" w:cs="宋体" w:hint="eastAsia"/>
                <w:kern w:val="0"/>
                <w:sz w:val="18"/>
                <w:szCs w:val="18"/>
              </w:rPr>
              <w:t xml:space="preserve"> 包含不同类别的心理放松游戏。受训者可以随意选择不同类别的游戏来进行放松训练。</w:t>
            </w:r>
            <w:r w:rsidRPr="00FC3E34">
              <w:rPr>
                <w:rFonts w:ascii="宋体" w:hAnsi="宋体" w:cs="宋体" w:hint="eastAsia"/>
                <w:kern w:val="0"/>
                <w:sz w:val="18"/>
                <w:szCs w:val="18"/>
              </w:rPr>
              <w:br/>
              <w:t>6、包含放松音乐模块。</w:t>
            </w:r>
          </w:p>
        </w:tc>
        <w:tc>
          <w:tcPr>
            <w:tcW w:w="548" w:type="dxa"/>
            <w:tcBorders>
              <w:top w:val="nil"/>
              <w:left w:val="nil"/>
              <w:bottom w:val="single" w:sz="4" w:space="0" w:color="auto"/>
              <w:right w:val="single" w:sz="4" w:space="0" w:color="auto"/>
            </w:tcBorders>
            <w:vAlign w:val="center"/>
          </w:tcPr>
          <w:p w14:paraId="7BC10B6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37DEB93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1432E0C7" w14:textId="77777777" w:rsidTr="00E61F3B">
        <w:tc>
          <w:tcPr>
            <w:tcW w:w="536" w:type="dxa"/>
            <w:tcBorders>
              <w:top w:val="nil"/>
              <w:left w:val="single" w:sz="4" w:space="0" w:color="auto"/>
              <w:bottom w:val="single" w:sz="4" w:space="0" w:color="auto"/>
              <w:right w:val="single" w:sz="4" w:space="0" w:color="auto"/>
            </w:tcBorders>
            <w:vAlign w:val="center"/>
          </w:tcPr>
          <w:p w14:paraId="6CAD212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56</w:t>
            </w:r>
          </w:p>
        </w:tc>
        <w:tc>
          <w:tcPr>
            <w:tcW w:w="2209" w:type="dxa"/>
            <w:tcBorders>
              <w:top w:val="nil"/>
              <w:left w:val="nil"/>
              <w:bottom w:val="single" w:sz="4" w:space="0" w:color="auto"/>
              <w:right w:val="single" w:sz="4" w:space="0" w:color="auto"/>
            </w:tcBorders>
            <w:shd w:val="clear" w:color="000000" w:fill="FFFFFF"/>
            <w:vAlign w:val="center"/>
          </w:tcPr>
          <w:p w14:paraId="48DDF5B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心理疏导沙盘</w:t>
            </w:r>
          </w:p>
        </w:tc>
        <w:tc>
          <w:tcPr>
            <w:tcW w:w="4802" w:type="dxa"/>
            <w:tcBorders>
              <w:top w:val="nil"/>
              <w:left w:val="nil"/>
              <w:bottom w:val="single" w:sz="4" w:space="0" w:color="auto"/>
              <w:right w:val="single" w:sz="4" w:space="0" w:color="auto"/>
            </w:tcBorders>
            <w:vAlign w:val="center"/>
          </w:tcPr>
          <w:p w14:paraId="0629376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1、3D 场景：提供不同样式的沙箱场景，根据沙盘主题进行自由选择，包含草原、沙漠、湖畔、雪地等，沙箱场景与实际沙盘高度逼真。</w:t>
            </w:r>
            <w:r w:rsidRPr="00FC3E34">
              <w:rPr>
                <w:rFonts w:ascii="宋体" w:hAnsi="宋体" w:cs="宋体" w:hint="eastAsia"/>
                <w:kern w:val="0"/>
                <w:sz w:val="18"/>
                <w:szCs w:val="18"/>
              </w:rPr>
              <w:br/>
              <w:t>2、3D 沙具</w:t>
            </w:r>
            <w:r w:rsidRPr="00FC3E34">
              <w:rPr>
                <w:rFonts w:ascii="宋体" w:hAnsi="宋体" w:cs="宋体" w:hint="eastAsia"/>
                <w:kern w:val="0"/>
                <w:sz w:val="18"/>
                <w:szCs w:val="18"/>
              </w:rPr>
              <w:br/>
              <w:t>①不少于10类沙具，包括人物类，动物类，植物类，建筑物类，景观类，交通运输类，家具生活工具类，食物果实类，石头贝壳天然物质类，其他种类。总计不少于1300个 3D 沙具。</w:t>
            </w:r>
            <w:r w:rsidRPr="00FC3E34">
              <w:rPr>
                <w:rFonts w:ascii="宋体" w:hAnsi="宋体" w:cs="宋体" w:hint="eastAsia"/>
                <w:kern w:val="0"/>
                <w:sz w:val="18"/>
                <w:szCs w:val="18"/>
              </w:rPr>
              <w:br/>
              <w:t>②沙具可以进行拖动、旋转、移动，还可以删除，同时系统自动记录沙具编号、名称、位置。</w:t>
            </w:r>
          </w:p>
          <w:p w14:paraId="763EC81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③沙具升级：支持 3D 沙具扩展与升级。</w:t>
            </w:r>
            <w:r w:rsidRPr="00FC3E34">
              <w:rPr>
                <w:rFonts w:ascii="宋体" w:hAnsi="宋体" w:cs="宋体" w:hint="eastAsia"/>
                <w:kern w:val="0"/>
                <w:sz w:val="18"/>
                <w:szCs w:val="18"/>
              </w:rPr>
              <w:br/>
              <w:t>3、系统提供实时回放，将沙盘制作过程重新呈现，可以作为学习资料进行存档留存。</w:t>
            </w:r>
            <w:r w:rsidRPr="00FC3E34">
              <w:rPr>
                <w:rFonts w:ascii="宋体" w:hAnsi="宋体" w:cs="宋体" w:hint="eastAsia"/>
                <w:kern w:val="0"/>
                <w:sz w:val="18"/>
                <w:szCs w:val="18"/>
              </w:rPr>
              <w:br/>
              <w:t>4、可以自动出具心理沙盘分析报告，可以对其中的内容进行编辑。</w:t>
            </w:r>
            <w:r w:rsidRPr="00FC3E34">
              <w:rPr>
                <w:rFonts w:ascii="宋体" w:hAnsi="宋体" w:cs="宋体" w:hint="eastAsia"/>
                <w:kern w:val="0"/>
                <w:sz w:val="18"/>
                <w:szCs w:val="18"/>
              </w:rPr>
              <w:br/>
              <w:t>5、用户信息管理功能。用户注册、录入、保存等功能，可以查看用户的沙盘作品报告。</w:t>
            </w:r>
            <w:r w:rsidRPr="00FC3E34">
              <w:rPr>
                <w:rFonts w:ascii="宋体" w:hAnsi="宋体" w:cs="宋体" w:hint="eastAsia"/>
                <w:kern w:val="0"/>
                <w:sz w:val="18"/>
                <w:szCs w:val="18"/>
              </w:rPr>
              <w:br/>
              <w:t>6、游戏呈现方式:全3D视角。可移动，旋转，缩放视角。</w:t>
            </w:r>
          </w:p>
        </w:tc>
        <w:tc>
          <w:tcPr>
            <w:tcW w:w="548" w:type="dxa"/>
            <w:tcBorders>
              <w:top w:val="nil"/>
              <w:left w:val="nil"/>
              <w:bottom w:val="single" w:sz="4" w:space="0" w:color="auto"/>
              <w:right w:val="single" w:sz="4" w:space="0" w:color="auto"/>
            </w:tcBorders>
            <w:vAlign w:val="center"/>
          </w:tcPr>
          <w:p w14:paraId="618F5FF1"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546079F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34D73277" w14:textId="77777777" w:rsidTr="00E61F3B">
        <w:tc>
          <w:tcPr>
            <w:tcW w:w="536" w:type="dxa"/>
            <w:tcBorders>
              <w:top w:val="nil"/>
              <w:left w:val="single" w:sz="8" w:space="0" w:color="auto"/>
              <w:bottom w:val="single" w:sz="4" w:space="0" w:color="auto"/>
              <w:right w:val="single" w:sz="4" w:space="0" w:color="auto"/>
            </w:tcBorders>
            <w:vAlign w:val="center"/>
          </w:tcPr>
          <w:p w14:paraId="7EE5FE0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57</w:t>
            </w:r>
          </w:p>
        </w:tc>
        <w:tc>
          <w:tcPr>
            <w:tcW w:w="2209" w:type="dxa"/>
            <w:tcBorders>
              <w:top w:val="nil"/>
              <w:left w:val="nil"/>
              <w:bottom w:val="single" w:sz="4" w:space="0" w:color="auto"/>
              <w:right w:val="single" w:sz="4" w:space="0" w:color="auto"/>
            </w:tcBorders>
            <w:vAlign w:val="center"/>
          </w:tcPr>
          <w:p w14:paraId="584FDE5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心理测试系统</w:t>
            </w:r>
          </w:p>
        </w:tc>
        <w:tc>
          <w:tcPr>
            <w:tcW w:w="4802" w:type="dxa"/>
            <w:tcBorders>
              <w:top w:val="nil"/>
              <w:left w:val="nil"/>
              <w:bottom w:val="single" w:sz="4" w:space="0" w:color="auto"/>
              <w:right w:val="single" w:sz="4" w:space="0" w:color="auto"/>
            </w:tcBorders>
            <w:vAlign w:val="center"/>
          </w:tcPr>
          <w:p w14:paraId="0B116A47" w14:textId="77777777" w:rsidR="00E61F3B" w:rsidRPr="00FC3E34" w:rsidRDefault="00E61F3B">
            <w:pPr>
              <w:widowControl/>
              <w:numPr>
                <w:ilvl w:val="0"/>
                <w:numId w:val="27"/>
              </w:numPr>
              <w:spacing w:after="0" w:line="240" w:lineRule="auto"/>
              <w:jc w:val="left"/>
              <w:rPr>
                <w:rFonts w:ascii="Arial" w:hAnsi="Arial" w:cs="Arial"/>
                <w:sz w:val="18"/>
                <w:szCs w:val="18"/>
                <w:shd w:val="clear" w:color="auto" w:fill="FFFFFF"/>
              </w:rPr>
            </w:pPr>
            <w:r w:rsidRPr="00FC3E34">
              <w:rPr>
                <w:rFonts w:ascii="Arial" w:hAnsi="Arial" w:cs="Arial"/>
                <w:sz w:val="18"/>
                <w:szCs w:val="18"/>
                <w:shd w:val="clear" w:color="auto" w:fill="FFFFFF"/>
              </w:rPr>
              <w:t>采用纯视觉分析技术，实现</w:t>
            </w:r>
            <w:r w:rsidRPr="00FC3E34">
              <w:rPr>
                <w:rFonts w:ascii="Arial" w:hAnsi="Arial" w:cs="Arial"/>
                <w:sz w:val="18"/>
                <w:szCs w:val="18"/>
                <w:shd w:val="clear" w:color="auto" w:fill="FFFFFF"/>
              </w:rPr>
              <w:t> </w:t>
            </w:r>
            <w:r w:rsidRPr="00FC3E34">
              <w:rPr>
                <w:rFonts w:ascii="Arial" w:hAnsi="Arial" w:cs="Arial"/>
                <w:sz w:val="18"/>
                <w:szCs w:val="18"/>
                <w:shd w:val="clear" w:color="auto" w:fill="FFFFFF"/>
              </w:rPr>
              <w:t>无接触、无感知</w:t>
            </w:r>
            <w:r w:rsidRPr="00FC3E34">
              <w:rPr>
                <w:rFonts w:ascii="Arial" w:hAnsi="Arial" w:cs="Arial" w:hint="eastAsia"/>
                <w:sz w:val="18"/>
                <w:szCs w:val="18"/>
                <w:shd w:val="clear" w:color="auto" w:fill="FFFFFF"/>
              </w:rPr>
              <w:t>监测；</w:t>
            </w:r>
          </w:p>
          <w:p w14:paraId="3626E1E3" w14:textId="77777777" w:rsidR="000A2EBA"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w:t>
            </w:r>
            <w:r w:rsidRPr="00FC3E34">
              <w:rPr>
                <w:rFonts w:ascii="Arial" w:hAnsi="Arial" w:cs="Arial"/>
                <w:sz w:val="18"/>
                <w:szCs w:val="18"/>
                <w:shd w:val="clear" w:color="auto" w:fill="FFFFFF"/>
              </w:rPr>
              <w:t> 5</w:t>
            </w:r>
            <w:r w:rsidRPr="00FC3E34">
              <w:rPr>
                <w:rFonts w:ascii="Arial" w:hAnsi="Arial" w:cs="Arial"/>
                <w:sz w:val="18"/>
                <w:szCs w:val="18"/>
                <w:shd w:val="clear" w:color="auto" w:fill="FFFFFF"/>
              </w:rPr>
              <w:t>米距离内，</w:t>
            </w:r>
            <w:r w:rsidRPr="00FC3E34">
              <w:rPr>
                <w:rFonts w:ascii="Arial" w:hAnsi="Arial" w:cs="Arial" w:hint="eastAsia"/>
                <w:sz w:val="18"/>
                <w:szCs w:val="18"/>
                <w:shd w:val="clear" w:color="auto" w:fill="FFFFFF"/>
              </w:rPr>
              <w:t>可以</w:t>
            </w:r>
            <w:r w:rsidRPr="00FC3E34">
              <w:rPr>
                <w:rFonts w:ascii="Arial" w:hAnsi="Arial" w:cs="Arial"/>
                <w:sz w:val="18"/>
                <w:szCs w:val="18"/>
                <w:shd w:val="clear" w:color="auto" w:fill="FFFFFF"/>
              </w:rPr>
              <w:t>通过摄像头动态捕获心率、血氧、血压变化、微表情等</w:t>
            </w:r>
            <w:r w:rsidRPr="00FC3E34">
              <w:rPr>
                <w:rFonts w:ascii="Arial" w:hAnsi="Arial" w:cs="Arial" w:hint="eastAsia"/>
                <w:sz w:val="18"/>
                <w:szCs w:val="18"/>
                <w:shd w:val="clear" w:color="auto" w:fill="FFFFFF"/>
              </w:rPr>
              <w:t>不少于</w:t>
            </w:r>
            <w:r w:rsidRPr="00FC3E34">
              <w:rPr>
                <w:rFonts w:ascii="Arial" w:hAnsi="Arial" w:cs="Arial" w:hint="eastAsia"/>
                <w:sz w:val="18"/>
                <w:szCs w:val="18"/>
                <w:shd w:val="clear" w:color="auto" w:fill="FFFFFF"/>
              </w:rPr>
              <w:t>15</w:t>
            </w:r>
            <w:r w:rsidRPr="00FC3E34">
              <w:rPr>
                <w:rFonts w:ascii="Arial" w:hAnsi="Arial" w:cs="Arial"/>
                <w:sz w:val="18"/>
                <w:szCs w:val="18"/>
                <w:shd w:val="clear" w:color="auto" w:fill="FFFFFF"/>
              </w:rPr>
              <w:t>项生理指标</w:t>
            </w:r>
            <w:r w:rsidRPr="00FC3E34">
              <w:rPr>
                <w:rFonts w:ascii="宋体" w:hAnsi="宋体" w:cs="宋体" w:hint="eastAsia"/>
                <w:kern w:val="0"/>
                <w:sz w:val="18"/>
                <w:szCs w:val="18"/>
              </w:rPr>
              <w:t xml:space="preserve">                                                                                                                         硬件参数：</w:t>
            </w:r>
          </w:p>
          <w:p w14:paraId="0CB48ED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w:t>
            </w:r>
            <w:r w:rsidR="000A2EBA">
              <w:rPr>
                <w:rFonts w:ascii="宋体" w:hAnsi="宋体" w:cs="宋体" w:hint="eastAsia"/>
                <w:kern w:val="0"/>
                <w:sz w:val="18"/>
                <w:szCs w:val="18"/>
              </w:rPr>
              <w:t>、</w:t>
            </w:r>
            <w:r w:rsidRPr="00FC3E34">
              <w:rPr>
                <w:rFonts w:ascii="宋体" w:hAnsi="宋体" w:cs="宋体" w:hint="eastAsia"/>
                <w:kern w:val="0"/>
                <w:sz w:val="18"/>
                <w:szCs w:val="18"/>
              </w:rPr>
              <w:t>主机：上翻式便携设计，内置≥14寸高清显示屏、键盘和铝电池，可外接电源适配器。</w:t>
            </w:r>
            <w:r w:rsidRPr="00FC3E34">
              <w:rPr>
                <w:rFonts w:ascii="宋体" w:hAnsi="宋体" w:cs="宋体" w:hint="eastAsia"/>
                <w:kern w:val="0"/>
                <w:sz w:val="18"/>
                <w:szCs w:val="18"/>
              </w:rPr>
              <w:br/>
            </w:r>
            <w:r w:rsidR="000A2EBA">
              <w:rPr>
                <w:rFonts w:ascii="宋体" w:hAnsi="宋体" w:cs="宋体" w:hint="eastAsia"/>
                <w:kern w:val="0"/>
                <w:sz w:val="18"/>
                <w:szCs w:val="18"/>
              </w:rPr>
              <w:t>2、</w:t>
            </w:r>
            <w:r w:rsidRPr="00FC3E34">
              <w:rPr>
                <w:rFonts w:ascii="宋体" w:hAnsi="宋体" w:cs="宋体" w:hint="eastAsia"/>
                <w:kern w:val="0"/>
                <w:sz w:val="18"/>
                <w:szCs w:val="18"/>
              </w:rPr>
              <w:t xml:space="preserve">摄像机：云台会议摄像机、≥12倍物理变焦，用以采集视频信号数据传输给分析主机进行分析   </w:t>
            </w:r>
          </w:p>
        </w:tc>
        <w:tc>
          <w:tcPr>
            <w:tcW w:w="548" w:type="dxa"/>
            <w:tcBorders>
              <w:top w:val="nil"/>
              <w:left w:val="nil"/>
              <w:bottom w:val="single" w:sz="4" w:space="0" w:color="auto"/>
              <w:right w:val="single" w:sz="4" w:space="0" w:color="auto"/>
            </w:tcBorders>
            <w:vAlign w:val="center"/>
          </w:tcPr>
          <w:p w14:paraId="05D9A67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09D4694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62D7E2D8" w14:textId="77777777" w:rsidTr="00E61F3B">
        <w:tc>
          <w:tcPr>
            <w:tcW w:w="536" w:type="dxa"/>
            <w:tcBorders>
              <w:top w:val="nil"/>
              <w:left w:val="single" w:sz="4" w:space="0" w:color="auto"/>
              <w:bottom w:val="single" w:sz="4" w:space="0" w:color="auto"/>
              <w:right w:val="single" w:sz="4" w:space="0" w:color="auto"/>
            </w:tcBorders>
            <w:vAlign w:val="center"/>
          </w:tcPr>
          <w:p w14:paraId="3EB7D42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58</w:t>
            </w:r>
          </w:p>
        </w:tc>
        <w:tc>
          <w:tcPr>
            <w:tcW w:w="2209" w:type="dxa"/>
            <w:tcBorders>
              <w:top w:val="nil"/>
              <w:left w:val="nil"/>
              <w:bottom w:val="single" w:sz="4" w:space="0" w:color="auto"/>
              <w:right w:val="single" w:sz="4" w:space="0" w:color="auto"/>
            </w:tcBorders>
            <w:vAlign w:val="center"/>
          </w:tcPr>
          <w:p w14:paraId="2D51A1B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24-105mm微单镜头</w:t>
            </w:r>
          </w:p>
        </w:tc>
        <w:tc>
          <w:tcPr>
            <w:tcW w:w="4802" w:type="dxa"/>
            <w:tcBorders>
              <w:top w:val="nil"/>
              <w:left w:val="nil"/>
              <w:bottom w:val="single" w:sz="4" w:space="0" w:color="auto"/>
              <w:right w:val="single" w:sz="4" w:space="0" w:color="auto"/>
            </w:tcBorders>
            <w:vAlign w:val="center"/>
          </w:tcPr>
          <w:p w14:paraId="2FB6F93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变焦范围24-105mm，最大光圈F4.0（恒定）全画幅标准变焦</w:t>
            </w:r>
          </w:p>
        </w:tc>
        <w:tc>
          <w:tcPr>
            <w:tcW w:w="548" w:type="dxa"/>
            <w:tcBorders>
              <w:top w:val="nil"/>
              <w:left w:val="nil"/>
              <w:bottom w:val="single" w:sz="4" w:space="0" w:color="auto"/>
              <w:right w:val="single" w:sz="4" w:space="0" w:color="auto"/>
            </w:tcBorders>
            <w:vAlign w:val="center"/>
          </w:tcPr>
          <w:p w14:paraId="1983DB9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728B3E0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60FCF203" w14:textId="77777777" w:rsidTr="00E61F3B">
        <w:tc>
          <w:tcPr>
            <w:tcW w:w="536" w:type="dxa"/>
            <w:tcBorders>
              <w:top w:val="nil"/>
              <w:left w:val="single" w:sz="8" w:space="0" w:color="auto"/>
              <w:bottom w:val="single" w:sz="4" w:space="0" w:color="auto"/>
              <w:right w:val="single" w:sz="4" w:space="0" w:color="auto"/>
            </w:tcBorders>
            <w:vAlign w:val="center"/>
          </w:tcPr>
          <w:p w14:paraId="0F2650D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59</w:t>
            </w:r>
          </w:p>
        </w:tc>
        <w:tc>
          <w:tcPr>
            <w:tcW w:w="2209" w:type="dxa"/>
            <w:tcBorders>
              <w:top w:val="nil"/>
              <w:left w:val="nil"/>
              <w:bottom w:val="single" w:sz="4" w:space="0" w:color="auto"/>
              <w:right w:val="single" w:sz="4" w:space="0" w:color="auto"/>
            </w:tcBorders>
            <w:shd w:val="clear" w:color="000000" w:fill="FFFFFF"/>
            <w:vAlign w:val="center"/>
          </w:tcPr>
          <w:p w14:paraId="4BF6F4F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无线电脑抢答器</w:t>
            </w:r>
          </w:p>
        </w:tc>
        <w:tc>
          <w:tcPr>
            <w:tcW w:w="4802" w:type="dxa"/>
            <w:tcBorders>
              <w:top w:val="nil"/>
              <w:left w:val="nil"/>
              <w:bottom w:val="single" w:sz="4" w:space="0" w:color="auto"/>
              <w:right w:val="single" w:sz="4" w:space="0" w:color="auto"/>
            </w:tcBorders>
            <w:vAlign w:val="center"/>
          </w:tcPr>
          <w:p w14:paraId="5C203A1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1个主机，10个抢答器，10个计分器。</w:t>
            </w:r>
            <w:r w:rsidRPr="00FC3E34">
              <w:rPr>
                <w:rFonts w:ascii="宋体" w:hAnsi="宋体" w:cs="宋体" w:hint="eastAsia"/>
                <w:kern w:val="0"/>
                <w:sz w:val="18"/>
                <w:szCs w:val="18"/>
              </w:rPr>
              <w:br/>
              <w:t>2、通信方式:2.4GHz GFSK无线跳频通信。</w:t>
            </w:r>
            <w:r w:rsidRPr="00FC3E34">
              <w:rPr>
                <w:rFonts w:ascii="宋体" w:hAnsi="宋体" w:cs="宋体" w:hint="eastAsia"/>
                <w:kern w:val="0"/>
                <w:sz w:val="18"/>
                <w:szCs w:val="18"/>
              </w:rPr>
              <w:br/>
              <w:t>3、发射距离:空旷距离≥100米。</w:t>
            </w:r>
            <w:r w:rsidRPr="00FC3E34">
              <w:rPr>
                <w:rFonts w:ascii="宋体" w:hAnsi="宋体" w:cs="宋体" w:hint="eastAsia"/>
                <w:kern w:val="0"/>
                <w:sz w:val="18"/>
                <w:szCs w:val="18"/>
              </w:rPr>
              <w:br/>
              <w:t>4、搭配组数:1-32组任意搭配。</w:t>
            </w:r>
            <w:r w:rsidRPr="00FC3E34">
              <w:rPr>
                <w:rFonts w:ascii="宋体" w:hAnsi="宋体" w:cs="宋体" w:hint="eastAsia"/>
                <w:kern w:val="0"/>
                <w:sz w:val="18"/>
                <w:szCs w:val="18"/>
              </w:rPr>
              <w:br/>
              <w:t>5、信道数目: ≥15个通信信道(多个频道设置，抗干扰能</w:t>
            </w:r>
            <w:r w:rsidRPr="00FC3E34">
              <w:rPr>
                <w:rFonts w:ascii="宋体" w:hAnsi="宋体" w:cs="宋体" w:hint="eastAsia"/>
                <w:kern w:val="0"/>
                <w:sz w:val="18"/>
                <w:szCs w:val="18"/>
              </w:rPr>
              <w:lastRenderedPageBreak/>
              <w:t>力强)</w:t>
            </w:r>
            <w:r w:rsidRPr="00FC3E34">
              <w:rPr>
                <w:rFonts w:ascii="宋体" w:hAnsi="宋体" w:cs="宋体" w:hint="eastAsia"/>
                <w:kern w:val="0"/>
                <w:sz w:val="18"/>
                <w:szCs w:val="18"/>
              </w:rPr>
              <w:br/>
              <w:t>6、显示大小: ≥3寸3位高亮数码管显示。</w:t>
            </w:r>
            <w:r w:rsidRPr="00FC3E34">
              <w:rPr>
                <w:rFonts w:ascii="宋体" w:hAnsi="宋体" w:cs="宋体" w:hint="eastAsia"/>
                <w:kern w:val="0"/>
                <w:sz w:val="18"/>
                <w:szCs w:val="18"/>
              </w:rPr>
              <w:br/>
              <w:t>7、抢答模式: ≥3种(普通模式、语音模式、淘汰模式)</w:t>
            </w:r>
            <w:r w:rsidRPr="00FC3E34">
              <w:rPr>
                <w:rFonts w:ascii="宋体" w:hAnsi="宋体" w:cs="宋体" w:hint="eastAsia"/>
                <w:kern w:val="0"/>
                <w:sz w:val="18"/>
                <w:szCs w:val="18"/>
              </w:rPr>
              <w:br/>
              <w:t>8、倒计时:1-999秒，抢答倒计时、答题倒计时、答题正计时。</w:t>
            </w:r>
            <w:r w:rsidRPr="00FC3E34">
              <w:rPr>
                <w:rFonts w:ascii="宋体" w:hAnsi="宋体" w:cs="宋体" w:hint="eastAsia"/>
                <w:kern w:val="0"/>
                <w:sz w:val="18"/>
                <w:szCs w:val="18"/>
              </w:rPr>
              <w:br/>
              <w:t>9、提示音:2.5kHz采样率真人高清语音，女声。</w:t>
            </w:r>
          </w:p>
        </w:tc>
        <w:tc>
          <w:tcPr>
            <w:tcW w:w="548" w:type="dxa"/>
            <w:tcBorders>
              <w:top w:val="nil"/>
              <w:left w:val="nil"/>
              <w:bottom w:val="single" w:sz="4" w:space="0" w:color="auto"/>
              <w:right w:val="single" w:sz="4" w:space="0" w:color="auto"/>
            </w:tcBorders>
            <w:vAlign w:val="center"/>
          </w:tcPr>
          <w:p w14:paraId="5B614B1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台</w:t>
            </w:r>
          </w:p>
        </w:tc>
        <w:tc>
          <w:tcPr>
            <w:tcW w:w="548" w:type="dxa"/>
            <w:tcBorders>
              <w:top w:val="nil"/>
              <w:left w:val="nil"/>
              <w:bottom w:val="single" w:sz="4" w:space="0" w:color="auto"/>
              <w:right w:val="single" w:sz="4" w:space="0" w:color="auto"/>
            </w:tcBorders>
            <w:vAlign w:val="center"/>
          </w:tcPr>
          <w:p w14:paraId="3E8A76D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169A4B6D" w14:textId="77777777" w:rsidTr="00E61F3B">
        <w:tc>
          <w:tcPr>
            <w:tcW w:w="536" w:type="dxa"/>
            <w:tcBorders>
              <w:top w:val="nil"/>
              <w:left w:val="single" w:sz="4" w:space="0" w:color="auto"/>
              <w:bottom w:val="single" w:sz="4" w:space="0" w:color="auto"/>
              <w:right w:val="single" w:sz="4" w:space="0" w:color="auto"/>
            </w:tcBorders>
            <w:vAlign w:val="center"/>
          </w:tcPr>
          <w:p w14:paraId="62DD3ED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60</w:t>
            </w:r>
          </w:p>
        </w:tc>
        <w:tc>
          <w:tcPr>
            <w:tcW w:w="2209" w:type="dxa"/>
            <w:tcBorders>
              <w:top w:val="nil"/>
              <w:left w:val="nil"/>
              <w:bottom w:val="single" w:sz="4" w:space="0" w:color="auto"/>
              <w:right w:val="single" w:sz="4" w:space="0" w:color="auto"/>
            </w:tcBorders>
            <w:vAlign w:val="center"/>
          </w:tcPr>
          <w:p w14:paraId="5CC1CC6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专用功放音箱（1个功放4个音箱）</w:t>
            </w:r>
          </w:p>
        </w:tc>
        <w:tc>
          <w:tcPr>
            <w:tcW w:w="4802" w:type="dxa"/>
            <w:tcBorders>
              <w:top w:val="nil"/>
              <w:left w:val="nil"/>
              <w:bottom w:val="single" w:sz="4" w:space="0" w:color="auto"/>
              <w:right w:val="single" w:sz="4" w:space="0" w:color="auto"/>
            </w:tcBorders>
            <w:vAlign w:val="center"/>
          </w:tcPr>
          <w:p w14:paraId="11CC3C28" w14:textId="77777777" w:rsidR="00E61F3B" w:rsidRPr="00FC3E34" w:rsidRDefault="000A2EBA">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 xml:space="preserve">RMS输出功率：8Ω≥150W ，4Ω≥240W </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 xml:space="preserve">信噪比：LINE输入≥85dB ，MIC输入≥75dB </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频响范围 38Hz-20KHz</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灵敏度≥80dB</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额定功率≥60W</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最大功率≥120W</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 xml:space="preserve">最大声压级≥100dB </w:t>
            </w:r>
          </w:p>
        </w:tc>
        <w:tc>
          <w:tcPr>
            <w:tcW w:w="548" w:type="dxa"/>
            <w:tcBorders>
              <w:top w:val="nil"/>
              <w:left w:val="nil"/>
              <w:bottom w:val="single" w:sz="4" w:space="0" w:color="auto"/>
              <w:right w:val="single" w:sz="4" w:space="0" w:color="auto"/>
            </w:tcBorders>
            <w:vAlign w:val="center"/>
          </w:tcPr>
          <w:p w14:paraId="632C73B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3B61161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5A52B961" w14:textId="77777777" w:rsidTr="00E61F3B">
        <w:tc>
          <w:tcPr>
            <w:tcW w:w="536" w:type="dxa"/>
            <w:tcBorders>
              <w:top w:val="nil"/>
              <w:left w:val="single" w:sz="8" w:space="0" w:color="auto"/>
              <w:bottom w:val="single" w:sz="4" w:space="0" w:color="auto"/>
              <w:right w:val="single" w:sz="4" w:space="0" w:color="auto"/>
            </w:tcBorders>
            <w:vAlign w:val="center"/>
          </w:tcPr>
          <w:p w14:paraId="384C55D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61</w:t>
            </w:r>
          </w:p>
        </w:tc>
        <w:tc>
          <w:tcPr>
            <w:tcW w:w="2209" w:type="dxa"/>
            <w:tcBorders>
              <w:top w:val="nil"/>
              <w:left w:val="nil"/>
              <w:bottom w:val="single" w:sz="4" w:space="0" w:color="auto"/>
              <w:right w:val="single" w:sz="4" w:space="0" w:color="auto"/>
            </w:tcBorders>
            <w:vAlign w:val="center"/>
          </w:tcPr>
          <w:p w14:paraId="6386BAC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会议话筒</w:t>
            </w:r>
          </w:p>
        </w:tc>
        <w:tc>
          <w:tcPr>
            <w:tcW w:w="4802" w:type="dxa"/>
            <w:tcBorders>
              <w:top w:val="nil"/>
              <w:left w:val="nil"/>
              <w:bottom w:val="single" w:sz="4" w:space="0" w:color="auto"/>
              <w:right w:val="single" w:sz="4" w:space="0" w:color="auto"/>
            </w:tcBorders>
            <w:vAlign w:val="center"/>
          </w:tcPr>
          <w:p w14:paraId="42B846AD" w14:textId="77777777" w:rsidR="00E61F3B" w:rsidRPr="00FC3E34" w:rsidRDefault="007247FE">
            <w:pPr>
              <w:widowControl/>
              <w:spacing w:after="0" w:line="240" w:lineRule="auto"/>
              <w:jc w:val="left"/>
              <w:rPr>
                <w:rFonts w:ascii="宋体" w:hAnsi="宋体" w:cs="宋体"/>
                <w:b/>
                <w:bCs/>
                <w:kern w:val="0"/>
                <w:sz w:val="18"/>
                <w:szCs w:val="18"/>
              </w:rPr>
            </w:pPr>
            <w:r>
              <w:rPr>
                <w:rFonts w:ascii="宋体" w:hAnsi="宋体" w:cs="宋体" w:hint="eastAsia"/>
                <w:b/>
                <w:bCs/>
                <w:kern w:val="0"/>
                <w:sz w:val="18"/>
                <w:szCs w:val="18"/>
              </w:rPr>
              <w:t>一</w:t>
            </w:r>
            <w:r w:rsidR="00E61F3B" w:rsidRPr="00FC3E34">
              <w:rPr>
                <w:rFonts w:ascii="宋体" w:hAnsi="宋体" w:cs="宋体" w:hint="eastAsia"/>
                <w:b/>
                <w:bCs/>
                <w:kern w:val="0"/>
                <w:sz w:val="18"/>
                <w:szCs w:val="18"/>
              </w:rPr>
              <w:t>、接收机技术要求</w:t>
            </w:r>
            <w:r w:rsidR="00E61F3B" w:rsidRPr="00FC3E34">
              <w:rPr>
                <w:rFonts w:ascii="宋体" w:hAnsi="宋体" w:cs="宋体" w:hint="eastAsia"/>
                <w:kern w:val="0"/>
                <w:sz w:val="18"/>
                <w:szCs w:val="18"/>
              </w:rPr>
              <w:t>：</w:t>
            </w:r>
            <w:r w:rsidR="00E61F3B" w:rsidRPr="00FC3E34">
              <w:rPr>
                <w:rFonts w:ascii="宋体" w:hAnsi="宋体" w:cs="宋体" w:hint="eastAsia"/>
                <w:kern w:val="0"/>
                <w:sz w:val="18"/>
                <w:szCs w:val="18"/>
              </w:rPr>
              <w:br/>
            </w:r>
            <w:r w:rsidR="000A2EBA">
              <w:rPr>
                <w:rFonts w:ascii="宋体" w:hAnsi="宋体" w:cs="宋体" w:hint="eastAsia"/>
                <w:kern w:val="0"/>
                <w:sz w:val="18"/>
                <w:szCs w:val="18"/>
              </w:rPr>
              <w:t>1、</w:t>
            </w:r>
            <w:r w:rsidR="00E61F3B" w:rsidRPr="00FC3E34">
              <w:rPr>
                <w:rFonts w:ascii="宋体" w:hAnsi="宋体" w:cs="宋体" w:hint="eastAsia"/>
                <w:kern w:val="0"/>
                <w:sz w:val="18"/>
                <w:szCs w:val="18"/>
              </w:rPr>
              <w:t>连接主体：音箱，调音台，声卡</w:t>
            </w:r>
            <w:r w:rsidR="00E61F3B" w:rsidRPr="00FC3E34">
              <w:rPr>
                <w:rFonts w:ascii="宋体" w:hAnsi="宋体" w:cs="宋体" w:hint="eastAsia"/>
                <w:kern w:val="0"/>
                <w:sz w:val="18"/>
                <w:szCs w:val="18"/>
              </w:rPr>
              <w:br/>
            </w:r>
            <w:r w:rsidR="000A2EBA">
              <w:rPr>
                <w:rFonts w:ascii="宋体" w:hAnsi="宋体" w:cs="宋体" w:hint="eastAsia"/>
                <w:kern w:val="0"/>
                <w:sz w:val="18"/>
                <w:szCs w:val="18"/>
              </w:rPr>
              <w:t>2、</w:t>
            </w:r>
            <w:r w:rsidR="00E61F3B" w:rsidRPr="00FC3E34">
              <w:rPr>
                <w:rFonts w:ascii="宋体" w:hAnsi="宋体" w:cs="宋体" w:hint="eastAsia"/>
                <w:kern w:val="0"/>
                <w:sz w:val="18"/>
                <w:szCs w:val="18"/>
              </w:rPr>
              <w:t>传输方式：有线传输方式：有线</w:t>
            </w:r>
            <w:r w:rsidR="00E61F3B" w:rsidRPr="00FC3E34">
              <w:rPr>
                <w:rFonts w:ascii="宋体" w:hAnsi="宋体" w:cs="宋体" w:hint="eastAsia"/>
                <w:kern w:val="0"/>
                <w:sz w:val="18"/>
                <w:szCs w:val="18"/>
              </w:rPr>
              <w:br/>
            </w:r>
            <w:r w:rsidR="000A2EBA">
              <w:rPr>
                <w:rFonts w:ascii="宋体" w:hAnsi="宋体" w:cs="宋体" w:hint="eastAsia"/>
                <w:kern w:val="0"/>
                <w:sz w:val="18"/>
                <w:szCs w:val="18"/>
              </w:rPr>
              <w:t>3、</w:t>
            </w:r>
            <w:r w:rsidR="00E61F3B" w:rsidRPr="00FC3E34">
              <w:rPr>
                <w:rFonts w:ascii="宋体" w:hAnsi="宋体" w:cs="宋体" w:hint="eastAsia"/>
                <w:kern w:val="0"/>
                <w:sz w:val="18"/>
                <w:szCs w:val="18"/>
              </w:rPr>
              <w:t>指向特征：心型指向</w:t>
            </w:r>
            <w:r w:rsidR="00E61F3B" w:rsidRPr="00FC3E34">
              <w:rPr>
                <w:rFonts w:ascii="宋体" w:hAnsi="宋体" w:cs="宋体" w:hint="eastAsia"/>
                <w:kern w:val="0"/>
                <w:sz w:val="18"/>
                <w:szCs w:val="18"/>
              </w:rPr>
              <w:br/>
            </w:r>
            <w:r w:rsidR="000A2EBA">
              <w:rPr>
                <w:rFonts w:ascii="宋体" w:hAnsi="宋体" w:cs="宋体" w:hint="eastAsia"/>
                <w:kern w:val="0"/>
                <w:sz w:val="18"/>
                <w:szCs w:val="18"/>
              </w:rPr>
              <w:t>4、</w:t>
            </w:r>
            <w:r w:rsidR="00E61F3B" w:rsidRPr="00FC3E34">
              <w:rPr>
                <w:rFonts w:ascii="宋体" w:hAnsi="宋体" w:cs="宋体" w:hint="eastAsia"/>
                <w:kern w:val="0"/>
                <w:sz w:val="18"/>
                <w:szCs w:val="18"/>
              </w:rPr>
              <w:t>供电方式：可换电池</w:t>
            </w:r>
            <w:r w:rsidR="00E61F3B" w:rsidRPr="00FC3E34">
              <w:rPr>
                <w:rFonts w:ascii="宋体" w:hAnsi="宋体" w:cs="宋体" w:hint="eastAsia"/>
                <w:kern w:val="0"/>
                <w:sz w:val="18"/>
                <w:szCs w:val="18"/>
              </w:rPr>
              <w:br/>
            </w:r>
            <w:r w:rsidR="000A2EBA">
              <w:rPr>
                <w:rFonts w:ascii="宋体" w:hAnsi="宋体" w:cs="宋体" w:hint="eastAsia"/>
                <w:kern w:val="0"/>
                <w:sz w:val="18"/>
                <w:szCs w:val="18"/>
              </w:rPr>
              <w:t>5、</w:t>
            </w:r>
            <w:r w:rsidR="00E61F3B" w:rsidRPr="00FC3E34">
              <w:rPr>
                <w:rFonts w:ascii="宋体" w:hAnsi="宋体" w:cs="宋体" w:hint="eastAsia"/>
                <w:kern w:val="0"/>
                <w:sz w:val="18"/>
                <w:szCs w:val="18"/>
              </w:rPr>
              <w:t>收音头：动圈式，单通道无线接收机，双通道接收机</w:t>
            </w:r>
            <w:r w:rsidR="00E61F3B" w:rsidRPr="00FC3E34">
              <w:rPr>
                <w:rFonts w:ascii="宋体" w:hAnsi="宋体" w:cs="宋体" w:hint="eastAsia"/>
                <w:kern w:val="0"/>
                <w:sz w:val="18"/>
                <w:szCs w:val="18"/>
              </w:rPr>
              <w:br/>
            </w:r>
            <w:r w:rsidR="000A2EBA">
              <w:rPr>
                <w:rFonts w:ascii="宋体" w:hAnsi="宋体" w:cs="宋体" w:hint="eastAsia"/>
                <w:kern w:val="0"/>
                <w:sz w:val="18"/>
                <w:szCs w:val="18"/>
              </w:rPr>
              <w:t>6、</w:t>
            </w:r>
            <w:r w:rsidR="00E61F3B" w:rsidRPr="00FC3E34">
              <w:rPr>
                <w:rFonts w:ascii="宋体" w:hAnsi="宋体" w:cs="宋体" w:hint="eastAsia"/>
                <w:kern w:val="0"/>
                <w:sz w:val="18"/>
                <w:szCs w:val="18"/>
              </w:rPr>
              <w:t>工作范围 ≥90米</w:t>
            </w:r>
            <w:r w:rsidR="00E61F3B" w:rsidRPr="00FC3E34">
              <w:rPr>
                <w:rFonts w:ascii="宋体" w:hAnsi="宋体" w:cs="宋体" w:hint="eastAsia"/>
                <w:kern w:val="0"/>
                <w:sz w:val="18"/>
                <w:szCs w:val="18"/>
              </w:rPr>
              <w:br/>
            </w:r>
            <w:r w:rsidR="000A2EBA">
              <w:rPr>
                <w:rFonts w:ascii="宋体" w:hAnsi="宋体" w:cs="宋体" w:hint="eastAsia"/>
                <w:kern w:val="0"/>
                <w:sz w:val="18"/>
                <w:szCs w:val="18"/>
              </w:rPr>
              <w:t>7、</w:t>
            </w:r>
            <w:r w:rsidR="00E61F3B" w:rsidRPr="00FC3E34">
              <w:rPr>
                <w:rFonts w:ascii="宋体" w:hAnsi="宋体" w:cs="宋体" w:hint="eastAsia"/>
                <w:kern w:val="0"/>
                <w:sz w:val="18"/>
                <w:szCs w:val="18"/>
              </w:rPr>
              <w:t xml:space="preserve">频率响应：50 到15000Hz </w:t>
            </w:r>
            <w:r w:rsidR="00E61F3B" w:rsidRPr="00FC3E34">
              <w:rPr>
                <w:rFonts w:ascii="宋体" w:hAnsi="宋体" w:cs="宋体" w:hint="eastAsia"/>
                <w:kern w:val="0"/>
                <w:sz w:val="18"/>
                <w:szCs w:val="18"/>
              </w:rPr>
              <w:br/>
            </w:r>
            <w:r w:rsidR="000A2EBA">
              <w:rPr>
                <w:rFonts w:ascii="宋体" w:hAnsi="宋体" w:cs="宋体" w:hint="eastAsia"/>
                <w:kern w:val="0"/>
                <w:sz w:val="18"/>
                <w:szCs w:val="18"/>
              </w:rPr>
              <w:t>8、</w:t>
            </w:r>
            <w:r w:rsidR="00E61F3B" w:rsidRPr="00FC3E34">
              <w:rPr>
                <w:rFonts w:ascii="宋体" w:hAnsi="宋体" w:cs="宋体" w:hint="eastAsia"/>
                <w:kern w:val="0"/>
                <w:sz w:val="18"/>
                <w:szCs w:val="18"/>
              </w:rPr>
              <w:t xml:space="preserve">输出阻抗 XLR接头:200Ω6.35毫米(1/4英寸)接头:50Ω                                                                                   </w:t>
            </w:r>
            <w:r>
              <w:rPr>
                <w:rFonts w:ascii="宋体" w:hAnsi="宋体" w:cs="宋体" w:hint="eastAsia"/>
                <w:kern w:val="0"/>
                <w:sz w:val="18"/>
                <w:szCs w:val="18"/>
              </w:rPr>
              <w:t>二</w:t>
            </w:r>
            <w:r w:rsidR="00E61F3B" w:rsidRPr="00FC3E34">
              <w:rPr>
                <w:rFonts w:ascii="宋体" w:hAnsi="宋体" w:cs="宋体" w:hint="eastAsia"/>
                <w:kern w:val="0"/>
                <w:sz w:val="18"/>
                <w:szCs w:val="18"/>
              </w:rPr>
              <w:t>、</w:t>
            </w:r>
            <w:r w:rsidR="00E61F3B" w:rsidRPr="00FC3E34">
              <w:rPr>
                <w:rFonts w:ascii="宋体" w:hAnsi="宋体" w:cs="宋体" w:hint="eastAsia"/>
                <w:b/>
                <w:bCs/>
                <w:kern w:val="0"/>
                <w:sz w:val="18"/>
                <w:szCs w:val="18"/>
              </w:rPr>
              <w:t>话筒技术要求</w:t>
            </w:r>
            <w:r w:rsidR="00E61F3B" w:rsidRPr="00FC3E34">
              <w:rPr>
                <w:rFonts w:ascii="宋体" w:hAnsi="宋体" w:cs="宋体" w:hint="eastAsia"/>
                <w:kern w:val="0"/>
                <w:sz w:val="18"/>
                <w:szCs w:val="18"/>
              </w:rPr>
              <w:br/>
            </w:r>
            <w:r w:rsidR="000A2EBA">
              <w:rPr>
                <w:rFonts w:ascii="宋体" w:hAnsi="宋体" w:cs="宋体" w:hint="eastAsia"/>
                <w:kern w:val="0"/>
                <w:sz w:val="18"/>
                <w:szCs w:val="18"/>
              </w:rPr>
              <w:t>1、</w:t>
            </w:r>
            <w:r w:rsidR="00E61F3B" w:rsidRPr="00FC3E34">
              <w:rPr>
                <w:rFonts w:ascii="宋体" w:hAnsi="宋体" w:cs="宋体" w:hint="eastAsia"/>
                <w:kern w:val="0"/>
                <w:sz w:val="18"/>
                <w:szCs w:val="18"/>
              </w:rPr>
              <w:t xml:space="preserve">音频输入电平: 增益位置0dB≤-20dBV-10dB≤-10dBV </w:t>
            </w:r>
            <w:r w:rsidR="00E61F3B" w:rsidRPr="00FC3E34">
              <w:rPr>
                <w:rFonts w:ascii="宋体" w:hAnsi="宋体" w:cs="宋体" w:hint="eastAsia"/>
                <w:kern w:val="0"/>
                <w:sz w:val="18"/>
                <w:szCs w:val="18"/>
              </w:rPr>
              <w:br/>
            </w:r>
            <w:r w:rsidR="000A2EBA">
              <w:rPr>
                <w:rFonts w:ascii="宋体" w:hAnsi="宋体" w:cs="宋体" w:hint="eastAsia"/>
                <w:kern w:val="0"/>
                <w:sz w:val="18"/>
                <w:szCs w:val="18"/>
              </w:rPr>
              <w:t>2、</w:t>
            </w:r>
            <w:r w:rsidR="00E61F3B" w:rsidRPr="00FC3E34">
              <w:rPr>
                <w:rFonts w:ascii="宋体" w:hAnsi="宋体" w:cs="宋体" w:hint="eastAsia"/>
                <w:kern w:val="0"/>
                <w:sz w:val="18"/>
                <w:szCs w:val="18"/>
              </w:rPr>
              <w:t xml:space="preserve">增益调节范围: 10dB </w:t>
            </w:r>
            <w:r w:rsidR="00E61F3B" w:rsidRPr="00FC3E34">
              <w:rPr>
                <w:rFonts w:ascii="宋体" w:hAnsi="宋体" w:cs="宋体" w:hint="eastAsia"/>
                <w:kern w:val="0"/>
                <w:sz w:val="18"/>
                <w:szCs w:val="18"/>
              </w:rPr>
              <w:br/>
            </w:r>
            <w:r w:rsidR="000A2EBA">
              <w:rPr>
                <w:rFonts w:ascii="宋体" w:hAnsi="宋体" w:cs="宋体" w:hint="eastAsia"/>
                <w:kern w:val="0"/>
                <w:sz w:val="18"/>
                <w:szCs w:val="18"/>
              </w:rPr>
              <w:t>3、</w:t>
            </w:r>
            <w:r w:rsidR="00E61F3B" w:rsidRPr="00FC3E34">
              <w:rPr>
                <w:rFonts w:ascii="宋体" w:hAnsi="宋体" w:cs="宋体" w:hint="eastAsia"/>
                <w:kern w:val="0"/>
                <w:sz w:val="18"/>
                <w:szCs w:val="18"/>
              </w:rPr>
              <w:t xml:space="preserve">发射机发射功率: 10 mW,典型(根据地区不同有所差别) </w:t>
            </w:r>
            <w:r w:rsidR="00E61F3B" w:rsidRPr="00FC3E34">
              <w:rPr>
                <w:rFonts w:ascii="宋体" w:hAnsi="宋体" w:cs="宋体" w:hint="eastAsia"/>
                <w:kern w:val="0"/>
                <w:sz w:val="18"/>
                <w:szCs w:val="18"/>
              </w:rPr>
              <w:br/>
            </w:r>
            <w:r w:rsidR="000A2EBA">
              <w:rPr>
                <w:rFonts w:ascii="宋体" w:hAnsi="宋体" w:cs="宋体" w:hint="eastAsia"/>
                <w:kern w:val="0"/>
                <w:sz w:val="18"/>
                <w:szCs w:val="18"/>
              </w:rPr>
              <w:t>4、</w:t>
            </w:r>
            <w:r w:rsidR="00E61F3B" w:rsidRPr="00FC3E34">
              <w:rPr>
                <w:rFonts w:ascii="宋体" w:hAnsi="宋体" w:cs="宋体" w:hint="eastAsia"/>
                <w:kern w:val="0"/>
                <w:sz w:val="18"/>
                <w:szCs w:val="18"/>
              </w:rPr>
              <w:t xml:space="preserve">电源要求: 2节LR6 五号电池,1.5伏,碱性电池 </w:t>
            </w:r>
            <w:r w:rsidR="00E61F3B" w:rsidRPr="00FC3E34">
              <w:rPr>
                <w:rFonts w:ascii="宋体" w:hAnsi="宋体" w:cs="宋体" w:hint="eastAsia"/>
                <w:kern w:val="0"/>
                <w:sz w:val="18"/>
                <w:szCs w:val="18"/>
              </w:rPr>
              <w:br/>
            </w:r>
            <w:r w:rsidR="000A2EBA">
              <w:rPr>
                <w:rFonts w:ascii="宋体" w:hAnsi="宋体" w:cs="宋体" w:hint="eastAsia"/>
                <w:kern w:val="0"/>
                <w:sz w:val="18"/>
                <w:szCs w:val="18"/>
              </w:rPr>
              <w:t>5、</w:t>
            </w:r>
            <w:r w:rsidR="00E61F3B" w:rsidRPr="00FC3E34">
              <w:rPr>
                <w:rFonts w:ascii="宋体" w:hAnsi="宋体" w:cs="宋体" w:hint="eastAsia"/>
                <w:kern w:val="0"/>
                <w:sz w:val="18"/>
                <w:szCs w:val="18"/>
              </w:rPr>
              <w:t>电池使用时间: ≥12小时(碱性电池)</w:t>
            </w:r>
          </w:p>
        </w:tc>
        <w:tc>
          <w:tcPr>
            <w:tcW w:w="548" w:type="dxa"/>
            <w:tcBorders>
              <w:top w:val="nil"/>
              <w:left w:val="nil"/>
              <w:bottom w:val="single" w:sz="4" w:space="0" w:color="auto"/>
              <w:right w:val="single" w:sz="4" w:space="0" w:color="auto"/>
            </w:tcBorders>
            <w:vAlign w:val="center"/>
          </w:tcPr>
          <w:p w14:paraId="327C214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5F15971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r>
      <w:tr w:rsidR="00E61F3B" w:rsidRPr="00FC3E34" w14:paraId="443CAF7B" w14:textId="77777777" w:rsidTr="00E61F3B">
        <w:tc>
          <w:tcPr>
            <w:tcW w:w="536" w:type="dxa"/>
            <w:tcBorders>
              <w:top w:val="nil"/>
              <w:left w:val="single" w:sz="4" w:space="0" w:color="auto"/>
              <w:bottom w:val="single" w:sz="4" w:space="0" w:color="auto"/>
              <w:right w:val="single" w:sz="4" w:space="0" w:color="auto"/>
            </w:tcBorders>
            <w:vAlign w:val="center"/>
          </w:tcPr>
          <w:p w14:paraId="329E9E8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62</w:t>
            </w:r>
          </w:p>
        </w:tc>
        <w:tc>
          <w:tcPr>
            <w:tcW w:w="2209" w:type="dxa"/>
            <w:tcBorders>
              <w:top w:val="nil"/>
              <w:left w:val="nil"/>
              <w:bottom w:val="single" w:sz="4" w:space="0" w:color="auto"/>
              <w:right w:val="single" w:sz="4" w:space="0" w:color="auto"/>
            </w:tcBorders>
            <w:vAlign w:val="center"/>
          </w:tcPr>
          <w:p w14:paraId="0A343DD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蓝光播放器</w:t>
            </w:r>
          </w:p>
        </w:tc>
        <w:tc>
          <w:tcPr>
            <w:tcW w:w="4802" w:type="dxa"/>
            <w:tcBorders>
              <w:top w:val="nil"/>
              <w:left w:val="nil"/>
              <w:bottom w:val="single" w:sz="4" w:space="0" w:color="auto"/>
              <w:right w:val="single" w:sz="4" w:space="0" w:color="auto"/>
            </w:tcBorders>
            <w:vAlign w:val="center"/>
          </w:tcPr>
          <w:p w14:paraId="11344B2D"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8K蓝光+8T硬盘，含音频线缆。</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播放方式：硬盘播放器不含蓝光光驱</w:t>
            </w:r>
          </w:p>
          <w:p w14:paraId="1E34C56E"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3、</w:t>
            </w:r>
            <w:r w:rsidR="00E61F3B" w:rsidRPr="00FC3E34">
              <w:rPr>
                <w:rFonts w:ascii="宋体" w:hAnsi="宋体" w:cs="宋体" w:hint="eastAsia"/>
                <w:kern w:val="0"/>
                <w:sz w:val="18"/>
                <w:szCs w:val="18"/>
              </w:rPr>
              <w:t xml:space="preserve">播放格式 CD,DVD,MPEG4,MP3,CD-R </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 xml:space="preserve">视频输出端口 HDMI,其他 </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断点记忆.4K支持,3D蓝光支持,童锁</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功能光纤接口,解码功能,同轴接口,网保护,HDMI高清支持,USB接口</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支持,5.1音频接口支持</w:t>
            </w:r>
          </w:p>
        </w:tc>
        <w:tc>
          <w:tcPr>
            <w:tcW w:w="548" w:type="dxa"/>
            <w:tcBorders>
              <w:top w:val="nil"/>
              <w:left w:val="nil"/>
              <w:bottom w:val="single" w:sz="4" w:space="0" w:color="auto"/>
              <w:right w:val="single" w:sz="4" w:space="0" w:color="auto"/>
            </w:tcBorders>
            <w:vAlign w:val="center"/>
          </w:tcPr>
          <w:p w14:paraId="6986DCC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支</w:t>
            </w:r>
          </w:p>
        </w:tc>
        <w:tc>
          <w:tcPr>
            <w:tcW w:w="548" w:type="dxa"/>
            <w:tcBorders>
              <w:top w:val="nil"/>
              <w:left w:val="nil"/>
              <w:bottom w:val="single" w:sz="4" w:space="0" w:color="auto"/>
              <w:right w:val="single" w:sz="4" w:space="0" w:color="auto"/>
            </w:tcBorders>
            <w:vAlign w:val="center"/>
          </w:tcPr>
          <w:p w14:paraId="75CFE97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7CE7BB76" w14:textId="77777777" w:rsidTr="00E61F3B">
        <w:tc>
          <w:tcPr>
            <w:tcW w:w="536" w:type="dxa"/>
            <w:tcBorders>
              <w:top w:val="nil"/>
              <w:left w:val="single" w:sz="8" w:space="0" w:color="auto"/>
              <w:bottom w:val="single" w:sz="4" w:space="0" w:color="auto"/>
              <w:right w:val="single" w:sz="4" w:space="0" w:color="auto"/>
            </w:tcBorders>
            <w:vAlign w:val="center"/>
          </w:tcPr>
          <w:p w14:paraId="6724EA8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63</w:t>
            </w:r>
          </w:p>
        </w:tc>
        <w:tc>
          <w:tcPr>
            <w:tcW w:w="2209" w:type="dxa"/>
            <w:tcBorders>
              <w:top w:val="nil"/>
              <w:left w:val="nil"/>
              <w:bottom w:val="single" w:sz="4" w:space="0" w:color="auto"/>
              <w:right w:val="single" w:sz="4" w:space="0" w:color="auto"/>
            </w:tcBorders>
            <w:vAlign w:val="center"/>
          </w:tcPr>
          <w:p w14:paraId="0E455B7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密码设备防护柜</w:t>
            </w:r>
          </w:p>
        </w:tc>
        <w:tc>
          <w:tcPr>
            <w:tcW w:w="4802" w:type="dxa"/>
            <w:tcBorders>
              <w:top w:val="nil"/>
              <w:left w:val="nil"/>
              <w:bottom w:val="single" w:sz="4" w:space="0" w:color="auto"/>
              <w:right w:val="single" w:sz="4" w:space="0" w:color="auto"/>
            </w:tcBorders>
            <w:vAlign w:val="center"/>
          </w:tcPr>
          <w:p w14:paraId="15D39138"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高度：42U；</w:t>
            </w:r>
          </w:p>
          <w:p w14:paraId="7076DDC5"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2、</w:t>
            </w:r>
            <w:r w:rsidR="00E61F3B" w:rsidRPr="00FC3E34">
              <w:rPr>
                <w:rFonts w:ascii="宋体" w:hAnsi="宋体" w:cs="宋体" w:hint="eastAsia"/>
                <w:kern w:val="0"/>
                <w:sz w:val="18"/>
                <w:szCs w:val="18"/>
              </w:rPr>
              <w:t>柜体结构：使用高强度钢板，表面进行电镀、喷塑防锈处理；</w:t>
            </w:r>
          </w:p>
          <w:p w14:paraId="1B26B2E6"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3、</w:t>
            </w:r>
            <w:r w:rsidR="00E61F3B" w:rsidRPr="00FC3E34">
              <w:rPr>
                <w:rFonts w:ascii="宋体" w:hAnsi="宋体" w:cs="宋体" w:hint="eastAsia"/>
                <w:kern w:val="0"/>
                <w:sz w:val="18"/>
                <w:szCs w:val="18"/>
              </w:rPr>
              <w:t>机柜锁：采用指纹锁和物理锁双锁保护；</w:t>
            </w:r>
          </w:p>
          <w:p w14:paraId="36A9DD6C"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4、</w:t>
            </w:r>
            <w:r w:rsidR="00E61F3B" w:rsidRPr="00FC3E34">
              <w:rPr>
                <w:rFonts w:ascii="宋体" w:hAnsi="宋体" w:cs="宋体" w:hint="eastAsia"/>
                <w:kern w:val="0"/>
                <w:sz w:val="18"/>
                <w:szCs w:val="18"/>
              </w:rPr>
              <w:t>其它要求：220V供电，配有百兆以太网接口，可接受机柜管理系统的远程监控及管理。</w:t>
            </w:r>
          </w:p>
        </w:tc>
        <w:tc>
          <w:tcPr>
            <w:tcW w:w="548" w:type="dxa"/>
            <w:tcBorders>
              <w:top w:val="nil"/>
              <w:left w:val="nil"/>
              <w:bottom w:val="single" w:sz="4" w:space="0" w:color="auto"/>
              <w:right w:val="single" w:sz="4" w:space="0" w:color="auto"/>
            </w:tcBorders>
            <w:vAlign w:val="center"/>
          </w:tcPr>
          <w:p w14:paraId="2DA0571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7B3A0BE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1AA6633" w14:textId="77777777" w:rsidTr="00E61F3B">
        <w:trPr>
          <w:trHeight w:val="90"/>
        </w:trPr>
        <w:tc>
          <w:tcPr>
            <w:tcW w:w="536" w:type="dxa"/>
            <w:tcBorders>
              <w:top w:val="nil"/>
              <w:left w:val="single" w:sz="4" w:space="0" w:color="auto"/>
              <w:bottom w:val="single" w:sz="4" w:space="0" w:color="auto"/>
              <w:right w:val="single" w:sz="4" w:space="0" w:color="auto"/>
            </w:tcBorders>
            <w:vAlign w:val="center"/>
          </w:tcPr>
          <w:p w14:paraId="610FAB8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64</w:t>
            </w:r>
          </w:p>
        </w:tc>
        <w:tc>
          <w:tcPr>
            <w:tcW w:w="2209" w:type="dxa"/>
            <w:tcBorders>
              <w:top w:val="nil"/>
              <w:left w:val="nil"/>
              <w:bottom w:val="single" w:sz="4" w:space="0" w:color="auto"/>
              <w:right w:val="single" w:sz="4" w:space="0" w:color="auto"/>
            </w:tcBorders>
            <w:vAlign w:val="center"/>
          </w:tcPr>
          <w:p w14:paraId="3135530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执法记录仪</w:t>
            </w:r>
          </w:p>
        </w:tc>
        <w:tc>
          <w:tcPr>
            <w:tcW w:w="4802" w:type="dxa"/>
            <w:tcBorders>
              <w:top w:val="nil"/>
              <w:left w:val="nil"/>
              <w:bottom w:val="single" w:sz="4" w:space="0" w:color="auto"/>
              <w:right w:val="single" w:sz="4" w:space="0" w:color="auto"/>
            </w:tcBorders>
            <w:vAlign w:val="center"/>
          </w:tcPr>
          <w:p w14:paraId="65BE473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1.设备重量≤190g</w:t>
            </w:r>
            <w:r w:rsidRPr="00FC3E34">
              <w:rPr>
                <w:rFonts w:ascii="宋体" w:hAnsi="宋体" w:cs="宋体" w:hint="eastAsia"/>
                <w:kern w:val="0"/>
                <w:sz w:val="18"/>
                <w:szCs w:val="18"/>
              </w:rPr>
              <w:br/>
              <w:t>2.显示屏≥2.0英寸，分辨率≥320*240，支持触摸操控</w:t>
            </w:r>
            <w:r w:rsidRPr="00FC3E34">
              <w:rPr>
                <w:rFonts w:ascii="宋体" w:hAnsi="宋体" w:cs="宋体" w:hint="eastAsia"/>
                <w:kern w:val="0"/>
                <w:sz w:val="18"/>
                <w:szCs w:val="18"/>
              </w:rPr>
              <w:br/>
              <w:t>3.设备内置摄像机，录像分辨率≥1920*1080，录像最大帧率≥25帧</w:t>
            </w:r>
            <w:r w:rsidRPr="00FC3E34">
              <w:rPr>
                <w:rFonts w:ascii="宋体" w:hAnsi="宋体" w:cs="宋体" w:hint="eastAsia"/>
                <w:kern w:val="0"/>
                <w:sz w:val="18"/>
                <w:szCs w:val="18"/>
              </w:rPr>
              <w:br/>
              <w:t>4.支持H.264、H.265编码</w:t>
            </w:r>
            <w:r w:rsidRPr="00FC3E34">
              <w:rPr>
                <w:rFonts w:ascii="宋体" w:hAnsi="宋体" w:cs="宋体" w:hint="eastAsia"/>
                <w:kern w:val="0"/>
                <w:sz w:val="18"/>
                <w:szCs w:val="18"/>
              </w:rPr>
              <w:br/>
              <w:t>5.支持自动红外夜视灯开关、滤光片自动切换，红外补光开启后可以基本识别距离3m处人体轮廊，设备自带闪光灯</w:t>
            </w:r>
            <w:r w:rsidRPr="00FC3E34">
              <w:rPr>
                <w:rFonts w:ascii="宋体" w:hAnsi="宋体" w:cs="宋体" w:hint="eastAsia"/>
                <w:kern w:val="0"/>
                <w:sz w:val="18"/>
                <w:szCs w:val="18"/>
              </w:rPr>
              <w:br/>
              <w:t>6.执法记录仪存储容量≥32GB，电池容量≥3200mAh</w:t>
            </w:r>
            <w:r w:rsidRPr="00FC3E34">
              <w:rPr>
                <w:rFonts w:ascii="宋体" w:hAnsi="宋体" w:cs="宋体" w:hint="eastAsia"/>
                <w:kern w:val="0"/>
                <w:sz w:val="18"/>
                <w:szCs w:val="18"/>
              </w:rPr>
              <w:br/>
              <w:t>#7.具有录像视频加密功能，加密录像需要专用播放器播放（需提供公安部检测报告复印件并加盖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8.执法记录仪在（-30±3）℃低温情况下电池工作时长≥6h</w:t>
            </w:r>
            <w:r w:rsidRPr="00FC3E34">
              <w:rPr>
                <w:rFonts w:ascii="宋体" w:hAnsi="宋体" w:cs="宋体" w:hint="eastAsia"/>
                <w:kern w:val="0"/>
                <w:sz w:val="18"/>
                <w:szCs w:val="18"/>
              </w:rPr>
              <w:br/>
              <w:t>#9. 裸机跌落高度2000mm，水泥地面，任意6个面各跌落5次，共30次，试验期间执法记录仪处于工作状态，试验后执法记录仪及其内部结构单元不应产生永久性的结构变</w:t>
            </w:r>
            <w:r w:rsidRPr="00FC3E34">
              <w:rPr>
                <w:rFonts w:ascii="宋体" w:hAnsi="宋体" w:cs="宋体" w:hint="eastAsia"/>
                <w:kern w:val="0"/>
                <w:sz w:val="18"/>
                <w:szCs w:val="18"/>
              </w:rPr>
              <w:lastRenderedPageBreak/>
              <w:t>形、机械损伤、电气故障和紧固件松动。执法记录仪内部线路、电路板和接口等接插件不应有脱落、松动和接触不良现象，试验后应能正常工作，存储的数据不应丢失 （需提供公安部检测报告复印件并加盖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 xml:space="preserve">10.执法记录仪外壳防护等级应符合GB/T4208-2008中IP68要求（水深1m、持续2h） </w:t>
            </w:r>
          </w:p>
        </w:tc>
        <w:tc>
          <w:tcPr>
            <w:tcW w:w="548" w:type="dxa"/>
            <w:tcBorders>
              <w:top w:val="nil"/>
              <w:left w:val="nil"/>
              <w:bottom w:val="single" w:sz="4" w:space="0" w:color="auto"/>
              <w:right w:val="single" w:sz="4" w:space="0" w:color="auto"/>
            </w:tcBorders>
            <w:vAlign w:val="center"/>
          </w:tcPr>
          <w:p w14:paraId="4FBE305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台</w:t>
            </w:r>
          </w:p>
        </w:tc>
        <w:tc>
          <w:tcPr>
            <w:tcW w:w="548" w:type="dxa"/>
            <w:tcBorders>
              <w:top w:val="nil"/>
              <w:left w:val="nil"/>
              <w:bottom w:val="single" w:sz="4" w:space="0" w:color="auto"/>
              <w:right w:val="single" w:sz="4" w:space="0" w:color="auto"/>
            </w:tcBorders>
            <w:vAlign w:val="center"/>
          </w:tcPr>
          <w:p w14:paraId="4E51580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r>
      <w:tr w:rsidR="00E61F3B" w:rsidRPr="00FC3E34" w14:paraId="4D90EC8D" w14:textId="77777777" w:rsidTr="00E61F3B">
        <w:tc>
          <w:tcPr>
            <w:tcW w:w="536" w:type="dxa"/>
            <w:tcBorders>
              <w:top w:val="nil"/>
              <w:left w:val="single" w:sz="8" w:space="0" w:color="auto"/>
              <w:bottom w:val="single" w:sz="4" w:space="0" w:color="auto"/>
              <w:right w:val="single" w:sz="4" w:space="0" w:color="auto"/>
            </w:tcBorders>
            <w:vAlign w:val="center"/>
          </w:tcPr>
          <w:p w14:paraId="211F76B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65</w:t>
            </w:r>
          </w:p>
        </w:tc>
        <w:tc>
          <w:tcPr>
            <w:tcW w:w="2209" w:type="dxa"/>
            <w:tcBorders>
              <w:top w:val="nil"/>
              <w:left w:val="nil"/>
              <w:bottom w:val="single" w:sz="4" w:space="0" w:color="auto"/>
              <w:right w:val="single" w:sz="4" w:space="0" w:color="auto"/>
            </w:tcBorders>
            <w:vAlign w:val="center"/>
          </w:tcPr>
          <w:p w14:paraId="4F1A093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16口双系统智能采集站</w:t>
            </w:r>
          </w:p>
        </w:tc>
        <w:tc>
          <w:tcPr>
            <w:tcW w:w="4802" w:type="dxa"/>
            <w:tcBorders>
              <w:top w:val="nil"/>
              <w:left w:val="nil"/>
              <w:bottom w:val="single" w:sz="4" w:space="0" w:color="auto"/>
              <w:right w:val="single" w:sz="4" w:space="0" w:color="auto"/>
            </w:tcBorders>
            <w:vAlign w:val="center"/>
          </w:tcPr>
          <w:p w14:paraId="34DF9E47" w14:textId="77777777" w:rsidR="00E61F3B" w:rsidRPr="00FC3E34" w:rsidRDefault="00E61F3B">
            <w:pPr>
              <w:widowControl/>
              <w:numPr>
                <w:ilvl w:val="0"/>
                <w:numId w:val="28"/>
              </w:numPr>
              <w:spacing w:after="0" w:line="240" w:lineRule="auto"/>
              <w:jc w:val="left"/>
              <w:rPr>
                <w:rFonts w:ascii="宋体" w:hAnsi="宋体" w:cs="宋体"/>
                <w:kern w:val="0"/>
                <w:sz w:val="18"/>
                <w:szCs w:val="18"/>
              </w:rPr>
            </w:pPr>
            <w:r w:rsidRPr="00FC3E34">
              <w:rPr>
                <w:rFonts w:ascii="宋体" w:hAnsi="宋体" w:cs="宋体" w:hint="eastAsia"/>
                <w:kern w:val="0"/>
                <w:sz w:val="18"/>
                <w:szCs w:val="18"/>
              </w:rPr>
              <w:t>支持Linux，Android双系统运行</w:t>
            </w:r>
            <w:r w:rsidRPr="00FC3E34">
              <w:rPr>
                <w:rFonts w:ascii="宋体" w:hAnsi="宋体" w:cs="宋体" w:hint="eastAsia"/>
                <w:kern w:val="0"/>
                <w:sz w:val="18"/>
                <w:szCs w:val="18"/>
              </w:rPr>
              <w:br/>
              <w:t>2.显示屏≥13.3英寸，分辨率≥1920*1080，支持触摸操控</w:t>
            </w:r>
            <w:r w:rsidRPr="00FC3E34">
              <w:rPr>
                <w:rFonts w:ascii="宋体" w:hAnsi="宋体" w:cs="宋体" w:hint="eastAsia"/>
                <w:kern w:val="0"/>
                <w:sz w:val="18"/>
                <w:szCs w:val="18"/>
              </w:rPr>
              <w:br/>
              <w:t>#3.支持通过人脸识别验证登录，验证通过后可对锁定的执法记录仪自动解锁（需提供公安部检测报告复印件并加盖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#4.设备采集口支持扩展，支持插接扩展坞，最大可扩展至32口（需提供公安部检测报告复印件并加盖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5.存储空间≥2TB，硬盘槽位≥4个</w:t>
            </w:r>
            <w:r w:rsidRPr="00FC3E34">
              <w:rPr>
                <w:rFonts w:ascii="宋体" w:hAnsi="宋体" w:cs="宋体" w:hint="eastAsia"/>
                <w:kern w:val="0"/>
                <w:sz w:val="18"/>
                <w:szCs w:val="18"/>
              </w:rPr>
              <w:br/>
              <w:t>6.支持执法记录仪终端自动数据上传（图片、录像、录音），并自动清空终端存储空间</w:t>
            </w:r>
            <w:r w:rsidRPr="00FC3E34">
              <w:rPr>
                <w:rFonts w:ascii="宋体" w:hAnsi="宋体" w:cs="宋体" w:hint="eastAsia"/>
                <w:kern w:val="0"/>
                <w:sz w:val="18"/>
                <w:szCs w:val="18"/>
              </w:rPr>
              <w:br/>
              <w:t>7.支持数据锁定，重要的数据，具有锁定功能，可以对执法仪拍摄的重要数据锁定，不会被删除</w:t>
            </w:r>
          </w:p>
          <w:p w14:paraId="01C7DED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8.支持日志管理，所有的操作，支持通过日志回溯</w:t>
            </w:r>
            <w:r w:rsidRPr="00FC3E34">
              <w:rPr>
                <w:rFonts w:ascii="宋体" w:hAnsi="宋体" w:cs="宋体" w:hint="eastAsia"/>
                <w:kern w:val="0"/>
                <w:sz w:val="18"/>
                <w:szCs w:val="18"/>
              </w:rPr>
              <w:br/>
              <w:t>9.支持通过用户名和密码对接入的执法记录仪进行锁定/解锁</w:t>
            </w:r>
            <w:r w:rsidRPr="00FC3E34">
              <w:rPr>
                <w:rFonts w:ascii="宋体" w:hAnsi="宋体" w:cs="宋体" w:hint="eastAsia"/>
                <w:kern w:val="0"/>
                <w:sz w:val="18"/>
                <w:szCs w:val="18"/>
              </w:rPr>
              <w:br/>
              <w:t>10.执法数据采集设备在接入能力满负荷条件下采集接口充电电流应均≥1.3A</w:t>
            </w:r>
          </w:p>
          <w:p w14:paraId="6BBC97CC" w14:textId="77777777" w:rsidR="00E61F3B" w:rsidRPr="00FC3E34" w:rsidRDefault="00E61F3B">
            <w:pPr>
              <w:widowControl/>
              <w:numPr>
                <w:ilvl w:val="0"/>
                <w:numId w:val="29"/>
              </w:numPr>
              <w:spacing w:after="0" w:line="240" w:lineRule="auto"/>
              <w:jc w:val="left"/>
              <w:rPr>
                <w:rFonts w:ascii="宋体" w:hAnsi="宋体" w:cs="宋体"/>
                <w:kern w:val="0"/>
                <w:sz w:val="18"/>
                <w:szCs w:val="18"/>
              </w:rPr>
            </w:pPr>
            <w:r w:rsidRPr="00FC3E34">
              <w:rPr>
                <w:rFonts w:ascii="宋体" w:hAnsi="宋体" w:cs="宋体" w:hint="eastAsia"/>
                <w:kern w:val="0"/>
                <w:sz w:val="18"/>
                <w:szCs w:val="18"/>
              </w:rPr>
              <w:t>执法数据采集设备可通过壁挂、桌面或支架方式进行安装</w:t>
            </w:r>
          </w:p>
          <w:p w14:paraId="3D186812" w14:textId="77777777" w:rsidR="00E61F3B" w:rsidRPr="00FC3E34" w:rsidRDefault="00E61F3B">
            <w:pPr>
              <w:widowControl/>
              <w:numPr>
                <w:ilvl w:val="0"/>
                <w:numId w:val="29"/>
              </w:numPr>
              <w:spacing w:after="0" w:line="240" w:lineRule="auto"/>
              <w:jc w:val="left"/>
              <w:rPr>
                <w:rFonts w:ascii="宋体" w:hAnsi="宋体" w:cs="宋体"/>
                <w:kern w:val="0"/>
                <w:sz w:val="18"/>
                <w:szCs w:val="18"/>
              </w:rPr>
            </w:pPr>
            <w:r w:rsidRPr="00FC3E34">
              <w:rPr>
                <w:rFonts w:ascii="宋体" w:hAnsi="宋体" w:cs="宋体" w:hint="eastAsia"/>
                <w:kern w:val="0"/>
                <w:sz w:val="18"/>
                <w:szCs w:val="18"/>
              </w:rPr>
              <w:t>执法数据采集设备在接入32路条件下的平均单路数据采集速率应大于等于3.0MB/s</w:t>
            </w:r>
          </w:p>
        </w:tc>
        <w:tc>
          <w:tcPr>
            <w:tcW w:w="548" w:type="dxa"/>
            <w:tcBorders>
              <w:top w:val="nil"/>
              <w:left w:val="nil"/>
              <w:bottom w:val="single" w:sz="4" w:space="0" w:color="auto"/>
              <w:right w:val="single" w:sz="4" w:space="0" w:color="auto"/>
            </w:tcBorders>
            <w:vAlign w:val="center"/>
          </w:tcPr>
          <w:p w14:paraId="6C5D47C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5197F4A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w:t>
            </w:r>
          </w:p>
        </w:tc>
      </w:tr>
      <w:tr w:rsidR="00E61F3B" w:rsidRPr="00FC3E34" w14:paraId="119C09C3" w14:textId="77777777" w:rsidTr="00E61F3B">
        <w:tc>
          <w:tcPr>
            <w:tcW w:w="536" w:type="dxa"/>
            <w:tcBorders>
              <w:top w:val="nil"/>
              <w:left w:val="single" w:sz="4" w:space="0" w:color="auto"/>
              <w:bottom w:val="single" w:sz="4" w:space="0" w:color="auto"/>
              <w:right w:val="single" w:sz="4" w:space="0" w:color="auto"/>
            </w:tcBorders>
            <w:vAlign w:val="center"/>
          </w:tcPr>
          <w:p w14:paraId="4BCFC72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66</w:t>
            </w:r>
          </w:p>
        </w:tc>
        <w:tc>
          <w:tcPr>
            <w:tcW w:w="2209" w:type="dxa"/>
            <w:tcBorders>
              <w:top w:val="nil"/>
              <w:left w:val="nil"/>
              <w:bottom w:val="single" w:sz="4" w:space="0" w:color="auto"/>
              <w:right w:val="single" w:sz="4" w:space="0" w:color="auto"/>
            </w:tcBorders>
            <w:vAlign w:val="center"/>
          </w:tcPr>
          <w:p w14:paraId="7D18B6A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8口双系统智能采集站</w:t>
            </w:r>
          </w:p>
        </w:tc>
        <w:tc>
          <w:tcPr>
            <w:tcW w:w="4802" w:type="dxa"/>
            <w:tcBorders>
              <w:top w:val="nil"/>
              <w:left w:val="nil"/>
              <w:bottom w:val="single" w:sz="4" w:space="0" w:color="auto"/>
              <w:right w:val="single" w:sz="4" w:space="0" w:color="auto"/>
            </w:tcBorders>
            <w:vAlign w:val="center"/>
          </w:tcPr>
          <w:p w14:paraId="382506EE" w14:textId="77777777" w:rsidR="00E61F3B" w:rsidRPr="00FC3E34" w:rsidRDefault="00E61F3B">
            <w:pPr>
              <w:widowControl/>
              <w:numPr>
                <w:ilvl w:val="0"/>
                <w:numId w:val="30"/>
              </w:numPr>
              <w:spacing w:after="0" w:line="240" w:lineRule="auto"/>
              <w:jc w:val="left"/>
              <w:rPr>
                <w:rFonts w:ascii="宋体" w:hAnsi="宋体" w:cs="宋体"/>
                <w:kern w:val="0"/>
                <w:sz w:val="18"/>
                <w:szCs w:val="18"/>
              </w:rPr>
            </w:pPr>
            <w:r w:rsidRPr="00FC3E34">
              <w:rPr>
                <w:rFonts w:ascii="宋体" w:hAnsi="宋体" w:cs="宋体" w:hint="eastAsia"/>
                <w:kern w:val="0"/>
                <w:sz w:val="18"/>
                <w:szCs w:val="18"/>
              </w:rPr>
              <w:t>支持Linux，Android双系统运行</w:t>
            </w:r>
            <w:r w:rsidRPr="00FC3E34">
              <w:rPr>
                <w:rFonts w:ascii="宋体" w:hAnsi="宋体" w:cs="宋体" w:hint="eastAsia"/>
                <w:kern w:val="0"/>
                <w:sz w:val="18"/>
                <w:szCs w:val="18"/>
              </w:rPr>
              <w:br/>
              <w:t>2.显示屏≥13.3英寸，分辨率≥1920*1080，支持触摸操控</w:t>
            </w:r>
            <w:r w:rsidRPr="00FC3E34">
              <w:rPr>
                <w:rFonts w:ascii="宋体" w:hAnsi="宋体" w:cs="宋体" w:hint="eastAsia"/>
                <w:kern w:val="0"/>
                <w:sz w:val="18"/>
                <w:szCs w:val="18"/>
              </w:rPr>
              <w:br/>
              <w:t>#3.支持通过人脸识别验证登录，验证通过后可对锁定的执法记录仪自动解锁（需提供公安部检测报告复印件并加盖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#4.设备采集口支持扩展，支持插接扩展坞，最大可扩展至32口（需提供公安部检测报告复印件并加盖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5.存储空间≥2TB，硬盘槽位≥4个</w:t>
            </w:r>
            <w:r w:rsidRPr="00FC3E34">
              <w:rPr>
                <w:rFonts w:ascii="宋体" w:hAnsi="宋体" w:cs="宋体" w:hint="eastAsia"/>
                <w:kern w:val="0"/>
                <w:sz w:val="18"/>
                <w:szCs w:val="18"/>
              </w:rPr>
              <w:br/>
              <w:t>6.支持执法记录仪终端自动数据上传（图片、录像、录音），并自动清空终端存储空间</w:t>
            </w:r>
            <w:r w:rsidRPr="00FC3E34">
              <w:rPr>
                <w:rFonts w:ascii="宋体" w:hAnsi="宋体" w:cs="宋体" w:hint="eastAsia"/>
                <w:kern w:val="0"/>
                <w:sz w:val="18"/>
                <w:szCs w:val="18"/>
              </w:rPr>
              <w:br/>
              <w:t>7.支持数据锁定，重要的数据，具有锁定功能，可以对执法仪拍摄的重要数据锁定，不会被删除</w:t>
            </w:r>
            <w:r w:rsidRPr="00FC3E34">
              <w:rPr>
                <w:rFonts w:ascii="宋体" w:hAnsi="宋体" w:cs="宋体" w:hint="eastAsia"/>
                <w:kern w:val="0"/>
                <w:sz w:val="18"/>
                <w:szCs w:val="18"/>
              </w:rPr>
              <w:br/>
              <w:t>8.支持日志管理，所有的操作，支持通过日志回溯</w:t>
            </w:r>
            <w:r w:rsidRPr="00FC3E34">
              <w:rPr>
                <w:rFonts w:ascii="宋体" w:hAnsi="宋体" w:cs="宋体" w:hint="eastAsia"/>
                <w:kern w:val="0"/>
                <w:sz w:val="18"/>
                <w:szCs w:val="18"/>
              </w:rPr>
              <w:br/>
              <w:t>9.支持通过用户名和密码对接入的执法记录仪进行锁定/解锁</w:t>
            </w:r>
            <w:r w:rsidRPr="00FC3E34">
              <w:rPr>
                <w:rFonts w:ascii="宋体" w:hAnsi="宋体" w:cs="宋体" w:hint="eastAsia"/>
                <w:kern w:val="0"/>
                <w:sz w:val="18"/>
                <w:szCs w:val="18"/>
              </w:rPr>
              <w:br/>
              <w:t>10.执法数据采集设备在接入能力满负荷条件下采集接口充电电流应均≥1.3A</w:t>
            </w:r>
            <w:r w:rsidRPr="00FC3E34">
              <w:rPr>
                <w:rFonts w:ascii="宋体" w:hAnsi="宋体" w:cs="宋体" w:hint="eastAsia"/>
                <w:kern w:val="0"/>
                <w:sz w:val="18"/>
                <w:szCs w:val="18"/>
              </w:rPr>
              <w:br/>
              <w:t>11.执法数据采集设备可通过壁挂、桌面或支架方式进行安装</w:t>
            </w:r>
          </w:p>
          <w:p w14:paraId="7F87AA8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12.执法数据采集设备在接入32路条件下的平均单路数据采集速率应大于等于3.0MB/s</w:t>
            </w:r>
          </w:p>
        </w:tc>
        <w:tc>
          <w:tcPr>
            <w:tcW w:w="548" w:type="dxa"/>
            <w:tcBorders>
              <w:top w:val="nil"/>
              <w:left w:val="nil"/>
              <w:bottom w:val="single" w:sz="4" w:space="0" w:color="auto"/>
              <w:right w:val="single" w:sz="4" w:space="0" w:color="auto"/>
            </w:tcBorders>
            <w:vAlign w:val="center"/>
          </w:tcPr>
          <w:p w14:paraId="12A5131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61DA5FD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3</w:t>
            </w:r>
          </w:p>
        </w:tc>
      </w:tr>
      <w:tr w:rsidR="00E61F3B" w:rsidRPr="00FC3E34" w14:paraId="006AAE71" w14:textId="77777777" w:rsidTr="00E61F3B">
        <w:tc>
          <w:tcPr>
            <w:tcW w:w="536" w:type="dxa"/>
            <w:tcBorders>
              <w:top w:val="nil"/>
              <w:left w:val="single" w:sz="8" w:space="0" w:color="auto"/>
              <w:bottom w:val="single" w:sz="4" w:space="0" w:color="auto"/>
              <w:right w:val="single" w:sz="4" w:space="0" w:color="auto"/>
            </w:tcBorders>
            <w:vAlign w:val="center"/>
          </w:tcPr>
          <w:p w14:paraId="2A2F2FF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67</w:t>
            </w:r>
          </w:p>
        </w:tc>
        <w:tc>
          <w:tcPr>
            <w:tcW w:w="2209" w:type="dxa"/>
            <w:tcBorders>
              <w:top w:val="nil"/>
              <w:left w:val="nil"/>
              <w:bottom w:val="single" w:sz="4" w:space="0" w:color="auto"/>
              <w:right w:val="single" w:sz="4" w:space="0" w:color="auto"/>
            </w:tcBorders>
            <w:vAlign w:val="center"/>
          </w:tcPr>
          <w:p w14:paraId="6F50046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采集站扩展硬盘</w:t>
            </w:r>
          </w:p>
        </w:tc>
        <w:tc>
          <w:tcPr>
            <w:tcW w:w="4802" w:type="dxa"/>
            <w:tcBorders>
              <w:top w:val="nil"/>
              <w:left w:val="nil"/>
              <w:bottom w:val="single" w:sz="4" w:space="0" w:color="auto"/>
              <w:right w:val="single" w:sz="4" w:space="0" w:color="auto"/>
            </w:tcBorders>
            <w:vAlign w:val="center"/>
          </w:tcPr>
          <w:p w14:paraId="6BC6A07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6TB；5400转；3.5英寸</w:t>
            </w:r>
          </w:p>
        </w:tc>
        <w:tc>
          <w:tcPr>
            <w:tcW w:w="548" w:type="dxa"/>
            <w:tcBorders>
              <w:top w:val="nil"/>
              <w:left w:val="nil"/>
              <w:bottom w:val="single" w:sz="4" w:space="0" w:color="auto"/>
              <w:right w:val="single" w:sz="4" w:space="0" w:color="auto"/>
            </w:tcBorders>
            <w:vAlign w:val="center"/>
          </w:tcPr>
          <w:p w14:paraId="3E05D69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块</w:t>
            </w:r>
          </w:p>
        </w:tc>
        <w:tc>
          <w:tcPr>
            <w:tcW w:w="548" w:type="dxa"/>
            <w:tcBorders>
              <w:top w:val="nil"/>
              <w:left w:val="nil"/>
              <w:bottom w:val="single" w:sz="4" w:space="0" w:color="auto"/>
              <w:right w:val="single" w:sz="4" w:space="0" w:color="auto"/>
            </w:tcBorders>
            <w:vAlign w:val="center"/>
          </w:tcPr>
          <w:p w14:paraId="0106E42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16</w:t>
            </w:r>
          </w:p>
        </w:tc>
      </w:tr>
      <w:tr w:rsidR="00E61F3B" w:rsidRPr="00FC3E34" w14:paraId="5FD50203" w14:textId="77777777" w:rsidTr="00E61F3B">
        <w:tc>
          <w:tcPr>
            <w:tcW w:w="536" w:type="dxa"/>
            <w:tcBorders>
              <w:top w:val="nil"/>
              <w:left w:val="single" w:sz="4" w:space="0" w:color="auto"/>
              <w:bottom w:val="single" w:sz="4" w:space="0" w:color="auto"/>
              <w:right w:val="single" w:sz="4" w:space="0" w:color="auto"/>
            </w:tcBorders>
            <w:vAlign w:val="center"/>
          </w:tcPr>
          <w:p w14:paraId="17B2E07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68</w:t>
            </w:r>
          </w:p>
        </w:tc>
        <w:tc>
          <w:tcPr>
            <w:tcW w:w="2209" w:type="dxa"/>
            <w:tcBorders>
              <w:top w:val="nil"/>
              <w:left w:val="nil"/>
              <w:bottom w:val="single" w:sz="4" w:space="0" w:color="auto"/>
              <w:right w:val="single" w:sz="4" w:space="0" w:color="auto"/>
            </w:tcBorders>
            <w:vAlign w:val="center"/>
          </w:tcPr>
          <w:p w14:paraId="445A428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移动执法综合管理平台</w:t>
            </w:r>
          </w:p>
        </w:tc>
        <w:tc>
          <w:tcPr>
            <w:tcW w:w="4802" w:type="dxa"/>
            <w:tcBorders>
              <w:top w:val="nil"/>
              <w:left w:val="nil"/>
              <w:bottom w:val="single" w:sz="4" w:space="0" w:color="auto"/>
              <w:right w:val="single" w:sz="4" w:space="0" w:color="auto"/>
            </w:tcBorders>
            <w:vAlign w:val="center"/>
          </w:tcPr>
          <w:p w14:paraId="55B6376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1.支持系统管理员、管理员、执法队员不同角色展示不同首页界面</w:t>
            </w:r>
            <w:r w:rsidRPr="00FC3E34">
              <w:rPr>
                <w:rFonts w:ascii="宋体" w:hAnsi="宋体" w:cs="宋体" w:hint="eastAsia"/>
                <w:kern w:val="0"/>
                <w:sz w:val="18"/>
                <w:szCs w:val="18"/>
              </w:rPr>
              <w:br/>
              <w:t>2.支持按文件名称、文件类型、所属部门、执法设备、执法队员、上传时间、拍摄时间、证据归档状态、标记状态、关联事件分页查询采集的音视频资料</w:t>
            </w:r>
            <w:r w:rsidRPr="00FC3E34">
              <w:rPr>
                <w:rFonts w:ascii="宋体" w:hAnsi="宋体" w:cs="宋体" w:hint="eastAsia"/>
                <w:kern w:val="0"/>
                <w:sz w:val="18"/>
                <w:szCs w:val="18"/>
              </w:rPr>
              <w:br/>
              <w:t>3.支持查询结果以列表方式展示执法资料，展示内容包括资料的缩略图、资料所属部门、执法队员、执法设备、上传时间、拍摄时间、证据状态、关联事件、、证据来源（本地上传、执法记录仪、采集站）等内容</w:t>
            </w:r>
            <w:r w:rsidRPr="00FC3E34">
              <w:rPr>
                <w:rFonts w:ascii="宋体" w:hAnsi="宋体" w:cs="宋体" w:hint="eastAsia"/>
                <w:kern w:val="0"/>
                <w:sz w:val="18"/>
                <w:szCs w:val="18"/>
              </w:rPr>
              <w:br/>
            </w:r>
            <w:r w:rsidRPr="00FC3E34">
              <w:rPr>
                <w:rFonts w:ascii="宋体" w:hAnsi="宋体" w:cs="宋体" w:hint="eastAsia"/>
                <w:kern w:val="0"/>
                <w:sz w:val="18"/>
                <w:szCs w:val="18"/>
              </w:rPr>
              <w:lastRenderedPageBreak/>
              <w:t>4.支持将执法记录仪连接采集工作站USB，自动上传记录仪中的音频、视频和图片资料到平台</w:t>
            </w:r>
            <w:r w:rsidRPr="00FC3E34">
              <w:rPr>
                <w:rFonts w:ascii="宋体" w:hAnsi="宋体" w:cs="宋体" w:hint="eastAsia"/>
                <w:kern w:val="0"/>
                <w:sz w:val="18"/>
                <w:szCs w:val="18"/>
              </w:rPr>
              <w:br/>
              <w:t>5.支持批量和单个下载平台中的音频、视频和图片文件到本地</w:t>
            </w:r>
            <w:r w:rsidRPr="00FC3E34">
              <w:rPr>
                <w:rFonts w:ascii="宋体" w:hAnsi="宋体" w:cs="宋体" w:hint="eastAsia"/>
                <w:kern w:val="0"/>
                <w:sz w:val="18"/>
                <w:szCs w:val="18"/>
              </w:rPr>
              <w:br/>
              <w:t>6.支持具有删除权限的用户进行批量和单个文件资料删除，无删除权限的用户无法进行资料删除</w:t>
            </w:r>
            <w:r w:rsidRPr="00FC3E34">
              <w:rPr>
                <w:rFonts w:ascii="宋体" w:hAnsi="宋体" w:cs="宋体" w:hint="eastAsia"/>
                <w:kern w:val="0"/>
                <w:sz w:val="18"/>
                <w:szCs w:val="18"/>
              </w:rPr>
              <w:br/>
              <w:t>7.支持批量或单个对电子文件与已有案事件或新增案事件进行手动关联事件</w:t>
            </w:r>
            <w:r w:rsidRPr="00FC3E34">
              <w:rPr>
                <w:rFonts w:ascii="宋体" w:hAnsi="宋体" w:cs="宋体" w:hint="eastAsia"/>
                <w:kern w:val="0"/>
                <w:sz w:val="18"/>
                <w:szCs w:val="18"/>
              </w:rPr>
              <w:br/>
              <w:t>8.支持重要的资料数据进行标记；</w:t>
            </w:r>
            <w:r w:rsidRPr="00FC3E34">
              <w:rPr>
                <w:rFonts w:ascii="宋体" w:hAnsi="宋体" w:cs="宋体" w:hint="eastAsia"/>
                <w:kern w:val="0"/>
                <w:sz w:val="18"/>
                <w:szCs w:val="18"/>
              </w:rPr>
              <w:br/>
              <w:t>9.支持展示单个资料的预览记录情况，包括预览资料的账号、时间和IP</w:t>
            </w:r>
            <w:r w:rsidRPr="00FC3E34">
              <w:rPr>
                <w:rFonts w:ascii="宋体" w:hAnsi="宋体" w:cs="宋体" w:hint="eastAsia"/>
                <w:kern w:val="0"/>
                <w:sz w:val="18"/>
                <w:szCs w:val="18"/>
              </w:rPr>
              <w:br/>
              <w:t>10.支持对资料进行执法行为评级，包括无明显异常、执法不文明、违规执法、严重违规执法四级；</w:t>
            </w:r>
            <w:r w:rsidRPr="00FC3E34">
              <w:rPr>
                <w:rFonts w:ascii="宋体" w:hAnsi="宋体" w:cs="宋体" w:hint="eastAsia"/>
                <w:kern w:val="0"/>
                <w:sz w:val="18"/>
                <w:szCs w:val="18"/>
              </w:rPr>
              <w:br/>
              <w:t>11.支持列表方式展上报到平台事件信息，包含事件名称、事件序号、事件类型、事件来源、案件编号、上报人员、上报时间等信息</w:t>
            </w:r>
            <w:r w:rsidRPr="00FC3E34">
              <w:rPr>
                <w:rFonts w:ascii="宋体" w:hAnsi="宋体" w:cs="宋体" w:hint="eastAsia"/>
                <w:kern w:val="0"/>
                <w:sz w:val="18"/>
                <w:szCs w:val="18"/>
              </w:rPr>
              <w:br/>
              <w:t>12.支持列表展示事件信息，显示事件的所属部门、事件名称、事件序号、处理人员、协办人员、上报时间、事件状态</w:t>
            </w:r>
            <w:r w:rsidRPr="00FC3E34">
              <w:rPr>
                <w:rFonts w:ascii="宋体" w:hAnsi="宋体" w:cs="宋体" w:hint="eastAsia"/>
                <w:kern w:val="0"/>
                <w:sz w:val="18"/>
                <w:szCs w:val="18"/>
              </w:rPr>
              <w:br/>
              <w:t>13.支持查看单个事件的详细信息，包括事件名称、事件序号、事件类型、事件等级、事件状态、事件来源、事发时间、立案时间、事发地点、上报人员、上报时间、所属部门、案件编号、事件原由、当事人、事件描述、事件相关的附件等内容</w:t>
            </w:r>
            <w:r w:rsidRPr="00FC3E34">
              <w:rPr>
                <w:rFonts w:ascii="宋体" w:hAnsi="宋体" w:cs="宋体" w:hint="eastAsia"/>
                <w:kern w:val="0"/>
                <w:sz w:val="18"/>
                <w:szCs w:val="18"/>
              </w:rPr>
              <w:br/>
              <w:t>14.支持查看时间的办理经过，包括事件派遣信息（处理人员、协办人员、派遣人员、派遣时间、备注信息）、签收信息（签收人员、签收时间）、处置信息（处置人员、处置情况信息）</w:t>
            </w:r>
            <w:r w:rsidRPr="00FC3E34">
              <w:rPr>
                <w:rFonts w:ascii="宋体" w:hAnsi="宋体" w:cs="宋体" w:hint="eastAsia"/>
                <w:kern w:val="0"/>
                <w:sz w:val="18"/>
                <w:szCs w:val="18"/>
              </w:rPr>
              <w:br/>
              <w:t>15.支持查事件台账的事件编号、事件类型、事件来源、事发时间、上报人员、事件描述、事件附件信息、事发地点地图展示等信息</w:t>
            </w:r>
            <w:r w:rsidRPr="00FC3E34">
              <w:rPr>
                <w:rFonts w:ascii="宋体" w:hAnsi="宋体" w:cs="宋体" w:hint="eastAsia"/>
                <w:kern w:val="0"/>
                <w:sz w:val="18"/>
                <w:szCs w:val="18"/>
              </w:rPr>
              <w:br/>
              <w:t>16.支持查看事件台账的派遣详情，包括派遣人、派遣时间、协办人员、处理人员、事件描述等派遣信息</w:t>
            </w:r>
          </w:p>
        </w:tc>
        <w:tc>
          <w:tcPr>
            <w:tcW w:w="548" w:type="dxa"/>
            <w:tcBorders>
              <w:top w:val="nil"/>
              <w:left w:val="nil"/>
              <w:bottom w:val="single" w:sz="4" w:space="0" w:color="auto"/>
              <w:right w:val="single" w:sz="4" w:space="0" w:color="auto"/>
            </w:tcBorders>
            <w:vAlign w:val="center"/>
          </w:tcPr>
          <w:p w14:paraId="4A79299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253E3DC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4504D4D4" w14:textId="77777777" w:rsidTr="00E61F3B">
        <w:tc>
          <w:tcPr>
            <w:tcW w:w="536" w:type="dxa"/>
            <w:tcBorders>
              <w:top w:val="nil"/>
              <w:left w:val="single" w:sz="8" w:space="0" w:color="auto"/>
              <w:bottom w:val="single" w:sz="4" w:space="0" w:color="auto"/>
              <w:right w:val="single" w:sz="4" w:space="0" w:color="auto"/>
            </w:tcBorders>
            <w:vAlign w:val="center"/>
          </w:tcPr>
          <w:p w14:paraId="09BB1D9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69</w:t>
            </w:r>
          </w:p>
        </w:tc>
        <w:tc>
          <w:tcPr>
            <w:tcW w:w="2209" w:type="dxa"/>
            <w:tcBorders>
              <w:top w:val="nil"/>
              <w:left w:val="nil"/>
              <w:bottom w:val="single" w:sz="4" w:space="0" w:color="auto"/>
              <w:right w:val="single" w:sz="4" w:space="0" w:color="auto"/>
            </w:tcBorders>
            <w:vAlign w:val="center"/>
          </w:tcPr>
          <w:p w14:paraId="6A69C31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便携打印机</w:t>
            </w:r>
          </w:p>
        </w:tc>
        <w:tc>
          <w:tcPr>
            <w:tcW w:w="4802" w:type="dxa"/>
            <w:tcBorders>
              <w:top w:val="nil"/>
              <w:left w:val="nil"/>
              <w:bottom w:val="single" w:sz="4" w:space="0" w:color="auto"/>
              <w:right w:val="single" w:sz="4" w:space="0" w:color="auto"/>
            </w:tcBorders>
            <w:vAlign w:val="center"/>
          </w:tcPr>
          <w:p w14:paraId="766D9EB8"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打印功能:手动双面</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最大支持幅面:A4</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无线打印:支持彩色打印</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基础功能:打印</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打印机类型:墨盒式</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连接方式:Wi-Fi，USB</w:t>
            </w:r>
            <w:r w:rsidR="00E61F3B" w:rsidRPr="00FC3E34">
              <w:rPr>
                <w:rFonts w:ascii="宋体" w:hAnsi="宋体" w:cs="宋体" w:hint="eastAsia"/>
                <w:kern w:val="0"/>
                <w:sz w:val="18"/>
                <w:szCs w:val="18"/>
              </w:rPr>
              <w:br/>
              <w:t>★</w:t>
            </w:r>
            <w:r>
              <w:rPr>
                <w:rFonts w:ascii="宋体" w:hAnsi="宋体" w:cs="宋体" w:hint="eastAsia"/>
                <w:kern w:val="0"/>
                <w:sz w:val="18"/>
                <w:szCs w:val="18"/>
              </w:rPr>
              <w:t>7、</w:t>
            </w:r>
            <w:r w:rsidR="00E61F3B" w:rsidRPr="00FC3E34">
              <w:rPr>
                <w:rFonts w:ascii="宋体" w:hAnsi="宋体" w:cs="宋体" w:hint="eastAsia"/>
                <w:kern w:val="0"/>
                <w:sz w:val="18"/>
                <w:szCs w:val="18"/>
              </w:rPr>
              <w:t>CCC强制性认证:是（需提供3C证书复印件）</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网络打印:支持无线网络打印</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单面支持纸张尺寸:A5；A4；B5</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端口:USB；WiFi端口</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产品尺寸：≤长380mm；宽200mm；高110mm</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照片打印：支持照片打印</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物理分辨率：1200dpi</w:t>
            </w:r>
          </w:p>
        </w:tc>
        <w:tc>
          <w:tcPr>
            <w:tcW w:w="548" w:type="dxa"/>
            <w:tcBorders>
              <w:top w:val="nil"/>
              <w:left w:val="nil"/>
              <w:bottom w:val="single" w:sz="4" w:space="0" w:color="auto"/>
              <w:right w:val="single" w:sz="4" w:space="0" w:color="auto"/>
            </w:tcBorders>
            <w:vAlign w:val="center"/>
          </w:tcPr>
          <w:p w14:paraId="666EEB7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484CCA9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r>
      <w:tr w:rsidR="00E61F3B" w:rsidRPr="00FC3E34" w14:paraId="61946569" w14:textId="77777777" w:rsidTr="00E61F3B">
        <w:tc>
          <w:tcPr>
            <w:tcW w:w="536" w:type="dxa"/>
            <w:tcBorders>
              <w:top w:val="nil"/>
              <w:left w:val="single" w:sz="4" w:space="0" w:color="auto"/>
              <w:bottom w:val="single" w:sz="4" w:space="0" w:color="auto"/>
              <w:right w:val="single" w:sz="4" w:space="0" w:color="auto"/>
            </w:tcBorders>
            <w:vAlign w:val="center"/>
          </w:tcPr>
          <w:p w14:paraId="656597E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70</w:t>
            </w:r>
          </w:p>
        </w:tc>
        <w:tc>
          <w:tcPr>
            <w:tcW w:w="2209" w:type="dxa"/>
            <w:tcBorders>
              <w:top w:val="nil"/>
              <w:left w:val="nil"/>
              <w:bottom w:val="single" w:sz="4" w:space="0" w:color="auto"/>
              <w:right w:val="single" w:sz="4" w:space="0" w:color="auto"/>
            </w:tcBorders>
            <w:vAlign w:val="center"/>
          </w:tcPr>
          <w:p w14:paraId="0581D01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录音笔</w:t>
            </w:r>
          </w:p>
        </w:tc>
        <w:tc>
          <w:tcPr>
            <w:tcW w:w="4802" w:type="dxa"/>
            <w:tcBorders>
              <w:top w:val="nil"/>
              <w:left w:val="nil"/>
              <w:bottom w:val="single" w:sz="4" w:space="0" w:color="auto"/>
              <w:right w:val="single" w:sz="4" w:space="0" w:color="auto"/>
            </w:tcBorders>
            <w:vAlign w:val="center"/>
          </w:tcPr>
          <w:p w14:paraId="6019B5C9"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内存容量：≥32GB</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形状：卡片型</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收声模式：三向立体</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录音格式：AAC，WAV</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功能：AI整理总结，语音转文字，同声传译/翻译</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屏幕类型：触摸屏</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电池类型：锂电池</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产品尺寸：≤长130mm；宽65mm；高15mm</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扬声器：内置扬声器</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录音距离：≥15米</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自带内存录音时长：≥10h</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材质：金属</w:t>
            </w:r>
          </w:p>
        </w:tc>
        <w:tc>
          <w:tcPr>
            <w:tcW w:w="548" w:type="dxa"/>
            <w:tcBorders>
              <w:top w:val="nil"/>
              <w:left w:val="nil"/>
              <w:bottom w:val="single" w:sz="4" w:space="0" w:color="auto"/>
              <w:right w:val="single" w:sz="4" w:space="0" w:color="auto"/>
            </w:tcBorders>
            <w:vAlign w:val="center"/>
          </w:tcPr>
          <w:p w14:paraId="555FC44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55F98C9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r>
      <w:tr w:rsidR="00E61F3B" w:rsidRPr="00FC3E34" w14:paraId="5FFD0DC1" w14:textId="77777777" w:rsidTr="00E61F3B">
        <w:tc>
          <w:tcPr>
            <w:tcW w:w="536" w:type="dxa"/>
            <w:tcBorders>
              <w:top w:val="nil"/>
              <w:left w:val="single" w:sz="8" w:space="0" w:color="auto"/>
              <w:bottom w:val="single" w:sz="4" w:space="0" w:color="auto"/>
              <w:right w:val="single" w:sz="4" w:space="0" w:color="auto"/>
            </w:tcBorders>
            <w:vAlign w:val="center"/>
          </w:tcPr>
          <w:p w14:paraId="1503491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71</w:t>
            </w:r>
          </w:p>
        </w:tc>
        <w:tc>
          <w:tcPr>
            <w:tcW w:w="2209" w:type="dxa"/>
            <w:tcBorders>
              <w:top w:val="nil"/>
              <w:left w:val="nil"/>
              <w:bottom w:val="single" w:sz="4" w:space="0" w:color="auto"/>
              <w:right w:val="single" w:sz="4" w:space="0" w:color="auto"/>
            </w:tcBorders>
            <w:vAlign w:val="center"/>
          </w:tcPr>
          <w:p w14:paraId="3A177F9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防偷录干扰设备</w:t>
            </w:r>
          </w:p>
        </w:tc>
        <w:tc>
          <w:tcPr>
            <w:tcW w:w="4802" w:type="dxa"/>
            <w:tcBorders>
              <w:top w:val="nil"/>
              <w:left w:val="nil"/>
              <w:bottom w:val="single" w:sz="4" w:space="0" w:color="auto"/>
              <w:right w:val="single" w:sz="4" w:space="0" w:color="auto"/>
            </w:tcBorders>
            <w:vAlign w:val="center"/>
          </w:tcPr>
          <w:p w14:paraId="3286E9AC"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警报方式：触动警报</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探测方式：红外线探测</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 xml:space="preserve">探测种类：金属干扰距离: ≥1-6米 </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 xml:space="preserve">干扰角度: 360° </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 xml:space="preserve">打开方式: 拨动开关 </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 xml:space="preserve">电池容量: 8000maH </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续航时间:≥ 2-4小时 ，充电时间：≤3小时；电压电流：≤15V/5A</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主机尺寸: ≤16x9.3x8cm</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屏蔽设备：防手机录音；防视频录音；防录音器录音；</w:t>
            </w:r>
            <w:r>
              <w:rPr>
                <w:rFonts w:ascii="宋体" w:hAnsi="宋体" w:cs="宋体" w:hint="eastAsia"/>
                <w:kern w:val="0"/>
                <w:sz w:val="18"/>
                <w:szCs w:val="18"/>
              </w:rPr>
              <w:t>10、</w:t>
            </w:r>
            <w:r w:rsidR="00E61F3B" w:rsidRPr="00FC3E34">
              <w:rPr>
                <w:rFonts w:ascii="宋体" w:hAnsi="宋体" w:cs="宋体" w:hint="eastAsia"/>
                <w:kern w:val="0"/>
                <w:sz w:val="18"/>
                <w:szCs w:val="18"/>
              </w:rPr>
              <w:t>超声波低频干扰，≥37个发射头</w:t>
            </w:r>
          </w:p>
        </w:tc>
        <w:tc>
          <w:tcPr>
            <w:tcW w:w="548" w:type="dxa"/>
            <w:tcBorders>
              <w:top w:val="nil"/>
              <w:left w:val="nil"/>
              <w:bottom w:val="single" w:sz="4" w:space="0" w:color="auto"/>
              <w:right w:val="single" w:sz="4" w:space="0" w:color="auto"/>
            </w:tcBorders>
            <w:vAlign w:val="center"/>
          </w:tcPr>
          <w:p w14:paraId="7CBF443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50A834C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55</w:t>
            </w:r>
          </w:p>
        </w:tc>
      </w:tr>
      <w:tr w:rsidR="00E61F3B" w:rsidRPr="00FC3E34" w14:paraId="7951AECF" w14:textId="77777777" w:rsidTr="00E61F3B">
        <w:tc>
          <w:tcPr>
            <w:tcW w:w="536" w:type="dxa"/>
            <w:tcBorders>
              <w:top w:val="nil"/>
              <w:left w:val="single" w:sz="4" w:space="0" w:color="auto"/>
              <w:bottom w:val="single" w:sz="4" w:space="0" w:color="auto"/>
              <w:right w:val="single" w:sz="4" w:space="0" w:color="auto"/>
            </w:tcBorders>
            <w:vAlign w:val="center"/>
          </w:tcPr>
          <w:p w14:paraId="0A059B0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72</w:t>
            </w:r>
          </w:p>
        </w:tc>
        <w:tc>
          <w:tcPr>
            <w:tcW w:w="2209" w:type="dxa"/>
            <w:tcBorders>
              <w:top w:val="nil"/>
              <w:left w:val="nil"/>
              <w:bottom w:val="single" w:sz="4" w:space="0" w:color="auto"/>
              <w:right w:val="single" w:sz="4" w:space="0" w:color="auto"/>
            </w:tcBorders>
            <w:vAlign w:val="center"/>
          </w:tcPr>
          <w:p w14:paraId="141A17D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照相设备（含镜头）</w:t>
            </w:r>
          </w:p>
        </w:tc>
        <w:tc>
          <w:tcPr>
            <w:tcW w:w="4802" w:type="dxa"/>
            <w:tcBorders>
              <w:top w:val="nil"/>
              <w:left w:val="nil"/>
              <w:bottom w:val="single" w:sz="4" w:space="0" w:color="auto"/>
              <w:right w:val="single" w:sz="4" w:space="0" w:color="auto"/>
            </w:tcBorders>
            <w:vAlign w:val="center"/>
          </w:tcPr>
          <w:p w14:paraId="48107B73"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半画幅微单相机；16-50标准镜头套机。</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视频采样：4:2:0</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像素：2000-3000万</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类型：16-50标准镜头套装</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传感器尺寸：APS-C</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RAW照片输出：4bit</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标准ISO感光度：SO 100-32000</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外接电源：支持外接电源</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电池类型：离子电池</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存储介质：SD卡；SDHC卡</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连拍速度：约11张/秒</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接口：HDMI</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有效像素：≥2400万</w:t>
            </w:r>
            <w:r w:rsidR="00E61F3B" w:rsidRPr="00FC3E34">
              <w:rPr>
                <w:rFonts w:ascii="宋体" w:hAnsi="宋体" w:cs="宋体" w:hint="eastAsia"/>
                <w:kern w:val="0"/>
                <w:sz w:val="18"/>
                <w:szCs w:val="18"/>
              </w:rPr>
              <w:br/>
            </w:r>
            <w:r>
              <w:rPr>
                <w:rFonts w:ascii="宋体" w:hAnsi="宋体" w:cs="宋体" w:hint="eastAsia"/>
                <w:kern w:val="0"/>
                <w:sz w:val="18"/>
                <w:szCs w:val="18"/>
              </w:rPr>
              <w:t>14、</w:t>
            </w:r>
            <w:r w:rsidR="00E61F3B" w:rsidRPr="00FC3E34">
              <w:rPr>
                <w:rFonts w:ascii="宋体" w:hAnsi="宋体" w:cs="宋体" w:hint="eastAsia"/>
                <w:kern w:val="0"/>
                <w:sz w:val="18"/>
                <w:szCs w:val="18"/>
              </w:rPr>
              <w:t>传感器类型：CMOS</w:t>
            </w:r>
            <w:r w:rsidR="00E61F3B" w:rsidRPr="00FC3E34">
              <w:rPr>
                <w:rFonts w:ascii="宋体" w:hAnsi="宋体" w:cs="宋体" w:hint="eastAsia"/>
                <w:kern w:val="0"/>
                <w:sz w:val="18"/>
                <w:szCs w:val="18"/>
              </w:rPr>
              <w:br/>
            </w:r>
            <w:r>
              <w:rPr>
                <w:rFonts w:ascii="宋体" w:hAnsi="宋体" w:cs="宋体" w:hint="eastAsia"/>
                <w:kern w:val="0"/>
                <w:sz w:val="18"/>
                <w:szCs w:val="18"/>
              </w:rPr>
              <w:t>15、</w:t>
            </w:r>
            <w:r w:rsidR="00E61F3B" w:rsidRPr="00FC3E34">
              <w:rPr>
                <w:rFonts w:ascii="宋体" w:hAnsi="宋体" w:cs="宋体" w:hint="eastAsia"/>
                <w:kern w:val="0"/>
                <w:sz w:val="18"/>
                <w:szCs w:val="18"/>
              </w:rPr>
              <w:t>高清摄像：4K超高清视频</w:t>
            </w:r>
            <w:r w:rsidR="00E61F3B" w:rsidRPr="00FC3E34">
              <w:rPr>
                <w:rFonts w:ascii="宋体" w:hAnsi="宋体" w:cs="宋体" w:hint="eastAsia"/>
                <w:kern w:val="0"/>
                <w:sz w:val="18"/>
                <w:szCs w:val="18"/>
              </w:rPr>
              <w:br/>
            </w:r>
            <w:r>
              <w:rPr>
                <w:rFonts w:ascii="宋体" w:hAnsi="宋体" w:cs="宋体" w:hint="eastAsia"/>
                <w:kern w:val="0"/>
                <w:sz w:val="18"/>
                <w:szCs w:val="18"/>
              </w:rPr>
              <w:t>16、</w:t>
            </w:r>
            <w:r w:rsidR="00E61F3B" w:rsidRPr="00FC3E34">
              <w:rPr>
                <w:rFonts w:ascii="宋体" w:hAnsi="宋体" w:cs="宋体" w:hint="eastAsia"/>
                <w:kern w:val="0"/>
                <w:sz w:val="18"/>
                <w:szCs w:val="18"/>
              </w:rPr>
              <w:t>液晶屏类型：旋转屏</w:t>
            </w:r>
            <w:r w:rsidR="00E61F3B" w:rsidRPr="00FC3E34">
              <w:rPr>
                <w:rFonts w:ascii="宋体" w:hAnsi="宋体" w:cs="宋体" w:hint="eastAsia"/>
                <w:kern w:val="0"/>
                <w:sz w:val="18"/>
                <w:szCs w:val="18"/>
              </w:rPr>
              <w:br/>
            </w:r>
            <w:r>
              <w:rPr>
                <w:rFonts w:ascii="宋体" w:hAnsi="宋体" w:cs="宋体" w:hint="eastAsia"/>
                <w:kern w:val="0"/>
                <w:sz w:val="18"/>
                <w:szCs w:val="18"/>
              </w:rPr>
              <w:t>17、</w:t>
            </w:r>
            <w:r w:rsidR="00E61F3B" w:rsidRPr="00FC3E34">
              <w:rPr>
                <w:rFonts w:ascii="宋体" w:hAnsi="宋体" w:cs="宋体" w:hint="eastAsia"/>
                <w:kern w:val="0"/>
                <w:sz w:val="18"/>
                <w:szCs w:val="18"/>
              </w:rPr>
              <w:t>取景器类型：电子取景器</w:t>
            </w:r>
          </w:p>
        </w:tc>
        <w:tc>
          <w:tcPr>
            <w:tcW w:w="548" w:type="dxa"/>
            <w:tcBorders>
              <w:top w:val="nil"/>
              <w:left w:val="nil"/>
              <w:bottom w:val="single" w:sz="4" w:space="0" w:color="auto"/>
              <w:right w:val="single" w:sz="4" w:space="0" w:color="auto"/>
            </w:tcBorders>
            <w:vAlign w:val="center"/>
          </w:tcPr>
          <w:p w14:paraId="3B5CD26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73009B4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r>
      <w:tr w:rsidR="00E61F3B" w:rsidRPr="00FC3E34" w14:paraId="580200DE" w14:textId="77777777" w:rsidTr="00E61F3B">
        <w:tc>
          <w:tcPr>
            <w:tcW w:w="536" w:type="dxa"/>
            <w:tcBorders>
              <w:top w:val="nil"/>
              <w:left w:val="single" w:sz="8" w:space="0" w:color="auto"/>
              <w:bottom w:val="single" w:sz="4" w:space="0" w:color="auto"/>
              <w:right w:val="single" w:sz="4" w:space="0" w:color="auto"/>
            </w:tcBorders>
            <w:vAlign w:val="center"/>
          </w:tcPr>
          <w:p w14:paraId="4DAC281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73</w:t>
            </w:r>
          </w:p>
        </w:tc>
        <w:tc>
          <w:tcPr>
            <w:tcW w:w="2209" w:type="dxa"/>
            <w:tcBorders>
              <w:top w:val="nil"/>
              <w:left w:val="nil"/>
              <w:bottom w:val="single" w:sz="4" w:space="0" w:color="auto"/>
              <w:right w:val="single" w:sz="4" w:space="0" w:color="auto"/>
            </w:tcBorders>
            <w:vAlign w:val="center"/>
          </w:tcPr>
          <w:p w14:paraId="608A118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高拍仪</w:t>
            </w:r>
          </w:p>
        </w:tc>
        <w:tc>
          <w:tcPr>
            <w:tcW w:w="4802" w:type="dxa"/>
            <w:tcBorders>
              <w:top w:val="nil"/>
              <w:left w:val="nil"/>
              <w:bottom w:val="single" w:sz="4" w:space="0" w:color="auto"/>
              <w:right w:val="single" w:sz="4" w:space="0" w:color="auto"/>
            </w:tcBorders>
            <w:vAlign w:val="center"/>
          </w:tcPr>
          <w:p w14:paraId="2BCF63D3" w14:textId="77777777" w:rsidR="00E61F3B" w:rsidRPr="00FC3E34"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类型：高拍仪</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最大幅面：A3</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感光元件：CMOS</w:t>
            </w:r>
            <w:r w:rsidR="00E61F3B" w:rsidRPr="00FC3E34">
              <w:rPr>
                <w:rFonts w:ascii="宋体" w:hAnsi="宋体" w:cs="宋体" w:hint="eastAsia"/>
                <w:kern w:val="0"/>
                <w:sz w:val="18"/>
                <w:szCs w:val="18"/>
              </w:rPr>
              <w:br/>
              <w:t>★</w:t>
            </w:r>
            <w:r>
              <w:rPr>
                <w:rFonts w:ascii="宋体" w:hAnsi="宋体" w:cs="宋体" w:hint="eastAsia"/>
                <w:kern w:val="0"/>
                <w:sz w:val="18"/>
                <w:szCs w:val="18"/>
              </w:rPr>
              <w:t>4、</w:t>
            </w:r>
            <w:r w:rsidR="00E61F3B" w:rsidRPr="00FC3E34">
              <w:rPr>
                <w:rFonts w:ascii="宋体" w:hAnsi="宋体" w:cs="宋体" w:hint="eastAsia"/>
                <w:kern w:val="0"/>
                <w:sz w:val="18"/>
                <w:szCs w:val="18"/>
              </w:rPr>
              <w:t>CCC强制性认证：是（需提供3C证书复印件）</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接口：USB2.类型：高拍仪</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像素：≥1600万像素</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其他：支持社保卡读取</w:t>
            </w:r>
          </w:p>
        </w:tc>
        <w:tc>
          <w:tcPr>
            <w:tcW w:w="548" w:type="dxa"/>
            <w:tcBorders>
              <w:top w:val="nil"/>
              <w:left w:val="nil"/>
              <w:bottom w:val="single" w:sz="4" w:space="0" w:color="auto"/>
              <w:right w:val="single" w:sz="4" w:space="0" w:color="auto"/>
            </w:tcBorders>
            <w:vAlign w:val="center"/>
          </w:tcPr>
          <w:p w14:paraId="4E35723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736A81C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r>
      <w:tr w:rsidR="00E61F3B" w:rsidRPr="00FC3E34" w14:paraId="6DFCC64B" w14:textId="77777777" w:rsidTr="00E61F3B">
        <w:tc>
          <w:tcPr>
            <w:tcW w:w="536" w:type="dxa"/>
            <w:tcBorders>
              <w:top w:val="nil"/>
              <w:left w:val="single" w:sz="4" w:space="0" w:color="auto"/>
              <w:bottom w:val="single" w:sz="4" w:space="0" w:color="auto"/>
              <w:right w:val="single" w:sz="4" w:space="0" w:color="auto"/>
            </w:tcBorders>
            <w:vAlign w:val="center"/>
          </w:tcPr>
          <w:p w14:paraId="5FE8206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74</w:t>
            </w:r>
          </w:p>
        </w:tc>
        <w:tc>
          <w:tcPr>
            <w:tcW w:w="2209" w:type="dxa"/>
            <w:tcBorders>
              <w:top w:val="nil"/>
              <w:left w:val="nil"/>
              <w:bottom w:val="single" w:sz="4" w:space="0" w:color="auto"/>
              <w:right w:val="single" w:sz="4" w:space="0" w:color="auto"/>
            </w:tcBorders>
            <w:vAlign w:val="center"/>
          </w:tcPr>
          <w:p w14:paraId="67312FB8"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档案数据加工专用扫描仪</w:t>
            </w:r>
          </w:p>
        </w:tc>
        <w:tc>
          <w:tcPr>
            <w:tcW w:w="4802" w:type="dxa"/>
            <w:tcBorders>
              <w:top w:val="nil"/>
              <w:left w:val="nil"/>
              <w:bottom w:val="single" w:sz="4" w:space="0" w:color="auto"/>
              <w:right w:val="single" w:sz="4" w:space="0" w:color="auto"/>
            </w:tcBorders>
            <w:vAlign w:val="center"/>
          </w:tcPr>
          <w:p w14:paraId="6500872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档案数据加工专用，分辨率：≥600dpi，幅面：≥A3，类型：馈纸式，感光元件：CIS，扫描速度：≥90页/180页（200dpi），接口USB3.0，产品尺寸：≤长510mm；宽410mm；高220mm系统支持：Windows、国产操作系统。</w:t>
            </w:r>
          </w:p>
        </w:tc>
        <w:tc>
          <w:tcPr>
            <w:tcW w:w="548" w:type="dxa"/>
            <w:tcBorders>
              <w:top w:val="nil"/>
              <w:left w:val="nil"/>
              <w:bottom w:val="single" w:sz="4" w:space="0" w:color="auto"/>
              <w:right w:val="single" w:sz="4" w:space="0" w:color="auto"/>
            </w:tcBorders>
            <w:vAlign w:val="center"/>
          </w:tcPr>
          <w:p w14:paraId="604EA15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438F5D5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w:t>
            </w:r>
          </w:p>
        </w:tc>
      </w:tr>
      <w:tr w:rsidR="00E61F3B" w:rsidRPr="00FC3E34" w14:paraId="0A6E4C0A" w14:textId="77777777" w:rsidTr="00E61F3B">
        <w:tc>
          <w:tcPr>
            <w:tcW w:w="536" w:type="dxa"/>
            <w:tcBorders>
              <w:top w:val="nil"/>
              <w:left w:val="single" w:sz="8" w:space="0" w:color="auto"/>
              <w:bottom w:val="single" w:sz="4" w:space="0" w:color="auto"/>
              <w:right w:val="single" w:sz="4" w:space="0" w:color="auto"/>
            </w:tcBorders>
            <w:vAlign w:val="center"/>
          </w:tcPr>
          <w:p w14:paraId="1550167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75</w:t>
            </w:r>
          </w:p>
        </w:tc>
        <w:tc>
          <w:tcPr>
            <w:tcW w:w="2209" w:type="dxa"/>
            <w:tcBorders>
              <w:top w:val="nil"/>
              <w:left w:val="nil"/>
              <w:bottom w:val="single" w:sz="4" w:space="0" w:color="auto"/>
              <w:right w:val="single" w:sz="4" w:space="0" w:color="auto"/>
            </w:tcBorders>
            <w:vAlign w:val="center"/>
          </w:tcPr>
          <w:p w14:paraId="3C7AD0B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密拍密录设备</w:t>
            </w:r>
          </w:p>
        </w:tc>
        <w:tc>
          <w:tcPr>
            <w:tcW w:w="4802" w:type="dxa"/>
            <w:tcBorders>
              <w:top w:val="nil"/>
              <w:left w:val="nil"/>
              <w:bottom w:val="single" w:sz="4" w:space="0" w:color="auto"/>
              <w:right w:val="single" w:sz="4" w:space="0" w:color="auto"/>
            </w:tcBorders>
            <w:vAlign w:val="center"/>
          </w:tcPr>
          <w:p w14:paraId="4EA69FA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纽扣式可戴型4G密录回传设备：具有本地高清录制和4G实时回传功能，微型标牌摄像头一体化微型超薄设计，结合不同的标贴，形成不同可穿戴伪装风格，完全解脱双手，一键操作实现密录、图传，后端大平台与前置实现语音对讲、调度指挥、GPS定位等功能。</w:t>
            </w:r>
          </w:p>
        </w:tc>
        <w:tc>
          <w:tcPr>
            <w:tcW w:w="548" w:type="dxa"/>
            <w:tcBorders>
              <w:top w:val="nil"/>
              <w:left w:val="nil"/>
              <w:bottom w:val="single" w:sz="4" w:space="0" w:color="auto"/>
              <w:right w:val="single" w:sz="4" w:space="0" w:color="auto"/>
            </w:tcBorders>
            <w:vAlign w:val="center"/>
          </w:tcPr>
          <w:p w14:paraId="69479DF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7B83CD7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69CC1F0C" w14:textId="77777777" w:rsidTr="00E61F3B">
        <w:tc>
          <w:tcPr>
            <w:tcW w:w="536" w:type="dxa"/>
            <w:tcBorders>
              <w:top w:val="nil"/>
              <w:left w:val="single" w:sz="4" w:space="0" w:color="auto"/>
              <w:bottom w:val="single" w:sz="4" w:space="0" w:color="auto"/>
              <w:right w:val="single" w:sz="4" w:space="0" w:color="auto"/>
            </w:tcBorders>
            <w:vAlign w:val="center"/>
          </w:tcPr>
          <w:p w14:paraId="4467CE3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76</w:t>
            </w:r>
          </w:p>
        </w:tc>
        <w:tc>
          <w:tcPr>
            <w:tcW w:w="2209" w:type="dxa"/>
            <w:tcBorders>
              <w:top w:val="nil"/>
              <w:left w:val="nil"/>
              <w:bottom w:val="single" w:sz="4" w:space="0" w:color="auto"/>
              <w:right w:val="single" w:sz="4" w:space="0" w:color="auto"/>
            </w:tcBorders>
            <w:vAlign w:val="center"/>
          </w:tcPr>
          <w:p w14:paraId="5D5EB86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视频内窥镜</w:t>
            </w:r>
          </w:p>
        </w:tc>
        <w:tc>
          <w:tcPr>
            <w:tcW w:w="4802" w:type="dxa"/>
            <w:tcBorders>
              <w:top w:val="nil"/>
              <w:left w:val="nil"/>
              <w:bottom w:val="single" w:sz="4" w:space="0" w:color="auto"/>
              <w:right w:val="single" w:sz="4" w:space="0" w:color="auto"/>
            </w:tcBorders>
            <w:vAlign w:val="center"/>
          </w:tcPr>
          <w:p w14:paraId="15D4DF2C" w14:textId="77777777" w:rsidR="00E61F3B" w:rsidRPr="00FC3E34" w:rsidRDefault="007247FE" w:rsidP="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摄像头像素： ≥30万</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图片分辨率：≥ 400x400</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视频分辨率≥ 400x400</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景深(mm)≥ 3mm-50mm/5 mm-80mm</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视场角：90°/120°</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视向：直视、 侧视、直侧视</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光源 前置超亮陶瓷光源/后置光纤冷光源</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 xml:space="preserve"> 照度： 最大70000+Lx可手动10级调节</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有效工作长度 ：1.5m/3.0m/5.0m/30m(其它长度可定制)</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持久使用装置 ：插入管和手柄连接用80mm缓冲保护装置</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弯曲方向： 单方向/2方向/360°全向弯曲</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弯曲角度： 最大190°</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探头定位： 带阻尼自动定 位、配紧固锁定装置</w:t>
            </w:r>
            <w:r w:rsidR="00E61F3B" w:rsidRPr="00FC3E34">
              <w:rPr>
                <w:rFonts w:ascii="宋体" w:hAnsi="宋体" w:cs="宋体" w:hint="eastAsia"/>
                <w:kern w:val="0"/>
                <w:sz w:val="18"/>
                <w:szCs w:val="18"/>
              </w:rPr>
              <w:br/>
            </w:r>
            <w:r>
              <w:rPr>
                <w:rFonts w:ascii="宋体" w:hAnsi="宋体" w:cs="宋体" w:hint="eastAsia"/>
                <w:kern w:val="0"/>
                <w:sz w:val="18"/>
                <w:szCs w:val="18"/>
              </w:rPr>
              <w:lastRenderedPageBreak/>
              <w:t>14、</w:t>
            </w:r>
            <w:r w:rsidR="00E61F3B" w:rsidRPr="00FC3E34">
              <w:rPr>
                <w:rFonts w:ascii="宋体" w:hAnsi="宋体" w:cs="宋体" w:hint="eastAsia"/>
                <w:kern w:val="0"/>
                <w:sz w:val="18"/>
                <w:szCs w:val="18"/>
              </w:rPr>
              <w:t>显示器 ：≥5.1彩色IPS液晶显示屏全视角、镀膜保护、遮阳设计</w:t>
            </w:r>
            <w:r w:rsidR="00E61F3B" w:rsidRPr="00FC3E34">
              <w:rPr>
                <w:rFonts w:ascii="宋体" w:hAnsi="宋体" w:cs="宋体" w:hint="eastAsia"/>
                <w:kern w:val="0"/>
                <w:sz w:val="18"/>
                <w:szCs w:val="18"/>
              </w:rPr>
              <w:br/>
            </w:r>
            <w:r>
              <w:rPr>
                <w:rFonts w:ascii="宋体" w:hAnsi="宋体" w:cs="宋体" w:hint="eastAsia"/>
                <w:kern w:val="0"/>
                <w:sz w:val="18"/>
                <w:szCs w:val="18"/>
              </w:rPr>
              <w:t>15、</w:t>
            </w:r>
            <w:r w:rsidR="00E61F3B" w:rsidRPr="00FC3E34">
              <w:rPr>
                <w:rFonts w:ascii="宋体" w:hAnsi="宋体" w:cs="宋体" w:hint="eastAsia"/>
                <w:kern w:val="0"/>
                <w:sz w:val="18"/>
                <w:szCs w:val="18"/>
              </w:rPr>
              <w:t>显示器分辨率：≥1280x960</w:t>
            </w:r>
            <w:r w:rsidR="00E61F3B" w:rsidRPr="00FC3E34">
              <w:rPr>
                <w:rFonts w:ascii="宋体" w:hAnsi="宋体" w:cs="宋体" w:hint="eastAsia"/>
                <w:kern w:val="0"/>
                <w:sz w:val="18"/>
                <w:szCs w:val="18"/>
              </w:rPr>
              <w:br/>
            </w:r>
            <w:r>
              <w:rPr>
                <w:rFonts w:ascii="宋体" w:hAnsi="宋体" w:cs="宋体" w:hint="eastAsia"/>
                <w:kern w:val="0"/>
                <w:sz w:val="18"/>
                <w:szCs w:val="18"/>
              </w:rPr>
              <w:t>16、</w:t>
            </w:r>
            <w:r w:rsidR="00E61F3B" w:rsidRPr="00FC3E34">
              <w:rPr>
                <w:rFonts w:ascii="宋体" w:hAnsi="宋体" w:cs="宋体" w:hint="eastAsia"/>
                <w:kern w:val="0"/>
                <w:sz w:val="18"/>
                <w:szCs w:val="18"/>
              </w:rPr>
              <w:t>放大功能： 最大8倍放大</w:t>
            </w:r>
            <w:r w:rsidR="00E61F3B" w:rsidRPr="00FC3E34">
              <w:rPr>
                <w:rFonts w:ascii="宋体" w:hAnsi="宋体" w:cs="宋体" w:hint="eastAsia"/>
                <w:kern w:val="0"/>
                <w:sz w:val="18"/>
                <w:szCs w:val="18"/>
              </w:rPr>
              <w:br/>
            </w:r>
            <w:r>
              <w:rPr>
                <w:rFonts w:ascii="宋体" w:hAnsi="宋体" w:cs="宋体" w:hint="eastAsia"/>
                <w:kern w:val="0"/>
                <w:sz w:val="18"/>
                <w:szCs w:val="18"/>
              </w:rPr>
              <w:t>17、</w:t>
            </w:r>
            <w:r w:rsidR="00E61F3B" w:rsidRPr="00FC3E34">
              <w:rPr>
                <w:rFonts w:ascii="宋体" w:hAnsi="宋体" w:cs="宋体" w:hint="eastAsia"/>
                <w:kern w:val="0"/>
                <w:sz w:val="18"/>
                <w:szCs w:val="18"/>
              </w:rPr>
              <w:t>菜单语言选择： 中文，英文，俄文等八国语言可选</w:t>
            </w:r>
            <w:r w:rsidR="00E61F3B" w:rsidRPr="00FC3E34">
              <w:rPr>
                <w:rFonts w:ascii="宋体" w:hAnsi="宋体" w:cs="宋体" w:hint="eastAsia"/>
                <w:kern w:val="0"/>
                <w:sz w:val="18"/>
                <w:szCs w:val="18"/>
              </w:rPr>
              <w:br/>
            </w:r>
            <w:r>
              <w:rPr>
                <w:rFonts w:ascii="宋体" w:hAnsi="宋体" w:cs="宋体" w:hint="eastAsia"/>
                <w:kern w:val="0"/>
                <w:sz w:val="18"/>
                <w:szCs w:val="18"/>
              </w:rPr>
              <w:t>18、</w:t>
            </w:r>
            <w:r w:rsidR="00E61F3B" w:rsidRPr="00FC3E34">
              <w:rPr>
                <w:rFonts w:ascii="宋体" w:hAnsi="宋体" w:cs="宋体" w:hint="eastAsia"/>
                <w:kern w:val="0"/>
                <w:sz w:val="18"/>
                <w:szCs w:val="18"/>
              </w:rPr>
              <w:t>曝光抑制： 5档曝光抑制调节</w:t>
            </w:r>
            <w:r w:rsidR="00E61F3B" w:rsidRPr="00FC3E34">
              <w:rPr>
                <w:rFonts w:ascii="宋体" w:hAnsi="宋体" w:cs="宋体" w:hint="eastAsia"/>
                <w:kern w:val="0"/>
                <w:sz w:val="18"/>
                <w:szCs w:val="18"/>
              </w:rPr>
              <w:br/>
            </w:r>
            <w:r>
              <w:rPr>
                <w:rFonts w:ascii="宋体" w:hAnsi="宋体" w:cs="宋体" w:hint="eastAsia"/>
                <w:kern w:val="0"/>
                <w:sz w:val="18"/>
                <w:szCs w:val="18"/>
              </w:rPr>
              <w:t>19、</w:t>
            </w:r>
            <w:r w:rsidR="00E61F3B" w:rsidRPr="00FC3E34">
              <w:rPr>
                <w:rFonts w:ascii="宋体" w:hAnsi="宋体" w:cs="宋体" w:hint="eastAsia"/>
                <w:kern w:val="0"/>
                <w:sz w:val="18"/>
                <w:szCs w:val="18"/>
              </w:rPr>
              <w:t>白平衡：自动白平衡，不同场景下自动调节消除光斑，实现最佳成像</w:t>
            </w:r>
            <w:r w:rsidR="00E61F3B" w:rsidRPr="00FC3E34">
              <w:rPr>
                <w:rFonts w:ascii="宋体" w:hAnsi="宋体" w:cs="宋体" w:hint="eastAsia"/>
                <w:kern w:val="0"/>
                <w:sz w:val="18"/>
                <w:szCs w:val="18"/>
              </w:rPr>
              <w:br/>
            </w:r>
            <w:r>
              <w:rPr>
                <w:rFonts w:ascii="宋体" w:hAnsi="宋体" w:cs="宋体" w:hint="eastAsia"/>
                <w:kern w:val="0"/>
                <w:sz w:val="18"/>
                <w:szCs w:val="18"/>
              </w:rPr>
              <w:t>20、</w:t>
            </w:r>
            <w:r w:rsidR="00E61F3B" w:rsidRPr="00FC3E34">
              <w:rPr>
                <w:rFonts w:ascii="宋体" w:hAnsi="宋体" w:cs="宋体" w:hint="eastAsia"/>
                <w:kern w:val="0"/>
                <w:sz w:val="18"/>
                <w:szCs w:val="18"/>
              </w:rPr>
              <w:t xml:space="preserve"> 图像特效 ：负片、黑白、标准</w:t>
            </w:r>
            <w:r w:rsidR="00E61F3B" w:rsidRPr="00FC3E34">
              <w:rPr>
                <w:rFonts w:ascii="宋体" w:hAnsi="宋体" w:cs="宋体" w:hint="eastAsia"/>
                <w:kern w:val="0"/>
                <w:sz w:val="18"/>
                <w:szCs w:val="18"/>
              </w:rPr>
              <w:br/>
            </w:r>
            <w:r>
              <w:rPr>
                <w:rFonts w:ascii="宋体" w:hAnsi="宋体" w:cs="宋体" w:hint="eastAsia"/>
                <w:kern w:val="0"/>
                <w:sz w:val="18"/>
                <w:szCs w:val="18"/>
              </w:rPr>
              <w:t>21、</w:t>
            </w:r>
            <w:r w:rsidR="00E61F3B" w:rsidRPr="00FC3E34">
              <w:rPr>
                <w:rFonts w:ascii="宋体" w:hAnsi="宋体" w:cs="宋体" w:hint="eastAsia"/>
                <w:kern w:val="0"/>
                <w:sz w:val="18"/>
                <w:szCs w:val="18"/>
              </w:rPr>
              <w:t>防水、防尘等级： 探头、物镜、管线能承受IP67防水</w:t>
            </w:r>
            <w:r w:rsidR="00E61F3B" w:rsidRPr="00FC3E34">
              <w:rPr>
                <w:rFonts w:ascii="宋体" w:hAnsi="宋体" w:cs="宋体" w:hint="eastAsia"/>
                <w:kern w:val="0"/>
                <w:sz w:val="18"/>
                <w:szCs w:val="18"/>
              </w:rPr>
              <w:br/>
            </w:r>
            <w:r>
              <w:rPr>
                <w:rFonts w:ascii="宋体" w:hAnsi="宋体" w:cs="宋体" w:hint="eastAsia"/>
                <w:kern w:val="0"/>
                <w:sz w:val="18"/>
                <w:szCs w:val="18"/>
              </w:rPr>
              <w:t>22、</w:t>
            </w:r>
            <w:r w:rsidR="00E61F3B" w:rsidRPr="00FC3E34">
              <w:rPr>
                <w:rFonts w:ascii="宋体" w:hAnsi="宋体" w:cs="宋体" w:hint="eastAsia"/>
                <w:kern w:val="0"/>
                <w:sz w:val="18"/>
                <w:szCs w:val="18"/>
              </w:rPr>
              <w:t>软件功能： 支持回看、图像参数调节、翻转、镜像</w:t>
            </w:r>
            <w:r w:rsidR="00E61F3B" w:rsidRPr="00FC3E34">
              <w:rPr>
                <w:rFonts w:ascii="宋体" w:hAnsi="宋体" w:cs="宋体" w:hint="eastAsia"/>
                <w:kern w:val="0"/>
                <w:sz w:val="18"/>
                <w:szCs w:val="18"/>
              </w:rPr>
              <w:br/>
            </w:r>
            <w:r>
              <w:rPr>
                <w:rFonts w:ascii="宋体" w:hAnsi="宋体" w:cs="宋体" w:hint="eastAsia"/>
                <w:kern w:val="0"/>
                <w:sz w:val="18"/>
                <w:szCs w:val="18"/>
              </w:rPr>
              <w:t>23、</w:t>
            </w:r>
            <w:r w:rsidR="00E61F3B" w:rsidRPr="00FC3E34">
              <w:rPr>
                <w:rFonts w:ascii="宋体" w:hAnsi="宋体" w:cs="宋体" w:hint="eastAsia"/>
                <w:kern w:val="0"/>
                <w:sz w:val="18"/>
                <w:szCs w:val="18"/>
              </w:rPr>
              <w:t>整机结构： 手持一体化主机</w:t>
            </w:r>
            <w:r w:rsidR="00E61F3B" w:rsidRPr="00FC3E34">
              <w:rPr>
                <w:rFonts w:ascii="宋体" w:hAnsi="宋体" w:cs="宋体" w:hint="eastAsia"/>
                <w:kern w:val="0"/>
                <w:sz w:val="18"/>
                <w:szCs w:val="18"/>
              </w:rPr>
              <w:br/>
            </w:r>
            <w:r>
              <w:rPr>
                <w:rFonts w:ascii="宋体" w:hAnsi="宋体" w:cs="宋体" w:hint="eastAsia"/>
                <w:kern w:val="0"/>
                <w:sz w:val="18"/>
                <w:szCs w:val="18"/>
              </w:rPr>
              <w:t>24、</w:t>
            </w:r>
            <w:r w:rsidR="00E61F3B" w:rsidRPr="00FC3E34">
              <w:rPr>
                <w:rFonts w:ascii="宋体" w:hAnsi="宋体" w:cs="宋体" w:hint="eastAsia"/>
                <w:kern w:val="0"/>
                <w:sz w:val="18"/>
                <w:szCs w:val="18"/>
              </w:rPr>
              <w:t>自动关机： 具有延迟功能，1-5min可调</w:t>
            </w:r>
            <w:r w:rsidR="00E61F3B" w:rsidRPr="00FC3E34">
              <w:rPr>
                <w:rFonts w:ascii="宋体" w:hAnsi="宋体" w:cs="宋体" w:hint="eastAsia"/>
                <w:kern w:val="0"/>
                <w:sz w:val="18"/>
                <w:szCs w:val="18"/>
              </w:rPr>
              <w:br/>
            </w:r>
            <w:r>
              <w:rPr>
                <w:rFonts w:ascii="宋体" w:hAnsi="宋体" w:cs="宋体" w:hint="eastAsia"/>
                <w:kern w:val="0"/>
                <w:sz w:val="18"/>
                <w:szCs w:val="18"/>
              </w:rPr>
              <w:t>25、</w:t>
            </w:r>
            <w:r w:rsidR="00E61F3B" w:rsidRPr="00FC3E34">
              <w:rPr>
                <w:rFonts w:ascii="宋体" w:hAnsi="宋体" w:cs="宋体" w:hint="eastAsia"/>
                <w:kern w:val="0"/>
                <w:sz w:val="18"/>
                <w:szCs w:val="18"/>
              </w:rPr>
              <w:t>照片/录像文件格式： JPEG/MOV</w:t>
            </w:r>
            <w:r w:rsidR="00E61F3B" w:rsidRPr="00FC3E34">
              <w:rPr>
                <w:rFonts w:ascii="宋体" w:hAnsi="宋体" w:cs="宋体" w:hint="eastAsia"/>
                <w:kern w:val="0"/>
                <w:sz w:val="18"/>
                <w:szCs w:val="18"/>
              </w:rPr>
              <w:br/>
            </w:r>
            <w:r>
              <w:rPr>
                <w:rFonts w:ascii="宋体" w:hAnsi="宋体" w:cs="宋体" w:hint="eastAsia"/>
                <w:kern w:val="0"/>
                <w:sz w:val="18"/>
                <w:szCs w:val="18"/>
              </w:rPr>
              <w:t>26、</w:t>
            </w:r>
            <w:r w:rsidR="00E61F3B" w:rsidRPr="00FC3E34">
              <w:rPr>
                <w:rFonts w:ascii="宋体" w:hAnsi="宋体" w:cs="宋体" w:hint="eastAsia"/>
                <w:kern w:val="0"/>
                <w:sz w:val="18"/>
                <w:szCs w:val="18"/>
              </w:rPr>
              <w:t>标尺： 测量用模拟标尺，可实现对物体内部缺陷、物体尺寸做</w:t>
            </w:r>
            <w:r w:rsidR="00E61F3B" w:rsidRPr="00FC3E34">
              <w:rPr>
                <w:rFonts w:ascii="宋体" w:hAnsi="宋体" w:cs="宋体" w:hint="eastAsia"/>
                <w:kern w:val="0"/>
                <w:sz w:val="18"/>
                <w:szCs w:val="18"/>
              </w:rPr>
              <w:br/>
            </w:r>
            <w:r>
              <w:rPr>
                <w:rFonts w:ascii="宋体" w:hAnsi="宋体" w:cs="宋体" w:hint="eastAsia"/>
                <w:kern w:val="0"/>
                <w:sz w:val="18"/>
                <w:szCs w:val="18"/>
              </w:rPr>
              <w:t>27、</w:t>
            </w:r>
            <w:r w:rsidR="00E61F3B" w:rsidRPr="00FC3E34">
              <w:rPr>
                <w:rFonts w:ascii="宋体" w:hAnsi="宋体" w:cs="宋体" w:hint="eastAsia"/>
                <w:kern w:val="0"/>
                <w:sz w:val="18"/>
                <w:szCs w:val="18"/>
              </w:rPr>
              <w:t>数据接口： HDMI视频输出接口、Micro USB端口、接口带密封设置防尘防水溅</w:t>
            </w:r>
            <w:r w:rsidR="00E61F3B" w:rsidRPr="00FC3E34">
              <w:rPr>
                <w:rFonts w:ascii="宋体" w:hAnsi="宋体" w:cs="宋体" w:hint="eastAsia"/>
                <w:kern w:val="0"/>
                <w:sz w:val="18"/>
                <w:szCs w:val="18"/>
              </w:rPr>
              <w:br/>
            </w:r>
            <w:r>
              <w:rPr>
                <w:rFonts w:ascii="宋体" w:hAnsi="宋体" w:cs="宋体" w:hint="eastAsia"/>
                <w:kern w:val="0"/>
                <w:sz w:val="18"/>
                <w:szCs w:val="18"/>
              </w:rPr>
              <w:t>28、</w:t>
            </w:r>
            <w:r w:rsidR="00E61F3B" w:rsidRPr="00FC3E34">
              <w:rPr>
                <w:rFonts w:ascii="宋体" w:hAnsi="宋体" w:cs="宋体" w:hint="eastAsia"/>
                <w:kern w:val="0"/>
                <w:sz w:val="18"/>
                <w:szCs w:val="18"/>
              </w:rPr>
              <w:t xml:space="preserve"> 续航时间 ≥8小时，内置电源可达8个小时</w:t>
            </w:r>
            <w:r w:rsidR="00E61F3B" w:rsidRPr="00FC3E34">
              <w:rPr>
                <w:rFonts w:ascii="宋体" w:hAnsi="宋体" w:cs="宋体" w:hint="eastAsia"/>
                <w:kern w:val="0"/>
                <w:sz w:val="18"/>
                <w:szCs w:val="18"/>
              </w:rPr>
              <w:br/>
            </w:r>
            <w:r>
              <w:rPr>
                <w:rFonts w:ascii="宋体" w:hAnsi="宋体" w:cs="宋体" w:hint="eastAsia"/>
                <w:kern w:val="0"/>
                <w:sz w:val="18"/>
                <w:szCs w:val="18"/>
              </w:rPr>
              <w:t>29、</w:t>
            </w:r>
            <w:r w:rsidR="00E61F3B" w:rsidRPr="00FC3E34">
              <w:rPr>
                <w:rFonts w:ascii="宋体" w:hAnsi="宋体" w:cs="宋体" w:hint="eastAsia"/>
                <w:kern w:val="0"/>
                <w:sz w:val="18"/>
                <w:szCs w:val="18"/>
              </w:rPr>
              <w:t>电池容量 ：双组3.7V，3200mAhx2</w:t>
            </w:r>
            <w:r w:rsidR="00E61F3B" w:rsidRPr="00FC3E34">
              <w:rPr>
                <w:rFonts w:ascii="宋体" w:hAnsi="宋体" w:cs="宋体" w:hint="eastAsia"/>
                <w:kern w:val="0"/>
                <w:sz w:val="18"/>
                <w:szCs w:val="18"/>
              </w:rPr>
              <w:br/>
            </w:r>
            <w:r>
              <w:rPr>
                <w:rFonts w:ascii="宋体" w:hAnsi="宋体" w:cs="宋体" w:hint="eastAsia"/>
                <w:kern w:val="0"/>
                <w:sz w:val="18"/>
                <w:szCs w:val="18"/>
              </w:rPr>
              <w:t>30、</w:t>
            </w:r>
            <w:r w:rsidR="00E61F3B" w:rsidRPr="00FC3E34">
              <w:rPr>
                <w:rFonts w:ascii="宋体" w:hAnsi="宋体" w:cs="宋体" w:hint="eastAsia"/>
                <w:kern w:val="0"/>
                <w:sz w:val="18"/>
                <w:szCs w:val="18"/>
              </w:rPr>
              <w:t>充电: DC5V，最大电流1A</w:t>
            </w:r>
            <w:r w:rsidR="00E61F3B" w:rsidRPr="00FC3E34">
              <w:rPr>
                <w:rFonts w:ascii="宋体" w:hAnsi="宋体" w:cs="宋体" w:hint="eastAsia"/>
                <w:kern w:val="0"/>
                <w:sz w:val="18"/>
                <w:szCs w:val="18"/>
              </w:rPr>
              <w:br/>
            </w:r>
            <w:r>
              <w:rPr>
                <w:rFonts w:ascii="宋体" w:hAnsi="宋体" w:cs="宋体" w:hint="eastAsia"/>
                <w:kern w:val="0"/>
                <w:sz w:val="18"/>
                <w:szCs w:val="18"/>
              </w:rPr>
              <w:t>31、</w:t>
            </w:r>
            <w:r w:rsidR="00E61F3B" w:rsidRPr="00FC3E34">
              <w:rPr>
                <w:rFonts w:ascii="宋体" w:hAnsi="宋体" w:cs="宋体" w:hint="eastAsia"/>
                <w:kern w:val="0"/>
                <w:sz w:val="18"/>
                <w:szCs w:val="18"/>
              </w:rPr>
              <w:t>整机重量 ≤0.8Kg</w:t>
            </w:r>
            <w:r w:rsidR="00E61F3B" w:rsidRPr="00FC3E34">
              <w:rPr>
                <w:rFonts w:ascii="宋体" w:hAnsi="宋体" w:cs="宋体" w:hint="eastAsia"/>
                <w:kern w:val="0"/>
                <w:sz w:val="18"/>
                <w:szCs w:val="18"/>
              </w:rPr>
              <w:br/>
            </w:r>
            <w:r>
              <w:rPr>
                <w:rFonts w:ascii="宋体" w:hAnsi="宋体" w:cs="宋体" w:hint="eastAsia"/>
                <w:kern w:val="0"/>
                <w:sz w:val="18"/>
                <w:szCs w:val="18"/>
              </w:rPr>
              <w:t>32、</w:t>
            </w:r>
            <w:r w:rsidR="00E61F3B" w:rsidRPr="00FC3E34">
              <w:rPr>
                <w:rFonts w:ascii="宋体" w:hAnsi="宋体" w:cs="宋体" w:hint="eastAsia"/>
                <w:kern w:val="0"/>
                <w:sz w:val="18"/>
                <w:szCs w:val="18"/>
              </w:rPr>
              <w:t>兼容性: 可自主更换/升级主机，兼容更换不同直径的探头</w:t>
            </w:r>
          </w:p>
        </w:tc>
        <w:tc>
          <w:tcPr>
            <w:tcW w:w="548" w:type="dxa"/>
            <w:tcBorders>
              <w:top w:val="nil"/>
              <w:left w:val="nil"/>
              <w:bottom w:val="single" w:sz="4" w:space="0" w:color="auto"/>
              <w:right w:val="single" w:sz="4" w:space="0" w:color="auto"/>
            </w:tcBorders>
            <w:vAlign w:val="center"/>
          </w:tcPr>
          <w:p w14:paraId="228264B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台</w:t>
            </w:r>
          </w:p>
        </w:tc>
        <w:tc>
          <w:tcPr>
            <w:tcW w:w="548" w:type="dxa"/>
            <w:tcBorders>
              <w:top w:val="nil"/>
              <w:left w:val="nil"/>
              <w:bottom w:val="single" w:sz="4" w:space="0" w:color="auto"/>
              <w:right w:val="single" w:sz="4" w:space="0" w:color="auto"/>
            </w:tcBorders>
            <w:vAlign w:val="center"/>
          </w:tcPr>
          <w:p w14:paraId="7F5E902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355117FB" w14:textId="77777777" w:rsidTr="00E61F3B">
        <w:tc>
          <w:tcPr>
            <w:tcW w:w="536" w:type="dxa"/>
            <w:tcBorders>
              <w:top w:val="nil"/>
              <w:left w:val="single" w:sz="8" w:space="0" w:color="auto"/>
              <w:bottom w:val="single" w:sz="4" w:space="0" w:color="auto"/>
              <w:right w:val="single" w:sz="4" w:space="0" w:color="auto"/>
            </w:tcBorders>
            <w:vAlign w:val="center"/>
          </w:tcPr>
          <w:p w14:paraId="56D0004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77</w:t>
            </w:r>
          </w:p>
        </w:tc>
        <w:tc>
          <w:tcPr>
            <w:tcW w:w="2209" w:type="dxa"/>
            <w:tcBorders>
              <w:top w:val="nil"/>
              <w:left w:val="nil"/>
              <w:bottom w:val="single" w:sz="4" w:space="0" w:color="auto"/>
              <w:right w:val="single" w:sz="4" w:space="0" w:color="auto"/>
            </w:tcBorders>
            <w:vAlign w:val="center"/>
          </w:tcPr>
          <w:p w14:paraId="04A7735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车辆跟踪器</w:t>
            </w:r>
          </w:p>
        </w:tc>
        <w:tc>
          <w:tcPr>
            <w:tcW w:w="4802" w:type="dxa"/>
            <w:tcBorders>
              <w:top w:val="nil"/>
              <w:left w:val="nil"/>
              <w:bottom w:val="single" w:sz="4" w:space="0" w:color="auto"/>
              <w:right w:val="single" w:sz="4" w:space="0" w:color="auto"/>
            </w:tcBorders>
            <w:vAlign w:val="center"/>
          </w:tcPr>
          <w:p w14:paraId="2701B33E" w14:textId="77777777" w:rsidR="000F7912" w:rsidRDefault="000F7912">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车辆定位追踪系统跟踪定位间隔20S-3600S可选，定位精度高，通过网络随时获得嫌疑车辆动态位置信息，适合短时间了解嫌疑车辆的实时动态行驶情况、掌握嫌疑人何时何地开车、何时何地停车、车辆行驶过程中的细节情况，如行驶速度、停车时间等，体积小，易隐藏，强磁铁吸附，安装简单，不易脱落。</w:t>
            </w:r>
          </w:p>
          <w:p w14:paraId="0746200D" w14:textId="77777777" w:rsidR="000F7912" w:rsidRDefault="000F7912">
            <w:pPr>
              <w:widowControl/>
              <w:spacing w:after="0" w:line="240" w:lineRule="auto"/>
              <w:jc w:val="left"/>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sidR="00E61F3B" w:rsidRPr="00FC3E34">
              <w:rPr>
                <w:rFonts w:ascii="宋体" w:hAnsi="宋体" w:cs="宋体" w:hint="eastAsia"/>
                <w:kern w:val="0"/>
                <w:sz w:val="18"/>
                <w:szCs w:val="18"/>
              </w:rPr>
              <w:t>采用GPS技术，后端软件操作简单，地图实时更新且种类多样，可安装在电脑、平板电脑、手机（安卓或IOS系统）等各类电子平台上使用，VIP专用账户管理，安全保密。</w:t>
            </w:r>
          </w:p>
          <w:p w14:paraId="284853FD" w14:textId="77777777" w:rsidR="00E61F3B" w:rsidRPr="00FC3E34" w:rsidRDefault="000F7912">
            <w:pPr>
              <w:widowControl/>
              <w:spacing w:after="0" w:line="240" w:lineRule="auto"/>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w:t>
            </w:r>
            <w:r w:rsidR="00E61F3B" w:rsidRPr="00FC3E34">
              <w:rPr>
                <w:rFonts w:ascii="宋体" w:hAnsi="宋体" w:cs="宋体" w:hint="eastAsia"/>
                <w:kern w:val="0"/>
                <w:sz w:val="18"/>
                <w:szCs w:val="18"/>
              </w:rPr>
              <w:t>具备实时定位、电子围栏、历史路线、AGPS定位等功能；支持震动位移、低电、关机、速度异常报警。</w:t>
            </w:r>
          </w:p>
        </w:tc>
        <w:tc>
          <w:tcPr>
            <w:tcW w:w="548" w:type="dxa"/>
            <w:tcBorders>
              <w:top w:val="nil"/>
              <w:left w:val="nil"/>
              <w:bottom w:val="single" w:sz="4" w:space="0" w:color="auto"/>
              <w:right w:val="single" w:sz="4" w:space="0" w:color="auto"/>
            </w:tcBorders>
            <w:vAlign w:val="center"/>
          </w:tcPr>
          <w:p w14:paraId="79CACC6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74106DC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106EDA8D" w14:textId="77777777" w:rsidTr="00E61F3B">
        <w:tc>
          <w:tcPr>
            <w:tcW w:w="536" w:type="dxa"/>
            <w:tcBorders>
              <w:top w:val="nil"/>
              <w:left w:val="single" w:sz="4" w:space="0" w:color="auto"/>
              <w:bottom w:val="single" w:sz="4" w:space="0" w:color="auto"/>
              <w:right w:val="single" w:sz="4" w:space="0" w:color="auto"/>
            </w:tcBorders>
            <w:vAlign w:val="center"/>
          </w:tcPr>
          <w:p w14:paraId="0311CF2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78</w:t>
            </w:r>
          </w:p>
        </w:tc>
        <w:tc>
          <w:tcPr>
            <w:tcW w:w="2209" w:type="dxa"/>
            <w:tcBorders>
              <w:top w:val="nil"/>
              <w:left w:val="nil"/>
              <w:bottom w:val="single" w:sz="4" w:space="0" w:color="auto"/>
              <w:right w:val="single" w:sz="4" w:space="0" w:color="auto"/>
            </w:tcBorders>
            <w:vAlign w:val="center"/>
          </w:tcPr>
          <w:p w14:paraId="5D45C6C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侦码定位仪</w:t>
            </w:r>
          </w:p>
        </w:tc>
        <w:tc>
          <w:tcPr>
            <w:tcW w:w="4802" w:type="dxa"/>
            <w:tcBorders>
              <w:top w:val="nil"/>
              <w:left w:val="nil"/>
              <w:bottom w:val="single" w:sz="4" w:space="0" w:color="auto"/>
              <w:right w:val="single" w:sz="4" w:space="0" w:color="auto"/>
            </w:tcBorders>
            <w:vAlign w:val="center"/>
          </w:tcPr>
          <w:p w14:paraId="58E729B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具备采集移动、广电、电信、联通等用户手机IMIS功能，支持黑白名单功能，可对4个不同运营商和多个目标进行同时定位，铂联安全手机搜寻查找设备；便携式手机侦码定位设备；帐外机搜索跟踪</w:t>
            </w:r>
          </w:p>
        </w:tc>
        <w:tc>
          <w:tcPr>
            <w:tcW w:w="548" w:type="dxa"/>
            <w:tcBorders>
              <w:top w:val="nil"/>
              <w:left w:val="nil"/>
              <w:bottom w:val="single" w:sz="4" w:space="0" w:color="auto"/>
              <w:right w:val="single" w:sz="4" w:space="0" w:color="auto"/>
            </w:tcBorders>
            <w:vAlign w:val="center"/>
          </w:tcPr>
          <w:p w14:paraId="3739350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28B3AFE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4CD87985" w14:textId="77777777" w:rsidTr="00E61F3B">
        <w:tc>
          <w:tcPr>
            <w:tcW w:w="536" w:type="dxa"/>
            <w:tcBorders>
              <w:top w:val="nil"/>
              <w:left w:val="single" w:sz="8" w:space="0" w:color="auto"/>
              <w:bottom w:val="single" w:sz="4" w:space="0" w:color="auto"/>
              <w:right w:val="single" w:sz="4" w:space="0" w:color="auto"/>
            </w:tcBorders>
            <w:vAlign w:val="center"/>
          </w:tcPr>
          <w:p w14:paraId="07C3133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79</w:t>
            </w:r>
          </w:p>
        </w:tc>
        <w:tc>
          <w:tcPr>
            <w:tcW w:w="2209" w:type="dxa"/>
            <w:tcBorders>
              <w:top w:val="nil"/>
              <w:left w:val="nil"/>
              <w:bottom w:val="single" w:sz="4" w:space="0" w:color="auto"/>
              <w:right w:val="single" w:sz="4" w:space="0" w:color="auto"/>
            </w:tcBorders>
            <w:vAlign w:val="center"/>
          </w:tcPr>
          <w:p w14:paraId="61C4DD1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便携式同步录音录像办案设备</w:t>
            </w:r>
          </w:p>
        </w:tc>
        <w:tc>
          <w:tcPr>
            <w:tcW w:w="4802" w:type="dxa"/>
            <w:tcBorders>
              <w:top w:val="nil"/>
              <w:left w:val="nil"/>
              <w:bottom w:val="single" w:sz="4" w:space="0" w:color="auto"/>
              <w:right w:val="single" w:sz="4" w:space="0" w:color="auto"/>
            </w:tcBorders>
            <w:vAlign w:val="center"/>
          </w:tcPr>
          <w:p w14:paraId="58630A28" w14:textId="77777777" w:rsidR="00E61F3B" w:rsidRPr="00FC3E34" w:rsidRDefault="007247FE" w:rsidP="007247FE">
            <w:pPr>
              <w:widowControl/>
              <w:tabs>
                <w:tab w:val="left" w:pos="312"/>
              </w:tabs>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系统组成包括：便携式主机：1 台；高清网络一体机：1 台；三脚架：1 个；拉杆箱：1 个；线材及适配器：网线、适配器、鼠标</w:t>
            </w:r>
            <w:r w:rsidR="00E61F3B" w:rsidRPr="00FC3E34">
              <w:rPr>
                <w:rFonts w:ascii="宋体" w:hAnsi="宋体" w:cs="宋体" w:hint="eastAsia"/>
                <w:kern w:val="0"/>
                <w:sz w:val="18"/>
                <w:szCs w:val="18"/>
              </w:rPr>
              <w:br/>
              <w:t>2</w:t>
            </w:r>
            <w:r>
              <w:rPr>
                <w:rFonts w:ascii="宋体" w:hAnsi="宋体" w:cs="宋体" w:hint="eastAsia"/>
                <w:kern w:val="0"/>
                <w:sz w:val="18"/>
                <w:szCs w:val="18"/>
              </w:rPr>
              <w:t>、</w:t>
            </w:r>
            <w:r w:rsidR="00E61F3B" w:rsidRPr="00FC3E34">
              <w:rPr>
                <w:rFonts w:ascii="宋体" w:hAnsi="宋体" w:cs="宋体" w:hint="eastAsia"/>
                <w:kern w:val="0"/>
                <w:sz w:val="18"/>
                <w:szCs w:val="18"/>
              </w:rPr>
              <w:t>主机组成包括：1）摄像头：前后各 1 个 1080P 高清摄像头；2）温湿度采集模块：1 个；3）显示屏：1 个 14 英寸 LCD 屏、2 个 OLED显示屏；4）光驱：2 个 DVD 光驱，可同时支持蓝光光驱；5）电源接口：采用 AC220V 转 DC13.5V 适配器电源供电；6）视频接口：2 路 HDMI 输出；7）音频接口：2 路 3.5mm 音频输入接口、2路 3.5mm 音频输出接口、1 路内置麦克风、2个内置拾音器；8）USB 接口：2 个 USB2.0 接口，2 个 USB3.0接口；9）硬盘：2 块 512GB SSD 固态硬盘；10）网口：2 个 LAN 网口，2 个 PoE 网络接口；11）其他：具有键盘、触控板</w:t>
            </w:r>
            <w:r w:rsidR="00E61F3B" w:rsidRPr="00FC3E34">
              <w:rPr>
                <w:rFonts w:ascii="宋体" w:hAnsi="宋体" w:cs="宋体" w:hint="eastAsia"/>
                <w:kern w:val="0"/>
                <w:sz w:val="18"/>
                <w:szCs w:val="18"/>
              </w:rPr>
              <w:br/>
              <w:t>#3</w:t>
            </w:r>
            <w:r>
              <w:rPr>
                <w:rFonts w:ascii="宋体" w:hAnsi="宋体" w:cs="宋体" w:hint="eastAsia"/>
                <w:kern w:val="0"/>
                <w:sz w:val="18"/>
                <w:szCs w:val="18"/>
              </w:rPr>
              <w:t>、</w:t>
            </w:r>
            <w:r w:rsidR="00E61F3B" w:rsidRPr="00FC3E34">
              <w:rPr>
                <w:rFonts w:ascii="宋体" w:hAnsi="宋体" w:cs="宋体" w:hint="eastAsia"/>
                <w:kern w:val="0"/>
                <w:sz w:val="18"/>
                <w:szCs w:val="18"/>
              </w:rPr>
              <w:t>主机采用集成化设计，内嵌前后双 USB高清摄像机、双光驱、温湿度采集模块，同时采用嵌入式 Linux 系统 和国产麒麟双系统（需提供公安部检测报告复印件并加盖</w:t>
            </w:r>
            <w:r w:rsidR="00520453">
              <w:rPr>
                <w:rFonts w:ascii="宋体" w:hAnsi="宋体" w:cs="宋体" w:hint="eastAsia"/>
                <w:kern w:val="0"/>
                <w:sz w:val="18"/>
                <w:szCs w:val="18"/>
              </w:rPr>
              <w:t>投标人</w:t>
            </w:r>
            <w:r w:rsidR="00E61F3B" w:rsidRPr="00FC3E34">
              <w:rPr>
                <w:rFonts w:ascii="宋体" w:hAnsi="宋体" w:cs="宋体" w:hint="eastAsia"/>
                <w:kern w:val="0"/>
                <w:sz w:val="18"/>
                <w:szCs w:val="18"/>
              </w:rPr>
              <w:t>公章）</w:t>
            </w:r>
            <w:r w:rsidR="00E61F3B" w:rsidRPr="00FC3E34">
              <w:rPr>
                <w:rFonts w:ascii="宋体" w:hAnsi="宋体" w:cs="宋体" w:hint="eastAsia"/>
                <w:kern w:val="0"/>
                <w:sz w:val="18"/>
                <w:szCs w:val="18"/>
              </w:rPr>
              <w:br/>
              <w:t>#4</w:t>
            </w:r>
            <w:r>
              <w:rPr>
                <w:rFonts w:ascii="宋体" w:hAnsi="宋体" w:cs="宋体" w:hint="eastAsia"/>
                <w:kern w:val="0"/>
                <w:sz w:val="18"/>
                <w:szCs w:val="18"/>
              </w:rPr>
              <w:t>、</w:t>
            </w:r>
            <w:r w:rsidR="00E61F3B" w:rsidRPr="00FC3E34">
              <w:rPr>
                <w:rFonts w:ascii="宋体" w:hAnsi="宋体" w:cs="宋体" w:hint="eastAsia"/>
                <w:kern w:val="0"/>
                <w:sz w:val="18"/>
                <w:szCs w:val="18"/>
              </w:rPr>
              <w:t>支持通过温湿度采集模块将温湿度信息叠加在主机视</w:t>
            </w:r>
            <w:r w:rsidR="00E61F3B" w:rsidRPr="00FC3E34">
              <w:rPr>
                <w:rFonts w:ascii="宋体" w:hAnsi="宋体" w:cs="宋体" w:hint="eastAsia"/>
                <w:kern w:val="0"/>
                <w:sz w:val="18"/>
                <w:szCs w:val="18"/>
              </w:rPr>
              <w:lastRenderedPageBreak/>
              <w:t>频上（需提供公安部检测报告复印件并加盖</w:t>
            </w:r>
            <w:r w:rsidR="00520453">
              <w:rPr>
                <w:rFonts w:ascii="宋体" w:hAnsi="宋体" w:cs="宋体" w:hint="eastAsia"/>
                <w:kern w:val="0"/>
                <w:sz w:val="18"/>
                <w:szCs w:val="18"/>
              </w:rPr>
              <w:t>投标人</w:t>
            </w:r>
            <w:r w:rsidR="00E61F3B" w:rsidRPr="00FC3E34">
              <w:rPr>
                <w:rFonts w:ascii="宋体" w:hAnsi="宋体" w:cs="宋体" w:hint="eastAsia"/>
                <w:kern w:val="0"/>
                <w:sz w:val="18"/>
                <w:szCs w:val="18"/>
              </w:rPr>
              <w:t>公章）</w:t>
            </w:r>
            <w:r w:rsidR="00E61F3B" w:rsidRPr="00FC3E34">
              <w:rPr>
                <w:rFonts w:ascii="宋体" w:hAnsi="宋体" w:cs="宋体" w:hint="eastAsia"/>
                <w:kern w:val="0"/>
                <w:sz w:val="18"/>
                <w:szCs w:val="18"/>
              </w:rPr>
              <w:br/>
              <w:t>5</w:t>
            </w:r>
            <w:r>
              <w:rPr>
                <w:rFonts w:ascii="宋体" w:hAnsi="宋体" w:cs="宋体" w:hint="eastAsia"/>
                <w:kern w:val="0"/>
                <w:sz w:val="18"/>
                <w:szCs w:val="18"/>
              </w:rPr>
              <w:t>、</w:t>
            </w:r>
            <w:r w:rsidR="00E61F3B" w:rsidRPr="00FC3E34">
              <w:rPr>
                <w:rFonts w:ascii="宋体" w:hAnsi="宋体" w:cs="宋体" w:hint="eastAsia"/>
                <w:kern w:val="0"/>
                <w:sz w:val="18"/>
                <w:szCs w:val="18"/>
              </w:rPr>
              <w:t>视频编码格式为 H.264、H.265，画中画通道编码分辨率支持 2K(2560×1440)、1080P（1920×1080）；单画面通道编码分辨率可达1920×1080；帧率 25fps、30fps</w:t>
            </w:r>
            <w:r w:rsidR="00E61F3B" w:rsidRPr="00FC3E34">
              <w:rPr>
                <w:rFonts w:ascii="宋体" w:hAnsi="宋体" w:cs="宋体" w:hint="eastAsia"/>
                <w:kern w:val="0"/>
                <w:sz w:val="18"/>
                <w:szCs w:val="18"/>
              </w:rPr>
              <w:br/>
              <w:t>#6</w:t>
            </w:r>
            <w:r>
              <w:rPr>
                <w:rFonts w:ascii="宋体" w:hAnsi="宋体" w:cs="宋体" w:hint="eastAsia"/>
                <w:kern w:val="0"/>
                <w:sz w:val="18"/>
                <w:szCs w:val="18"/>
              </w:rPr>
              <w:t>、</w:t>
            </w:r>
            <w:r w:rsidR="00E61F3B" w:rsidRPr="00FC3E34">
              <w:rPr>
                <w:rFonts w:ascii="宋体" w:hAnsi="宋体" w:cs="宋体" w:hint="eastAsia"/>
                <w:kern w:val="0"/>
                <w:sz w:val="18"/>
                <w:szCs w:val="18"/>
              </w:rPr>
              <w:t>支持对光盘进行数字加密功能，每张光盘具有唯一的加密序列号（刻录过程中无法更改），支持远程客户端对刻录的光盘进行密码设置，刻录完成后，需要校验密码才能查看光盘内的录像文件；光盘数据可防擦写、拷贝（需提供公安部检测报告复印件并加盖</w:t>
            </w:r>
            <w:r w:rsidR="00520453">
              <w:rPr>
                <w:rFonts w:ascii="宋体" w:hAnsi="宋体" w:cs="宋体" w:hint="eastAsia"/>
                <w:kern w:val="0"/>
                <w:sz w:val="18"/>
                <w:szCs w:val="18"/>
              </w:rPr>
              <w:t>投标人</w:t>
            </w:r>
            <w:r w:rsidR="00E61F3B" w:rsidRPr="00FC3E34">
              <w:rPr>
                <w:rFonts w:ascii="宋体" w:hAnsi="宋体" w:cs="宋体" w:hint="eastAsia"/>
                <w:kern w:val="0"/>
                <w:sz w:val="18"/>
                <w:szCs w:val="18"/>
              </w:rPr>
              <w:t>公章）</w:t>
            </w:r>
            <w:r w:rsidR="00E61F3B" w:rsidRPr="00FC3E34">
              <w:rPr>
                <w:rFonts w:ascii="宋体" w:hAnsi="宋体" w:cs="宋体" w:hint="eastAsia"/>
                <w:kern w:val="0"/>
                <w:sz w:val="18"/>
                <w:szCs w:val="18"/>
              </w:rPr>
              <w:br/>
              <w:t>7</w:t>
            </w:r>
            <w:r>
              <w:rPr>
                <w:rFonts w:ascii="宋体" w:hAnsi="宋体" w:cs="宋体" w:hint="eastAsia"/>
                <w:kern w:val="0"/>
                <w:sz w:val="18"/>
                <w:szCs w:val="18"/>
              </w:rPr>
              <w:t>、</w:t>
            </w:r>
            <w:r w:rsidR="00E61F3B" w:rsidRPr="00FC3E34">
              <w:rPr>
                <w:rFonts w:ascii="宋体" w:hAnsi="宋体" w:cs="宋体" w:hint="eastAsia"/>
                <w:kern w:val="0"/>
                <w:sz w:val="18"/>
                <w:szCs w:val="18"/>
              </w:rPr>
              <w:t xml:space="preserve">支持长时间审讯超时提醒功能，当审讯时间达到11小时和12小时时进行提醒 </w:t>
            </w:r>
            <w:r w:rsidR="00E61F3B" w:rsidRPr="00FC3E34">
              <w:rPr>
                <w:rFonts w:ascii="宋体" w:hAnsi="宋体" w:cs="宋体" w:hint="eastAsia"/>
                <w:kern w:val="0"/>
                <w:sz w:val="18"/>
                <w:szCs w:val="18"/>
              </w:rPr>
              <w:br/>
              <w:t>8</w:t>
            </w:r>
            <w:r>
              <w:rPr>
                <w:rFonts w:ascii="宋体" w:hAnsi="宋体" w:cs="宋体" w:hint="eastAsia"/>
                <w:kern w:val="0"/>
                <w:sz w:val="18"/>
                <w:szCs w:val="18"/>
              </w:rPr>
              <w:t>、</w:t>
            </w:r>
            <w:r w:rsidR="00E61F3B" w:rsidRPr="00FC3E34">
              <w:rPr>
                <w:rFonts w:ascii="宋体" w:hAnsi="宋体" w:cs="宋体" w:hint="eastAsia"/>
                <w:kern w:val="0"/>
                <w:sz w:val="18"/>
                <w:szCs w:val="18"/>
              </w:rPr>
              <w:t xml:space="preserve">设备的音频采样率为 8KHz、16KHz、32KHz、48 </w:t>
            </w:r>
            <w:proofErr w:type="spellStart"/>
            <w:r w:rsidR="00E61F3B" w:rsidRPr="00FC3E34">
              <w:rPr>
                <w:rFonts w:ascii="宋体" w:hAnsi="宋体" w:cs="宋体" w:hint="eastAsia"/>
                <w:kern w:val="0"/>
                <w:sz w:val="18"/>
                <w:szCs w:val="18"/>
              </w:rPr>
              <w:t>KHz</w:t>
            </w:r>
            <w:proofErr w:type="spellEnd"/>
            <w:r w:rsidR="00E61F3B" w:rsidRPr="00FC3E34">
              <w:rPr>
                <w:rFonts w:ascii="宋体" w:hAnsi="宋体" w:cs="宋体" w:hint="eastAsia"/>
                <w:kern w:val="0"/>
                <w:sz w:val="18"/>
                <w:szCs w:val="18"/>
              </w:rPr>
              <w:t xml:space="preserve"> 可选，码率最大 128Kbps；音频编码格式 AAC、G.711u、G.711a 可选</w:t>
            </w:r>
            <w:r w:rsidR="00E61F3B" w:rsidRPr="00FC3E34">
              <w:rPr>
                <w:rFonts w:ascii="宋体" w:hAnsi="宋体" w:cs="宋体" w:hint="eastAsia"/>
                <w:kern w:val="0"/>
                <w:sz w:val="18"/>
                <w:szCs w:val="18"/>
              </w:rPr>
              <w:br/>
              <w:t>9</w:t>
            </w:r>
            <w:r>
              <w:rPr>
                <w:rFonts w:ascii="宋体" w:hAnsi="宋体" w:cs="宋体" w:hint="eastAsia"/>
                <w:kern w:val="0"/>
                <w:sz w:val="18"/>
                <w:szCs w:val="18"/>
              </w:rPr>
              <w:t>、</w:t>
            </w:r>
            <w:r w:rsidR="00E61F3B" w:rsidRPr="00FC3E34">
              <w:rPr>
                <w:rFonts w:ascii="宋体" w:hAnsi="宋体" w:cs="宋体" w:hint="eastAsia"/>
                <w:kern w:val="0"/>
                <w:sz w:val="18"/>
                <w:szCs w:val="18"/>
              </w:rPr>
              <w:t>支持设置啸叫抑制、音频降噪功能</w:t>
            </w:r>
            <w:r w:rsidR="00E61F3B" w:rsidRPr="00FC3E34">
              <w:rPr>
                <w:rFonts w:ascii="宋体" w:hAnsi="宋体" w:cs="宋体" w:hint="eastAsia"/>
                <w:kern w:val="0"/>
                <w:sz w:val="18"/>
                <w:szCs w:val="18"/>
              </w:rPr>
              <w:br/>
              <w:t>10</w:t>
            </w:r>
            <w:r>
              <w:rPr>
                <w:rFonts w:ascii="宋体" w:hAnsi="宋体" w:cs="宋体" w:hint="eastAsia"/>
                <w:kern w:val="0"/>
                <w:sz w:val="18"/>
                <w:szCs w:val="18"/>
              </w:rPr>
              <w:t>、</w:t>
            </w:r>
            <w:r w:rsidR="00E61F3B" w:rsidRPr="00FC3E34">
              <w:rPr>
                <w:rFonts w:ascii="宋体" w:hAnsi="宋体" w:cs="宋体" w:hint="eastAsia"/>
                <w:kern w:val="0"/>
                <w:sz w:val="18"/>
                <w:szCs w:val="18"/>
              </w:rPr>
              <w:t>支持证据上传功能，可将图片、视频等证据上传到主机后刻录到光盘中</w:t>
            </w:r>
            <w:r w:rsidR="00E61F3B" w:rsidRPr="00FC3E34">
              <w:rPr>
                <w:rFonts w:ascii="宋体" w:hAnsi="宋体" w:cs="宋体" w:hint="eastAsia"/>
                <w:kern w:val="0"/>
                <w:sz w:val="18"/>
                <w:szCs w:val="18"/>
              </w:rPr>
              <w:br/>
              <w:t>11</w:t>
            </w:r>
            <w:r>
              <w:rPr>
                <w:rFonts w:ascii="宋体" w:hAnsi="宋体" w:cs="宋体" w:hint="eastAsia"/>
                <w:kern w:val="0"/>
                <w:sz w:val="18"/>
                <w:szCs w:val="18"/>
              </w:rPr>
              <w:t>、</w:t>
            </w:r>
            <w:r w:rsidR="00E61F3B" w:rsidRPr="00FC3E34">
              <w:rPr>
                <w:rFonts w:ascii="宋体" w:hAnsi="宋体" w:cs="宋体" w:hint="eastAsia"/>
                <w:kern w:val="0"/>
                <w:sz w:val="18"/>
                <w:szCs w:val="18"/>
              </w:rPr>
              <w:t>通过主机刻录进光盘的录像文件可以直接在国产操作系统上播放</w:t>
            </w:r>
            <w:r w:rsidR="00E61F3B" w:rsidRPr="00FC3E34">
              <w:rPr>
                <w:rFonts w:ascii="宋体" w:hAnsi="宋体" w:cs="宋体" w:hint="eastAsia"/>
                <w:kern w:val="0"/>
                <w:sz w:val="18"/>
                <w:szCs w:val="18"/>
              </w:rPr>
              <w:br/>
              <w:t>12</w:t>
            </w:r>
            <w:r>
              <w:rPr>
                <w:rFonts w:ascii="宋体" w:hAnsi="宋体" w:cs="宋体" w:hint="eastAsia"/>
                <w:kern w:val="0"/>
                <w:sz w:val="18"/>
                <w:szCs w:val="18"/>
              </w:rPr>
              <w:t>、</w:t>
            </w:r>
            <w:r w:rsidR="00E61F3B" w:rsidRPr="00FC3E34">
              <w:rPr>
                <w:rFonts w:ascii="宋体" w:hAnsi="宋体" w:cs="宋体" w:hint="eastAsia"/>
                <w:kern w:val="0"/>
                <w:sz w:val="18"/>
                <w:szCs w:val="18"/>
              </w:rPr>
              <w:t>前置和后置摄像头支持 2 路 1080P 视频，2 个 POE 接口可接入 2 路网络摄像机，最大支持 4 路网络摄像机接入，分辨率最大支持3840×2160</w:t>
            </w:r>
            <w:r w:rsidR="00E61F3B" w:rsidRPr="00FC3E34">
              <w:rPr>
                <w:rFonts w:ascii="宋体" w:hAnsi="宋体" w:cs="宋体" w:hint="eastAsia"/>
                <w:kern w:val="0"/>
                <w:sz w:val="18"/>
                <w:szCs w:val="18"/>
              </w:rPr>
              <w:br/>
              <w:t>13</w:t>
            </w:r>
            <w:r>
              <w:rPr>
                <w:rFonts w:ascii="宋体" w:hAnsi="宋体" w:cs="宋体" w:hint="eastAsia"/>
                <w:kern w:val="0"/>
                <w:sz w:val="18"/>
                <w:szCs w:val="18"/>
              </w:rPr>
              <w:t>、</w:t>
            </w:r>
            <w:r w:rsidR="00E61F3B" w:rsidRPr="00FC3E34">
              <w:rPr>
                <w:rFonts w:ascii="宋体" w:hAnsi="宋体" w:cs="宋体" w:hint="eastAsia"/>
                <w:kern w:val="0"/>
                <w:sz w:val="18"/>
                <w:szCs w:val="18"/>
              </w:rPr>
              <w:t>支持查看数据存储容量和余量，支持数据存储余量不足提醒，当数据存储余量不足30min、10min、5min 时提醒</w:t>
            </w:r>
            <w:r w:rsidR="00E61F3B" w:rsidRPr="00FC3E34">
              <w:rPr>
                <w:rFonts w:ascii="宋体" w:hAnsi="宋体" w:cs="宋体" w:hint="eastAsia"/>
                <w:kern w:val="0"/>
                <w:sz w:val="18"/>
                <w:szCs w:val="18"/>
              </w:rPr>
              <w:br/>
              <w:t>14</w:t>
            </w:r>
            <w:r>
              <w:rPr>
                <w:rFonts w:ascii="宋体" w:hAnsi="宋体" w:cs="宋体" w:hint="eastAsia"/>
                <w:kern w:val="0"/>
                <w:sz w:val="18"/>
                <w:szCs w:val="18"/>
              </w:rPr>
              <w:t>、</w:t>
            </w:r>
            <w:r w:rsidR="00E61F3B" w:rsidRPr="00FC3E34">
              <w:rPr>
                <w:rFonts w:ascii="宋体" w:hAnsi="宋体" w:cs="宋体" w:hint="eastAsia"/>
                <w:kern w:val="0"/>
                <w:sz w:val="18"/>
                <w:szCs w:val="18"/>
              </w:rPr>
              <w:t>主机面板具有快捷按钮，支持一键开始刻录、结束刻录、重点标记、手动录像、显示切换</w:t>
            </w:r>
          </w:p>
          <w:p w14:paraId="6A8986F5" w14:textId="77777777" w:rsidR="00E61F3B" w:rsidRPr="00FC3E34" w:rsidRDefault="00E61F3B">
            <w:pPr>
              <w:widowControl/>
              <w:spacing w:after="0" w:line="240" w:lineRule="auto"/>
              <w:jc w:val="left"/>
              <w:rPr>
                <w:rFonts w:ascii="宋体" w:hAnsi="宋体" w:cs="宋体"/>
                <w:kern w:val="0"/>
                <w:sz w:val="18"/>
                <w:szCs w:val="18"/>
              </w:rPr>
            </w:pPr>
          </w:p>
        </w:tc>
        <w:tc>
          <w:tcPr>
            <w:tcW w:w="548" w:type="dxa"/>
            <w:tcBorders>
              <w:top w:val="nil"/>
              <w:left w:val="nil"/>
              <w:bottom w:val="single" w:sz="4" w:space="0" w:color="auto"/>
              <w:right w:val="single" w:sz="4" w:space="0" w:color="auto"/>
            </w:tcBorders>
            <w:vAlign w:val="center"/>
          </w:tcPr>
          <w:p w14:paraId="390B4A7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个</w:t>
            </w:r>
          </w:p>
        </w:tc>
        <w:tc>
          <w:tcPr>
            <w:tcW w:w="548" w:type="dxa"/>
            <w:tcBorders>
              <w:top w:val="nil"/>
              <w:left w:val="nil"/>
              <w:bottom w:val="single" w:sz="4" w:space="0" w:color="auto"/>
              <w:right w:val="single" w:sz="4" w:space="0" w:color="auto"/>
            </w:tcBorders>
            <w:vAlign w:val="center"/>
          </w:tcPr>
          <w:p w14:paraId="0134421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029B6464" w14:textId="77777777" w:rsidTr="00E61F3B">
        <w:tc>
          <w:tcPr>
            <w:tcW w:w="536" w:type="dxa"/>
            <w:tcBorders>
              <w:top w:val="nil"/>
              <w:left w:val="single" w:sz="4" w:space="0" w:color="auto"/>
              <w:bottom w:val="single" w:sz="4" w:space="0" w:color="auto"/>
              <w:right w:val="single" w:sz="4" w:space="0" w:color="auto"/>
            </w:tcBorders>
            <w:vAlign w:val="center"/>
          </w:tcPr>
          <w:p w14:paraId="27BAC54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80</w:t>
            </w:r>
          </w:p>
        </w:tc>
        <w:tc>
          <w:tcPr>
            <w:tcW w:w="2209" w:type="dxa"/>
            <w:tcBorders>
              <w:top w:val="nil"/>
              <w:left w:val="nil"/>
              <w:bottom w:val="single" w:sz="4" w:space="0" w:color="auto"/>
              <w:right w:val="single" w:sz="4" w:space="0" w:color="auto"/>
            </w:tcBorders>
            <w:vAlign w:val="center"/>
          </w:tcPr>
          <w:p w14:paraId="432DF6B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摄影摄像器材防潮柜</w:t>
            </w:r>
          </w:p>
        </w:tc>
        <w:tc>
          <w:tcPr>
            <w:tcW w:w="4802" w:type="dxa"/>
            <w:tcBorders>
              <w:top w:val="nil"/>
              <w:left w:val="nil"/>
              <w:bottom w:val="single" w:sz="4" w:space="0" w:color="auto"/>
              <w:right w:val="single" w:sz="4" w:space="0" w:color="auto"/>
            </w:tcBorders>
            <w:vAlign w:val="center"/>
          </w:tcPr>
          <w:p w14:paraId="555E11A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单反相机电子防潮箱；摄影器材干燥箱除湿柜；镜头防潮柜；160L。</w:t>
            </w:r>
          </w:p>
        </w:tc>
        <w:tc>
          <w:tcPr>
            <w:tcW w:w="548" w:type="dxa"/>
            <w:tcBorders>
              <w:top w:val="nil"/>
              <w:left w:val="nil"/>
              <w:bottom w:val="single" w:sz="4" w:space="0" w:color="auto"/>
              <w:right w:val="single" w:sz="4" w:space="0" w:color="auto"/>
            </w:tcBorders>
            <w:vAlign w:val="center"/>
          </w:tcPr>
          <w:p w14:paraId="14D94C8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6F5A9F3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78E23E3" w14:textId="77777777" w:rsidTr="00E61F3B">
        <w:tc>
          <w:tcPr>
            <w:tcW w:w="536" w:type="dxa"/>
            <w:tcBorders>
              <w:top w:val="nil"/>
              <w:left w:val="single" w:sz="8" w:space="0" w:color="auto"/>
              <w:bottom w:val="single" w:sz="4" w:space="0" w:color="auto"/>
              <w:right w:val="single" w:sz="4" w:space="0" w:color="auto"/>
            </w:tcBorders>
            <w:vAlign w:val="center"/>
          </w:tcPr>
          <w:p w14:paraId="1E670E9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81</w:t>
            </w:r>
          </w:p>
        </w:tc>
        <w:tc>
          <w:tcPr>
            <w:tcW w:w="2209" w:type="dxa"/>
            <w:tcBorders>
              <w:top w:val="nil"/>
              <w:left w:val="nil"/>
              <w:bottom w:val="single" w:sz="4" w:space="0" w:color="auto"/>
              <w:right w:val="single" w:sz="4" w:space="0" w:color="auto"/>
            </w:tcBorders>
            <w:vAlign w:val="center"/>
          </w:tcPr>
          <w:p w14:paraId="72A7B4E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运动相机</w:t>
            </w:r>
          </w:p>
        </w:tc>
        <w:tc>
          <w:tcPr>
            <w:tcW w:w="4802" w:type="dxa"/>
            <w:tcBorders>
              <w:top w:val="nil"/>
              <w:left w:val="nil"/>
              <w:bottom w:val="single" w:sz="4" w:space="0" w:color="auto"/>
              <w:right w:val="single" w:sz="4" w:space="0" w:color="auto"/>
            </w:tcBorders>
            <w:vAlign w:val="center"/>
          </w:tcPr>
          <w:p w14:paraId="26D346E0" w14:textId="77777777" w:rsidR="007247FE" w:rsidRDefault="007247FE">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 xml:space="preserve">防抖功能: Flow State防抖科技 </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 xml:space="preserve">视频: 8K30fps 全景模式 4K60fps 单镜头模式  </w:t>
            </w:r>
          </w:p>
          <w:p w14:paraId="1252D41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照片1800万像素广角照片7200万像素全景照片</w:t>
            </w:r>
            <w:r w:rsidRPr="00FC3E34">
              <w:rPr>
                <w:rFonts w:ascii="宋体" w:hAnsi="宋体" w:cs="宋体" w:hint="eastAsia"/>
                <w:kern w:val="0"/>
                <w:sz w:val="18"/>
                <w:szCs w:val="18"/>
              </w:rPr>
              <w:br/>
              <w:t>照片7200万像素全景照片:1800万像素广角照片</w:t>
            </w:r>
            <w:r w:rsidRPr="00FC3E34">
              <w:rPr>
                <w:rFonts w:ascii="宋体" w:hAnsi="宋体" w:cs="宋体" w:hint="eastAsia"/>
                <w:kern w:val="0"/>
                <w:sz w:val="18"/>
                <w:szCs w:val="18"/>
              </w:rPr>
              <w:br/>
            </w:r>
            <w:r w:rsidR="007247FE">
              <w:rPr>
                <w:rFonts w:ascii="宋体" w:hAnsi="宋体" w:cs="宋体" w:hint="eastAsia"/>
                <w:kern w:val="0"/>
                <w:sz w:val="18"/>
                <w:szCs w:val="18"/>
              </w:rPr>
              <w:t>3、</w:t>
            </w:r>
            <w:r w:rsidRPr="00FC3E34">
              <w:rPr>
                <w:rFonts w:ascii="宋体" w:hAnsi="宋体" w:cs="宋体" w:hint="eastAsia"/>
                <w:kern w:val="0"/>
                <w:sz w:val="18"/>
                <w:szCs w:val="18"/>
              </w:rPr>
              <w:t>屏幕:2.5"彩色大触摸屏支持预览画面</w:t>
            </w:r>
            <w:r w:rsidRPr="00FC3E34">
              <w:rPr>
                <w:rFonts w:ascii="宋体" w:hAnsi="宋体" w:cs="宋体" w:hint="eastAsia"/>
                <w:kern w:val="0"/>
                <w:sz w:val="18"/>
                <w:szCs w:val="18"/>
              </w:rPr>
              <w:br/>
            </w:r>
            <w:r w:rsidR="007247FE">
              <w:rPr>
                <w:rFonts w:ascii="宋体" w:hAnsi="宋体" w:cs="宋体" w:hint="eastAsia"/>
                <w:kern w:val="0"/>
                <w:sz w:val="18"/>
                <w:szCs w:val="18"/>
              </w:rPr>
              <w:t>4、</w:t>
            </w:r>
            <w:r w:rsidRPr="00FC3E34">
              <w:rPr>
                <w:rFonts w:ascii="宋体" w:hAnsi="宋体" w:cs="宋体" w:hint="eastAsia"/>
                <w:kern w:val="0"/>
                <w:sz w:val="18"/>
                <w:szCs w:val="18"/>
              </w:rPr>
              <w:t>手机APP:支持手机APP功能 AI剪辑</w:t>
            </w:r>
            <w:r w:rsidRPr="00FC3E34">
              <w:rPr>
                <w:rFonts w:ascii="宋体" w:hAnsi="宋体" w:cs="宋体" w:hint="eastAsia"/>
                <w:kern w:val="0"/>
                <w:sz w:val="18"/>
                <w:szCs w:val="18"/>
              </w:rPr>
              <w:br/>
            </w:r>
            <w:r w:rsidR="007247FE">
              <w:rPr>
                <w:rFonts w:ascii="宋体" w:hAnsi="宋体" w:cs="宋体" w:hint="eastAsia"/>
                <w:kern w:val="0"/>
                <w:sz w:val="18"/>
                <w:szCs w:val="18"/>
              </w:rPr>
              <w:t>5、</w:t>
            </w:r>
            <w:r w:rsidRPr="00FC3E34">
              <w:rPr>
                <w:rFonts w:ascii="宋体" w:hAnsi="宋体" w:cs="宋体" w:hint="eastAsia"/>
                <w:kern w:val="0"/>
                <w:sz w:val="18"/>
                <w:szCs w:val="18"/>
              </w:rPr>
              <w:t>自拍杆隐形：支持</w:t>
            </w:r>
            <w:r w:rsidRPr="00FC3E34">
              <w:rPr>
                <w:rFonts w:ascii="宋体" w:hAnsi="宋体" w:cs="宋体" w:hint="eastAsia"/>
                <w:kern w:val="0"/>
                <w:sz w:val="18"/>
                <w:szCs w:val="18"/>
              </w:rPr>
              <w:br/>
            </w:r>
            <w:r w:rsidR="007247FE">
              <w:rPr>
                <w:rFonts w:ascii="宋体" w:hAnsi="宋体" w:cs="宋体" w:hint="eastAsia"/>
                <w:kern w:val="0"/>
                <w:sz w:val="18"/>
                <w:szCs w:val="18"/>
              </w:rPr>
              <w:t>6、</w:t>
            </w:r>
            <w:r w:rsidRPr="00FC3E34">
              <w:rPr>
                <w:rFonts w:ascii="宋体" w:hAnsi="宋体" w:cs="宋体" w:hint="eastAsia"/>
                <w:kern w:val="0"/>
                <w:sz w:val="18"/>
                <w:szCs w:val="18"/>
              </w:rPr>
              <w:t xml:space="preserve">裸机防水：10m裸机防水 </w:t>
            </w:r>
            <w:r w:rsidRPr="00FC3E34">
              <w:rPr>
                <w:rFonts w:ascii="宋体" w:hAnsi="宋体" w:cs="宋体" w:hint="eastAsia"/>
                <w:kern w:val="0"/>
                <w:sz w:val="18"/>
                <w:szCs w:val="18"/>
              </w:rPr>
              <w:br/>
            </w:r>
            <w:r w:rsidR="007247FE">
              <w:rPr>
                <w:rFonts w:ascii="宋体" w:hAnsi="宋体" w:cs="宋体" w:hint="eastAsia"/>
                <w:kern w:val="0"/>
                <w:sz w:val="18"/>
                <w:szCs w:val="18"/>
              </w:rPr>
              <w:t>7、</w:t>
            </w:r>
            <w:r w:rsidRPr="00FC3E34">
              <w:rPr>
                <w:rFonts w:ascii="宋体" w:hAnsi="宋体" w:cs="宋体" w:hint="eastAsia"/>
                <w:kern w:val="0"/>
                <w:sz w:val="18"/>
                <w:szCs w:val="18"/>
              </w:rPr>
              <w:t xml:space="preserve">内置GPS：支持 </w:t>
            </w:r>
            <w:r w:rsidRPr="00FC3E34">
              <w:rPr>
                <w:rFonts w:ascii="宋体" w:hAnsi="宋体" w:cs="宋体" w:hint="eastAsia"/>
                <w:kern w:val="0"/>
                <w:sz w:val="18"/>
                <w:szCs w:val="18"/>
              </w:rPr>
              <w:br/>
            </w:r>
            <w:r w:rsidR="007247FE">
              <w:rPr>
                <w:rFonts w:ascii="宋体" w:hAnsi="宋体" w:cs="宋体" w:hint="eastAsia"/>
                <w:kern w:val="0"/>
                <w:sz w:val="18"/>
                <w:szCs w:val="18"/>
              </w:rPr>
              <w:t>8、</w:t>
            </w:r>
            <w:r w:rsidRPr="00FC3E34">
              <w:rPr>
                <w:rFonts w:ascii="宋体" w:hAnsi="宋体" w:cs="宋体" w:hint="eastAsia"/>
                <w:kern w:val="0"/>
                <w:sz w:val="18"/>
                <w:szCs w:val="18"/>
              </w:rPr>
              <w:t xml:space="preserve">电池：2290mAh </w:t>
            </w:r>
            <w:r w:rsidRPr="00FC3E34">
              <w:rPr>
                <w:rFonts w:ascii="宋体" w:hAnsi="宋体" w:cs="宋体" w:hint="eastAsia"/>
                <w:kern w:val="0"/>
                <w:sz w:val="18"/>
                <w:szCs w:val="18"/>
              </w:rPr>
              <w:br/>
            </w:r>
            <w:r w:rsidR="007247FE">
              <w:rPr>
                <w:rFonts w:ascii="宋体" w:hAnsi="宋体" w:cs="宋体" w:hint="eastAsia"/>
                <w:kern w:val="0"/>
                <w:sz w:val="18"/>
                <w:szCs w:val="18"/>
              </w:rPr>
              <w:t>9、</w:t>
            </w:r>
            <w:r w:rsidRPr="00FC3E34">
              <w:rPr>
                <w:rFonts w:ascii="宋体" w:hAnsi="宋体" w:cs="宋体" w:hint="eastAsia"/>
                <w:kern w:val="0"/>
                <w:sz w:val="18"/>
                <w:szCs w:val="18"/>
              </w:rPr>
              <w:t>HDR功能：运动HDR录像+HDR照片</w:t>
            </w:r>
          </w:p>
        </w:tc>
        <w:tc>
          <w:tcPr>
            <w:tcW w:w="548" w:type="dxa"/>
            <w:tcBorders>
              <w:top w:val="nil"/>
              <w:left w:val="nil"/>
              <w:bottom w:val="single" w:sz="4" w:space="0" w:color="auto"/>
              <w:right w:val="single" w:sz="4" w:space="0" w:color="auto"/>
            </w:tcBorders>
            <w:vAlign w:val="center"/>
          </w:tcPr>
          <w:p w14:paraId="0EA06D7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3B93937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48C5BC34" w14:textId="77777777" w:rsidTr="00E61F3B">
        <w:tc>
          <w:tcPr>
            <w:tcW w:w="536" w:type="dxa"/>
            <w:tcBorders>
              <w:top w:val="nil"/>
              <w:left w:val="single" w:sz="4" w:space="0" w:color="auto"/>
              <w:bottom w:val="single" w:sz="4" w:space="0" w:color="auto"/>
              <w:right w:val="single" w:sz="4" w:space="0" w:color="auto"/>
            </w:tcBorders>
            <w:vAlign w:val="center"/>
          </w:tcPr>
          <w:p w14:paraId="1303908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82</w:t>
            </w:r>
          </w:p>
        </w:tc>
        <w:tc>
          <w:tcPr>
            <w:tcW w:w="2209" w:type="dxa"/>
            <w:tcBorders>
              <w:top w:val="nil"/>
              <w:left w:val="nil"/>
              <w:bottom w:val="single" w:sz="4" w:space="0" w:color="auto"/>
              <w:right w:val="single" w:sz="4" w:space="0" w:color="auto"/>
            </w:tcBorders>
            <w:vAlign w:val="center"/>
          </w:tcPr>
          <w:p w14:paraId="0ACBAB4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70-200mm微单镜头</w:t>
            </w:r>
          </w:p>
        </w:tc>
        <w:tc>
          <w:tcPr>
            <w:tcW w:w="4802" w:type="dxa"/>
            <w:tcBorders>
              <w:top w:val="nil"/>
              <w:left w:val="nil"/>
              <w:bottom w:val="single" w:sz="4" w:space="0" w:color="auto"/>
              <w:right w:val="single" w:sz="4" w:space="0" w:color="auto"/>
            </w:tcBorders>
            <w:vAlign w:val="center"/>
          </w:tcPr>
          <w:p w14:paraId="4276E41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变焦范围70-200mm，最大光圈F4.0（恒定）全画幅</w:t>
            </w:r>
          </w:p>
        </w:tc>
        <w:tc>
          <w:tcPr>
            <w:tcW w:w="548" w:type="dxa"/>
            <w:tcBorders>
              <w:top w:val="nil"/>
              <w:left w:val="nil"/>
              <w:bottom w:val="single" w:sz="4" w:space="0" w:color="auto"/>
              <w:right w:val="single" w:sz="4" w:space="0" w:color="auto"/>
            </w:tcBorders>
            <w:vAlign w:val="center"/>
          </w:tcPr>
          <w:p w14:paraId="661A092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0FDDBDC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7696FD51" w14:textId="77777777" w:rsidTr="00E61F3B">
        <w:tc>
          <w:tcPr>
            <w:tcW w:w="536" w:type="dxa"/>
            <w:tcBorders>
              <w:top w:val="nil"/>
              <w:left w:val="single" w:sz="8" w:space="0" w:color="auto"/>
              <w:bottom w:val="single" w:sz="4" w:space="0" w:color="auto"/>
              <w:right w:val="single" w:sz="4" w:space="0" w:color="auto"/>
            </w:tcBorders>
            <w:vAlign w:val="center"/>
          </w:tcPr>
          <w:p w14:paraId="64D1F2F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83</w:t>
            </w:r>
          </w:p>
        </w:tc>
        <w:tc>
          <w:tcPr>
            <w:tcW w:w="2209" w:type="dxa"/>
            <w:tcBorders>
              <w:top w:val="nil"/>
              <w:left w:val="nil"/>
              <w:bottom w:val="single" w:sz="4" w:space="0" w:color="auto"/>
              <w:right w:val="single" w:sz="4" w:space="0" w:color="auto"/>
            </w:tcBorders>
            <w:vAlign w:val="center"/>
          </w:tcPr>
          <w:p w14:paraId="656343B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图片处理工作站</w:t>
            </w:r>
          </w:p>
        </w:tc>
        <w:tc>
          <w:tcPr>
            <w:tcW w:w="4802" w:type="dxa"/>
            <w:tcBorders>
              <w:top w:val="nil"/>
              <w:left w:val="nil"/>
              <w:bottom w:val="single" w:sz="4" w:space="0" w:color="auto"/>
              <w:right w:val="single" w:sz="4" w:space="0" w:color="auto"/>
            </w:tcBorders>
            <w:vAlign w:val="center"/>
          </w:tcPr>
          <w:p w14:paraId="2C2A076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 xml:space="preserve">1.配置≥2颗处理器，处理器核数≥24核，主频≥2.6GHz  </w:t>
            </w:r>
            <w:r w:rsidRPr="00FC3E34">
              <w:rPr>
                <w:rFonts w:ascii="宋体" w:hAnsi="宋体" w:cs="宋体" w:hint="eastAsia"/>
                <w:kern w:val="0"/>
                <w:sz w:val="18"/>
                <w:szCs w:val="18"/>
              </w:rPr>
              <w:br/>
              <w:t>2.配置≥128G DDR4内存；最大支持16根内存插槽，最大支持4T内存容量</w:t>
            </w:r>
            <w:r w:rsidRPr="00FC3E34">
              <w:rPr>
                <w:rFonts w:ascii="宋体" w:hAnsi="宋体" w:cs="宋体" w:hint="eastAsia"/>
                <w:kern w:val="0"/>
                <w:sz w:val="18"/>
                <w:szCs w:val="18"/>
              </w:rPr>
              <w:br/>
              <w:t>3.配置≥1块480GB SSD；最多支持8个2.5 英寸 SAS/SATA HDD硬盘</w:t>
            </w:r>
            <w:r w:rsidRPr="00FC3E34">
              <w:rPr>
                <w:rFonts w:ascii="宋体" w:hAnsi="宋体" w:cs="宋体" w:hint="eastAsia"/>
                <w:kern w:val="0"/>
                <w:sz w:val="18"/>
                <w:szCs w:val="18"/>
              </w:rPr>
              <w:br/>
              <w:t>4.配置≥4张加速卡，内存类型：LPDDR4X，容量：≥96GB，总带宽：≥408GB/s，支持ECC（错误校验和纠正）；AI处理器：2个，共16个AI计算核心；CPU算力：≥16核×1.9 GHz，支持虚拟化切分（最大7路虚拟NPU）；编解码能力：解码：H.264/H.265（256路1080P 30FPS或32路4K 60FPS），编码：H.264/H.265（48路1080P 30FPS或6路4K 60FPS），JPEG：4K 1024FPS解码，512FPS编码，最大分辨率8192×8192；接口与功耗：PCIe接口：x16 Lane，兼容Gen4.0/3.0/2.0/1.0；功耗：150W；工作温度：0℃～55℃</w:t>
            </w:r>
            <w:r w:rsidRPr="00FC3E34">
              <w:rPr>
                <w:rFonts w:ascii="宋体" w:hAnsi="宋体" w:cs="宋体" w:hint="eastAsia"/>
                <w:kern w:val="0"/>
                <w:sz w:val="18"/>
                <w:szCs w:val="18"/>
              </w:rPr>
              <w:br/>
              <w:t>5.配置SAS_HBA 卡，支持RAID 0/1/10；支持RAID 0/1/5/6/10/50/60</w:t>
            </w:r>
            <w:r w:rsidRPr="00FC3E34">
              <w:rPr>
                <w:rFonts w:ascii="宋体" w:hAnsi="宋体" w:cs="宋体" w:hint="eastAsia"/>
                <w:kern w:val="0"/>
                <w:sz w:val="18"/>
                <w:szCs w:val="18"/>
              </w:rPr>
              <w:br/>
              <w:t>6.配置≥4个千兆电口；≥1个RJ45 系统管理端口；最大</w:t>
            </w:r>
            <w:r w:rsidRPr="00FC3E34">
              <w:rPr>
                <w:rFonts w:ascii="宋体" w:hAnsi="宋体" w:cs="宋体" w:hint="eastAsia"/>
                <w:kern w:val="0"/>
                <w:sz w:val="18"/>
                <w:szCs w:val="18"/>
              </w:rPr>
              <w:lastRenderedPageBreak/>
              <w:t>可支持2个网络插卡</w:t>
            </w:r>
            <w:r w:rsidRPr="00FC3E34">
              <w:rPr>
                <w:rFonts w:ascii="宋体" w:hAnsi="宋体" w:cs="宋体" w:hint="eastAsia"/>
                <w:kern w:val="0"/>
                <w:sz w:val="18"/>
                <w:szCs w:val="18"/>
              </w:rPr>
              <w:br/>
              <w:t>7.最大可支持8个PCIe 4.0接口扩展插槽</w:t>
            </w:r>
            <w:r w:rsidRPr="00FC3E34">
              <w:rPr>
                <w:rFonts w:ascii="宋体" w:hAnsi="宋体" w:cs="宋体" w:hint="eastAsia"/>
                <w:kern w:val="0"/>
                <w:sz w:val="18"/>
                <w:szCs w:val="18"/>
              </w:rPr>
              <w:br/>
              <w:t xml:space="preserve">8.配置2000W(1+1)冗余电源 </w:t>
            </w:r>
            <w:r w:rsidRPr="00FC3E34">
              <w:rPr>
                <w:rFonts w:ascii="宋体" w:hAnsi="宋体" w:cs="宋体" w:hint="eastAsia"/>
                <w:kern w:val="0"/>
                <w:sz w:val="18"/>
                <w:szCs w:val="18"/>
              </w:rPr>
              <w:br/>
              <w:t>9.前面板支持≥2 个 USB 3.0 端口、≥1 个 DB15 VGA 端口；后面板支持≥2 个 USB 3.0 端口、≥1 个 DB15 VGA 端口、≥1 个RJ45 串口。</w:t>
            </w:r>
            <w:r w:rsidRPr="00FC3E34">
              <w:rPr>
                <w:rFonts w:ascii="宋体" w:hAnsi="宋体" w:cs="宋体" w:hint="eastAsia"/>
                <w:kern w:val="0"/>
                <w:sz w:val="18"/>
                <w:szCs w:val="18"/>
              </w:rPr>
              <w:br/>
              <w:t>10. 操作系统兼容SUSE、Ubuntu、CentOS、openEuler、UOS、麒麟软件</w:t>
            </w:r>
          </w:p>
        </w:tc>
        <w:tc>
          <w:tcPr>
            <w:tcW w:w="548" w:type="dxa"/>
            <w:tcBorders>
              <w:top w:val="nil"/>
              <w:left w:val="nil"/>
              <w:bottom w:val="single" w:sz="4" w:space="0" w:color="auto"/>
              <w:right w:val="single" w:sz="4" w:space="0" w:color="auto"/>
            </w:tcBorders>
            <w:vAlign w:val="center"/>
          </w:tcPr>
          <w:p w14:paraId="636B6D5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台</w:t>
            </w:r>
          </w:p>
        </w:tc>
        <w:tc>
          <w:tcPr>
            <w:tcW w:w="548" w:type="dxa"/>
            <w:tcBorders>
              <w:top w:val="nil"/>
              <w:left w:val="nil"/>
              <w:bottom w:val="single" w:sz="4" w:space="0" w:color="auto"/>
              <w:right w:val="single" w:sz="4" w:space="0" w:color="auto"/>
            </w:tcBorders>
            <w:vAlign w:val="center"/>
          </w:tcPr>
          <w:p w14:paraId="2B4E517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5442AE44" w14:textId="77777777" w:rsidTr="00E61F3B">
        <w:tc>
          <w:tcPr>
            <w:tcW w:w="536" w:type="dxa"/>
            <w:tcBorders>
              <w:top w:val="nil"/>
              <w:left w:val="single" w:sz="4" w:space="0" w:color="auto"/>
              <w:bottom w:val="single" w:sz="4" w:space="0" w:color="auto"/>
              <w:right w:val="single" w:sz="4" w:space="0" w:color="auto"/>
            </w:tcBorders>
            <w:vAlign w:val="center"/>
          </w:tcPr>
          <w:p w14:paraId="1980FF2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84</w:t>
            </w:r>
          </w:p>
        </w:tc>
        <w:tc>
          <w:tcPr>
            <w:tcW w:w="2209" w:type="dxa"/>
            <w:tcBorders>
              <w:top w:val="nil"/>
              <w:left w:val="nil"/>
              <w:bottom w:val="single" w:sz="4" w:space="0" w:color="auto"/>
              <w:right w:val="single" w:sz="4" w:space="0" w:color="auto"/>
            </w:tcBorders>
            <w:vAlign w:val="center"/>
          </w:tcPr>
          <w:p w14:paraId="04C8E58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摄像机备用电池</w:t>
            </w:r>
          </w:p>
        </w:tc>
        <w:tc>
          <w:tcPr>
            <w:tcW w:w="4802" w:type="dxa"/>
            <w:tcBorders>
              <w:top w:val="nil"/>
              <w:left w:val="nil"/>
              <w:bottom w:val="single" w:sz="4" w:space="0" w:color="auto"/>
              <w:right w:val="single" w:sz="4" w:space="0" w:color="auto"/>
            </w:tcBorders>
            <w:vAlign w:val="center"/>
          </w:tcPr>
          <w:p w14:paraId="2A19BFD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电池适用于Z280V；Z190；FX9；FX6摄像机。</w:t>
            </w:r>
          </w:p>
        </w:tc>
        <w:tc>
          <w:tcPr>
            <w:tcW w:w="548" w:type="dxa"/>
            <w:tcBorders>
              <w:top w:val="nil"/>
              <w:left w:val="nil"/>
              <w:bottom w:val="single" w:sz="4" w:space="0" w:color="auto"/>
              <w:right w:val="single" w:sz="4" w:space="0" w:color="auto"/>
            </w:tcBorders>
            <w:vAlign w:val="center"/>
          </w:tcPr>
          <w:p w14:paraId="38E1482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块</w:t>
            </w:r>
          </w:p>
        </w:tc>
        <w:tc>
          <w:tcPr>
            <w:tcW w:w="548" w:type="dxa"/>
            <w:tcBorders>
              <w:top w:val="nil"/>
              <w:left w:val="nil"/>
              <w:bottom w:val="single" w:sz="4" w:space="0" w:color="auto"/>
              <w:right w:val="single" w:sz="4" w:space="0" w:color="auto"/>
            </w:tcBorders>
            <w:vAlign w:val="center"/>
          </w:tcPr>
          <w:p w14:paraId="359946E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7BA2B584" w14:textId="77777777" w:rsidTr="00E61F3B">
        <w:tc>
          <w:tcPr>
            <w:tcW w:w="536" w:type="dxa"/>
            <w:tcBorders>
              <w:top w:val="nil"/>
              <w:left w:val="single" w:sz="8" w:space="0" w:color="auto"/>
              <w:bottom w:val="single" w:sz="4" w:space="0" w:color="auto"/>
              <w:right w:val="single" w:sz="4" w:space="0" w:color="auto"/>
            </w:tcBorders>
            <w:vAlign w:val="center"/>
          </w:tcPr>
          <w:p w14:paraId="1D243B1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85</w:t>
            </w:r>
          </w:p>
        </w:tc>
        <w:tc>
          <w:tcPr>
            <w:tcW w:w="2209" w:type="dxa"/>
            <w:tcBorders>
              <w:top w:val="nil"/>
              <w:left w:val="nil"/>
              <w:bottom w:val="single" w:sz="4" w:space="0" w:color="auto"/>
              <w:right w:val="single" w:sz="4" w:space="0" w:color="auto"/>
            </w:tcBorders>
            <w:vAlign w:val="center"/>
          </w:tcPr>
          <w:p w14:paraId="11FB0F9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机身储存卡</w:t>
            </w:r>
          </w:p>
        </w:tc>
        <w:tc>
          <w:tcPr>
            <w:tcW w:w="4802" w:type="dxa"/>
            <w:tcBorders>
              <w:top w:val="nil"/>
              <w:left w:val="nil"/>
              <w:bottom w:val="single" w:sz="4" w:space="0" w:color="auto"/>
              <w:right w:val="single" w:sz="4" w:space="0" w:color="auto"/>
            </w:tcBorders>
            <w:vAlign w:val="center"/>
          </w:tcPr>
          <w:p w14:paraId="6792A6F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SD存储卡；三防卡；读取300MB/S写入299MB/S；相机内存卡。</w:t>
            </w:r>
          </w:p>
        </w:tc>
        <w:tc>
          <w:tcPr>
            <w:tcW w:w="548" w:type="dxa"/>
            <w:tcBorders>
              <w:top w:val="nil"/>
              <w:left w:val="nil"/>
              <w:bottom w:val="single" w:sz="4" w:space="0" w:color="auto"/>
              <w:right w:val="single" w:sz="4" w:space="0" w:color="auto"/>
            </w:tcBorders>
            <w:vAlign w:val="center"/>
          </w:tcPr>
          <w:p w14:paraId="001D378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7BE7833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r>
      <w:tr w:rsidR="00E61F3B" w:rsidRPr="00FC3E34" w14:paraId="7DDFAFBF" w14:textId="77777777" w:rsidTr="00E61F3B">
        <w:tc>
          <w:tcPr>
            <w:tcW w:w="536" w:type="dxa"/>
            <w:tcBorders>
              <w:top w:val="nil"/>
              <w:left w:val="single" w:sz="4" w:space="0" w:color="auto"/>
              <w:bottom w:val="single" w:sz="4" w:space="0" w:color="auto"/>
              <w:right w:val="single" w:sz="4" w:space="0" w:color="auto"/>
            </w:tcBorders>
            <w:vAlign w:val="center"/>
          </w:tcPr>
          <w:p w14:paraId="2C1A890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86</w:t>
            </w:r>
          </w:p>
        </w:tc>
        <w:tc>
          <w:tcPr>
            <w:tcW w:w="2209" w:type="dxa"/>
            <w:tcBorders>
              <w:top w:val="nil"/>
              <w:left w:val="nil"/>
              <w:bottom w:val="single" w:sz="4" w:space="0" w:color="auto"/>
              <w:right w:val="single" w:sz="4" w:space="0" w:color="auto"/>
            </w:tcBorders>
            <w:vAlign w:val="center"/>
          </w:tcPr>
          <w:p w14:paraId="1106D58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4K高清非编一体机</w:t>
            </w:r>
          </w:p>
        </w:tc>
        <w:tc>
          <w:tcPr>
            <w:tcW w:w="4802" w:type="dxa"/>
            <w:tcBorders>
              <w:top w:val="nil"/>
              <w:left w:val="nil"/>
              <w:bottom w:val="single" w:sz="4" w:space="0" w:color="auto"/>
              <w:right w:val="single" w:sz="4" w:space="0" w:color="auto"/>
            </w:tcBorders>
            <w:vAlign w:val="center"/>
          </w:tcPr>
          <w:p w14:paraId="4E3AD15E" w14:textId="77777777" w:rsidR="00F01D63"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支持4路实时慢动作即时回放系统，支持1920*1080/60P的视频慢动作画面录制，并支持25-200Mbps码率之间选择。同时支持5、10、15、20s慢动作回放，同时可以选择入点和出点慢动作和即时回放，支持慢回放前后2D、3D动画转场功能。</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同时可进4-12路视频源多角度展现精彩节目</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多路不同视频源(摄像机、视频/音频/PPT、网络流)，可进行直接</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切换或特效切换，系统内置滑行、溶解、伸缩、画中画等几十种实时特技，并可用键盘、鼠、触控等多种方式进行切换。</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多种接入源：支持摄像机、本地媒体文件及网络流输入  可根据需要设置通道数</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可根据自己要求设置通道数，支持20个迅道同时显示，每个迅道可以任意设置输入源。</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多画面预监窗口两人合作导播分配作业</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主机屏幕可实现各路输入、输出实时监看和操作控制，并可通过SDI、HDMI等接口输出AUX、PVW、PGM等信号给更大屏幕监看和第三方设备</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标配4路输入通道多信号源随心切换</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标配4路高清，可扩展至8路多机位物理输入通道，支持音视频、网络流、手机IP流等多种信号源接入及直播。</w:t>
            </w:r>
            <w:r w:rsidR="00E61F3B" w:rsidRPr="00FC3E34">
              <w:rPr>
                <w:rFonts w:ascii="宋体" w:hAnsi="宋体" w:cs="宋体" w:hint="eastAsia"/>
                <w:kern w:val="0"/>
                <w:sz w:val="18"/>
                <w:szCs w:val="18"/>
              </w:rPr>
              <w:br/>
              <w:t>图文包装 字幕叠加</w:t>
            </w:r>
            <w:r w:rsidR="00E61F3B" w:rsidRPr="00FC3E34">
              <w:rPr>
                <w:rFonts w:ascii="宋体" w:hAnsi="宋体" w:cs="宋体" w:hint="eastAsia"/>
                <w:kern w:val="0"/>
                <w:sz w:val="18"/>
                <w:szCs w:val="18"/>
              </w:rPr>
              <w:br/>
            </w:r>
            <w:r>
              <w:rPr>
                <w:rFonts w:ascii="宋体" w:hAnsi="宋体" w:cs="宋体" w:hint="eastAsia"/>
                <w:kern w:val="0"/>
                <w:sz w:val="18"/>
                <w:szCs w:val="18"/>
              </w:rPr>
              <w:t>1、</w:t>
            </w:r>
            <w:r w:rsidR="00E61F3B" w:rsidRPr="00FC3E34">
              <w:rPr>
                <w:rFonts w:ascii="宋体" w:hAnsi="宋体" w:cs="宋体" w:hint="eastAsia"/>
                <w:kern w:val="0"/>
                <w:sz w:val="18"/>
                <w:szCs w:val="18"/>
              </w:rPr>
              <w:t>内建4组DSK下游键CG字幕系统，可以依模板建立字幕，也可导入做好的图文、字幕，若嫌不足可用内含的字幕工具制作字幕。字幕及可配字幕卡，输入输出带通道的图文字幕。</w:t>
            </w:r>
            <w:r w:rsidR="00E61F3B" w:rsidRPr="00FC3E34">
              <w:rPr>
                <w:rFonts w:ascii="宋体" w:hAnsi="宋体" w:cs="宋体" w:hint="eastAsia"/>
                <w:kern w:val="0"/>
                <w:sz w:val="18"/>
                <w:szCs w:val="18"/>
              </w:rPr>
              <w:br/>
              <w:t>4路流媒体信号拉流</w:t>
            </w:r>
            <w:r w:rsidR="00E61F3B" w:rsidRPr="00FC3E34">
              <w:rPr>
                <w:rFonts w:ascii="宋体" w:hAnsi="宋体" w:cs="宋体" w:hint="eastAsia"/>
                <w:kern w:val="0"/>
                <w:sz w:val="18"/>
                <w:szCs w:val="18"/>
              </w:rPr>
              <w:br/>
            </w:r>
            <w:r>
              <w:rPr>
                <w:rFonts w:ascii="宋体" w:hAnsi="宋体" w:cs="宋体" w:hint="eastAsia"/>
                <w:kern w:val="0"/>
                <w:sz w:val="18"/>
                <w:szCs w:val="18"/>
              </w:rPr>
              <w:t>1、</w:t>
            </w:r>
            <w:r w:rsidR="00E61F3B" w:rsidRPr="00FC3E34">
              <w:rPr>
                <w:rFonts w:ascii="宋体" w:hAnsi="宋体" w:cs="宋体" w:hint="eastAsia"/>
                <w:kern w:val="0"/>
                <w:sz w:val="18"/>
                <w:szCs w:val="18"/>
              </w:rPr>
              <w:t xml:space="preserve">直播机支持至少4路高/标清流媒体视、音频信号拉流直播，网络素材一网打尽。   </w:t>
            </w:r>
          </w:p>
          <w:p w14:paraId="417EF2D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虚拟演播室</w:t>
            </w:r>
            <w:r w:rsidRPr="00FC3E34">
              <w:rPr>
                <w:rFonts w:ascii="宋体" w:hAnsi="宋体" w:cs="宋体" w:hint="eastAsia"/>
                <w:kern w:val="0"/>
                <w:sz w:val="18"/>
                <w:szCs w:val="18"/>
              </w:rPr>
              <w:br/>
            </w:r>
            <w:r w:rsidR="00F01D63">
              <w:rPr>
                <w:rFonts w:ascii="宋体" w:hAnsi="宋体" w:cs="宋体" w:hint="eastAsia"/>
                <w:kern w:val="0"/>
                <w:sz w:val="18"/>
                <w:szCs w:val="18"/>
              </w:rPr>
              <w:t>1、</w:t>
            </w:r>
            <w:r w:rsidRPr="00FC3E34">
              <w:rPr>
                <w:rFonts w:ascii="宋体" w:hAnsi="宋体" w:cs="宋体" w:hint="eastAsia"/>
                <w:kern w:val="0"/>
                <w:sz w:val="18"/>
                <w:szCs w:val="18"/>
              </w:rPr>
              <w:t>直播机内置集全运动相机预设和高质量的色度键，不用学习复杂三维建模技巧，就可以建立符合自己需求的虚拟场景</w:t>
            </w:r>
            <w:r w:rsidRPr="00FC3E34">
              <w:rPr>
                <w:rFonts w:ascii="宋体" w:hAnsi="宋体" w:cs="宋体" w:hint="eastAsia"/>
                <w:kern w:val="0"/>
                <w:sz w:val="18"/>
                <w:szCs w:val="18"/>
              </w:rPr>
              <w:br/>
              <w:t>远程融媒互动联动千里</w:t>
            </w:r>
            <w:r w:rsidRPr="00FC3E34">
              <w:rPr>
                <w:rFonts w:ascii="宋体" w:hAnsi="宋体" w:cs="宋体" w:hint="eastAsia"/>
                <w:kern w:val="0"/>
                <w:sz w:val="18"/>
                <w:szCs w:val="18"/>
              </w:rPr>
              <w:br/>
            </w:r>
            <w:r w:rsidR="00F01D63">
              <w:rPr>
                <w:rFonts w:ascii="宋体" w:hAnsi="宋体" w:cs="宋体" w:hint="eastAsia"/>
                <w:kern w:val="0"/>
                <w:sz w:val="18"/>
                <w:szCs w:val="18"/>
              </w:rPr>
              <w:t>1、</w:t>
            </w:r>
            <w:r w:rsidRPr="00FC3E34">
              <w:rPr>
                <w:rFonts w:ascii="宋体" w:hAnsi="宋体" w:cs="宋体" w:hint="eastAsia"/>
                <w:kern w:val="0"/>
                <w:sz w:val="18"/>
                <w:szCs w:val="18"/>
              </w:rPr>
              <w:t>直播一体机内置融媒体视频会议系统，其他场地要与直播现场进行互动，通过一个笔记本就可以实现，系统提供1对1、1对多互动模式。</w:t>
            </w:r>
          </w:p>
        </w:tc>
        <w:tc>
          <w:tcPr>
            <w:tcW w:w="548" w:type="dxa"/>
            <w:tcBorders>
              <w:top w:val="nil"/>
              <w:left w:val="nil"/>
              <w:bottom w:val="single" w:sz="4" w:space="0" w:color="auto"/>
              <w:right w:val="single" w:sz="4" w:space="0" w:color="auto"/>
            </w:tcBorders>
            <w:vAlign w:val="center"/>
          </w:tcPr>
          <w:p w14:paraId="3E3801D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05AAA09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7B3E6658" w14:textId="77777777" w:rsidTr="00E61F3B">
        <w:tc>
          <w:tcPr>
            <w:tcW w:w="536" w:type="dxa"/>
            <w:tcBorders>
              <w:top w:val="nil"/>
              <w:left w:val="single" w:sz="8" w:space="0" w:color="auto"/>
              <w:bottom w:val="single" w:sz="4" w:space="0" w:color="auto"/>
              <w:right w:val="single" w:sz="4" w:space="0" w:color="auto"/>
            </w:tcBorders>
            <w:vAlign w:val="center"/>
          </w:tcPr>
          <w:p w14:paraId="09662C0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87</w:t>
            </w:r>
          </w:p>
        </w:tc>
        <w:tc>
          <w:tcPr>
            <w:tcW w:w="2209" w:type="dxa"/>
            <w:tcBorders>
              <w:top w:val="nil"/>
              <w:left w:val="nil"/>
              <w:bottom w:val="single" w:sz="4" w:space="0" w:color="auto"/>
              <w:right w:val="single" w:sz="4" w:space="0" w:color="auto"/>
            </w:tcBorders>
            <w:vAlign w:val="center"/>
          </w:tcPr>
          <w:p w14:paraId="2FB2A7F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OLED显示器</w:t>
            </w:r>
          </w:p>
        </w:tc>
        <w:tc>
          <w:tcPr>
            <w:tcW w:w="4802" w:type="dxa"/>
            <w:tcBorders>
              <w:top w:val="nil"/>
              <w:left w:val="nil"/>
              <w:bottom w:val="single" w:sz="4" w:space="0" w:color="auto"/>
              <w:right w:val="single" w:sz="4" w:space="0" w:color="auto"/>
            </w:tcBorders>
            <w:vAlign w:val="center"/>
          </w:tcPr>
          <w:p w14:paraId="73E339EC" w14:textId="77777777" w:rsidR="00E61F3B" w:rsidRPr="00FC3E34"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屏幕比例：16:9</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HDR：HDR400 True Black</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分辨率：≥3840*2160</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对比度：≥1500000:1</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类型：直面屏</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响应时间：≤0.03ms</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屏幕刷新率：480Hz</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接口：音频/耳机输出，HDMI，DP</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面板：OLED</w:t>
            </w:r>
            <w:r w:rsidR="00E61F3B" w:rsidRPr="00FC3E34">
              <w:rPr>
                <w:rFonts w:ascii="宋体" w:hAnsi="宋体" w:cs="宋体" w:hint="eastAsia"/>
                <w:kern w:val="0"/>
                <w:sz w:val="18"/>
                <w:szCs w:val="18"/>
              </w:rPr>
              <w:br/>
            </w:r>
            <w:r>
              <w:rPr>
                <w:rFonts w:ascii="宋体" w:hAnsi="宋体" w:cs="宋体" w:hint="eastAsia"/>
                <w:kern w:val="0"/>
                <w:sz w:val="18"/>
                <w:szCs w:val="18"/>
              </w:rPr>
              <w:lastRenderedPageBreak/>
              <w:t>10、</w:t>
            </w:r>
            <w:r w:rsidR="00E61F3B" w:rsidRPr="00FC3E34">
              <w:rPr>
                <w:rFonts w:ascii="宋体" w:hAnsi="宋体" w:cs="宋体" w:hint="eastAsia"/>
                <w:kern w:val="0"/>
                <w:sz w:val="18"/>
                <w:szCs w:val="18"/>
              </w:rPr>
              <w:t>特性：旋转升降底座，四边微边框</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屏幕尺寸：≥31英寸</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亮度：≥275cd/㎡</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点距：≤0.1814mm</w:t>
            </w:r>
            <w:r w:rsidR="00E61F3B" w:rsidRPr="00FC3E34">
              <w:rPr>
                <w:rFonts w:ascii="宋体" w:hAnsi="宋体" w:cs="宋体" w:hint="eastAsia"/>
                <w:kern w:val="0"/>
                <w:sz w:val="18"/>
                <w:szCs w:val="18"/>
              </w:rPr>
              <w:br/>
            </w:r>
            <w:r>
              <w:rPr>
                <w:rFonts w:ascii="宋体" w:hAnsi="宋体" w:cs="宋体" w:hint="eastAsia"/>
                <w:kern w:val="0"/>
                <w:sz w:val="18"/>
                <w:szCs w:val="18"/>
              </w:rPr>
              <w:t>14、</w:t>
            </w:r>
            <w:r w:rsidR="00E61F3B" w:rsidRPr="00FC3E34">
              <w:rPr>
                <w:rFonts w:ascii="宋体" w:hAnsi="宋体" w:cs="宋体" w:hint="eastAsia"/>
                <w:kern w:val="0"/>
                <w:sz w:val="18"/>
                <w:szCs w:val="18"/>
              </w:rPr>
              <w:t>支架底座：旋转升降</w:t>
            </w:r>
            <w:r w:rsidR="00E61F3B" w:rsidRPr="00FC3E34">
              <w:rPr>
                <w:rFonts w:ascii="宋体" w:hAnsi="宋体" w:cs="宋体" w:hint="eastAsia"/>
                <w:kern w:val="0"/>
                <w:sz w:val="18"/>
                <w:szCs w:val="18"/>
              </w:rPr>
              <w:br/>
            </w:r>
            <w:r>
              <w:rPr>
                <w:rFonts w:ascii="宋体" w:hAnsi="宋体" w:cs="宋体" w:hint="eastAsia"/>
                <w:kern w:val="0"/>
                <w:sz w:val="18"/>
                <w:szCs w:val="18"/>
              </w:rPr>
              <w:t>15、</w:t>
            </w:r>
            <w:r w:rsidR="00E61F3B" w:rsidRPr="00FC3E34">
              <w:rPr>
                <w:rFonts w:ascii="宋体" w:hAnsi="宋体" w:cs="宋体" w:hint="eastAsia"/>
                <w:kern w:val="0"/>
                <w:sz w:val="18"/>
                <w:szCs w:val="18"/>
              </w:rPr>
              <w:t>是否内置音箱：内置音箱</w:t>
            </w:r>
            <w:r w:rsidR="00E61F3B" w:rsidRPr="00FC3E34">
              <w:rPr>
                <w:rFonts w:ascii="宋体" w:hAnsi="宋体" w:cs="宋体" w:hint="eastAsia"/>
                <w:kern w:val="0"/>
                <w:sz w:val="18"/>
                <w:szCs w:val="18"/>
              </w:rPr>
              <w:br/>
            </w:r>
            <w:r>
              <w:rPr>
                <w:rFonts w:ascii="宋体" w:hAnsi="宋体" w:cs="宋体" w:hint="eastAsia"/>
                <w:kern w:val="0"/>
                <w:sz w:val="18"/>
                <w:szCs w:val="18"/>
              </w:rPr>
              <w:t>16、</w:t>
            </w:r>
            <w:r w:rsidR="00E61F3B" w:rsidRPr="00FC3E34">
              <w:rPr>
                <w:rFonts w:ascii="宋体" w:hAnsi="宋体" w:cs="宋体" w:hint="eastAsia"/>
                <w:kern w:val="0"/>
                <w:sz w:val="18"/>
                <w:szCs w:val="18"/>
              </w:rPr>
              <w:t>电源类型：外接电源适配器</w:t>
            </w:r>
          </w:p>
        </w:tc>
        <w:tc>
          <w:tcPr>
            <w:tcW w:w="548" w:type="dxa"/>
            <w:tcBorders>
              <w:top w:val="nil"/>
              <w:left w:val="nil"/>
              <w:bottom w:val="single" w:sz="4" w:space="0" w:color="auto"/>
              <w:right w:val="single" w:sz="4" w:space="0" w:color="auto"/>
            </w:tcBorders>
            <w:vAlign w:val="center"/>
          </w:tcPr>
          <w:p w14:paraId="6F32089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台</w:t>
            </w:r>
          </w:p>
        </w:tc>
        <w:tc>
          <w:tcPr>
            <w:tcW w:w="548" w:type="dxa"/>
            <w:tcBorders>
              <w:top w:val="nil"/>
              <w:left w:val="nil"/>
              <w:bottom w:val="single" w:sz="4" w:space="0" w:color="auto"/>
              <w:right w:val="single" w:sz="4" w:space="0" w:color="auto"/>
            </w:tcBorders>
            <w:vAlign w:val="center"/>
          </w:tcPr>
          <w:p w14:paraId="6D80A4C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350AD49E" w14:textId="77777777" w:rsidTr="00E61F3B">
        <w:tc>
          <w:tcPr>
            <w:tcW w:w="536" w:type="dxa"/>
            <w:tcBorders>
              <w:top w:val="nil"/>
              <w:left w:val="single" w:sz="4" w:space="0" w:color="auto"/>
              <w:bottom w:val="single" w:sz="4" w:space="0" w:color="auto"/>
              <w:right w:val="single" w:sz="4" w:space="0" w:color="auto"/>
            </w:tcBorders>
            <w:vAlign w:val="center"/>
          </w:tcPr>
          <w:p w14:paraId="23E9282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88</w:t>
            </w:r>
          </w:p>
        </w:tc>
        <w:tc>
          <w:tcPr>
            <w:tcW w:w="2209" w:type="dxa"/>
            <w:tcBorders>
              <w:top w:val="nil"/>
              <w:left w:val="nil"/>
              <w:bottom w:val="single" w:sz="4" w:space="0" w:color="auto"/>
              <w:right w:val="single" w:sz="4" w:space="0" w:color="auto"/>
            </w:tcBorders>
            <w:vAlign w:val="center"/>
          </w:tcPr>
          <w:p w14:paraId="42B5D5C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28-135mm全画幅变焦镜头</w:t>
            </w:r>
          </w:p>
        </w:tc>
        <w:tc>
          <w:tcPr>
            <w:tcW w:w="4802" w:type="dxa"/>
            <w:tcBorders>
              <w:top w:val="nil"/>
              <w:left w:val="nil"/>
              <w:bottom w:val="single" w:sz="4" w:space="0" w:color="auto"/>
              <w:right w:val="single" w:sz="4" w:space="0" w:color="auto"/>
            </w:tcBorders>
            <w:vAlign w:val="center"/>
          </w:tcPr>
          <w:p w14:paraId="54D61D6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焦段28-135mm，最大光圈F4最小光圈F22，镜头结构18片/12组，非球面镜片5片，低/超低色散镜片3片，光圈叶片9片，最近对焦距离40cm，最大放大倍率0.15，镜头卡口E具备防抖功能。</w:t>
            </w:r>
          </w:p>
        </w:tc>
        <w:tc>
          <w:tcPr>
            <w:tcW w:w="548" w:type="dxa"/>
            <w:tcBorders>
              <w:top w:val="nil"/>
              <w:left w:val="nil"/>
              <w:bottom w:val="single" w:sz="4" w:space="0" w:color="auto"/>
              <w:right w:val="single" w:sz="4" w:space="0" w:color="auto"/>
            </w:tcBorders>
            <w:vAlign w:val="center"/>
          </w:tcPr>
          <w:p w14:paraId="353420B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2BD8BE5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328E19A5" w14:textId="77777777" w:rsidTr="00E61F3B">
        <w:tc>
          <w:tcPr>
            <w:tcW w:w="536" w:type="dxa"/>
            <w:tcBorders>
              <w:top w:val="nil"/>
              <w:left w:val="single" w:sz="8" w:space="0" w:color="auto"/>
              <w:bottom w:val="single" w:sz="4" w:space="0" w:color="auto"/>
              <w:right w:val="single" w:sz="4" w:space="0" w:color="auto"/>
            </w:tcBorders>
            <w:vAlign w:val="center"/>
          </w:tcPr>
          <w:p w14:paraId="7B8B700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89</w:t>
            </w:r>
          </w:p>
        </w:tc>
        <w:tc>
          <w:tcPr>
            <w:tcW w:w="2209" w:type="dxa"/>
            <w:tcBorders>
              <w:top w:val="nil"/>
              <w:left w:val="nil"/>
              <w:bottom w:val="single" w:sz="4" w:space="0" w:color="auto"/>
              <w:right w:val="single" w:sz="4" w:space="0" w:color="auto"/>
            </w:tcBorders>
            <w:vAlign w:val="center"/>
          </w:tcPr>
          <w:p w14:paraId="2F5603C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24-105mm全画幅变焦镜头</w:t>
            </w:r>
          </w:p>
        </w:tc>
        <w:tc>
          <w:tcPr>
            <w:tcW w:w="4802" w:type="dxa"/>
            <w:tcBorders>
              <w:top w:val="nil"/>
              <w:left w:val="nil"/>
              <w:bottom w:val="single" w:sz="4" w:space="0" w:color="auto"/>
              <w:right w:val="single" w:sz="4" w:space="0" w:color="auto"/>
            </w:tcBorders>
            <w:vAlign w:val="center"/>
          </w:tcPr>
          <w:p w14:paraId="11DBC28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焦距范围；24-105mm，最大光圈；f/4.0（恒定）</w:t>
            </w:r>
          </w:p>
        </w:tc>
        <w:tc>
          <w:tcPr>
            <w:tcW w:w="548" w:type="dxa"/>
            <w:tcBorders>
              <w:top w:val="nil"/>
              <w:left w:val="nil"/>
              <w:bottom w:val="single" w:sz="4" w:space="0" w:color="auto"/>
              <w:right w:val="single" w:sz="4" w:space="0" w:color="auto"/>
            </w:tcBorders>
            <w:vAlign w:val="center"/>
          </w:tcPr>
          <w:p w14:paraId="36C2C20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689B8D71"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1160687A" w14:textId="77777777" w:rsidTr="00E61F3B">
        <w:tc>
          <w:tcPr>
            <w:tcW w:w="536" w:type="dxa"/>
            <w:tcBorders>
              <w:top w:val="nil"/>
              <w:left w:val="single" w:sz="4" w:space="0" w:color="auto"/>
              <w:bottom w:val="single" w:sz="4" w:space="0" w:color="auto"/>
              <w:right w:val="single" w:sz="4" w:space="0" w:color="auto"/>
            </w:tcBorders>
            <w:vAlign w:val="center"/>
          </w:tcPr>
          <w:p w14:paraId="107A908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90</w:t>
            </w:r>
          </w:p>
        </w:tc>
        <w:tc>
          <w:tcPr>
            <w:tcW w:w="2209" w:type="dxa"/>
            <w:tcBorders>
              <w:top w:val="nil"/>
              <w:left w:val="nil"/>
              <w:bottom w:val="single" w:sz="4" w:space="0" w:color="auto"/>
              <w:right w:val="single" w:sz="4" w:space="0" w:color="auto"/>
            </w:tcBorders>
            <w:vAlign w:val="center"/>
          </w:tcPr>
          <w:p w14:paraId="49067C3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70-200mm全画幅电动变焦镜头</w:t>
            </w:r>
          </w:p>
        </w:tc>
        <w:tc>
          <w:tcPr>
            <w:tcW w:w="4802" w:type="dxa"/>
            <w:tcBorders>
              <w:top w:val="nil"/>
              <w:left w:val="nil"/>
              <w:bottom w:val="single" w:sz="4" w:space="0" w:color="auto"/>
              <w:right w:val="single" w:sz="4" w:space="0" w:color="auto"/>
            </w:tcBorders>
            <w:vAlign w:val="center"/>
          </w:tcPr>
          <w:p w14:paraId="18D8B55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焦距范围；70-200mm，最大光圈；f/4.0（恒定）</w:t>
            </w:r>
          </w:p>
        </w:tc>
        <w:tc>
          <w:tcPr>
            <w:tcW w:w="548" w:type="dxa"/>
            <w:tcBorders>
              <w:top w:val="nil"/>
              <w:left w:val="nil"/>
              <w:bottom w:val="single" w:sz="4" w:space="0" w:color="auto"/>
              <w:right w:val="single" w:sz="4" w:space="0" w:color="auto"/>
            </w:tcBorders>
            <w:vAlign w:val="center"/>
          </w:tcPr>
          <w:p w14:paraId="4CB145C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47CFFE6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421A0F5A" w14:textId="77777777" w:rsidTr="00E61F3B">
        <w:trPr>
          <w:trHeight w:val="245"/>
        </w:trPr>
        <w:tc>
          <w:tcPr>
            <w:tcW w:w="536" w:type="dxa"/>
            <w:tcBorders>
              <w:top w:val="nil"/>
              <w:left w:val="single" w:sz="8" w:space="0" w:color="auto"/>
              <w:bottom w:val="single" w:sz="4" w:space="0" w:color="auto"/>
              <w:right w:val="single" w:sz="4" w:space="0" w:color="auto"/>
            </w:tcBorders>
            <w:vAlign w:val="center"/>
          </w:tcPr>
          <w:p w14:paraId="3A94D1B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91</w:t>
            </w:r>
          </w:p>
        </w:tc>
        <w:tc>
          <w:tcPr>
            <w:tcW w:w="2209" w:type="dxa"/>
            <w:tcBorders>
              <w:top w:val="nil"/>
              <w:left w:val="nil"/>
              <w:bottom w:val="single" w:sz="4" w:space="0" w:color="auto"/>
              <w:right w:val="single" w:sz="4" w:space="0" w:color="auto"/>
            </w:tcBorders>
            <w:vAlign w:val="center"/>
          </w:tcPr>
          <w:p w14:paraId="7A3EE2B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机架结构充电器</w:t>
            </w:r>
          </w:p>
        </w:tc>
        <w:tc>
          <w:tcPr>
            <w:tcW w:w="4802" w:type="dxa"/>
            <w:tcBorders>
              <w:top w:val="nil"/>
              <w:left w:val="nil"/>
              <w:bottom w:val="single" w:sz="4" w:space="0" w:color="auto"/>
              <w:right w:val="single" w:sz="4" w:space="0" w:color="auto"/>
            </w:tcBorders>
            <w:vAlign w:val="center"/>
          </w:tcPr>
          <w:p w14:paraId="598CD3B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适用于Z280V；Z190；FX9；FX6摄像机</w:t>
            </w:r>
          </w:p>
        </w:tc>
        <w:tc>
          <w:tcPr>
            <w:tcW w:w="548" w:type="dxa"/>
            <w:tcBorders>
              <w:top w:val="nil"/>
              <w:left w:val="nil"/>
              <w:bottom w:val="single" w:sz="4" w:space="0" w:color="auto"/>
              <w:right w:val="single" w:sz="4" w:space="0" w:color="auto"/>
            </w:tcBorders>
            <w:vAlign w:val="center"/>
          </w:tcPr>
          <w:p w14:paraId="0AA2B461"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1EEE96C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35C34ED9" w14:textId="77777777" w:rsidTr="00E61F3B">
        <w:tc>
          <w:tcPr>
            <w:tcW w:w="536" w:type="dxa"/>
            <w:tcBorders>
              <w:top w:val="nil"/>
              <w:left w:val="single" w:sz="4" w:space="0" w:color="auto"/>
              <w:bottom w:val="single" w:sz="4" w:space="0" w:color="auto"/>
              <w:right w:val="single" w:sz="4" w:space="0" w:color="auto"/>
            </w:tcBorders>
            <w:vAlign w:val="center"/>
          </w:tcPr>
          <w:p w14:paraId="7CCBD41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92</w:t>
            </w:r>
          </w:p>
        </w:tc>
        <w:tc>
          <w:tcPr>
            <w:tcW w:w="2209" w:type="dxa"/>
            <w:tcBorders>
              <w:top w:val="nil"/>
              <w:left w:val="nil"/>
              <w:bottom w:val="single" w:sz="4" w:space="0" w:color="auto"/>
              <w:right w:val="single" w:sz="4" w:space="0" w:color="auto"/>
            </w:tcBorders>
            <w:vAlign w:val="center"/>
          </w:tcPr>
          <w:p w14:paraId="3294AC3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多接口热穴适配器</w:t>
            </w:r>
          </w:p>
        </w:tc>
        <w:tc>
          <w:tcPr>
            <w:tcW w:w="4802" w:type="dxa"/>
            <w:tcBorders>
              <w:top w:val="nil"/>
              <w:left w:val="nil"/>
              <w:bottom w:val="single" w:sz="4" w:space="0" w:color="auto"/>
              <w:right w:val="single" w:sz="4" w:space="0" w:color="auto"/>
            </w:tcBorders>
            <w:vAlign w:val="center"/>
          </w:tcPr>
          <w:p w14:paraId="0C9F411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适用于Z280V；Z190；FX9；FX6摄像机</w:t>
            </w:r>
          </w:p>
        </w:tc>
        <w:tc>
          <w:tcPr>
            <w:tcW w:w="548" w:type="dxa"/>
            <w:tcBorders>
              <w:top w:val="nil"/>
              <w:left w:val="nil"/>
              <w:bottom w:val="single" w:sz="4" w:space="0" w:color="auto"/>
              <w:right w:val="single" w:sz="4" w:space="0" w:color="auto"/>
            </w:tcBorders>
            <w:vAlign w:val="center"/>
          </w:tcPr>
          <w:p w14:paraId="54913FB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6346FF7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6D72656F" w14:textId="77777777" w:rsidTr="00E61F3B">
        <w:tc>
          <w:tcPr>
            <w:tcW w:w="536" w:type="dxa"/>
            <w:tcBorders>
              <w:top w:val="nil"/>
              <w:left w:val="single" w:sz="8" w:space="0" w:color="auto"/>
              <w:bottom w:val="single" w:sz="4" w:space="0" w:color="auto"/>
              <w:right w:val="single" w:sz="4" w:space="0" w:color="auto"/>
            </w:tcBorders>
            <w:vAlign w:val="center"/>
          </w:tcPr>
          <w:p w14:paraId="20B4B3C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93</w:t>
            </w:r>
          </w:p>
        </w:tc>
        <w:tc>
          <w:tcPr>
            <w:tcW w:w="2209" w:type="dxa"/>
            <w:tcBorders>
              <w:top w:val="nil"/>
              <w:left w:val="nil"/>
              <w:bottom w:val="single" w:sz="4" w:space="0" w:color="auto"/>
              <w:right w:val="single" w:sz="4" w:space="0" w:color="auto"/>
            </w:tcBorders>
            <w:vAlign w:val="center"/>
          </w:tcPr>
          <w:p w14:paraId="4F617DB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摄像机脚架含云台套装</w:t>
            </w:r>
          </w:p>
        </w:tc>
        <w:tc>
          <w:tcPr>
            <w:tcW w:w="4802" w:type="dxa"/>
            <w:tcBorders>
              <w:top w:val="nil"/>
              <w:left w:val="nil"/>
              <w:bottom w:val="single" w:sz="4" w:space="0" w:color="auto"/>
              <w:right w:val="single" w:sz="4" w:space="0" w:color="auto"/>
            </w:tcBorders>
            <w:vAlign w:val="center"/>
          </w:tcPr>
          <w:p w14:paraId="6A206D3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球碗直径100mm，最大承重50kg，脚架材质碳纤维，脚架管径16mm，脚架级数双极三节，最大高度≥1600，最小高度≥520mm。</w:t>
            </w:r>
          </w:p>
        </w:tc>
        <w:tc>
          <w:tcPr>
            <w:tcW w:w="548" w:type="dxa"/>
            <w:tcBorders>
              <w:top w:val="nil"/>
              <w:left w:val="nil"/>
              <w:bottom w:val="single" w:sz="4" w:space="0" w:color="auto"/>
              <w:right w:val="single" w:sz="4" w:space="0" w:color="auto"/>
            </w:tcBorders>
            <w:vAlign w:val="center"/>
          </w:tcPr>
          <w:p w14:paraId="790B608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4482EAB1"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2D45732B" w14:textId="77777777" w:rsidTr="00E61F3B">
        <w:tc>
          <w:tcPr>
            <w:tcW w:w="536" w:type="dxa"/>
            <w:tcBorders>
              <w:top w:val="nil"/>
              <w:left w:val="single" w:sz="4" w:space="0" w:color="auto"/>
              <w:bottom w:val="single" w:sz="4" w:space="0" w:color="auto"/>
              <w:right w:val="single" w:sz="4" w:space="0" w:color="auto"/>
            </w:tcBorders>
            <w:vAlign w:val="center"/>
          </w:tcPr>
          <w:p w14:paraId="58AA4B0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94</w:t>
            </w:r>
          </w:p>
        </w:tc>
        <w:tc>
          <w:tcPr>
            <w:tcW w:w="2209" w:type="dxa"/>
            <w:tcBorders>
              <w:top w:val="nil"/>
              <w:left w:val="nil"/>
              <w:bottom w:val="single" w:sz="4" w:space="0" w:color="auto"/>
              <w:right w:val="single" w:sz="4" w:space="0" w:color="auto"/>
            </w:tcBorders>
            <w:vAlign w:val="center"/>
          </w:tcPr>
          <w:p w14:paraId="180E627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返看监视器（含设备支架套装）</w:t>
            </w:r>
          </w:p>
        </w:tc>
        <w:tc>
          <w:tcPr>
            <w:tcW w:w="4802" w:type="dxa"/>
            <w:tcBorders>
              <w:top w:val="nil"/>
              <w:left w:val="nil"/>
              <w:bottom w:val="single" w:sz="4" w:space="0" w:color="auto"/>
              <w:right w:val="single" w:sz="4" w:space="0" w:color="auto"/>
            </w:tcBorders>
            <w:vAlign w:val="center"/>
          </w:tcPr>
          <w:p w14:paraId="7AE4CEF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1500nit亮度，10-bit色彩深度，HDMI输入输出，3.5mm音频口。</w:t>
            </w:r>
          </w:p>
        </w:tc>
        <w:tc>
          <w:tcPr>
            <w:tcW w:w="548" w:type="dxa"/>
            <w:tcBorders>
              <w:top w:val="nil"/>
              <w:left w:val="nil"/>
              <w:bottom w:val="single" w:sz="4" w:space="0" w:color="auto"/>
              <w:right w:val="single" w:sz="4" w:space="0" w:color="auto"/>
            </w:tcBorders>
            <w:vAlign w:val="center"/>
          </w:tcPr>
          <w:p w14:paraId="36E4C21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00F760B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0065AFFD" w14:textId="77777777" w:rsidTr="00E61F3B">
        <w:tc>
          <w:tcPr>
            <w:tcW w:w="536" w:type="dxa"/>
            <w:tcBorders>
              <w:top w:val="nil"/>
              <w:left w:val="single" w:sz="8" w:space="0" w:color="auto"/>
              <w:bottom w:val="single" w:sz="4" w:space="0" w:color="auto"/>
              <w:right w:val="single" w:sz="4" w:space="0" w:color="auto"/>
            </w:tcBorders>
            <w:vAlign w:val="center"/>
          </w:tcPr>
          <w:p w14:paraId="5C5FFEA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95</w:t>
            </w:r>
          </w:p>
        </w:tc>
        <w:tc>
          <w:tcPr>
            <w:tcW w:w="2209" w:type="dxa"/>
            <w:tcBorders>
              <w:top w:val="nil"/>
              <w:left w:val="nil"/>
              <w:bottom w:val="single" w:sz="4" w:space="0" w:color="auto"/>
              <w:right w:val="single" w:sz="4" w:space="0" w:color="auto"/>
            </w:tcBorders>
            <w:vAlign w:val="center"/>
          </w:tcPr>
          <w:p w14:paraId="69BA382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高速Cfexpress读卡器</w:t>
            </w:r>
          </w:p>
        </w:tc>
        <w:tc>
          <w:tcPr>
            <w:tcW w:w="4802" w:type="dxa"/>
            <w:tcBorders>
              <w:top w:val="nil"/>
              <w:left w:val="nil"/>
              <w:bottom w:val="single" w:sz="4" w:space="0" w:color="auto"/>
              <w:right w:val="single" w:sz="4" w:space="0" w:color="auto"/>
            </w:tcBorders>
            <w:vAlign w:val="center"/>
          </w:tcPr>
          <w:p w14:paraId="280A328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传输接口：USB3.2可向下兼容，读取速度最高≥900M/s，无需驱动，支持热插拔，支持存储卡类型：Cfexpress；Tyep；A，SD，SDHC，SDXC等规格卡。</w:t>
            </w:r>
          </w:p>
        </w:tc>
        <w:tc>
          <w:tcPr>
            <w:tcW w:w="548" w:type="dxa"/>
            <w:tcBorders>
              <w:top w:val="nil"/>
              <w:left w:val="nil"/>
              <w:bottom w:val="single" w:sz="4" w:space="0" w:color="auto"/>
              <w:right w:val="single" w:sz="4" w:space="0" w:color="auto"/>
            </w:tcBorders>
            <w:vAlign w:val="center"/>
          </w:tcPr>
          <w:p w14:paraId="2A4020A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7931A3C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6E67D0BA" w14:textId="77777777" w:rsidTr="00E61F3B">
        <w:tc>
          <w:tcPr>
            <w:tcW w:w="536" w:type="dxa"/>
            <w:tcBorders>
              <w:top w:val="nil"/>
              <w:left w:val="single" w:sz="4" w:space="0" w:color="auto"/>
              <w:bottom w:val="single" w:sz="4" w:space="0" w:color="auto"/>
              <w:right w:val="single" w:sz="4" w:space="0" w:color="auto"/>
            </w:tcBorders>
            <w:vAlign w:val="center"/>
          </w:tcPr>
          <w:p w14:paraId="581D3F8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96</w:t>
            </w:r>
          </w:p>
        </w:tc>
        <w:tc>
          <w:tcPr>
            <w:tcW w:w="2209" w:type="dxa"/>
            <w:tcBorders>
              <w:top w:val="nil"/>
              <w:left w:val="nil"/>
              <w:bottom w:val="single" w:sz="4" w:space="0" w:color="auto"/>
              <w:right w:val="single" w:sz="4" w:space="0" w:color="auto"/>
            </w:tcBorders>
            <w:vAlign w:val="center"/>
          </w:tcPr>
          <w:p w14:paraId="751ABD8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像机防护箱</w:t>
            </w:r>
          </w:p>
        </w:tc>
        <w:tc>
          <w:tcPr>
            <w:tcW w:w="4802" w:type="dxa"/>
            <w:tcBorders>
              <w:top w:val="nil"/>
              <w:left w:val="nil"/>
              <w:bottom w:val="single" w:sz="4" w:space="0" w:color="auto"/>
              <w:right w:val="single" w:sz="4" w:space="0" w:color="auto"/>
            </w:tcBorders>
            <w:vAlign w:val="center"/>
          </w:tcPr>
          <w:p w14:paraId="1DE53DE8"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材质：外观ABS工程塑料箱，内衬为EVA泡沫具备防水IP6级，可一比一放置摄像机，镜头，控制器，麦克风等。可根据实际应用开模设计。</w:t>
            </w:r>
          </w:p>
        </w:tc>
        <w:tc>
          <w:tcPr>
            <w:tcW w:w="548" w:type="dxa"/>
            <w:tcBorders>
              <w:top w:val="nil"/>
              <w:left w:val="nil"/>
              <w:bottom w:val="single" w:sz="4" w:space="0" w:color="auto"/>
              <w:right w:val="single" w:sz="4" w:space="0" w:color="auto"/>
            </w:tcBorders>
            <w:vAlign w:val="center"/>
          </w:tcPr>
          <w:p w14:paraId="7E84B5B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443CDFF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719014DE" w14:textId="77777777" w:rsidTr="00E61F3B">
        <w:tc>
          <w:tcPr>
            <w:tcW w:w="536" w:type="dxa"/>
            <w:tcBorders>
              <w:top w:val="nil"/>
              <w:left w:val="single" w:sz="8" w:space="0" w:color="auto"/>
              <w:bottom w:val="single" w:sz="4" w:space="0" w:color="auto"/>
              <w:right w:val="single" w:sz="4" w:space="0" w:color="auto"/>
            </w:tcBorders>
            <w:vAlign w:val="center"/>
          </w:tcPr>
          <w:p w14:paraId="1FBF67E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97</w:t>
            </w:r>
          </w:p>
        </w:tc>
        <w:tc>
          <w:tcPr>
            <w:tcW w:w="2209" w:type="dxa"/>
            <w:tcBorders>
              <w:top w:val="nil"/>
              <w:left w:val="nil"/>
              <w:bottom w:val="single" w:sz="4" w:space="0" w:color="auto"/>
              <w:right w:val="single" w:sz="4" w:space="0" w:color="auto"/>
            </w:tcBorders>
            <w:vAlign w:val="center"/>
          </w:tcPr>
          <w:p w14:paraId="0D01FE5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监听音箱</w:t>
            </w:r>
          </w:p>
        </w:tc>
        <w:tc>
          <w:tcPr>
            <w:tcW w:w="4802" w:type="dxa"/>
            <w:tcBorders>
              <w:top w:val="nil"/>
              <w:left w:val="nil"/>
              <w:bottom w:val="single" w:sz="4" w:space="0" w:color="auto"/>
              <w:right w:val="single" w:sz="4" w:space="0" w:color="auto"/>
            </w:tcBorders>
            <w:vAlign w:val="center"/>
          </w:tcPr>
          <w:p w14:paraId="2086CE8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5"两分频全频有源监听音箱，2路低音反射式双功放近场工作室监听音箱，配备5"锥形低音单元和1”半球形高音单元。54Hz－30kHz；频率响应：45WLF以及25WHF双功放系统，70W功率放大能力。XLR和TRS；phone型输入口，可接受平衡和非平衡信号。</w:t>
            </w:r>
          </w:p>
        </w:tc>
        <w:tc>
          <w:tcPr>
            <w:tcW w:w="548" w:type="dxa"/>
            <w:tcBorders>
              <w:top w:val="nil"/>
              <w:left w:val="nil"/>
              <w:bottom w:val="single" w:sz="4" w:space="0" w:color="auto"/>
              <w:right w:val="single" w:sz="4" w:space="0" w:color="auto"/>
            </w:tcBorders>
            <w:vAlign w:val="center"/>
          </w:tcPr>
          <w:p w14:paraId="6EAF08F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4BF7840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34E91368" w14:textId="77777777" w:rsidTr="00E61F3B">
        <w:tc>
          <w:tcPr>
            <w:tcW w:w="536" w:type="dxa"/>
            <w:tcBorders>
              <w:top w:val="nil"/>
              <w:left w:val="single" w:sz="4" w:space="0" w:color="auto"/>
              <w:bottom w:val="single" w:sz="4" w:space="0" w:color="auto"/>
              <w:right w:val="single" w:sz="4" w:space="0" w:color="auto"/>
            </w:tcBorders>
            <w:vAlign w:val="center"/>
          </w:tcPr>
          <w:p w14:paraId="3F7D882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98</w:t>
            </w:r>
          </w:p>
        </w:tc>
        <w:tc>
          <w:tcPr>
            <w:tcW w:w="2209" w:type="dxa"/>
            <w:tcBorders>
              <w:top w:val="nil"/>
              <w:left w:val="nil"/>
              <w:bottom w:val="single" w:sz="4" w:space="0" w:color="auto"/>
              <w:right w:val="single" w:sz="4" w:space="0" w:color="auto"/>
            </w:tcBorders>
            <w:vAlign w:val="center"/>
          </w:tcPr>
          <w:p w14:paraId="4DDE062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监听耳机</w:t>
            </w:r>
          </w:p>
        </w:tc>
        <w:tc>
          <w:tcPr>
            <w:tcW w:w="4802" w:type="dxa"/>
            <w:tcBorders>
              <w:top w:val="nil"/>
              <w:left w:val="nil"/>
              <w:bottom w:val="single" w:sz="4" w:space="0" w:color="auto"/>
              <w:right w:val="single" w:sz="4" w:space="0" w:color="auto"/>
            </w:tcBorders>
            <w:vAlign w:val="center"/>
          </w:tcPr>
          <w:p w14:paraId="599FF8C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佩戴方式：头戴式，类型：音乐耳机，振膜类型：动圈。</w:t>
            </w:r>
          </w:p>
        </w:tc>
        <w:tc>
          <w:tcPr>
            <w:tcW w:w="548" w:type="dxa"/>
            <w:tcBorders>
              <w:top w:val="nil"/>
              <w:left w:val="nil"/>
              <w:bottom w:val="single" w:sz="4" w:space="0" w:color="auto"/>
              <w:right w:val="single" w:sz="4" w:space="0" w:color="auto"/>
            </w:tcBorders>
            <w:vAlign w:val="center"/>
          </w:tcPr>
          <w:p w14:paraId="691739D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3B11CCC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50058FB" w14:textId="77777777" w:rsidTr="00E61F3B">
        <w:tc>
          <w:tcPr>
            <w:tcW w:w="536" w:type="dxa"/>
            <w:tcBorders>
              <w:top w:val="nil"/>
              <w:left w:val="single" w:sz="8" w:space="0" w:color="auto"/>
              <w:bottom w:val="single" w:sz="4" w:space="0" w:color="auto"/>
              <w:right w:val="single" w:sz="4" w:space="0" w:color="auto"/>
            </w:tcBorders>
            <w:vAlign w:val="center"/>
          </w:tcPr>
          <w:p w14:paraId="6C9A49F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99</w:t>
            </w:r>
          </w:p>
        </w:tc>
        <w:tc>
          <w:tcPr>
            <w:tcW w:w="2209" w:type="dxa"/>
            <w:tcBorders>
              <w:top w:val="nil"/>
              <w:left w:val="nil"/>
              <w:bottom w:val="single" w:sz="4" w:space="0" w:color="auto"/>
              <w:right w:val="single" w:sz="4" w:space="0" w:color="auto"/>
            </w:tcBorders>
            <w:vAlign w:val="center"/>
          </w:tcPr>
          <w:p w14:paraId="7614194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无线套装</w:t>
            </w:r>
          </w:p>
        </w:tc>
        <w:tc>
          <w:tcPr>
            <w:tcW w:w="4802" w:type="dxa"/>
            <w:tcBorders>
              <w:top w:val="nil"/>
              <w:left w:val="nil"/>
              <w:bottom w:val="single" w:sz="4" w:space="0" w:color="auto"/>
              <w:right w:val="single" w:sz="4" w:space="0" w:color="auto"/>
            </w:tcBorders>
            <w:vAlign w:val="center"/>
          </w:tcPr>
          <w:p w14:paraId="7C1B0B4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无线接收机：四通道数字式分集接收机，无线腰包式发射机：含配套领夹话筒，电容传感器，频响范围20Hz-；20kHz，支持全向心形拾音模式。</w:t>
            </w:r>
          </w:p>
        </w:tc>
        <w:tc>
          <w:tcPr>
            <w:tcW w:w="548" w:type="dxa"/>
            <w:tcBorders>
              <w:top w:val="nil"/>
              <w:left w:val="nil"/>
              <w:bottom w:val="single" w:sz="4" w:space="0" w:color="auto"/>
              <w:right w:val="single" w:sz="4" w:space="0" w:color="auto"/>
            </w:tcBorders>
            <w:vAlign w:val="center"/>
          </w:tcPr>
          <w:p w14:paraId="348C126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7CAA1BF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3CA50FCD" w14:textId="77777777" w:rsidTr="00E61F3B">
        <w:tc>
          <w:tcPr>
            <w:tcW w:w="536" w:type="dxa"/>
            <w:tcBorders>
              <w:top w:val="nil"/>
              <w:left w:val="single" w:sz="4" w:space="0" w:color="auto"/>
              <w:bottom w:val="single" w:sz="4" w:space="0" w:color="auto"/>
              <w:right w:val="single" w:sz="4" w:space="0" w:color="auto"/>
            </w:tcBorders>
            <w:vAlign w:val="center"/>
          </w:tcPr>
          <w:p w14:paraId="1962652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100</w:t>
            </w:r>
          </w:p>
        </w:tc>
        <w:tc>
          <w:tcPr>
            <w:tcW w:w="2209" w:type="dxa"/>
            <w:tcBorders>
              <w:top w:val="nil"/>
              <w:left w:val="nil"/>
              <w:bottom w:val="single" w:sz="4" w:space="0" w:color="auto"/>
              <w:right w:val="single" w:sz="4" w:space="0" w:color="auto"/>
            </w:tcBorders>
            <w:vAlign w:val="center"/>
          </w:tcPr>
          <w:p w14:paraId="6ECE9BE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无线麦克风</w:t>
            </w:r>
          </w:p>
        </w:tc>
        <w:tc>
          <w:tcPr>
            <w:tcW w:w="4802" w:type="dxa"/>
            <w:tcBorders>
              <w:top w:val="nil"/>
              <w:left w:val="nil"/>
              <w:bottom w:val="single" w:sz="4" w:space="0" w:color="auto"/>
              <w:right w:val="single" w:sz="4" w:space="0" w:color="auto"/>
            </w:tcBorders>
            <w:vAlign w:val="center"/>
          </w:tcPr>
          <w:p w14:paraId="07408D0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频率响应：</w:t>
            </w:r>
            <w:r w:rsidRPr="00FC3E34">
              <w:rPr>
                <w:kern w:val="0"/>
                <w:sz w:val="18"/>
                <w:szCs w:val="18"/>
              </w:rPr>
              <w:t>​</w:t>
            </w:r>
            <w:r w:rsidRPr="00FC3E34">
              <w:rPr>
                <w:rFonts w:ascii="宋体" w:hAnsi="宋体" w:cs="宋体" w:hint="eastAsia"/>
                <w:kern w:val="0"/>
                <w:sz w:val="18"/>
                <w:szCs w:val="18"/>
              </w:rPr>
              <w:t>50Hz；20kHz，最大声压级（SPL）：</w:t>
            </w:r>
            <w:r w:rsidRPr="00FC3E34">
              <w:rPr>
                <w:kern w:val="0"/>
                <w:sz w:val="18"/>
                <w:szCs w:val="18"/>
              </w:rPr>
              <w:t>​</w:t>
            </w:r>
            <w:r w:rsidRPr="00FC3E34">
              <w:rPr>
                <w:rFonts w:ascii="宋体" w:hAnsi="宋体" w:cs="宋体" w:hint="eastAsia"/>
                <w:kern w:val="0"/>
                <w:sz w:val="18"/>
                <w:szCs w:val="18"/>
              </w:rPr>
              <w:t>100dB；SPL（1kHz；@；1m），最大输入电平（3.5mm）：</w:t>
            </w:r>
            <w:r w:rsidRPr="00FC3E34">
              <w:rPr>
                <w:kern w:val="0"/>
                <w:sz w:val="18"/>
                <w:szCs w:val="18"/>
              </w:rPr>
              <w:t>​</w:t>
            </w:r>
            <w:r w:rsidRPr="00FC3E34">
              <w:rPr>
                <w:rFonts w:ascii="宋体" w:hAnsi="宋体" w:cs="宋体" w:hint="eastAsia"/>
                <w:kern w:val="0"/>
                <w:sz w:val="18"/>
                <w:szCs w:val="18"/>
              </w:rPr>
              <w:t>-20dBV，麦克风前置放大器增益：</w:t>
            </w:r>
            <w:r w:rsidRPr="00FC3E34">
              <w:rPr>
                <w:kern w:val="0"/>
                <w:sz w:val="18"/>
                <w:szCs w:val="18"/>
              </w:rPr>
              <w:t>​</w:t>
            </w:r>
            <w:r w:rsidRPr="00FC3E34">
              <w:rPr>
                <w:rFonts w:ascii="宋体" w:hAnsi="宋体" w:cs="宋体" w:hint="eastAsia"/>
                <w:kern w:val="0"/>
                <w:sz w:val="18"/>
                <w:szCs w:val="18"/>
              </w:rPr>
              <w:t>20dB，等效噪声级（A加权）：</w:t>
            </w:r>
            <w:r w:rsidRPr="00FC3E34">
              <w:rPr>
                <w:kern w:val="0"/>
                <w:sz w:val="18"/>
                <w:szCs w:val="18"/>
              </w:rPr>
              <w:t>​</w:t>
            </w:r>
            <w:r w:rsidRPr="00FC3E34">
              <w:rPr>
                <w:rFonts w:ascii="宋体" w:hAnsi="宋体" w:cs="宋体" w:hint="eastAsia"/>
                <w:kern w:val="0"/>
                <w:sz w:val="18"/>
                <w:szCs w:val="18"/>
              </w:rPr>
              <w:t>22dBA，电源要求：</w:t>
            </w:r>
            <w:r w:rsidRPr="00FC3E34">
              <w:rPr>
                <w:kern w:val="0"/>
                <w:sz w:val="18"/>
                <w:szCs w:val="18"/>
              </w:rPr>
              <w:t>​</w:t>
            </w:r>
            <w:r w:rsidRPr="00FC3E34">
              <w:rPr>
                <w:rFonts w:ascii="宋体" w:hAnsi="宋体" w:cs="宋体" w:hint="eastAsia"/>
                <w:kern w:val="0"/>
                <w:sz w:val="18"/>
                <w:szCs w:val="18"/>
              </w:rPr>
              <w:t>内置可充电锂离子电池通过；USB；5V、0.3A；充电工作时间：</w:t>
            </w:r>
            <w:r w:rsidRPr="00FC3E34">
              <w:rPr>
                <w:kern w:val="0"/>
                <w:sz w:val="18"/>
                <w:szCs w:val="18"/>
              </w:rPr>
              <w:t>​</w:t>
            </w:r>
            <w:r w:rsidRPr="00FC3E34">
              <w:rPr>
                <w:rFonts w:ascii="宋体" w:hAnsi="宋体" w:cs="宋体" w:hint="eastAsia"/>
                <w:kern w:val="0"/>
                <w:sz w:val="18"/>
                <w:szCs w:val="18"/>
              </w:rPr>
              <w:t>最长≥7小时，模拟输入：</w:t>
            </w:r>
            <w:r w:rsidRPr="00FC3E34">
              <w:rPr>
                <w:kern w:val="0"/>
                <w:sz w:val="18"/>
                <w:szCs w:val="18"/>
              </w:rPr>
              <w:t>​</w:t>
            </w:r>
            <w:r w:rsidRPr="00FC3E34">
              <w:rPr>
                <w:rFonts w:ascii="宋体" w:hAnsi="宋体" w:cs="宋体" w:hint="eastAsia"/>
                <w:kern w:val="0"/>
                <w:sz w:val="18"/>
                <w:szCs w:val="18"/>
              </w:rPr>
              <w:t>3.5mm；TRS（领夹麦克风输入），模拟输出：</w:t>
            </w:r>
            <w:r w:rsidRPr="00FC3E34">
              <w:rPr>
                <w:kern w:val="0"/>
                <w:sz w:val="18"/>
                <w:szCs w:val="18"/>
              </w:rPr>
              <w:t>​</w:t>
            </w:r>
            <w:r w:rsidRPr="00FC3E34">
              <w:rPr>
                <w:rFonts w:ascii="宋体" w:hAnsi="宋体" w:cs="宋体" w:hint="eastAsia"/>
                <w:kern w:val="0"/>
                <w:sz w:val="18"/>
                <w:szCs w:val="18"/>
              </w:rPr>
              <w:t>3.5mm；TRS，传输范围：</w:t>
            </w:r>
            <w:r w:rsidRPr="00FC3E34">
              <w:rPr>
                <w:kern w:val="0"/>
                <w:sz w:val="18"/>
                <w:szCs w:val="18"/>
              </w:rPr>
              <w:t>​</w:t>
            </w:r>
            <w:r w:rsidRPr="00FC3E34">
              <w:rPr>
                <w:rFonts w:ascii="宋体" w:hAnsi="宋体" w:cs="宋体" w:hint="eastAsia"/>
                <w:kern w:val="0"/>
                <w:sz w:val="18"/>
                <w:szCs w:val="18"/>
              </w:rPr>
              <w:t>≥200米（视线范围内），电脑连接：</w:t>
            </w:r>
            <w:r w:rsidRPr="00FC3E34">
              <w:rPr>
                <w:kern w:val="0"/>
                <w:sz w:val="18"/>
                <w:szCs w:val="18"/>
              </w:rPr>
              <w:t>​</w:t>
            </w:r>
            <w:r w:rsidRPr="00FC3E34">
              <w:rPr>
                <w:rFonts w:ascii="宋体" w:hAnsi="宋体" w:cs="宋体" w:hint="eastAsia"/>
                <w:kern w:val="0"/>
                <w:sz w:val="18"/>
                <w:szCs w:val="18"/>
              </w:rPr>
              <w:t>USB；Type-C。</w:t>
            </w:r>
          </w:p>
        </w:tc>
        <w:tc>
          <w:tcPr>
            <w:tcW w:w="548" w:type="dxa"/>
            <w:tcBorders>
              <w:top w:val="nil"/>
              <w:left w:val="nil"/>
              <w:bottom w:val="single" w:sz="4" w:space="0" w:color="auto"/>
              <w:right w:val="single" w:sz="4" w:space="0" w:color="auto"/>
            </w:tcBorders>
            <w:vAlign w:val="center"/>
          </w:tcPr>
          <w:p w14:paraId="526EBC0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7D302FC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66B22C0A" w14:textId="77777777" w:rsidTr="00E61F3B">
        <w:tc>
          <w:tcPr>
            <w:tcW w:w="536" w:type="dxa"/>
            <w:tcBorders>
              <w:top w:val="nil"/>
              <w:left w:val="single" w:sz="8" w:space="0" w:color="auto"/>
              <w:bottom w:val="single" w:sz="4" w:space="0" w:color="auto"/>
              <w:right w:val="single" w:sz="4" w:space="0" w:color="auto"/>
            </w:tcBorders>
            <w:vAlign w:val="center"/>
          </w:tcPr>
          <w:p w14:paraId="235BFBB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101</w:t>
            </w:r>
          </w:p>
        </w:tc>
        <w:tc>
          <w:tcPr>
            <w:tcW w:w="2209" w:type="dxa"/>
            <w:tcBorders>
              <w:top w:val="nil"/>
              <w:left w:val="nil"/>
              <w:bottom w:val="single" w:sz="4" w:space="0" w:color="auto"/>
              <w:right w:val="single" w:sz="4" w:space="0" w:color="auto"/>
            </w:tcBorders>
            <w:vAlign w:val="center"/>
          </w:tcPr>
          <w:p w14:paraId="1AD4B04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数字高清移动监视器</w:t>
            </w:r>
          </w:p>
        </w:tc>
        <w:tc>
          <w:tcPr>
            <w:tcW w:w="4802" w:type="dxa"/>
            <w:tcBorders>
              <w:top w:val="nil"/>
              <w:left w:val="nil"/>
              <w:bottom w:val="single" w:sz="4" w:space="0" w:color="auto"/>
              <w:right w:val="single" w:sz="4" w:space="0" w:color="auto"/>
            </w:tcBorders>
            <w:vAlign w:val="center"/>
          </w:tcPr>
          <w:p w14:paraId="6C7BD6A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屏幕尺寸：≥21寸，物理分辨率：≥1920*1080，可视角度：≥178度（H/V），对比度：≥1000:1，亮度≥400cd/m2，输入接口：4*HDMI，2*BNC（SDI）、USB，输出接口：1*HDMI，1*BNC（SDI），HDMI最大分辨率为≥3840*2160，耳机音频：3.5mm立体声接口，功耗：24w，输出电压：AC110～240。</w:t>
            </w:r>
          </w:p>
        </w:tc>
        <w:tc>
          <w:tcPr>
            <w:tcW w:w="548" w:type="dxa"/>
            <w:tcBorders>
              <w:top w:val="nil"/>
              <w:left w:val="nil"/>
              <w:bottom w:val="single" w:sz="4" w:space="0" w:color="auto"/>
              <w:right w:val="single" w:sz="4" w:space="0" w:color="auto"/>
            </w:tcBorders>
            <w:vAlign w:val="center"/>
          </w:tcPr>
          <w:p w14:paraId="65E7BC3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062C25C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19B97AE5" w14:textId="77777777" w:rsidTr="00E61F3B">
        <w:tc>
          <w:tcPr>
            <w:tcW w:w="536" w:type="dxa"/>
            <w:tcBorders>
              <w:top w:val="nil"/>
              <w:left w:val="single" w:sz="4" w:space="0" w:color="auto"/>
              <w:bottom w:val="single" w:sz="4" w:space="0" w:color="auto"/>
              <w:right w:val="single" w:sz="4" w:space="0" w:color="auto"/>
            </w:tcBorders>
            <w:vAlign w:val="center"/>
          </w:tcPr>
          <w:p w14:paraId="5C507949" w14:textId="77777777" w:rsidR="00E61F3B" w:rsidRPr="000F7912" w:rsidRDefault="00E61F3B">
            <w:pPr>
              <w:widowControl/>
              <w:spacing w:after="0" w:line="240" w:lineRule="auto"/>
              <w:jc w:val="center"/>
              <w:rPr>
                <w:rFonts w:ascii="宋体" w:hAnsi="宋体" w:cs="宋体"/>
                <w:kern w:val="0"/>
                <w:sz w:val="18"/>
                <w:szCs w:val="18"/>
              </w:rPr>
            </w:pPr>
            <w:r w:rsidRPr="000F7912">
              <w:rPr>
                <w:rFonts w:ascii="宋体" w:hAnsi="宋体" w:cs="宋体" w:hint="eastAsia"/>
                <w:kern w:val="0"/>
                <w:sz w:val="18"/>
                <w:szCs w:val="18"/>
              </w:rPr>
              <w:t>102</w:t>
            </w:r>
          </w:p>
        </w:tc>
        <w:tc>
          <w:tcPr>
            <w:tcW w:w="2209" w:type="dxa"/>
            <w:tcBorders>
              <w:top w:val="nil"/>
              <w:left w:val="nil"/>
              <w:bottom w:val="single" w:sz="4" w:space="0" w:color="auto"/>
              <w:right w:val="single" w:sz="4" w:space="0" w:color="auto"/>
            </w:tcBorders>
            <w:shd w:val="clear" w:color="000000" w:fill="FFFFFF"/>
            <w:vAlign w:val="center"/>
          </w:tcPr>
          <w:p w14:paraId="1649D6D0" w14:textId="77777777" w:rsidR="00E61F3B" w:rsidRPr="000F7912" w:rsidRDefault="00E61F3B">
            <w:pPr>
              <w:widowControl/>
              <w:spacing w:after="0" w:line="240" w:lineRule="auto"/>
              <w:jc w:val="left"/>
              <w:rPr>
                <w:rFonts w:ascii="宋体" w:hAnsi="宋体" w:cs="宋体"/>
                <w:kern w:val="0"/>
                <w:sz w:val="18"/>
                <w:szCs w:val="18"/>
              </w:rPr>
            </w:pPr>
            <w:r w:rsidRPr="000F7912">
              <w:rPr>
                <w:rFonts w:ascii="宋体" w:hAnsi="宋体" w:cs="宋体" w:hint="eastAsia"/>
                <w:kern w:val="0"/>
                <w:sz w:val="18"/>
                <w:szCs w:val="18"/>
              </w:rPr>
              <w:t>移动高清提词器配件套装</w:t>
            </w:r>
          </w:p>
        </w:tc>
        <w:tc>
          <w:tcPr>
            <w:tcW w:w="4802" w:type="dxa"/>
            <w:tcBorders>
              <w:top w:val="nil"/>
              <w:left w:val="nil"/>
              <w:bottom w:val="single" w:sz="4" w:space="0" w:color="auto"/>
              <w:right w:val="single" w:sz="4" w:space="0" w:color="auto"/>
            </w:tcBorders>
            <w:vAlign w:val="center"/>
          </w:tcPr>
          <w:p w14:paraId="29C2B59E" w14:textId="77777777" w:rsidR="000F7912" w:rsidRPr="000F7912" w:rsidRDefault="000F7912">
            <w:pPr>
              <w:widowControl/>
              <w:spacing w:after="0" w:line="240" w:lineRule="auto"/>
              <w:jc w:val="left"/>
              <w:rPr>
                <w:rFonts w:ascii="宋体" w:hAnsi="宋体" w:cs="宋体"/>
                <w:kern w:val="0"/>
                <w:sz w:val="18"/>
                <w:szCs w:val="18"/>
              </w:rPr>
            </w:pPr>
            <w:r w:rsidRPr="000F7912">
              <w:rPr>
                <w:rFonts w:ascii="宋体" w:hAnsi="宋体" w:cs="宋体" w:hint="eastAsia"/>
                <w:kern w:val="0"/>
                <w:sz w:val="18"/>
                <w:szCs w:val="18"/>
              </w:rPr>
              <w:t>1、</w:t>
            </w:r>
            <w:r w:rsidR="00E61F3B" w:rsidRPr="000F7912">
              <w:rPr>
                <w:rFonts w:ascii="宋体" w:hAnsi="宋体" w:cs="宋体" w:hint="eastAsia"/>
                <w:kern w:val="0"/>
                <w:sz w:val="18"/>
                <w:szCs w:val="18"/>
              </w:rPr>
              <w:t>系统支持Windows10系统。可分别选择不同的背景色和字色，字体和字号、字色、底色256色任意搭配，可以直接打开图片/word/PPT/视频，排版支持word/txt/rtf等格式文本与文件。可以设置项目符号/段落格式/行间距缩进。随时插入演播稿、日期与时间。支持高分辨率的显示，清晰度高，字迹清晰。发生异常后自动寻找并且打开演播稿，并保证演播稿的完整性。软件支持少数民族语言（汉、藏、蒙、傣、维、朝鲜等）。支持英、日、韩、德、俄、法、</w:t>
            </w:r>
            <w:r w:rsidR="00E61F3B" w:rsidRPr="000F7912">
              <w:rPr>
                <w:rFonts w:ascii="宋体" w:hAnsi="宋体" w:cs="宋体" w:hint="eastAsia"/>
                <w:kern w:val="0"/>
                <w:sz w:val="18"/>
                <w:szCs w:val="18"/>
              </w:rPr>
              <w:lastRenderedPageBreak/>
              <w:t>阿拉伯文等国家语言。播音稿的行进速度可由播音员自己通过控制手柄、键盘、鼠标均可，可单、双人控制，控制方式灵活多样，字幕速度变化范围可随意调节，前后跳段翻页方便自如。多层宽带介质分光膜（硬膜）玻璃，光损失率在3%以下，厚度2mm。</w:t>
            </w:r>
          </w:p>
          <w:p w14:paraId="2DBE2FE3" w14:textId="77777777" w:rsidR="00E61F3B" w:rsidRPr="000F7912" w:rsidRDefault="000F7912">
            <w:pPr>
              <w:widowControl/>
              <w:spacing w:after="0" w:line="240" w:lineRule="auto"/>
              <w:jc w:val="left"/>
              <w:rPr>
                <w:rFonts w:ascii="宋体" w:hAnsi="宋体" w:cs="宋体"/>
                <w:kern w:val="0"/>
                <w:sz w:val="18"/>
                <w:szCs w:val="18"/>
              </w:rPr>
            </w:pPr>
            <w:r w:rsidRPr="000F7912">
              <w:rPr>
                <w:rFonts w:ascii="宋体" w:hAnsi="宋体" w:cs="宋体"/>
                <w:kern w:val="0"/>
                <w:sz w:val="18"/>
                <w:szCs w:val="18"/>
              </w:rPr>
              <w:t>2</w:t>
            </w:r>
            <w:r w:rsidRPr="000F7912">
              <w:rPr>
                <w:rFonts w:ascii="宋体" w:hAnsi="宋体" w:cs="宋体" w:hint="eastAsia"/>
                <w:kern w:val="0"/>
                <w:sz w:val="18"/>
                <w:szCs w:val="18"/>
              </w:rPr>
              <w:t>、</w:t>
            </w:r>
            <w:r w:rsidR="00E61F3B" w:rsidRPr="000F7912">
              <w:rPr>
                <w:rFonts w:ascii="宋体" w:hAnsi="宋体" w:cs="宋体" w:hint="eastAsia"/>
                <w:kern w:val="0"/>
                <w:sz w:val="18"/>
                <w:szCs w:val="18"/>
              </w:rPr>
              <w:t>系统 嵌入式系统，CPU4核≥1.5GHz， ≥2GB运存</w:t>
            </w:r>
            <w:r w:rsidR="00E61F3B" w:rsidRPr="000F7912">
              <w:rPr>
                <w:rFonts w:ascii="宋体" w:hAnsi="宋体" w:cs="宋体" w:hint="eastAsia"/>
                <w:kern w:val="0"/>
                <w:sz w:val="18"/>
                <w:szCs w:val="18"/>
              </w:rPr>
              <w:br/>
            </w:r>
            <w:r w:rsidRPr="000F7912">
              <w:rPr>
                <w:rFonts w:ascii="宋体" w:hAnsi="宋体" w:cs="宋体"/>
                <w:kern w:val="0"/>
                <w:sz w:val="18"/>
                <w:szCs w:val="18"/>
              </w:rPr>
              <w:t>3</w:t>
            </w:r>
            <w:r w:rsidRPr="000F7912">
              <w:rPr>
                <w:rFonts w:ascii="宋体" w:hAnsi="宋体" w:cs="宋体" w:hint="eastAsia"/>
                <w:kern w:val="0"/>
                <w:sz w:val="18"/>
                <w:szCs w:val="18"/>
              </w:rPr>
              <w:t>、</w:t>
            </w:r>
            <w:r w:rsidR="00E61F3B" w:rsidRPr="000F7912">
              <w:rPr>
                <w:rFonts w:ascii="宋体" w:hAnsi="宋体" w:cs="宋体" w:hint="eastAsia"/>
                <w:kern w:val="0"/>
                <w:sz w:val="18"/>
                <w:szCs w:val="18"/>
              </w:rPr>
              <w:t xml:space="preserve">屏幕≥18寸高亮屏幕 </w:t>
            </w:r>
            <w:r w:rsidR="00E61F3B" w:rsidRPr="000F7912">
              <w:rPr>
                <w:rFonts w:ascii="宋体" w:hAnsi="宋体" w:cs="宋体" w:hint="eastAsia"/>
                <w:kern w:val="0"/>
                <w:sz w:val="18"/>
                <w:szCs w:val="18"/>
              </w:rPr>
              <w:br/>
            </w:r>
            <w:r w:rsidRPr="000F7912">
              <w:rPr>
                <w:rFonts w:ascii="宋体" w:hAnsi="宋体" w:cs="宋体"/>
                <w:kern w:val="0"/>
                <w:sz w:val="18"/>
                <w:szCs w:val="18"/>
              </w:rPr>
              <w:t>4</w:t>
            </w:r>
            <w:r w:rsidRPr="000F7912">
              <w:rPr>
                <w:rFonts w:ascii="宋体" w:hAnsi="宋体" w:cs="宋体" w:hint="eastAsia"/>
                <w:kern w:val="0"/>
                <w:sz w:val="18"/>
                <w:szCs w:val="18"/>
              </w:rPr>
              <w:t>、</w:t>
            </w:r>
            <w:r w:rsidR="00E61F3B" w:rsidRPr="000F7912">
              <w:rPr>
                <w:rFonts w:ascii="宋体" w:hAnsi="宋体" w:cs="宋体" w:hint="eastAsia"/>
                <w:kern w:val="0"/>
                <w:sz w:val="18"/>
                <w:szCs w:val="18"/>
              </w:rPr>
              <w:t>分光镜 2mm超薄镀膜分光镜，透光率≥97%</w:t>
            </w:r>
            <w:r w:rsidR="00E61F3B" w:rsidRPr="000F7912">
              <w:rPr>
                <w:rFonts w:ascii="宋体" w:hAnsi="宋体" w:cs="宋体" w:hint="eastAsia"/>
                <w:kern w:val="0"/>
                <w:sz w:val="18"/>
                <w:szCs w:val="18"/>
              </w:rPr>
              <w:br/>
            </w:r>
            <w:r w:rsidRPr="000F7912">
              <w:rPr>
                <w:rFonts w:ascii="宋体" w:hAnsi="宋体" w:cs="宋体"/>
                <w:kern w:val="0"/>
                <w:sz w:val="18"/>
                <w:szCs w:val="18"/>
              </w:rPr>
              <w:t>5</w:t>
            </w:r>
            <w:r w:rsidRPr="000F7912">
              <w:rPr>
                <w:rFonts w:ascii="宋体" w:hAnsi="宋体" w:cs="宋体" w:hint="eastAsia"/>
                <w:kern w:val="0"/>
                <w:sz w:val="18"/>
                <w:szCs w:val="18"/>
              </w:rPr>
              <w:t>、</w:t>
            </w:r>
            <w:r w:rsidR="00E61F3B" w:rsidRPr="000F7912">
              <w:rPr>
                <w:rFonts w:ascii="宋体" w:hAnsi="宋体" w:cs="宋体" w:hint="eastAsia"/>
                <w:kern w:val="0"/>
                <w:sz w:val="18"/>
                <w:szCs w:val="18"/>
              </w:rPr>
              <w:t xml:space="preserve">支持相机 支持单反和中小型摄像机 </w:t>
            </w:r>
            <w:r w:rsidR="00E61F3B" w:rsidRPr="000F7912">
              <w:rPr>
                <w:rFonts w:ascii="宋体" w:hAnsi="宋体" w:cs="宋体" w:hint="eastAsia"/>
                <w:kern w:val="0"/>
                <w:sz w:val="18"/>
                <w:szCs w:val="18"/>
              </w:rPr>
              <w:br/>
            </w:r>
            <w:r w:rsidRPr="000F7912">
              <w:rPr>
                <w:rFonts w:ascii="宋体" w:hAnsi="宋体" w:cs="宋体"/>
                <w:kern w:val="0"/>
                <w:sz w:val="18"/>
                <w:szCs w:val="18"/>
              </w:rPr>
              <w:t>6</w:t>
            </w:r>
            <w:r w:rsidRPr="000F7912">
              <w:rPr>
                <w:rFonts w:ascii="宋体" w:hAnsi="宋体" w:cs="宋体" w:hint="eastAsia"/>
                <w:kern w:val="0"/>
                <w:sz w:val="18"/>
                <w:szCs w:val="18"/>
              </w:rPr>
              <w:t>、</w:t>
            </w:r>
            <w:r w:rsidR="00E61F3B" w:rsidRPr="000F7912">
              <w:rPr>
                <w:rFonts w:ascii="宋体" w:hAnsi="宋体" w:cs="宋体" w:hint="eastAsia"/>
                <w:kern w:val="0"/>
                <w:sz w:val="18"/>
                <w:szCs w:val="18"/>
              </w:rPr>
              <w:t>接口 2个USB2.0，2个USB3.0， 1个网口,1个HDMI  电池 外置锂电池，可支持工作≥3小时</w:t>
            </w:r>
            <w:r w:rsidR="00E61F3B" w:rsidRPr="000F7912">
              <w:rPr>
                <w:rFonts w:ascii="宋体" w:hAnsi="宋体" w:cs="宋体" w:hint="eastAsia"/>
                <w:kern w:val="0"/>
                <w:sz w:val="18"/>
                <w:szCs w:val="18"/>
              </w:rPr>
              <w:br/>
            </w:r>
            <w:r w:rsidRPr="000F7912">
              <w:rPr>
                <w:rFonts w:ascii="宋体" w:hAnsi="宋体" w:cs="宋体"/>
                <w:kern w:val="0"/>
                <w:sz w:val="18"/>
                <w:szCs w:val="18"/>
              </w:rPr>
              <w:t>7</w:t>
            </w:r>
            <w:r w:rsidRPr="000F7912">
              <w:rPr>
                <w:rFonts w:ascii="宋体" w:hAnsi="宋体" w:cs="宋体" w:hint="eastAsia"/>
                <w:kern w:val="0"/>
                <w:sz w:val="18"/>
                <w:szCs w:val="18"/>
              </w:rPr>
              <w:t>、</w:t>
            </w:r>
            <w:r w:rsidR="00E61F3B" w:rsidRPr="000F7912">
              <w:rPr>
                <w:rFonts w:ascii="宋体" w:hAnsi="宋体" w:cs="宋体" w:hint="eastAsia"/>
                <w:kern w:val="0"/>
                <w:sz w:val="18"/>
                <w:szCs w:val="18"/>
              </w:rPr>
              <w:t>外观材质：铝合金含航空箱</w:t>
            </w:r>
          </w:p>
        </w:tc>
        <w:tc>
          <w:tcPr>
            <w:tcW w:w="548" w:type="dxa"/>
            <w:tcBorders>
              <w:top w:val="nil"/>
              <w:left w:val="nil"/>
              <w:bottom w:val="single" w:sz="4" w:space="0" w:color="auto"/>
              <w:right w:val="single" w:sz="4" w:space="0" w:color="auto"/>
            </w:tcBorders>
            <w:vAlign w:val="center"/>
          </w:tcPr>
          <w:p w14:paraId="743FE7DC" w14:textId="77777777" w:rsidR="00E61F3B" w:rsidRPr="000F7912" w:rsidRDefault="00E61F3B">
            <w:pPr>
              <w:widowControl/>
              <w:spacing w:after="0" w:line="240" w:lineRule="auto"/>
              <w:jc w:val="center"/>
              <w:rPr>
                <w:rFonts w:ascii="宋体" w:hAnsi="宋体" w:cs="宋体"/>
                <w:kern w:val="0"/>
                <w:sz w:val="18"/>
                <w:szCs w:val="18"/>
              </w:rPr>
            </w:pPr>
            <w:r w:rsidRPr="000F7912">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52AEDF4D" w14:textId="77777777" w:rsidR="00E61F3B" w:rsidRPr="000F7912" w:rsidRDefault="00E61F3B">
            <w:pPr>
              <w:widowControl/>
              <w:spacing w:after="0" w:line="240" w:lineRule="auto"/>
              <w:jc w:val="center"/>
              <w:rPr>
                <w:rFonts w:ascii="宋体" w:hAnsi="宋体" w:cs="宋体"/>
                <w:kern w:val="0"/>
                <w:sz w:val="18"/>
                <w:szCs w:val="18"/>
              </w:rPr>
            </w:pPr>
            <w:r w:rsidRPr="000F7912">
              <w:rPr>
                <w:rFonts w:ascii="宋体" w:hAnsi="宋体" w:cs="宋体" w:hint="eastAsia"/>
                <w:kern w:val="0"/>
                <w:sz w:val="18"/>
                <w:szCs w:val="18"/>
              </w:rPr>
              <w:t>1</w:t>
            </w:r>
          </w:p>
        </w:tc>
      </w:tr>
      <w:tr w:rsidR="00E61F3B" w:rsidRPr="00FC3E34" w14:paraId="598C8C3B" w14:textId="77777777" w:rsidTr="00E61F3B">
        <w:tc>
          <w:tcPr>
            <w:tcW w:w="536" w:type="dxa"/>
            <w:tcBorders>
              <w:top w:val="nil"/>
              <w:left w:val="single" w:sz="8" w:space="0" w:color="auto"/>
              <w:bottom w:val="single" w:sz="4" w:space="0" w:color="auto"/>
              <w:right w:val="single" w:sz="4" w:space="0" w:color="auto"/>
            </w:tcBorders>
            <w:vAlign w:val="center"/>
          </w:tcPr>
          <w:p w14:paraId="7BAC689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103</w:t>
            </w:r>
          </w:p>
        </w:tc>
        <w:tc>
          <w:tcPr>
            <w:tcW w:w="2209" w:type="dxa"/>
            <w:tcBorders>
              <w:top w:val="nil"/>
              <w:left w:val="nil"/>
              <w:bottom w:val="single" w:sz="4" w:space="0" w:color="auto"/>
              <w:right w:val="single" w:sz="4" w:space="0" w:color="auto"/>
            </w:tcBorders>
            <w:vAlign w:val="center"/>
          </w:tcPr>
          <w:p w14:paraId="2034B0E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专业影视轮廓灯</w:t>
            </w:r>
          </w:p>
        </w:tc>
        <w:tc>
          <w:tcPr>
            <w:tcW w:w="4802" w:type="dxa"/>
            <w:tcBorders>
              <w:top w:val="nil"/>
              <w:left w:val="nil"/>
              <w:bottom w:val="single" w:sz="4" w:space="0" w:color="auto"/>
              <w:right w:val="single" w:sz="4" w:space="0" w:color="auto"/>
            </w:tcBorders>
            <w:vAlign w:val="center"/>
          </w:tcPr>
          <w:p w14:paraId="2072B41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功率</w:t>
            </w:r>
            <w:r w:rsidRPr="00FC3E34">
              <w:rPr>
                <w:kern w:val="0"/>
                <w:sz w:val="18"/>
                <w:szCs w:val="18"/>
              </w:rPr>
              <w:t>​</w:t>
            </w:r>
            <w:r w:rsidRPr="00FC3E34">
              <w:rPr>
                <w:rFonts w:ascii="宋体" w:hAnsi="宋体" w:cs="宋体" w:hint="eastAsia"/>
                <w:kern w:val="0"/>
                <w:sz w:val="18"/>
                <w:szCs w:val="18"/>
              </w:rPr>
              <w:t>最大：330W，色温：≥5600K（固定日光色温），显色指数（CRI）：≥96，电视照明一致性指数（TLCI）：≥97，调光范围：0%–100%，支持四种调光曲线（线性、S型、指数型、对数型），FX情景光效：4类12种，包括坏灯泡、闪电、电视等，控制方式：DMX512，2.4G；无线遥控（约60米控制距离），蓝牙；App；控制（约30米控制距离），供电方式：AC；电源输入：100–240V；50/60Hz，DC；电源输入：48V，支持V蓄电池（需另购）：14.8V，150Wh；或26V，270Wh；静音模式：支持工作环境温度：-20℃至40℃。</w:t>
            </w:r>
          </w:p>
        </w:tc>
        <w:tc>
          <w:tcPr>
            <w:tcW w:w="548" w:type="dxa"/>
            <w:tcBorders>
              <w:top w:val="nil"/>
              <w:left w:val="nil"/>
              <w:bottom w:val="single" w:sz="4" w:space="0" w:color="auto"/>
              <w:right w:val="single" w:sz="4" w:space="0" w:color="auto"/>
            </w:tcBorders>
            <w:vAlign w:val="center"/>
          </w:tcPr>
          <w:p w14:paraId="6B73454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4035586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1E64E2CD" w14:textId="77777777" w:rsidTr="00E61F3B">
        <w:tc>
          <w:tcPr>
            <w:tcW w:w="536" w:type="dxa"/>
            <w:tcBorders>
              <w:top w:val="nil"/>
              <w:left w:val="single" w:sz="4" w:space="0" w:color="auto"/>
              <w:bottom w:val="single" w:sz="4" w:space="0" w:color="auto"/>
              <w:right w:val="single" w:sz="4" w:space="0" w:color="auto"/>
            </w:tcBorders>
            <w:vAlign w:val="center"/>
          </w:tcPr>
          <w:p w14:paraId="7FEC8B1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104</w:t>
            </w:r>
          </w:p>
        </w:tc>
        <w:tc>
          <w:tcPr>
            <w:tcW w:w="2209" w:type="dxa"/>
            <w:tcBorders>
              <w:top w:val="nil"/>
              <w:left w:val="nil"/>
              <w:bottom w:val="single" w:sz="4" w:space="0" w:color="auto"/>
              <w:right w:val="single" w:sz="4" w:space="0" w:color="auto"/>
            </w:tcBorders>
            <w:vAlign w:val="center"/>
          </w:tcPr>
          <w:p w14:paraId="30A12BD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专业影视柔光灯</w:t>
            </w:r>
          </w:p>
        </w:tc>
        <w:tc>
          <w:tcPr>
            <w:tcW w:w="4802" w:type="dxa"/>
            <w:tcBorders>
              <w:top w:val="nil"/>
              <w:left w:val="nil"/>
              <w:bottom w:val="single" w:sz="4" w:space="0" w:color="auto"/>
              <w:right w:val="single" w:sz="4" w:space="0" w:color="auto"/>
            </w:tcBorders>
            <w:vAlign w:val="center"/>
          </w:tcPr>
          <w:p w14:paraId="321C281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最大功率：</w:t>
            </w:r>
            <w:r w:rsidRPr="00FC3E34">
              <w:rPr>
                <w:kern w:val="0"/>
                <w:sz w:val="18"/>
                <w:szCs w:val="18"/>
              </w:rPr>
              <w:t>​</w:t>
            </w:r>
            <w:r w:rsidRPr="00FC3E34">
              <w:rPr>
                <w:rFonts w:ascii="宋体" w:hAnsi="宋体" w:cs="宋体" w:hint="eastAsia"/>
                <w:kern w:val="0"/>
                <w:sz w:val="18"/>
                <w:szCs w:val="18"/>
              </w:rPr>
              <w:t>740W，色温：</w:t>
            </w:r>
            <w:r w:rsidRPr="00FC3E34">
              <w:rPr>
                <w:kern w:val="0"/>
                <w:sz w:val="18"/>
                <w:szCs w:val="18"/>
              </w:rPr>
              <w:t>​</w:t>
            </w:r>
            <w:r w:rsidRPr="00FC3E34">
              <w:rPr>
                <w:rFonts w:ascii="宋体" w:hAnsi="宋体" w:cs="宋体" w:hint="eastAsia"/>
                <w:kern w:val="0"/>
                <w:sz w:val="18"/>
                <w:szCs w:val="18"/>
              </w:rPr>
              <w:t>5600K（固定日光色温），显色指数：</w:t>
            </w:r>
            <w:r w:rsidRPr="00FC3E34">
              <w:rPr>
                <w:kern w:val="0"/>
                <w:sz w:val="18"/>
                <w:szCs w:val="18"/>
              </w:rPr>
              <w:t>​</w:t>
            </w:r>
            <w:r w:rsidRPr="00FC3E34">
              <w:rPr>
                <w:rFonts w:ascii="宋体" w:hAnsi="宋体" w:cs="宋体" w:hint="eastAsia"/>
                <w:kern w:val="0"/>
                <w:sz w:val="18"/>
                <w:szCs w:val="18"/>
              </w:rPr>
              <w:t>CRI；≥96，TLCI；≥97，照度：</w:t>
            </w:r>
            <w:r w:rsidRPr="00FC3E34">
              <w:rPr>
                <w:kern w:val="0"/>
                <w:sz w:val="18"/>
                <w:szCs w:val="18"/>
              </w:rPr>
              <w:t>​</w:t>
            </w:r>
            <w:r w:rsidRPr="00FC3E34">
              <w:rPr>
                <w:rFonts w:ascii="宋体" w:hAnsi="宋体" w:cs="宋体" w:hint="eastAsia"/>
                <w:kern w:val="0"/>
                <w:sz w:val="18"/>
                <w:szCs w:val="18"/>
              </w:rPr>
              <w:t>在1米距离处，搭配标准反光罩可达164,000；lux，调光范围：</w:t>
            </w:r>
            <w:r w:rsidRPr="00FC3E34">
              <w:rPr>
                <w:kern w:val="0"/>
                <w:sz w:val="18"/>
                <w:szCs w:val="18"/>
              </w:rPr>
              <w:t>​</w:t>
            </w:r>
            <w:r w:rsidRPr="00FC3E34">
              <w:rPr>
                <w:rFonts w:ascii="宋体" w:hAnsi="宋体" w:cs="宋体" w:hint="eastAsia"/>
                <w:kern w:val="0"/>
                <w:sz w:val="18"/>
                <w:szCs w:val="18"/>
              </w:rPr>
              <w:t>0%–100%，支持千分级调光，最小调整步进为0.1级，调光曲线：</w:t>
            </w:r>
            <w:r w:rsidRPr="00FC3E34">
              <w:rPr>
                <w:kern w:val="0"/>
                <w:sz w:val="18"/>
                <w:szCs w:val="18"/>
              </w:rPr>
              <w:t>​</w:t>
            </w:r>
            <w:r w:rsidRPr="00FC3E34">
              <w:rPr>
                <w:rFonts w:ascii="宋体" w:hAnsi="宋体" w:cs="宋体" w:hint="eastAsia"/>
                <w:kern w:val="0"/>
                <w:sz w:val="18"/>
                <w:szCs w:val="18"/>
              </w:rPr>
              <w:t>4种（线性、S型、指数型、对数型），FX情景特效：</w:t>
            </w:r>
            <w:r w:rsidRPr="00FC3E34">
              <w:rPr>
                <w:kern w:val="0"/>
                <w:sz w:val="18"/>
                <w:szCs w:val="18"/>
              </w:rPr>
              <w:t>​</w:t>
            </w:r>
            <w:r w:rsidRPr="00FC3E34">
              <w:rPr>
                <w:rFonts w:ascii="宋体" w:hAnsi="宋体" w:cs="宋体" w:hint="eastAsia"/>
                <w:kern w:val="0"/>
                <w:sz w:val="18"/>
                <w:szCs w:val="18"/>
              </w:rPr>
              <w:t>4类12种，包括坏灯泡、闪光灯、闪电、电视机等，控制方式：</w:t>
            </w:r>
            <w:r w:rsidRPr="00FC3E34">
              <w:rPr>
                <w:kern w:val="0"/>
                <w:sz w:val="18"/>
                <w:szCs w:val="18"/>
              </w:rPr>
              <w:t>​</w:t>
            </w:r>
            <w:r w:rsidRPr="00FC3E34">
              <w:rPr>
                <w:rFonts w:ascii="宋体" w:hAnsi="宋体" w:cs="宋体" w:hint="eastAsia"/>
                <w:kern w:val="0"/>
                <w:sz w:val="18"/>
                <w:szCs w:val="18"/>
              </w:rPr>
              <w:t>支持；DMX512、2.4G；无线遥控（约60米）、蓝牙；App；控制（约30米），供电方式：AC；电源输入：100–240V；10A，DC；电源输入：48V；15A，支持V挂电池（需另购）：14.8V，150Wh或26V，260Wh；静音模式：</w:t>
            </w:r>
            <w:r w:rsidRPr="00FC3E34">
              <w:rPr>
                <w:kern w:val="0"/>
                <w:sz w:val="18"/>
                <w:szCs w:val="18"/>
              </w:rPr>
              <w:t>​</w:t>
            </w:r>
            <w:r w:rsidRPr="00FC3E34">
              <w:rPr>
                <w:rFonts w:ascii="宋体" w:hAnsi="宋体" w:cs="宋体" w:hint="eastAsia"/>
                <w:kern w:val="0"/>
                <w:sz w:val="18"/>
                <w:szCs w:val="18"/>
              </w:rPr>
              <w:t>支持工作环境温度：</w:t>
            </w:r>
            <w:r w:rsidRPr="00FC3E34">
              <w:rPr>
                <w:kern w:val="0"/>
                <w:sz w:val="18"/>
                <w:szCs w:val="18"/>
              </w:rPr>
              <w:t>​</w:t>
            </w:r>
            <w:r w:rsidRPr="00FC3E34">
              <w:rPr>
                <w:rFonts w:ascii="宋体" w:hAnsi="宋体" w:cs="宋体" w:hint="eastAsia"/>
                <w:kern w:val="0"/>
                <w:sz w:val="18"/>
                <w:szCs w:val="18"/>
              </w:rPr>
              <w:t>-10℃至40℃。</w:t>
            </w:r>
          </w:p>
        </w:tc>
        <w:tc>
          <w:tcPr>
            <w:tcW w:w="548" w:type="dxa"/>
            <w:tcBorders>
              <w:top w:val="nil"/>
              <w:left w:val="nil"/>
              <w:bottom w:val="single" w:sz="4" w:space="0" w:color="auto"/>
              <w:right w:val="single" w:sz="4" w:space="0" w:color="auto"/>
            </w:tcBorders>
            <w:vAlign w:val="center"/>
          </w:tcPr>
          <w:p w14:paraId="7D3A77F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4718D30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r>
      <w:tr w:rsidR="00E61F3B" w:rsidRPr="00FC3E34" w14:paraId="7AD6270B" w14:textId="77777777" w:rsidTr="00E61F3B">
        <w:tc>
          <w:tcPr>
            <w:tcW w:w="536" w:type="dxa"/>
            <w:tcBorders>
              <w:top w:val="nil"/>
              <w:left w:val="single" w:sz="8" w:space="0" w:color="auto"/>
              <w:bottom w:val="single" w:sz="4" w:space="0" w:color="auto"/>
              <w:right w:val="single" w:sz="4" w:space="0" w:color="auto"/>
            </w:tcBorders>
            <w:vAlign w:val="center"/>
          </w:tcPr>
          <w:p w14:paraId="1F5DA6D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105</w:t>
            </w:r>
          </w:p>
        </w:tc>
        <w:tc>
          <w:tcPr>
            <w:tcW w:w="2209" w:type="dxa"/>
            <w:tcBorders>
              <w:top w:val="nil"/>
              <w:left w:val="nil"/>
              <w:bottom w:val="single" w:sz="4" w:space="0" w:color="auto"/>
              <w:right w:val="single" w:sz="4" w:space="0" w:color="auto"/>
            </w:tcBorders>
            <w:vAlign w:val="center"/>
          </w:tcPr>
          <w:p w14:paraId="66D6742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低烟无卤阻燃线缆</w:t>
            </w:r>
          </w:p>
        </w:tc>
        <w:tc>
          <w:tcPr>
            <w:tcW w:w="4802" w:type="dxa"/>
            <w:tcBorders>
              <w:top w:val="nil"/>
              <w:left w:val="nil"/>
              <w:bottom w:val="single" w:sz="4" w:space="0" w:color="auto"/>
              <w:right w:val="single" w:sz="4" w:space="0" w:color="auto"/>
            </w:tcBorders>
            <w:vAlign w:val="center"/>
          </w:tcPr>
          <w:p w14:paraId="4C33B5A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护套材质：低烟无卤阻燃线缆；线芯材质：裸铜线，芯数：3拉伸强度：国标。0.6/1kV/3*2.5平方</w:t>
            </w:r>
          </w:p>
        </w:tc>
        <w:tc>
          <w:tcPr>
            <w:tcW w:w="548" w:type="dxa"/>
            <w:tcBorders>
              <w:top w:val="nil"/>
              <w:left w:val="nil"/>
              <w:bottom w:val="single" w:sz="4" w:space="0" w:color="auto"/>
              <w:right w:val="single" w:sz="4" w:space="0" w:color="auto"/>
            </w:tcBorders>
            <w:vAlign w:val="center"/>
          </w:tcPr>
          <w:p w14:paraId="76CD3A5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3A44C21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58E669CC" w14:textId="77777777" w:rsidTr="00E61F3B">
        <w:tc>
          <w:tcPr>
            <w:tcW w:w="536" w:type="dxa"/>
            <w:tcBorders>
              <w:top w:val="nil"/>
              <w:left w:val="single" w:sz="4" w:space="0" w:color="auto"/>
              <w:bottom w:val="single" w:sz="4" w:space="0" w:color="auto"/>
              <w:right w:val="single" w:sz="4" w:space="0" w:color="auto"/>
            </w:tcBorders>
            <w:vAlign w:val="center"/>
          </w:tcPr>
          <w:p w14:paraId="04A4D08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106</w:t>
            </w:r>
          </w:p>
        </w:tc>
        <w:tc>
          <w:tcPr>
            <w:tcW w:w="2209" w:type="dxa"/>
            <w:tcBorders>
              <w:top w:val="nil"/>
              <w:left w:val="nil"/>
              <w:bottom w:val="single" w:sz="4" w:space="0" w:color="auto"/>
              <w:right w:val="single" w:sz="4" w:space="0" w:color="auto"/>
            </w:tcBorders>
            <w:vAlign w:val="center"/>
          </w:tcPr>
          <w:p w14:paraId="41E08483"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LED卷布灯含蜂巢</w:t>
            </w:r>
          </w:p>
        </w:tc>
        <w:tc>
          <w:tcPr>
            <w:tcW w:w="4802" w:type="dxa"/>
            <w:tcBorders>
              <w:top w:val="nil"/>
              <w:left w:val="nil"/>
              <w:bottom w:val="single" w:sz="4" w:space="0" w:color="auto"/>
              <w:right w:val="single" w:sz="4" w:space="0" w:color="auto"/>
            </w:tcBorders>
            <w:vAlign w:val="center"/>
          </w:tcPr>
          <w:p w14:paraId="5D487BA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美颜柔光卷布灯，头顶补光灯室内拍照视频背景氛围打光灯方形摄影影视灯。 150瓦卷布灯+三灯套装 国标定制，功率：300w，尺寸120cm*60cm，色温2800-6800k。</w:t>
            </w:r>
          </w:p>
        </w:tc>
        <w:tc>
          <w:tcPr>
            <w:tcW w:w="548" w:type="dxa"/>
            <w:tcBorders>
              <w:top w:val="nil"/>
              <w:left w:val="nil"/>
              <w:bottom w:val="single" w:sz="4" w:space="0" w:color="auto"/>
              <w:right w:val="single" w:sz="4" w:space="0" w:color="auto"/>
            </w:tcBorders>
            <w:vAlign w:val="center"/>
          </w:tcPr>
          <w:p w14:paraId="40BC2B8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0DDFAC6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6BD33F07" w14:textId="77777777" w:rsidTr="00E61F3B">
        <w:tc>
          <w:tcPr>
            <w:tcW w:w="536" w:type="dxa"/>
            <w:tcBorders>
              <w:top w:val="nil"/>
              <w:left w:val="single" w:sz="8" w:space="0" w:color="auto"/>
              <w:bottom w:val="single" w:sz="4" w:space="0" w:color="auto"/>
              <w:right w:val="single" w:sz="4" w:space="0" w:color="auto"/>
            </w:tcBorders>
            <w:vAlign w:val="center"/>
          </w:tcPr>
          <w:p w14:paraId="1A75AAA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107</w:t>
            </w:r>
          </w:p>
        </w:tc>
        <w:tc>
          <w:tcPr>
            <w:tcW w:w="2209" w:type="dxa"/>
            <w:tcBorders>
              <w:top w:val="nil"/>
              <w:left w:val="nil"/>
              <w:bottom w:val="single" w:sz="4" w:space="0" w:color="auto"/>
              <w:right w:val="single" w:sz="4" w:space="0" w:color="auto"/>
            </w:tcBorders>
            <w:vAlign w:val="center"/>
          </w:tcPr>
          <w:p w14:paraId="2F207F97"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快装深抛柔光箱</w:t>
            </w:r>
          </w:p>
        </w:tc>
        <w:tc>
          <w:tcPr>
            <w:tcW w:w="4802" w:type="dxa"/>
            <w:tcBorders>
              <w:top w:val="nil"/>
              <w:left w:val="nil"/>
              <w:bottom w:val="single" w:sz="4" w:space="0" w:color="auto"/>
              <w:right w:val="single" w:sz="4" w:space="0" w:color="auto"/>
            </w:tcBorders>
            <w:vAlign w:val="center"/>
          </w:tcPr>
          <w:p w14:paraId="0CCBA32B"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高反光银色涂层材料，保证光线均匀，内配双层柔光布，两档柔光效果，精准控光。工作温度：85度，骨架材质：玻纤，直径：120cm，深度：74cm。</w:t>
            </w:r>
          </w:p>
        </w:tc>
        <w:tc>
          <w:tcPr>
            <w:tcW w:w="548" w:type="dxa"/>
            <w:tcBorders>
              <w:top w:val="nil"/>
              <w:left w:val="nil"/>
              <w:bottom w:val="single" w:sz="4" w:space="0" w:color="auto"/>
              <w:right w:val="single" w:sz="4" w:space="0" w:color="auto"/>
            </w:tcBorders>
            <w:vAlign w:val="center"/>
          </w:tcPr>
          <w:p w14:paraId="7B3F5DE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4901F9A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3E6A8258" w14:textId="77777777" w:rsidTr="00E61F3B">
        <w:tc>
          <w:tcPr>
            <w:tcW w:w="536" w:type="dxa"/>
            <w:tcBorders>
              <w:top w:val="nil"/>
              <w:left w:val="single" w:sz="4" w:space="0" w:color="auto"/>
              <w:bottom w:val="single" w:sz="4" w:space="0" w:color="auto"/>
              <w:right w:val="single" w:sz="4" w:space="0" w:color="auto"/>
            </w:tcBorders>
            <w:vAlign w:val="center"/>
          </w:tcPr>
          <w:p w14:paraId="2225D4B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108</w:t>
            </w:r>
          </w:p>
        </w:tc>
        <w:tc>
          <w:tcPr>
            <w:tcW w:w="2209" w:type="dxa"/>
            <w:tcBorders>
              <w:top w:val="nil"/>
              <w:left w:val="nil"/>
              <w:bottom w:val="single" w:sz="4" w:space="0" w:color="auto"/>
              <w:right w:val="single" w:sz="4" w:space="0" w:color="auto"/>
            </w:tcBorders>
            <w:vAlign w:val="center"/>
          </w:tcPr>
          <w:p w14:paraId="205D92E6"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隔栅</w:t>
            </w:r>
          </w:p>
        </w:tc>
        <w:tc>
          <w:tcPr>
            <w:tcW w:w="4802" w:type="dxa"/>
            <w:tcBorders>
              <w:top w:val="nil"/>
              <w:left w:val="nil"/>
              <w:bottom w:val="single" w:sz="4" w:space="0" w:color="auto"/>
              <w:right w:val="single" w:sz="4" w:space="0" w:color="auto"/>
            </w:tcBorders>
            <w:vAlign w:val="center"/>
          </w:tcPr>
          <w:p w14:paraId="40D93A0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定制，直径：120cm</w:t>
            </w:r>
          </w:p>
        </w:tc>
        <w:tc>
          <w:tcPr>
            <w:tcW w:w="548" w:type="dxa"/>
            <w:tcBorders>
              <w:top w:val="nil"/>
              <w:left w:val="nil"/>
              <w:bottom w:val="single" w:sz="4" w:space="0" w:color="auto"/>
              <w:right w:val="single" w:sz="4" w:space="0" w:color="auto"/>
            </w:tcBorders>
            <w:vAlign w:val="center"/>
          </w:tcPr>
          <w:p w14:paraId="6894DCE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31EBCED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07887D70" w14:textId="77777777" w:rsidTr="00E61F3B">
        <w:tc>
          <w:tcPr>
            <w:tcW w:w="536" w:type="dxa"/>
            <w:tcBorders>
              <w:top w:val="nil"/>
              <w:left w:val="single" w:sz="8" w:space="0" w:color="auto"/>
              <w:bottom w:val="single" w:sz="4" w:space="0" w:color="auto"/>
              <w:right w:val="single" w:sz="4" w:space="0" w:color="auto"/>
            </w:tcBorders>
            <w:vAlign w:val="center"/>
          </w:tcPr>
          <w:p w14:paraId="17172FF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109</w:t>
            </w:r>
          </w:p>
        </w:tc>
        <w:tc>
          <w:tcPr>
            <w:tcW w:w="2209" w:type="dxa"/>
            <w:tcBorders>
              <w:top w:val="nil"/>
              <w:left w:val="nil"/>
              <w:bottom w:val="single" w:sz="4" w:space="0" w:color="auto"/>
              <w:right w:val="single" w:sz="4" w:space="0" w:color="auto"/>
            </w:tcBorders>
            <w:shd w:val="clear" w:color="000000" w:fill="FFFFFF"/>
            <w:vAlign w:val="center"/>
          </w:tcPr>
          <w:p w14:paraId="6F97702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黑旗/柔光屏</w:t>
            </w:r>
          </w:p>
        </w:tc>
        <w:tc>
          <w:tcPr>
            <w:tcW w:w="4802" w:type="dxa"/>
            <w:tcBorders>
              <w:top w:val="nil"/>
              <w:left w:val="nil"/>
              <w:bottom w:val="single" w:sz="4" w:space="0" w:color="auto"/>
              <w:right w:val="single" w:sz="4" w:space="0" w:color="auto"/>
            </w:tcBorders>
            <w:vAlign w:val="center"/>
          </w:tcPr>
          <w:p w14:paraId="1FB60061"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 xml:space="preserve">≥75*90cm+柔光布+黑旗 </w:t>
            </w:r>
          </w:p>
        </w:tc>
        <w:tc>
          <w:tcPr>
            <w:tcW w:w="548" w:type="dxa"/>
            <w:tcBorders>
              <w:top w:val="nil"/>
              <w:left w:val="nil"/>
              <w:bottom w:val="single" w:sz="4" w:space="0" w:color="auto"/>
              <w:right w:val="single" w:sz="4" w:space="0" w:color="auto"/>
            </w:tcBorders>
            <w:vAlign w:val="center"/>
          </w:tcPr>
          <w:p w14:paraId="243940E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437C02E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2</w:t>
            </w:r>
          </w:p>
        </w:tc>
      </w:tr>
      <w:tr w:rsidR="00E61F3B" w:rsidRPr="00FC3E34" w14:paraId="1A35ABB2" w14:textId="77777777" w:rsidTr="00E61F3B">
        <w:tc>
          <w:tcPr>
            <w:tcW w:w="536" w:type="dxa"/>
            <w:tcBorders>
              <w:top w:val="nil"/>
              <w:left w:val="single" w:sz="4" w:space="0" w:color="auto"/>
              <w:bottom w:val="single" w:sz="4" w:space="0" w:color="auto"/>
              <w:right w:val="single" w:sz="4" w:space="0" w:color="auto"/>
            </w:tcBorders>
            <w:vAlign w:val="center"/>
          </w:tcPr>
          <w:p w14:paraId="1A40EE8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110</w:t>
            </w:r>
          </w:p>
        </w:tc>
        <w:tc>
          <w:tcPr>
            <w:tcW w:w="2209" w:type="dxa"/>
            <w:tcBorders>
              <w:top w:val="nil"/>
              <w:left w:val="nil"/>
              <w:bottom w:val="single" w:sz="4" w:space="0" w:color="auto"/>
              <w:right w:val="single" w:sz="4" w:space="0" w:color="auto"/>
            </w:tcBorders>
            <w:vAlign w:val="center"/>
          </w:tcPr>
          <w:p w14:paraId="480B9DC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二合一反光板</w:t>
            </w:r>
          </w:p>
        </w:tc>
        <w:tc>
          <w:tcPr>
            <w:tcW w:w="4802" w:type="dxa"/>
            <w:tcBorders>
              <w:top w:val="nil"/>
              <w:left w:val="nil"/>
              <w:bottom w:val="single" w:sz="4" w:space="0" w:color="auto"/>
              <w:right w:val="single" w:sz="4" w:space="0" w:color="auto"/>
            </w:tcBorders>
            <w:vAlign w:val="center"/>
          </w:tcPr>
          <w:p w14:paraId="00B03130"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尺寸：80*120CM</w:t>
            </w:r>
          </w:p>
        </w:tc>
        <w:tc>
          <w:tcPr>
            <w:tcW w:w="548" w:type="dxa"/>
            <w:tcBorders>
              <w:top w:val="nil"/>
              <w:left w:val="nil"/>
              <w:bottom w:val="single" w:sz="4" w:space="0" w:color="auto"/>
              <w:right w:val="single" w:sz="4" w:space="0" w:color="auto"/>
            </w:tcBorders>
            <w:vAlign w:val="center"/>
          </w:tcPr>
          <w:p w14:paraId="025BAEC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124C751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3E303BD1" w14:textId="77777777" w:rsidTr="00E61F3B">
        <w:tc>
          <w:tcPr>
            <w:tcW w:w="536" w:type="dxa"/>
            <w:tcBorders>
              <w:top w:val="nil"/>
              <w:left w:val="single" w:sz="8" w:space="0" w:color="auto"/>
              <w:bottom w:val="single" w:sz="4" w:space="0" w:color="auto"/>
              <w:right w:val="single" w:sz="4" w:space="0" w:color="auto"/>
            </w:tcBorders>
            <w:vAlign w:val="center"/>
          </w:tcPr>
          <w:p w14:paraId="180881C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111</w:t>
            </w:r>
          </w:p>
        </w:tc>
        <w:tc>
          <w:tcPr>
            <w:tcW w:w="2209" w:type="dxa"/>
            <w:tcBorders>
              <w:top w:val="nil"/>
              <w:left w:val="nil"/>
              <w:bottom w:val="single" w:sz="4" w:space="0" w:color="auto"/>
              <w:right w:val="single" w:sz="4" w:space="0" w:color="auto"/>
            </w:tcBorders>
            <w:shd w:val="clear" w:color="000000" w:fill="FFFFFF"/>
            <w:vAlign w:val="center"/>
          </w:tcPr>
          <w:p w14:paraId="1968652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电动背景幕布</w:t>
            </w:r>
          </w:p>
        </w:tc>
        <w:tc>
          <w:tcPr>
            <w:tcW w:w="4802" w:type="dxa"/>
            <w:tcBorders>
              <w:top w:val="nil"/>
              <w:left w:val="nil"/>
              <w:bottom w:val="single" w:sz="4" w:space="0" w:color="auto"/>
              <w:right w:val="single" w:sz="4" w:space="0" w:color="auto"/>
            </w:tcBorders>
            <w:vAlign w:val="center"/>
          </w:tcPr>
          <w:p w14:paraId="54FDA342" w14:textId="77777777" w:rsidR="00E61F3B" w:rsidRPr="00FC3E34"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单轴管长度：≥3米</w:t>
            </w:r>
          </w:p>
          <w:p w14:paraId="216CF681" w14:textId="77777777" w:rsidR="00E61F3B" w:rsidRPr="00FC3E34"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2、</w:t>
            </w:r>
            <w:r w:rsidR="00E61F3B" w:rsidRPr="00FC3E34">
              <w:rPr>
                <w:rFonts w:ascii="宋体" w:hAnsi="宋体" w:cs="宋体" w:hint="eastAsia"/>
                <w:kern w:val="0"/>
                <w:sz w:val="18"/>
                <w:szCs w:val="18"/>
              </w:rPr>
              <w:t>幕布轴数：6轴</w:t>
            </w:r>
          </w:p>
          <w:p w14:paraId="6C3974A6" w14:textId="77777777" w:rsidR="00E61F3B" w:rsidRPr="00FC3E34"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3、</w:t>
            </w:r>
            <w:r w:rsidR="00E61F3B" w:rsidRPr="00FC3E34">
              <w:rPr>
                <w:rFonts w:ascii="宋体" w:hAnsi="宋体" w:cs="宋体" w:hint="eastAsia"/>
                <w:kern w:val="0"/>
                <w:sz w:val="18"/>
                <w:szCs w:val="18"/>
              </w:rPr>
              <w:t>升降方式：电动无线遥控</w:t>
            </w:r>
          </w:p>
          <w:p w14:paraId="733CF093" w14:textId="77777777" w:rsidR="00E61F3B" w:rsidRPr="00FC3E34"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4、</w:t>
            </w:r>
            <w:r w:rsidR="00E61F3B" w:rsidRPr="00FC3E34">
              <w:rPr>
                <w:rFonts w:ascii="宋体" w:hAnsi="宋体" w:cs="宋体" w:hint="eastAsia"/>
                <w:kern w:val="0"/>
                <w:sz w:val="18"/>
                <w:szCs w:val="18"/>
              </w:rPr>
              <w:t>遥控距离：≥15米</w:t>
            </w:r>
          </w:p>
          <w:p w14:paraId="03E62361" w14:textId="77777777" w:rsidR="00E61F3B" w:rsidRPr="00FC3E34"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5、</w:t>
            </w:r>
            <w:r w:rsidR="00E61F3B" w:rsidRPr="00FC3E34">
              <w:rPr>
                <w:rFonts w:ascii="宋体" w:hAnsi="宋体" w:cs="宋体" w:hint="eastAsia"/>
                <w:kern w:val="0"/>
                <w:sz w:val="18"/>
                <w:szCs w:val="18"/>
              </w:rPr>
              <w:t>单轴管承重：≥20KG</w:t>
            </w:r>
          </w:p>
          <w:p w14:paraId="2EE7E9FA" w14:textId="77777777" w:rsidR="00E61F3B" w:rsidRPr="00FC3E34"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6、</w:t>
            </w:r>
            <w:r w:rsidR="00E61F3B" w:rsidRPr="00FC3E34">
              <w:rPr>
                <w:rFonts w:ascii="宋体" w:hAnsi="宋体" w:cs="宋体" w:hint="eastAsia"/>
                <w:kern w:val="0"/>
                <w:sz w:val="18"/>
                <w:szCs w:val="18"/>
              </w:rPr>
              <w:t>电机功率：≥150W</w:t>
            </w:r>
          </w:p>
        </w:tc>
        <w:tc>
          <w:tcPr>
            <w:tcW w:w="548" w:type="dxa"/>
            <w:tcBorders>
              <w:top w:val="nil"/>
              <w:left w:val="nil"/>
              <w:bottom w:val="single" w:sz="4" w:space="0" w:color="auto"/>
              <w:right w:val="single" w:sz="4" w:space="0" w:color="auto"/>
            </w:tcBorders>
            <w:vAlign w:val="center"/>
          </w:tcPr>
          <w:p w14:paraId="1207D5F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51A83CC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07DA911F" w14:textId="77777777" w:rsidTr="00E61F3B">
        <w:tc>
          <w:tcPr>
            <w:tcW w:w="536" w:type="dxa"/>
            <w:tcBorders>
              <w:top w:val="nil"/>
              <w:left w:val="single" w:sz="4" w:space="0" w:color="auto"/>
              <w:bottom w:val="single" w:sz="4" w:space="0" w:color="auto"/>
              <w:right w:val="single" w:sz="4" w:space="0" w:color="auto"/>
            </w:tcBorders>
            <w:vAlign w:val="center"/>
          </w:tcPr>
          <w:p w14:paraId="5B738A21"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112</w:t>
            </w:r>
          </w:p>
        </w:tc>
        <w:tc>
          <w:tcPr>
            <w:tcW w:w="2209" w:type="dxa"/>
            <w:tcBorders>
              <w:top w:val="nil"/>
              <w:left w:val="nil"/>
              <w:bottom w:val="single" w:sz="4" w:space="0" w:color="auto"/>
              <w:right w:val="single" w:sz="4" w:space="0" w:color="auto"/>
            </w:tcBorders>
            <w:vAlign w:val="center"/>
          </w:tcPr>
          <w:p w14:paraId="7A86FF95"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魔术腿灯架</w:t>
            </w:r>
          </w:p>
        </w:tc>
        <w:tc>
          <w:tcPr>
            <w:tcW w:w="4802" w:type="dxa"/>
            <w:tcBorders>
              <w:top w:val="nil"/>
              <w:left w:val="nil"/>
              <w:bottom w:val="single" w:sz="4" w:space="0" w:color="auto"/>
              <w:right w:val="single" w:sz="4" w:space="0" w:color="auto"/>
            </w:tcBorders>
            <w:vAlign w:val="center"/>
          </w:tcPr>
          <w:p w14:paraId="2807F10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摄影灯支架2.8米便携闪光灯影室灯补光灯外拍灯影棚视频直播三脚灯架</w:t>
            </w:r>
          </w:p>
        </w:tc>
        <w:tc>
          <w:tcPr>
            <w:tcW w:w="548" w:type="dxa"/>
            <w:tcBorders>
              <w:top w:val="nil"/>
              <w:left w:val="nil"/>
              <w:bottom w:val="single" w:sz="4" w:space="0" w:color="auto"/>
              <w:right w:val="single" w:sz="4" w:space="0" w:color="auto"/>
            </w:tcBorders>
            <w:vAlign w:val="center"/>
          </w:tcPr>
          <w:p w14:paraId="53B6D47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2802A0A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6</w:t>
            </w:r>
          </w:p>
        </w:tc>
      </w:tr>
      <w:tr w:rsidR="00E61F3B" w:rsidRPr="00FC3E34" w14:paraId="56815F0B" w14:textId="77777777" w:rsidTr="00E61F3B">
        <w:tc>
          <w:tcPr>
            <w:tcW w:w="536" w:type="dxa"/>
            <w:tcBorders>
              <w:top w:val="nil"/>
              <w:left w:val="single" w:sz="8" w:space="0" w:color="auto"/>
              <w:bottom w:val="single" w:sz="4" w:space="0" w:color="auto"/>
              <w:right w:val="single" w:sz="4" w:space="0" w:color="auto"/>
            </w:tcBorders>
            <w:vAlign w:val="center"/>
          </w:tcPr>
          <w:p w14:paraId="66FE134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113</w:t>
            </w:r>
          </w:p>
        </w:tc>
        <w:tc>
          <w:tcPr>
            <w:tcW w:w="2209" w:type="dxa"/>
            <w:tcBorders>
              <w:top w:val="nil"/>
              <w:left w:val="nil"/>
              <w:bottom w:val="single" w:sz="4" w:space="0" w:color="auto"/>
              <w:right w:val="single" w:sz="4" w:space="0" w:color="auto"/>
            </w:tcBorders>
            <w:vAlign w:val="center"/>
          </w:tcPr>
          <w:p w14:paraId="3C373DE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NAS存储</w:t>
            </w:r>
          </w:p>
        </w:tc>
        <w:tc>
          <w:tcPr>
            <w:tcW w:w="4802" w:type="dxa"/>
            <w:tcBorders>
              <w:top w:val="nil"/>
              <w:left w:val="nil"/>
              <w:bottom w:val="single" w:sz="4" w:space="0" w:color="auto"/>
              <w:right w:val="single" w:sz="4" w:space="0" w:color="auto"/>
            </w:tcBorders>
            <w:vAlign w:val="center"/>
          </w:tcPr>
          <w:p w14:paraId="2E4F757B" w14:textId="77777777" w:rsidR="00E61F3B" w:rsidRPr="00FC3E34"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硬盘：16T硬盘8块。</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核心数：四核</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网口速率：万兆</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规格：八盘NAS</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网口数量：4个</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内存容量：4GB</w:t>
            </w:r>
            <w:r w:rsidR="00E61F3B" w:rsidRPr="00FC3E34">
              <w:rPr>
                <w:rFonts w:ascii="宋体" w:hAnsi="宋体" w:cs="宋体" w:hint="eastAsia"/>
                <w:kern w:val="0"/>
                <w:sz w:val="18"/>
                <w:szCs w:val="18"/>
              </w:rPr>
              <w:br/>
            </w:r>
            <w:r>
              <w:rPr>
                <w:rFonts w:ascii="宋体" w:hAnsi="宋体" w:cs="宋体" w:hint="eastAsia"/>
                <w:kern w:val="0"/>
                <w:sz w:val="18"/>
                <w:szCs w:val="18"/>
              </w:rPr>
              <w:lastRenderedPageBreak/>
              <w:t>7、</w:t>
            </w:r>
            <w:r w:rsidR="00E61F3B" w:rsidRPr="00FC3E34">
              <w:rPr>
                <w:rFonts w:ascii="宋体" w:hAnsi="宋体" w:cs="宋体" w:hint="eastAsia"/>
                <w:kern w:val="0"/>
                <w:sz w:val="18"/>
                <w:szCs w:val="18"/>
              </w:rPr>
              <w:t>定时开关机：支持定时开关机</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来电自启动：支持来电自启动</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数据保护：支持数据保护</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配置硬盘：8块，硬盘容量：16TB</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PCIe扩展插槽：1个</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Docker：支持Docker</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万兆扩展卡：支持万兆扩展卡</w:t>
            </w:r>
            <w:r w:rsidR="00E61F3B" w:rsidRPr="00FC3E34">
              <w:rPr>
                <w:rFonts w:ascii="宋体" w:hAnsi="宋体" w:cs="宋体" w:hint="eastAsia"/>
                <w:kern w:val="0"/>
                <w:sz w:val="18"/>
                <w:szCs w:val="18"/>
              </w:rPr>
              <w:br/>
            </w:r>
            <w:r>
              <w:rPr>
                <w:rFonts w:ascii="宋体" w:hAnsi="宋体" w:cs="宋体" w:hint="eastAsia"/>
                <w:kern w:val="0"/>
                <w:sz w:val="18"/>
                <w:szCs w:val="18"/>
              </w:rPr>
              <w:t>14、</w:t>
            </w:r>
            <w:r w:rsidR="00E61F3B" w:rsidRPr="00FC3E34">
              <w:rPr>
                <w:rFonts w:ascii="宋体" w:hAnsi="宋体" w:cs="宋体" w:hint="eastAsia"/>
                <w:kern w:val="0"/>
                <w:sz w:val="18"/>
                <w:szCs w:val="18"/>
              </w:rPr>
              <w:t>M.2插槽：2个</w:t>
            </w:r>
          </w:p>
        </w:tc>
        <w:tc>
          <w:tcPr>
            <w:tcW w:w="548" w:type="dxa"/>
            <w:tcBorders>
              <w:top w:val="nil"/>
              <w:left w:val="nil"/>
              <w:bottom w:val="single" w:sz="4" w:space="0" w:color="auto"/>
              <w:right w:val="single" w:sz="4" w:space="0" w:color="auto"/>
            </w:tcBorders>
            <w:vAlign w:val="center"/>
          </w:tcPr>
          <w:p w14:paraId="395AB4F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67DE4EC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50549D18" w14:textId="77777777" w:rsidTr="00E61F3B">
        <w:tc>
          <w:tcPr>
            <w:tcW w:w="536" w:type="dxa"/>
            <w:tcBorders>
              <w:top w:val="nil"/>
              <w:left w:val="single" w:sz="4" w:space="0" w:color="auto"/>
              <w:bottom w:val="single" w:sz="4" w:space="0" w:color="auto"/>
              <w:right w:val="single" w:sz="4" w:space="0" w:color="auto"/>
            </w:tcBorders>
            <w:vAlign w:val="center"/>
          </w:tcPr>
          <w:p w14:paraId="3C2803A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114</w:t>
            </w:r>
          </w:p>
        </w:tc>
        <w:tc>
          <w:tcPr>
            <w:tcW w:w="2209" w:type="dxa"/>
            <w:tcBorders>
              <w:top w:val="nil"/>
              <w:left w:val="nil"/>
              <w:bottom w:val="single" w:sz="4" w:space="0" w:color="auto"/>
              <w:right w:val="single" w:sz="4" w:space="0" w:color="auto"/>
            </w:tcBorders>
            <w:vAlign w:val="center"/>
          </w:tcPr>
          <w:p w14:paraId="66213BF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金属探测门</w:t>
            </w:r>
          </w:p>
        </w:tc>
        <w:tc>
          <w:tcPr>
            <w:tcW w:w="4802" w:type="dxa"/>
            <w:tcBorders>
              <w:top w:val="nil"/>
              <w:left w:val="nil"/>
              <w:bottom w:val="single" w:sz="4" w:space="0" w:color="auto"/>
              <w:right w:val="single" w:sz="4" w:space="0" w:color="auto"/>
            </w:tcBorders>
            <w:vAlign w:val="center"/>
          </w:tcPr>
          <w:p w14:paraId="240751B2" w14:textId="77777777" w:rsidR="00E61F3B" w:rsidRPr="00FC3E34" w:rsidRDefault="00F01D63">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应符合《GB 15210-2018 通过式金属探测门通用技术规范》</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测温安检门应具有金属检测功能等功能</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门体显示：采用7寸液晶屏显示，可展示客流和报警数据</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多区位报警功能：人体不同位置的多个金属通过安检门时会同时报警，并可以指示多个金属的位置，最多支持33区位。每个区域255级灵敏度等级调节</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金属门应能对达到或超过限定量的金属进行报警，不应该出现漏报警</w:t>
            </w:r>
            <w:r w:rsidR="00E61F3B" w:rsidRPr="00FC3E34">
              <w:rPr>
                <w:rFonts w:ascii="宋体" w:hAnsi="宋体" w:cs="宋体" w:hint="eastAsia"/>
                <w:kern w:val="0"/>
                <w:sz w:val="18"/>
                <w:szCs w:val="18"/>
              </w:rPr>
              <w:br/>
            </w:r>
            <w:r>
              <w:rPr>
                <w:rFonts w:ascii="宋体" w:hAnsi="宋体" w:cs="宋体" w:hint="eastAsia"/>
                <w:kern w:val="0"/>
                <w:sz w:val="18"/>
                <w:szCs w:val="18"/>
              </w:rPr>
              <w:t>6、</w:t>
            </w:r>
            <w:r w:rsidR="00E61F3B" w:rsidRPr="00FC3E34">
              <w:rPr>
                <w:rFonts w:ascii="宋体" w:hAnsi="宋体" w:cs="宋体" w:hint="eastAsia"/>
                <w:kern w:val="0"/>
                <w:sz w:val="18"/>
                <w:szCs w:val="18"/>
              </w:rPr>
              <w:t>通行速度：应不小于0.2m/s～2.0m/s。当人在规定的通行速度范围内穿过时，应报警测试物正确响应并报警，总探测率应≥90%</w:t>
            </w:r>
            <w:r w:rsidR="00E61F3B" w:rsidRPr="00FC3E34">
              <w:rPr>
                <w:rFonts w:ascii="宋体" w:hAnsi="宋体" w:cs="宋体" w:hint="eastAsia"/>
                <w:kern w:val="0"/>
                <w:sz w:val="18"/>
                <w:szCs w:val="18"/>
              </w:rPr>
              <w:br/>
            </w:r>
            <w:r>
              <w:rPr>
                <w:rFonts w:ascii="宋体" w:hAnsi="宋体" w:cs="宋体" w:hint="eastAsia"/>
                <w:kern w:val="0"/>
                <w:sz w:val="18"/>
                <w:szCs w:val="18"/>
              </w:rPr>
              <w:t>7、</w:t>
            </w:r>
            <w:r w:rsidR="00E61F3B" w:rsidRPr="00FC3E34">
              <w:rPr>
                <w:rFonts w:ascii="宋体" w:hAnsi="宋体" w:cs="宋体" w:hint="eastAsia"/>
                <w:kern w:val="0"/>
                <w:sz w:val="18"/>
                <w:szCs w:val="18"/>
              </w:rPr>
              <w:t>报警响应时间：进入探测区后1s，金属门应能发出报警提示，且离开探测区后报警指示延续应小于等于1s</w:t>
            </w:r>
            <w:r w:rsidR="00E61F3B" w:rsidRPr="00FC3E34">
              <w:rPr>
                <w:rFonts w:ascii="宋体" w:hAnsi="宋体" w:cs="宋体" w:hint="eastAsia"/>
                <w:kern w:val="0"/>
                <w:sz w:val="18"/>
                <w:szCs w:val="18"/>
              </w:rPr>
              <w:br/>
            </w:r>
            <w:r>
              <w:rPr>
                <w:rFonts w:ascii="宋体" w:hAnsi="宋体" w:cs="宋体" w:hint="eastAsia"/>
                <w:kern w:val="0"/>
                <w:sz w:val="18"/>
                <w:szCs w:val="18"/>
              </w:rPr>
              <w:t>8、</w:t>
            </w:r>
            <w:r w:rsidR="00E61F3B" w:rsidRPr="00FC3E34">
              <w:rPr>
                <w:rFonts w:ascii="宋体" w:hAnsi="宋体" w:cs="宋体" w:hint="eastAsia"/>
                <w:kern w:val="0"/>
                <w:sz w:val="18"/>
                <w:szCs w:val="18"/>
              </w:rPr>
              <w:t>计数功能：应能记录有效受检人数和发生过警报的人数，并支持复位清零。支持正向反向相加计数、正向反向相减计数和正向反向分别计数，当受检人员的通行速度在0.1m/s-0.4m/s之间时，记录为有效通行，并计数</w:t>
            </w:r>
            <w:r w:rsidR="00E61F3B" w:rsidRPr="00FC3E34">
              <w:rPr>
                <w:rFonts w:ascii="宋体" w:hAnsi="宋体" w:cs="宋体" w:hint="eastAsia"/>
                <w:kern w:val="0"/>
                <w:sz w:val="18"/>
                <w:szCs w:val="18"/>
              </w:rPr>
              <w:br/>
            </w:r>
            <w:r>
              <w:rPr>
                <w:rFonts w:ascii="宋体" w:hAnsi="宋体" w:cs="宋体" w:hint="eastAsia"/>
                <w:kern w:val="0"/>
                <w:sz w:val="18"/>
                <w:szCs w:val="18"/>
              </w:rPr>
              <w:t>9、</w:t>
            </w:r>
            <w:r w:rsidR="00E61F3B" w:rsidRPr="00FC3E34">
              <w:rPr>
                <w:rFonts w:ascii="宋体" w:hAnsi="宋体" w:cs="宋体" w:hint="eastAsia"/>
                <w:kern w:val="0"/>
                <w:sz w:val="18"/>
                <w:szCs w:val="18"/>
              </w:rPr>
              <w:t>报警声音：a)应与非报警声有区别，且非报警时报警指示器不产生任何声音。b)应能调节音调，以便能明确区分两台相邻探测门的报警。c)应能从静音到最大声强分档调节，距门0.8m处，最大声强不小于85dB</w:t>
            </w:r>
            <w:r w:rsidR="00E61F3B" w:rsidRPr="00FC3E34">
              <w:rPr>
                <w:rFonts w:ascii="宋体" w:hAnsi="宋体" w:cs="宋体" w:hint="eastAsia"/>
                <w:kern w:val="0"/>
                <w:sz w:val="18"/>
                <w:szCs w:val="18"/>
              </w:rPr>
              <w:br/>
            </w:r>
            <w:r>
              <w:rPr>
                <w:rFonts w:ascii="宋体" w:hAnsi="宋体" w:cs="宋体" w:hint="eastAsia"/>
                <w:kern w:val="0"/>
                <w:sz w:val="18"/>
                <w:szCs w:val="18"/>
              </w:rPr>
              <w:t>10、</w:t>
            </w:r>
            <w:r w:rsidR="00E61F3B" w:rsidRPr="00FC3E34">
              <w:rPr>
                <w:rFonts w:ascii="宋体" w:hAnsi="宋体" w:cs="宋体" w:hint="eastAsia"/>
                <w:kern w:val="0"/>
                <w:sz w:val="18"/>
                <w:szCs w:val="18"/>
              </w:rPr>
              <w:t>报警显示：a)应与非报警显示有区别，且颜色宜用红色。b)如有分区探测功能，分区定位应能一目了然，位置准确。c)在6000lx的明亮环境和25lx的昏暗环境下，距离报警显示器3m时，应能清晰地观看到</w:t>
            </w:r>
            <w:r w:rsidR="00E61F3B" w:rsidRPr="00FC3E34">
              <w:rPr>
                <w:rFonts w:ascii="宋体" w:hAnsi="宋体" w:cs="宋体" w:hint="eastAsia"/>
                <w:kern w:val="0"/>
                <w:sz w:val="18"/>
                <w:szCs w:val="18"/>
              </w:rPr>
              <w:br/>
            </w:r>
            <w:r>
              <w:rPr>
                <w:rFonts w:ascii="宋体" w:hAnsi="宋体" w:cs="宋体" w:hint="eastAsia"/>
                <w:kern w:val="0"/>
                <w:sz w:val="18"/>
                <w:szCs w:val="18"/>
              </w:rPr>
              <w:t>11、</w:t>
            </w:r>
            <w:r w:rsidR="00E61F3B" w:rsidRPr="00FC3E34">
              <w:rPr>
                <w:rFonts w:ascii="宋体" w:hAnsi="宋体" w:cs="宋体" w:hint="eastAsia"/>
                <w:kern w:val="0"/>
                <w:sz w:val="18"/>
                <w:szCs w:val="18"/>
              </w:rPr>
              <w:t>抗相互干扰：相距50cm，并排安置多台安检门，各金属门应能正常工作</w:t>
            </w:r>
            <w:r w:rsidR="00E61F3B" w:rsidRPr="00FC3E34">
              <w:rPr>
                <w:rFonts w:ascii="宋体" w:hAnsi="宋体" w:cs="宋体" w:hint="eastAsia"/>
                <w:kern w:val="0"/>
                <w:sz w:val="18"/>
                <w:szCs w:val="18"/>
              </w:rPr>
              <w:br/>
            </w:r>
            <w:r>
              <w:rPr>
                <w:rFonts w:ascii="宋体" w:hAnsi="宋体" w:cs="宋体" w:hint="eastAsia"/>
                <w:kern w:val="0"/>
                <w:sz w:val="18"/>
                <w:szCs w:val="18"/>
              </w:rPr>
              <w:t>12、</w:t>
            </w:r>
            <w:r w:rsidR="00E61F3B" w:rsidRPr="00FC3E34">
              <w:rPr>
                <w:rFonts w:ascii="宋体" w:hAnsi="宋体" w:cs="宋体" w:hint="eastAsia"/>
                <w:kern w:val="0"/>
                <w:sz w:val="18"/>
                <w:szCs w:val="18"/>
              </w:rPr>
              <w:t>抗周围静止金属物影响：应不受门体四周1m范围以外的大静止金属物体的影响</w:t>
            </w:r>
            <w:r w:rsidR="00E61F3B" w:rsidRPr="00FC3E34">
              <w:rPr>
                <w:rFonts w:ascii="宋体" w:hAnsi="宋体" w:cs="宋体" w:hint="eastAsia"/>
                <w:kern w:val="0"/>
                <w:sz w:val="18"/>
                <w:szCs w:val="18"/>
              </w:rPr>
              <w:br/>
            </w:r>
            <w:r>
              <w:rPr>
                <w:rFonts w:ascii="宋体" w:hAnsi="宋体" w:cs="宋体" w:hint="eastAsia"/>
                <w:kern w:val="0"/>
                <w:sz w:val="18"/>
                <w:szCs w:val="18"/>
              </w:rPr>
              <w:t>13、</w:t>
            </w:r>
            <w:r w:rsidR="00E61F3B" w:rsidRPr="00FC3E34">
              <w:rPr>
                <w:rFonts w:ascii="宋体" w:hAnsi="宋体" w:cs="宋体" w:hint="eastAsia"/>
                <w:kern w:val="0"/>
                <w:sz w:val="18"/>
                <w:szCs w:val="18"/>
              </w:rPr>
              <w:t>飞物报警功能：将1元硬币以不大于1m/s 速度抛过探测区域时，安检门应给出报警指示，漏报率不大于2%；</w:t>
            </w:r>
            <w:r w:rsidR="00E61F3B" w:rsidRPr="00FC3E34">
              <w:rPr>
                <w:rFonts w:ascii="宋体" w:hAnsi="宋体" w:cs="宋体" w:hint="eastAsia"/>
                <w:kern w:val="0"/>
                <w:sz w:val="18"/>
                <w:szCs w:val="18"/>
              </w:rPr>
              <w:br/>
              <w:t>#</w:t>
            </w:r>
            <w:r>
              <w:rPr>
                <w:rFonts w:ascii="宋体" w:hAnsi="宋体" w:cs="宋体" w:hint="eastAsia"/>
                <w:kern w:val="0"/>
                <w:sz w:val="18"/>
                <w:szCs w:val="18"/>
              </w:rPr>
              <w:t>14、</w:t>
            </w:r>
            <w:r w:rsidR="00E61F3B" w:rsidRPr="00FC3E34">
              <w:rPr>
                <w:rFonts w:ascii="宋体" w:hAnsi="宋体" w:cs="宋体" w:hint="eastAsia"/>
                <w:kern w:val="0"/>
                <w:sz w:val="18"/>
                <w:szCs w:val="18"/>
              </w:rPr>
              <w:t>探测区内磁感应强度：在探测区左右边界各方内150mm形成的区域中，任意一点的磁感应强度都不应超过4.5μT（需提供公安部检测报告复印件并加盖</w:t>
            </w:r>
            <w:r w:rsidR="00520453">
              <w:rPr>
                <w:rFonts w:ascii="宋体" w:hAnsi="宋体" w:cs="宋体" w:hint="eastAsia"/>
                <w:kern w:val="0"/>
                <w:sz w:val="18"/>
                <w:szCs w:val="18"/>
              </w:rPr>
              <w:t>投标人</w:t>
            </w:r>
            <w:r w:rsidR="00E61F3B" w:rsidRPr="00FC3E34">
              <w:rPr>
                <w:rFonts w:ascii="宋体" w:hAnsi="宋体" w:cs="宋体" w:hint="eastAsia"/>
                <w:kern w:val="0"/>
                <w:sz w:val="18"/>
                <w:szCs w:val="18"/>
              </w:rPr>
              <w:t>公章）</w:t>
            </w:r>
            <w:r w:rsidR="00E61F3B" w:rsidRPr="00FC3E34">
              <w:rPr>
                <w:rFonts w:ascii="宋体" w:hAnsi="宋体" w:cs="宋体" w:hint="eastAsia"/>
                <w:kern w:val="0"/>
                <w:sz w:val="18"/>
                <w:szCs w:val="18"/>
              </w:rPr>
              <w:br/>
            </w:r>
            <w:r>
              <w:rPr>
                <w:rFonts w:ascii="宋体" w:hAnsi="宋体" w:cs="宋体" w:hint="eastAsia"/>
                <w:kern w:val="0"/>
                <w:sz w:val="18"/>
                <w:szCs w:val="18"/>
              </w:rPr>
              <w:t>15、</w:t>
            </w:r>
            <w:r w:rsidR="00E61F3B" w:rsidRPr="00FC3E34">
              <w:rPr>
                <w:rFonts w:ascii="宋体" w:hAnsi="宋体" w:cs="宋体" w:hint="eastAsia"/>
                <w:kern w:val="0"/>
                <w:sz w:val="18"/>
                <w:szCs w:val="18"/>
              </w:rPr>
              <w:t>功耗＜30W</w:t>
            </w:r>
            <w:r w:rsidR="00E61F3B" w:rsidRPr="00FC3E34">
              <w:rPr>
                <w:rFonts w:ascii="宋体" w:hAnsi="宋体" w:cs="宋体" w:hint="eastAsia"/>
                <w:kern w:val="0"/>
                <w:sz w:val="18"/>
                <w:szCs w:val="18"/>
              </w:rPr>
              <w:br/>
            </w:r>
            <w:r>
              <w:rPr>
                <w:rFonts w:ascii="宋体" w:hAnsi="宋体" w:cs="宋体" w:hint="eastAsia"/>
                <w:kern w:val="0"/>
                <w:sz w:val="18"/>
                <w:szCs w:val="18"/>
              </w:rPr>
              <w:t>16、</w:t>
            </w:r>
            <w:r w:rsidR="00E61F3B" w:rsidRPr="00FC3E34">
              <w:rPr>
                <w:rFonts w:ascii="宋体" w:hAnsi="宋体" w:cs="宋体" w:hint="eastAsia"/>
                <w:kern w:val="0"/>
                <w:sz w:val="18"/>
                <w:szCs w:val="18"/>
              </w:rPr>
              <w:t>工作温度/湿度：-10℃─55℃；95%，无冷凝</w:t>
            </w:r>
            <w:r w:rsidR="00E61F3B" w:rsidRPr="00FC3E34">
              <w:rPr>
                <w:rFonts w:ascii="宋体" w:hAnsi="宋体" w:cs="宋体" w:hint="eastAsia"/>
                <w:kern w:val="0"/>
                <w:sz w:val="18"/>
                <w:szCs w:val="18"/>
              </w:rPr>
              <w:br/>
            </w:r>
            <w:r>
              <w:rPr>
                <w:rFonts w:ascii="宋体" w:hAnsi="宋体" w:cs="宋体" w:hint="eastAsia"/>
                <w:kern w:val="0"/>
                <w:sz w:val="18"/>
                <w:szCs w:val="18"/>
              </w:rPr>
              <w:t>17、</w:t>
            </w:r>
            <w:r w:rsidR="00E61F3B" w:rsidRPr="00FC3E34">
              <w:rPr>
                <w:rFonts w:ascii="宋体" w:hAnsi="宋体" w:cs="宋体" w:hint="eastAsia"/>
                <w:kern w:val="0"/>
                <w:sz w:val="18"/>
                <w:szCs w:val="18"/>
              </w:rPr>
              <w:t>电源输入：187V～242V，50/60Hz</w:t>
            </w:r>
            <w:r w:rsidR="00E61F3B" w:rsidRPr="00FC3E34">
              <w:rPr>
                <w:rFonts w:ascii="宋体" w:hAnsi="宋体" w:cs="宋体" w:hint="eastAsia"/>
                <w:kern w:val="0"/>
                <w:sz w:val="18"/>
                <w:szCs w:val="18"/>
              </w:rPr>
              <w:br/>
              <w:t>#</w:t>
            </w:r>
            <w:r>
              <w:rPr>
                <w:rFonts w:ascii="宋体" w:hAnsi="宋体" w:cs="宋体" w:hint="eastAsia"/>
                <w:kern w:val="0"/>
                <w:sz w:val="18"/>
                <w:szCs w:val="18"/>
              </w:rPr>
              <w:t>18、</w:t>
            </w:r>
            <w:r w:rsidR="00E61F3B" w:rsidRPr="00FC3E34">
              <w:rPr>
                <w:rFonts w:ascii="宋体" w:hAnsi="宋体" w:cs="宋体" w:hint="eastAsia"/>
                <w:kern w:val="0"/>
                <w:sz w:val="18"/>
                <w:szCs w:val="18"/>
              </w:rPr>
              <w:t>显示屏实时显示信息功能：样机显示屏上可实时显示设备的红外状态、网络连接状态、机箱与门板的连接状态、金属信号强度、系统时间（需提供公安部检测报告复印件并加盖</w:t>
            </w:r>
            <w:r w:rsidR="00520453">
              <w:rPr>
                <w:rFonts w:ascii="宋体" w:hAnsi="宋体" w:cs="宋体" w:hint="eastAsia"/>
                <w:kern w:val="0"/>
                <w:sz w:val="18"/>
                <w:szCs w:val="18"/>
              </w:rPr>
              <w:t>投标人</w:t>
            </w:r>
            <w:r w:rsidR="00E61F3B" w:rsidRPr="00FC3E34">
              <w:rPr>
                <w:rFonts w:ascii="宋体" w:hAnsi="宋体" w:cs="宋体" w:hint="eastAsia"/>
                <w:kern w:val="0"/>
                <w:sz w:val="18"/>
                <w:szCs w:val="18"/>
              </w:rPr>
              <w:t>公章）</w:t>
            </w:r>
            <w:r w:rsidR="00E61F3B" w:rsidRPr="00FC3E34">
              <w:rPr>
                <w:rFonts w:ascii="宋体" w:hAnsi="宋体" w:cs="宋体" w:hint="eastAsia"/>
                <w:kern w:val="0"/>
                <w:sz w:val="18"/>
                <w:szCs w:val="18"/>
              </w:rPr>
              <w:br/>
              <w:t>#</w:t>
            </w:r>
            <w:r>
              <w:rPr>
                <w:rFonts w:ascii="宋体" w:hAnsi="宋体" w:cs="宋体" w:hint="eastAsia"/>
                <w:kern w:val="0"/>
                <w:sz w:val="18"/>
                <w:szCs w:val="18"/>
              </w:rPr>
              <w:t>19、</w:t>
            </w:r>
            <w:r w:rsidR="00E61F3B" w:rsidRPr="00FC3E34">
              <w:rPr>
                <w:rFonts w:ascii="宋体" w:hAnsi="宋体" w:cs="宋体" w:hint="eastAsia"/>
                <w:kern w:val="0"/>
                <w:sz w:val="18"/>
                <w:szCs w:val="18"/>
              </w:rPr>
              <w:t>远程控制：如果允许通过远程计算机或网络进行集中控制，则应提供相应的控制程序，且设备应具备远程参数调整、远程诊断及报警相关数据存储功能；当远程控制因故中断时，金属门应能自动恢复本地控制。（需提供公安部检测报告复印件并加盖</w:t>
            </w:r>
            <w:r w:rsidR="00520453">
              <w:rPr>
                <w:rFonts w:ascii="宋体" w:hAnsi="宋体" w:cs="宋体" w:hint="eastAsia"/>
                <w:kern w:val="0"/>
                <w:sz w:val="18"/>
                <w:szCs w:val="18"/>
              </w:rPr>
              <w:t>投标人</w:t>
            </w:r>
            <w:r w:rsidR="00E61F3B" w:rsidRPr="00FC3E34">
              <w:rPr>
                <w:rFonts w:ascii="宋体" w:hAnsi="宋体" w:cs="宋体" w:hint="eastAsia"/>
                <w:kern w:val="0"/>
                <w:sz w:val="18"/>
                <w:szCs w:val="18"/>
              </w:rPr>
              <w:t>公章）</w:t>
            </w:r>
            <w:r w:rsidR="00E61F3B" w:rsidRPr="00FC3E34">
              <w:rPr>
                <w:rFonts w:ascii="宋体" w:hAnsi="宋体" w:cs="宋体" w:hint="eastAsia"/>
                <w:kern w:val="0"/>
                <w:sz w:val="18"/>
                <w:szCs w:val="18"/>
              </w:rPr>
              <w:br/>
              <w:t>#</w:t>
            </w:r>
            <w:r>
              <w:rPr>
                <w:rFonts w:ascii="宋体" w:hAnsi="宋体" w:cs="宋体" w:hint="eastAsia"/>
                <w:kern w:val="0"/>
                <w:sz w:val="18"/>
                <w:szCs w:val="18"/>
              </w:rPr>
              <w:t>20、</w:t>
            </w:r>
            <w:r w:rsidR="00E61F3B" w:rsidRPr="00FC3E34">
              <w:rPr>
                <w:rFonts w:ascii="宋体" w:hAnsi="宋体" w:cs="宋体" w:hint="eastAsia"/>
                <w:kern w:val="0"/>
                <w:sz w:val="18"/>
                <w:szCs w:val="18"/>
              </w:rPr>
              <w:t>报警显示功能：应可在1、6、12、18、11、22、33共7种区位模式间切换；系统前后两侧都有LED灯条，可</w:t>
            </w:r>
            <w:r w:rsidR="00E61F3B" w:rsidRPr="00FC3E34">
              <w:rPr>
                <w:rFonts w:ascii="宋体" w:hAnsi="宋体" w:cs="宋体" w:hint="eastAsia"/>
                <w:kern w:val="0"/>
                <w:sz w:val="18"/>
                <w:szCs w:val="18"/>
              </w:rPr>
              <w:lastRenderedPageBreak/>
              <w:t>显示引起报警的金属物的高度，在门板左右均可通过LED灯条显示对应报警区域；当有金属物进入检测区域时，该区域对应的指示灯将点亮；当多个区域有报警物时，对应的区域都应显示报警；（需提供公安部检测报告复印件并加盖</w:t>
            </w:r>
            <w:r w:rsidR="00520453">
              <w:rPr>
                <w:rFonts w:ascii="宋体" w:hAnsi="宋体" w:cs="宋体" w:hint="eastAsia"/>
                <w:kern w:val="0"/>
                <w:sz w:val="18"/>
                <w:szCs w:val="18"/>
              </w:rPr>
              <w:t>投标人</w:t>
            </w:r>
            <w:r w:rsidR="00E61F3B" w:rsidRPr="00FC3E34">
              <w:rPr>
                <w:rFonts w:ascii="宋体" w:hAnsi="宋体" w:cs="宋体" w:hint="eastAsia"/>
                <w:kern w:val="0"/>
                <w:sz w:val="18"/>
                <w:szCs w:val="18"/>
              </w:rPr>
              <w:t>公章）"</w:t>
            </w:r>
            <w:r w:rsidR="00E61F3B" w:rsidRPr="00FC3E34">
              <w:rPr>
                <w:rFonts w:ascii="宋体" w:hAnsi="宋体" w:cs="宋体" w:hint="eastAsia"/>
                <w:kern w:val="0"/>
                <w:sz w:val="18"/>
                <w:szCs w:val="18"/>
              </w:rPr>
              <w:br/>
              <w:t>#</w:t>
            </w:r>
            <w:r>
              <w:rPr>
                <w:rFonts w:ascii="宋体" w:hAnsi="宋体" w:cs="宋体" w:hint="eastAsia"/>
                <w:kern w:val="0"/>
                <w:sz w:val="18"/>
                <w:szCs w:val="18"/>
              </w:rPr>
              <w:t>21、</w:t>
            </w:r>
            <w:r w:rsidR="00E61F3B" w:rsidRPr="00FC3E34">
              <w:rPr>
                <w:rFonts w:ascii="宋体" w:hAnsi="宋体" w:cs="宋体" w:hint="eastAsia"/>
                <w:kern w:val="0"/>
                <w:sz w:val="18"/>
                <w:szCs w:val="18"/>
              </w:rPr>
              <w:t>面板按键功能：机箱上安装有金属按键可通过按压按键实现LCD屏显示界面一键切换（需提供公安部检测报告复印件并加盖</w:t>
            </w:r>
            <w:r w:rsidR="00520453">
              <w:rPr>
                <w:rFonts w:ascii="宋体" w:hAnsi="宋体" w:cs="宋体" w:hint="eastAsia"/>
                <w:kern w:val="0"/>
                <w:sz w:val="18"/>
                <w:szCs w:val="18"/>
              </w:rPr>
              <w:t>投标人</w:t>
            </w:r>
            <w:r w:rsidR="00E61F3B" w:rsidRPr="00FC3E34">
              <w:rPr>
                <w:rFonts w:ascii="宋体" w:hAnsi="宋体" w:cs="宋体" w:hint="eastAsia"/>
                <w:kern w:val="0"/>
                <w:sz w:val="18"/>
                <w:szCs w:val="18"/>
              </w:rPr>
              <w:t>公章）</w:t>
            </w:r>
            <w:r w:rsidR="00E61F3B" w:rsidRPr="00FC3E34">
              <w:rPr>
                <w:rFonts w:ascii="宋体" w:hAnsi="宋体" w:cs="宋体" w:hint="eastAsia"/>
                <w:kern w:val="0"/>
                <w:sz w:val="18"/>
                <w:szCs w:val="18"/>
              </w:rPr>
              <w:br/>
              <w:t>#</w:t>
            </w:r>
            <w:r>
              <w:rPr>
                <w:rFonts w:ascii="宋体" w:hAnsi="宋体" w:cs="宋体" w:hint="eastAsia"/>
                <w:kern w:val="0"/>
                <w:sz w:val="18"/>
                <w:szCs w:val="18"/>
              </w:rPr>
              <w:t>22、</w:t>
            </w:r>
            <w:r w:rsidR="00E61F3B" w:rsidRPr="00FC3E34">
              <w:rPr>
                <w:rFonts w:ascii="宋体" w:hAnsi="宋体" w:cs="宋体" w:hint="eastAsia"/>
                <w:kern w:val="0"/>
                <w:sz w:val="18"/>
                <w:szCs w:val="18"/>
              </w:rPr>
              <w:t>联动功能：样机门板支持不少于2路报警输出接口，每路报警输出可设置持续事件、常开常闭状态及关联通行方向（可设置正向、反向、双向）（需提供公安部检测报告复印件并加盖</w:t>
            </w:r>
            <w:r w:rsidR="00520453">
              <w:rPr>
                <w:rFonts w:ascii="宋体" w:hAnsi="宋体" w:cs="宋体" w:hint="eastAsia"/>
                <w:kern w:val="0"/>
                <w:sz w:val="18"/>
                <w:szCs w:val="18"/>
              </w:rPr>
              <w:t>投标人</w:t>
            </w:r>
            <w:r w:rsidR="00E61F3B" w:rsidRPr="00FC3E34">
              <w:rPr>
                <w:rFonts w:ascii="宋体" w:hAnsi="宋体" w:cs="宋体" w:hint="eastAsia"/>
                <w:kern w:val="0"/>
                <w:sz w:val="18"/>
                <w:szCs w:val="18"/>
              </w:rPr>
              <w:t>公章）</w:t>
            </w:r>
          </w:p>
        </w:tc>
        <w:tc>
          <w:tcPr>
            <w:tcW w:w="548" w:type="dxa"/>
            <w:tcBorders>
              <w:top w:val="nil"/>
              <w:left w:val="nil"/>
              <w:bottom w:val="single" w:sz="4" w:space="0" w:color="auto"/>
              <w:right w:val="single" w:sz="4" w:space="0" w:color="auto"/>
            </w:tcBorders>
            <w:vAlign w:val="center"/>
          </w:tcPr>
          <w:p w14:paraId="47D5EC0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74CBFA7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C033FAE" w14:textId="77777777" w:rsidTr="00E61F3B">
        <w:tc>
          <w:tcPr>
            <w:tcW w:w="536" w:type="dxa"/>
            <w:tcBorders>
              <w:top w:val="nil"/>
              <w:left w:val="single" w:sz="8" w:space="0" w:color="auto"/>
              <w:bottom w:val="single" w:sz="4" w:space="0" w:color="auto"/>
              <w:right w:val="single" w:sz="4" w:space="0" w:color="auto"/>
            </w:tcBorders>
            <w:vAlign w:val="center"/>
          </w:tcPr>
          <w:p w14:paraId="591B70E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115</w:t>
            </w:r>
          </w:p>
        </w:tc>
        <w:tc>
          <w:tcPr>
            <w:tcW w:w="2209" w:type="dxa"/>
            <w:tcBorders>
              <w:top w:val="nil"/>
              <w:left w:val="nil"/>
              <w:bottom w:val="single" w:sz="4" w:space="0" w:color="auto"/>
              <w:right w:val="single" w:sz="4" w:space="0" w:color="auto"/>
            </w:tcBorders>
            <w:vAlign w:val="center"/>
          </w:tcPr>
          <w:p w14:paraId="0CC7C0F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双视角通道式X光机</w:t>
            </w:r>
          </w:p>
        </w:tc>
        <w:tc>
          <w:tcPr>
            <w:tcW w:w="4802" w:type="dxa"/>
            <w:tcBorders>
              <w:top w:val="nil"/>
              <w:left w:val="nil"/>
              <w:bottom w:val="single" w:sz="4" w:space="0" w:color="auto"/>
              <w:right w:val="single" w:sz="4" w:space="0" w:color="auto"/>
            </w:tcBorders>
            <w:vAlign w:val="center"/>
          </w:tcPr>
          <w:p w14:paraId="664366A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w:t>
            </w:r>
            <w:r w:rsidR="00F01D63">
              <w:rPr>
                <w:rFonts w:ascii="宋体" w:hAnsi="宋体" w:cs="宋体" w:hint="eastAsia"/>
                <w:kern w:val="0"/>
                <w:sz w:val="18"/>
                <w:szCs w:val="18"/>
              </w:rPr>
              <w:t>1、</w:t>
            </w:r>
            <w:r w:rsidRPr="00FC3E34">
              <w:rPr>
                <w:rFonts w:ascii="宋体" w:hAnsi="宋体" w:cs="宋体" w:hint="eastAsia"/>
                <w:kern w:val="0"/>
                <w:sz w:val="18"/>
                <w:szCs w:val="18"/>
              </w:rPr>
              <w:t>标准要求 设备具有有效期内的中国民用航空局安全检查设备使用许可证书（提供证书复印件加盖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r>
            <w:r w:rsidR="00F01D63">
              <w:rPr>
                <w:rFonts w:ascii="宋体" w:hAnsi="宋体" w:cs="宋体" w:hint="eastAsia"/>
                <w:kern w:val="0"/>
                <w:sz w:val="18"/>
                <w:szCs w:val="18"/>
              </w:rPr>
              <w:t>2、</w:t>
            </w:r>
            <w:r w:rsidRPr="00FC3E34">
              <w:rPr>
                <w:rFonts w:ascii="宋体" w:hAnsi="宋体" w:cs="宋体" w:hint="eastAsia"/>
                <w:kern w:val="0"/>
                <w:sz w:val="18"/>
                <w:szCs w:val="18"/>
              </w:rPr>
              <w:t>通道尺寸 ≥650mm×500mm（宽×高）</w:t>
            </w:r>
            <w:r w:rsidRPr="00FC3E34">
              <w:rPr>
                <w:rFonts w:ascii="宋体" w:hAnsi="宋体" w:cs="宋体" w:hint="eastAsia"/>
                <w:kern w:val="0"/>
                <w:sz w:val="18"/>
                <w:szCs w:val="18"/>
              </w:rPr>
              <w:br/>
            </w:r>
            <w:r w:rsidR="00F01D63">
              <w:rPr>
                <w:rFonts w:ascii="宋体" w:hAnsi="宋体" w:cs="宋体" w:hint="eastAsia"/>
                <w:kern w:val="0"/>
                <w:sz w:val="18"/>
                <w:szCs w:val="18"/>
              </w:rPr>
              <w:t>3、</w:t>
            </w:r>
            <w:r w:rsidRPr="00FC3E34">
              <w:rPr>
                <w:rFonts w:ascii="宋体" w:hAnsi="宋体" w:cs="宋体" w:hint="eastAsia"/>
                <w:kern w:val="0"/>
                <w:sz w:val="18"/>
                <w:szCs w:val="18"/>
              </w:rPr>
              <w:t>射线源个数 2个</w:t>
            </w:r>
            <w:r w:rsidRPr="00FC3E34">
              <w:rPr>
                <w:rFonts w:ascii="宋体" w:hAnsi="宋体" w:cs="宋体" w:hint="eastAsia"/>
                <w:kern w:val="0"/>
                <w:sz w:val="18"/>
                <w:szCs w:val="18"/>
              </w:rPr>
              <w:br/>
            </w:r>
            <w:r w:rsidR="00F01D63">
              <w:rPr>
                <w:rFonts w:ascii="宋体" w:hAnsi="宋体" w:cs="宋体" w:hint="eastAsia"/>
                <w:kern w:val="0"/>
                <w:sz w:val="18"/>
                <w:szCs w:val="18"/>
              </w:rPr>
              <w:t>4、</w:t>
            </w:r>
            <w:r w:rsidRPr="00FC3E34">
              <w:rPr>
                <w:rFonts w:ascii="宋体" w:hAnsi="宋体" w:cs="宋体" w:hint="eastAsia"/>
                <w:kern w:val="0"/>
                <w:sz w:val="18"/>
                <w:szCs w:val="18"/>
              </w:rPr>
              <w:t>射线源功能  射线源最大电压支持应不小于180kv</w:t>
            </w:r>
            <w:r w:rsidRPr="00FC3E34">
              <w:rPr>
                <w:rFonts w:ascii="宋体" w:hAnsi="宋体" w:cs="宋体" w:hint="eastAsia"/>
                <w:kern w:val="0"/>
                <w:sz w:val="18"/>
                <w:szCs w:val="18"/>
              </w:rPr>
              <w:br/>
            </w:r>
            <w:r w:rsidR="00F01D63">
              <w:rPr>
                <w:rFonts w:ascii="宋体" w:hAnsi="宋体" w:cs="宋体" w:hint="eastAsia"/>
                <w:kern w:val="0"/>
                <w:sz w:val="18"/>
                <w:szCs w:val="18"/>
              </w:rPr>
              <w:t>5、</w:t>
            </w:r>
            <w:r w:rsidRPr="00FC3E34">
              <w:rPr>
                <w:rFonts w:ascii="宋体" w:hAnsi="宋体" w:cs="宋体" w:hint="eastAsia"/>
                <w:kern w:val="0"/>
                <w:sz w:val="18"/>
                <w:szCs w:val="18"/>
              </w:rPr>
              <w:t>主机尺寸 ≤2500*1300*1500mm（长x宽x高）</w:t>
            </w:r>
            <w:r w:rsidRPr="00FC3E34">
              <w:rPr>
                <w:rFonts w:ascii="宋体" w:hAnsi="宋体" w:cs="宋体" w:hint="eastAsia"/>
                <w:kern w:val="0"/>
                <w:sz w:val="18"/>
                <w:szCs w:val="18"/>
              </w:rPr>
              <w:br/>
            </w:r>
            <w:r w:rsidR="00F01D63">
              <w:rPr>
                <w:rFonts w:ascii="宋体" w:hAnsi="宋体" w:cs="宋体" w:hint="eastAsia"/>
                <w:kern w:val="0"/>
                <w:sz w:val="18"/>
                <w:szCs w:val="18"/>
              </w:rPr>
              <w:t>6、</w:t>
            </w:r>
            <w:r w:rsidRPr="00FC3E34">
              <w:rPr>
                <w:rFonts w:ascii="宋体" w:hAnsi="宋体" w:cs="宋体" w:hint="eastAsia"/>
                <w:kern w:val="0"/>
                <w:sz w:val="18"/>
                <w:szCs w:val="18"/>
              </w:rPr>
              <w:t>穿透力 40mm</w:t>
            </w:r>
            <w:r w:rsidRPr="00FC3E34">
              <w:rPr>
                <w:rFonts w:ascii="宋体" w:hAnsi="宋体" w:cs="宋体" w:hint="eastAsia"/>
                <w:kern w:val="0"/>
                <w:sz w:val="18"/>
                <w:szCs w:val="18"/>
              </w:rPr>
              <w:br/>
            </w:r>
            <w:r w:rsidR="00F01D63">
              <w:rPr>
                <w:rFonts w:ascii="宋体" w:hAnsi="宋体" w:cs="宋体" w:hint="eastAsia"/>
                <w:kern w:val="0"/>
                <w:sz w:val="18"/>
                <w:szCs w:val="18"/>
              </w:rPr>
              <w:t>7、</w:t>
            </w:r>
            <w:r w:rsidRPr="00FC3E34">
              <w:rPr>
                <w:rFonts w:ascii="宋体" w:hAnsi="宋体" w:cs="宋体" w:hint="eastAsia"/>
                <w:kern w:val="0"/>
                <w:sz w:val="18"/>
                <w:szCs w:val="18"/>
              </w:rPr>
              <w:t>单次剂量 ＜10μ</w:t>
            </w:r>
            <w:proofErr w:type="spellStart"/>
            <w:r w:rsidRPr="00FC3E34">
              <w:rPr>
                <w:rFonts w:ascii="宋体" w:hAnsi="宋体" w:cs="宋体" w:hint="eastAsia"/>
                <w:kern w:val="0"/>
                <w:sz w:val="18"/>
                <w:szCs w:val="18"/>
              </w:rPr>
              <w:t>Gy</w:t>
            </w:r>
            <w:proofErr w:type="spellEnd"/>
            <w:r w:rsidRPr="00FC3E34">
              <w:rPr>
                <w:rFonts w:ascii="宋体" w:hAnsi="宋体" w:cs="宋体" w:hint="eastAsia"/>
                <w:kern w:val="0"/>
                <w:sz w:val="18"/>
                <w:szCs w:val="18"/>
              </w:rPr>
              <w:br/>
            </w:r>
            <w:r w:rsidR="00F01D63">
              <w:rPr>
                <w:rFonts w:ascii="宋体" w:hAnsi="宋体" w:cs="宋体" w:hint="eastAsia"/>
                <w:kern w:val="0"/>
                <w:sz w:val="18"/>
                <w:szCs w:val="18"/>
              </w:rPr>
              <w:t>8、</w:t>
            </w:r>
            <w:r w:rsidRPr="00FC3E34">
              <w:rPr>
                <w:rFonts w:ascii="宋体" w:hAnsi="宋体" w:cs="宋体" w:hint="eastAsia"/>
                <w:kern w:val="0"/>
                <w:sz w:val="18"/>
                <w:szCs w:val="18"/>
              </w:rPr>
              <w:t>泄露剂量 ＜1μ</w:t>
            </w:r>
            <w:proofErr w:type="spellStart"/>
            <w:r w:rsidRPr="00FC3E34">
              <w:rPr>
                <w:rFonts w:ascii="宋体" w:hAnsi="宋体" w:cs="宋体" w:hint="eastAsia"/>
                <w:kern w:val="0"/>
                <w:sz w:val="18"/>
                <w:szCs w:val="18"/>
              </w:rPr>
              <w:t>Gy</w:t>
            </w:r>
            <w:proofErr w:type="spellEnd"/>
            <w:r w:rsidRPr="00FC3E34">
              <w:rPr>
                <w:rFonts w:ascii="宋体" w:hAnsi="宋体" w:cs="宋体" w:hint="eastAsia"/>
                <w:kern w:val="0"/>
                <w:sz w:val="18"/>
                <w:szCs w:val="18"/>
              </w:rPr>
              <w:t>/h，距离设备外壳50mm</w:t>
            </w:r>
            <w:r w:rsidRPr="00FC3E34">
              <w:rPr>
                <w:rFonts w:ascii="宋体" w:hAnsi="宋体" w:cs="宋体" w:hint="eastAsia"/>
                <w:kern w:val="0"/>
                <w:sz w:val="18"/>
                <w:szCs w:val="18"/>
              </w:rPr>
              <w:br/>
            </w:r>
            <w:r w:rsidR="00F01D63">
              <w:rPr>
                <w:rFonts w:ascii="宋体" w:hAnsi="宋体" w:cs="宋体" w:hint="eastAsia"/>
                <w:kern w:val="0"/>
                <w:sz w:val="18"/>
                <w:szCs w:val="18"/>
              </w:rPr>
              <w:t>9、</w:t>
            </w:r>
            <w:r w:rsidRPr="00FC3E34">
              <w:rPr>
                <w:rFonts w:ascii="宋体" w:hAnsi="宋体" w:cs="宋体" w:hint="eastAsia"/>
                <w:kern w:val="0"/>
                <w:sz w:val="18"/>
                <w:szCs w:val="18"/>
              </w:rPr>
              <w:t>功耗 ＜1.2KVA</w:t>
            </w:r>
            <w:r w:rsidRPr="00FC3E34">
              <w:rPr>
                <w:rFonts w:ascii="宋体" w:hAnsi="宋体" w:cs="宋体" w:hint="eastAsia"/>
                <w:kern w:val="0"/>
                <w:sz w:val="18"/>
                <w:szCs w:val="18"/>
              </w:rPr>
              <w:br/>
            </w:r>
            <w:r w:rsidR="00F01D63">
              <w:rPr>
                <w:rFonts w:ascii="宋体" w:hAnsi="宋体" w:cs="宋体" w:hint="eastAsia"/>
                <w:kern w:val="0"/>
                <w:sz w:val="18"/>
                <w:szCs w:val="18"/>
              </w:rPr>
              <w:t>10、</w:t>
            </w:r>
            <w:r w:rsidRPr="00FC3E34">
              <w:rPr>
                <w:rFonts w:ascii="宋体" w:hAnsi="宋体" w:cs="宋体" w:hint="eastAsia"/>
                <w:kern w:val="0"/>
                <w:sz w:val="18"/>
                <w:szCs w:val="18"/>
              </w:rPr>
              <w:t>设备内置摄像头 ≥200万像素</w:t>
            </w:r>
            <w:r w:rsidRPr="00FC3E34">
              <w:rPr>
                <w:rFonts w:ascii="宋体" w:hAnsi="宋体" w:cs="宋体" w:hint="eastAsia"/>
                <w:kern w:val="0"/>
                <w:sz w:val="18"/>
                <w:szCs w:val="18"/>
              </w:rPr>
              <w:br/>
            </w:r>
            <w:r w:rsidR="00F01D63">
              <w:rPr>
                <w:rFonts w:ascii="宋体" w:hAnsi="宋体" w:cs="宋体" w:hint="eastAsia"/>
                <w:kern w:val="0"/>
                <w:sz w:val="18"/>
                <w:szCs w:val="18"/>
              </w:rPr>
              <w:t>11、</w:t>
            </w:r>
            <w:r w:rsidRPr="00FC3E34">
              <w:rPr>
                <w:rFonts w:ascii="宋体" w:hAnsi="宋体" w:cs="宋体" w:hint="eastAsia"/>
                <w:kern w:val="0"/>
                <w:sz w:val="18"/>
                <w:szCs w:val="18"/>
              </w:rPr>
              <w:t>操作台 ≥21.5"，双显</w:t>
            </w:r>
            <w:r w:rsidRPr="00FC3E34">
              <w:rPr>
                <w:rFonts w:ascii="宋体" w:hAnsi="宋体" w:cs="宋体" w:hint="eastAsia"/>
                <w:kern w:val="0"/>
                <w:sz w:val="18"/>
                <w:szCs w:val="18"/>
              </w:rPr>
              <w:br/>
              <w:t>#</w:t>
            </w:r>
            <w:r w:rsidR="00F01D63">
              <w:rPr>
                <w:rFonts w:ascii="宋体" w:hAnsi="宋体" w:cs="宋体" w:hint="eastAsia"/>
                <w:kern w:val="0"/>
                <w:sz w:val="18"/>
                <w:szCs w:val="18"/>
              </w:rPr>
              <w:t>12、</w:t>
            </w:r>
            <w:r w:rsidRPr="00FC3E34">
              <w:rPr>
                <w:rFonts w:ascii="宋体" w:hAnsi="宋体" w:cs="宋体" w:hint="eastAsia"/>
                <w:kern w:val="0"/>
                <w:sz w:val="18"/>
                <w:szCs w:val="18"/>
              </w:rPr>
              <w:t>接地检测 设备应具有接地检测功能，当未接地时，设备界面应有提示（提供公安部检测报告复印件并加盖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w:t>
            </w:r>
            <w:r w:rsidR="00F01D63">
              <w:rPr>
                <w:rFonts w:ascii="宋体" w:hAnsi="宋体" w:cs="宋体" w:hint="eastAsia"/>
                <w:kern w:val="0"/>
                <w:sz w:val="18"/>
                <w:szCs w:val="18"/>
              </w:rPr>
              <w:t>13、</w:t>
            </w:r>
            <w:r w:rsidRPr="00FC3E34">
              <w:rPr>
                <w:rFonts w:ascii="宋体" w:hAnsi="宋体" w:cs="宋体" w:hint="eastAsia"/>
                <w:kern w:val="0"/>
                <w:sz w:val="18"/>
                <w:szCs w:val="18"/>
              </w:rPr>
              <w:t>设备应支持通道内相机拍摄的可见光图片和X光图片进行1:1绑定，准确率大于等于99%（提供公安部检测报告复印件并加盖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w:t>
            </w:r>
            <w:r w:rsidR="00A37C0D">
              <w:rPr>
                <w:rFonts w:ascii="宋体" w:hAnsi="宋体" w:cs="宋体" w:hint="eastAsia"/>
                <w:kern w:val="0"/>
                <w:sz w:val="18"/>
                <w:szCs w:val="18"/>
              </w:rPr>
              <w:t>14、</w:t>
            </w:r>
            <w:r w:rsidRPr="00FC3E34">
              <w:rPr>
                <w:rFonts w:ascii="宋体" w:hAnsi="宋体" w:cs="宋体" w:hint="eastAsia"/>
                <w:kern w:val="0"/>
                <w:sz w:val="18"/>
                <w:szCs w:val="18"/>
              </w:rPr>
              <w:t>智能辅助检测 "设备内置智能识别算法，实现对违禁品的智能识别功能。将违禁品放入安检框内，当检测到以下违禁品时，应能自动识别图像圈定标注名称或种类，检出率≥99%，误报率≤1%：</w:t>
            </w:r>
            <w:r w:rsidRPr="00FC3E34">
              <w:rPr>
                <w:rFonts w:ascii="宋体" w:hAnsi="宋体" w:cs="宋体" w:hint="eastAsia"/>
                <w:kern w:val="0"/>
                <w:sz w:val="18"/>
                <w:szCs w:val="18"/>
              </w:rPr>
              <w:br/>
            </w:r>
            <w:r w:rsidR="00786F47">
              <w:rPr>
                <w:rFonts w:ascii="宋体" w:hAnsi="宋体" w:cs="宋体" w:hint="eastAsia"/>
                <w:kern w:val="0"/>
                <w:sz w:val="18"/>
                <w:szCs w:val="18"/>
              </w:rPr>
              <w:t>（1）</w:t>
            </w:r>
            <w:r w:rsidRPr="00FC3E34">
              <w:rPr>
                <w:rFonts w:ascii="宋体" w:hAnsi="宋体" w:cs="宋体" w:hint="eastAsia"/>
                <w:kern w:val="0"/>
                <w:sz w:val="18"/>
                <w:szCs w:val="18"/>
              </w:rPr>
              <w:t>、刀具（匕首、切刀、美工刀、弹簧刀）</w:t>
            </w:r>
            <w:r w:rsidRPr="00FC3E34">
              <w:rPr>
                <w:rFonts w:ascii="宋体" w:hAnsi="宋体" w:cs="宋体" w:hint="eastAsia"/>
                <w:kern w:val="0"/>
                <w:sz w:val="18"/>
                <w:szCs w:val="18"/>
              </w:rPr>
              <w:br/>
            </w:r>
            <w:r w:rsidR="00786F47">
              <w:rPr>
                <w:rFonts w:ascii="宋体" w:hAnsi="宋体" w:cs="宋体" w:hint="eastAsia"/>
                <w:kern w:val="0"/>
                <w:sz w:val="18"/>
                <w:szCs w:val="18"/>
              </w:rPr>
              <w:t>（2）</w:t>
            </w:r>
            <w:r w:rsidRPr="00FC3E34">
              <w:rPr>
                <w:rFonts w:ascii="宋体" w:hAnsi="宋体" w:cs="宋体" w:hint="eastAsia"/>
                <w:kern w:val="0"/>
                <w:sz w:val="18"/>
                <w:szCs w:val="18"/>
              </w:rPr>
              <w:t xml:space="preserve">、仿真枪及弹药 </w:t>
            </w:r>
            <w:r w:rsidRPr="00FC3E34">
              <w:rPr>
                <w:rFonts w:ascii="宋体" w:hAnsi="宋体" w:cs="宋体" w:hint="eastAsia"/>
                <w:kern w:val="0"/>
                <w:sz w:val="18"/>
                <w:szCs w:val="18"/>
              </w:rPr>
              <w:br/>
            </w:r>
            <w:r w:rsidR="00786F47">
              <w:rPr>
                <w:rFonts w:ascii="宋体" w:hAnsi="宋体" w:cs="宋体" w:hint="eastAsia"/>
                <w:kern w:val="0"/>
                <w:sz w:val="18"/>
                <w:szCs w:val="18"/>
              </w:rPr>
              <w:t>（3）</w:t>
            </w:r>
            <w:r w:rsidRPr="00FC3E34">
              <w:rPr>
                <w:rFonts w:ascii="宋体" w:hAnsi="宋体" w:cs="宋体" w:hint="eastAsia"/>
                <w:kern w:val="0"/>
                <w:sz w:val="18"/>
                <w:szCs w:val="18"/>
              </w:rPr>
              <w:t xml:space="preserve">、管制器具（指虎、甩棍、电击器、手铐） </w:t>
            </w:r>
            <w:r w:rsidRPr="00FC3E34">
              <w:rPr>
                <w:rFonts w:ascii="宋体" w:hAnsi="宋体" w:cs="宋体" w:hint="eastAsia"/>
                <w:kern w:val="0"/>
                <w:sz w:val="18"/>
                <w:szCs w:val="18"/>
              </w:rPr>
              <w:br/>
            </w:r>
            <w:r w:rsidR="00786F47">
              <w:rPr>
                <w:rFonts w:ascii="宋体" w:hAnsi="宋体" w:cs="宋体" w:hint="eastAsia"/>
                <w:kern w:val="0"/>
                <w:sz w:val="18"/>
                <w:szCs w:val="18"/>
              </w:rPr>
              <w:t>（4）</w:t>
            </w:r>
            <w:r w:rsidRPr="00FC3E34">
              <w:rPr>
                <w:rFonts w:ascii="宋体" w:hAnsi="宋体" w:cs="宋体" w:hint="eastAsia"/>
                <w:kern w:val="0"/>
                <w:sz w:val="18"/>
                <w:szCs w:val="18"/>
              </w:rPr>
              <w:t xml:space="preserve">、压力容器（金属喷罐、非金属喷罐） </w:t>
            </w:r>
            <w:r w:rsidRPr="00FC3E34">
              <w:rPr>
                <w:rFonts w:ascii="宋体" w:hAnsi="宋体" w:cs="宋体" w:hint="eastAsia"/>
                <w:kern w:val="0"/>
                <w:sz w:val="18"/>
                <w:szCs w:val="18"/>
              </w:rPr>
              <w:br/>
            </w:r>
            <w:r w:rsidR="00786F47">
              <w:rPr>
                <w:rFonts w:ascii="宋体" w:hAnsi="宋体" w:cs="宋体" w:hint="eastAsia"/>
                <w:kern w:val="0"/>
                <w:sz w:val="18"/>
                <w:szCs w:val="18"/>
              </w:rPr>
              <w:t>（5）</w:t>
            </w:r>
            <w:r w:rsidRPr="00FC3E34">
              <w:rPr>
                <w:rFonts w:ascii="宋体" w:hAnsi="宋体" w:cs="宋体" w:hint="eastAsia"/>
                <w:kern w:val="0"/>
                <w:sz w:val="18"/>
                <w:szCs w:val="18"/>
              </w:rPr>
              <w:t xml:space="preserve">、烟花爆竹  </w:t>
            </w:r>
            <w:r w:rsidRPr="00FC3E34">
              <w:rPr>
                <w:rFonts w:ascii="宋体" w:hAnsi="宋体" w:cs="宋体" w:hint="eastAsia"/>
                <w:kern w:val="0"/>
                <w:sz w:val="18"/>
                <w:szCs w:val="18"/>
              </w:rPr>
              <w:br/>
            </w:r>
            <w:r w:rsidR="00786F47">
              <w:rPr>
                <w:rFonts w:ascii="宋体" w:hAnsi="宋体" w:cs="宋体" w:hint="eastAsia"/>
                <w:kern w:val="0"/>
                <w:sz w:val="18"/>
                <w:szCs w:val="18"/>
              </w:rPr>
              <w:t>（6）</w:t>
            </w:r>
            <w:r w:rsidRPr="00FC3E34">
              <w:rPr>
                <w:rFonts w:ascii="宋体" w:hAnsi="宋体" w:cs="宋体" w:hint="eastAsia"/>
                <w:kern w:val="0"/>
                <w:sz w:val="18"/>
                <w:szCs w:val="18"/>
              </w:rPr>
              <w:t xml:space="preserve">、电池（块状电池、节状电池、蓄电池、纽扣电池） 、充电宝  </w:t>
            </w:r>
            <w:r w:rsidRPr="00FC3E34">
              <w:rPr>
                <w:rFonts w:ascii="宋体" w:hAnsi="宋体" w:cs="宋体" w:hint="eastAsia"/>
                <w:kern w:val="0"/>
                <w:sz w:val="18"/>
                <w:szCs w:val="18"/>
              </w:rPr>
              <w:br/>
            </w:r>
            <w:r w:rsidR="00786F47">
              <w:rPr>
                <w:rFonts w:ascii="宋体" w:hAnsi="宋体" w:cs="宋体" w:hint="eastAsia"/>
                <w:kern w:val="0"/>
                <w:sz w:val="18"/>
                <w:szCs w:val="18"/>
              </w:rPr>
              <w:t>（7）</w:t>
            </w:r>
            <w:r w:rsidRPr="00FC3E34">
              <w:rPr>
                <w:rFonts w:ascii="宋体" w:hAnsi="宋体" w:cs="宋体" w:hint="eastAsia"/>
                <w:kern w:val="0"/>
                <w:sz w:val="18"/>
                <w:szCs w:val="18"/>
              </w:rPr>
              <w:t>、工具（扳手、剪刀、斜口钳、螺丝刀、压线钳）</w:t>
            </w:r>
            <w:r w:rsidRPr="00FC3E34">
              <w:rPr>
                <w:rFonts w:ascii="宋体" w:hAnsi="宋体" w:cs="宋体" w:hint="eastAsia"/>
                <w:kern w:val="0"/>
                <w:sz w:val="18"/>
                <w:szCs w:val="18"/>
              </w:rPr>
              <w:br/>
            </w:r>
            <w:r w:rsidR="00786F47">
              <w:rPr>
                <w:rFonts w:ascii="宋体" w:hAnsi="宋体" w:cs="宋体" w:hint="eastAsia"/>
                <w:kern w:val="0"/>
                <w:sz w:val="18"/>
                <w:szCs w:val="18"/>
              </w:rPr>
              <w:t>（8）</w:t>
            </w:r>
            <w:r w:rsidRPr="00FC3E34">
              <w:rPr>
                <w:rFonts w:ascii="宋体" w:hAnsi="宋体" w:cs="宋体" w:hint="eastAsia"/>
                <w:kern w:val="0"/>
                <w:sz w:val="18"/>
                <w:szCs w:val="18"/>
              </w:rPr>
              <w:t>、打火机 (塑料打火机、金属打火机)</w:t>
            </w:r>
            <w:r w:rsidRPr="00FC3E34">
              <w:rPr>
                <w:rFonts w:ascii="宋体" w:hAnsi="宋体" w:cs="宋体" w:hint="eastAsia"/>
                <w:kern w:val="0"/>
                <w:sz w:val="18"/>
                <w:szCs w:val="18"/>
              </w:rPr>
              <w:br/>
              <w:t>（提供公安部检测报告复印件并加盖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超薄物体检测 当被检测物体过薄无法遮挡光障时，手动按下操作台上的功能按钮可启动强制扫描， 最小成像厚度为0.01mm</w:t>
            </w:r>
            <w:r w:rsidRPr="00FC3E34">
              <w:rPr>
                <w:rFonts w:ascii="宋体" w:hAnsi="宋体" w:cs="宋体" w:hint="eastAsia"/>
                <w:kern w:val="0"/>
                <w:sz w:val="18"/>
                <w:szCs w:val="18"/>
              </w:rPr>
              <w:br/>
              <w:t>#</w:t>
            </w:r>
            <w:r w:rsidR="00A37C0D">
              <w:rPr>
                <w:rFonts w:ascii="宋体" w:hAnsi="宋体" w:cs="宋体" w:hint="eastAsia"/>
                <w:kern w:val="0"/>
                <w:sz w:val="18"/>
                <w:szCs w:val="18"/>
              </w:rPr>
              <w:t>15</w:t>
            </w:r>
            <w:r w:rsidRPr="00FC3E34">
              <w:rPr>
                <w:rFonts w:ascii="宋体" w:hAnsi="宋体" w:cs="宋体" w:hint="eastAsia"/>
                <w:kern w:val="0"/>
                <w:sz w:val="18"/>
                <w:szCs w:val="18"/>
              </w:rPr>
              <w:t>灵敏度设置功能试验 设备对疑似危险品的智能识别功能具有0~99等级的灵敏度设置（提供公安部检测报告复印件并加盖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r w:rsidRPr="00FC3E34">
              <w:rPr>
                <w:rFonts w:ascii="宋体" w:hAnsi="宋体" w:cs="宋体" w:hint="eastAsia"/>
                <w:kern w:val="0"/>
                <w:sz w:val="18"/>
                <w:szCs w:val="18"/>
              </w:rPr>
              <w:br/>
              <w:t>#</w:t>
            </w:r>
            <w:r w:rsidR="00A37C0D">
              <w:rPr>
                <w:rFonts w:ascii="宋体" w:hAnsi="宋体" w:cs="宋体" w:hint="eastAsia"/>
                <w:kern w:val="0"/>
                <w:sz w:val="18"/>
                <w:szCs w:val="18"/>
              </w:rPr>
              <w:t>16</w:t>
            </w:r>
            <w:r w:rsidRPr="00FC3E34">
              <w:rPr>
                <w:rFonts w:ascii="宋体" w:hAnsi="宋体" w:cs="宋体" w:hint="eastAsia"/>
                <w:kern w:val="0"/>
                <w:sz w:val="18"/>
                <w:szCs w:val="18"/>
              </w:rPr>
              <w:t>图像回拉功能 回 拉 200 幅 图 像 （ 包 裹 大 小 为710× 440× 250mm） 的时间应不大于84s（提供公安部检测报告复印件并加盖</w:t>
            </w:r>
            <w:r w:rsidR="00520453">
              <w:rPr>
                <w:rFonts w:ascii="宋体" w:hAnsi="宋体" w:cs="宋体" w:hint="eastAsia"/>
                <w:kern w:val="0"/>
                <w:sz w:val="18"/>
                <w:szCs w:val="18"/>
              </w:rPr>
              <w:t>投标人</w:t>
            </w:r>
            <w:r w:rsidRPr="00FC3E34">
              <w:rPr>
                <w:rFonts w:ascii="宋体" w:hAnsi="宋体" w:cs="宋体" w:hint="eastAsia"/>
                <w:kern w:val="0"/>
                <w:sz w:val="18"/>
                <w:szCs w:val="18"/>
              </w:rPr>
              <w:t>公章）</w:t>
            </w:r>
          </w:p>
        </w:tc>
        <w:tc>
          <w:tcPr>
            <w:tcW w:w="548" w:type="dxa"/>
            <w:tcBorders>
              <w:top w:val="nil"/>
              <w:left w:val="nil"/>
              <w:bottom w:val="single" w:sz="4" w:space="0" w:color="auto"/>
              <w:right w:val="single" w:sz="4" w:space="0" w:color="auto"/>
            </w:tcBorders>
            <w:vAlign w:val="center"/>
          </w:tcPr>
          <w:p w14:paraId="42C6E09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62A3410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136DC10B" w14:textId="77777777" w:rsidTr="00E61F3B">
        <w:tc>
          <w:tcPr>
            <w:tcW w:w="536" w:type="dxa"/>
            <w:tcBorders>
              <w:top w:val="nil"/>
              <w:left w:val="single" w:sz="4" w:space="0" w:color="auto"/>
              <w:bottom w:val="single" w:sz="4" w:space="0" w:color="auto"/>
              <w:right w:val="single" w:sz="4" w:space="0" w:color="auto"/>
            </w:tcBorders>
            <w:vAlign w:val="center"/>
          </w:tcPr>
          <w:p w14:paraId="13AEB348"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116</w:t>
            </w:r>
          </w:p>
        </w:tc>
        <w:tc>
          <w:tcPr>
            <w:tcW w:w="2209" w:type="dxa"/>
            <w:tcBorders>
              <w:top w:val="nil"/>
              <w:left w:val="nil"/>
              <w:bottom w:val="single" w:sz="4" w:space="0" w:color="auto"/>
              <w:right w:val="single" w:sz="4" w:space="0" w:color="auto"/>
            </w:tcBorders>
            <w:vAlign w:val="center"/>
          </w:tcPr>
          <w:p w14:paraId="3020860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危险液体检查器</w:t>
            </w:r>
          </w:p>
        </w:tc>
        <w:tc>
          <w:tcPr>
            <w:tcW w:w="4802" w:type="dxa"/>
            <w:tcBorders>
              <w:top w:val="nil"/>
              <w:left w:val="nil"/>
              <w:bottom w:val="single" w:sz="4" w:space="0" w:color="auto"/>
              <w:right w:val="single" w:sz="4" w:space="0" w:color="auto"/>
            </w:tcBorders>
            <w:vAlign w:val="center"/>
          </w:tcPr>
          <w:p w14:paraId="6AC3AA10" w14:textId="77777777" w:rsidR="00E61F3B" w:rsidRPr="00FC3E34" w:rsidRDefault="00A37C0D">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尺寸：≤410mm(长）×340mm(宽）×200mm(高）</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仪器重量应≤5kg</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检测方式：应采用非接触式检测，在不打开容器的条件下实现液态物品检测</w:t>
            </w:r>
            <w:r w:rsidR="00E61F3B" w:rsidRPr="00FC3E34">
              <w:rPr>
                <w:rFonts w:ascii="宋体" w:hAnsi="宋体" w:cs="宋体" w:hint="eastAsia"/>
                <w:kern w:val="0"/>
                <w:sz w:val="18"/>
                <w:szCs w:val="18"/>
              </w:rPr>
              <w:br/>
            </w:r>
            <w:r>
              <w:rPr>
                <w:rFonts w:ascii="宋体" w:hAnsi="宋体" w:cs="宋体" w:hint="eastAsia"/>
                <w:kern w:val="0"/>
                <w:sz w:val="18"/>
                <w:szCs w:val="18"/>
              </w:rPr>
              <w:t>4、</w:t>
            </w:r>
            <w:r w:rsidR="00E61F3B" w:rsidRPr="00FC3E34">
              <w:rPr>
                <w:rFonts w:ascii="宋体" w:hAnsi="宋体" w:cs="宋体" w:hint="eastAsia"/>
                <w:kern w:val="0"/>
                <w:sz w:val="18"/>
                <w:szCs w:val="18"/>
              </w:rPr>
              <w:t>报警指示：应能够提供声光、液晶显示屏文字或图案等</w:t>
            </w:r>
            <w:r w:rsidR="00E61F3B" w:rsidRPr="00FC3E34">
              <w:rPr>
                <w:rFonts w:ascii="宋体" w:hAnsi="宋体" w:cs="宋体" w:hint="eastAsia"/>
                <w:kern w:val="0"/>
                <w:sz w:val="18"/>
                <w:szCs w:val="18"/>
              </w:rPr>
              <w:lastRenderedPageBreak/>
              <w:t>报警方式，报警声音应能关闭</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自动计数功能：应具备自动计数功能，应对接受检测的每一件液态物品及报警液体物品分别进行计数</w:t>
            </w:r>
            <w:r w:rsidR="00E61F3B" w:rsidRPr="00FC3E34">
              <w:rPr>
                <w:rFonts w:ascii="宋体" w:hAnsi="宋体" w:cs="宋体" w:hint="eastAsia"/>
                <w:kern w:val="0"/>
                <w:sz w:val="18"/>
                <w:szCs w:val="18"/>
              </w:rPr>
              <w:br/>
              <w:t>仪器应具有两个功能模块，一个检测非金属材质的容器，一个检测金属材质的容器；每个功能模块都应具有一个标示明显的检测平台；两个功能模块应能够各自独立工作，实现金属容器和非金属容器的同时检测，互不影响</w:t>
            </w:r>
            <w:r w:rsidR="00E61F3B" w:rsidRPr="00FC3E34">
              <w:rPr>
                <w:rFonts w:ascii="宋体" w:hAnsi="宋体" w:cs="宋体" w:hint="eastAsia"/>
                <w:kern w:val="0"/>
                <w:sz w:val="18"/>
                <w:szCs w:val="18"/>
              </w:rPr>
              <w:br/>
            </w:r>
            <w:r w:rsidR="0027562C">
              <w:rPr>
                <w:rFonts w:ascii="宋体" w:hAnsi="宋体" w:cs="宋体" w:hint="eastAsia"/>
                <w:kern w:val="0"/>
                <w:sz w:val="18"/>
                <w:szCs w:val="18"/>
              </w:rPr>
              <w:t>6、</w:t>
            </w:r>
            <w:r w:rsidR="00E61F3B" w:rsidRPr="00FC3E34">
              <w:rPr>
                <w:rFonts w:ascii="宋体" w:hAnsi="宋体" w:cs="宋体" w:hint="eastAsia"/>
                <w:kern w:val="0"/>
                <w:sz w:val="18"/>
                <w:szCs w:val="18"/>
              </w:rPr>
              <w:t>仪器应能对以下材质及规格容器内液体进行检测：塑料/玻璃/陶瓷：高度：不小于3cm，最大高度不限；直径：3cm≤直径≤20cm；壁厚：玻璃/陶瓷：≤5mm；塑料：≤3.5mm；铝罐/铁罐：高度：不小于3cm，最大高度不限；直径：3cm≤直径≤20cm；壁厚：铁罐≤0.2mm 铝罐≤0.3mm"</w:t>
            </w:r>
            <w:r w:rsidR="00E61F3B" w:rsidRPr="00FC3E34">
              <w:rPr>
                <w:rFonts w:ascii="宋体" w:hAnsi="宋体" w:cs="宋体" w:hint="eastAsia"/>
                <w:kern w:val="0"/>
                <w:sz w:val="18"/>
                <w:szCs w:val="18"/>
              </w:rPr>
              <w:br/>
            </w:r>
            <w:r w:rsidR="0027562C">
              <w:rPr>
                <w:rFonts w:ascii="宋体" w:hAnsi="宋体" w:cs="宋体"/>
                <w:kern w:val="0"/>
                <w:sz w:val="18"/>
                <w:szCs w:val="18"/>
              </w:rPr>
              <w:t>7</w:t>
            </w:r>
            <w:r w:rsidR="0027562C">
              <w:rPr>
                <w:rFonts w:ascii="宋体" w:hAnsi="宋体" w:cs="宋体" w:hint="eastAsia"/>
                <w:kern w:val="0"/>
                <w:sz w:val="18"/>
                <w:szCs w:val="18"/>
              </w:rPr>
              <w:t>、</w:t>
            </w:r>
            <w:r w:rsidR="00E61F3B" w:rsidRPr="00FC3E34">
              <w:rPr>
                <w:rFonts w:ascii="宋体" w:hAnsi="宋体" w:cs="宋体" w:hint="eastAsia"/>
                <w:kern w:val="0"/>
                <w:sz w:val="18"/>
                <w:szCs w:val="18"/>
              </w:rPr>
              <w:t>仪器应能对符合材质及壁厚要求的容器内的以下易燃易爆液体检测并报警：1、乙醚  2、异丙醚  3、甲醇  3、苯  4、氯苯  5、硝基苯  6、丙酮   6、溴苯  7、40%氢氧化钠水溶液  8、40%氢氧化钾水溶液等145种以上液体</w:t>
            </w:r>
            <w:r w:rsidR="00E61F3B" w:rsidRPr="00FC3E34">
              <w:rPr>
                <w:rFonts w:ascii="宋体" w:hAnsi="宋体" w:cs="宋体" w:hint="eastAsia"/>
                <w:kern w:val="0"/>
                <w:sz w:val="18"/>
                <w:szCs w:val="18"/>
              </w:rPr>
              <w:br/>
            </w:r>
            <w:r w:rsidR="00FF6F1F">
              <w:rPr>
                <w:rFonts w:ascii="宋体" w:hAnsi="宋体" w:cs="宋体" w:hint="eastAsia"/>
                <w:kern w:val="0"/>
                <w:sz w:val="18"/>
                <w:szCs w:val="18"/>
              </w:rPr>
              <w:t>8、</w:t>
            </w:r>
            <w:r w:rsidR="00E61F3B" w:rsidRPr="00FC3E34">
              <w:rPr>
                <w:rFonts w:ascii="宋体" w:hAnsi="宋体" w:cs="宋体" w:hint="eastAsia"/>
                <w:kern w:val="0"/>
                <w:sz w:val="18"/>
                <w:szCs w:val="18"/>
              </w:rPr>
              <w:t>仪器启动时间应小于等于1.9s</w:t>
            </w:r>
            <w:r w:rsidR="00E61F3B" w:rsidRPr="00FC3E34">
              <w:rPr>
                <w:rFonts w:ascii="宋体" w:hAnsi="宋体" w:cs="宋体" w:hint="eastAsia"/>
                <w:kern w:val="0"/>
                <w:sz w:val="18"/>
                <w:szCs w:val="18"/>
              </w:rPr>
              <w:br/>
            </w:r>
            <w:r w:rsidR="00FF6F1F">
              <w:rPr>
                <w:rFonts w:ascii="宋体" w:hAnsi="宋体" w:cs="宋体"/>
                <w:kern w:val="0"/>
                <w:sz w:val="18"/>
                <w:szCs w:val="18"/>
              </w:rPr>
              <w:t>9</w:t>
            </w:r>
            <w:r w:rsidR="00FF6F1F">
              <w:rPr>
                <w:rFonts w:ascii="宋体" w:hAnsi="宋体" w:cs="宋体" w:hint="eastAsia"/>
                <w:kern w:val="0"/>
                <w:sz w:val="18"/>
                <w:szCs w:val="18"/>
              </w:rPr>
              <w:t>、</w:t>
            </w:r>
            <w:r w:rsidR="00E61F3B" w:rsidRPr="00FC3E34">
              <w:rPr>
                <w:rFonts w:ascii="宋体" w:hAnsi="宋体" w:cs="宋体" w:hint="eastAsia"/>
                <w:kern w:val="0"/>
                <w:sz w:val="18"/>
                <w:szCs w:val="18"/>
              </w:rPr>
              <w:t>仪器应具有自校验功能，自校验时间应小于等于2S</w:t>
            </w:r>
            <w:r w:rsidR="00E61F3B" w:rsidRPr="00FC3E34">
              <w:rPr>
                <w:rFonts w:ascii="宋体" w:hAnsi="宋体" w:cs="宋体" w:hint="eastAsia"/>
                <w:kern w:val="0"/>
                <w:sz w:val="18"/>
                <w:szCs w:val="18"/>
              </w:rPr>
              <w:br/>
            </w:r>
            <w:r w:rsidR="00FF6F1F">
              <w:rPr>
                <w:rFonts w:ascii="宋体" w:hAnsi="宋体" w:cs="宋体"/>
                <w:kern w:val="0"/>
                <w:sz w:val="18"/>
                <w:szCs w:val="18"/>
              </w:rPr>
              <w:t>10</w:t>
            </w:r>
            <w:r w:rsidR="00FF6F1F">
              <w:rPr>
                <w:rFonts w:ascii="宋体" w:hAnsi="宋体" w:cs="宋体" w:hint="eastAsia"/>
                <w:kern w:val="0"/>
                <w:sz w:val="18"/>
                <w:szCs w:val="18"/>
              </w:rPr>
              <w:t>、</w:t>
            </w:r>
            <w:r w:rsidR="00E61F3B" w:rsidRPr="00FC3E34">
              <w:rPr>
                <w:rFonts w:ascii="宋体" w:hAnsi="宋体" w:cs="宋体" w:hint="eastAsia"/>
                <w:kern w:val="0"/>
                <w:sz w:val="18"/>
                <w:szCs w:val="18"/>
              </w:rPr>
              <w:t>仪器对非金属容器内液体的检测时间应小于等于1秒；对金属容器内液体的检测时间应小于等于4秒</w:t>
            </w:r>
            <w:r w:rsidR="00E61F3B" w:rsidRPr="00FC3E34">
              <w:rPr>
                <w:rFonts w:ascii="宋体" w:hAnsi="宋体" w:cs="宋体" w:hint="eastAsia"/>
                <w:kern w:val="0"/>
                <w:sz w:val="18"/>
                <w:szCs w:val="18"/>
              </w:rPr>
              <w:br/>
            </w:r>
            <w:r w:rsidR="00FF6F1F">
              <w:rPr>
                <w:rFonts w:ascii="宋体" w:hAnsi="宋体" w:cs="宋体"/>
                <w:kern w:val="0"/>
                <w:sz w:val="18"/>
                <w:szCs w:val="18"/>
              </w:rPr>
              <w:t>11</w:t>
            </w:r>
            <w:r w:rsidR="00FF6F1F">
              <w:rPr>
                <w:rFonts w:ascii="宋体" w:hAnsi="宋体" w:cs="宋体" w:hint="eastAsia"/>
                <w:kern w:val="0"/>
                <w:sz w:val="18"/>
                <w:szCs w:val="18"/>
              </w:rPr>
              <w:t>、</w:t>
            </w:r>
            <w:r w:rsidR="00E61F3B" w:rsidRPr="00FC3E34">
              <w:rPr>
                <w:rFonts w:ascii="宋体" w:hAnsi="宋体" w:cs="宋体" w:hint="eastAsia"/>
                <w:kern w:val="0"/>
                <w:sz w:val="18"/>
                <w:szCs w:val="18"/>
              </w:rPr>
              <w:t>仪器正常工作时的平均功耗应≤35W</w:t>
            </w:r>
            <w:r w:rsidR="00E61F3B" w:rsidRPr="00FC3E34">
              <w:rPr>
                <w:rFonts w:ascii="宋体" w:hAnsi="宋体" w:cs="宋体" w:hint="eastAsia"/>
                <w:kern w:val="0"/>
                <w:sz w:val="18"/>
                <w:szCs w:val="18"/>
              </w:rPr>
              <w:br/>
            </w:r>
            <w:r w:rsidR="00FF6F1F">
              <w:rPr>
                <w:rFonts w:ascii="宋体" w:hAnsi="宋体" w:cs="宋体"/>
                <w:kern w:val="0"/>
                <w:sz w:val="18"/>
                <w:szCs w:val="18"/>
              </w:rPr>
              <w:t>12</w:t>
            </w:r>
            <w:r w:rsidR="00FF6F1F">
              <w:rPr>
                <w:rFonts w:ascii="宋体" w:hAnsi="宋体" w:cs="宋体" w:hint="eastAsia"/>
                <w:kern w:val="0"/>
                <w:sz w:val="18"/>
                <w:szCs w:val="18"/>
              </w:rPr>
              <w:t>、</w:t>
            </w:r>
            <w:r w:rsidR="00E61F3B" w:rsidRPr="00FC3E34">
              <w:rPr>
                <w:rFonts w:ascii="宋体" w:hAnsi="宋体" w:cs="宋体" w:hint="eastAsia"/>
                <w:kern w:val="0"/>
                <w:sz w:val="18"/>
                <w:szCs w:val="18"/>
              </w:rPr>
              <w:t>仪器应不使用放射源</w:t>
            </w:r>
            <w:r w:rsidR="00E61F3B" w:rsidRPr="00FC3E34">
              <w:rPr>
                <w:rFonts w:ascii="宋体" w:hAnsi="宋体" w:cs="宋体" w:hint="eastAsia"/>
                <w:kern w:val="0"/>
                <w:sz w:val="18"/>
                <w:szCs w:val="18"/>
              </w:rPr>
              <w:br/>
            </w:r>
            <w:r w:rsidR="00FF6F1F">
              <w:rPr>
                <w:rFonts w:ascii="宋体" w:hAnsi="宋体" w:cs="宋体"/>
                <w:kern w:val="0"/>
                <w:sz w:val="18"/>
                <w:szCs w:val="18"/>
              </w:rPr>
              <w:t>13</w:t>
            </w:r>
            <w:r w:rsidR="00FF6F1F">
              <w:rPr>
                <w:rFonts w:ascii="宋体" w:hAnsi="宋体" w:cs="宋体" w:hint="eastAsia"/>
                <w:kern w:val="0"/>
                <w:sz w:val="18"/>
                <w:szCs w:val="18"/>
              </w:rPr>
              <w:t>、</w:t>
            </w:r>
            <w:r w:rsidR="00E61F3B" w:rsidRPr="00FC3E34">
              <w:rPr>
                <w:rFonts w:ascii="宋体" w:hAnsi="宋体" w:cs="宋体" w:hint="eastAsia"/>
                <w:kern w:val="0"/>
                <w:sz w:val="18"/>
                <w:szCs w:val="18"/>
              </w:rPr>
              <w:t>仪器工作时的泄露电流应不大于2mA</w:t>
            </w:r>
            <w:r w:rsidR="00E61F3B" w:rsidRPr="00FC3E34">
              <w:rPr>
                <w:rFonts w:ascii="宋体" w:hAnsi="宋体" w:cs="宋体" w:hint="eastAsia"/>
                <w:kern w:val="0"/>
                <w:sz w:val="18"/>
                <w:szCs w:val="18"/>
              </w:rPr>
              <w:br/>
            </w:r>
            <w:r w:rsidR="00FF6F1F">
              <w:rPr>
                <w:rFonts w:ascii="宋体" w:hAnsi="宋体" w:cs="宋体"/>
                <w:kern w:val="0"/>
                <w:sz w:val="18"/>
                <w:szCs w:val="18"/>
              </w:rPr>
              <w:t>14</w:t>
            </w:r>
            <w:r w:rsidR="00FF6F1F">
              <w:rPr>
                <w:rFonts w:ascii="宋体" w:hAnsi="宋体" w:cs="宋体" w:hint="eastAsia"/>
                <w:kern w:val="0"/>
                <w:sz w:val="18"/>
                <w:szCs w:val="18"/>
              </w:rPr>
              <w:t>、</w:t>
            </w:r>
            <w:r w:rsidR="00E61F3B" w:rsidRPr="00FC3E34">
              <w:rPr>
                <w:rFonts w:ascii="宋体" w:hAnsi="宋体" w:cs="宋体" w:hint="eastAsia"/>
                <w:kern w:val="0"/>
                <w:sz w:val="18"/>
                <w:szCs w:val="18"/>
              </w:rPr>
              <w:t>仪器的报警音量应能设置。在最大音量条件下，距仪器表面0.5m处的报警声级应大于等于72dB(A)。</w:t>
            </w:r>
            <w:r w:rsidR="00E61F3B" w:rsidRPr="00FC3E34">
              <w:rPr>
                <w:rFonts w:ascii="宋体" w:hAnsi="宋体" w:cs="宋体" w:hint="eastAsia"/>
                <w:kern w:val="0"/>
                <w:sz w:val="18"/>
                <w:szCs w:val="18"/>
              </w:rPr>
              <w:br/>
            </w:r>
            <w:r w:rsidR="00FF6F1F">
              <w:rPr>
                <w:rFonts w:ascii="宋体" w:hAnsi="宋体" w:cs="宋体" w:hint="eastAsia"/>
                <w:kern w:val="0"/>
                <w:sz w:val="18"/>
                <w:szCs w:val="18"/>
              </w:rPr>
              <w:t>1</w:t>
            </w:r>
            <w:r w:rsidR="00FF6F1F">
              <w:rPr>
                <w:rFonts w:ascii="宋体" w:hAnsi="宋体" w:cs="宋体"/>
                <w:kern w:val="0"/>
                <w:sz w:val="18"/>
                <w:szCs w:val="18"/>
              </w:rPr>
              <w:t>5</w:t>
            </w:r>
            <w:r w:rsidR="00FF6F1F">
              <w:rPr>
                <w:rFonts w:ascii="宋体" w:hAnsi="宋体" w:cs="宋体" w:hint="eastAsia"/>
                <w:kern w:val="0"/>
                <w:sz w:val="18"/>
                <w:szCs w:val="18"/>
              </w:rPr>
              <w:t>、</w:t>
            </w:r>
            <w:r w:rsidR="00E61F3B" w:rsidRPr="00FC3E34">
              <w:rPr>
                <w:rFonts w:ascii="宋体" w:hAnsi="宋体" w:cs="宋体" w:hint="eastAsia"/>
                <w:kern w:val="0"/>
                <w:sz w:val="18"/>
                <w:szCs w:val="18"/>
              </w:rPr>
              <w:t>工作温度／湿度 0℃～55℃； 0%～90%</w:t>
            </w:r>
            <w:r w:rsidR="00E61F3B" w:rsidRPr="00FC3E34">
              <w:rPr>
                <w:rFonts w:ascii="宋体" w:hAnsi="宋体" w:cs="宋体" w:hint="eastAsia"/>
                <w:kern w:val="0"/>
                <w:sz w:val="18"/>
                <w:szCs w:val="18"/>
              </w:rPr>
              <w:br/>
            </w:r>
            <w:r w:rsidR="00FF6F1F">
              <w:rPr>
                <w:rFonts w:ascii="宋体" w:hAnsi="宋体" w:cs="宋体"/>
                <w:kern w:val="0"/>
                <w:sz w:val="18"/>
                <w:szCs w:val="18"/>
              </w:rPr>
              <w:t>16</w:t>
            </w:r>
            <w:r w:rsidR="00FF6F1F">
              <w:rPr>
                <w:rFonts w:ascii="宋体" w:hAnsi="宋体" w:cs="宋体" w:hint="eastAsia"/>
                <w:kern w:val="0"/>
                <w:sz w:val="18"/>
                <w:szCs w:val="18"/>
              </w:rPr>
              <w:t>、</w:t>
            </w:r>
            <w:r w:rsidR="00E61F3B" w:rsidRPr="00FC3E34">
              <w:rPr>
                <w:rFonts w:ascii="宋体" w:hAnsi="宋体" w:cs="宋体" w:hint="eastAsia"/>
                <w:kern w:val="0"/>
                <w:sz w:val="18"/>
                <w:szCs w:val="18"/>
              </w:rPr>
              <w:t>工作电压 AC 100V-240V (50/60Hz)</w:t>
            </w:r>
          </w:p>
        </w:tc>
        <w:tc>
          <w:tcPr>
            <w:tcW w:w="548" w:type="dxa"/>
            <w:tcBorders>
              <w:top w:val="nil"/>
              <w:left w:val="nil"/>
              <w:bottom w:val="single" w:sz="4" w:space="0" w:color="auto"/>
              <w:right w:val="single" w:sz="4" w:space="0" w:color="auto"/>
            </w:tcBorders>
            <w:vAlign w:val="center"/>
          </w:tcPr>
          <w:p w14:paraId="6F6025F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569E569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6D4022C1" w14:textId="77777777" w:rsidTr="00E61F3B">
        <w:tc>
          <w:tcPr>
            <w:tcW w:w="536" w:type="dxa"/>
            <w:tcBorders>
              <w:top w:val="nil"/>
              <w:left w:val="single" w:sz="8" w:space="0" w:color="auto"/>
              <w:bottom w:val="single" w:sz="4" w:space="0" w:color="auto"/>
              <w:right w:val="single" w:sz="4" w:space="0" w:color="auto"/>
            </w:tcBorders>
            <w:vAlign w:val="center"/>
          </w:tcPr>
          <w:p w14:paraId="74938E12"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117</w:t>
            </w:r>
          </w:p>
        </w:tc>
        <w:tc>
          <w:tcPr>
            <w:tcW w:w="2209" w:type="dxa"/>
            <w:tcBorders>
              <w:top w:val="nil"/>
              <w:left w:val="nil"/>
              <w:bottom w:val="single" w:sz="4" w:space="0" w:color="auto"/>
              <w:right w:val="single" w:sz="4" w:space="0" w:color="auto"/>
            </w:tcBorders>
            <w:vAlign w:val="center"/>
          </w:tcPr>
          <w:p w14:paraId="5BBE48E4"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手持金属探测器</w:t>
            </w:r>
          </w:p>
        </w:tc>
        <w:tc>
          <w:tcPr>
            <w:tcW w:w="4802" w:type="dxa"/>
            <w:tcBorders>
              <w:top w:val="nil"/>
              <w:left w:val="nil"/>
              <w:bottom w:val="single" w:sz="4" w:space="0" w:color="auto"/>
              <w:right w:val="single" w:sz="4" w:space="0" w:color="auto"/>
            </w:tcBorders>
            <w:vAlign w:val="center"/>
          </w:tcPr>
          <w:p w14:paraId="2DFF3283" w14:textId="77777777" w:rsidR="00E61F3B" w:rsidRPr="00FC3E34" w:rsidRDefault="007102D3">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灵敏度高，能探测一枚大头针大小金属物品</w:t>
            </w:r>
            <w:r w:rsidR="00E61F3B" w:rsidRPr="00FC3E34">
              <w:rPr>
                <w:rFonts w:ascii="宋体" w:hAnsi="宋体" w:cs="宋体" w:hint="eastAsia"/>
                <w:kern w:val="0"/>
                <w:sz w:val="18"/>
                <w:szCs w:val="18"/>
              </w:rPr>
              <w:br/>
            </w:r>
            <w:r>
              <w:rPr>
                <w:rFonts w:ascii="宋体" w:hAnsi="宋体" w:cs="宋体"/>
                <w:kern w:val="0"/>
                <w:sz w:val="18"/>
                <w:szCs w:val="18"/>
              </w:rPr>
              <w:t>2</w:t>
            </w:r>
            <w:r>
              <w:rPr>
                <w:rFonts w:ascii="宋体" w:hAnsi="宋体" w:cs="宋体" w:hint="eastAsia"/>
                <w:kern w:val="0"/>
                <w:sz w:val="18"/>
                <w:szCs w:val="18"/>
              </w:rPr>
              <w:t>、</w:t>
            </w:r>
            <w:r w:rsidR="00E61F3B" w:rsidRPr="00FC3E34">
              <w:rPr>
                <w:rFonts w:ascii="宋体" w:hAnsi="宋体" w:cs="宋体" w:hint="eastAsia"/>
                <w:kern w:val="0"/>
                <w:sz w:val="18"/>
                <w:szCs w:val="18"/>
              </w:rPr>
              <w:t>探测面大、从上到下一次探测完毕、大大的提高工作效率</w:t>
            </w:r>
            <w:r w:rsidR="00E61F3B" w:rsidRPr="00FC3E34">
              <w:rPr>
                <w:rFonts w:ascii="宋体" w:hAnsi="宋体" w:cs="宋体" w:hint="eastAsia"/>
                <w:kern w:val="0"/>
                <w:sz w:val="18"/>
                <w:szCs w:val="18"/>
              </w:rPr>
              <w:br/>
            </w:r>
            <w:r>
              <w:rPr>
                <w:rFonts w:ascii="宋体" w:hAnsi="宋体" w:cs="宋体"/>
                <w:kern w:val="0"/>
                <w:sz w:val="18"/>
                <w:szCs w:val="18"/>
              </w:rPr>
              <w:t>3</w:t>
            </w:r>
            <w:r>
              <w:rPr>
                <w:rFonts w:ascii="宋体" w:hAnsi="宋体" w:cs="宋体" w:hint="eastAsia"/>
                <w:kern w:val="0"/>
                <w:sz w:val="18"/>
                <w:szCs w:val="18"/>
              </w:rPr>
              <w:t>、</w:t>
            </w:r>
            <w:r w:rsidR="00E61F3B" w:rsidRPr="00FC3E34">
              <w:rPr>
                <w:rFonts w:ascii="宋体" w:hAnsi="宋体" w:cs="宋体" w:hint="eastAsia"/>
                <w:kern w:val="0"/>
                <w:sz w:val="18"/>
                <w:szCs w:val="18"/>
              </w:rPr>
              <w:t>具有三个指示灯显示，开机时绿色灯亮，探测时红色指示灯亮，电压降低时 黄色指示灯亮</w:t>
            </w:r>
            <w:r w:rsidR="00E61F3B" w:rsidRPr="00FC3E34">
              <w:rPr>
                <w:rFonts w:ascii="宋体" w:hAnsi="宋体" w:cs="宋体" w:hint="eastAsia"/>
                <w:kern w:val="0"/>
                <w:sz w:val="18"/>
                <w:szCs w:val="18"/>
              </w:rPr>
              <w:br/>
            </w:r>
            <w:r>
              <w:rPr>
                <w:rFonts w:ascii="宋体" w:hAnsi="宋体" w:cs="宋体"/>
                <w:kern w:val="0"/>
                <w:sz w:val="18"/>
                <w:szCs w:val="18"/>
              </w:rPr>
              <w:t>4</w:t>
            </w:r>
            <w:r>
              <w:rPr>
                <w:rFonts w:ascii="宋体" w:hAnsi="宋体" w:cs="宋体" w:hint="eastAsia"/>
                <w:kern w:val="0"/>
                <w:sz w:val="18"/>
                <w:szCs w:val="18"/>
              </w:rPr>
              <w:t>、</w:t>
            </w:r>
            <w:r w:rsidR="00E61F3B" w:rsidRPr="00FC3E34">
              <w:rPr>
                <w:rFonts w:ascii="宋体" w:hAnsi="宋体" w:cs="宋体" w:hint="eastAsia"/>
                <w:kern w:val="0"/>
                <w:sz w:val="18"/>
                <w:szCs w:val="18"/>
              </w:rPr>
              <w:t>突出特点是有声光和振动报警双重提示方式,准确快速判断金属位置</w:t>
            </w:r>
            <w:r w:rsidR="00E61F3B" w:rsidRPr="00FC3E34">
              <w:rPr>
                <w:rFonts w:ascii="宋体" w:hAnsi="宋体" w:cs="宋体" w:hint="eastAsia"/>
                <w:kern w:val="0"/>
                <w:sz w:val="18"/>
                <w:szCs w:val="18"/>
              </w:rPr>
              <w:br/>
            </w:r>
            <w:r>
              <w:rPr>
                <w:rFonts w:ascii="宋体" w:hAnsi="宋体" w:cs="宋体" w:hint="eastAsia"/>
                <w:kern w:val="0"/>
                <w:sz w:val="18"/>
                <w:szCs w:val="18"/>
              </w:rPr>
              <w:t>5、</w:t>
            </w:r>
            <w:r w:rsidR="00E61F3B" w:rsidRPr="00FC3E34">
              <w:rPr>
                <w:rFonts w:ascii="宋体" w:hAnsi="宋体" w:cs="宋体" w:hint="eastAsia"/>
                <w:kern w:val="0"/>
                <w:sz w:val="18"/>
                <w:szCs w:val="18"/>
              </w:rPr>
              <w:t>具有高低灵敏度调节按钮，根据实际需求调节探测灵敏度</w:t>
            </w:r>
            <w:r w:rsidR="00E61F3B" w:rsidRPr="00FC3E34">
              <w:rPr>
                <w:rFonts w:ascii="宋体" w:hAnsi="宋体" w:cs="宋体" w:hint="eastAsia"/>
                <w:kern w:val="0"/>
                <w:sz w:val="18"/>
                <w:szCs w:val="18"/>
              </w:rPr>
              <w:br/>
            </w:r>
            <w:r>
              <w:rPr>
                <w:rFonts w:ascii="宋体" w:hAnsi="宋体" w:cs="宋体"/>
                <w:kern w:val="0"/>
                <w:sz w:val="18"/>
                <w:szCs w:val="18"/>
              </w:rPr>
              <w:t>6</w:t>
            </w:r>
            <w:r>
              <w:rPr>
                <w:rFonts w:ascii="宋体" w:hAnsi="宋体" w:cs="宋体" w:hint="eastAsia"/>
                <w:kern w:val="0"/>
                <w:sz w:val="18"/>
                <w:szCs w:val="18"/>
              </w:rPr>
              <w:t>、</w:t>
            </w:r>
            <w:r w:rsidR="00E61F3B" w:rsidRPr="00FC3E34">
              <w:rPr>
                <w:rFonts w:ascii="宋体" w:hAnsi="宋体" w:cs="宋体" w:hint="eastAsia"/>
                <w:kern w:val="0"/>
                <w:sz w:val="18"/>
                <w:szCs w:val="18"/>
              </w:rPr>
              <w:t>操作简单、方便，说明书有中英文版本;</w:t>
            </w:r>
            <w:r w:rsidR="00E61F3B" w:rsidRPr="00FC3E34">
              <w:rPr>
                <w:rFonts w:ascii="宋体" w:hAnsi="宋体" w:cs="宋体" w:hint="eastAsia"/>
                <w:kern w:val="0"/>
                <w:sz w:val="18"/>
                <w:szCs w:val="18"/>
              </w:rPr>
              <w:br/>
            </w:r>
            <w:r>
              <w:rPr>
                <w:rFonts w:ascii="宋体" w:hAnsi="宋体" w:cs="宋体"/>
                <w:kern w:val="0"/>
                <w:sz w:val="18"/>
                <w:szCs w:val="18"/>
              </w:rPr>
              <w:t>7</w:t>
            </w:r>
            <w:r>
              <w:rPr>
                <w:rFonts w:ascii="宋体" w:hAnsi="宋体" w:cs="宋体" w:hint="eastAsia"/>
                <w:kern w:val="0"/>
                <w:sz w:val="18"/>
                <w:szCs w:val="18"/>
              </w:rPr>
              <w:t>、</w:t>
            </w:r>
            <w:r w:rsidR="00E61F3B" w:rsidRPr="00FC3E34">
              <w:rPr>
                <w:rFonts w:ascii="宋体" w:hAnsi="宋体" w:cs="宋体" w:hint="eastAsia"/>
                <w:kern w:val="0"/>
                <w:sz w:val="18"/>
                <w:szCs w:val="18"/>
              </w:rPr>
              <w:t>灵敏度高，能探测一枚大头针大小金属物品;</w:t>
            </w:r>
            <w:r w:rsidR="00E61F3B" w:rsidRPr="00FC3E34">
              <w:rPr>
                <w:rFonts w:ascii="宋体" w:hAnsi="宋体" w:cs="宋体" w:hint="eastAsia"/>
                <w:kern w:val="0"/>
                <w:sz w:val="18"/>
                <w:szCs w:val="18"/>
              </w:rPr>
              <w:br/>
            </w:r>
            <w:r>
              <w:rPr>
                <w:rFonts w:ascii="宋体" w:hAnsi="宋体" w:cs="宋体"/>
                <w:kern w:val="0"/>
                <w:sz w:val="18"/>
                <w:szCs w:val="18"/>
              </w:rPr>
              <w:t>8</w:t>
            </w:r>
            <w:r>
              <w:rPr>
                <w:rFonts w:ascii="宋体" w:hAnsi="宋体" w:cs="宋体" w:hint="eastAsia"/>
                <w:kern w:val="0"/>
                <w:sz w:val="18"/>
                <w:szCs w:val="18"/>
              </w:rPr>
              <w:t>、</w:t>
            </w:r>
            <w:r w:rsidR="00E61F3B" w:rsidRPr="00FC3E34">
              <w:rPr>
                <w:rFonts w:ascii="宋体" w:hAnsi="宋体" w:cs="宋体" w:hint="eastAsia"/>
                <w:kern w:val="0"/>
                <w:sz w:val="18"/>
                <w:szCs w:val="18"/>
              </w:rPr>
              <w:t>探测面大、从上到下一次探测完毕、大大的提高工作效率;</w:t>
            </w:r>
            <w:r w:rsidR="00E61F3B" w:rsidRPr="00FC3E34">
              <w:rPr>
                <w:rFonts w:ascii="宋体" w:hAnsi="宋体" w:cs="宋体" w:hint="eastAsia"/>
                <w:kern w:val="0"/>
                <w:sz w:val="18"/>
                <w:szCs w:val="18"/>
              </w:rPr>
              <w:br/>
            </w:r>
            <w:r>
              <w:rPr>
                <w:rFonts w:ascii="宋体" w:hAnsi="宋体" w:cs="宋体"/>
                <w:kern w:val="0"/>
                <w:sz w:val="18"/>
                <w:szCs w:val="18"/>
              </w:rPr>
              <w:t>9</w:t>
            </w:r>
            <w:r>
              <w:rPr>
                <w:rFonts w:ascii="宋体" w:hAnsi="宋体" w:cs="宋体" w:hint="eastAsia"/>
                <w:kern w:val="0"/>
                <w:sz w:val="18"/>
                <w:szCs w:val="18"/>
              </w:rPr>
              <w:t>、</w:t>
            </w:r>
            <w:r w:rsidR="00E61F3B" w:rsidRPr="00FC3E34">
              <w:rPr>
                <w:rFonts w:ascii="宋体" w:hAnsi="宋体" w:cs="宋体" w:hint="eastAsia"/>
                <w:kern w:val="0"/>
                <w:sz w:val="18"/>
                <w:szCs w:val="18"/>
              </w:rPr>
              <w:t>具有三个指示灯显示，开机时绿色灯亮，探测时红色指示灯亮，电压降低时 黄色指示灯亮;</w:t>
            </w:r>
            <w:r w:rsidR="00E61F3B" w:rsidRPr="00FC3E34">
              <w:rPr>
                <w:rFonts w:ascii="宋体" w:hAnsi="宋体" w:cs="宋体" w:hint="eastAsia"/>
                <w:kern w:val="0"/>
                <w:sz w:val="18"/>
                <w:szCs w:val="18"/>
              </w:rPr>
              <w:br/>
            </w:r>
            <w:r>
              <w:rPr>
                <w:rFonts w:ascii="宋体" w:hAnsi="宋体" w:cs="宋体"/>
                <w:kern w:val="0"/>
                <w:sz w:val="18"/>
                <w:szCs w:val="18"/>
              </w:rPr>
              <w:t>10</w:t>
            </w:r>
            <w:r>
              <w:rPr>
                <w:rFonts w:ascii="宋体" w:hAnsi="宋体" w:cs="宋体" w:hint="eastAsia"/>
                <w:kern w:val="0"/>
                <w:sz w:val="18"/>
                <w:szCs w:val="18"/>
              </w:rPr>
              <w:t>、</w:t>
            </w:r>
            <w:r w:rsidR="00E61F3B" w:rsidRPr="00FC3E34">
              <w:rPr>
                <w:rFonts w:ascii="宋体" w:hAnsi="宋体" w:cs="宋体" w:hint="eastAsia"/>
                <w:kern w:val="0"/>
                <w:sz w:val="18"/>
                <w:szCs w:val="18"/>
              </w:rPr>
              <w:t>突出特点是有声光和振动报警双重提示方式,准确快速判断金属位置;</w:t>
            </w:r>
            <w:r w:rsidR="00E61F3B" w:rsidRPr="00FC3E34">
              <w:rPr>
                <w:rFonts w:ascii="宋体" w:hAnsi="宋体" w:cs="宋体" w:hint="eastAsia"/>
                <w:kern w:val="0"/>
                <w:sz w:val="18"/>
                <w:szCs w:val="18"/>
              </w:rPr>
              <w:br/>
            </w:r>
            <w:r>
              <w:rPr>
                <w:rFonts w:ascii="宋体" w:hAnsi="宋体" w:cs="宋体"/>
                <w:kern w:val="0"/>
                <w:sz w:val="18"/>
                <w:szCs w:val="18"/>
              </w:rPr>
              <w:t>11</w:t>
            </w:r>
            <w:r>
              <w:rPr>
                <w:rFonts w:ascii="宋体" w:hAnsi="宋体" w:cs="宋体" w:hint="eastAsia"/>
                <w:kern w:val="0"/>
                <w:sz w:val="18"/>
                <w:szCs w:val="18"/>
              </w:rPr>
              <w:t>、</w:t>
            </w:r>
            <w:r w:rsidR="00E61F3B" w:rsidRPr="00FC3E34">
              <w:rPr>
                <w:rFonts w:ascii="宋体" w:hAnsi="宋体" w:cs="宋体" w:hint="eastAsia"/>
                <w:kern w:val="0"/>
                <w:sz w:val="18"/>
                <w:szCs w:val="18"/>
              </w:rPr>
              <w:t>具有高低灵敏度调节按钮，根据实际需求调节探测灵敏度;</w:t>
            </w:r>
            <w:r w:rsidR="00E61F3B" w:rsidRPr="00FC3E34">
              <w:rPr>
                <w:rFonts w:ascii="宋体" w:hAnsi="宋体" w:cs="宋体" w:hint="eastAsia"/>
                <w:kern w:val="0"/>
                <w:sz w:val="18"/>
                <w:szCs w:val="18"/>
              </w:rPr>
              <w:br/>
            </w:r>
            <w:r>
              <w:rPr>
                <w:rFonts w:ascii="宋体" w:hAnsi="宋体" w:cs="宋体"/>
                <w:kern w:val="0"/>
                <w:sz w:val="18"/>
                <w:szCs w:val="18"/>
              </w:rPr>
              <w:t>12</w:t>
            </w:r>
            <w:r>
              <w:rPr>
                <w:rFonts w:ascii="宋体" w:hAnsi="宋体" w:cs="宋体" w:hint="eastAsia"/>
                <w:kern w:val="0"/>
                <w:sz w:val="18"/>
                <w:szCs w:val="18"/>
              </w:rPr>
              <w:t>、</w:t>
            </w:r>
            <w:r w:rsidR="00E61F3B" w:rsidRPr="00FC3E34">
              <w:rPr>
                <w:rFonts w:ascii="宋体" w:hAnsi="宋体" w:cs="宋体" w:hint="eastAsia"/>
                <w:kern w:val="0"/>
                <w:sz w:val="18"/>
                <w:szCs w:val="18"/>
              </w:rPr>
              <w:t xml:space="preserve">毛重：不高于340g </w:t>
            </w:r>
          </w:p>
        </w:tc>
        <w:tc>
          <w:tcPr>
            <w:tcW w:w="548" w:type="dxa"/>
            <w:tcBorders>
              <w:top w:val="nil"/>
              <w:left w:val="nil"/>
              <w:bottom w:val="single" w:sz="4" w:space="0" w:color="auto"/>
              <w:right w:val="single" w:sz="4" w:space="0" w:color="auto"/>
            </w:tcBorders>
            <w:vAlign w:val="center"/>
          </w:tcPr>
          <w:p w14:paraId="3241A3B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1B32219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r>
      <w:tr w:rsidR="00E61F3B" w:rsidRPr="00FC3E34" w14:paraId="1DABA02C" w14:textId="77777777" w:rsidTr="00E61F3B">
        <w:tc>
          <w:tcPr>
            <w:tcW w:w="536" w:type="dxa"/>
            <w:tcBorders>
              <w:top w:val="nil"/>
              <w:left w:val="single" w:sz="4" w:space="0" w:color="auto"/>
              <w:bottom w:val="single" w:sz="4" w:space="0" w:color="auto"/>
              <w:right w:val="single" w:sz="4" w:space="0" w:color="auto"/>
            </w:tcBorders>
            <w:vAlign w:val="center"/>
          </w:tcPr>
          <w:p w14:paraId="5082321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118</w:t>
            </w:r>
          </w:p>
        </w:tc>
        <w:tc>
          <w:tcPr>
            <w:tcW w:w="2209" w:type="dxa"/>
            <w:tcBorders>
              <w:top w:val="nil"/>
              <w:left w:val="nil"/>
              <w:bottom w:val="single" w:sz="4" w:space="0" w:color="auto"/>
              <w:right w:val="single" w:sz="4" w:space="0" w:color="auto"/>
            </w:tcBorders>
            <w:vAlign w:val="center"/>
          </w:tcPr>
          <w:p w14:paraId="2DC84618"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防爆器材柜</w:t>
            </w:r>
          </w:p>
        </w:tc>
        <w:tc>
          <w:tcPr>
            <w:tcW w:w="4802" w:type="dxa"/>
            <w:tcBorders>
              <w:top w:val="nil"/>
              <w:left w:val="nil"/>
              <w:bottom w:val="single" w:sz="4" w:space="0" w:color="auto"/>
              <w:right w:val="single" w:sz="4" w:space="0" w:color="auto"/>
            </w:tcBorders>
            <w:vAlign w:val="center"/>
          </w:tcPr>
          <w:p w14:paraId="7735C0DC" w14:textId="77777777" w:rsidR="00E61F3B" w:rsidRPr="00FC3E34" w:rsidRDefault="00656F2C">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柜体尺寸：≥1800mm*1200mm*390mm</w:t>
            </w:r>
          </w:p>
          <w:p w14:paraId="6434B653" w14:textId="77777777" w:rsidR="00E61F3B" w:rsidRPr="00FC3E34" w:rsidRDefault="00656F2C">
            <w:pPr>
              <w:widowControl/>
              <w:spacing w:after="0" w:line="240" w:lineRule="auto"/>
              <w:jc w:val="left"/>
              <w:rPr>
                <w:rFonts w:ascii="宋体" w:hAnsi="宋体" w:cs="宋体"/>
                <w:kern w:val="0"/>
                <w:sz w:val="18"/>
                <w:szCs w:val="18"/>
              </w:rPr>
            </w:pPr>
            <w:r>
              <w:rPr>
                <w:rFonts w:ascii="宋体" w:hAnsi="宋体" w:cs="宋体" w:hint="eastAsia"/>
                <w:kern w:val="0"/>
                <w:sz w:val="18"/>
                <w:szCs w:val="18"/>
              </w:rPr>
              <w:t>2、</w:t>
            </w:r>
            <w:r w:rsidR="00E61F3B" w:rsidRPr="00FC3E34">
              <w:rPr>
                <w:rFonts w:ascii="宋体" w:hAnsi="宋体" w:cs="宋体" w:hint="eastAsia"/>
                <w:kern w:val="0"/>
                <w:sz w:val="18"/>
                <w:szCs w:val="18"/>
              </w:rPr>
              <w:t>柜内装备不少于：防爆盾牌、防爆服、安保头盔、防割手套、强光手套、防爆脚叉、防暴钢叉、钢防爆棍</w:t>
            </w:r>
          </w:p>
          <w:p w14:paraId="5543787A" w14:textId="77777777" w:rsidR="00E61F3B" w:rsidRPr="00FC3E34" w:rsidRDefault="00656F2C">
            <w:pPr>
              <w:widowControl/>
              <w:spacing w:after="0" w:line="240" w:lineRule="auto"/>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w:t>
            </w:r>
            <w:r w:rsidR="00E61F3B" w:rsidRPr="00FC3E34">
              <w:rPr>
                <w:rFonts w:ascii="宋体" w:hAnsi="宋体" w:cs="宋体" w:hint="eastAsia"/>
                <w:kern w:val="0"/>
                <w:sz w:val="18"/>
                <w:szCs w:val="18"/>
              </w:rPr>
              <w:t>柜体材质：加厚钢板、钢化玻璃、环保材质、高光喷塑、防火隔层、隔热保护。不锈钢挂杆超强承重可挂衣物背包等物品。</w:t>
            </w:r>
          </w:p>
        </w:tc>
        <w:tc>
          <w:tcPr>
            <w:tcW w:w="548" w:type="dxa"/>
            <w:tcBorders>
              <w:top w:val="nil"/>
              <w:left w:val="nil"/>
              <w:bottom w:val="single" w:sz="4" w:space="0" w:color="auto"/>
              <w:right w:val="single" w:sz="4" w:space="0" w:color="auto"/>
            </w:tcBorders>
            <w:vAlign w:val="center"/>
          </w:tcPr>
          <w:p w14:paraId="1871B07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5C8CB93F"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2B14A44B" w14:textId="77777777" w:rsidTr="00E61F3B">
        <w:tc>
          <w:tcPr>
            <w:tcW w:w="536" w:type="dxa"/>
            <w:tcBorders>
              <w:top w:val="nil"/>
              <w:left w:val="single" w:sz="8" w:space="0" w:color="auto"/>
              <w:bottom w:val="single" w:sz="4" w:space="0" w:color="auto"/>
              <w:right w:val="single" w:sz="4" w:space="0" w:color="auto"/>
            </w:tcBorders>
            <w:vAlign w:val="center"/>
          </w:tcPr>
          <w:p w14:paraId="5C2C7C3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119</w:t>
            </w:r>
          </w:p>
        </w:tc>
        <w:tc>
          <w:tcPr>
            <w:tcW w:w="2209" w:type="dxa"/>
            <w:tcBorders>
              <w:top w:val="nil"/>
              <w:left w:val="nil"/>
              <w:bottom w:val="single" w:sz="4" w:space="0" w:color="auto"/>
              <w:right w:val="single" w:sz="4" w:space="0" w:color="auto"/>
            </w:tcBorders>
            <w:vAlign w:val="center"/>
          </w:tcPr>
          <w:p w14:paraId="31A7429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防爆毯</w:t>
            </w:r>
          </w:p>
        </w:tc>
        <w:tc>
          <w:tcPr>
            <w:tcW w:w="4802" w:type="dxa"/>
            <w:tcBorders>
              <w:top w:val="nil"/>
              <w:left w:val="nil"/>
              <w:bottom w:val="single" w:sz="4" w:space="0" w:color="auto"/>
              <w:right w:val="single" w:sz="4" w:space="0" w:color="auto"/>
            </w:tcBorders>
            <w:vAlign w:val="center"/>
          </w:tcPr>
          <w:p w14:paraId="78B1B207" w14:textId="77777777" w:rsidR="00E61F3B" w:rsidRPr="00FC3E34" w:rsidRDefault="00656F2C">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抗暴性能 ： 82-2手榴弹</w:t>
            </w:r>
            <w:r w:rsidR="00E61F3B" w:rsidRPr="00FC3E34">
              <w:rPr>
                <w:rFonts w:ascii="宋体" w:hAnsi="宋体" w:cs="宋体" w:hint="eastAsia"/>
                <w:kern w:val="0"/>
                <w:sz w:val="18"/>
                <w:szCs w:val="18"/>
              </w:rPr>
              <w:br/>
            </w:r>
            <w:r>
              <w:rPr>
                <w:rFonts w:ascii="宋体" w:hAnsi="宋体" w:cs="宋体" w:hint="eastAsia"/>
                <w:kern w:val="0"/>
                <w:sz w:val="18"/>
                <w:szCs w:val="18"/>
              </w:rPr>
              <w:t>2、</w:t>
            </w:r>
            <w:r w:rsidR="00E61F3B" w:rsidRPr="00FC3E34">
              <w:rPr>
                <w:rFonts w:ascii="宋体" w:hAnsi="宋体" w:cs="宋体" w:hint="eastAsia"/>
                <w:kern w:val="0"/>
                <w:sz w:val="18"/>
                <w:szCs w:val="18"/>
              </w:rPr>
              <w:t>盖毯和围栏外套材料抗渗水性能：耐静水压大于12 kPa</w:t>
            </w:r>
            <w:r w:rsidR="00E61F3B" w:rsidRPr="00FC3E34">
              <w:rPr>
                <w:rFonts w:ascii="宋体" w:hAnsi="宋体" w:cs="宋体" w:hint="eastAsia"/>
                <w:kern w:val="0"/>
                <w:sz w:val="18"/>
                <w:szCs w:val="18"/>
              </w:rPr>
              <w:br/>
            </w:r>
            <w:r>
              <w:rPr>
                <w:rFonts w:ascii="宋体" w:hAnsi="宋体" w:cs="宋体" w:hint="eastAsia"/>
                <w:kern w:val="0"/>
                <w:sz w:val="18"/>
                <w:szCs w:val="18"/>
              </w:rPr>
              <w:t>3、</w:t>
            </w:r>
            <w:r w:rsidR="00E61F3B" w:rsidRPr="00FC3E34">
              <w:rPr>
                <w:rFonts w:ascii="宋体" w:hAnsi="宋体" w:cs="宋体" w:hint="eastAsia"/>
                <w:kern w:val="0"/>
                <w:sz w:val="18"/>
                <w:szCs w:val="18"/>
              </w:rPr>
              <w:t>盖毯和围栏外套材料的断裂强度：经向和纬向均大于1200N</w:t>
            </w:r>
            <w:r w:rsidR="00E61F3B" w:rsidRPr="00FC3E34">
              <w:rPr>
                <w:rFonts w:ascii="宋体" w:hAnsi="宋体" w:cs="宋体" w:hint="eastAsia"/>
                <w:kern w:val="0"/>
                <w:sz w:val="18"/>
                <w:szCs w:val="18"/>
              </w:rPr>
              <w:br/>
            </w:r>
            <w:r>
              <w:rPr>
                <w:rFonts w:ascii="宋体" w:hAnsi="宋体" w:cs="宋体"/>
                <w:kern w:val="0"/>
                <w:sz w:val="18"/>
                <w:szCs w:val="18"/>
              </w:rPr>
              <w:t>4</w:t>
            </w:r>
            <w:r>
              <w:rPr>
                <w:rFonts w:ascii="宋体" w:hAnsi="宋体" w:cs="宋体" w:hint="eastAsia"/>
                <w:kern w:val="0"/>
                <w:sz w:val="18"/>
                <w:szCs w:val="18"/>
              </w:rPr>
              <w:t>、</w:t>
            </w:r>
            <w:r w:rsidR="00E61F3B" w:rsidRPr="00FC3E34">
              <w:rPr>
                <w:rFonts w:ascii="宋体" w:hAnsi="宋体" w:cs="宋体" w:hint="eastAsia"/>
                <w:kern w:val="0"/>
                <w:sz w:val="18"/>
                <w:szCs w:val="18"/>
              </w:rPr>
              <w:t>盖毯和围栏外套材料的撕破强度：经向和纬向均大于</w:t>
            </w:r>
            <w:r w:rsidR="00E61F3B" w:rsidRPr="00FC3E34">
              <w:rPr>
                <w:rFonts w:ascii="宋体" w:hAnsi="宋体" w:cs="宋体" w:hint="eastAsia"/>
                <w:kern w:val="0"/>
                <w:sz w:val="18"/>
                <w:szCs w:val="18"/>
              </w:rPr>
              <w:lastRenderedPageBreak/>
              <w:t>120N</w:t>
            </w:r>
            <w:r w:rsidR="00E61F3B" w:rsidRPr="00FC3E34">
              <w:rPr>
                <w:rFonts w:ascii="宋体" w:hAnsi="宋体" w:cs="宋体" w:hint="eastAsia"/>
                <w:kern w:val="0"/>
                <w:sz w:val="18"/>
                <w:szCs w:val="18"/>
              </w:rPr>
              <w:br/>
            </w:r>
            <w:r>
              <w:rPr>
                <w:rFonts w:ascii="宋体" w:hAnsi="宋体" w:cs="宋体"/>
                <w:kern w:val="0"/>
                <w:sz w:val="18"/>
                <w:szCs w:val="18"/>
              </w:rPr>
              <w:t>5</w:t>
            </w:r>
            <w:r>
              <w:rPr>
                <w:rFonts w:ascii="宋体" w:hAnsi="宋体" w:cs="宋体" w:hint="eastAsia"/>
                <w:kern w:val="0"/>
                <w:sz w:val="18"/>
                <w:szCs w:val="18"/>
              </w:rPr>
              <w:t>、</w:t>
            </w:r>
            <w:r w:rsidR="00E61F3B" w:rsidRPr="00FC3E34">
              <w:rPr>
                <w:rFonts w:ascii="宋体" w:hAnsi="宋体" w:cs="宋体" w:hint="eastAsia"/>
                <w:kern w:val="0"/>
                <w:sz w:val="18"/>
                <w:szCs w:val="18"/>
              </w:rPr>
              <w:t>制造商需为该产品进行投保，保额累计500万，需提供相关的保单等证明资料；</w:t>
            </w:r>
          </w:p>
        </w:tc>
        <w:tc>
          <w:tcPr>
            <w:tcW w:w="548" w:type="dxa"/>
            <w:tcBorders>
              <w:top w:val="nil"/>
              <w:left w:val="nil"/>
              <w:bottom w:val="single" w:sz="4" w:space="0" w:color="auto"/>
              <w:right w:val="single" w:sz="4" w:space="0" w:color="auto"/>
            </w:tcBorders>
            <w:vAlign w:val="center"/>
          </w:tcPr>
          <w:p w14:paraId="5407B253"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lastRenderedPageBreak/>
              <w:t>套</w:t>
            </w:r>
          </w:p>
        </w:tc>
        <w:tc>
          <w:tcPr>
            <w:tcW w:w="548" w:type="dxa"/>
            <w:tcBorders>
              <w:top w:val="nil"/>
              <w:left w:val="nil"/>
              <w:bottom w:val="single" w:sz="4" w:space="0" w:color="auto"/>
              <w:right w:val="single" w:sz="4" w:space="0" w:color="auto"/>
            </w:tcBorders>
            <w:vAlign w:val="center"/>
          </w:tcPr>
          <w:p w14:paraId="4650F6B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435A4E84" w14:textId="77777777" w:rsidTr="00E61F3B">
        <w:tc>
          <w:tcPr>
            <w:tcW w:w="536" w:type="dxa"/>
            <w:tcBorders>
              <w:top w:val="nil"/>
              <w:left w:val="single" w:sz="4" w:space="0" w:color="auto"/>
              <w:bottom w:val="single" w:sz="4" w:space="0" w:color="auto"/>
              <w:right w:val="single" w:sz="4" w:space="0" w:color="auto"/>
            </w:tcBorders>
            <w:vAlign w:val="center"/>
          </w:tcPr>
          <w:p w14:paraId="51EF895E"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120</w:t>
            </w:r>
          </w:p>
        </w:tc>
        <w:tc>
          <w:tcPr>
            <w:tcW w:w="2209" w:type="dxa"/>
            <w:tcBorders>
              <w:top w:val="nil"/>
              <w:left w:val="nil"/>
              <w:bottom w:val="single" w:sz="4" w:space="0" w:color="auto"/>
              <w:right w:val="single" w:sz="4" w:space="0" w:color="auto"/>
            </w:tcBorders>
            <w:vAlign w:val="center"/>
          </w:tcPr>
          <w:p w14:paraId="6D75B6DC"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防火毯</w:t>
            </w:r>
          </w:p>
        </w:tc>
        <w:tc>
          <w:tcPr>
            <w:tcW w:w="4802" w:type="dxa"/>
            <w:tcBorders>
              <w:top w:val="nil"/>
              <w:left w:val="nil"/>
              <w:bottom w:val="single" w:sz="4" w:space="0" w:color="auto"/>
              <w:right w:val="single" w:sz="4" w:space="0" w:color="auto"/>
            </w:tcBorders>
            <w:vAlign w:val="center"/>
          </w:tcPr>
          <w:p w14:paraId="57F4FC5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1200mm×1800mm</w:t>
            </w:r>
          </w:p>
        </w:tc>
        <w:tc>
          <w:tcPr>
            <w:tcW w:w="548" w:type="dxa"/>
            <w:tcBorders>
              <w:top w:val="nil"/>
              <w:left w:val="nil"/>
              <w:bottom w:val="single" w:sz="4" w:space="0" w:color="auto"/>
              <w:right w:val="single" w:sz="4" w:space="0" w:color="auto"/>
            </w:tcBorders>
            <w:vAlign w:val="center"/>
          </w:tcPr>
          <w:p w14:paraId="6C81C7DC"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49DD217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4</w:t>
            </w:r>
          </w:p>
        </w:tc>
      </w:tr>
      <w:tr w:rsidR="00E61F3B" w:rsidRPr="00FC3E34" w14:paraId="33C51512" w14:textId="77777777" w:rsidTr="00E61F3B">
        <w:tc>
          <w:tcPr>
            <w:tcW w:w="536" w:type="dxa"/>
            <w:tcBorders>
              <w:top w:val="nil"/>
              <w:left w:val="single" w:sz="8" w:space="0" w:color="auto"/>
              <w:bottom w:val="single" w:sz="4" w:space="0" w:color="auto"/>
              <w:right w:val="single" w:sz="4" w:space="0" w:color="auto"/>
            </w:tcBorders>
            <w:vAlign w:val="center"/>
          </w:tcPr>
          <w:p w14:paraId="7A82E7D4"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121</w:t>
            </w:r>
          </w:p>
        </w:tc>
        <w:tc>
          <w:tcPr>
            <w:tcW w:w="2209" w:type="dxa"/>
            <w:tcBorders>
              <w:top w:val="nil"/>
              <w:left w:val="nil"/>
              <w:bottom w:val="single" w:sz="4" w:space="0" w:color="auto"/>
              <w:right w:val="single" w:sz="4" w:space="0" w:color="auto"/>
            </w:tcBorders>
            <w:vAlign w:val="center"/>
          </w:tcPr>
          <w:p w14:paraId="0B04B3F8"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防爆罐</w:t>
            </w:r>
          </w:p>
        </w:tc>
        <w:tc>
          <w:tcPr>
            <w:tcW w:w="4802" w:type="dxa"/>
            <w:tcBorders>
              <w:top w:val="nil"/>
              <w:left w:val="nil"/>
              <w:bottom w:val="single" w:sz="4" w:space="0" w:color="auto"/>
              <w:right w:val="single" w:sz="4" w:space="0" w:color="auto"/>
            </w:tcBorders>
            <w:vAlign w:val="center"/>
          </w:tcPr>
          <w:p w14:paraId="4E78DFA0" w14:textId="77777777" w:rsidR="00E61F3B" w:rsidRPr="00FC3E34" w:rsidRDefault="00656F2C">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防爆罐规格：外直径660 mm × 内直径630mm ×总高度≤750 mm，总重量≤270 kg</w:t>
            </w:r>
            <w:r w:rsidR="00E61F3B" w:rsidRPr="00FC3E34">
              <w:rPr>
                <w:rFonts w:ascii="宋体" w:hAnsi="宋体" w:cs="宋体" w:hint="eastAsia"/>
                <w:kern w:val="0"/>
                <w:sz w:val="18"/>
                <w:szCs w:val="18"/>
              </w:rPr>
              <w:br/>
            </w:r>
            <w:r>
              <w:rPr>
                <w:rFonts w:ascii="宋体" w:hAnsi="宋体" w:cs="宋体"/>
                <w:kern w:val="0"/>
                <w:sz w:val="18"/>
                <w:szCs w:val="18"/>
              </w:rPr>
              <w:t>2</w:t>
            </w:r>
            <w:r>
              <w:rPr>
                <w:rFonts w:ascii="宋体" w:hAnsi="宋体" w:cs="宋体" w:hint="eastAsia"/>
                <w:kern w:val="0"/>
                <w:sz w:val="18"/>
                <w:szCs w:val="18"/>
              </w:rPr>
              <w:t>、</w:t>
            </w:r>
            <w:r w:rsidR="00E61F3B" w:rsidRPr="00FC3E34">
              <w:rPr>
                <w:rFonts w:ascii="宋体" w:hAnsi="宋体" w:cs="宋体" w:hint="eastAsia"/>
                <w:kern w:val="0"/>
                <w:sz w:val="18"/>
                <w:szCs w:val="18"/>
              </w:rPr>
              <w:t>防爆罐材质：内、外层采用15mm高强度、耐冲击碳素钢板，并符合GB700-1988标准中所采用的碳素钢板有关要求。</w:t>
            </w:r>
            <w:r w:rsidR="00E61F3B" w:rsidRPr="00FC3E34">
              <w:rPr>
                <w:rFonts w:ascii="宋体" w:hAnsi="宋体" w:cs="宋体" w:hint="eastAsia"/>
                <w:kern w:val="0"/>
                <w:sz w:val="18"/>
                <w:szCs w:val="18"/>
              </w:rPr>
              <w:br/>
            </w:r>
            <w:r>
              <w:rPr>
                <w:rFonts w:ascii="宋体" w:hAnsi="宋体" w:cs="宋体"/>
                <w:kern w:val="0"/>
                <w:sz w:val="18"/>
                <w:szCs w:val="18"/>
              </w:rPr>
              <w:t>3</w:t>
            </w:r>
            <w:r>
              <w:rPr>
                <w:rFonts w:ascii="宋体" w:hAnsi="宋体" w:cs="宋体" w:hint="eastAsia"/>
                <w:kern w:val="0"/>
                <w:sz w:val="18"/>
                <w:szCs w:val="18"/>
              </w:rPr>
              <w:t>、</w:t>
            </w:r>
            <w:r w:rsidR="00E61F3B" w:rsidRPr="00FC3E34">
              <w:rPr>
                <w:rFonts w:ascii="宋体" w:hAnsi="宋体" w:cs="宋体" w:hint="eastAsia"/>
                <w:kern w:val="0"/>
                <w:sz w:val="18"/>
                <w:szCs w:val="18"/>
              </w:rPr>
              <w:t>防爆能力：能抵御1.5kg TNT炸药的爆炸能量，并能容纳所有横向爆炸破片，外罐罐体完整，无裂纹，罐体附件无脱落。</w:t>
            </w:r>
            <w:r w:rsidR="00E61F3B" w:rsidRPr="00FC3E34">
              <w:rPr>
                <w:rFonts w:ascii="宋体" w:hAnsi="宋体" w:cs="宋体" w:hint="eastAsia"/>
                <w:kern w:val="0"/>
                <w:sz w:val="18"/>
                <w:szCs w:val="18"/>
              </w:rPr>
              <w:br/>
            </w:r>
            <w:r>
              <w:rPr>
                <w:rFonts w:ascii="宋体" w:hAnsi="宋体" w:cs="宋体"/>
                <w:kern w:val="0"/>
                <w:sz w:val="18"/>
                <w:szCs w:val="18"/>
              </w:rPr>
              <w:t>4</w:t>
            </w:r>
            <w:r>
              <w:rPr>
                <w:rFonts w:ascii="宋体" w:hAnsi="宋体" w:cs="宋体" w:hint="eastAsia"/>
                <w:kern w:val="0"/>
                <w:sz w:val="18"/>
                <w:szCs w:val="18"/>
              </w:rPr>
              <w:t>、</w:t>
            </w:r>
            <w:r w:rsidR="00E61F3B" w:rsidRPr="00FC3E34">
              <w:rPr>
                <w:rFonts w:ascii="宋体" w:hAnsi="宋体" w:cs="宋体" w:hint="eastAsia"/>
                <w:kern w:val="0"/>
                <w:sz w:val="18"/>
                <w:szCs w:val="18"/>
              </w:rPr>
              <w:t>制造商需为该产品进行投保，保额累计500万，需提供相关的保单等证明资料</w:t>
            </w:r>
          </w:p>
        </w:tc>
        <w:tc>
          <w:tcPr>
            <w:tcW w:w="548" w:type="dxa"/>
            <w:tcBorders>
              <w:top w:val="nil"/>
              <w:left w:val="nil"/>
              <w:bottom w:val="single" w:sz="4" w:space="0" w:color="auto"/>
              <w:right w:val="single" w:sz="4" w:space="0" w:color="auto"/>
            </w:tcBorders>
            <w:vAlign w:val="center"/>
          </w:tcPr>
          <w:p w14:paraId="0E27CF4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284680B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49FDA854" w14:textId="77777777" w:rsidTr="00E61F3B">
        <w:tc>
          <w:tcPr>
            <w:tcW w:w="536" w:type="dxa"/>
            <w:tcBorders>
              <w:top w:val="nil"/>
              <w:left w:val="single" w:sz="4" w:space="0" w:color="auto"/>
              <w:bottom w:val="single" w:sz="4" w:space="0" w:color="auto"/>
              <w:right w:val="single" w:sz="4" w:space="0" w:color="auto"/>
            </w:tcBorders>
            <w:vAlign w:val="center"/>
          </w:tcPr>
          <w:p w14:paraId="2AC6218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122</w:t>
            </w:r>
          </w:p>
        </w:tc>
        <w:tc>
          <w:tcPr>
            <w:tcW w:w="2209" w:type="dxa"/>
            <w:tcBorders>
              <w:top w:val="nil"/>
              <w:left w:val="nil"/>
              <w:bottom w:val="single" w:sz="4" w:space="0" w:color="auto"/>
              <w:right w:val="single" w:sz="4" w:space="0" w:color="auto"/>
            </w:tcBorders>
            <w:vAlign w:val="center"/>
          </w:tcPr>
          <w:p w14:paraId="0E018859"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防汛物资（含沙沙袋）</w:t>
            </w:r>
          </w:p>
        </w:tc>
        <w:tc>
          <w:tcPr>
            <w:tcW w:w="4802" w:type="dxa"/>
            <w:tcBorders>
              <w:top w:val="nil"/>
              <w:left w:val="nil"/>
              <w:bottom w:val="single" w:sz="4" w:space="0" w:color="auto"/>
              <w:right w:val="single" w:sz="4" w:space="0" w:color="auto"/>
            </w:tcBorders>
            <w:vAlign w:val="center"/>
          </w:tcPr>
          <w:p w14:paraId="6BD8704F"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30*70cm</w:t>
            </w:r>
          </w:p>
        </w:tc>
        <w:tc>
          <w:tcPr>
            <w:tcW w:w="548" w:type="dxa"/>
            <w:tcBorders>
              <w:top w:val="nil"/>
              <w:left w:val="nil"/>
              <w:bottom w:val="single" w:sz="4" w:space="0" w:color="auto"/>
              <w:right w:val="single" w:sz="4" w:space="0" w:color="auto"/>
            </w:tcBorders>
            <w:vAlign w:val="center"/>
          </w:tcPr>
          <w:p w14:paraId="6959667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个</w:t>
            </w:r>
          </w:p>
        </w:tc>
        <w:tc>
          <w:tcPr>
            <w:tcW w:w="548" w:type="dxa"/>
            <w:tcBorders>
              <w:top w:val="nil"/>
              <w:left w:val="nil"/>
              <w:bottom w:val="single" w:sz="4" w:space="0" w:color="auto"/>
              <w:right w:val="single" w:sz="4" w:space="0" w:color="auto"/>
            </w:tcBorders>
            <w:vAlign w:val="center"/>
          </w:tcPr>
          <w:p w14:paraId="25BC75BD"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80</w:t>
            </w:r>
          </w:p>
        </w:tc>
      </w:tr>
      <w:tr w:rsidR="00E61F3B" w:rsidRPr="00FC3E34" w14:paraId="67BF98FA" w14:textId="77777777" w:rsidTr="00E61F3B">
        <w:tc>
          <w:tcPr>
            <w:tcW w:w="536" w:type="dxa"/>
            <w:tcBorders>
              <w:top w:val="nil"/>
              <w:left w:val="single" w:sz="8" w:space="0" w:color="auto"/>
              <w:bottom w:val="single" w:sz="4" w:space="0" w:color="auto"/>
              <w:right w:val="single" w:sz="4" w:space="0" w:color="auto"/>
            </w:tcBorders>
            <w:vAlign w:val="center"/>
          </w:tcPr>
          <w:p w14:paraId="232F821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123</w:t>
            </w:r>
          </w:p>
        </w:tc>
        <w:tc>
          <w:tcPr>
            <w:tcW w:w="2209" w:type="dxa"/>
            <w:tcBorders>
              <w:top w:val="nil"/>
              <w:left w:val="nil"/>
              <w:bottom w:val="single" w:sz="4" w:space="0" w:color="auto"/>
              <w:right w:val="single" w:sz="4" w:space="0" w:color="auto"/>
            </w:tcBorders>
            <w:shd w:val="clear" w:color="000000" w:fill="FFFFFF"/>
            <w:vAlign w:val="center"/>
          </w:tcPr>
          <w:p w14:paraId="709EBBEA"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防汛沙箱</w:t>
            </w:r>
          </w:p>
        </w:tc>
        <w:tc>
          <w:tcPr>
            <w:tcW w:w="4802" w:type="dxa"/>
            <w:tcBorders>
              <w:top w:val="nil"/>
              <w:left w:val="nil"/>
              <w:bottom w:val="single" w:sz="4" w:space="0" w:color="auto"/>
              <w:right w:val="single" w:sz="4" w:space="0" w:color="auto"/>
            </w:tcBorders>
            <w:vAlign w:val="center"/>
          </w:tcPr>
          <w:p w14:paraId="149C011D"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2000*1000*2000</w:t>
            </w:r>
          </w:p>
        </w:tc>
        <w:tc>
          <w:tcPr>
            <w:tcW w:w="548" w:type="dxa"/>
            <w:tcBorders>
              <w:top w:val="nil"/>
              <w:left w:val="nil"/>
              <w:bottom w:val="single" w:sz="4" w:space="0" w:color="auto"/>
              <w:right w:val="single" w:sz="4" w:space="0" w:color="auto"/>
            </w:tcBorders>
            <w:vAlign w:val="center"/>
          </w:tcPr>
          <w:p w14:paraId="3FE367D0"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12126BD6"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r w:rsidR="00E61F3B" w:rsidRPr="00FC3E34" w14:paraId="7929A5F7" w14:textId="77777777" w:rsidTr="00E61F3B">
        <w:tc>
          <w:tcPr>
            <w:tcW w:w="536" w:type="dxa"/>
            <w:tcBorders>
              <w:top w:val="nil"/>
              <w:left w:val="single" w:sz="4" w:space="0" w:color="auto"/>
              <w:bottom w:val="single" w:sz="4" w:space="0" w:color="auto"/>
              <w:right w:val="single" w:sz="4" w:space="0" w:color="auto"/>
            </w:tcBorders>
            <w:vAlign w:val="center"/>
          </w:tcPr>
          <w:p w14:paraId="3C5C9D6A"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124</w:t>
            </w:r>
          </w:p>
        </w:tc>
        <w:tc>
          <w:tcPr>
            <w:tcW w:w="2209" w:type="dxa"/>
            <w:tcBorders>
              <w:top w:val="nil"/>
              <w:left w:val="nil"/>
              <w:bottom w:val="single" w:sz="4" w:space="0" w:color="auto"/>
              <w:right w:val="single" w:sz="4" w:space="0" w:color="auto"/>
            </w:tcBorders>
            <w:vAlign w:val="center"/>
          </w:tcPr>
          <w:p w14:paraId="480FC93E"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防洪闸板</w:t>
            </w:r>
          </w:p>
        </w:tc>
        <w:tc>
          <w:tcPr>
            <w:tcW w:w="4802" w:type="dxa"/>
            <w:tcBorders>
              <w:top w:val="nil"/>
              <w:left w:val="nil"/>
              <w:bottom w:val="single" w:sz="4" w:space="0" w:color="auto"/>
              <w:right w:val="single" w:sz="4" w:space="0" w:color="auto"/>
            </w:tcBorders>
            <w:vAlign w:val="center"/>
          </w:tcPr>
          <w:p w14:paraId="20A83248" w14:textId="77777777" w:rsidR="00E61F3B" w:rsidRPr="00FC3E34" w:rsidRDefault="001007F9">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 xml:space="preserve">闸板尺寸：2000*1000*2000 </w:t>
            </w:r>
          </w:p>
          <w:p w14:paraId="6F9DB711" w14:textId="77777777" w:rsidR="00E61F3B" w:rsidRPr="00FC3E34" w:rsidRDefault="001007F9">
            <w:pPr>
              <w:widowControl/>
              <w:spacing w:after="0" w:line="240" w:lineRule="auto"/>
              <w:jc w:val="left"/>
              <w:rPr>
                <w:rFonts w:ascii="宋体" w:hAnsi="宋体" w:cs="宋体"/>
                <w:kern w:val="0"/>
                <w:sz w:val="18"/>
                <w:szCs w:val="18"/>
              </w:rPr>
            </w:pPr>
            <w:r>
              <w:rPr>
                <w:rFonts w:ascii="宋体" w:hAnsi="宋体" w:cs="宋体" w:hint="eastAsia"/>
                <w:kern w:val="0"/>
                <w:sz w:val="18"/>
                <w:szCs w:val="18"/>
              </w:rPr>
              <w:t>2、</w:t>
            </w:r>
            <w:r w:rsidR="00E61F3B" w:rsidRPr="00FC3E34">
              <w:rPr>
                <w:rFonts w:ascii="宋体" w:hAnsi="宋体" w:cs="宋体" w:hint="eastAsia"/>
                <w:kern w:val="0"/>
                <w:sz w:val="18"/>
                <w:szCs w:val="18"/>
              </w:rPr>
              <w:t>闸板材质：≥1.0mm加厚不锈钢</w:t>
            </w:r>
          </w:p>
          <w:p w14:paraId="1084E8E3" w14:textId="77777777" w:rsidR="00E61F3B" w:rsidRPr="00FC3E34" w:rsidRDefault="001007F9">
            <w:pPr>
              <w:widowControl/>
              <w:spacing w:after="0" w:line="240" w:lineRule="auto"/>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w:t>
            </w:r>
            <w:r w:rsidR="00E61F3B" w:rsidRPr="00FC3E34">
              <w:rPr>
                <w:rFonts w:ascii="宋体" w:hAnsi="宋体" w:cs="宋体" w:hint="eastAsia"/>
                <w:kern w:val="0"/>
                <w:sz w:val="18"/>
                <w:szCs w:val="18"/>
              </w:rPr>
              <w:t>质量要求：防腐防锈耐腐蚀，坚固耐用，防刮耐磨，激光焊接。</w:t>
            </w:r>
          </w:p>
        </w:tc>
        <w:tc>
          <w:tcPr>
            <w:tcW w:w="548" w:type="dxa"/>
            <w:tcBorders>
              <w:top w:val="nil"/>
              <w:left w:val="nil"/>
              <w:bottom w:val="single" w:sz="4" w:space="0" w:color="auto"/>
              <w:right w:val="single" w:sz="4" w:space="0" w:color="auto"/>
            </w:tcBorders>
            <w:vAlign w:val="center"/>
          </w:tcPr>
          <w:p w14:paraId="55E6FA8B"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套</w:t>
            </w:r>
          </w:p>
        </w:tc>
        <w:tc>
          <w:tcPr>
            <w:tcW w:w="548" w:type="dxa"/>
            <w:tcBorders>
              <w:top w:val="nil"/>
              <w:left w:val="nil"/>
              <w:bottom w:val="single" w:sz="4" w:space="0" w:color="auto"/>
              <w:right w:val="single" w:sz="4" w:space="0" w:color="auto"/>
            </w:tcBorders>
            <w:vAlign w:val="center"/>
          </w:tcPr>
          <w:p w14:paraId="19269B8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5</w:t>
            </w:r>
          </w:p>
        </w:tc>
      </w:tr>
      <w:tr w:rsidR="00E61F3B" w:rsidRPr="00FC3E34" w14:paraId="2BED718C" w14:textId="77777777" w:rsidTr="00E61F3B">
        <w:tc>
          <w:tcPr>
            <w:tcW w:w="536" w:type="dxa"/>
            <w:tcBorders>
              <w:top w:val="nil"/>
              <w:left w:val="single" w:sz="8" w:space="0" w:color="auto"/>
              <w:bottom w:val="single" w:sz="4" w:space="0" w:color="auto"/>
              <w:right w:val="single" w:sz="4" w:space="0" w:color="auto"/>
            </w:tcBorders>
            <w:vAlign w:val="center"/>
          </w:tcPr>
          <w:p w14:paraId="4DD0F4B5"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125</w:t>
            </w:r>
          </w:p>
        </w:tc>
        <w:tc>
          <w:tcPr>
            <w:tcW w:w="2209" w:type="dxa"/>
            <w:tcBorders>
              <w:top w:val="nil"/>
              <w:left w:val="nil"/>
              <w:bottom w:val="single" w:sz="4" w:space="0" w:color="auto"/>
              <w:right w:val="single" w:sz="4" w:space="0" w:color="auto"/>
            </w:tcBorders>
            <w:shd w:val="clear" w:color="000000" w:fill="FFFFFF"/>
            <w:vAlign w:val="center"/>
          </w:tcPr>
          <w:p w14:paraId="6448A6E2" w14:textId="77777777" w:rsidR="00E61F3B" w:rsidRPr="00FC3E34" w:rsidRDefault="00E61F3B">
            <w:pPr>
              <w:widowControl/>
              <w:spacing w:after="0" w:line="240" w:lineRule="auto"/>
              <w:jc w:val="left"/>
              <w:rPr>
                <w:rFonts w:ascii="宋体" w:hAnsi="宋体" w:cs="宋体"/>
                <w:kern w:val="0"/>
                <w:sz w:val="18"/>
                <w:szCs w:val="18"/>
              </w:rPr>
            </w:pPr>
            <w:r w:rsidRPr="00FC3E34">
              <w:rPr>
                <w:rFonts w:ascii="宋体" w:hAnsi="宋体" w:cs="宋体" w:hint="eastAsia"/>
                <w:kern w:val="0"/>
                <w:sz w:val="18"/>
                <w:szCs w:val="18"/>
              </w:rPr>
              <w:t>曲面显示器</w:t>
            </w:r>
          </w:p>
        </w:tc>
        <w:tc>
          <w:tcPr>
            <w:tcW w:w="4802" w:type="dxa"/>
            <w:tcBorders>
              <w:top w:val="nil"/>
              <w:left w:val="nil"/>
              <w:bottom w:val="single" w:sz="4" w:space="0" w:color="auto"/>
              <w:right w:val="single" w:sz="4" w:space="0" w:color="auto"/>
            </w:tcBorders>
            <w:shd w:val="clear" w:color="000000" w:fill="FFFFFF"/>
            <w:vAlign w:val="center"/>
          </w:tcPr>
          <w:p w14:paraId="523711DA" w14:textId="77777777" w:rsidR="00E61F3B" w:rsidRPr="00FC3E34" w:rsidRDefault="001007F9">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E61F3B" w:rsidRPr="00FC3E34">
              <w:rPr>
                <w:rFonts w:ascii="宋体" w:hAnsi="宋体" w:cs="宋体" w:hint="eastAsia"/>
                <w:kern w:val="0"/>
                <w:sz w:val="18"/>
                <w:szCs w:val="18"/>
              </w:rPr>
              <w:t>屏幕尺寸：≥49英寸，屏幕比例：32:9超宽曲面屏，内置音箱，最佳分辨率：≥5120×1440,</w:t>
            </w:r>
            <w:r w:rsidR="00E61F3B" w:rsidRPr="00FC3E34">
              <w:rPr>
                <w:rFonts w:ascii="宋体" w:hAnsi="宋体" w:cs="宋体" w:hint="eastAsia"/>
                <w:kern w:val="0"/>
                <w:sz w:val="18"/>
                <w:szCs w:val="18"/>
              </w:rPr>
              <w:br/>
            </w:r>
            <w:r>
              <w:rPr>
                <w:rFonts w:ascii="宋体" w:hAnsi="宋体" w:cs="宋体"/>
                <w:kern w:val="0"/>
                <w:sz w:val="18"/>
                <w:szCs w:val="18"/>
              </w:rPr>
              <w:t>2</w:t>
            </w:r>
            <w:r>
              <w:rPr>
                <w:rFonts w:ascii="宋体" w:hAnsi="宋体" w:cs="宋体" w:hint="eastAsia"/>
                <w:kern w:val="0"/>
                <w:sz w:val="18"/>
                <w:szCs w:val="18"/>
              </w:rPr>
              <w:t>、</w:t>
            </w:r>
            <w:r w:rsidR="00E61F3B" w:rsidRPr="00FC3E34">
              <w:rPr>
                <w:rFonts w:ascii="宋体" w:hAnsi="宋体" w:cs="宋体" w:hint="eastAsia"/>
                <w:kern w:val="0"/>
                <w:sz w:val="18"/>
                <w:szCs w:val="18"/>
              </w:rPr>
              <w:t>接口：HDMI，DP，面板：VA，屏幕刷新率：≥60Hz，曲率：1800R，支架底座：升降</w:t>
            </w:r>
          </w:p>
        </w:tc>
        <w:tc>
          <w:tcPr>
            <w:tcW w:w="548" w:type="dxa"/>
            <w:tcBorders>
              <w:top w:val="nil"/>
              <w:left w:val="nil"/>
              <w:bottom w:val="single" w:sz="4" w:space="0" w:color="auto"/>
              <w:right w:val="single" w:sz="4" w:space="0" w:color="auto"/>
            </w:tcBorders>
            <w:shd w:val="clear" w:color="000000" w:fill="FFFFFF"/>
            <w:vAlign w:val="center"/>
          </w:tcPr>
          <w:p w14:paraId="25B4CBA9"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台</w:t>
            </w:r>
          </w:p>
        </w:tc>
        <w:tc>
          <w:tcPr>
            <w:tcW w:w="548" w:type="dxa"/>
            <w:tcBorders>
              <w:top w:val="nil"/>
              <w:left w:val="nil"/>
              <w:bottom w:val="single" w:sz="4" w:space="0" w:color="auto"/>
              <w:right w:val="single" w:sz="4" w:space="0" w:color="auto"/>
            </w:tcBorders>
            <w:vAlign w:val="center"/>
          </w:tcPr>
          <w:p w14:paraId="23F5E8B7" w14:textId="77777777" w:rsidR="00E61F3B" w:rsidRPr="00FC3E34" w:rsidRDefault="00E61F3B">
            <w:pPr>
              <w:widowControl/>
              <w:spacing w:after="0" w:line="240" w:lineRule="auto"/>
              <w:jc w:val="center"/>
              <w:rPr>
                <w:rFonts w:ascii="宋体" w:hAnsi="宋体" w:cs="宋体"/>
                <w:kern w:val="0"/>
                <w:sz w:val="18"/>
                <w:szCs w:val="18"/>
              </w:rPr>
            </w:pPr>
            <w:r w:rsidRPr="00FC3E34">
              <w:rPr>
                <w:rFonts w:ascii="宋体" w:hAnsi="宋体" w:cs="宋体" w:hint="eastAsia"/>
                <w:kern w:val="0"/>
                <w:sz w:val="18"/>
                <w:szCs w:val="18"/>
              </w:rPr>
              <w:t>1</w:t>
            </w:r>
          </w:p>
        </w:tc>
      </w:tr>
    </w:tbl>
    <w:p w14:paraId="4F29E31F" w14:textId="77777777" w:rsidR="006B1A5C" w:rsidRDefault="006B1A5C">
      <w:pPr>
        <w:pStyle w:val="afffb"/>
        <w:ind w:firstLine="0"/>
        <w:rPr>
          <w:rFonts w:ascii="宋体" w:eastAsia="宋体" w:hAnsi="宋体"/>
        </w:rPr>
      </w:pPr>
    </w:p>
    <w:p w14:paraId="14FAFF3F" w14:textId="77777777" w:rsidR="006B1A5C" w:rsidRDefault="00226DD0">
      <w:pPr>
        <w:jc w:val="left"/>
        <w:outlineLvl w:val="0"/>
        <w:rPr>
          <w:rFonts w:ascii="宋体" w:hAnsi="宋体"/>
          <w:b/>
          <w:sz w:val="28"/>
          <w:szCs w:val="28"/>
        </w:rPr>
      </w:pPr>
      <w:r>
        <w:rPr>
          <w:rFonts w:ascii="宋体" w:hAnsi="宋体" w:hint="eastAsia"/>
          <w:b/>
          <w:sz w:val="28"/>
          <w:szCs w:val="28"/>
        </w:rPr>
        <w:t>二、其他要求</w:t>
      </w:r>
    </w:p>
    <w:p w14:paraId="7C1EC556" w14:textId="77777777" w:rsidR="006B1A5C" w:rsidRDefault="00226DD0">
      <w:pPr>
        <w:pStyle w:val="afffb"/>
        <w:spacing w:line="360" w:lineRule="auto"/>
        <w:ind w:firstLine="198"/>
        <w:rPr>
          <w:rFonts w:ascii="宋体" w:eastAsia="宋体" w:hAnsi="宋体"/>
          <w:sz w:val="24"/>
          <w:szCs w:val="24"/>
        </w:rPr>
      </w:pPr>
      <w:r>
        <w:rPr>
          <w:rFonts w:ascii="宋体" w:eastAsia="宋体" w:hAnsi="宋体" w:hint="eastAsia"/>
          <w:sz w:val="24"/>
          <w:szCs w:val="24"/>
        </w:rPr>
        <w:t>1、交货期：合同签订后30日内，完成项目制作、供货、安装并验收合格</w:t>
      </w:r>
      <w:r w:rsidRPr="00E61F3B">
        <w:rPr>
          <w:rFonts w:ascii="宋体" w:eastAsia="宋体" w:hAnsi="宋体" w:hint="eastAsia"/>
          <w:sz w:val="24"/>
          <w:szCs w:val="24"/>
        </w:rPr>
        <w:t>（实际开工日期以采购人通知为准）</w:t>
      </w:r>
      <w:r>
        <w:rPr>
          <w:rFonts w:ascii="宋体" w:eastAsia="宋体" w:hAnsi="宋体" w:hint="eastAsia"/>
          <w:sz w:val="24"/>
          <w:szCs w:val="24"/>
        </w:rPr>
        <w:t>。</w:t>
      </w:r>
    </w:p>
    <w:p w14:paraId="43856FF3" w14:textId="77777777" w:rsidR="006B1A5C" w:rsidRDefault="00226DD0">
      <w:pPr>
        <w:pStyle w:val="afffb"/>
        <w:spacing w:line="360" w:lineRule="auto"/>
        <w:ind w:firstLine="198"/>
        <w:rPr>
          <w:rFonts w:ascii="宋体" w:eastAsia="宋体" w:hAnsi="宋体"/>
          <w:sz w:val="24"/>
          <w:szCs w:val="24"/>
        </w:rPr>
      </w:pPr>
      <w:r>
        <w:rPr>
          <w:rFonts w:ascii="宋体" w:eastAsia="宋体" w:hAnsi="宋体" w:hint="eastAsia"/>
          <w:sz w:val="24"/>
          <w:szCs w:val="24"/>
        </w:rPr>
        <w:t>2、售后服务：整体项目质保两年，提供每周7×24小时电话咨询服务，确保随时能到现场解决技术、质量问题。接到用户报修通知响应时间：30分钟之内响应，4小时之内到达现场，8小时之内解决问题（如8小时内无法解决问题，要求供应商提供相同品牌进行临时替换、直到问题解决）。为本项目提供专职售后人员。</w:t>
      </w:r>
    </w:p>
    <w:p w14:paraId="712492EB" w14:textId="77777777" w:rsidR="006B1A5C" w:rsidRDefault="00226DD0">
      <w:pPr>
        <w:pStyle w:val="afffb"/>
        <w:spacing w:line="360" w:lineRule="auto"/>
        <w:ind w:firstLine="198"/>
        <w:rPr>
          <w:rFonts w:ascii="宋体" w:eastAsia="宋体" w:hAnsi="宋体"/>
          <w:sz w:val="24"/>
          <w:szCs w:val="24"/>
        </w:rPr>
      </w:pPr>
      <w:r>
        <w:rPr>
          <w:rFonts w:ascii="宋体" w:eastAsia="宋体" w:hAnsi="宋体" w:hint="eastAsia"/>
          <w:sz w:val="24"/>
          <w:szCs w:val="24"/>
        </w:rPr>
        <w:t>3、质保期外服务：质保期过后提供长期的有偿售后服务；</w:t>
      </w:r>
    </w:p>
    <w:p w14:paraId="232532D1" w14:textId="77777777" w:rsidR="006B1A5C" w:rsidRDefault="00226DD0">
      <w:pPr>
        <w:pStyle w:val="afffb"/>
        <w:spacing w:line="360" w:lineRule="auto"/>
        <w:ind w:firstLine="198"/>
        <w:rPr>
          <w:rFonts w:ascii="宋体" w:eastAsia="宋体" w:hAnsi="宋体"/>
          <w:sz w:val="24"/>
          <w:szCs w:val="24"/>
        </w:rPr>
      </w:pPr>
      <w:r>
        <w:rPr>
          <w:rFonts w:ascii="宋体" w:eastAsia="宋体" w:hAnsi="宋体" w:hint="eastAsia"/>
          <w:sz w:val="24"/>
          <w:szCs w:val="24"/>
        </w:rPr>
        <w:t>4、验收：货物到达采购人指定的交货地点后，在双方授权代表在场的情况下进行数量验收，验收后双方签署数量验收单。对不符合标准的，成交供应商应无偿换货或补发短缺，并负担由此产生的所有费用。</w:t>
      </w:r>
    </w:p>
    <w:p w14:paraId="651B2FB3" w14:textId="77777777" w:rsidR="006B1A5C" w:rsidRDefault="00226DD0">
      <w:pPr>
        <w:pStyle w:val="afffb"/>
        <w:spacing w:line="360" w:lineRule="auto"/>
        <w:ind w:firstLine="198"/>
        <w:rPr>
          <w:rFonts w:ascii="宋体" w:eastAsia="宋体" w:hAnsi="宋体"/>
          <w:sz w:val="24"/>
          <w:szCs w:val="24"/>
        </w:rPr>
      </w:pPr>
      <w:r>
        <w:rPr>
          <w:rFonts w:ascii="宋体" w:eastAsia="宋体" w:hAnsi="宋体" w:hint="eastAsia"/>
          <w:sz w:val="24"/>
          <w:szCs w:val="24"/>
        </w:rPr>
        <w:t>5、交货地点：北京市人民检察院第三分院新址大楼（北京市朝阳区崔各庄地铁附近）</w:t>
      </w:r>
    </w:p>
    <w:p w14:paraId="5F01D392" w14:textId="77777777" w:rsidR="006B1A5C" w:rsidRDefault="00226DD0">
      <w:pPr>
        <w:pStyle w:val="afffb"/>
        <w:spacing w:line="360" w:lineRule="auto"/>
        <w:ind w:firstLine="198"/>
        <w:rPr>
          <w:rFonts w:ascii="宋体" w:eastAsia="宋体" w:hAnsi="宋体"/>
          <w:sz w:val="24"/>
          <w:szCs w:val="24"/>
        </w:rPr>
      </w:pPr>
      <w:r>
        <w:rPr>
          <w:rFonts w:ascii="宋体" w:eastAsia="宋体" w:hAnsi="宋体" w:hint="eastAsia"/>
          <w:sz w:val="24"/>
          <w:szCs w:val="24"/>
        </w:rPr>
        <w:t>6、付款方式：合同签订后支付50%合同款，项目到货后支付30%合同款，项目终验后支付20%合同款</w:t>
      </w:r>
    </w:p>
    <w:p w14:paraId="641E774E" w14:textId="77777777" w:rsidR="006B1A5C" w:rsidRDefault="00226DD0">
      <w:pPr>
        <w:pStyle w:val="afffb"/>
        <w:spacing w:line="360" w:lineRule="auto"/>
        <w:ind w:firstLine="198"/>
        <w:rPr>
          <w:rFonts w:ascii="宋体" w:eastAsia="宋体" w:hAnsi="宋体"/>
          <w:sz w:val="24"/>
          <w:szCs w:val="24"/>
        </w:rPr>
      </w:pPr>
      <w:r>
        <w:rPr>
          <w:rFonts w:ascii="宋体" w:eastAsia="宋体" w:hAnsi="宋体" w:hint="eastAsia"/>
          <w:sz w:val="24"/>
          <w:szCs w:val="24"/>
        </w:rPr>
        <w:lastRenderedPageBreak/>
        <w:t>7、包装及运输要求：符合《运输包装指南》（GB/T 36911-2018），运输至北京市人民检察院第三分院新址业务楼，并将各货物分别运送至采购人指定的房间。</w:t>
      </w:r>
    </w:p>
    <w:p w14:paraId="7FD3E16B" w14:textId="77777777" w:rsidR="006B1A5C" w:rsidRDefault="00226DD0">
      <w:pPr>
        <w:pStyle w:val="afffb"/>
        <w:spacing w:line="360" w:lineRule="auto"/>
        <w:ind w:firstLine="198"/>
        <w:rPr>
          <w:rFonts w:ascii="宋体" w:eastAsia="宋体" w:hAnsi="宋体"/>
          <w:sz w:val="24"/>
          <w:szCs w:val="24"/>
        </w:rPr>
      </w:pPr>
      <w:r>
        <w:rPr>
          <w:rFonts w:ascii="宋体" w:eastAsia="宋体" w:hAnsi="宋体" w:hint="eastAsia"/>
          <w:sz w:val="24"/>
          <w:szCs w:val="24"/>
        </w:rPr>
        <w:t>8、培训要求：应根据设备专业程度有针对性地组织培训，组织培训次数不少于2次，培训对象为专业设备的使用人。</w:t>
      </w:r>
    </w:p>
    <w:p w14:paraId="7E7BD043" w14:textId="77777777" w:rsidR="006B1A5C" w:rsidRDefault="00226DD0">
      <w:pPr>
        <w:pStyle w:val="afffb"/>
      </w:pPr>
      <w:r>
        <w:br w:type="page"/>
      </w:r>
    </w:p>
    <w:p w14:paraId="6EF1870F" w14:textId="77777777" w:rsidR="006B1A5C" w:rsidRDefault="00226DD0">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14:paraId="42D739DE" w14:textId="77777777" w:rsidR="006B1A5C" w:rsidRDefault="00226DD0">
      <w:pPr>
        <w:tabs>
          <w:tab w:val="left" w:pos="900"/>
          <w:tab w:val="left" w:pos="1080"/>
        </w:tabs>
        <w:snapToGrid w:val="0"/>
        <w:spacing w:line="360" w:lineRule="auto"/>
        <w:rPr>
          <w:kern w:val="0"/>
          <w:sz w:val="24"/>
        </w:rPr>
      </w:pPr>
      <w:r>
        <w:rPr>
          <w:kern w:val="0"/>
          <w:sz w:val="24"/>
        </w:rPr>
        <w:t>说明：</w:t>
      </w:r>
    </w:p>
    <w:p w14:paraId="55D3D762" w14:textId="77777777" w:rsidR="006B1A5C" w:rsidRDefault="00226DD0">
      <w:pPr>
        <w:tabs>
          <w:tab w:val="left" w:pos="900"/>
          <w:tab w:val="left" w:pos="1080"/>
        </w:tabs>
        <w:snapToGrid w:val="0"/>
        <w:spacing w:line="360" w:lineRule="auto"/>
        <w:rPr>
          <w:sz w:val="24"/>
        </w:rPr>
      </w:pPr>
      <w:r>
        <w:rPr>
          <w:kern w:val="0"/>
          <w:sz w:val="24"/>
        </w:rPr>
        <w:t xml:space="preserve">1. </w:t>
      </w:r>
      <w:bookmarkStart w:id="822"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3"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3AFAAD5C" w14:textId="77777777" w:rsidR="006B1A5C" w:rsidRDefault="00226DD0">
      <w:pPr>
        <w:tabs>
          <w:tab w:val="left" w:pos="900"/>
          <w:tab w:val="left" w:pos="1080"/>
        </w:tabs>
        <w:snapToGrid w:val="0"/>
        <w:spacing w:line="360" w:lineRule="auto"/>
        <w:rPr>
          <w:kern w:val="0"/>
          <w:sz w:val="24"/>
        </w:rPr>
      </w:pPr>
      <w:bookmarkStart w:id="824" w:name="_Hlk167285100"/>
      <w:bookmarkEnd w:id="823"/>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2"/>
    <w:bookmarkEnd w:id="824"/>
    <w:p w14:paraId="3DD96555" w14:textId="77777777" w:rsidR="006B1A5C" w:rsidRDefault="00226DD0">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8114F96" w14:textId="77777777" w:rsidR="006B1A5C" w:rsidRDefault="00226DD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2B2701F0" w14:textId="77777777" w:rsidR="006B1A5C" w:rsidRDefault="00226DD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28222DE" w14:textId="77777777" w:rsidR="006B1A5C" w:rsidRDefault="00226DD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2580477C" w14:textId="77777777" w:rsidR="006B1A5C" w:rsidRDefault="00226DD0">
      <w:pPr>
        <w:pStyle w:val="aff3"/>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5"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5"/>
    </w:p>
    <w:p w14:paraId="454339A9" w14:textId="77777777" w:rsidR="006B1A5C" w:rsidRDefault="00226DD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F07EB86" w14:textId="77777777" w:rsidR="006B1A5C" w:rsidRDefault="00226DD0">
      <w:pPr>
        <w:tabs>
          <w:tab w:val="left" w:pos="900"/>
          <w:tab w:val="left" w:pos="1080"/>
        </w:tabs>
        <w:snapToGrid w:val="0"/>
        <w:spacing w:line="360" w:lineRule="auto"/>
        <w:rPr>
          <w:sz w:val="24"/>
        </w:rPr>
      </w:pPr>
      <w:r>
        <w:rPr>
          <w:sz w:val="24"/>
        </w:rPr>
        <w:t xml:space="preserve">9. </w:t>
      </w:r>
      <w:bookmarkStart w:id="826"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6"/>
    </w:p>
    <w:p w14:paraId="2DE3596F" w14:textId="77777777" w:rsidR="006B1A5C" w:rsidRDefault="00226DD0">
      <w:pPr>
        <w:widowControl/>
        <w:jc w:val="left"/>
        <w:rPr>
          <w:sz w:val="24"/>
        </w:rPr>
      </w:pPr>
      <w:r>
        <w:rPr>
          <w:sz w:val="24"/>
        </w:rPr>
        <w:br w:type="page"/>
      </w:r>
    </w:p>
    <w:p w14:paraId="05EAC46E" w14:textId="77777777" w:rsidR="00FC3E34" w:rsidRPr="006C0B26" w:rsidRDefault="00FC3E34" w:rsidP="00FC3E34">
      <w:pPr>
        <w:spacing w:after="0" w:line="240" w:lineRule="auto"/>
        <w:jc w:val="center"/>
        <w:rPr>
          <w:rFonts w:ascii="宋体" w:hAnsi="宋体" w:cs="宋体"/>
          <w:b/>
          <w:bCs/>
          <w:spacing w:val="-20"/>
          <w:kern w:val="44"/>
          <w:sz w:val="48"/>
          <w:szCs w:val="48"/>
        </w:rPr>
      </w:pPr>
      <w:r w:rsidRPr="006C0B26">
        <w:rPr>
          <w:rFonts w:ascii="宋体" w:hAnsi="宋体" w:cs="宋体" w:hint="eastAsia"/>
          <w:b/>
          <w:bCs/>
          <w:spacing w:val="-20"/>
          <w:kern w:val="44"/>
          <w:sz w:val="48"/>
          <w:szCs w:val="48"/>
        </w:rPr>
        <w:lastRenderedPageBreak/>
        <w:t>政府采购货物买卖合同</w:t>
      </w:r>
    </w:p>
    <w:p w14:paraId="1A7E5FEB" w14:textId="77777777" w:rsidR="00FC3E34" w:rsidRPr="006C0B26" w:rsidRDefault="00FC3E34" w:rsidP="00FC3E34">
      <w:pPr>
        <w:spacing w:after="0" w:line="240" w:lineRule="auto"/>
        <w:jc w:val="center"/>
        <w:rPr>
          <w:rFonts w:ascii="宋体" w:hAnsi="宋体" w:cs="宋体"/>
          <w:b/>
          <w:bCs/>
          <w:spacing w:val="-20"/>
          <w:kern w:val="44"/>
          <w:sz w:val="48"/>
          <w:szCs w:val="48"/>
        </w:rPr>
      </w:pPr>
      <w:r w:rsidRPr="006C0B26">
        <w:rPr>
          <w:rFonts w:ascii="宋体" w:hAnsi="宋体" w:cs="宋体" w:hint="eastAsia"/>
          <w:b/>
          <w:bCs/>
          <w:spacing w:val="-20"/>
          <w:kern w:val="44"/>
          <w:sz w:val="48"/>
          <w:szCs w:val="48"/>
        </w:rPr>
        <w:t>（试行）</w:t>
      </w:r>
    </w:p>
    <w:p w14:paraId="7D32776F" w14:textId="77777777" w:rsidR="00FC3E34" w:rsidRPr="006C0B26" w:rsidRDefault="00FC3E34" w:rsidP="00FC3E34">
      <w:pPr>
        <w:spacing w:after="0" w:line="240" w:lineRule="auto"/>
        <w:rPr>
          <w:rFonts w:ascii="宋体" w:hAnsi="宋体" w:cs="宋体"/>
          <w:b/>
          <w:bCs/>
          <w:spacing w:val="-20"/>
          <w:kern w:val="44"/>
          <w:sz w:val="40"/>
          <w:szCs w:val="40"/>
        </w:rPr>
      </w:pPr>
    </w:p>
    <w:p w14:paraId="141CDEF4" w14:textId="77777777" w:rsidR="00FC3E34" w:rsidRPr="006C0B26" w:rsidRDefault="00FC3E34" w:rsidP="00FC3E34">
      <w:pPr>
        <w:spacing w:after="0" w:line="240" w:lineRule="auto"/>
        <w:rPr>
          <w:rFonts w:ascii="宋体" w:hAnsi="宋体" w:cs="宋体"/>
          <w:b/>
          <w:bCs/>
          <w:spacing w:val="-20"/>
          <w:kern w:val="44"/>
          <w:sz w:val="40"/>
          <w:szCs w:val="40"/>
        </w:rPr>
      </w:pPr>
    </w:p>
    <w:p w14:paraId="32A1F369" w14:textId="77777777" w:rsidR="00FC3E34" w:rsidRPr="006C0B26" w:rsidRDefault="00FC3E34" w:rsidP="00FC3E34">
      <w:pPr>
        <w:spacing w:after="0" w:line="240" w:lineRule="auto"/>
        <w:rPr>
          <w:rFonts w:ascii="宋体" w:hAnsi="宋体" w:cs="宋体"/>
          <w:b/>
          <w:bCs/>
          <w:spacing w:val="-20"/>
          <w:kern w:val="44"/>
          <w:sz w:val="40"/>
          <w:szCs w:val="40"/>
        </w:rPr>
      </w:pPr>
    </w:p>
    <w:p w14:paraId="0A03C28A" w14:textId="77777777" w:rsidR="00FC3E34" w:rsidRPr="006C0B26" w:rsidRDefault="00FC3E34" w:rsidP="00FC3E34">
      <w:pPr>
        <w:spacing w:after="0" w:line="360" w:lineRule="auto"/>
        <w:rPr>
          <w:sz w:val="32"/>
          <w:szCs w:val="32"/>
        </w:rPr>
      </w:pPr>
      <w:r w:rsidRPr="006C0B26">
        <w:rPr>
          <w:rFonts w:ascii="宋体" w:hAnsi="宋体" w:cs="宋体" w:hint="eastAsia"/>
          <w:kern w:val="0"/>
          <w:sz w:val="32"/>
          <w:szCs w:val="32"/>
        </w:rPr>
        <w:t>项目名称：</w:t>
      </w:r>
    </w:p>
    <w:p w14:paraId="4D4ACEDF" w14:textId="77777777" w:rsidR="00FC3E34" w:rsidRPr="006C0B26" w:rsidRDefault="00FC3E34" w:rsidP="00FC3E34">
      <w:pPr>
        <w:spacing w:after="0" w:line="360" w:lineRule="auto"/>
        <w:rPr>
          <w:sz w:val="32"/>
          <w:szCs w:val="32"/>
          <w:u w:val="single"/>
        </w:rPr>
      </w:pPr>
      <w:r w:rsidRPr="006C0B26">
        <w:rPr>
          <w:rFonts w:hint="eastAsia"/>
          <w:sz w:val="32"/>
          <w:szCs w:val="32"/>
        </w:rPr>
        <w:t>合同编号：</w:t>
      </w:r>
    </w:p>
    <w:p w14:paraId="49EF1754" w14:textId="77777777" w:rsidR="00FC3E34" w:rsidRPr="006C0B26" w:rsidRDefault="00FC3E34" w:rsidP="00FC3E34">
      <w:pPr>
        <w:spacing w:after="0" w:line="360" w:lineRule="auto"/>
        <w:rPr>
          <w:sz w:val="32"/>
          <w:szCs w:val="32"/>
        </w:rPr>
      </w:pPr>
      <w:r w:rsidRPr="006C0B26">
        <w:rPr>
          <w:rFonts w:hint="eastAsia"/>
          <w:sz w:val="32"/>
          <w:szCs w:val="32"/>
        </w:rPr>
        <w:t>甲方：</w:t>
      </w:r>
    </w:p>
    <w:p w14:paraId="745ED4F1" w14:textId="77777777" w:rsidR="00FC3E34" w:rsidRPr="006C0B26" w:rsidRDefault="00FC3E34" w:rsidP="00FC3E34">
      <w:pPr>
        <w:spacing w:after="0" w:line="360" w:lineRule="auto"/>
        <w:rPr>
          <w:sz w:val="32"/>
          <w:szCs w:val="32"/>
          <w:u w:val="single"/>
        </w:rPr>
      </w:pPr>
      <w:r w:rsidRPr="006C0B26">
        <w:rPr>
          <w:rFonts w:hint="eastAsia"/>
          <w:sz w:val="32"/>
          <w:szCs w:val="32"/>
        </w:rPr>
        <w:t>乙方：</w:t>
      </w:r>
    </w:p>
    <w:p w14:paraId="751C232C" w14:textId="77777777" w:rsidR="00FC3E34" w:rsidRPr="006C0B26" w:rsidRDefault="00FC3E34" w:rsidP="00FC3E34">
      <w:pPr>
        <w:spacing w:after="0" w:line="480" w:lineRule="exact"/>
        <w:rPr>
          <w:sz w:val="32"/>
          <w:szCs w:val="32"/>
        </w:rPr>
      </w:pPr>
      <w:r w:rsidRPr="006C0B26">
        <w:rPr>
          <w:rFonts w:hint="eastAsia"/>
          <w:sz w:val="32"/>
          <w:szCs w:val="32"/>
        </w:rPr>
        <w:t>签订时间：</w:t>
      </w:r>
    </w:p>
    <w:p w14:paraId="537E587A" w14:textId="77777777" w:rsidR="00FC3E34" w:rsidRPr="006C0B26" w:rsidRDefault="00FC3E34" w:rsidP="00FC3E34">
      <w:pPr>
        <w:spacing w:after="0" w:line="240" w:lineRule="auto"/>
        <w:jc w:val="center"/>
        <w:rPr>
          <w:rFonts w:eastAsia="黑体"/>
          <w:sz w:val="44"/>
          <w:szCs w:val="44"/>
        </w:rPr>
      </w:pPr>
      <w:r w:rsidRPr="006C0B26">
        <w:rPr>
          <w:sz w:val="32"/>
          <w:szCs w:val="32"/>
        </w:rPr>
        <w:br w:type="page"/>
      </w:r>
      <w:r w:rsidRPr="006C0B26">
        <w:rPr>
          <w:rFonts w:eastAsia="黑体" w:hint="eastAsia"/>
          <w:sz w:val="44"/>
          <w:szCs w:val="44"/>
        </w:rPr>
        <w:lastRenderedPageBreak/>
        <w:t>使用说明</w:t>
      </w:r>
    </w:p>
    <w:p w14:paraId="31152626" w14:textId="77777777" w:rsidR="00FC3E34" w:rsidRPr="006C0B26" w:rsidRDefault="00FC3E34" w:rsidP="00FC3E34">
      <w:pPr>
        <w:spacing w:after="0" w:line="240" w:lineRule="auto"/>
        <w:rPr>
          <w:rFonts w:ascii="仿宋_GB2312" w:eastAsia="仿宋_GB2312" w:hAnsi="仿宋_GB2312" w:cs="仿宋_GB2312"/>
          <w:sz w:val="32"/>
          <w:szCs w:val="32"/>
        </w:rPr>
      </w:pPr>
    </w:p>
    <w:p w14:paraId="136553E1" w14:textId="77777777" w:rsidR="00FC3E34" w:rsidRPr="006C0B26" w:rsidRDefault="00FC3E34" w:rsidP="00FC3E34">
      <w:pPr>
        <w:spacing w:after="0" w:line="240" w:lineRule="auto"/>
        <w:rPr>
          <w:rFonts w:ascii="仿宋_GB2312" w:eastAsia="仿宋_GB2312" w:hAnsi="仿宋_GB2312" w:cs="仿宋_GB2312"/>
          <w:sz w:val="32"/>
          <w:szCs w:val="32"/>
        </w:rPr>
      </w:pPr>
      <w:r w:rsidRPr="006C0B26">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14:paraId="314F8A93" w14:textId="77777777" w:rsidR="00FC3E34" w:rsidRPr="006C0B26" w:rsidRDefault="00FC3E34" w:rsidP="00FC3E34">
      <w:pPr>
        <w:spacing w:after="0" w:line="240" w:lineRule="auto"/>
        <w:rPr>
          <w:rFonts w:eastAsia="黑体"/>
          <w:sz w:val="44"/>
          <w:szCs w:val="44"/>
        </w:rPr>
      </w:pPr>
      <w:r w:rsidRPr="006C0B26">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14:paraId="5383E6D8" w14:textId="77777777" w:rsidR="00FC3E34" w:rsidRPr="006C0B26" w:rsidRDefault="00FC3E34" w:rsidP="00FC3E34">
      <w:pPr>
        <w:spacing w:after="0" w:line="480" w:lineRule="exact"/>
        <w:rPr>
          <w:rFonts w:ascii="仿宋_GB2312" w:eastAsia="仿宋_GB2312" w:hAnsi="仿宋_GB2312" w:cs="仿宋_GB2312"/>
          <w:sz w:val="32"/>
          <w:szCs w:val="32"/>
        </w:rPr>
      </w:pPr>
      <w:r w:rsidRPr="006C0B26">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14:paraId="063BC437" w14:textId="77777777" w:rsidR="00FC3E34" w:rsidRPr="006C0B26" w:rsidRDefault="00FC3E34" w:rsidP="00FC3E34">
      <w:pPr>
        <w:keepNext/>
        <w:keepLines/>
        <w:adjustRightInd w:val="0"/>
        <w:snapToGrid w:val="0"/>
        <w:spacing w:after="0" w:line="400" w:lineRule="exact"/>
        <w:jc w:val="center"/>
        <w:outlineLvl w:val="1"/>
        <w:rPr>
          <w:rFonts w:ascii="黑体" w:eastAsia="黑体" w:hAnsi="华文中宋"/>
          <w:sz w:val="28"/>
          <w:szCs w:val="28"/>
        </w:rPr>
      </w:pPr>
      <w:r w:rsidRPr="006C0B26">
        <w:rPr>
          <w:rFonts w:ascii="仿宋_GB2312" w:eastAsia="仿宋_GB2312" w:hAnsi="仿宋_GB2312" w:cs="仿宋_GB2312"/>
          <w:sz w:val="32"/>
          <w:szCs w:val="32"/>
        </w:rPr>
        <w:br w:type="page"/>
      </w:r>
      <w:r w:rsidRPr="006C0B26">
        <w:rPr>
          <w:rFonts w:ascii="黑体" w:eastAsia="黑体" w:hAnsi="黑体" w:hint="eastAsia"/>
          <w:sz w:val="28"/>
          <w:szCs w:val="28"/>
        </w:rPr>
        <w:lastRenderedPageBreak/>
        <w:t xml:space="preserve">第一节 </w:t>
      </w:r>
      <w:r w:rsidRPr="006C0B26">
        <w:rPr>
          <w:rFonts w:ascii="黑体" w:eastAsia="黑体" w:hAnsi="华文中宋" w:hint="eastAsia"/>
          <w:sz w:val="28"/>
          <w:szCs w:val="28"/>
        </w:rPr>
        <w:t>政府采购合同协议书</w:t>
      </w:r>
    </w:p>
    <w:p w14:paraId="3DE319FE" w14:textId="77777777" w:rsidR="00FC3E34" w:rsidRPr="006C0B26" w:rsidRDefault="00FC3E34" w:rsidP="00FC3E34">
      <w:pPr>
        <w:keepNext/>
        <w:keepLines/>
        <w:adjustRightInd w:val="0"/>
        <w:snapToGrid w:val="0"/>
        <w:spacing w:after="0" w:line="400" w:lineRule="exact"/>
        <w:jc w:val="center"/>
        <w:outlineLvl w:val="1"/>
        <w:rPr>
          <w:rFonts w:ascii="黑体" w:eastAsia="黑体" w:hAnsi="华文中宋"/>
          <w:sz w:val="28"/>
          <w:szCs w:val="28"/>
        </w:rPr>
      </w:pPr>
    </w:p>
    <w:p w14:paraId="4C68FEF6"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甲方（全称）：（采购人、受采购人委托签订合同的单位或采购</w:t>
      </w:r>
      <w:r w:rsidRPr="006C0B26">
        <w:rPr>
          <w:rFonts w:ascii="宋体" w:hAnsi="宋体" w:hint="eastAsia"/>
          <w:szCs w:val="21"/>
        </w:rPr>
        <w:tab/>
        <w:t>文件约定的合同甲方）</w:t>
      </w:r>
    </w:p>
    <w:p w14:paraId="730A0D76"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乙方1（全称）：（供应商）</w:t>
      </w:r>
    </w:p>
    <w:p w14:paraId="63B36FDC"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乙方2（全称）：（联合体成员供应商或其他合同主体）（如有）</w:t>
      </w:r>
    </w:p>
    <w:p w14:paraId="75D73ED5" w14:textId="77777777" w:rsidR="00FC3E34" w:rsidRPr="006C0B26" w:rsidRDefault="00FC3E34" w:rsidP="00FC3E34">
      <w:pPr>
        <w:adjustRightInd w:val="0"/>
        <w:snapToGrid w:val="0"/>
        <w:spacing w:after="0" w:line="400" w:lineRule="exact"/>
        <w:rPr>
          <w:rFonts w:ascii="宋体" w:hAnsi="宋体"/>
          <w:szCs w:val="21"/>
        </w:rPr>
      </w:pPr>
      <w:r w:rsidRPr="006C0B26">
        <w:rPr>
          <w:rFonts w:hint="eastAsia"/>
        </w:rPr>
        <w:t>乙方</w:t>
      </w:r>
      <w:r w:rsidRPr="006C0B26">
        <w:rPr>
          <w:rFonts w:ascii="宋体" w:hAnsi="宋体" w:hint="eastAsia"/>
          <w:szCs w:val="21"/>
        </w:rPr>
        <w:t>3</w:t>
      </w:r>
      <w:r w:rsidRPr="006C0B26">
        <w:rPr>
          <w:rFonts w:hint="eastAsia"/>
        </w:rPr>
        <w:t>（全称）</w:t>
      </w:r>
      <w:r w:rsidRPr="006C0B26">
        <w:rPr>
          <w:rFonts w:ascii="宋体" w:hAnsi="宋体" w:hint="eastAsia"/>
          <w:szCs w:val="21"/>
        </w:rPr>
        <w:t>（联合体成员供应商或其他合同主体）（如有）</w:t>
      </w:r>
    </w:p>
    <w:p w14:paraId="5D927181" w14:textId="77777777" w:rsidR="00FC3E34" w:rsidRPr="006C0B26" w:rsidRDefault="00FC3E34" w:rsidP="00FC3E34">
      <w:pPr>
        <w:spacing w:after="0" w:line="400" w:lineRule="exact"/>
      </w:pPr>
    </w:p>
    <w:p w14:paraId="56195314"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49511B7" w14:textId="77777777" w:rsidR="00FC3E34" w:rsidRPr="006C0B26" w:rsidRDefault="00FC3E34" w:rsidP="00FC3E34">
      <w:pPr>
        <w:numPr>
          <w:ilvl w:val="0"/>
          <w:numId w:val="36"/>
        </w:numPr>
        <w:adjustRightInd w:val="0"/>
        <w:snapToGrid w:val="0"/>
        <w:spacing w:after="0" w:line="400" w:lineRule="exact"/>
        <w:ind w:firstLine="422"/>
        <w:rPr>
          <w:rFonts w:ascii="宋体" w:hAnsi="宋体"/>
          <w:b/>
          <w:szCs w:val="21"/>
        </w:rPr>
      </w:pPr>
      <w:r w:rsidRPr="006C0B26">
        <w:rPr>
          <w:rFonts w:ascii="宋体" w:hAnsi="宋体" w:hint="eastAsia"/>
          <w:b/>
          <w:szCs w:val="21"/>
        </w:rPr>
        <w:t>项目信息</w:t>
      </w:r>
    </w:p>
    <w:p w14:paraId="05D55F18" w14:textId="77777777" w:rsidR="00FC3E34" w:rsidRPr="006C0B26" w:rsidRDefault="00FC3E34" w:rsidP="00FC3E34">
      <w:pPr>
        <w:numPr>
          <w:ilvl w:val="0"/>
          <w:numId w:val="37"/>
        </w:numPr>
        <w:adjustRightInd w:val="0"/>
        <w:snapToGrid w:val="0"/>
        <w:spacing w:after="0" w:line="400" w:lineRule="exact"/>
        <w:ind w:firstLine="420"/>
        <w:rPr>
          <w:rFonts w:ascii="宋体" w:hAnsi="宋体"/>
          <w:szCs w:val="21"/>
          <w:u w:val="single"/>
        </w:rPr>
      </w:pPr>
      <w:r w:rsidRPr="006C0B26">
        <w:rPr>
          <w:rFonts w:ascii="宋体" w:hAnsi="宋体" w:hint="eastAsia"/>
          <w:szCs w:val="21"/>
        </w:rPr>
        <w:t>采购项目名称：</w:t>
      </w:r>
    </w:p>
    <w:p w14:paraId="65ADC560" w14:textId="77777777" w:rsidR="00FC3E34" w:rsidRPr="006C0B26" w:rsidRDefault="00FC3E34" w:rsidP="00FC3E34">
      <w:pPr>
        <w:tabs>
          <w:tab w:val="left" w:pos="999"/>
        </w:tabs>
        <w:adjustRightInd w:val="0"/>
        <w:snapToGrid w:val="0"/>
        <w:spacing w:after="0" w:line="400" w:lineRule="exact"/>
        <w:rPr>
          <w:rFonts w:ascii="宋体" w:hAnsi="宋体"/>
          <w:szCs w:val="21"/>
        </w:rPr>
      </w:pPr>
      <w:r w:rsidRPr="006C0B26">
        <w:rPr>
          <w:rFonts w:ascii="宋体" w:hAnsi="宋体" w:hint="eastAsia"/>
          <w:szCs w:val="21"/>
        </w:rPr>
        <w:t xml:space="preserve">         采购项目编号：</w:t>
      </w:r>
    </w:p>
    <w:p w14:paraId="5679F3C7"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（2）采购计划编号：</w:t>
      </w:r>
    </w:p>
    <w:p w14:paraId="1F89F575"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（3）项目内容：</w:t>
      </w:r>
    </w:p>
    <w:p w14:paraId="0A9A4D05"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采购标的及数量（台/套</w:t>
      </w:r>
      <w:r w:rsidRPr="006C0B26">
        <w:rPr>
          <w:rFonts w:ascii="宋体" w:hAnsi="宋体"/>
          <w:szCs w:val="21"/>
        </w:rPr>
        <w:t>/</w:t>
      </w:r>
      <w:r w:rsidRPr="006C0B26">
        <w:rPr>
          <w:rFonts w:ascii="宋体" w:hAnsi="宋体" w:hint="eastAsia"/>
          <w:szCs w:val="21"/>
        </w:rPr>
        <w:t>个</w:t>
      </w:r>
      <w:r w:rsidRPr="006C0B26">
        <w:rPr>
          <w:rFonts w:ascii="宋体" w:hAnsi="宋体"/>
          <w:szCs w:val="21"/>
        </w:rPr>
        <w:t>/</w:t>
      </w:r>
      <w:r w:rsidRPr="006C0B26">
        <w:rPr>
          <w:rFonts w:ascii="宋体" w:hAnsi="宋体" w:hint="eastAsia"/>
          <w:szCs w:val="21"/>
        </w:rPr>
        <w:t>架</w:t>
      </w:r>
      <w:r w:rsidRPr="006C0B26">
        <w:rPr>
          <w:rFonts w:ascii="宋体" w:hAnsi="宋体"/>
          <w:szCs w:val="21"/>
        </w:rPr>
        <w:t>/</w:t>
      </w:r>
      <w:r w:rsidRPr="006C0B26">
        <w:rPr>
          <w:rFonts w:ascii="宋体" w:hAnsi="宋体" w:hint="eastAsia"/>
          <w:szCs w:val="21"/>
        </w:rPr>
        <w:t>组等）：</w:t>
      </w:r>
    </w:p>
    <w:p w14:paraId="5C895F2E" w14:textId="77777777" w:rsidR="00FC3E34" w:rsidRPr="006C0B26" w:rsidRDefault="00FC3E34" w:rsidP="00FC3E34">
      <w:pPr>
        <w:adjustRightInd w:val="0"/>
        <w:snapToGrid w:val="0"/>
        <w:spacing w:after="0" w:line="400" w:lineRule="exact"/>
        <w:rPr>
          <w:rFonts w:ascii="宋体" w:hAnsi="宋体" w:cs="宋体"/>
          <w:szCs w:val="21"/>
        </w:rPr>
      </w:pPr>
      <w:r w:rsidRPr="006C0B26">
        <w:rPr>
          <w:rFonts w:ascii="宋体" w:hAnsi="宋体" w:cs="宋体" w:hint="eastAsia"/>
          <w:szCs w:val="21"/>
        </w:rPr>
        <w:t>品牌：规格型号：</w:t>
      </w:r>
    </w:p>
    <w:p w14:paraId="1D15418D" w14:textId="77777777" w:rsidR="00FC3E34" w:rsidRPr="006C0B26" w:rsidRDefault="00FC3E34" w:rsidP="00FC3E34">
      <w:pPr>
        <w:adjustRightInd w:val="0"/>
        <w:snapToGrid w:val="0"/>
        <w:spacing w:after="0" w:line="400" w:lineRule="exact"/>
        <w:rPr>
          <w:rFonts w:ascii="宋体" w:hAnsi="宋体"/>
          <w:szCs w:val="21"/>
          <w:u w:val="single"/>
        </w:rPr>
      </w:pPr>
      <w:r w:rsidRPr="006C0B26">
        <w:rPr>
          <w:rFonts w:ascii="宋体" w:hAnsi="宋体" w:hint="eastAsia"/>
          <w:szCs w:val="21"/>
        </w:rPr>
        <w:t>采购标的的技术要求、商务要求具体见附件。</w:t>
      </w:r>
    </w:p>
    <w:p w14:paraId="53808FE5" w14:textId="77777777" w:rsidR="00FC3E34" w:rsidRPr="006C0B26" w:rsidRDefault="00FC3E34" w:rsidP="00FC3E34">
      <w:pPr>
        <w:adjustRightInd w:val="0"/>
        <w:snapToGrid w:val="0"/>
        <w:spacing w:after="0" w:line="400" w:lineRule="exact"/>
        <w:rPr>
          <w:rFonts w:ascii="宋体" w:hAnsi="宋体" w:cs="宋体"/>
          <w:szCs w:val="21"/>
        </w:rPr>
      </w:pPr>
      <w:r w:rsidRPr="006C0B26">
        <w:rPr>
          <w:rFonts w:ascii="宋体" w:hAnsi="宋体" w:cs="宋体" w:hint="eastAsia"/>
          <w:szCs w:val="21"/>
        </w:rPr>
        <w:t>①涉及信息类产品，请填写该产品关键部件的品牌、型号：</w:t>
      </w:r>
    </w:p>
    <w:p w14:paraId="061D1D96" w14:textId="77777777" w:rsidR="00FC3E34" w:rsidRPr="006C0B26" w:rsidRDefault="00FC3E34" w:rsidP="00FC3E34">
      <w:pPr>
        <w:adjustRightInd w:val="0"/>
        <w:snapToGrid w:val="0"/>
        <w:spacing w:after="0" w:line="400" w:lineRule="exact"/>
        <w:rPr>
          <w:rFonts w:ascii="宋体" w:hAnsi="宋体" w:cs="宋体"/>
          <w:kern w:val="0"/>
          <w:szCs w:val="21"/>
          <w:u w:val="single"/>
        </w:rPr>
      </w:pPr>
      <w:r w:rsidRPr="006C0B26">
        <w:rPr>
          <w:rFonts w:ascii="宋体" w:hAnsi="宋体" w:cs="宋体" w:hint="eastAsia"/>
          <w:szCs w:val="21"/>
        </w:rPr>
        <w:t xml:space="preserve">     标的名称：</w:t>
      </w:r>
    </w:p>
    <w:p w14:paraId="2604AB5B" w14:textId="77777777" w:rsidR="00FC3E34" w:rsidRPr="006C0B26" w:rsidRDefault="00FC3E34" w:rsidP="00FC3E34">
      <w:pPr>
        <w:adjustRightInd w:val="0"/>
        <w:snapToGrid w:val="0"/>
        <w:spacing w:after="0" w:line="400" w:lineRule="exact"/>
        <w:rPr>
          <w:rFonts w:ascii="宋体" w:hAnsi="宋体" w:cs="宋体"/>
          <w:szCs w:val="21"/>
        </w:rPr>
      </w:pPr>
      <w:r w:rsidRPr="006C0B26">
        <w:rPr>
          <w:rFonts w:ascii="宋体" w:hAnsi="宋体" w:cs="宋体" w:hint="eastAsia"/>
          <w:szCs w:val="21"/>
        </w:rPr>
        <w:t xml:space="preserve">     关键部件：品牌：型号：</w:t>
      </w:r>
    </w:p>
    <w:p w14:paraId="1C2E8DD0" w14:textId="77777777" w:rsidR="00FC3E34" w:rsidRPr="006C0B26" w:rsidRDefault="00FC3E34" w:rsidP="00FC3E34">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szCs w:val="21"/>
        </w:rPr>
        <w:t>关键部件</w:t>
      </w:r>
      <w:r w:rsidRPr="006C0B26">
        <w:rPr>
          <w:rFonts w:ascii="宋体" w:hAnsi="宋体" w:cs="宋体" w:hint="eastAsia"/>
          <w:kern w:val="0"/>
          <w:szCs w:val="21"/>
        </w:rPr>
        <w:t>：品牌：型号：</w:t>
      </w:r>
    </w:p>
    <w:p w14:paraId="4103308A" w14:textId="77777777" w:rsidR="00FC3E34" w:rsidRPr="006C0B26" w:rsidRDefault="00FC3E34" w:rsidP="00FC3E34">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kern w:val="0"/>
          <w:szCs w:val="21"/>
        </w:rPr>
        <w:t xml:space="preserve">     关键部件：品牌：型号：</w:t>
      </w:r>
    </w:p>
    <w:p w14:paraId="3269FF04" w14:textId="77777777" w:rsidR="00FC3E34" w:rsidRPr="006C0B26" w:rsidRDefault="00FC3E34" w:rsidP="00FC3E34">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276910F9" w14:textId="77777777" w:rsidR="00FC3E34" w:rsidRPr="006C0B26" w:rsidRDefault="00FC3E34" w:rsidP="00FC3E34">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②涉及车辆采购，请填写是否属于新能源汽车：</w:t>
      </w:r>
    </w:p>
    <w:p w14:paraId="04BCF61B" w14:textId="77777777" w:rsidR="00FC3E34" w:rsidRPr="006C0B26" w:rsidRDefault="00FC3E34" w:rsidP="00FC3E34">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sym w:font="Wingdings" w:char="00A8"/>
      </w:r>
      <w:r w:rsidRPr="006C0B26">
        <w:rPr>
          <w:rFonts w:ascii="宋体" w:hAnsi="宋体" w:cs="宋体" w:hint="eastAsia"/>
          <w:kern w:val="0"/>
          <w:szCs w:val="21"/>
        </w:rPr>
        <w:t>是，《政府采购品目分类目录》底级品目名称： 数量： 金额：</w:t>
      </w:r>
    </w:p>
    <w:p w14:paraId="603A0E86" w14:textId="77777777" w:rsidR="00FC3E34" w:rsidRPr="006C0B26" w:rsidRDefault="00FC3E34" w:rsidP="00FC3E34">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sym w:font="Wingdings" w:char="00A8"/>
      </w:r>
      <w:r w:rsidRPr="006C0B26">
        <w:rPr>
          <w:rFonts w:ascii="宋体" w:hAnsi="宋体" w:cs="宋体" w:hint="eastAsia"/>
          <w:kern w:val="0"/>
          <w:szCs w:val="21"/>
        </w:rPr>
        <w:t>否</w:t>
      </w:r>
    </w:p>
    <w:p w14:paraId="2E4C04AC" w14:textId="77777777" w:rsidR="00FC3E34" w:rsidRPr="006C0B26" w:rsidRDefault="00FC3E34" w:rsidP="00FC3E34">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 xml:space="preserve">    （</w:t>
      </w:r>
      <w:r w:rsidRPr="006C0B26">
        <w:rPr>
          <w:rFonts w:ascii="宋体" w:hAnsi="宋体" w:cs="宋体"/>
          <w:kern w:val="0"/>
          <w:szCs w:val="21"/>
        </w:rPr>
        <w:t>4</w:t>
      </w:r>
      <w:r w:rsidRPr="006C0B26">
        <w:rPr>
          <w:rFonts w:ascii="宋体" w:hAnsi="宋体" w:cs="宋体" w:hint="eastAsia"/>
          <w:kern w:val="0"/>
          <w:szCs w:val="21"/>
        </w:rPr>
        <w:t>）政府采购组织形式：</w:t>
      </w:r>
      <w:r w:rsidRPr="006C0B26">
        <w:rPr>
          <w:rFonts w:ascii="宋体" w:hAnsi="宋体" w:cs="宋体" w:hint="eastAsia"/>
          <w:kern w:val="0"/>
          <w:szCs w:val="21"/>
        </w:rPr>
        <w:sym w:font="Wingdings" w:char="00A8"/>
      </w:r>
      <w:r w:rsidRPr="006C0B26">
        <w:rPr>
          <w:rFonts w:ascii="宋体" w:hAnsi="宋体" w:cs="宋体" w:hint="eastAsia"/>
          <w:kern w:val="0"/>
          <w:szCs w:val="21"/>
        </w:rPr>
        <w:t>政府集中采购</w:t>
      </w:r>
      <w:r w:rsidRPr="006C0B26">
        <w:rPr>
          <w:rFonts w:ascii="宋体" w:hAnsi="宋体" w:cs="宋体" w:hint="eastAsia"/>
          <w:kern w:val="0"/>
          <w:szCs w:val="21"/>
        </w:rPr>
        <w:sym w:font="Wingdings" w:char="00A8"/>
      </w:r>
      <w:r w:rsidRPr="006C0B26">
        <w:rPr>
          <w:rFonts w:ascii="宋体" w:hAnsi="宋体" w:cs="宋体" w:hint="eastAsia"/>
          <w:kern w:val="0"/>
          <w:szCs w:val="21"/>
        </w:rPr>
        <w:t xml:space="preserve">部门集中采购  </w:t>
      </w:r>
      <w:r w:rsidRPr="006C0B26">
        <w:rPr>
          <w:rFonts w:ascii="宋体" w:hAnsi="宋体" w:cs="宋体" w:hint="eastAsia"/>
          <w:kern w:val="0"/>
          <w:szCs w:val="21"/>
        </w:rPr>
        <w:sym w:font="Wingdings" w:char="00A8"/>
      </w:r>
      <w:r w:rsidRPr="006C0B26">
        <w:rPr>
          <w:rFonts w:ascii="宋体" w:hAnsi="宋体" w:cs="宋体" w:hint="eastAsia"/>
          <w:kern w:val="0"/>
          <w:szCs w:val="21"/>
        </w:rPr>
        <w:t>分散采购</w:t>
      </w:r>
    </w:p>
    <w:p w14:paraId="355BF3BB" w14:textId="77777777" w:rsidR="00FC3E34" w:rsidRPr="006C0B26" w:rsidRDefault="00FC3E34" w:rsidP="00FC3E34">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w:t>
      </w:r>
      <w:r w:rsidRPr="006C0B26">
        <w:rPr>
          <w:rFonts w:ascii="宋体" w:hAnsi="宋体" w:cs="宋体"/>
          <w:kern w:val="0"/>
          <w:szCs w:val="21"/>
        </w:rPr>
        <w:t>5</w:t>
      </w:r>
      <w:r w:rsidRPr="006C0B26">
        <w:rPr>
          <w:rFonts w:ascii="宋体" w:hAnsi="宋体" w:cs="宋体" w:hint="eastAsia"/>
          <w:kern w:val="0"/>
          <w:szCs w:val="21"/>
        </w:rPr>
        <w:t>）政府采购方式：</w:t>
      </w:r>
      <w:r w:rsidRPr="006C0B26">
        <w:rPr>
          <w:rFonts w:ascii="宋体" w:hAnsi="宋体" w:cs="宋体" w:hint="eastAsia"/>
          <w:kern w:val="0"/>
          <w:szCs w:val="21"/>
        </w:rPr>
        <w:sym w:font="Wingdings" w:char="00A8"/>
      </w:r>
      <w:r w:rsidRPr="006C0B26">
        <w:rPr>
          <w:rFonts w:ascii="宋体" w:hAnsi="宋体" w:cs="宋体" w:hint="eastAsia"/>
          <w:kern w:val="0"/>
          <w:szCs w:val="21"/>
        </w:rPr>
        <w:t>公开招标</w:t>
      </w:r>
      <w:r w:rsidRPr="006C0B26">
        <w:rPr>
          <w:rFonts w:ascii="宋体" w:hAnsi="宋体" w:cs="宋体" w:hint="eastAsia"/>
          <w:kern w:val="0"/>
          <w:szCs w:val="21"/>
        </w:rPr>
        <w:sym w:font="Wingdings" w:char="00A8"/>
      </w:r>
      <w:r w:rsidRPr="006C0B26">
        <w:rPr>
          <w:rFonts w:ascii="宋体" w:hAnsi="宋体" w:cs="宋体" w:hint="eastAsia"/>
          <w:kern w:val="0"/>
          <w:szCs w:val="21"/>
        </w:rPr>
        <w:t>邀请招标</w:t>
      </w:r>
      <w:r w:rsidRPr="006C0B26">
        <w:rPr>
          <w:rFonts w:ascii="宋体" w:hAnsi="宋体" w:cs="宋体" w:hint="eastAsia"/>
          <w:kern w:val="0"/>
          <w:szCs w:val="21"/>
        </w:rPr>
        <w:sym w:font="Wingdings" w:char="00A8"/>
      </w:r>
      <w:r w:rsidRPr="006C0B26">
        <w:rPr>
          <w:rFonts w:ascii="宋体" w:hAnsi="宋体" w:cs="宋体" w:hint="eastAsia"/>
          <w:kern w:val="0"/>
          <w:szCs w:val="21"/>
        </w:rPr>
        <w:t>竞争性谈判</w:t>
      </w:r>
      <w:r w:rsidRPr="006C0B26">
        <w:rPr>
          <w:rFonts w:ascii="宋体" w:hAnsi="宋体" w:cs="宋体" w:hint="eastAsia"/>
          <w:kern w:val="0"/>
          <w:szCs w:val="21"/>
        </w:rPr>
        <w:sym w:font="Wingdings" w:char="00A8"/>
      </w:r>
      <w:r w:rsidRPr="006C0B26">
        <w:rPr>
          <w:rFonts w:ascii="宋体" w:hAnsi="宋体" w:cs="宋体" w:hint="eastAsia"/>
          <w:kern w:val="0"/>
          <w:szCs w:val="21"/>
        </w:rPr>
        <w:t>竞争性磋商</w:t>
      </w:r>
    </w:p>
    <w:p w14:paraId="23A21E15" w14:textId="77777777" w:rsidR="00FC3E34" w:rsidRPr="006C0B26" w:rsidRDefault="00FC3E34" w:rsidP="00FC3E34">
      <w:pPr>
        <w:widowControl/>
        <w:autoSpaceDE w:val="0"/>
        <w:autoSpaceDN w:val="0"/>
        <w:adjustRightInd w:val="0"/>
        <w:snapToGrid w:val="0"/>
        <w:spacing w:after="0" w:line="400" w:lineRule="exact"/>
        <w:jc w:val="left"/>
        <w:rPr>
          <w:rFonts w:ascii="宋体" w:hAnsi="宋体" w:cs="宋体"/>
          <w:kern w:val="0"/>
          <w:szCs w:val="21"/>
          <w:u w:val="single"/>
        </w:rPr>
      </w:pPr>
      <w:r w:rsidRPr="006C0B26">
        <w:rPr>
          <w:rFonts w:ascii="宋体" w:hAnsi="宋体" w:cs="宋体" w:hint="eastAsia"/>
          <w:kern w:val="0"/>
          <w:szCs w:val="21"/>
        </w:rPr>
        <w:sym w:font="Wingdings" w:char="00A8"/>
      </w:r>
      <w:r w:rsidRPr="006C0B26">
        <w:rPr>
          <w:rFonts w:ascii="宋体" w:hAnsi="宋体" w:cs="宋体" w:hint="eastAsia"/>
          <w:kern w:val="0"/>
          <w:szCs w:val="21"/>
        </w:rPr>
        <w:t>询价</w:t>
      </w:r>
      <w:r w:rsidRPr="006C0B26">
        <w:rPr>
          <w:rFonts w:ascii="宋体" w:hAnsi="宋体" w:cs="宋体" w:hint="eastAsia"/>
          <w:kern w:val="0"/>
          <w:szCs w:val="21"/>
        </w:rPr>
        <w:sym w:font="Wingdings" w:char="00A8"/>
      </w:r>
      <w:r w:rsidRPr="006C0B26">
        <w:rPr>
          <w:rFonts w:ascii="宋体" w:hAnsi="宋体" w:cs="宋体" w:hint="eastAsia"/>
          <w:kern w:val="0"/>
          <w:szCs w:val="21"/>
        </w:rPr>
        <w:t>单一来源</w:t>
      </w:r>
      <w:r w:rsidRPr="006C0B26">
        <w:rPr>
          <w:rFonts w:ascii="宋体" w:hAnsi="宋体" w:cs="宋体" w:hint="eastAsia"/>
          <w:kern w:val="0"/>
          <w:szCs w:val="21"/>
        </w:rPr>
        <w:sym w:font="Wingdings" w:char="00A8"/>
      </w:r>
      <w:r w:rsidRPr="006C0B26">
        <w:rPr>
          <w:rFonts w:ascii="宋体" w:hAnsi="宋体" w:cs="宋体" w:hint="eastAsia"/>
          <w:kern w:val="0"/>
          <w:szCs w:val="21"/>
        </w:rPr>
        <w:t>框架协议</w:t>
      </w:r>
      <w:r w:rsidRPr="006C0B26">
        <w:rPr>
          <w:rFonts w:ascii="宋体" w:hAnsi="宋体" w:cs="宋体" w:hint="eastAsia"/>
          <w:kern w:val="0"/>
          <w:szCs w:val="21"/>
        </w:rPr>
        <w:sym w:font="Wingdings" w:char="00A8"/>
      </w:r>
      <w:r w:rsidRPr="006C0B26">
        <w:rPr>
          <w:rFonts w:ascii="宋体" w:hAnsi="宋体" w:cs="宋体" w:hint="eastAsia"/>
          <w:kern w:val="0"/>
          <w:szCs w:val="21"/>
        </w:rPr>
        <w:t>其他：</w:t>
      </w:r>
    </w:p>
    <w:p w14:paraId="1D68DA9B" w14:textId="77777777" w:rsidR="00FC3E34" w:rsidRPr="006C0B26" w:rsidRDefault="00FC3E34" w:rsidP="00FC3E34">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（注：在框架协议采购的第二阶段，可选择使用该合同文本）</w:t>
      </w:r>
    </w:p>
    <w:p w14:paraId="5A973104" w14:textId="77777777" w:rsidR="00FC3E34" w:rsidRPr="006C0B26" w:rsidRDefault="00FC3E34" w:rsidP="00FC3E34">
      <w:pPr>
        <w:widowControl/>
        <w:autoSpaceDE w:val="0"/>
        <w:autoSpaceDN w:val="0"/>
        <w:adjustRightInd w:val="0"/>
        <w:snapToGrid w:val="0"/>
        <w:spacing w:after="0" w:line="400" w:lineRule="exact"/>
        <w:jc w:val="left"/>
        <w:rPr>
          <w:rFonts w:ascii="宋体" w:hAnsi="宋体"/>
          <w:szCs w:val="21"/>
        </w:rPr>
      </w:pPr>
      <w:r w:rsidRPr="006C0B26">
        <w:rPr>
          <w:rFonts w:ascii="宋体" w:eastAsia="华文楷体" w:hAnsi="宋体" w:cs="华文楷体" w:hint="eastAsia"/>
          <w:kern w:val="0"/>
          <w:sz w:val="22"/>
          <w:szCs w:val="21"/>
        </w:rPr>
        <w:t>（</w:t>
      </w:r>
      <w:r w:rsidRPr="006C0B26">
        <w:rPr>
          <w:rFonts w:ascii="宋体" w:eastAsia="华文楷体" w:hAnsi="宋体" w:cs="华文楷体"/>
          <w:kern w:val="0"/>
          <w:sz w:val="22"/>
          <w:szCs w:val="21"/>
        </w:rPr>
        <w:t>6</w:t>
      </w:r>
      <w:r w:rsidRPr="006C0B26">
        <w:rPr>
          <w:rFonts w:ascii="宋体" w:eastAsia="华文楷体" w:hAnsi="宋体" w:cs="华文楷体" w:hint="eastAsia"/>
          <w:kern w:val="0"/>
          <w:sz w:val="22"/>
          <w:szCs w:val="21"/>
        </w:rPr>
        <w:t>）</w:t>
      </w:r>
      <w:r w:rsidRPr="006C0B26">
        <w:rPr>
          <w:rFonts w:ascii="宋体" w:hAnsi="宋体" w:hint="eastAsia"/>
          <w:szCs w:val="21"/>
        </w:rPr>
        <w:t>中标（成交）采购标的制造商是否为中小企业：</w:t>
      </w:r>
      <w:r w:rsidRPr="006C0B26">
        <w:rPr>
          <w:rFonts w:ascii="宋体" w:hAnsi="宋体" w:hint="eastAsia"/>
          <w:szCs w:val="21"/>
        </w:rPr>
        <w:sym w:font="Wingdings" w:char="00A8"/>
      </w:r>
      <w:r w:rsidRPr="006C0B26">
        <w:rPr>
          <w:rFonts w:ascii="宋体" w:hAnsi="宋体" w:hint="eastAsia"/>
          <w:szCs w:val="21"/>
        </w:rPr>
        <w:t xml:space="preserve">是      </w:t>
      </w:r>
      <w:r w:rsidRPr="006C0B26">
        <w:rPr>
          <w:rFonts w:ascii="宋体" w:hAnsi="宋体" w:hint="eastAsia"/>
          <w:szCs w:val="21"/>
        </w:rPr>
        <w:sym w:font="Wingdings" w:char="00A8"/>
      </w:r>
      <w:r w:rsidRPr="006C0B26">
        <w:rPr>
          <w:rFonts w:ascii="宋体" w:hAnsi="宋体" w:hint="eastAsia"/>
          <w:szCs w:val="21"/>
        </w:rPr>
        <w:t>否</w:t>
      </w:r>
    </w:p>
    <w:p w14:paraId="754055F2" w14:textId="77777777" w:rsidR="00FC3E34" w:rsidRPr="006C0B26" w:rsidRDefault="00FC3E34" w:rsidP="00FC3E34">
      <w:pPr>
        <w:adjustRightInd w:val="0"/>
        <w:snapToGrid w:val="0"/>
        <w:spacing w:after="0" w:line="400" w:lineRule="exact"/>
        <w:rPr>
          <w:rFonts w:ascii="宋体" w:hAnsi="宋体"/>
          <w:iCs/>
          <w:szCs w:val="21"/>
        </w:rPr>
      </w:pPr>
      <w:r w:rsidRPr="006C0B26">
        <w:rPr>
          <w:rFonts w:ascii="宋体" w:hAnsi="宋体" w:hint="eastAsia"/>
          <w:szCs w:val="21"/>
        </w:rPr>
        <w:t xml:space="preserve">         本合同是否为专门面向中小企业的采购合同（中小企业预留合同）：</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14:paraId="402E098B" w14:textId="77777777" w:rsidR="00FC3E34" w:rsidRPr="006C0B26" w:rsidRDefault="00FC3E34" w:rsidP="00FC3E34">
      <w:pPr>
        <w:adjustRightInd w:val="0"/>
        <w:snapToGrid w:val="0"/>
        <w:spacing w:after="0" w:line="400" w:lineRule="exact"/>
        <w:rPr>
          <w:rFonts w:ascii="宋体" w:hAnsi="宋体"/>
          <w:iCs/>
          <w:szCs w:val="21"/>
        </w:rPr>
      </w:pPr>
      <w:r w:rsidRPr="006C0B26">
        <w:rPr>
          <w:rFonts w:hint="eastAsia"/>
        </w:rPr>
        <w:lastRenderedPageBreak/>
        <w:t>若本项目不专门面向中小企业采购，是否给予小微企业评审优惠：</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14:paraId="4130F13D" w14:textId="77777777" w:rsidR="00FC3E34" w:rsidRPr="006C0B26" w:rsidRDefault="00FC3E34" w:rsidP="00FC3E34">
      <w:pPr>
        <w:adjustRightInd w:val="0"/>
        <w:snapToGrid w:val="0"/>
        <w:spacing w:after="0" w:line="400" w:lineRule="exact"/>
        <w:rPr>
          <w:rFonts w:ascii="宋体" w:hAnsi="宋体"/>
          <w:iCs/>
          <w:szCs w:val="21"/>
        </w:rPr>
      </w:pPr>
      <w:r w:rsidRPr="006C0B26">
        <w:rPr>
          <w:rFonts w:hint="eastAsia"/>
        </w:rPr>
        <w:t>中标（成交）采购标的制造商是否为残疾人福利性单位：</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14:paraId="0DA37F8A" w14:textId="77777777" w:rsidR="00FC3E34" w:rsidRPr="006C0B26" w:rsidRDefault="00FC3E34" w:rsidP="00FC3E34">
      <w:pPr>
        <w:snapToGrid w:val="0"/>
        <w:spacing w:after="0" w:line="400" w:lineRule="exact"/>
      </w:pPr>
      <w:r w:rsidRPr="006C0B26">
        <w:rPr>
          <w:rFonts w:hint="eastAsia"/>
        </w:rPr>
        <w:t>中标（成交）采购标的制造商是否为监狱企业：</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14:paraId="54608475"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w:t>
      </w:r>
      <w:r w:rsidRPr="006C0B26">
        <w:rPr>
          <w:rFonts w:ascii="宋体" w:hAnsi="宋体"/>
          <w:szCs w:val="21"/>
        </w:rPr>
        <w:t>7</w:t>
      </w:r>
      <w:r w:rsidRPr="006C0B26">
        <w:rPr>
          <w:rFonts w:ascii="宋体" w:hAnsi="宋体" w:hint="eastAsia"/>
          <w:szCs w:val="21"/>
        </w:rPr>
        <w:t>）合同是否分包：</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14:paraId="15C6669B" w14:textId="77777777" w:rsidR="00FC3E34" w:rsidRPr="006C0B26" w:rsidRDefault="00FC3E34" w:rsidP="00FC3E34">
      <w:pPr>
        <w:adjustRightInd w:val="0"/>
        <w:snapToGrid w:val="0"/>
        <w:spacing w:after="0" w:line="400" w:lineRule="exact"/>
        <w:rPr>
          <w:rFonts w:ascii="宋体" w:hAnsi="宋体"/>
          <w:szCs w:val="21"/>
          <w:u w:val="single"/>
        </w:rPr>
      </w:pPr>
      <w:r w:rsidRPr="006C0B26">
        <w:rPr>
          <w:rFonts w:ascii="宋体" w:hAnsi="宋体" w:hint="eastAsia"/>
          <w:szCs w:val="21"/>
        </w:rPr>
        <w:t>分包主要内容：</w:t>
      </w:r>
    </w:p>
    <w:p w14:paraId="775B0393"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分包供应商/制造商名称（如供应商和制造商不同，请分别填写）：</w:t>
      </w:r>
    </w:p>
    <w:p w14:paraId="79A5123D" w14:textId="77777777" w:rsidR="00FC3E34" w:rsidRPr="006C0B26" w:rsidRDefault="00FC3E34" w:rsidP="00FC3E34">
      <w:pPr>
        <w:adjustRightInd w:val="0"/>
        <w:snapToGrid w:val="0"/>
        <w:spacing w:after="0" w:line="400" w:lineRule="exact"/>
        <w:rPr>
          <w:rFonts w:ascii="宋体" w:hAnsi="宋体"/>
          <w:szCs w:val="21"/>
          <w:u w:val="single"/>
        </w:rPr>
      </w:pPr>
    </w:p>
    <w:p w14:paraId="4CB9A778"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分包供应商/制造商类型（如果供应商和制造商不同，只填写制造商类型）：</w:t>
      </w:r>
    </w:p>
    <w:p w14:paraId="095A836F" w14:textId="77777777" w:rsidR="00FC3E34" w:rsidRPr="006C0B26" w:rsidRDefault="00FC3E34" w:rsidP="00FC3E34">
      <w:pPr>
        <w:adjustRightInd w:val="0"/>
        <w:snapToGrid w:val="0"/>
        <w:spacing w:after="0" w:line="400" w:lineRule="exact"/>
        <w:rPr>
          <w:rFonts w:ascii="宋体" w:hAnsi="宋体"/>
          <w:iCs/>
          <w:szCs w:val="21"/>
        </w:rPr>
      </w:pPr>
      <w:r w:rsidRPr="006C0B26">
        <w:rPr>
          <w:rFonts w:ascii="宋体" w:hAnsi="宋体" w:hint="eastAsia"/>
          <w:iCs/>
          <w:szCs w:val="21"/>
        </w:rPr>
        <w:sym w:font="Wingdings" w:char="00A8"/>
      </w:r>
      <w:r w:rsidRPr="006C0B26">
        <w:rPr>
          <w:rFonts w:ascii="宋体" w:hAnsi="宋体" w:hint="eastAsia"/>
          <w:iCs/>
          <w:szCs w:val="21"/>
        </w:rPr>
        <w:t xml:space="preserve">大型企业  </w:t>
      </w:r>
      <w:r w:rsidRPr="006C0B26">
        <w:rPr>
          <w:rFonts w:ascii="宋体" w:hAnsi="宋体" w:hint="eastAsia"/>
          <w:iCs/>
          <w:szCs w:val="21"/>
        </w:rPr>
        <w:sym w:font="Wingdings" w:char="00A8"/>
      </w:r>
      <w:r w:rsidRPr="006C0B26">
        <w:rPr>
          <w:rFonts w:ascii="宋体" w:hAnsi="宋体" w:hint="eastAsia"/>
          <w:iCs/>
          <w:szCs w:val="21"/>
        </w:rPr>
        <w:t xml:space="preserve">中型企业  </w:t>
      </w:r>
      <w:r w:rsidRPr="006C0B26">
        <w:rPr>
          <w:rFonts w:ascii="宋体" w:hAnsi="宋体" w:hint="eastAsia"/>
          <w:iCs/>
          <w:szCs w:val="21"/>
        </w:rPr>
        <w:sym w:font="Wingdings" w:char="00A8"/>
      </w:r>
      <w:r w:rsidRPr="006C0B26">
        <w:rPr>
          <w:rFonts w:ascii="宋体" w:hAnsi="宋体" w:hint="eastAsia"/>
          <w:iCs/>
          <w:szCs w:val="21"/>
        </w:rPr>
        <w:t>小微型企业</w:t>
      </w:r>
    </w:p>
    <w:p w14:paraId="7070EED2" w14:textId="77777777" w:rsidR="00FC3E34" w:rsidRPr="006C0B26" w:rsidRDefault="00FC3E34" w:rsidP="00FC3E34">
      <w:pPr>
        <w:adjustRightInd w:val="0"/>
        <w:snapToGrid w:val="0"/>
        <w:spacing w:after="0" w:line="400" w:lineRule="exact"/>
        <w:rPr>
          <w:rFonts w:eastAsia="华文楷体"/>
        </w:rPr>
      </w:pPr>
      <w:r w:rsidRPr="006C0B26">
        <w:rPr>
          <w:rFonts w:ascii="宋体" w:hAnsi="宋体" w:hint="eastAsia"/>
          <w:iCs/>
          <w:szCs w:val="21"/>
        </w:rPr>
        <w:sym w:font="Wingdings" w:char="00A8"/>
      </w:r>
      <w:r w:rsidRPr="006C0B26">
        <w:rPr>
          <w:rFonts w:ascii="宋体" w:hAnsi="宋体" w:hint="eastAsia"/>
          <w:iCs/>
          <w:szCs w:val="21"/>
        </w:rPr>
        <w:t>残疾人福利性单位</w:t>
      </w:r>
      <w:r w:rsidRPr="006C0B26">
        <w:rPr>
          <w:rFonts w:ascii="宋体" w:hAnsi="宋体" w:hint="eastAsia"/>
          <w:iCs/>
          <w:szCs w:val="21"/>
        </w:rPr>
        <w:sym w:font="Wingdings" w:char="00A8"/>
      </w:r>
      <w:r w:rsidRPr="006C0B26">
        <w:rPr>
          <w:rFonts w:ascii="宋体" w:hAnsi="宋体" w:hint="eastAsia"/>
          <w:iCs/>
          <w:szCs w:val="21"/>
        </w:rPr>
        <w:t>监狱企业</w:t>
      </w:r>
      <w:r w:rsidRPr="006C0B26">
        <w:rPr>
          <w:rFonts w:ascii="宋体" w:hAnsi="宋体" w:hint="eastAsia"/>
          <w:iCs/>
          <w:szCs w:val="21"/>
        </w:rPr>
        <w:sym w:font="Wingdings" w:char="00A8"/>
      </w:r>
      <w:r w:rsidRPr="006C0B26">
        <w:rPr>
          <w:rFonts w:ascii="宋体" w:hAnsi="宋体" w:hint="eastAsia"/>
          <w:iCs/>
          <w:szCs w:val="21"/>
        </w:rPr>
        <w:t>其他</w:t>
      </w:r>
    </w:p>
    <w:p w14:paraId="3786E2A7" w14:textId="77777777" w:rsidR="00FC3E34" w:rsidRPr="006C0B26" w:rsidRDefault="00FC3E34" w:rsidP="00FC3E34">
      <w:pPr>
        <w:adjustRightInd w:val="0"/>
        <w:snapToGrid w:val="0"/>
        <w:spacing w:after="0" w:line="400" w:lineRule="exact"/>
        <w:rPr>
          <w:rFonts w:ascii="宋体" w:hAnsi="宋体" w:cs="宋体"/>
          <w:iCs/>
          <w:szCs w:val="21"/>
        </w:rPr>
      </w:pPr>
      <w:r w:rsidRPr="006C0B26">
        <w:rPr>
          <w:rFonts w:ascii="宋体" w:hAnsi="宋体" w:cs="宋体" w:hint="eastAsia"/>
          <w:szCs w:val="21"/>
        </w:rPr>
        <w:t>（</w:t>
      </w:r>
      <w:r w:rsidRPr="006C0B26">
        <w:rPr>
          <w:rFonts w:ascii="宋体" w:hAnsi="宋体" w:cs="宋体"/>
          <w:szCs w:val="21"/>
        </w:rPr>
        <w:t>8</w:t>
      </w:r>
      <w:r w:rsidRPr="006C0B26">
        <w:rPr>
          <w:rFonts w:ascii="宋体" w:hAnsi="宋体" w:cs="宋体" w:hint="eastAsia"/>
          <w:szCs w:val="21"/>
        </w:rPr>
        <w:t>）中标（成交）供应商是否为外商投资企业：</w:t>
      </w:r>
      <w:r w:rsidRPr="006C0B26">
        <w:rPr>
          <w:rFonts w:ascii="宋体" w:hAnsi="宋体" w:cs="宋体" w:hint="eastAsia"/>
          <w:iCs/>
          <w:szCs w:val="21"/>
        </w:rPr>
        <w:sym w:font="Wingdings" w:char="00A8"/>
      </w:r>
      <w:r w:rsidRPr="006C0B26">
        <w:rPr>
          <w:rFonts w:ascii="宋体" w:hAnsi="宋体" w:cs="宋体" w:hint="eastAsia"/>
          <w:iCs/>
          <w:szCs w:val="21"/>
        </w:rPr>
        <w:t xml:space="preserve">是       </w:t>
      </w:r>
      <w:r w:rsidRPr="006C0B26">
        <w:rPr>
          <w:rFonts w:ascii="宋体" w:hAnsi="宋体" w:cs="宋体" w:hint="eastAsia"/>
          <w:iCs/>
          <w:szCs w:val="21"/>
        </w:rPr>
        <w:sym w:font="Wingdings" w:char="00A8"/>
      </w:r>
      <w:r w:rsidRPr="006C0B26">
        <w:rPr>
          <w:rFonts w:ascii="宋体" w:hAnsi="宋体" w:cs="宋体" w:hint="eastAsia"/>
          <w:iCs/>
          <w:szCs w:val="21"/>
        </w:rPr>
        <w:t>否</w:t>
      </w:r>
    </w:p>
    <w:p w14:paraId="4CB1FDF4" w14:textId="77777777" w:rsidR="00FC3E34" w:rsidRPr="006C0B26" w:rsidRDefault="00FC3E34" w:rsidP="00FC3E34">
      <w:pPr>
        <w:widowControl/>
        <w:tabs>
          <w:tab w:val="left" w:pos="1340"/>
        </w:tabs>
        <w:autoSpaceDE w:val="0"/>
        <w:autoSpaceDN w:val="0"/>
        <w:adjustRightInd w:val="0"/>
        <w:spacing w:after="0" w:line="400" w:lineRule="exact"/>
        <w:jc w:val="left"/>
        <w:rPr>
          <w:rFonts w:ascii="宋体" w:hAnsi="宋体" w:cs="宋体"/>
          <w:kern w:val="0"/>
          <w:szCs w:val="21"/>
          <w:u w:val="single"/>
        </w:rPr>
      </w:pPr>
      <w:r w:rsidRPr="006C0B26">
        <w:rPr>
          <w:rFonts w:ascii="宋体" w:hAnsi="宋体" w:cs="宋体" w:hint="eastAsia"/>
          <w:kern w:val="0"/>
          <w:szCs w:val="21"/>
        </w:rPr>
        <w:t xml:space="preserve">     外商投资企业类型：</w:t>
      </w:r>
      <w:r w:rsidRPr="006C0B26">
        <w:rPr>
          <w:rFonts w:ascii="宋体" w:hAnsi="宋体" w:cs="宋体" w:hint="eastAsia"/>
          <w:iCs/>
          <w:kern w:val="0"/>
          <w:szCs w:val="21"/>
        </w:rPr>
        <w:sym w:font="Wingdings" w:char="00A8"/>
      </w:r>
      <w:r w:rsidRPr="006C0B26">
        <w:rPr>
          <w:rFonts w:ascii="宋体" w:hAnsi="宋体" w:cs="宋体" w:hint="eastAsia"/>
          <w:kern w:val="0"/>
          <w:szCs w:val="21"/>
        </w:rPr>
        <w:t xml:space="preserve">全部由外国投资者投资  </w:t>
      </w:r>
      <w:r w:rsidRPr="006C0B26">
        <w:rPr>
          <w:rFonts w:ascii="宋体" w:hAnsi="宋体" w:cs="宋体" w:hint="eastAsia"/>
          <w:iCs/>
          <w:kern w:val="0"/>
          <w:szCs w:val="21"/>
        </w:rPr>
        <w:sym w:font="Wingdings" w:char="00A8"/>
      </w:r>
      <w:r w:rsidRPr="006C0B26">
        <w:rPr>
          <w:rFonts w:ascii="宋体" w:hAnsi="宋体" w:cs="宋体" w:hint="eastAsia"/>
          <w:iCs/>
          <w:kern w:val="0"/>
          <w:szCs w:val="21"/>
        </w:rPr>
        <w:t>部分由外国投资者投资</w:t>
      </w:r>
    </w:p>
    <w:p w14:paraId="636858F3" w14:textId="77777777" w:rsidR="00FC3E34" w:rsidRPr="006C0B26" w:rsidRDefault="00FC3E34" w:rsidP="00FC3E34">
      <w:pPr>
        <w:adjustRightInd w:val="0"/>
        <w:snapToGrid w:val="0"/>
        <w:spacing w:after="0" w:line="400" w:lineRule="exact"/>
        <w:rPr>
          <w:rFonts w:ascii="宋体" w:hAnsi="宋体" w:cs="宋体"/>
          <w:szCs w:val="21"/>
        </w:rPr>
      </w:pPr>
      <w:r w:rsidRPr="006C0B26">
        <w:rPr>
          <w:rFonts w:ascii="宋体" w:hAnsi="宋体" w:cs="宋体" w:hint="eastAsia"/>
          <w:szCs w:val="21"/>
        </w:rPr>
        <w:t>（</w:t>
      </w:r>
      <w:r w:rsidRPr="006C0B26">
        <w:rPr>
          <w:rFonts w:ascii="宋体" w:hAnsi="宋体" w:cs="宋体"/>
          <w:szCs w:val="21"/>
        </w:rPr>
        <w:t>9</w:t>
      </w:r>
      <w:r w:rsidRPr="006C0B26">
        <w:rPr>
          <w:rFonts w:ascii="宋体" w:hAnsi="宋体" w:cs="宋体" w:hint="eastAsia"/>
          <w:szCs w:val="21"/>
        </w:rPr>
        <w:t>）是否涉及进口产品：</w:t>
      </w:r>
    </w:p>
    <w:p w14:paraId="35293DEA" w14:textId="77777777" w:rsidR="00FC3E34" w:rsidRPr="006C0B26" w:rsidRDefault="00FC3E34" w:rsidP="00FC3E34">
      <w:pPr>
        <w:adjustRightInd w:val="0"/>
        <w:snapToGrid w:val="0"/>
        <w:spacing w:after="0" w:line="400" w:lineRule="exact"/>
        <w:rPr>
          <w:rFonts w:ascii="宋体" w:hAnsi="宋体" w:cs="宋体"/>
          <w:szCs w:val="21"/>
          <w:u w:val="single"/>
        </w:rPr>
      </w:pPr>
      <w:r w:rsidRPr="006C0B26">
        <w:rPr>
          <w:rFonts w:ascii="宋体" w:hAnsi="宋体" w:cs="宋体" w:hint="eastAsia"/>
          <w:szCs w:val="21"/>
        </w:rPr>
        <w:sym w:font="Wingdings" w:char="00A8"/>
      </w:r>
      <w:r w:rsidRPr="006C0B26">
        <w:rPr>
          <w:rFonts w:ascii="宋体" w:hAnsi="宋体" w:cs="宋体" w:hint="eastAsia"/>
          <w:szCs w:val="21"/>
        </w:rPr>
        <w:t>是，《政府采购品目分类目录》底级品目名称：金额：</w:t>
      </w:r>
    </w:p>
    <w:p w14:paraId="0A391978"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cs="宋体" w:hint="eastAsia"/>
          <w:szCs w:val="21"/>
        </w:rPr>
        <w:t xml:space="preserve">        国别：品牌： 规格型号：</w:t>
      </w:r>
    </w:p>
    <w:p w14:paraId="4B92D3CE"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否</w:t>
      </w:r>
    </w:p>
    <w:p w14:paraId="5AD45D0D" w14:textId="77777777" w:rsidR="00FC3E34" w:rsidRPr="006C0B26" w:rsidRDefault="00FC3E34" w:rsidP="00FC3E34">
      <w:pPr>
        <w:tabs>
          <w:tab w:val="left" w:pos="740"/>
        </w:tabs>
        <w:adjustRightInd w:val="0"/>
        <w:snapToGrid w:val="0"/>
        <w:spacing w:after="0" w:line="400" w:lineRule="exact"/>
        <w:rPr>
          <w:rFonts w:ascii="宋体" w:hAnsi="宋体"/>
          <w:szCs w:val="21"/>
        </w:rPr>
      </w:pPr>
      <w:r w:rsidRPr="006C0B26">
        <w:rPr>
          <w:rFonts w:ascii="宋体" w:hAnsi="宋体" w:hint="eastAsia"/>
          <w:szCs w:val="21"/>
        </w:rPr>
        <w:t xml:space="preserve">    （1</w:t>
      </w:r>
      <w:r w:rsidRPr="006C0B26">
        <w:rPr>
          <w:rFonts w:ascii="宋体" w:hAnsi="宋体"/>
          <w:szCs w:val="21"/>
        </w:rPr>
        <w:t>0</w:t>
      </w:r>
      <w:r w:rsidRPr="006C0B26">
        <w:rPr>
          <w:rFonts w:ascii="宋体" w:hAnsi="宋体" w:hint="eastAsia"/>
          <w:szCs w:val="21"/>
        </w:rPr>
        <w:t>）是否涉及节能产品：</w:t>
      </w:r>
    </w:p>
    <w:p w14:paraId="2002A60C" w14:textId="77777777" w:rsidR="00FC3E34" w:rsidRPr="006C0B26" w:rsidRDefault="00FC3E34" w:rsidP="00FC3E34">
      <w:pPr>
        <w:tabs>
          <w:tab w:val="left" w:pos="740"/>
        </w:tabs>
        <w:adjustRightInd w:val="0"/>
        <w:snapToGrid w:val="0"/>
        <w:spacing w:after="0" w:line="400" w:lineRule="exact"/>
        <w:rPr>
          <w:rFonts w:ascii="宋体" w:hAnsi="宋体"/>
          <w:iCs/>
          <w:szCs w:val="21"/>
        </w:rPr>
      </w:pPr>
      <w:r w:rsidRPr="006C0B26">
        <w:rPr>
          <w:rFonts w:ascii="宋体" w:hAnsi="宋体" w:hint="eastAsia"/>
          <w:szCs w:val="21"/>
        </w:rPr>
        <w:sym w:font="Wingdings" w:char="00A8"/>
      </w:r>
      <w:r w:rsidRPr="006C0B26">
        <w:rPr>
          <w:rFonts w:ascii="宋体" w:hAnsi="宋体" w:hint="eastAsia"/>
          <w:szCs w:val="21"/>
        </w:rPr>
        <w:t>是，《节能产品政府采购品目清单》的底级品目名称：</w:t>
      </w:r>
    </w:p>
    <w:p w14:paraId="20A8EA89" w14:textId="77777777" w:rsidR="00FC3E34" w:rsidRPr="006C0B26" w:rsidRDefault="00FC3E34" w:rsidP="00FC3E34">
      <w:pPr>
        <w:tabs>
          <w:tab w:val="left" w:pos="740"/>
        </w:tabs>
        <w:adjustRightInd w:val="0"/>
        <w:snapToGrid w:val="0"/>
        <w:spacing w:after="0" w:line="400" w:lineRule="exact"/>
        <w:rPr>
          <w:rFonts w:ascii="宋体" w:hAnsi="宋体"/>
          <w:iCs/>
          <w:szCs w:val="21"/>
        </w:rPr>
      </w:pPr>
      <w:r w:rsidRPr="006C0B26">
        <w:rPr>
          <w:rFonts w:ascii="宋体" w:hAnsi="宋体" w:hint="eastAsia"/>
          <w:iCs/>
          <w:szCs w:val="21"/>
        </w:rPr>
        <w:sym w:font="Wingdings" w:char="00A8"/>
      </w:r>
      <w:r w:rsidRPr="006C0B26">
        <w:rPr>
          <w:rFonts w:ascii="宋体" w:hAnsi="宋体" w:hint="eastAsia"/>
          <w:iCs/>
          <w:szCs w:val="21"/>
        </w:rPr>
        <w:t>强制采购</w:t>
      </w:r>
      <w:r w:rsidRPr="006C0B26">
        <w:rPr>
          <w:rFonts w:ascii="宋体" w:hAnsi="宋体" w:hint="eastAsia"/>
          <w:iCs/>
          <w:szCs w:val="21"/>
        </w:rPr>
        <w:sym w:font="Wingdings" w:char="00A8"/>
      </w:r>
      <w:r w:rsidRPr="006C0B26">
        <w:rPr>
          <w:rFonts w:ascii="宋体" w:hAnsi="宋体" w:hint="eastAsia"/>
          <w:iCs/>
          <w:szCs w:val="21"/>
        </w:rPr>
        <w:t>优先采购</w:t>
      </w:r>
    </w:p>
    <w:p w14:paraId="0B3A4AE3" w14:textId="77777777" w:rsidR="00FC3E34" w:rsidRPr="006C0B26" w:rsidRDefault="00FC3E34" w:rsidP="00FC3E34">
      <w:pPr>
        <w:tabs>
          <w:tab w:val="left" w:pos="740"/>
        </w:tabs>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否</w:t>
      </w:r>
    </w:p>
    <w:p w14:paraId="56579405" w14:textId="77777777" w:rsidR="00FC3E34" w:rsidRPr="006C0B26" w:rsidRDefault="00FC3E34" w:rsidP="00FC3E34">
      <w:pPr>
        <w:tabs>
          <w:tab w:val="left" w:pos="740"/>
        </w:tabs>
        <w:adjustRightInd w:val="0"/>
        <w:snapToGrid w:val="0"/>
        <w:spacing w:after="0" w:line="400" w:lineRule="exact"/>
        <w:rPr>
          <w:rFonts w:ascii="宋体" w:hAnsi="宋体"/>
          <w:szCs w:val="21"/>
        </w:rPr>
      </w:pPr>
      <w:r w:rsidRPr="006C0B26">
        <w:rPr>
          <w:rFonts w:ascii="宋体" w:hAnsi="宋体" w:hint="eastAsia"/>
          <w:szCs w:val="21"/>
        </w:rPr>
        <w:t>是否涉及环境标志产品：</w:t>
      </w:r>
    </w:p>
    <w:p w14:paraId="78D66E70" w14:textId="77777777" w:rsidR="00FC3E34" w:rsidRPr="006C0B26" w:rsidRDefault="00FC3E34" w:rsidP="00FC3E34">
      <w:pPr>
        <w:tabs>
          <w:tab w:val="left" w:pos="740"/>
        </w:tabs>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是，《环境标志产品政府采购品目清单》的底级品目名称：</w:t>
      </w:r>
    </w:p>
    <w:p w14:paraId="5557AABC" w14:textId="77777777" w:rsidR="00FC3E34" w:rsidRPr="006C0B26" w:rsidRDefault="00FC3E34" w:rsidP="00FC3E34">
      <w:pPr>
        <w:tabs>
          <w:tab w:val="left" w:pos="740"/>
        </w:tabs>
        <w:adjustRightInd w:val="0"/>
        <w:snapToGrid w:val="0"/>
        <w:spacing w:after="0" w:line="400" w:lineRule="exact"/>
        <w:rPr>
          <w:rFonts w:ascii="宋体" w:hAnsi="宋体"/>
          <w:iCs/>
          <w:szCs w:val="21"/>
        </w:rPr>
      </w:pPr>
      <w:r w:rsidRPr="006C0B26">
        <w:rPr>
          <w:rFonts w:ascii="宋体" w:hAnsi="宋体" w:hint="eastAsia"/>
          <w:iCs/>
          <w:szCs w:val="21"/>
        </w:rPr>
        <w:sym w:font="Wingdings" w:char="00A8"/>
      </w:r>
      <w:r w:rsidRPr="006C0B26">
        <w:rPr>
          <w:rFonts w:ascii="宋体" w:hAnsi="宋体" w:hint="eastAsia"/>
          <w:iCs/>
          <w:szCs w:val="21"/>
        </w:rPr>
        <w:t>强制采购</w:t>
      </w:r>
      <w:r w:rsidRPr="006C0B26">
        <w:rPr>
          <w:rFonts w:ascii="宋体" w:hAnsi="宋体" w:hint="eastAsia"/>
          <w:iCs/>
          <w:szCs w:val="21"/>
        </w:rPr>
        <w:sym w:font="Wingdings" w:char="00A8"/>
      </w:r>
      <w:r w:rsidRPr="006C0B26">
        <w:rPr>
          <w:rFonts w:ascii="宋体" w:hAnsi="宋体" w:hint="eastAsia"/>
          <w:iCs/>
          <w:szCs w:val="21"/>
        </w:rPr>
        <w:t>优先采购</w:t>
      </w:r>
    </w:p>
    <w:p w14:paraId="1F3DC571" w14:textId="77777777" w:rsidR="00FC3E34" w:rsidRPr="006C0B26" w:rsidRDefault="00FC3E34" w:rsidP="00FC3E34">
      <w:pPr>
        <w:tabs>
          <w:tab w:val="left" w:pos="740"/>
        </w:tabs>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否</w:t>
      </w:r>
    </w:p>
    <w:p w14:paraId="1FCC3D0B" w14:textId="77777777" w:rsidR="00FC3E34" w:rsidRPr="006C0B26" w:rsidRDefault="00FC3E34" w:rsidP="00FC3E34">
      <w:pPr>
        <w:widowControl/>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是否涉及绿色产品：</w:t>
      </w:r>
    </w:p>
    <w:p w14:paraId="794EA34A" w14:textId="77777777" w:rsidR="00FC3E34" w:rsidRPr="006C0B26" w:rsidRDefault="00FC3E34" w:rsidP="00FC3E34">
      <w:pPr>
        <w:widowControl/>
        <w:autoSpaceDE w:val="0"/>
        <w:autoSpaceDN w:val="0"/>
        <w:adjustRightInd w:val="0"/>
        <w:spacing w:after="0" w:line="400" w:lineRule="exact"/>
        <w:jc w:val="left"/>
        <w:rPr>
          <w:rFonts w:ascii="宋体" w:hAnsi="宋体" w:cs="华文楷体"/>
          <w:kern w:val="0"/>
          <w:sz w:val="22"/>
          <w:szCs w:val="21"/>
          <w:u w:val="single"/>
        </w:rPr>
      </w:pPr>
      <w:r w:rsidRPr="006C0B26">
        <w:rPr>
          <w:rFonts w:ascii="宋体" w:hAnsi="宋体" w:hint="eastAsia"/>
          <w:szCs w:val="21"/>
        </w:rPr>
        <w:sym w:font="Wingdings" w:char="00A8"/>
      </w:r>
      <w:r w:rsidRPr="006C0B26">
        <w:rPr>
          <w:rFonts w:ascii="宋体" w:hAnsi="宋体" w:hint="eastAsia"/>
          <w:szCs w:val="21"/>
        </w:rPr>
        <w:t>是，绿色产品政府采购相关政策确定的底级品目名称：</w:t>
      </w:r>
    </w:p>
    <w:p w14:paraId="58DB34FC" w14:textId="77777777" w:rsidR="00FC3E34" w:rsidRPr="006C0B26" w:rsidRDefault="00FC3E34" w:rsidP="00FC3E34">
      <w:pPr>
        <w:tabs>
          <w:tab w:val="left" w:pos="740"/>
        </w:tabs>
        <w:adjustRightInd w:val="0"/>
        <w:snapToGrid w:val="0"/>
        <w:spacing w:after="0" w:line="400" w:lineRule="exact"/>
        <w:rPr>
          <w:rFonts w:ascii="宋体" w:hAnsi="宋体"/>
          <w:iCs/>
          <w:szCs w:val="21"/>
        </w:rPr>
      </w:pPr>
      <w:r w:rsidRPr="006C0B26">
        <w:rPr>
          <w:rFonts w:ascii="宋体" w:hAnsi="宋体" w:hint="eastAsia"/>
          <w:iCs/>
          <w:szCs w:val="21"/>
        </w:rPr>
        <w:sym w:font="Wingdings" w:char="00A8"/>
      </w:r>
      <w:r w:rsidRPr="006C0B26">
        <w:rPr>
          <w:rFonts w:ascii="宋体" w:hAnsi="宋体" w:hint="eastAsia"/>
          <w:iCs/>
          <w:szCs w:val="21"/>
        </w:rPr>
        <w:t>强制采购</w:t>
      </w:r>
      <w:r w:rsidRPr="006C0B26">
        <w:rPr>
          <w:rFonts w:ascii="宋体" w:hAnsi="宋体" w:hint="eastAsia"/>
          <w:iCs/>
          <w:szCs w:val="21"/>
        </w:rPr>
        <w:sym w:font="Wingdings" w:char="00A8"/>
      </w:r>
      <w:r w:rsidRPr="006C0B26">
        <w:rPr>
          <w:rFonts w:ascii="宋体" w:hAnsi="宋体" w:hint="eastAsia"/>
          <w:iCs/>
          <w:szCs w:val="21"/>
        </w:rPr>
        <w:t>优先采购</w:t>
      </w:r>
    </w:p>
    <w:p w14:paraId="6C8C7EFC" w14:textId="77777777" w:rsidR="00FC3E34" w:rsidRPr="006C0B26" w:rsidRDefault="00FC3E34" w:rsidP="00FC3E34">
      <w:pPr>
        <w:widowControl/>
        <w:autoSpaceDE w:val="0"/>
        <w:autoSpaceDN w:val="0"/>
        <w:adjustRightInd w:val="0"/>
        <w:spacing w:after="0" w:line="400" w:lineRule="exact"/>
        <w:jc w:val="left"/>
        <w:rPr>
          <w:rFonts w:ascii="宋体" w:eastAsia="华文楷体" w:hAnsi="宋体" w:cs="华文楷体"/>
          <w:kern w:val="0"/>
          <w:szCs w:val="21"/>
        </w:rPr>
      </w:pPr>
      <w:r w:rsidRPr="006C0B26">
        <w:rPr>
          <w:rFonts w:ascii="宋体" w:hAnsi="宋体" w:hint="eastAsia"/>
          <w:szCs w:val="21"/>
        </w:rPr>
        <w:sym w:font="Wingdings" w:char="00A8"/>
      </w:r>
      <w:r w:rsidRPr="006C0B26">
        <w:rPr>
          <w:rFonts w:ascii="宋体" w:hAnsi="宋体" w:hint="eastAsia"/>
          <w:szCs w:val="21"/>
        </w:rPr>
        <w:t>否</w:t>
      </w:r>
    </w:p>
    <w:p w14:paraId="64F088C6"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 xml:space="preserve">    （1</w:t>
      </w:r>
      <w:r w:rsidRPr="006C0B26">
        <w:rPr>
          <w:rFonts w:ascii="宋体" w:hAnsi="宋体"/>
          <w:szCs w:val="21"/>
        </w:rPr>
        <w:t>1</w:t>
      </w:r>
      <w:r w:rsidRPr="006C0B26">
        <w:rPr>
          <w:rFonts w:ascii="宋体" w:hAnsi="宋体" w:hint="eastAsia"/>
          <w:szCs w:val="21"/>
        </w:rPr>
        <w:t>）涉及商品包装和快递包装的，是否参考《商品包装政府采购需求标准（试行）》、《快递包装政府采购需求标准（试行）》明确产品及相关快递服务的具体包装要求：</w:t>
      </w:r>
    </w:p>
    <w:p w14:paraId="7ABBFE40"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 xml:space="preserve">是       </w:t>
      </w:r>
      <w:r w:rsidRPr="006C0B26">
        <w:rPr>
          <w:rFonts w:ascii="宋体" w:hAnsi="宋体" w:hint="eastAsia"/>
          <w:szCs w:val="21"/>
        </w:rPr>
        <w:sym w:font="Wingdings" w:char="00A8"/>
      </w:r>
      <w:r w:rsidRPr="006C0B26">
        <w:rPr>
          <w:rFonts w:ascii="宋体" w:hAnsi="宋体" w:hint="eastAsia"/>
          <w:szCs w:val="21"/>
        </w:rPr>
        <w:t>否</w:t>
      </w:r>
      <w:r w:rsidRPr="006C0B26">
        <w:rPr>
          <w:rFonts w:ascii="宋体" w:hAnsi="宋体" w:hint="eastAsia"/>
          <w:szCs w:val="21"/>
        </w:rPr>
        <w:sym w:font="Wingdings" w:char="00A8"/>
      </w:r>
      <w:r w:rsidRPr="006C0B26">
        <w:rPr>
          <w:rFonts w:ascii="宋体" w:hAnsi="宋体" w:hint="eastAsia"/>
          <w:szCs w:val="21"/>
        </w:rPr>
        <w:t>不涉及</w:t>
      </w:r>
    </w:p>
    <w:p w14:paraId="1915D3CA" w14:textId="77777777" w:rsidR="00FC3E34" w:rsidRPr="006C0B26" w:rsidRDefault="00FC3E34" w:rsidP="00FC3E34">
      <w:pPr>
        <w:numPr>
          <w:ilvl w:val="0"/>
          <w:numId w:val="36"/>
        </w:numPr>
        <w:adjustRightInd w:val="0"/>
        <w:snapToGrid w:val="0"/>
        <w:spacing w:after="0" w:line="400" w:lineRule="exact"/>
        <w:ind w:firstLine="422"/>
        <w:rPr>
          <w:rFonts w:ascii="宋体" w:hAnsi="宋体"/>
          <w:b/>
          <w:szCs w:val="21"/>
        </w:rPr>
      </w:pPr>
      <w:r w:rsidRPr="006C0B26">
        <w:rPr>
          <w:rFonts w:ascii="宋体" w:hAnsi="宋体" w:hint="eastAsia"/>
          <w:b/>
          <w:szCs w:val="21"/>
        </w:rPr>
        <w:t>合同金额</w:t>
      </w:r>
    </w:p>
    <w:p w14:paraId="756AADA4"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（1）合同金额小写：</w:t>
      </w:r>
    </w:p>
    <w:p w14:paraId="189474CD" w14:textId="77777777" w:rsidR="00FC3E34" w:rsidRPr="006C0B26" w:rsidRDefault="00FC3E34" w:rsidP="00FC3E34">
      <w:pPr>
        <w:adjustRightInd w:val="0"/>
        <w:snapToGrid w:val="0"/>
        <w:spacing w:after="0" w:line="400" w:lineRule="exact"/>
        <w:rPr>
          <w:rFonts w:ascii="宋体" w:hAnsi="宋体"/>
          <w:szCs w:val="21"/>
          <w:u w:val="single"/>
        </w:rPr>
      </w:pPr>
      <w:r w:rsidRPr="006C0B26">
        <w:rPr>
          <w:rFonts w:ascii="宋体" w:hAnsi="宋体" w:hint="eastAsia"/>
          <w:szCs w:val="21"/>
        </w:rPr>
        <w:t>大写：</w:t>
      </w:r>
    </w:p>
    <w:p w14:paraId="125198A5"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lastRenderedPageBreak/>
        <w:t>分包金额（如有）小写：</w:t>
      </w:r>
    </w:p>
    <w:p w14:paraId="5F599FF2" w14:textId="77777777" w:rsidR="00FC3E34" w:rsidRPr="006C0B26" w:rsidRDefault="00FC3E34" w:rsidP="00FC3E34">
      <w:pPr>
        <w:adjustRightInd w:val="0"/>
        <w:snapToGrid w:val="0"/>
        <w:spacing w:after="0" w:line="400" w:lineRule="exact"/>
        <w:rPr>
          <w:rFonts w:ascii="宋体" w:hAnsi="宋体"/>
          <w:szCs w:val="21"/>
          <w:u w:val="single"/>
        </w:rPr>
      </w:pPr>
      <w:r w:rsidRPr="006C0B26">
        <w:rPr>
          <w:rFonts w:ascii="宋体" w:hAnsi="宋体" w:hint="eastAsia"/>
          <w:szCs w:val="21"/>
        </w:rPr>
        <w:t>大写：</w:t>
      </w:r>
    </w:p>
    <w:p w14:paraId="0C59F4FD"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 xml:space="preserve">    （注：固定单价合同应填写单价和最高限价）</w:t>
      </w:r>
    </w:p>
    <w:p w14:paraId="72183ADD"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（2）合同定价方式（采用组合定价方式的，可以勾选多项）：</w:t>
      </w:r>
    </w:p>
    <w:p w14:paraId="26972FE4"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iCs/>
          <w:szCs w:val="21"/>
        </w:rPr>
        <w:sym w:font="Wingdings" w:char="00A8"/>
      </w:r>
      <w:r w:rsidRPr="006C0B26">
        <w:rPr>
          <w:rFonts w:ascii="宋体" w:hAnsi="宋体" w:hint="eastAsia"/>
          <w:iCs/>
          <w:szCs w:val="21"/>
        </w:rPr>
        <w:t xml:space="preserve">固定总价 </w:t>
      </w:r>
      <w:r w:rsidRPr="006C0B26">
        <w:rPr>
          <w:rFonts w:ascii="宋体" w:hAnsi="宋体" w:hint="eastAsia"/>
          <w:iCs/>
          <w:szCs w:val="21"/>
        </w:rPr>
        <w:sym w:font="Wingdings" w:char="00A8"/>
      </w:r>
      <w:r w:rsidRPr="006C0B26">
        <w:rPr>
          <w:rFonts w:ascii="宋体" w:hAnsi="宋体" w:hint="eastAsia"/>
          <w:iCs/>
          <w:szCs w:val="21"/>
        </w:rPr>
        <w:t>固定单价</w:t>
      </w:r>
      <w:r w:rsidRPr="006C0B26">
        <w:rPr>
          <w:rFonts w:ascii="宋体" w:hAnsi="宋体" w:hint="eastAsia"/>
          <w:iCs/>
          <w:szCs w:val="21"/>
        </w:rPr>
        <w:sym w:font="Wingdings" w:char="00A8"/>
      </w:r>
      <w:r w:rsidRPr="006C0B26">
        <w:rPr>
          <w:rFonts w:ascii="宋体" w:hAnsi="宋体" w:hint="eastAsia"/>
          <w:iCs/>
          <w:szCs w:val="21"/>
        </w:rPr>
        <w:t>固定费率</w:t>
      </w:r>
      <w:r w:rsidRPr="006C0B26">
        <w:rPr>
          <w:rFonts w:ascii="宋体" w:hAnsi="宋体" w:hint="eastAsia"/>
          <w:iCs/>
          <w:szCs w:val="21"/>
        </w:rPr>
        <w:sym w:font="Wingdings" w:char="00A8"/>
      </w:r>
      <w:r w:rsidRPr="006C0B26">
        <w:rPr>
          <w:rFonts w:ascii="宋体" w:hAnsi="宋体" w:hint="eastAsia"/>
          <w:iCs/>
          <w:szCs w:val="21"/>
        </w:rPr>
        <w:t xml:space="preserve">成本补偿 </w:t>
      </w:r>
      <w:r w:rsidRPr="006C0B26">
        <w:rPr>
          <w:rFonts w:ascii="宋体" w:hAnsi="宋体" w:hint="eastAsia"/>
          <w:iCs/>
          <w:szCs w:val="21"/>
        </w:rPr>
        <w:sym w:font="Wingdings" w:char="00A8"/>
      </w:r>
      <w:r w:rsidRPr="006C0B26">
        <w:rPr>
          <w:rFonts w:ascii="宋体" w:hAnsi="宋体" w:hint="eastAsia"/>
          <w:iCs/>
          <w:szCs w:val="21"/>
        </w:rPr>
        <w:t>绩效激励</w:t>
      </w:r>
      <w:r w:rsidRPr="006C0B26">
        <w:rPr>
          <w:rFonts w:ascii="宋体" w:hAnsi="宋体" w:hint="eastAsia"/>
          <w:iCs/>
          <w:szCs w:val="21"/>
        </w:rPr>
        <w:sym w:font="Wingdings" w:char="00A8"/>
      </w:r>
      <w:r w:rsidRPr="006C0B26">
        <w:rPr>
          <w:rFonts w:ascii="宋体" w:hAnsi="宋体" w:hint="eastAsia"/>
          <w:iCs/>
          <w:szCs w:val="21"/>
        </w:rPr>
        <w:t>其他</w:t>
      </w:r>
    </w:p>
    <w:p w14:paraId="1114FE32" w14:textId="77777777" w:rsidR="00FC3E34" w:rsidRPr="006C0B26" w:rsidRDefault="00FC3E34" w:rsidP="00FC3E34">
      <w:pPr>
        <w:spacing w:after="0" w:line="400" w:lineRule="exact"/>
        <w:rPr>
          <w:szCs w:val="21"/>
        </w:rPr>
      </w:pPr>
      <w:r w:rsidRPr="006C0B26">
        <w:rPr>
          <w:rFonts w:ascii="宋体" w:hAnsi="宋体" w:hint="eastAsia"/>
          <w:szCs w:val="21"/>
        </w:rPr>
        <w:t>（3）付款方式（按项目实际勾选填写）：</w:t>
      </w:r>
    </w:p>
    <w:p w14:paraId="6D6878C3" w14:textId="77777777" w:rsidR="00FC3E34" w:rsidRPr="006C0B26" w:rsidRDefault="00FC3E34" w:rsidP="00FC3E34">
      <w:pPr>
        <w:adjustRightInd w:val="0"/>
        <w:snapToGrid w:val="0"/>
        <w:spacing w:after="0" w:line="400" w:lineRule="exact"/>
        <w:rPr>
          <w:rFonts w:ascii="宋体" w:hAnsi="宋体"/>
          <w:szCs w:val="21"/>
          <w:u w:val="single"/>
        </w:rPr>
      </w:pPr>
      <w:r w:rsidRPr="006C0B26">
        <w:rPr>
          <w:rFonts w:ascii="宋体" w:hAnsi="宋体" w:hint="eastAsia"/>
          <w:szCs w:val="21"/>
        </w:rPr>
        <w:sym w:font="Wingdings" w:char="00A8"/>
      </w:r>
      <w:r w:rsidRPr="006C0B26">
        <w:rPr>
          <w:rFonts w:ascii="宋体" w:hAnsi="宋体" w:hint="eastAsia"/>
          <w:szCs w:val="21"/>
        </w:rPr>
        <w:t>全额付款：</w:t>
      </w:r>
      <w:r w:rsidRPr="006C0B26">
        <w:rPr>
          <w:rFonts w:ascii="宋体" w:hAnsi="宋体" w:hint="eastAsia"/>
          <w:szCs w:val="21"/>
          <w:u w:val="single"/>
        </w:rPr>
        <w:t xml:space="preserve">     （应明确一次性支付合同款项的条件）                    </w:t>
      </w:r>
    </w:p>
    <w:p w14:paraId="5BEDBE4F" w14:textId="77777777" w:rsidR="00FC3E34" w:rsidRPr="006C0B26" w:rsidRDefault="00FC3E34" w:rsidP="00FC3E34">
      <w:pPr>
        <w:snapToGrid w:val="0"/>
        <w:spacing w:after="0" w:line="400" w:lineRule="exact"/>
      </w:pPr>
      <w:r w:rsidRPr="006C0B26">
        <w:rPr>
          <w:rFonts w:ascii="宋体" w:hAnsi="宋体" w:hint="eastAsia"/>
          <w:szCs w:val="21"/>
        </w:rPr>
        <w:sym w:font="Wingdings" w:char="00A8"/>
      </w:r>
      <w:r w:rsidRPr="006C0B26">
        <w:rPr>
          <w:rFonts w:ascii="宋体" w:hAnsi="宋体" w:hint="eastAsia"/>
          <w:szCs w:val="21"/>
        </w:rPr>
        <w:t>分期付款：</w:t>
      </w:r>
      <w:r w:rsidRPr="006C0B26">
        <w:rPr>
          <w:rFonts w:ascii="宋体" w:hAnsi="宋体" w:hint="eastAsia"/>
          <w:szCs w:val="21"/>
          <w:u w:val="single"/>
        </w:rPr>
        <w:t xml:space="preserve">  （应明确分期支付合同款项的各期比例和支付条件，各期支付条件应与分期履约验收情况挂钩） </w:t>
      </w:r>
      <w:r w:rsidRPr="006C0B26">
        <w:rPr>
          <w:rFonts w:ascii="宋体" w:hAnsi="宋体" w:hint="eastAsia"/>
          <w:szCs w:val="21"/>
        </w:rPr>
        <w:t>，其中涉及预付款的：</w:t>
      </w:r>
      <w:r w:rsidRPr="006C0B26">
        <w:rPr>
          <w:rFonts w:ascii="宋体" w:hAnsi="宋体" w:hint="eastAsia"/>
          <w:szCs w:val="21"/>
          <w:u w:val="single"/>
        </w:rPr>
        <w:t xml:space="preserve"> （应明确预付款的支付比例和支付条件） </w:t>
      </w:r>
    </w:p>
    <w:p w14:paraId="4AAAC513" w14:textId="77777777" w:rsidR="00FC3E34" w:rsidRPr="006C0B26" w:rsidRDefault="00FC3E34" w:rsidP="00FC3E34">
      <w:pPr>
        <w:adjustRightInd w:val="0"/>
        <w:snapToGrid w:val="0"/>
        <w:spacing w:after="0" w:line="400" w:lineRule="exact"/>
        <w:rPr>
          <w:rFonts w:ascii="宋体" w:hAnsi="宋体"/>
          <w:szCs w:val="21"/>
          <w:u w:val="single"/>
        </w:rPr>
      </w:pPr>
      <w:r w:rsidRPr="006C0B26">
        <w:rPr>
          <w:rFonts w:ascii="宋体" w:hAnsi="宋体" w:hint="eastAsia"/>
          <w:szCs w:val="21"/>
        </w:rPr>
        <w:sym w:font="Wingdings" w:char="00A8"/>
      </w:r>
      <w:r w:rsidRPr="006C0B26">
        <w:rPr>
          <w:rFonts w:ascii="宋体" w:hAnsi="宋体" w:hint="eastAsia"/>
          <w:szCs w:val="21"/>
        </w:rPr>
        <w:t>成本补偿：</w:t>
      </w:r>
      <w:r w:rsidRPr="006C0B26">
        <w:rPr>
          <w:rFonts w:ascii="宋体" w:hAnsi="宋体" w:hint="eastAsia"/>
          <w:szCs w:val="21"/>
          <w:u w:val="single"/>
        </w:rPr>
        <w:t xml:space="preserve">      （应明确按照成本补偿方式的支付方式和支付条件）   </w:t>
      </w:r>
    </w:p>
    <w:p w14:paraId="145744B8"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绩效激励：</w:t>
      </w:r>
      <w:r w:rsidRPr="006C0B26">
        <w:rPr>
          <w:rFonts w:ascii="宋体" w:hAnsi="宋体" w:hint="eastAsia"/>
          <w:szCs w:val="21"/>
          <w:u w:val="single"/>
        </w:rPr>
        <w:t xml:space="preserve">      （应明确按照绩效激励方式的支付方式和支付条件）   </w:t>
      </w:r>
    </w:p>
    <w:p w14:paraId="72F40003" w14:textId="77777777" w:rsidR="00FC3E34" w:rsidRPr="006C0B26" w:rsidRDefault="00FC3E34" w:rsidP="00FC3E34">
      <w:pPr>
        <w:numPr>
          <w:ilvl w:val="0"/>
          <w:numId w:val="36"/>
        </w:numPr>
        <w:adjustRightInd w:val="0"/>
        <w:snapToGrid w:val="0"/>
        <w:spacing w:after="0" w:line="400" w:lineRule="exact"/>
        <w:ind w:firstLine="422"/>
        <w:rPr>
          <w:rFonts w:ascii="宋体" w:hAnsi="宋体"/>
          <w:b/>
          <w:szCs w:val="21"/>
          <w:u w:val="single"/>
        </w:rPr>
      </w:pPr>
      <w:r w:rsidRPr="006C0B26">
        <w:rPr>
          <w:rFonts w:ascii="宋体" w:hAnsi="宋体" w:hint="eastAsia"/>
          <w:b/>
          <w:szCs w:val="21"/>
        </w:rPr>
        <w:t>合同履行</w:t>
      </w:r>
    </w:p>
    <w:p w14:paraId="15B163A3" w14:textId="77777777" w:rsidR="00FC3E34" w:rsidRPr="006C0B26" w:rsidRDefault="00FC3E34" w:rsidP="00FC3E34">
      <w:pPr>
        <w:adjustRightInd w:val="0"/>
        <w:snapToGrid w:val="0"/>
        <w:spacing w:after="0" w:line="400" w:lineRule="exact"/>
        <w:rPr>
          <w:rFonts w:ascii="宋体" w:hAnsi="宋体" w:cs="宋体"/>
          <w:szCs w:val="21"/>
        </w:rPr>
      </w:pPr>
      <w:r w:rsidRPr="006C0B26">
        <w:rPr>
          <w:rFonts w:ascii="宋体" w:hAnsi="宋体" w:cs="宋体" w:hint="eastAsia"/>
          <w:szCs w:val="21"/>
        </w:rPr>
        <w:t>（1）起始日期：年月日，完成日期：年月日。</w:t>
      </w:r>
    </w:p>
    <w:p w14:paraId="51481119" w14:textId="77777777" w:rsidR="00FC3E34" w:rsidRPr="006C0B26" w:rsidRDefault="00FC3E34" w:rsidP="00FC3E34">
      <w:pPr>
        <w:adjustRightInd w:val="0"/>
        <w:snapToGrid w:val="0"/>
        <w:spacing w:after="0" w:line="400" w:lineRule="exact"/>
        <w:rPr>
          <w:rFonts w:ascii="宋体" w:hAnsi="宋体" w:cs="宋体"/>
          <w:szCs w:val="21"/>
          <w:u w:val="single"/>
        </w:rPr>
      </w:pPr>
      <w:r w:rsidRPr="006C0B26">
        <w:rPr>
          <w:rFonts w:ascii="宋体" w:hAnsi="宋体" w:cs="宋体" w:hint="eastAsia"/>
          <w:szCs w:val="21"/>
        </w:rPr>
        <w:t>（2）履约地点</w:t>
      </w:r>
      <w:r w:rsidRPr="006C0B26">
        <w:rPr>
          <w:rFonts w:ascii="宋体" w:hAnsi="宋体" w:cs="宋体" w:hint="eastAsia"/>
          <w:bCs/>
          <w:szCs w:val="21"/>
        </w:rPr>
        <w:t>：</w:t>
      </w:r>
    </w:p>
    <w:p w14:paraId="54C4BE5A" w14:textId="77777777" w:rsidR="00FC3E34" w:rsidRPr="006C0B26" w:rsidRDefault="00FC3E34" w:rsidP="00FC3E34">
      <w:pPr>
        <w:adjustRightInd w:val="0"/>
        <w:snapToGrid w:val="0"/>
        <w:spacing w:after="0" w:line="400" w:lineRule="exact"/>
        <w:rPr>
          <w:rFonts w:ascii="宋体" w:hAnsi="宋体" w:cs="宋体"/>
          <w:szCs w:val="21"/>
        </w:rPr>
      </w:pPr>
      <w:r w:rsidRPr="006C0B26">
        <w:rPr>
          <w:rFonts w:ascii="宋体" w:hAnsi="宋体" w:cs="宋体" w:hint="eastAsia"/>
          <w:bCs/>
          <w:szCs w:val="21"/>
        </w:rPr>
        <w:t>（3）履约担保：</w:t>
      </w:r>
      <w:r w:rsidRPr="006C0B26">
        <w:rPr>
          <w:rFonts w:ascii="宋体" w:hAnsi="宋体" w:cs="宋体" w:hint="eastAsia"/>
        </w:rPr>
        <w:t>是否收取履约保证金：</w:t>
      </w:r>
      <w:r w:rsidRPr="006C0B26">
        <w:rPr>
          <w:rFonts w:ascii="宋体" w:hAnsi="宋体" w:cs="宋体" w:hint="eastAsia"/>
          <w:szCs w:val="21"/>
        </w:rPr>
        <w:sym w:font="Wingdings" w:char="00A8"/>
      </w:r>
      <w:r w:rsidRPr="006C0B26">
        <w:rPr>
          <w:rFonts w:ascii="宋体" w:hAnsi="宋体" w:cs="宋体" w:hint="eastAsia"/>
          <w:szCs w:val="21"/>
        </w:rPr>
        <w:t>是</w:t>
      </w:r>
      <w:r w:rsidRPr="006C0B26">
        <w:rPr>
          <w:rFonts w:ascii="宋体" w:hAnsi="宋体" w:cs="宋体" w:hint="eastAsia"/>
          <w:szCs w:val="21"/>
        </w:rPr>
        <w:sym w:font="Wingdings" w:char="00A8"/>
      </w:r>
      <w:r w:rsidRPr="006C0B26">
        <w:rPr>
          <w:rFonts w:ascii="宋体" w:hAnsi="宋体" w:cs="宋体" w:hint="eastAsia"/>
          <w:szCs w:val="21"/>
        </w:rPr>
        <w:t>否</w:t>
      </w:r>
    </w:p>
    <w:p w14:paraId="1AC76D79" w14:textId="77777777" w:rsidR="00FC3E34" w:rsidRPr="006C0B26" w:rsidRDefault="00FC3E34" w:rsidP="00FC3E34">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kern w:val="0"/>
          <w:szCs w:val="21"/>
        </w:rPr>
        <w:t xml:space="preserve">  收取履约保证金形式：</w:t>
      </w:r>
    </w:p>
    <w:p w14:paraId="6FBF6836" w14:textId="77777777" w:rsidR="00FC3E34" w:rsidRPr="006C0B26" w:rsidRDefault="00FC3E34" w:rsidP="00FC3E34">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kern w:val="0"/>
          <w:szCs w:val="21"/>
        </w:rPr>
        <w:t xml:space="preserve">    收取履约保证金金额：</w:t>
      </w:r>
    </w:p>
    <w:p w14:paraId="1D0DD4BC" w14:textId="77777777" w:rsidR="00FC3E34" w:rsidRPr="006C0B26" w:rsidRDefault="00FC3E34" w:rsidP="00FC3E34">
      <w:pPr>
        <w:snapToGrid w:val="0"/>
        <w:spacing w:after="0" w:line="400" w:lineRule="exact"/>
        <w:rPr>
          <w:rFonts w:ascii="宋体" w:hAnsi="宋体" w:cs="宋体"/>
        </w:rPr>
      </w:pPr>
      <w:r w:rsidRPr="006C0B26">
        <w:rPr>
          <w:rFonts w:ascii="宋体" w:hAnsi="宋体" w:cs="宋体" w:hint="eastAsia"/>
          <w:bCs/>
          <w:szCs w:val="21"/>
        </w:rPr>
        <w:t xml:space="preserve">    履约担保期限：</w:t>
      </w:r>
    </w:p>
    <w:p w14:paraId="36A6E02D" w14:textId="77777777" w:rsidR="00FC3E34" w:rsidRPr="006C0B26" w:rsidRDefault="00FC3E34" w:rsidP="00FC3E34">
      <w:pPr>
        <w:adjustRightInd w:val="0"/>
        <w:snapToGrid w:val="0"/>
        <w:spacing w:after="0" w:line="400" w:lineRule="exact"/>
        <w:rPr>
          <w:rFonts w:ascii="宋体" w:hAnsi="宋体" w:cs="宋体"/>
          <w:bCs/>
          <w:szCs w:val="21"/>
        </w:rPr>
      </w:pPr>
      <w:r w:rsidRPr="006C0B26">
        <w:rPr>
          <w:rFonts w:ascii="宋体" w:hAnsi="宋体" w:cs="宋体" w:hint="eastAsia"/>
          <w:bCs/>
          <w:szCs w:val="21"/>
        </w:rPr>
        <w:t>（4）分期履行要求：</w:t>
      </w:r>
    </w:p>
    <w:p w14:paraId="3AF2FACF" w14:textId="77777777" w:rsidR="00FC3E34" w:rsidRPr="006C0B26" w:rsidRDefault="00FC3E34" w:rsidP="00FC3E34">
      <w:pPr>
        <w:adjustRightInd w:val="0"/>
        <w:snapToGrid w:val="0"/>
        <w:spacing w:after="0" w:line="400" w:lineRule="exact"/>
        <w:rPr>
          <w:rFonts w:ascii="宋体" w:hAnsi="宋体" w:cs="宋体"/>
          <w:szCs w:val="21"/>
          <w:u w:val="single"/>
        </w:rPr>
      </w:pPr>
      <w:r w:rsidRPr="006C0B26">
        <w:rPr>
          <w:rFonts w:ascii="宋体" w:hAnsi="宋体" w:cs="宋体" w:hint="eastAsia"/>
          <w:bCs/>
          <w:szCs w:val="21"/>
        </w:rPr>
        <w:t>（5）风险处置措施和替代方案：</w:t>
      </w:r>
    </w:p>
    <w:p w14:paraId="168CB696" w14:textId="77777777" w:rsidR="00FC3E34" w:rsidRPr="006C0B26" w:rsidRDefault="00FC3E34" w:rsidP="00FC3E34">
      <w:pPr>
        <w:numPr>
          <w:ilvl w:val="0"/>
          <w:numId w:val="36"/>
        </w:numPr>
        <w:adjustRightInd w:val="0"/>
        <w:snapToGrid w:val="0"/>
        <w:spacing w:after="0" w:line="400" w:lineRule="exact"/>
        <w:ind w:firstLine="422"/>
        <w:rPr>
          <w:rFonts w:ascii="宋体" w:hAnsi="宋体"/>
          <w:b/>
          <w:szCs w:val="21"/>
        </w:rPr>
      </w:pPr>
      <w:r w:rsidRPr="006C0B26">
        <w:rPr>
          <w:rFonts w:ascii="宋体" w:hAnsi="宋体" w:hint="eastAsia"/>
          <w:b/>
          <w:szCs w:val="21"/>
        </w:rPr>
        <w:t>合同验收</w:t>
      </w:r>
    </w:p>
    <w:p w14:paraId="2F4554BC" w14:textId="77777777" w:rsidR="00FC3E34" w:rsidRPr="006C0B26" w:rsidRDefault="00FC3E34" w:rsidP="00FC3E34">
      <w:pPr>
        <w:numPr>
          <w:ilvl w:val="0"/>
          <w:numId w:val="38"/>
        </w:numPr>
        <w:adjustRightInd w:val="0"/>
        <w:snapToGrid w:val="0"/>
        <w:spacing w:after="0" w:line="400" w:lineRule="exact"/>
        <w:ind w:firstLine="420"/>
        <w:rPr>
          <w:rFonts w:ascii="宋体" w:hAnsi="宋体"/>
          <w:bCs/>
          <w:szCs w:val="21"/>
        </w:rPr>
      </w:pPr>
      <w:r w:rsidRPr="006C0B26">
        <w:rPr>
          <w:rFonts w:ascii="宋体" w:hAnsi="宋体" w:hint="eastAsia"/>
          <w:bCs/>
          <w:szCs w:val="21"/>
        </w:rPr>
        <w:t>验收组织方式：</w:t>
      </w:r>
      <w:r w:rsidRPr="006C0B26">
        <w:rPr>
          <w:rFonts w:ascii="宋体" w:hAnsi="宋体" w:cs="宋体" w:hint="eastAsia"/>
          <w:szCs w:val="21"/>
        </w:rPr>
        <w:sym w:font="Wingdings" w:char="00A8"/>
      </w:r>
      <w:r w:rsidRPr="006C0B26">
        <w:rPr>
          <w:rFonts w:ascii="宋体" w:hAnsi="宋体" w:hint="eastAsia"/>
          <w:bCs/>
          <w:szCs w:val="21"/>
        </w:rPr>
        <w:t xml:space="preserve">自行组织 </w:t>
      </w:r>
      <w:r w:rsidRPr="006C0B26">
        <w:rPr>
          <w:rFonts w:ascii="宋体" w:hAnsi="宋体" w:cs="宋体" w:hint="eastAsia"/>
          <w:szCs w:val="21"/>
        </w:rPr>
        <w:sym w:font="Wingdings" w:char="00A8"/>
      </w:r>
      <w:r w:rsidRPr="006C0B26">
        <w:rPr>
          <w:rFonts w:ascii="宋体" w:hAnsi="宋体" w:hint="eastAsia"/>
          <w:bCs/>
          <w:szCs w:val="21"/>
        </w:rPr>
        <w:t>委托第三方组织</w:t>
      </w:r>
    </w:p>
    <w:p w14:paraId="11D08BA3"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hint="eastAsia"/>
          <w:bCs/>
          <w:szCs w:val="21"/>
        </w:rPr>
        <w:t>验收主体：</w:t>
      </w:r>
    </w:p>
    <w:p w14:paraId="0889AFCE"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hint="eastAsia"/>
          <w:bCs/>
          <w:szCs w:val="21"/>
        </w:rPr>
        <w:t>是否邀请本项目的其他供应商参加验收：</w:t>
      </w:r>
      <w:r w:rsidRPr="006C0B26">
        <w:rPr>
          <w:rFonts w:ascii="宋体" w:hAnsi="宋体" w:cs="宋体" w:hint="eastAsia"/>
          <w:szCs w:val="21"/>
        </w:rPr>
        <w:sym w:font="Wingdings" w:char="00A8"/>
      </w:r>
      <w:r w:rsidRPr="006C0B26">
        <w:rPr>
          <w:rFonts w:ascii="宋体" w:hAnsi="宋体" w:hint="eastAsia"/>
          <w:bCs/>
          <w:szCs w:val="21"/>
        </w:rPr>
        <w:t xml:space="preserve">是  </w:t>
      </w:r>
      <w:r w:rsidRPr="006C0B26">
        <w:rPr>
          <w:rFonts w:ascii="宋体" w:hAnsi="宋体" w:cs="宋体" w:hint="eastAsia"/>
          <w:szCs w:val="21"/>
        </w:rPr>
        <w:sym w:font="Wingdings" w:char="00A8"/>
      </w:r>
      <w:r w:rsidRPr="006C0B26">
        <w:rPr>
          <w:rFonts w:ascii="宋体" w:hAnsi="宋体" w:hint="eastAsia"/>
          <w:bCs/>
          <w:szCs w:val="21"/>
        </w:rPr>
        <w:t>否</w:t>
      </w:r>
    </w:p>
    <w:p w14:paraId="252A1F2B"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hint="eastAsia"/>
          <w:bCs/>
          <w:szCs w:val="21"/>
        </w:rPr>
        <w:t>是否邀请专家参加验收：</w:t>
      </w:r>
      <w:r w:rsidRPr="006C0B26">
        <w:rPr>
          <w:rFonts w:ascii="宋体" w:hAnsi="宋体" w:cs="宋体" w:hint="eastAsia"/>
          <w:szCs w:val="21"/>
        </w:rPr>
        <w:sym w:font="Wingdings" w:char="00A8"/>
      </w:r>
      <w:r w:rsidRPr="006C0B26">
        <w:rPr>
          <w:rFonts w:ascii="宋体" w:hAnsi="宋体" w:hint="eastAsia"/>
          <w:bCs/>
          <w:szCs w:val="21"/>
        </w:rPr>
        <w:t xml:space="preserve">是  </w:t>
      </w:r>
      <w:r w:rsidRPr="006C0B26">
        <w:rPr>
          <w:rFonts w:ascii="宋体" w:hAnsi="宋体" w:cs="宋体" w:hint="eastAsia"/>
          <w:szCs w:val="21"/>
        </w:rPr>
        <w:sym w:font="Wingdings" w:char="00A8"/>
      </w:r>
      <w:r w:rsidRPr="006C0B26">
        <w:rPr>
          <w:rFonts w:ascii="宋体" w:hAnsi="宋体" w:hint="eastAsia"/>
          <w:bCs/>
          <w:szCs w:val="21"/>
        </w:rPr>
        <w:t>否</w:t>
      </w:r>
    </w:p>
    <w:p w14:paraId="5BFA8A56"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hint="eastAsia"/>
          <w:bCs/>
          <w:szCs w:val="21"/>
        </w:rPr>
        <w:t>是否邀请服务对象参加验收：</w:t>
      </w:r>
      <w:r w:rsidRPr="006C0B26">
        <w:rPr>
          <w:rFonts w:ascii="宋体" w:hAnsi="宋体" w:cs="宋体" w:hint="eastAsia"/>
          <w:szCs w:val="21"/>
        </w:rPr>
        <w:sym w:font="Wingdings" w:char="00A8"/>
      </w:r>
      <w:r w:rsidRPr="006C0B26">
        <w:rPr>
          <w:rFonts w:ascii="宋体" w:hAnsi="宋体" w:hint="eastAsia"/>
          <w:bCs/>
          <w:szCs w:val="21"/>
        </w:rPr>
        <w:t xml:space="preserve">是  </w:t>
      </w:r>
      <w:r w:rsidRPr="006C0B26">
        <w:rPr>
          <w:rFonts w:ascii="宋体" w:hAnsi="宋体" w:cs="宋体" w:hint="eastAsia"/>
          <w:szCs w:val="21"/>
        </w:rPr>
        <w:sym w:font="Wingdings" w:char="00A8"/>
      </w:r>
      <w:r w:rsidRPr="006C0B26">
        <w:rPr>
          <w:rFonts w:ascii="宋体" w:hAnsi="宋体" w:hint="eastAsia"/>
          <w:bCs/>
          <w:szCs w:val="21"/>
        </w:rPr>
        <w:t>否</w:t>
      </w:r>
    </w:p>
    <w:p w14:paraId="3599FDA7"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hint="eastAsia"/>
          <w:bCs/>
          <w:szCs w:val="21"/>
        </w:rPr>
        <w:t>是否邀请第三方检测机构参加验收：</w:t>
      </w:r>
      <w:r w:rsidRPr="006C0B26">
        <w:rPr>
          <w:rFonts w:ascii="宋体" w:hAnsi="宋体" w:cs="宋体" w:hint="eastAsia"/>
          <w:szCs w:val="21"/>
        </w:rPr>
        <w:sym w:font="Wingdings" w:char="00A8"/>
      </w:r>
      <w:r w:rsidRPr="006C0B26">
        <w:rPr>
          <w:rFonts w:ascii="宋体" w:hAnsi="宋体" w:hint="eastAsia"/>
          <w:bCs/>
          <w:szCs w:val="21"/>
        </w:rPr>
        <w:t xml:space="preserve">是  </w:t>
      </w:r>
      <w:r w:rsidRPr="006C0B26">
        <w:rPr>
          <w:rFonts w:ascii="宋体" w:hAnsi="宋体" w:cs="宋体" w:hint="eastAsia"/>
          <w:szCs w:val="21"/>
        </w:rPr>
        <w:sym w:font="Wingdings" w:char="00A8"/>
      </w:r>
      <w:r w:rsidRPr="006C0B26">
        <w:rPr>
          <w:rFonts w:ascii="宋体" w:hAnsi="宋体" w:hint="eastAsia"/>
          <w:bCs/>
          <w:szCs w:val="21"/>
        </w:rPr>
        <w:t>否</w:t>
      </w:r>
    </w:p>
    <w:p w14:paraId="6FA4C589"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hint="eastAsia"/>
          <w:bCs/>
          <w:szCs w:val="21"/>
        </w:rPr>
        <w:t>是否进行抽查检测：</w:t>
      </w:r>
      <w:r w:rsidRPr="006C0B26">
        <w:rPr>
          <w:rFonts w:ascii="宋体" w:hAnsi="宋体" w:cs="宋体" w:hint="eastAsia"/>
          <w:szCs w:val="21"/>
        </w:rPr>
        <w:sym w:font="Wingdings" w:char="00A8"/>
      </w:r>
      <w:r w:rsidRPr="006C0B26">
        <w:rPr>
          <w:rFonts w:ascii="宋体" w:hAnsi="宋体" w:hint="eastAsia"/>
          <w:bCs/>
          <w:szCs w:val="21"/>
        </w:rPr>
        <w:t>是，抽查比例：</w:t>
      </w:r>
      <w:r w:rsidRPr="006C0B26">
        <w:rPr>
          <w:rFonts w:ascii="宋体" w:hAnsi="宋体" w:cs="宋体" w:hint="eastAsia"/>
          <w:szCs w:val="21"/>
        </w:rPr>
        <w:sym w:font="Wingdings" w:char="00A8"/>
      </w:r>
      <w:r w:rsidRPr="006C0B26">
        <w:rPr>
          <w:rFonts w:ascii="宋体" w:hAnsi="宋体" w:hint="eastAsia"/>
          <w:bCs/>
          <w:szCs w:val="21"/>
        </w:rPr>
        <w:t>否</w:t>
      </w:r>
    </w:p>
    <w:p w14:paraId="1F3AF8C1" w14:textId="77777777" w:rsidR="00FC3E34" w:rsidRPr="006C0B26" w:rsidRDefault="00FC3E34" w:rsidP="00FC3E34">
      <w:pPr>
        <w:adjustRightInd w:val="0"/>
        <w:snapToGrid w:val="0"/>
        <w:spacing w:after="0" w:line="400" w:lineRule="exact"/>
        <w:rPr>
          <w:rFonts w:ascii="宋体" w:hAnsi="宋体"/>
          <w:bCs/>
          <w:szCs w:val="21"/>
          <w:u w:val="single"/>
        </w:rPr>
      </w:pPr>
      <w:r w:rsidRPr="006C0B26">
        <w:rPr>
          <w:rFonts w:ascii="宋体" w:hAnsi="宋体" w:hint="eastAsia"/>
          <w:bCs/>
          <w:szCs w:val="21"/>
        </w:rPr>
        <w:t>是否存在破坏性检测：</w:t>
      </w:r>
      <w:r w:rsidRPr="006C0B26">
        <w:rPr>
          <w:rFonts w:ascii="宋体" w:hAnsi="宋体" w:cs="宋体" w:hint="eastAsia"/>
          <w:szCs w:val="21"/>
        </w:rPr>
        <w:sym w:font="Wingdings" w:char="00A8"/>
      </w:r>
      <w:r w:rsidRPr="006C0B26">
        <w:rPr>
          <w:rFonts w:ascii="宋体" w:hAnsi="宋体" w:hint="eastAsia"/>
          <w:bCs/>
          <w:szCs w:val="21"/>
        </w:rPr>
        <w:t>是，</w:t>
      </w:r>
      <w:r w:rsidRPr="006C0B26">
        <w:rPr>
          <w:rFonts w:ascii="宋体" w:hAnsi="宋体" w:hint="eastAsia"/>
          <w:bCs/>
          <w:szCs w:val="21"/>
          <w:u w:val="single"/>
        </w:rPr>
        <w:t>（应明确对被破坏的检测产品的处理方式）</w:t>
      </w:r>
    </w:p>
    <w:p w14:paraId="3465D1D1"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cs="宋体" w:hint="eastAsia"/>
          <w:szCs w:val="21"/>
        </w:rPr>
        <w:sym w:font="Wingdings" w:char="00A8"/>
      </w:r>
      <w:r w:rsidRPr="006C0B26">
        <w:rPr>
          <w:rFonts w:ascii="宋体" w:hAnsi="宋体" w:hint="eastAsia"/>
          <w:bCs/>
          <w:szCs w:val="21"/>
        </w:rPr>
        <w:t>否</w:t>
      </w:r>
    </w:p>
    <w:p w14:paraId="412F0043" w14:textId="77777777" w:rsidR="00FC3E34" w:rsidRPr="006C0B26" w:rsidRDefault="00FC3E34" w:rsidP="00FC3E34">
      <w:pPr>
        <w:adjustRightInd w:val="0"/>
        <w:snapToGrid w:val="0"/>
        <w:spacing w:after="0" w:line="400" w:lineRule="exact"/>
        <w:rPr>
          <w:rFonts w:ascii="宋体" w:hAnsi="宋体"/>
          <w:bCs/>
          <w:szCs w:val="21"/>
          <w:u w:val="single"/>
        </w:rPr>
      </w:pPr>
      <w:r w:rsidRPr="006C0B26">
        <w:rPr>
          <w:rFonts w:ascii="宋体" w:hAnsi="宋体" w:hint="eastAsia"/>
          <w:bCs/>
          <w:szCs w:val="21"/>
        </w:rPr>
        <w:t>验收组织的其他事项：</w:t>
      </w:r>
    </w:p>
    <w:p w14:paraId="4329F32A" w14:textId="77777777" w:rsidR="00FC3E34" w:rsidRPr="006C0B26" w:rsidRDefault="00FC3E34" w:rsidP="00FC3E34">
      <w:pPr>
        <w:adjustRightInd w:val="0"/>
        <w:snapToGrid w:val="0"/>
        <w:spacing w:after="0" w:line="400" w:lineRule="exact"/>
        <w:rPr>
          <w:rFonts w:ascii="宋体" w:hAnsi="宋体"/>
          <w:bCs/>
          <w:szCs w:val="21"/>
          <w:u w:val="single"/>
        </w:rPr>
      </w:pPr>
      <w:r w:rsidRPr="006C0B26">
        <w:rPr>
          <w:rFonts w:ascii="宋体" w:hAnsi="宋体" w:hint="eastAsia"/>
          <w:bCs/>
          <w:szCs w:val="21"/>
        </w:rPr>
        <w:t>（2）履约验收时间：</w:t>
      </w:r>
      <w:r w:rsidRPr="006C0B26">
        <w:rPr>
          <w:rFonts w:ascii="宋体" w:hAnsi="宋体" w:hint="eastAsia"/>
          <w:bCs/>
          <w:szCs w:val="21"/>
          <w:u w:val="single"/>
        </w:rPr>
        <w:t>（计划于何时验收/供应商提出验收申请之日起   日内组织验收）</w:t>
      </w:r>
    </w:p>
    <w:p w14:paraId="3B627085"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hint="eastAsia"/>
          <w:bCs/>
          <w:szCs w:val="21"/>
        </w:rPr>
        <w:t>（3）履约验收方式：</w:t>
      </w:r>
      <w:r w:rsidRPr="006C0B26">
        <w:rPr>
          <w:rFonts w:ascii="宋体" w:hAnsi="宋体" w:cs="宋体" w:hint="eastAsia"/>
          <w:szCs w:val="21"/>
        </w:rPr>
        <w:sym w:font="Wingdings" w:char="00A8"/>
      </w:r>
      <w:r w:rsidRPr="006C0B26">
        <w:rPr>
          <w:rFonts w:ascii="宋体" w:hAnsi="宋体" w:hint="eastAsia"/>
          <w:bCs/>
          <w:szCs w:val="21"/>
        </w:rPr>
        <w:t xml:space="preserve">一次性验收         </w:t>
      </w:r>
    </w:p>
    <w:p w14:paraId="4A836520"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cs="宋体" w:hint="eastAsia"/>
          <w:szCs w:val="21"/>
        </w:rPr>
        <w:sym w:font="Wingdings" w:char="00A8"/>
      </w:r>
      <w:r w:rsidRPr="006C0B26">
        <w:rPr>
          <w:rFonts w:ascii="宋体" w:hAnsi="宋体" w:hint="eastAsia"/>
          <w:bCs/>
          <w:szCs w:val="21"/>
        </w:rPr>
        <w:t>分期/分项验收：</w:t>
      </w:r>
      <w:r w:rsidRPr="006C0B26">
        <w:rPr>
          <w:rFonts w:ascii="宋体" w:hAnsi="宋体" w:hint="eastAsia"/>
          <w:bCs/>
          <w:szCs w:val="21"/>
          <w:u w:val="single"/>
        </w:rPr>
        <w:t>（应明确分期</w:t>
      </w:r>
      <w:r w:rsidRPr="006C0B26">
        <w:rPr>
          <w:rFonts w:ascii="宋体" w:hAnsi="宋体"/>
          <w:bCs/>
          <w:szCs w:val="21"/>
          <w:u w:val="single"/>
        </w:rPr>
        <w:t>/</w:t>
      </w:r>
      <w:r w:rsidRPr="006C0B26">
        <w:rPr>
          <w:rFonts w:ascii="宋体" w:hAnsi="宋体" w:hint="eastAsia"/>
          <w:bCs/>
          <w:szCs w:val="21"/>
          <w:u w:val="single"/>
        </w:rPr>
        <w:t>分项验收的工作安排）</w:t>
      </w:r>
    </w:p>
    <w:p w14:paraId="2DCB490E" w14:textId="77777777" w:rsidR="00FC3E34" w:rsidRPr="006C0B26" w:rsidRDefault="00FC3E34" w:rsidP="00FC3E34">
      <w:pPr>
        <w:adjustRightInd w:val="0"/>
        <w:snapToGrid w:val="0"/>
        <w:spacing w:after="0" w:line="400" w:lineRule="exact"/>
        <w:rPr>
          <w:rFonts w:ascii="宋体" w:hAnsi="宋体"/>
          <w:bCs/>
          <w:szCs w:val="21"/>
        </w:rPr>
      </w:pPr>
      <w:r w:rsidRPr="006C0B26">
        <w:rPr>
          <w:rFonts w:ascii="宋体" w:hAnsi="宋体" w:hint="eastAsia"/>
          <w:bCs/>
          <w:szCs w:val="21"/>
        </w:rPr>
        <w:lastRenderedPageBreak/>
        <w:t>（4）履约验收程序：</w:t>
      </w:r>
    </w:p>
    <w:p w14:paraId="6ABE5C0D" w14:textId="77777777" w:rsidR="00FC3E34" w:rsidRPr="006C0B26" w:rsidRDefault="00FC3E34" w:rsidP="00FC3E34">
      <w:pPr>
        <w:adjustRightInd w:val="0"/>
        <w:snapToGrid w:val="0"/>
        <w:spacing w:after="0" w:line="400" w:lineRule="exact"/>
        <w:rPr>
          <w:rFonts w:ascii="宋体" w:hAnsi="宋体"/>
          <w:bCs/>
          <w:szCs w:val="21"/>
          <w:u w:val="single"/>
        </w:rPr>
      </w:pPr>
      <w:r w:rsidRPr="006C0B26">
        <w:rPr>
          <w:rFonts w:ascii="宋体" w:hAnsi="宋体" w:hint="eastAsia"/>
          <w:bCs/>
          <w:szCs w:val="21"/>
        </w:rPr>
        <w:t>（5）履约验收的内容：</w:t>
      </w:r>
      <w:r w:rsidRPr="006C0B26">
        <w:rPr>
          <w:rFonts w:ascii="宋体" w:hAnsi="宋体" w:hint="eastAsia"/>
          <w:bCs/>
          <w:szCs w:val="21"/>
          <w:u w:val="single"/>
        </w:rPr>
        <w:t>（应当包括每一项技术和商务要求的履约情况，特别是落实政府采购扶持中小企业，支持绿色发展和乡村振兴等政策情况）</w:t>
      </w:r>
    </w:p>
    <w:p w14:paraId="23DE40E1" w14:textId="77777777" w:rsidR="00FC3E34" w:rsidRPr="006C0B26" w:rsidRDefault="00FC3E34" w:rsidP="00FC3E34">
      <w:pPr>
        <w:adjustRightInd w:val="0"/>
        <w:snapToGrid w:val="0"/>
        <w:spacing w:after="0" w:line="400" w:lineRule="exact"/>
        <w:rPr>
          <w:rFonts w:ascii="宋体" w:hAnsi="宋体"/>
          <w:bCs/>
          <w:szCs w:val="21"/>
          <w:u w:val="single"/>
        </w:rPr>
      </w:pPr>
      <w:r w:rsidRPr="006C0B26">
        <w:rPr>
          <w:rFonts w:ascii="宋体" w:hAnsi="宋体" w:hint="eastAsia"/>
          <w:bCs/>
          <w:szCs w:val="21"/>
        </w:rPr>
        <w:t>（6）履约验收标准：</w:t>
      </w:r>
    </w:p>
    <w:p w14:paraId="206BCFA2" w14:textId="77777777" w:rsidR="00FC3E34" w:rsidRPr="006C0B26" w:rsidRDefault="00FC3E34" w:rsidP="00FC3E34">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bCs/>
          <w:kern w:val="0"/>
          <w:szCs w:val="21"/>
        </w:rPr>
        <w:t>（7）是否以采购活动中供应商提供的样品作为参考：</w:t>
      </w:r>
      <w:r w:rsidRPr="006C0B26">
        <w:rPr>
          <w:rFonts w:ascii="宋体" w:hAnsi="宋体" w:cs="宋体" w:hint="eastAsia"/>
          <w:kern w:val="0"/>
          <w:szCs w:val="21"/>
        </w:rPr>
        <w:sym w:font="Wingdings" w:char="00A8"/>
      </w:r>
      <w:r w:rsidRPr="006C0B26">
        <w:rPr>
          <w:rFonts w:ascii="宋体" w:hAnsi="宋体" w:cs="宋体" w:hint="eastAsia"/>
          <w:bCs/>
          <w:kern w:val="0"/>
          <w:szCs w:val="21"/>
        </w:rPr>
        <w:t xml:space="preserve">是  </w:t>
      </w:r>
      <w:r w:rsidRPr="006C0B26">
        <w:rPr>
          <w:rFonts w:ascii="宋体" w:hAnsi="宋体" w:cs="宋体" w:hint="eastAsia"/>
          <w:kern w:val="0"/>
          <w:szCs w:val="21"/>
        </w:rPr>
        <w:sym w:font="Wingdings" w:char="00A8"/>
      </w:r>
      <w:r w:rsidRPr="006C0B26">
        <w:rPr>
          <w:rFonts w:ascii="宋体" w:hAnsi="宋体" w:cs="宋体" w:hint="eastAsia"/>
          <w:bCs/>
          <w:kern w:val="0"/>
          <w:szCs w:val="21"/>
        </w:rPr>
        <w:t>否</w:t>
      </w:r>
    </w:p>
    <w:p w14:paraId="63092FCC" w14:textId="77777777" w:rsidR="00FC3E34" w:rsidRPr="006C0B26" w:rsidRDefault="00FC3E34" w:rsidP="00FC3E34">
      <w:pPr>
        <w:adjustRightInd w:val="0"/>
        <w:snapToGrid w:val="0"/>
        <w:spacing w:after="0" w:line="400" w:lineRule="exact"/>
        <w:rPr>
          <w:rFonts w:ascii="宋体" w:hAnsi="宋体" w:cs="宋体"/>
          <w:bCs/>
          <w:szCs w:val="21"/>
          <w:u w:val="single"/>
        </w:rPr>
      </w:pPr>
      <w:r w:rsidRPr="006C0B26">
        <w:rPr>
          <w:rFonts w:ascii="宋体" w:hAnsi="宋体" w:cs="宋体" w:hint="eastAsia"/>
          <w:bCs/>
          <w:szCs w:val="21"/>
        </w:rPr>
        <w:t>（8）履约验收其他事项：</w:t>
      </w:r>
      <w:r w:rsidRPr="006C0B26">
        <w:rPr>
          <w:rFonts w:ascii="宋体" w:hAnsi="宋体" w:cs="宋体" w:hint="eastAsia"/>
          <w:bCs/>
          <w:szCs w:val="21"/>
          <w:u w:val="single"/>
        </w:rPr>
        <w:t>（产权过户登记等）</w:t>
      </w:r>
    </w:p>
    <w:p w14:paraId="727B9CEB" w14:textId="77777777" w:rsidR="00FC3E34" w:rsidRPr="006C0B26" w:rsidRDefault="00FC3E34" w:rsidP="00FC3E34">
      <w:pPr>
        <w:numPr>
          <w:ilvl w:val="0"/>
          <w:numId w:val="36"/>
        </w:numPr>
        <w:adjustRightInd w:val="0"/>
        <w:snapToGrid w:val="0"/>
        <w:spacing w:after="0" w:line="400" w:lineRule="exact"/>
        <w:ind w:firstLine="422"/>
        <w:rPr>
          <w:rFonts w:ascii="宋体" w:hAnsi="宋体"/>
          <w:b/>
          <w:szCs w:val="21"/>
        </w:rPr>
      </w:pPr>
      <w:r w:rsidRPr="006C0B26">
        <w:rPr>
          <w:rFonts w:ascii="宋体" w:hAnsi="宋体" w:hint="eastAsia"/>
          <w:b/>
          <w:szCs w:val="21"/>
        </w:rPr>
        <w:t>组成合同的文件</w:t>
      </w:r>
    </w:p>
    <w:p w14:paraId="0B3FCE39"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本协议书与下列文件一起构成合同文件，如下述文件之间有任何抵触、矛盾或歧义，应按以下顺序解释：</w:t>
      </w:r>
    </w:p>
    <w:p w14:paraId="29D71515"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（1）政府采购合同协议书及其变更、补充协议</w:t>
      </w:r>
    </w:p>
    <w:p w14:paraId="3B509F32"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（2）政府采购合同专用条款</w:t>
      </w:r>
    </w:p>
    <w:p w14:paraId="1EF80F77"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（3）政府采购合同通用条款</w:t>
      </w:r>
    </w:p>
    <w:p w14:paraId="2D761AF4"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（4）中标（成交）通知书</w:t>
      </w:r>
    </w:p>
    <w:p w14:paraId="26F4CA80"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（5）投标（响应）文件</w:t>
      </w:r>
    </w:p>
    <w:p w14:paraId="18094B65"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（6）采购文件</w:t>
      </w:r>
    </w:p>
    <w:p w14:paraId="379E32B1"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（7）有关技术文件，图纸</w:t>
      </w:r>
    </w:p>
    <w:p w14:paraId="4B0B7157" w14:textId="77777777" w:rsidR="00FC3E34" w:rsidRPr="006C0B26" w:rsidRDefault="00FC3E34" w:rsidP="00FC3E34">
      <w:pPr>
        <w:widowControl/>
        <w:autoSpaceDE w:val="0"/>
        <w:autoSpaceDN w:val="0"/>
        <w:adjustRightInd w:val="0"/>
        <w:spacing w:after="0" w:line="400" w:lineRule="exact"/>
        <w:jc w:val="left"/>
        <w:rPr>
          <w:rFonts w:ascii="宋体" w:hAnsi="宋体" w:cs="宋体"/>
          <w:szCs w:val="21"/>
        </w:rPr>
      </w:pPr>
      <w:r w:rsidRPr="006C0B26">
        <w:rPr>
          <w:rFonts w:ascii="宋体" w:hAnsi="宋体" w:cs="宋体" w:hint="eastAsia"/>
          <w:kern w:val="0"/>
          <w:szCs w:val="21"/>
        </w:rPr>
        <w:t>（8）</w:t>
      </w:r>
      <w:r w:rsidRPr="006C0B26">
        <w:rPr>
          <w:rFonts w:ascii="宋体" w:hAnsi="宋体" w:cs="宋体" w:hint="eastAsia"/>
          <w:color w:val="000000"/>
          <w:szCs w:val="21"/>
        </w:rPr>
        <w:t>国家法律、行政法规和规章制度规定或合同约定的作为合同组成部分的其他文件</w:t>
      </w:r>
    </w:p>
    <w:p w14:paraId="1107E38F" w14:textId="77777777" w:rsidR="00FC3E34" w:rsidRPr="006C0B26" w:rsidRDefault="00FC3E34" w:rsidP="00FC3E34">
      <w:pPr>
        <w:numPr>
          <w:ilvl w:val="0"/>
          <w:numId w:val="36"/>
        </w:numPr>
        <w:adjustRightInd w:val="0"/>
        <w:snapToGrid w:val="0"/>
        <w:spacing w:after="0" w:line="400" w:lineRule="exact"/>
        <w:ind w:firstLine="422"/>
        <w:rPr>
          <w:rFonts w:ascii="宋体" w:hAnsi="宋体"/>
          <w:b/>
          <w:szCs w:val="21"/>
        </w:rPr>
      </w:pPr>
      <w:r w:rsidRPr="006C0B26">
        <w:rPr>
          <w:rFonts w:ascii="宋体" w:hAnsi="宋体" w:hint="eastAsia"/>
          <w:b/>
          <w:szCs w:val="21"/>
        </w:rPr>
        <w:t>合同生效</w:t>
      </w:r>
    </w:p>
    <w:p w14:paraId="76B1AD54"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本合同自生效。</w:t>
      </w:r>
    </w:p>
    <w:p w14:paraId="19535B31" w14:textId="77777777" w:rsidR="00FC3E34" w:rsidRPr="006C0B26" w:rsidRDefault="00FC3E34" w:rsidP="00FC3E34">
      <w:pPr>
        <w:numPr>
          <w:ilvl w:val="0"/>
          <w:numId w:val="36"/>
        </w:numPr>
        <w:adjustRightInd w:val="0"/>
        <w:snapToGrid w:val="0"/>
        <w:spacing w:after="0" w:line="400" w:lineRule="exact"/>
        <w:ind w:firstLine="422"/>
        <w:rPr>
          <w:rFonts w:ascii="宋体" w:hAnsi="宋体"/>
          <w:b/>
          <w:szCs w:val="21"/>
        </w:rPr>
      </w:pPr>
      <w:r w:rsidRPr="006C0B26">
        <w:rPr>
          <w:rFonts w:ascii="宋体" w:hAnsi="宋体" w:hint="eastAsia"/>
          <w:b/>
          <w:szCs w:val="21"/>
        </w:rPr>
        <w:t>合同份数</w:t>
      </w:r>
    </w:p>
    <w:p w14:paraId="2DDE1B07"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本合同一式份，甲方执份，乙方执份，均具有同等法律效力。</w:t>
      </w:r>
    </w:p>
    <w:p w14:paraId="3CBFA62C"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合同订立时间：年月日</w:t>
      </w:r>
    </w:p>
    <w:p w14:paraId="1F56BC87" w14:textId="77777777" w:rsidR="00FC3E34" w:rsidRPr="006C0B26" w:rsidRDefault="00FC3E34" w:rsidP="00FC3E34">
      <w:pPr>
        <w:adjustRightInd w:val="0"/>
        <w:snapToGrid w:val="0"/>
        <w:spacing w:after="0" w:line="400" w:lineRule="exact"/>
        <w:rPr>
          <w:rFonts w:ascii="宋体" w:hAnsi="宋体"/>
          <w:szCs w:val="21"/>
        </w:rPr>
      </w:pPr>
      <w:r w:rsidRPr="006C0B26">
        <w:rPr>
          <w:rFonts w:ascii="宋体" w:hAnsi="宋体" w:hint="eastAsia"/>
          <w:szCs w:val="21"/>
        </w:rPr>
        <w:t>合同订立地点：</w:t>
      </w:r>
    </w:p>
    <w:p w14:paraId="5D8B5903" w14:textId="77777777" w:rsidR="00FC3E34" w:rsidRPr="006C0B26" w:rsidRDefault="00FC3E34" w:rsidP="00FC3E34">
      <w:pPr>
        <w:adjustRightInd w:val="0"/>
        <w:snapToGrid w:val="0"/>
        <w:spacing w:after="0" w:line="400" w:lineRule="exact"/>
      </w:pPr>
      <w:r w:rsidRPr="006C0B26">
        <w:rPr>
          <w:rFonts w:ascii="宋体" w:hAnsi="宋体" w:hint="eastAsia"/>
          <w:szCs w:val="21"/>
        </w:rPr>
        <w:t>附件：具体标的及其技术要求和商务要求、联合协议、分包意向协议等。</w:t>
      </w:r>
    </w:p>
    <w:p w14:paraId="45E2BD5A" w14:textId="77777777" w:rsidR="00FC3E34" w:rsidRPr="006C0B26" w:rsidRDefault="00FC3E34" w:rsidP="00FC3E34">
      <w:pPr>
        <w:spacing w:after="0" w:line="400" w:lineRule="exact"/>
        <w:rPr>
          <w:szCs w:val="21"/>
        </w:rPr>
      </w:pPr>
    </w:p>
    <w:p w14:paraId="268709CD" w14:textId="77777777" w:rsidR="00FC3E34" w:rsidRPr="006C0B26" w:rsidRDefault="00FC3E34" w:rsidP="00FC3E34">
      <w:pPr>
        <w:keepNext/>
        <w:keepLines/>
        <w:spacing w:after="0" w:line="400" w:lineRule="exact"/>
        <w:outlineLvl w:val="1"/>
        <w:rPr>
          <w:rFonts w:ascii="宋体" w:hAnsi="宋体"/>
          <w:szCs w:val="21"/>
        </w:rPr>
      </w:pPr>
    </w:p>
    <w:p w14:paraId="258FCABA" w14:textId="77777777" w:rsidR="00FC3E34" w:rsidRPr="006C0B26" w:rsidRDefault="00FC3E34" w:rsidP="00FC3E34">
      <w:pPr>
        <w:spacing w:after="0" w:line="240" w:lineRule="auto"/>
      </w:pPr>
      <w:r w:rsidRPr="006C0B26">
        <w:rPr>
          <w:rFonts w:hint="eastAsia"/>
        </w:rPr>
        <w:br w:type="page"/>
      </w:r>
    </w:p>
    <w:p w14:paraId="1860FF77" w14:textId="77777777" w:rsidR="00FC3E34" w:rsidRPr="006C0B26" w:rsidRDefault="00FC3E34" w:rsidP="00FC3E34">
      <w:pPr>
        <w:spacing w:after="0" w:line="240" w:lineRule="auto"/>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11"/>
        <w:gridCol w:w="2565"/>
        <w:gridCol w:w="2104"/>
        <w:gridCol w:w="2250"/>
      </w:tblGrid>
      <w:tr w:rsidR="00FC3E34" w:rsidRPr="006C0B26" w14:paraId="62D6F104" w14:textId="77777777" w:rsidTr="00FE6BCC">
        <w:trPr>
          <w:trHeight w:val="490"/>
        </w:trPr>
        <w:tc>
          <w:tcPr>
            <w:tcW w:w="2562" w:type="pct"/>
            <w:gridSpan w:val="2"/>
            <w:tcBorders>
              <w:bottom w:val="single" w:sz="2" w:space="0" w:color="auto"/>
              <w:right w:val="single" w:sz="2" w:space="0" w:color="auto"/>
            </w:tcBorders>
            <w:vAlign w:val="center"/>
          </w:tcPr>
          <w:p w14:paraId="5C352D0E" w14:textId="77777777" w:rsidR="00FC3E34" w:rsidRPr="006C0B26" w:rsidRDefault="00FC3E34" w:rsidP="00FE6BCC">
            <w:pPr>
              <w:adjustRightInd w:val="0"/>
              <w:snapToGrid w:val="0"/>
              <w:spacing w:after="0" w:line="300" w:lineRule="exact"/>
              <w:jc w:val="center"/>
            </w:pPr>
            <w:r w:rsidRPr="006C0B26">
              <w:rPr>
                <w:szCs w:val="21"/>
              </w:rPr>
              <w:t>甲方</w:t>
            </w:r>
            <w:r w:rsidRPr="006C0B26">
              <w:rPr>
                <w:rFonts w:hint="eastAsia"/>
                <w:szCs w:val="21"/>
              </w:rPr>
              <w:t>（采购人</w:t>
            </w:r>
            <w:r w:rsidRPr="006C0B26">
              <w:rPr>
                <w:rFonts w:ascii="宋体" w:hAnsi="宋体" w:hint="eastAsia"/>
                <w:szCs w:val="21"/>
              </w:rPr>
              <w:t>、受采购人委托签订合同的单位或</w:t>
            </w:r>
            <w:r w:rsidRPr="006C0B26">
              <w:rPr>
                <w:rFonts w:hint="eastAsia"/>
                <w:szCs w:val="21"/>
              </w:rPr>
              <w:t>采购文件约定的合同甲方）</w:t>
            </w:r>
          </w:p>
        </w:tc>
        <w:tc>
          <w:tcPr>
            <w:tcW w:w="2437" w:type="pct"/>
            <w:gridSpan w:val="2"/>
            <w:tcBorders>
              <w:left w:val="single" w:sz="2" w:space="0" w:color="auto"/>
              <w:bottom w:val="single" w:sz="2" w:space="0" w:color="auto"/>
            </w:tcBorders>
            <w:vAlign w:val="center"/>
          </w:tcPr>
          <w:p w14:paraId="7F0E4E18" w14:textId="77777777" w:rsidR="00FC3E34" w:rsidRPr="006C0B26" w:rsidRDefault="00FC3E34" w:rsidP="00FE6BCC">
            <w:pPr>
              <w:adjustRightInd w:val="0"/>
              <w:snapToGrid w:val="0"/>
              <w:spacing w:after="0" w:line="300" w:lineRule="exact"/>
              <w:jc w:val="center"/>
            </w:pPr>
            <w:r w:rsidRPr="006C0B26">
              <w:rPr>
                <w:szCs w:val="21"/>
              </w:rPr>
              <w:t>乙方</w:t>
            </w:r>
            <w:r w:rsidRPr="006C0B26">
              <w:rPr>
                <w:rFonts w:hint="eastAsia"/>
                <w:szCs w:val="21"/>
              </w:rPr>
              <w:t>（供应商）</w:t>
            </w:r>
          </w:p>
        </w:tc>
      </w:tr>
      <w:tr w:rsidR="00FC3E34" w:rsidRPr="006C0B26" w14:paraId="5491722B" w14:textId="77777777" w:rsidTr="00FE6BCC">
        <w:trPr>
          <w:trHeight w:val="917"/>
        </w:trPr>
        <w:tc>
          <w:tcPr>
            <w:tcW w:w="1126" w:type="pct"/>
            <w:tcBorders>
              <w:top w:val="single" w:sz="2" w:space="0" w:color="auto"/>
              <w:bottom w:val="single" w:sz="2" w:space="0" w:color="auto"/>
              <w:right w:val="single" w:sz="2" w:space="0" w:color="auto"/>
            </w:tcBorders>
            <w:vAlign w:val="center"/>
          </w:tcPr>
          <w:p w14:paraId="6AE921DC" w14:textId="77777777" w:rsidR="00FC3E34" w:rsidRPr="006C0B26" w:rsidRDefault="00FC3E34" w:rsidP="00FE6BCC">
            <w:pPr>
              <w:adjustRightInd w:val="0"/>
              <w:snapToGrid w:val="0"/>
              <w:spacing w:after="0" w:line="300" w:lineRule="exact"/>
              <w:jc w:val="center"/>
              <w:rPr>
                <w:szCs w:val="21"/>
              </w:rPr>
            </w:pPr>
            <w:r w:rsidRPr="006C0B26">
              <w:rPr>
                <w:szCs w:val="21"/>
              </w:rPr>
              <w:t>单位名称</w:t>
            </w:r>
            <w:r w:rsidRPr="006C0B26">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CC4D4FC"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62B75ED" w14:textId="77777777" w:rsidR="00FC3E34" w:rsidRPr="006C0B26" w:rsidRDefault="00FC3E34" w:rsidP="00FE6BCC">
            <w:pPr>
              <w:adjustRightInd w:val="0"/>
              <w:snapToGrid w:val="0"/>
              <w:spacing w:after="0" w:line="300" w:lineRule="exact"/>
              <w:jc w:val="center"/>
              <w:rPr>
                <w:szCs w:val="21"/>
              </w:rPr>
            </w:pPr>
            <w:r w:rsidRPr="006C0B26">
              <w:rPr>
                <w:szCs w:val="21"/>
              </w:rPr>
              <w:t>单位名称</w:t>
            </w:r>
            <w:r w:rsidRPr="006C0B26">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7C57EFA4"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2E3A6F05" w14:textId="77777777" w:rsidTr="00FE6BCC">
        <w:trPr>
          <w:trHeight w:val="1171"/>
        </w:trPr>
        <w:tc>
          <w:tcPr>
            <w:tcW w:w="1126" w:type="pct"/>
            <w:vMerge w:val="restart"/>
            <w:tcBorders>
              <w:top w:val="single" w:sz="2" w:space="0" w:color="auto"/>
              <w:right w:val="single" w:sz="2" w:space="0" w:color="auto"/>
            </w:tcBorders>
            <w:vAlign w:val="center"/>
          </w:tcPr>
          <w:p w14:paraId="6AD5C4BE" w14:textId="77777777" w:rsidR="00FC3E34" w:rsidRPr="006C0B26" w:rsidRDefault="00FC3E34" w:rsidP="00FE6BCC">
            <w:pPr>
              <w:adjustRightInd w:val="0"/>
              <w:snapToGrid w:val="0"/>
              <w:spacing w:after="0" w:line="300" w:lineRule="exact"/>
              <w:jc w:val="center"/>
              <w:rPr>
                <w:szCs w:val="21"/>
              </w:rPr>
            </w:pPr>
            <w:r w:rsidRPr="006C0B26">
              <w:rPr>
                <w:szCs w:val="21"/>
              </w:rPr>
              <w:t>法定代表人</w:t>
            </w:r>
          </w:p>
          <w:p w14:paraId="25E9A729"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或其</w:t>
            </w:r>
            <w:r w:rsidRPr="006C0B26">
              <w:rPr>
                <w:szCs w:val="21"/>
              </w:rPr>
              <w:t>委托代理人</w:t>
            </w:r>
            <w:r w:rsidRPr="006C0B26">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0FBE865F"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14:paraId="1B35A003" w14:textId="77777777" w:rsidR="00FC3E34" w:rsidRPr="006C0B26" w:rsidRDefault="00FC3E34" w:rsidP="00FE6BCC">
            <w:pPr>
              <w:adjustRightInd w:val="0"/>
              <w:snapToGrid w:val="0"/>
              <w:spacing w:after="0" w:line="300" w:lineRule="exact"/>
              <w:jc w:val="center"/>
              <w:rPr>
                <w:szCs w:val="21"/>
              </w:rPr>
            </w:pPr>
            <w:r w:rsidRPr="006C0B26">
              <w:rPr>
                <w:szCs w:val="21"/>
              </w:rPr>
              <w:t>法定代表人</w:t>
            </w:r>
          </w:p>
          <w:p w14:paraId="73486116"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或其</w:t>
            </w:r>
            <w:r w:rsidRPr="006C0B26">
              <w:rPr>
                <w:szCs w:val="21"/>
              </w:rPr>
              <w:t>委托代理人</w:t>
            </w:r>
            <w:r w:rsidRPr="006C0B26">
              <w:rPr>
                <w:rFonts w:hint="eastAsia"/>
                <w:szCs w:val="21"/>
              </w:rPr>
              <w:t>（签章）</w:t>
            </w:r>
          </w:p>
        </w:tc>
        <w:tc>
          <w:tcPr>
            <w:tcW w:w="1259" w:type="pct"/>
            <w:tcBorders>
              <w:top w:val="single" w:sz="2" w:space="0" w:color="auto"/>
              <w:left w:val="single" w:sz="2" w:space="0" w:color="auto"/>
              <w:bottom w:val="single" w:sz="2" w:space="0" w:color="auto"/>
            </w:tcBorders>
            <w:vAlign w:val="center"/>
          </w:tcPr>
          <w:p w14:paraId="3AC18C91" w14:textId="77777777" w:rsidR="00FC3E34" w:rsidRPr="006C0B26" w:rsidRDefault="00FC3E34" w:rsidP="00FE6BCC">
            <w:pPr>
              <w:adjustRightInd w:val="0"/>
              <w:snapToGrid w:val="0"/>
              <w:spacing w:after="0" w:line="300" w:lineRule="exact"/>
              <w:jc w:val="center"/>
              <w:rPr>
                <w:szCs w:val="21"/>
              </w:rPr>
            </w:pPr>
          </w:p>
        </w:tc>
      </w:tr>
      <w:tr w:rsidR="00FC3E34" w:rsidRPr="006C0B26" w14:paraId="69D1D514" w14:textId="77777777" w:rsidTr="00FE6BCC">
        <w:trPr>
          <w:trHeight w:val="483"/>
        </w:trPr>
        <w:tc>
          <w:tcPr>
            <w:tcW w:w="1126" w:type="pct"/>
            <w:vMerge/>
            <w:tcBorders>
              <w:bottom w:val="single" w:sz="2" w:space="0" w:color="auto"/>
              <w:right w:val="single" w:sz="2" w:space="0" w:color="auto"/>
            </w:tcBorders>
            <w:vAlign w:val="center"/>
          </w:tcPr>
          <w:p w14:paraId="12C1CC37" w14:textId="77777777" w:rsidR="00FC3E34" w:rsidRPr="006C0B26" w:rsidRDefault="00FC3E34" w:rsidP="00FE6BCC">
            <w:pPr>
              <w:adjustRightInd w:val="0"/>
              <w:snapToGrid w:val="0"/>
              <w:spacing w:after="0"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14:paraId="2FC412B4"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00E4A20"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14:paraId="0F3E7316"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65C5C8DB"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31E8420C"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住所</w:t>
            </w:r>
          </w:p>
        </w:tc>
        <w:tc>
          <w:tcPr>
            <w:tcW w:w="1436" w:type="pct"/>
            <w:tcBorders>
              <w:top w:val="single" w:sz="2" w:space="0" w:color="auto"/>
              <w:left w:val="single" w:sz="2" w:space="0" w:color="auto"/>
              <w:bottom w:val="single" w:sz="2" w:space="0" w:color="auto"/>
              <w:right w:val="single" w:sz="2" w:space="0" w:color="auto"/>
            </w:tcBorders>
            <w:vAlign w:val="center"/>
          </w:tcPr>
          <w:p w14:paraId="363AA1C6"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25CF37D"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住所</w:t>
            </w:r>
          </w:p>
        </w:tc>
        <w:tc>
          <w:tcPr>
            <w:tcW w:w="1259" w:type="pct"/>
            <w:tcBorders>
              <w:top w:val="single" w:sz="2" w:space="0" w:color="auto"/>
              <w:left w:val="single" w:sz="2" w:space="0" w:color="auto"/>
              <w:bottom w:val="single" w:sz="2" w:space="0" w:color="auto"/>
            </w:tcBorders>
            <w:vAlign w:val="center"/>
          </w:tcPr>
          <w:p w14:paraId="42F5AB9F"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2DDD8051"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6FB75F15" w14:textId="77777777" w:rsidR="00FC3E34" w:rsidRPr="006C0B26" w:rsidRDefault="00FC3E34" w:rsidP="00FE6BCC">
            <w:pPr>
              <w:adjustRightInd w:val="0"/>
              <w:snapToGrid w:val="0"/>
              <w:spacing w:after="0" w:line="300" w:lineRule="exact"/>
              <w:jc w:val="center"/>
              <w:rPr>
                <w:szCs w:val="21"/>
              </w:rPr>
            </w:pPr>
            <w:r w:rsidRPr="006C0B26">
              <w:rPr>
                <w:szCs w:val="21"/>
              </w:rPr>
              <w:t>联系人</w:t>
            </w:r>
          </w:p>
        </w:tc>
        <w:tc>
          <w:tcPr>
            <w:tcW w:w="1436" w:type="pct"/>
            <w:tcBorders>
              <w:top w:val="single" w:sz="2" w:space="0" w:color="auto"/>
              <w:left w:val="single" w:sz="2" w:space="0" w:color="auto"/>
              <w:bottom w:val="single" w:sz="2" w:space="0" w:color="auto"/>
              <w:right w:val="single" w:sz="2" w:space="0" w:color="auto"/>
            </w:tcBorders>
            <w:vAlign w:val="center"/>
          </w:tcPr>
          <w:p w14:paraId="68C7AD8D"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F59DD0D" w14:textId="77777777" w:rsidR="00FC3E34" w:rsidRPr="006C0B26" w:rsidRDefault="00FC3E34" w:rsidP="00FE6BCC">
            <w:pPr>
              <w:adjustRightInd w:val="0"/>
              <w:snapToGrid w:val="0"/>
              <w:spacing w:after="0" w:line="300" w:lineRule="exact"/>
              <w:jc w:val="center"/>
              <w:rPr>
                <w:szCs w:val="21"/>
              </w:rPr>
            </w:pPr>
            <w:r w:rsidRPr="006C0B26">
              <w:rPr>
                <w:szCs w:val="21"/>
              </w:rPr>
              <w:t>联系人</w:t>
            </w:r>
          </w:p>
        </w:tc>
        <w:tc>
          <w:tcPr>
            <w:tcW w:w="1259" w:type="pct"/>
            <w:tcBorders>
              <w:top w:val="single" w:sz="2" w:space="0" w:color="auto"/>
              <w:left w:val="single" w:sz="2" w:space="0" w:color="auto"/>
              <w:bottom w:val="single" w:sz="2" w:space="0" w:color="auto"/>
            </w:tcBorders>
            <w:vAlign w:val="center"/>
          </w:tcPr>
          <w:p w14:paraId="45822BF7"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5C189190"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2590783F" w14:textId="77777777" w:rsidR="00FC3E34" w:rsidRPr="006C0B26" w:rsidRDefault="00FC3E34" w:rsidP="00FE6BCC">
            <w:pPr>
              <w:adjustRightInd w:val="0"/>
              <w:snapToGrid w:val="0"/>
              <w:spacing w:after="0" w:line="300" w:lineRule="exact"/>
              <w:jc w:val="center"/>
              <w:rPr>
                <w:szCs w:val="21"/>
              </w:rPr>
            </w:pPr>
            <w:r w:rsidRPr="006C0B26">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3261D40A"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E106496" w14:textId="77777777" w:rsidR="00FC3E34" w:rsidRPr="006C0B26" w:rsidRDefault="00FC3E34" w:rsidP="00FE6BCC">
            <w:pPr>
              <w:adjustRightInd w:val="0"/>
              <w:snapToGrid w:val="0"/>
              <w:spacing w:after="0" w:line="300" w:lineRule="exact"/>
              <w:jc w:val="center"/>
              <w:rPr>
                <w:szCs w:val="21"/>
              </w:rPr>
            </w:pPr>
            <w:r w:rsidRPr="006C0B26">
              <w:rPr>
                <w:szCs w:val="21"/>
              </w:rPr>
              <w:t>联系电话</w:t>
            </w:r>
          </w:p>
        </w:tc>
        <w:tc>
          <w:tcPr>
            <w:tcW w:w="1259" w:type="pct"/>
            <w:tcBorders>
              <w:top w:val="single" w:sz="2" w:space="0" w:color="auto"/>
              <w:left w:val="single" w:sz="2" w:space="0" w:color="auto"/>
              <w:bottom w:val="single" w:sz="2" w:space="0" w:color="auto"/>
            </w:tcBorders>
            <w:vAlign w:val="center"/>
          </w:tcPr>
          <w:p w14:paraId="05EFD059"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2ED79DEF"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35953A19"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38E2A36E"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9A47E56"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通信地址</w:t>
            </w:r>
          </w:p>
        </w:tc>
        <w:tc>
          <w:tcPr>
            <w:tcW w:w="1259" w:type="pct"/>
            <w:tcBorders>
              <w:top w:val="single" w:sz="2" w:space="0" w:color="auto"/>
              <w:left w:val="single" w:sz="2" w:space="0" w:color="auto"/>
              <w:bottom w:val="single" w:sz="2" w:space="0" w:color="auto"/>
            </w:tcBorders>
            <w:vAlign w:val="center"/>
          </w:tcPr>
          <w:p w14:paraId="668F9F1A"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70919F10"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20D2AC79" w14:textId="77777777" w:rsidR="00FC3E34" w:rsidRPr="006C0B26" w:rsidRDefault="00FC3E34" w:rsidP="00FE6BCC">
            <w:pPr>
              <w:adjustRightInd w:val="0"/>
              <w:snapToGrid w:val="0"/>
              <w:spacing w:after="0" w:line="300" w:lineRule="exact"/>
              <w:jc w:val="center"/>
              <w:rPr>
                <w:szCs w:val="21"/>
              </w:rPr>
            </w:pPr>
            <w:r w:rsidRPr="006C0B26">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4D2F5ED8"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D5669D9" w14:textId="77777777" w:rsidR="00FC3E34" w:rsidRPr="006C0B26" w:rsidRDefault="00FC3E34" w:rsidP="00FE6BCC">
            <w:pPr>
              <w:adjustRightInd w:val="0"/>
              <w:snapToGrid w:val="0"/>
              <w:spacing w:after="0" w:line="300" w:lineRule="exact"/>
              <w:jc w:val="center"/>
              <w:rPr>
                <w:szCs w:val="21"/>
              </w:rPr>
            </w:pPr>
            <w:r w:rsidRPr="006C0B26">
              <w:rPr>
                <w:szCs w:val="21"/>
              </w:rPr>
              <w:t>邮政编码</w:t>
            </w:r>
          </w:p>
        </w:tc>
        <w:tc>
          <w:tcPr>
            <w:tcW w:w="1259" w:type="pct"/>
            <w:tcBorders>
              <w:top w:val="single" w:sz="2" w:space="0" w:color="auto"/>
              <w:left w:val="single" w:sz="2" w:space="0" w:color="auto"/>
              <w:bottom w:val="single" w:sz="2" w:space="0" w:color="auto"/>
            </w:tcBorders>
            <w:vAlign w:val="center"/>
          </w:tcPr>
          <w:p w14:paraId="67277A74"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35A6F187"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1D900A5F"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39EAA52B"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9CF4779"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电子邮箱</w:t>
            </w:r>
          </w:p>
        </w:tc>
        <w:tc>
          <w:tcPr>
            <w:tcW w:w="1259" w:type="pct"/>
            <w:tcBorders>
              <w:top w:val="single" w:sz="2" w:space="0" w:color="auto"/>
              <w:left w:val="single" w:sz="2" w:space="0" w:color="auto"/>
              <w:bottom w:val="single" w:sz="2" w:space="0" w:color="auto"/>
            </w:tcBorders>
            <w:vAlign w:val="center"/>
          </w:tcPr>
          <w:p w14:paraId="1FF5D988"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4EFF1BC3"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608C8795"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0A3A3A2C"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6D651B1" w14:textId="77777777" w:rsidR="00FC3E34" w:rsidRPr="006C0B26" w:rsidRDefault="00FC3E34" w:rsidP="00FE6BCC">
            <w:pPr>
              <w:adjustRightInd w:val="0"/>
              <w:snapToGrid w:val="0"/>
              <w:spacing w:after="0" w:line="300" w:lineRule="exact"/>
              <w:jc w:val="center"/>
              <w:rPr>
                <w:szCs w:val="21"/>
              </w:rPr>
            </w:pPr>
            <w:r w:rsidRPr="006C0B26">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1708FDD9"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21267811"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2BD8EEF1" w14:textId="77777777" w:rsidR="00FC3E34" w:rsidRPr="006C0B26" w:rsidRDefault="00FC3E34" w:rsidP="00FE6BCC">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3C536AFE"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73C6B23" w14:textId="77777777" w:rsidR="00FC3E34" w:rsidRPr="006C0B26" w:rsidRDefault="00FC3E34" w:rsidP="00FE6BCC">
            <w:pPr>
              <w:adjustRightInd w:val="0"/>
              <w:snapToGrid w:val="0"/>
              <w:spacing w:after="0" w:line="300" w:lineRule="exact"/>
              <w:jc w:val="center"/>
              <w:rPr>
                <w:szCs w:val="21"/>
              </w:rPr>
            </w:pPr>
            <w:r w:rsidRPr="006C0B26">
              <w:rPr>
                <w:szCs w:val="21"/>
              </w:rPr>
              <w:t>开户名称</w:t>
            </w:r>
          </w:p>
        </w:tc>
        <w:tc>
          <w:tcPr>
            <w:tcW w:w="1259" w:type="pct"/>
            <w:tcBorders>
              <w:top w:val="single" w:sz="2" w:space="0" w:color="auto"/>
              <w:left w:val="single" w:sz="2" w:space="0" w:color="auto"/>
              <w:bottom w:val="single" w:sz="2" w:space="0" w:color="auto"/>
            </w:tcBorders>
            <w:vAlign w:val="center"/>
          </w:tcPr>
          <w:p w14:paraId="13E707E4"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5AF636C8"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5BD8ED87" w14:textId="77777777" w:rsidR="00FC3E34" w:rsidRPr="006C0B26" w:rsidRDefault="00FC3E34" w:rsidP="00FE6BCC">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C1D4D94"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B35F211" w14:textId="77777777" w:rsidR="00FC3E34" w:rsidRPr="006C0B26" w:rsidRDefault="00FC3E34" w:rsidP="00FE6BCC">
            <w:pPr>
              <w:adjustRightInd w:val="0"/>
              <w:snapToGrid w:val="0"/>
              <w:spacing w:after="0" w:line="300" w:lineRule="exact"/>
              <w:jc w:val="center"/>
              <w:rPr>
                <w:szCs w:val="21"/>
              </w:rPr>
            </w:pPr>
            <w:r w:rsidRPr="006C0B26">
              <w:rPr>
                <w:szCs w:val="21"/>
              </w:rPr>
              <w:t>开户银行</w:t>
            </w:r>
          </w:p>
        </w:tc>
        <w:tc>
          <w:tcPr>
            <w:tcW w:w="1259" w:type="pct"/>
            <w:tcBorders>
              <w:top w:val="single" w:sz="2" w:space="0" w:color="auto"/>
              <w:left w:val="single" w:sz="2" w:space="0" w:color="auto"/>
              <w:bottom w:val="single" w:sz="2" w:space="0" w:color="auto"/>
            </w:tcBorders>
            <w:vAlign w:val="center"/>
          </w:tcPr>
          <w:p w14:paraId="5F946511"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5E2D041D" w14:textId="77777777" w:rsidTr="00FE6BCC">
        <w:trPr>
          <w:trHeight w:val="483"/>
        </w:trPr>
        <w:tc>
          <w:tcPr>
            <w:tcW w:w="1126" w:type="pct"/>
            <w:tcBorders>
              <w:top w:val="single" w:sz="2" w:space="0" w:color="auto"/>
              <w:bottom w:val="single" w:sz="2" w:space="0" w:color="auto"/>
              <w:right w:val="single" w:sz="2" w:space="0" w:color="auto"/>
            </w:tcBorders>
            <w:vAlign w:val="center"/>
          </w:tcPr>
          <w:p w14:paraId="32A08F4B" w14:textId="77777777" w:rsidR="00FC3E34" w:rsidRPr="006C0B26" w:rsidRDefault="00FC3E34" w:rsidP="00FE6BCC">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4A5F4A8" w14:textId="77777777" w:rsidR="00FC3E34" w:rsidRPr="006C0B26" w:rsidRDefault="00FC3E34" w:rsidP="00FE6BC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DA7A4A6" w14:textId="77777777" w:rsidR="00FC3E34" w:rsidRPr="006C0B26" w:rsidRDefault="00FC3E34" w:rsidP="00FE6BCC">
            <w:pPr>
              <w:adjustRightInd w:val="0"/>
              <w:snapToGrid w:val="0"/>
              <w:spacing w:after="0" w:line="300" w:lineRule="exact"/>
              <w:jc w:val="center"/>
              <w:rPr>
                <w:szCs w:val="21"/>
              </w:rPr>
            </w:pPr>
            <w:r w:rsidRPr="006C0B26">
              <w:rPr>
                <w:szCs w:val="21"/>
              </w:rPr>
              <w:t>银行账号</w:t>
            </w:r>
          </w:p>
        </w:tc>
        <w:tc>
          <w:tcPr>
            <w:tcW w:w="1259" w:type="pct"/>
            <w:tcBorders>
              <w:top w:val="single" w:sz="2" w:space="0" w:color="auto"/>
              <w:left w:val="single" w:sz="2" w:space="0" w:color="auto"/>
              <w:bottom w:val="single" w:sz="2" w:space="0" w:color="auto"/>
            </w:tcBorders>
            <w:vAlign w:val="center"/>
          </w:tcPr>
          <w:p w14:paraId="2364696B" w14:textId="77777777" w:rsidR="00FC3E34" w:rsidRPr="006C0B26" w:rsidRDefault="00FC3E34" w:rsidP="00FE6BCC">
            <w:pPr>
              <w:adjustRightInd w:val="0"/>
              <w:snapToGrid w:val="0"/>
              <w:spacing w:after="0" w:line="300" w:lineRule="exact"/>
              <w:jc w:val="center"/>
              <w:rPr>
                <w:spacing w:val="20"/>
                <w:szCs w:val="21"/>
              </w:rPr>
            </w:pPr>
          </w:p>
        </w:tc>
      </w:tr>
      <w:tr w:rsidR="00FC3E34" w:rsidRPr="006C0B26" w14:paraId="27771E06" w14:textId="77777777" w:rsidTr="00FE6BCC">
        <w:trPr>
          <w:trHeight w:val="586"/>
        </w:trPr>
        <w:tc>
          <w:tcPr>
            <w:tcW w:w="5000" w:type="pct"/>
            <w:gridSpan w:val="4"/>
            <w:tcBorders>
              <w:top w:val="single" w:sz="2" w:space="0" w:color="auto"/>
            </w:tcBorders>
            <w:vAlign w:val="center"/>
          </w:tcPr>
          <w:p w14:paraId="0003A900" w14:textId="77777777" w:rsidR="00FC3E34" w:rsidRPr="006C0B26" w:rsidRDefault="00FC3E34" w:rsidP="00196823">
            <w:pPr>
              <w:adjustRightInd w:val="0"/>
              <w:snapToGrid w:val="0"/>
              <w:spacing w:beforeLines="50" w:before="120" w:after="0" w:line="360" w:lineRule="auto"/>
              <w:jc w:val="left"/>
              <w:rPr>
                <w:spacing w:val="20"/>
                <w:szCs w:val="21"/>
              </w:rPr>
            </w:pPr>
            <w:r w:rsidRPr="006C0B26">
              <w:rPr>
                <w:rFonts w:ascii="宋体" w:hAnsi="宋体" w:hint="eastAsia"/>
                <w:szCs w:val="21"/>
              </w:rPr>
              <w:t>注：涉及联合体或其他合同主体的信息应按上表格式加列。</w:t>
            </w:r>
          </w:p>
        </w:tc>
      </w:tr>
    </w:tbl>
    <w:p w14:paraId="1FC7886D" w14:textId="77777777" w:rsidR="00FC3E34" w:rsidRPr="006C0B26" w:rsidRDefault="00FC3E34" w:rsidP="00FC3E34">
      <w:pPr>
        <w:spacing w:after="0" w:line="480" w:lineRule="exact"/>
        <w:rPr>
          <w:sz w:val="32"/>
          <w:szCs w:val="32"/>
        </w:rPr>
      </w:pPr>
    </w:p>
    <w:p w14:paraId="44C98065" w14:textId="77777777" w:rsidR="00FC3E34" w:rsidRPr="006C0B26" w:rsidRDefault="00FC3E34" w:rsidP="00196823">
      <w:pPr>
        <w:keepNext/>
        <w:keepLines/>
        <w:adjustRightInd w:val="0"/>
        <w:snapToGrid w:val="0"/>
        <w:spacing w:beforeLines="50" w:before="120" w:after="0" w:line="360" w:lineRule="auto"/>
        <w:jc w:val="center"/>
        <w:outlineLvl w:val="1"/>
        <w:rPr>
          <w:rFonts w:ascii="黑体" w:eastAsia="黑体" w:hAnsi="黑体"/>
          <w:b/>
          <w:bCs/>
          <w:sz w:val="28"/>
          <w:szCs w:val="28"/>
        </w:rPr>
      </w:pPr>
      <w:r w:rsidRPr="006C0B26">
        <w:rPr>
          <w:sz w:val="32"/>
          <w:szCs w:val="32"/>
        </w:rPr>
        <w:br w:type="page"/>
      </w:r>
      <w:bookmarkStart w:id="827" w:name="_Toc27624"/>
      <w:r w:rsidRPr="006C0B26">
        <w:rPr>
          <w:rFonts w:ascii="黑体" w:eastAsia="黑体" w:hAnsi="黑体" w:hint="eastAsia"/>
          <w:sz w:val="28"/>
          <w:szCs w:val="28"/>
        </w:rPr>
        <w:lastRenderedPageBreak/>
        <w:t>第二节 政府采购合同通用条款</w:t>
      </w:r>
      <w:bookmarkEnd w:id="827"/>
    </w:p>
    <w:p w14:paraId="014F8D22" w14:textId="77777777" w:rsidR="00FC3E34" w:rsidRPr="006C0B26" w:rsidRDefault="00FC3E34" w:rsidP="00FC3E34">
      <w:pPr>
        <w:tabs>
          <w:tab w:val="left" w:pos="8820"/>
          <w:tab w:val="left" w:pos="9345"/>
          <w:tab w:val="left" w:pos="9765"/>
        </w:tabs>
        <w:adjustRightInd w:val="0"/>
        <w:snapToGrid w:val="0"/>
        <w:spacing w:after="0" w:line="400" w:lineRule="exact"/>
        <w:jc w:val="left"/>
        <w:rPr>
          <w:rFonts w:ascii="宋体" w:hAnsi="宋体"/>
          <w:b/>
          <w:bCs/>
          <w:sz w:val="24"/>
        </w:rPr>
      </w:pPr>
      <w:r w:rsidRPr="006C0B26">
        <w:rPr>
          <w:rFonts w:ascii="宋体" w:hAnsi="宋体" w:hint="eastAsia"/>
          <w:b/>
          <w:sz w:val="24"/>
        </w:rPr>
        <w:t>1.</w:t>
      </w:r>
      <w:r w:rsidRPr="006C0B26">
        <w:rPr>
          <w:rFonts w:ascii="宋体" w:hAnsi="宋体" w:hint="eastAsia"/>
          <w:b/>
          <w:bCs/>
          <w:sz w:val="24"/>
        </w:rPr>
        <w:t>定义</w:t>
      </w:r>
    </w:p>
    <w:p w14:paraId="63E5F278"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1.1合同当事人</w:t>
      </w:r>
    </w:p>
    <w:p w14:paraId="0793CA61"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（1）采购人（以下称甲方）是指使用财政性资金，通过政府采购方式向供应商购买货物及其相关服务的国家机关、事业单位、团体组织。</w:t>
      </w:r>
    </w:p>
    <w:p w14:paraId="4BC78F94"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（2）供应商（以下称乙方）是指参加政府采购活动并且中标（成交），向采购人提供合同约定的货物及其相关服务的法人、非法人组织或者自然人。</w:t>
      </w:r>
    </w:p>
    <w:p w14:paraId="41DBFE47"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（3）其他合同主体是指除采购人和供应商以外，</w:t>
      </w:r>
      <w:r w:rsidRPr="006C0B26">
        <w:rPr>
          <w:rFonts w:ascii="宋体" w:hAnsi="宋体" w:cs="宋体" w:hint="eastAsia"/>
          <w:bCs/>
          <w:color w:val="000000"/>
          <w:szCs w:val="21"/>
        </w:rPr>
        <w:t>依法参与合同缔结或履行，享有权利、承担义务的合同当事人</w:t>
      </w:r>
      <w:r w:rsidRPr="006C0B26">
        <w:rPr>
          <w:rFonts w:ascii="宋体" w:hAnsi="宋体" w:hint="eastAsia"/>
          <w:szCs w:val="21"/>
        </w:rPr>
        <w:t>。</w:t>
      </w:r>
    </w:p>
    <w:p w14:paraId="2FB6B7A5" w14:textId="77777777" w:rsidR="00FC3E34" w:rsidRPr="006C0B26" w:rsidRDefault="00FC3E34" w:rsidP="00FC3E34">
      <w:pPr>
        <w:tabs>
          <w:tab w:val="left" w:pos="570"/>
          <w:tab w:val="left" w:pos="9240"/>
          <w:tab w:val="left" w:pos="9555"/>
        </w:tabs>
        <w:adjustRightInd w:val="0"/>
        <w:snapToGrid w:val="0"/>
        <w:spacing w:after="0" w:line="400" w:lineRule="exact"/>
        <w:jc w:val="left"/>
        <w:rPr>
          <w:rFonts w:ascii="宋体" w:hAnsi="宋体"/>
          <w:szCs w:val="21"/>
        </w:rPr>
      </w:pPr>
      <w:r w:rsidRPr="006C0B26">
        <w:rPr>
          <w:rFonts w:ascii="宋体" w:hAnsi="宋体" w:hint="eastAsia"/>
          <w:szCs w:val="21"/>
        </w:rPr>
        <w:t>1.2本合同下列术语应解释为：</w:t>
      </w:r>
    </w:p>
    <w:p w14:paraId="0FB00438"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szCs w:val="21"/>
        </w:rPr>
        <w:t>（1）“合同”系指</w:t>
      </w:r>
      <w:r w:rsidRPr="006C0B26">
        <w:rPr>
          <w:rFonts w:ascii="宋体" w:hAnsi="宋体" w:cs="宋体" w:hint="eastAsia"/>
          <w:bCs/>
          <w:color w:val="000000"/>
          <w:szCs w:val="21"/>
        </w:rPr>
        <w:t>合同当事人意思表示达成一致的任何协议，包括签署的</w:t>
      </w:r>
      <w:r w:rsidRPr="006C0B26">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sidRPr="006C0B26">
        <w:rPr>
          <w:rFonts w:ascii="宋体" w:hAnsi="宋体" w:cs="宋体" w:hint="eastAsia"/>
          <w:color w:val="000000"/>
          <w:szCs w:val="21"/>
        </w:rPr>
        <w:t>国家法律、行政法规和规章制度规定或合同约定的作为合同组成部分的其他文件</w:t>
      </w:r>
      <w:r w:rsidRPr="006C0B26">
        <w:rPr>
          <w:rFonts w:ascii="宋体" w:hAnsi="宋体" w:hint="eastAsia"/>
          <w:szCs w:val="21"/>
        </w:rPr>
        <w:t>。</w:t>
      </w:r>
    </w:p>
    <w:p w14:paraId="6E9E928F" w14:textId="77777777" w:rsidR="00FC3E34" w:rsidRPr="006C0B26" w:rsidRDefault="00FC3E34" w:rsidP="00FC3E34">
      <w:pPr>
        <w:tabs>
          <w:tab w:val="left" w:pos="570"/>
          <w:tab w:val="left" w:pos="9240"/>
          <w:tab w:val="left" w:pos="9555"/>
        </w:tabs>
        <w:adjustRightInd w:val="0"/>
        <w:snapToGrid w:val="0"/>
        <w:spacing w:after="0" w:line="400" w:lineRule="exact"/>
        <w:jc w:val="left"/>
        <w:rPr>
          <w:rFonts w:ascii="宋体" w:hAnsi="宋体"/>
          <w:szCs w:val="21"/>
        </w:rPr>
      </w:pPr>
      <w:r w:rsidRPr="006C0B26">
        <w:rPr>
          <w:rFonts w:ascii="宋体" w:hAnsi="宋体" w:hint="eastAsia"/>
          <w:szCs w:val="21"/>
        </w:rPr>
        <w:t>（2）“合同价款”系指根据本合同规定乙方在全面履行合同义务后甲方应支付给乙方的价款。</w:t>
      </w:r>
    </w:p>
    <w:p w14:paraId="54697D52" w14:textId="77777777" w:rsidR="00FC3E34" w:rsidRPr="006C0B26" w:rsidRDefault="00FC3E34" w:rsidP="00FC3E34">
      <w:pPr>
        <w:tabs>
          <w:tab w:val="left" w:pos="570"/>
          <w:tab w:val="left" w:pos="9240"/>
          <w:tab w:val="left" w:pos="9555"/>
        </w:tabs>
        <w:adjustRightInd w:val="0"/>
        <w:snapToGrid w:val="0"/>
        <w:spacing w:after="0" w:line="400" w:lineRule="exact"/>
        <w:jc w:val="left"/>
        <w:rPr>
          <w:rFonts w:ascii="宋体" w:hAnsi="宋体"/>
          <w:color w:val="000000"/>
          <w:szCs w:val="21"/>
        </w:rPr>
      </w:pPr>
      <w:r w:rsidRPr="006C0B26">
        <w:rPr>
          <w:rFonts w:ascii="宋体" w:hAnsi="宋体" w:hint="eastAsia"/>
          <w:szCs w:val="21"/>
        </w:rPr>
        <w:t>（3）“货物”系指乙方根据本合同规定须向甲方提供的各种形态和种类的物品，包括原材料、设备、产品（</w:t>
      </w:r>
      <w:r w:rsidRPr="006C0B26">
        <w:rPr>
          <w:rFonts w:ascii="宋体" w:hAnsi="宋体" w:hint="eastAsia"/>
          <w:color w:val="000000"/>
          <w:szCs w:val="21"/>
        </w:rPr>
        <w:t>包括软件）及相关的其备品备件、工具、手册及</w:t>
      </w:r>
      <w:r w:rsidRPr="006C0B26">
        <w:rPr>
          <w:rFonts w:ascii="宋体" w:hAnsi="宋体"/>
          <w:color w:val="000000"/>
          <w:szCs w:val="21"/>
        </w:rPr>
        <w:t>其他</w:t>
      </w:r>
      <w:r w:rsidRPr="006C0B26">
        <w:rPr>
          <w:rFonts w:ascii="宋体" w:hAnsi="宋体" w:hint="eastAsia"/>
          <w:color w:val="000000"/>
          <w:szCs w:val="21"/>
        </w:rPr>
        <w:t>技术资料和材料等。</w:t>
      </w:r>
    </w:p>
    <w:p w14:paraId="6DF998EA" w14:textId="77777777" w:rsidR="00FC3E34" w:rsidRPr="006C0B26" w:rsidRDefault="00FC3E34" w:rsidP="00FC3E34">
      <w:pPr>
        <w:adjustRightInd w:val="0"/>
        <w:snapToGrid w:val="0"/>
        <w:spacing w:after="0" w:line="400" w:lineRule="exact"/>
        <w:jc w:val="left"/>
        <w:rPr>
          <w:rFonts w:ascii="宋体" w:hAnsi="宋体"/>
          <w:color w:val="000000"/>
          <w:szCs w:val="21"/>
          <w:highlight w:val="yellow"/>
        </w:rPr>
      </w:pPr>
      <w:r w:rsidRPr="006C0B26">
        <w:rPr>
          <w:rFonts w:ascii="宋体" w:hAnsi="宋体" w:hint="eastAsia"/>
          <w:color w:val="000000"/>
          <w:szCs w:val="21"/>
        </w:rPr>
        <w:t>（4）“</w:t>
      </w:r>
      <w:r w:rsidRPr="006C0B26">
        <w:rPr>
          <w:rFonts w:ascii="宋体" w:hAnsi="宋体" w:hint="eastAsia"/>
          <w:szCs w:val="21"/>
        </w:rPr>
        <w:t>相关</w:t>
      </w:r>
      <w:r w:rsidRPr="006C0B26">
        <w:rPr>
          <w:rFonts w:ascii="宋体" w:hAnsi="宋体" w:hint="eastAsia"/>
          <w:color w:val="000000"/>
          <w:szCs w:val="21"/>
        </w:rPr>
        <w:t>服务”系指根据合同规定，乙方应提供的与货物有关的技术、管理和</w:t>
      </w:r>
      <w:r w:rsidRPr="006C0B26">
        <w:rPr>
          <w:rFonts w:ascii="宋体" w:hAnsi="宋体"/>
          <w:color w:val="000000"/>
          <w:szCs w:val="21"/>
        </w:rPr>
        <w:t>其他</w:t>
      </w:r>
      <w:r w:rsidRPr="006C0B26">
        <w:rPr>
          <w:rFonts w:ascii="宋体" w:hAnsi="宋体" w:hint="eastAsia"/>
          <w:color w:val="000000"/>
          <w:szCs w:val="21"/>
        </w:rPr>
        <w:t>服务，包括但不限于：管理和质量保证、运输、保险、检验、现场准备、安装、集成、调试、培训、维修、废弃处置、技术支持等以及合同中规定乙方应承担的</w:t>
      </w:r>
      <w:r w:rsidRPr="006C0B26">
        <w:rPr>
          <w:rFonts w:ascii="宋体" w:hAnsi="宋体"/>
          <w:color w:val="000000"/>
          <w:szCs w:val="21"/>
        </w:rPr>
        <w:t>其他</w:t>
      </w:r>
      <w:r w:rsidRPr="006C0B26">
        <w:rPr>
          <w:rFonts w:ascii="宋体" w:hAnsi="宋体" w:hint="eastAsia"/>
          <w:color w:val="000000"/>
          <w:szCs w:val="21"/>
        </w:rPr>
        <w:t>义务。</w:t>
      </w:r>
    </w:p>
    <w:p w14:paraId="1B6C38F4" w14:textId="77777777" w:rsidR="00FC3E34" w:rsidRPr="006C0B26" w:rsidRDefault="00FC3E34" w:rsidP="00FC3E34">
      <w:pPr>
        <w:adjustRightInd w:val="0"/>
        <w:snapToGrid w:val="0"/>
        <w:spacing w:after="0" w:line="400" w:lineRule="exact"/>
        <w:jc w:val="left"/>
        <w:rPr>
          <w:rFonts w:ascii="宋体" w:hAnsi="宋体"/>
          <w:color w:val="000000"/>
          <w:szCs w:val="21"/>
          <w:highlight w:val="yellow"/>
        </w:rPr>
      </w:pPr>
      <w:r w:rsidRPr="006C0B26">
        <w:rPr>
          <w:rFonts w:ascii="宋体" w:hAnsi="宋体" w:hint="eastAsia"/>
          <w:color w:val="000000"/>
          <w:szCs w:val="21"/>
        </w:rPr>
        <w:t>（5）“分包”系指中标（成交）供应商按采购文件、投标（响应）文件的规定，根据分包意向协议，将中标（成交）项目中的部分履约内容，分给具有相应资质条件的供应商履行合同的行为。</w:t>
      </w:r>
    </w:p>
    <w:p w14:paraId="21D1AA81" w14:textId="77777777" w:rsidR="00FC3E34" w:rsidRPr="006C0B26" w:rsidRDefault="00FC3E34" w:rsidP="00FC3E34">
      <w:pPr>
        <w:tabs>
          <w:tab w:val="left" w:pos="570"/>
          <w:tab w:val="left" w:pos="9240"/>
          <w:tab w:val="left" w:pos="9555"/>
        </w:tabs>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（6）</w:t>
      </w:r>
      <w:r w:rsidRPr="006C0B26">
        <w:rPr>
          <w:rFonts w:ascii="宋体" w:hAnsi="宋体" w:hint="eastAsia"/>
          <w:szCs w:val="21"/>
        </w:rPr>
        <w:t>“联合体”系指由两个以上的自然人、法人或者非法人组织组成，以一个供应商的身份共同参加政府采购的主体</w:t>
      </w:r>
      <w:r w:rsidRPr="006C0B26">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6C0B26">
        <w:rPr>
          <w:rFonts w:ascii="宋体" w:hAnsi="宋体" w:hint="eastAsia"/>
          <w:b/>
          <w:bCs/>
          <w:color w:val="000000"/>
          <w:szCs w:val="21"/>
        </w:rPr>
        <w:t>政府采购合同专用条款</w:t>
      </w:r>
      <w:r w:rsidRPr="006C0B26">
        <w:rPr>
          <w:rFonts w:ascii="宋体" w:hAnsi="宋体" w:hint="eastAsia"/>
          <w:color w:val="000000"/>
          <w:szCs w:val="21"/>
        </w:rPr>
        <w:t>】。</w:t>
      </w:r>
    </w:p>
    <w:p w14:paraId="0386E3BE" w14:textId="77777777" w:rsidR="00FC3E34" w:rsidRPr="006C0B26" w:rsidRDefault="00FC3E34" w:rsidP="00FC3E34">
      <w:pPr>
        <w:tabs>
          <w:tab w:val="left" w:pos="570"/>
          <w:tab w:val="left" w:pos="9240"/>
          <w:tab w:val="left" w:pos="9555"/>
        </w:tabs>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（7）其他术语解释，见【</w:t>
      </w:r>
      <w:r w:rsidRPr="006C0B26">
        <w:rPr>
          <w:rFonts w:ascii="宋体" w:hAnsi="宋体" w:hint="eastAsia"/>
          <w:b/>
          <w:bCs/>
          <w:color w:val="000000"/>
          <w:szCs w:val="21"/>
        </w:rPr>
        <w:t>政府采购合同专用条款</w:t>
      </w:r>
      <w:r w:rsidRPr="006C0B26">
        <w:rPr>
          <w:rFonts w:ascii="宋体" w:hAnsi="宋体" w:hint="eastAsia"/>
          <w:color w:val="000000"/>
          <w:szCs w:val="21"/>
        </w:rPr>
        <w:t>】。</w:t>
      </w:r>
    </w:p>
    <w:p w14:paraId="68DBB16F" w14:textId="77777777" w:rsidR="00FC3E34" w:rsidRPr="006C0B26" w:rsidRDefault="00FC3E34" w:rsidP="00FC3E34">
      <w:pPr>
        <w:numPr>
          <w:ilvl w:val="0"/>
          <w:numId w:val="39"/>
        </w:num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color w:val="000000"/>
          <w:sz w:val="24"/>
        </w:rPr>
        <w:t>合同标的及金额</w:t>
      </w:r>
    </w:p>
    <w:p w14:paraId="4F32DF1E" w14:textId="77777777" w:rsidR="00FC3E34" w:rsidRPr="006C0B26" w:rsidRDefault="00FC3E34" w:rsidP="00FC3E34">
      <w:pPr>
        <w:autoSpaceDE w:val="0"/>
        <w:autoSpaceDN w:val="0"/>
        <w:adjustRightInd w:val="0"/>
        <w:snapToGrid w:val="0"/>
        <w:spacing w:after="0" w:line="400" w:lineRule="exact"/>
        <w:jc w:val="left"/>
        <w:rPr>
          <w:rFonts w:ascii="宋体" w:hAnsi="宋体"/>
          <w:b/>
          <w:bCs/>
          <w:i/>
          <w:iCs/>
          <w:color w:val="000000"/>
          <w:szCs w:val="21"/>
        </w:rPr>
      </w:pPr>
      <w:r w:rsidRPr="006C0B26">
        <w:rPr>
          <w:rFonts w:ascii="宋体" w:hAnsi="宋体" w:hint="eastAsia"/>
          <w:color w:val="000000"/>
          <w:szCs w:val="21"/>
        </w:rPr>
        <w:t>2.1 合同标的及金额应与中标（成交）结果一致。乙方为履行本合同而发生的所有费用均应包含在合同价款中，甲方不再另行支付</w:t>
      </w:r>
      <w:r w:rsidRPr="006C0B26">
        <w:rPr>
          <w:rFonts w:ascii="宋体" w:hAnsi="宋体"/>
          <w:color w:val="000000"/>
          <w:szCs w:val="21"/>
        </w:rPr>
        <w:t>其他</w:t>
      </w:r>
      <w:r w:rsidRPr="006C0B26">
        <w:rPr>
          <w:rFonts w:ascii="宋体" w:hAnsi="宋体" w:hint="eastAsia"/>
          <w:color w:val="000000"/>
          <w:szCs w:val="21"/>
        </w:rPr>
        <w:t>任何费用。</w:t>
      </w:r>
    </w:p>
    <w:p w14:paraId="6DA65C09" w14:textId="77777777" w:rsidR="00FC3E34" w:rsidRPr="006C0B26" w:rsidRDefault="00FC3E34" w:rsidP="00FC3E34">
      <w:pPr>
        <w:adjustRightInd w:val="0"/>
        <w:snapToGrid w:val="0"/>
        <w:spacing w:after="0" w:line="400" w:lineRule="exact"/>
        <w:jc w:val="left"/>
        <w:rPr>
          <w:rFonts w:ascii="宋体" w:hAnsi="宋体"/>
          <w:b/>
          <w:color w:val="000000"/>
          <w:sz w:val="24"/>
        </w:rPr>
      </w:pPr>
      <w:r w:rsidRPr="006C0B26">
        <w:rPr>
          <w:rFonts w:ascii="宋体" w:hAnsi="宋体" w:hint="eastAsia"/>
          <w:b/>
          <w:color w:val="000000"/>
          <w:sz w:val="24"/>
        </w:rPr>
        <w:t>3. 履行合同的时间、地点和方式</w:t>
      </w:r>
    </w:p>
    <w:p w14:paraId="2225B2D1"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3.1 </w:t>
      </w:r>
      <w:r w:rsidRPr="006C0B26">
        <w:rPr>
          <w:rFonts w:ascii="宋体" w:hAnsi="宋体" w:cs="宋体" w:hint="eastAsia"/>
          <w:szCs w:val="21"/>
        </w:rPr>
        <w:t>乙方应当在约定的时间、地点，按照约定方式履行合同。</w:t>
      </w:r>
    </w:p>
    <w:p w14:paraId="1B49C4FC" w14:textId="77777777" w:rsidR="00FC3E34" w:rsidRPr="006C0B26" w:rsidRDefault="00FC3E34" w:rsidP="00FC3E34">
      <w:p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4. 甲方的权利和义务</w:t>
      </w:r>
    </w:p>
    <w:p w14:paraId="7816AED7"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lastRenderedPageBreak/>
        <w:t>4.1</w:t>
      </w:r>
      <w:r w:rsidRPr="006C0B26">
        <w:rPr>
          <w:rFonts w:ascii="宋体" w:hAnsi="宋体"/>
          <w:color w:val="000000"/>
          <w:szCs w:val="21"/>
        </w:rPr>
        <w:t xml:space="preserve"> 签署合同后，甲方</w:t>
      </w:r>
      <w:r w:rsidRPr="006C0B26">
        <w:rPr>
          <w:rFonts w:ascii="宋体" w:hAnsi="宋体" w:hint="eastAsia"/>
          <w:color w:val="000000"/>
          <w:szCs w:val="21"/>
        </w:rPr>
        <w:t>应</w:t>
      </w:r>
      <w:r w:rsidRPr="006C0B26">
        <w:rPr>
          <w:rFonts w:ascii="宋体" w:hAnsi="宋体"/>
          <w:color w:val="000000"/>
          <w:szCs w:val="21"/>
        </w:rPr>
        <w:t>确定</w:t>
      </w:r>
      <w:r w:rsidRPr="006C0B26">
        <w:rPr>
          <w:rFonts w:ascii="宋体" w:hAnsi="宋体" w:hint="eastAsia"/>
          <w:color w:val="000000"/>
          <w:szCs w:val="21"/>
        </w:rPr>
        <w:t>项目负责人（或项目联系人）</w:t>
      </w:r>
      <w:r w:rsidRPr="006C0B26">
        <w:rPr>
          <w:rFonts w:ascii="宋体" w:hAnsi="宋体"/>
          <w:color w:val="000000"/>
          <w:szCs w:val="21"/>
        </w:rPr>
        <w:t>，负责与本合同有关的事务。</w:t>
      </w:r>
      <w:r w:rsidRPr="006C0B26">
        <w:rPr>
          <w:rFonts w:ascii="宋体" w:hAnsi="宋体" w:hint="eastAsia"/>
          <w:color w:val="000000"/>
          <w:szCs w:val="21"/>
        </w:rPr>
        <w:t>甲方有权对乙方的履约行为进行检查，并</w:t>
      </w:r>
      <w:r w:rsidRPr="006C0B26">
        <w:rPr>
          <w:rFonts w:ascii="宋体" w:hAnsi="宋体"/>
          <w:color w:val="000000"/>
          <w:szCs w:val="21"/>
        </w:rPr>
        <w:t>及时确认乙方提交的事项</w:t>
      </w:r>
      <w:r w:rsidRPr="006C0B26">
        <w:rPr>
          <w:rFonts w:ascii="宋体" w:hAnsi="宋体" w:hint="eastAsia"/>
          <w:color w:val="000000"/>
          <w:szCs w:val="21"/>
        </w:rPr>
        <w:t>。甲方应当</w:t>
      </w:r>
      <w:r w:rsidRPr="006C0B26">
        <w:rPr>
          <w:rFonts w:ascii="宋体" w:hAnsi="宋体"/>
          <w:color w:val="000000"/>
          <w:szCs w:val="21"/>
        </w:rPr>
        <w:t>配合乙方完成</w:t>
      </w:r>
      <w:r w:rsidRPr="006C0B26">
        <w:rPr>
          <w:rFonts w:ascii="宋体" w:hAnsi="宋体" w:hint="eastAsia"/>
          <w:color w:val="000000"/>
          <w:szCs w:val="21"/>
        </w:rPr>
        <w:t>相关项目</w:t>
      </w:r>
      <w:r w:rsidRPr="006C0B26">
        <w:rPr>
          <w:rFonts w:ascii="宋体" w:hAnsi="宋体"/>
          <w:color w:val="000000"/>
          <w:szCs w:val="21"/>
        </w:rPr>
        <w:t>实施工作。</w:t>
      </w:r>
    </w:p>
    <w:p w14:paraId="193E7042"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4.2 </w:t>
      </w:r>
      <w:r w:rsidRPr="006C0B26">
        <w:rPr>
          <w:rFonts w:ascii="宋体" w:hAnsi="宋体"/>
          <w:color w:val="000000"/>
          <w:szCs w:val="21"/>
        </w:rPr>
        <w:t>甲方有权要求乙方按时提交各阶段有关</w:t>
      </w:r>
      <w:r w:rsidRPr="006C0B26">
        <w:rPr>
          <w:rFonts w:ascii="宋体" w:hAnsi="宋体" w:hint="eastAsia"/>
          <w:color w:val="000000"/>
          <w:szCs w:val="21"/>
        </w:rPr>
        <w:t>安排计划</w:t>
      </w:r>
      <w:r w:rsidRPr="006C0B26">
        <w:rPr>
          <w:rFonts w:ascii="宋体" w:hAnsi="宋体"/>
          <w:color w:val="000000"/>
          <w:szCs w:val="21"/>
        </w:rPr>
        <w:t>，并有权</w:t>
      </w:r>
      <w:r w:rsidRPr="006C0B26">
        <w:rPr>
          <w:rFonts w:ascii="宋体" w:hAnsi="宋体" w:hint="eastAsia"/>
          <w:color w:val="000000"/>
          <w:szCs w:val="21"/>
        </w:rPr>
        <w:t>定期核对乙方提供货物数量、规格、质量等内容。甲方</w:t>
      </w:r>
      <w:r w:rsidRPr="006C0B26">
        <w:rPr>
          <w:rFonts w:ascii="宋体" w:hAnsi="宋体"/>
          <w:color w:val="000000"/>
          <w:szCs w:val="21"/>
        </w:rPr>
        <w:t>有权督促乙方工作并要求乙方</w:t>
      </w:r>
      <w:r w:rsidRPr="006C0B26">
        <w:rPr>
          <w:rFonts w:ascii="宋体" w:hAnsi="宋体" w:hint="eastAsia"/>
          <w:color w:val="000000"/>
          <w:szCs w:val="21"/>
        </w:rPr>
        <w:t>更</w:t>
      </w:r>
      <w:r w:rsidRPr="006C0B26">
        <w:rPr>
          <w:rFonts w:ascii="宋体" w:hAnsi="宋体"/>
          <w:color w:val="000000"/>
          <w:szCs w:val="21"/>
        </w:rPr>
        <w:t>换不符合要求的</w:t>
      </w:r>
      <w:r w:rsidRPr="006C0B26">
        <w:rPr>
          <w:rFonts w:ascii="宋体" w:hAnsi="宋体" w:hint="eastAsia"/>
          <w:color w:val="000000"/>
          <w:szCs w:val="21"/>
        </w:rPr>
        <w:t>货物</w:t>
      </w:r>
      <w:r w:rsidRPr="006C0B26">
        <w:rPr>
          <w:rFonts w:ascii="宋体" w:hAnsi="宋体"/>
          <w:color w:val="000000"/>
          <w:szCs w:val="21"/>
        </w:rPr>
        <w:t>。</w:t>
      </w:r>
    </w:p>
    <w:p w14:paraId="0B655B16"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4.</w:t>
      </w:r>
      <w:r w:rsidRPr="006C0B26">
        <w:rPr>
          <w:rFonts w:ascii="宋体" w:hAnsi="宋体"/>
          <w:color w:val="000000"/>
          <w:szCs w:val="21"/>
        </w:rPr>
        <w:t>3甲方</w:t>
      </w:r>
      <w:r w:rsidRPr="006C0B26">
        <w:rPr>
          <w:rFonts w:ascii="宋体" w:hAnsi="宋体" w:hint="eastAsia"/>
          <w:color w:val="000000"/>
          <w:szCs w:val="21"/>
        </w:rPr>
        <w:t>有权要求乙方对缺陷部分予以修复，并按合同约定享有货物保修及其他合同约定的权利。</w:t>
      </w:r>
    </w:p>
    <w:p w14:paraId="4A641CEE" w14:textId="77777777" w:rsidR="00FC3E34" w:rsidRPr="006C0B26" w:rsidRDefault="00FC3E34" w:rsidP="00FC3E34">
      <w:pPr>
        <w:snapToGrid w:val="0"/>
        <w:spacing w:after="0" w:line="400" w:lineRule="exact"/>
        <w:rPr>
          <w:rFonts w:eastAsia="华文楷体"/>
        </w:rPr>
      </w:pPr>
      <w:r w:rsidRPr="006C0B26">
        <w:rPr>
          <w:rFonts w:ascii="宋体" w:hAnsi="宋体"/>
          <w:color w:val="000000"/>
          <w:szCs w:val="21"/>
        </w:rPr>
        <w:t>4.4 甲方应当按照合同约定及时对交付的货物进行验收</w:t>
      </w:r>
      <w:r w:rsidRPr="006C0B26">
        <w:rPr>
          <w:rFonts w:ascii="宋体" w:hAnsi="宋体" w:hint="eastAsia"/>
          <w:color w:val="000000"/>
          <w:szCs w:val="21"/>
        </w:rPr>
        <w:t>，</w:t>
      </w:r>
      <w:r w:rsidRPr="006C0B26">
        <w:rPr>
          <w:rFonts w:ascii="宋体" w:hAnsi="宋体" w:cs="宋体" w:hint="eastAsia"/>
          <w:szCs w:val="21"/>
        </w:rPr>
        <w:t>未</w:t>
      </w:r>
      <w:r w:rsidRPr="006C0B26">
        <w:rPr>
          <w:rFonts w:ascii="宋体" w:hAnsi="宋体" w:hint="eastAsia"/>
          <w:color w:val="000000"/>
          <w:szCs w:val="21"/>
        </w:rPr>
        <w:t>在</w:t>
      </w:r>
      <w:r w:rsidRPr="006C0B26">
        <w:rPr>
          <w:rFonts w:ascii="宋体" w:hAnsi="宋体" w:cs="宋体" w:hint="eastAsia"/>
          <w:b/>
          <w:bCs/>
          <w:szCs w:val="21"/>
        </w:rPr>
        <w:t>【政府采购合同专用条款】</w:t>
      </w:r>
      <w:r w:rsidRPr="006C0B26">
        <w:rPr>
          <w:rFonts w:ascii="宋体" w:hAnsi="宋体" w:cs="宋体" w:hint="eastAsia"/>
          <w:szCs w:val="21"/>
        </w:rPr>
        <w:t>约定的期限内对乙方履约提出任何异议或者向乙方作出任何说明的，</w:t>
      </w:r>
      <w:r w:rsidRPr="006C0B26">
        <w:rPr>
          <w:rFonts w:ascii="宋体" w:hAnsi="宋体" w:hint="eastAsia"/>
          <w:color w:val="000000"/>
          <w:szCs w:val="21"/>
        </w:rPr>
        <w:t>视为验收通过。</w:t>
      </w:r>
    </w:p>
    <w:p w14:paraId="7DB6AA4D"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color w:val="000000"/>
          <w:szCs w:val="21"/>
        </w:rPr>
        <w:t>4</w:t>
      </w:r>
      <w:r w:rsidRPr="006C0B26">
        <w:rPr>
          <w:rFonts w:ascii="宋体" w:hAnsi="宋体" w:hint="eastAsia"/>
          <w:color w:val="000000"/>
          <w:szCs w:val="21"/>
        </w:rPr>
        <w:t>.</w:t>
      </w:r>
      <w:r w:rsidRPr="006C0B26">
        <w:rPr>
          <w:rFonts w:ascii="宋体" w:hAnsi="宋体"/>
          <w:color w:val="000000"/>
          <w:szCs w:val="21"/>
        </w:rPr>
        <w:t>5</w:t>
      </w:r>
      <w:r w:rsidRPr="006C0B26">
        <w:rPr>
          <w:rFonts w:ascii="宋体" w:hAnsi="宋体" w:hint="eastAsia"/>
          <w:color w:val="000000"/>
          <w:szCs w:val="21"/>
        </w:rPr>
        <w:t>甲方应当根据合同约定及时向乙方支付合同价款</w:t>
      </w:r>
      <w:r w:rsidRPr="006C0B26">
        <w:rPr>
          <w:rFonts w:ascii="宋体" w:hAnsi="宋体"/>
          <w:color w:val="000000"/>
          <w:szCs w:val="21"/>
        </w:rPr>
        <w:t>，不得以内部人员变更、履行内部付款流程等为由，拒绝或迟延支付。</w:t>
      </w:r>
    </w:p>
    <w:p w14:paraId="63B055FD"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4.6国家法律法规规定及</w:t>
      </w:r>
      <w:r w:rsidRPr="006C0B26">
        <w:rPr>
          <w:rFonts w:ascii="宋体" w:hAnsi="宋体" w:cs="宋体" w:hint="eastAsia"/>
          <w:b/>
          <w:bCs/>
          <w:szCs w:val="21"/>
        </w:rPr>
        <w:t>【政府采购合同专用条款】</w:t>
      </w:r>
      <w:r w:rsidRPr="006C0B26">
        <w:rPr>
          <w:rFonts w:ascii="宋体" w:hAnsi="宋体" w:hint="eastAsia"/>
          <w:color w:val="000000"/>
          <w:szCs w:val="21"/>
        </w:rPr>
        <w:t>约定应由甲方承担的其他义务和责任。</w:t>
      </w:r>
    </w:p>
    <w:p w14:paraId="7EDFBB39" w14:textId="77777777" w:rsidR="00FC3E34" w:rsidRPr="006C0B26" w:rsidRDefault="00FC3E34" w:rsidP="00FC3E34">
      <w:p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5. 乙方的权利和义务</w:t>
      </w:r>
    </w:p>
    <w:p w14:paraId="681E849F"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5.1 </w:t>
      </w:r>
      <w:r w:rsidRPr="006C0B26">
        <w:rPr>
          <w:rFonts w:ascii="宋体" w:hAnsi="宋体"/>
          <w:color w:val="000000"/>
          <w:szCs w:val="21"/>
        </w:rPr>
        <w:t>签署合同后，乙方</w:t>
      </w:r>
      <w:r w:rsidRPr="006C0B26">
        <w:rPr>
          <w:rFonts w:ascii="宋体" w:hAnsi="宋体" w:hint="eastAsia"/>
          <w:color w:val="000000"/>
          <w:szCs w:val="21"/>
        </w:rPr>
        <w:t>应</w:t>
      </w:r>
      <w:r w:rsidRPr="006C0B26">
        <w:rPr>
          <w:rFonts w:ascii="宋体" w:hAnsi="宋体"/>
          <w:color w:val="000000"/>
          <w:szCs w:val="21"/>
        </w:rPr>
        <w:t>确定</w:t>
      </w:r>
      <w:r w:rsidRPr="006C0B26">
        <w:rPr>
          <w:rFonts w:ascii="宋体" w:hAnsi="宋体" w:hint="eastAsia"/>
          <w:color w:val="000000"/>
          <w:szCs w:val="21"/>
        </w:rPr>
        <w:t>项目负责人（或项目联系人）</w:t>
      </w:r>
      <w:r w:rsidRPr="006C0B26">
        <w:rPr>
          <w:rFonts w:ascii="宋体" w:hAnsi="宋体"/>
          <w:color w:val="000000"/>
          <w:szCs w:val="21"/>
        </w:rPr>
        <w:t>，负责与本合同有关的事务。</w:t>
      </w:r>
    </w:p>
    <w:p w14:paraId="75D2BEF8"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5.</w:t>
      </w:r>
      <w:r w:rsidRPr="006C0B26">
        <w:rPr>
          <w:rFonts w:ascii="宋体" w:hAnsi="宋体"/>
          <w:color w:val="000000"/>
          <w:szCs w:val="21"/>
        </w:rPr>
        <w:t>2 乙方应按照合同要求</w:t>
      </w:r>
      <w:r w:rsidRPr="006C0B26">
        <w:rPr>
          <w:rFonts w:ascii="宋体" w:hAnsi="宋体" w:hint="eastAsia"/>
          <w:color w:val="000000"/>
          <w:szCs w:val="21"/>
        </w:rPr>
        <w:t>履约</w:t>
      </w:r>
      <w:r w:rsidRPr="006C0B26">
        <w:rPr>
          <w:rFonts w:ascii="宋体" w:hAnsi="宋体"/>
          <w:color w:val="000000"/>
          <w:szCs w:val="21"/>
        </w:rPr>
        <w:t>，充分合理安排，确保</w:t>
      </w:r>
      <w:r w:rsidRPr="006C0B26">
        <w:rPr>
          <w:rFonts w:ascii="宋体" w:hAnsi="宋体" w:hint="eastAsia"/>
          <w:color w:val="000000"/>
          <w:szCs w:val="21"/>
        </w:rPr>
        <w:t>提供的货物及相关服务符合合同有关</w:t>
      </w:r>
      <w:r w:rsidRPr="006C0B26">
        <w:rPr>
          <w:rFonts w:ascii="宋体" w:hAnsi="宋体"/>
          <w:color w:val="000000"/>
          <w:szCs w:val="21"/>
        </w:rPr>
        <w:t>要求</w:t>
      </w:r>
      <w:r w:rsidRPr="006C0B26">
        <w:rPr>
          <w:rFonts w:ascii="宋体" w:hAnsi="宋体" w:hint="eastAsia"/>
          <w:color w:val="000000"/>
          <w:szCs w:val="21"/>
        </w:rPr>
        <w:t>。接受项目行业管理部门及政府有关部门的指导，配合甲方的履约检查及验收，并</w:t>
      </w:r>
      <w:r w:rsidRPr="006C0B26">
        <w:rPr>
          <w:rFonts w:ascii="宋体" w:hAnsi="宋体"/>
          <w:color w:val="000000"/>
          <w:szCs w:val="21"/>
        </w:rPr>
        <w:t>负责项目实施过程中的所有协调工作。</w:t>
      </w:r>
    </w:p>
    <w:p w14:paraId="30F52FEC" w14:textId="77777777" w:rsidR="00FC3E34" w:rsidRPr="006C0B26" w:rsidRDefault="00FC3E34" w:rsidP="00FC3E34">
      <w:pPr>
        <w:spacing w:after="0" w:line="400" w:lineRule="exact"/>
        <w:rPr>
          <w:rFonts w:ascii="宋体" w:hAnsi="宋体" w:cs="宋体"/>
          <w:color w:val="000000"/>
          <w:szCs w:val="21"/>
        </w:rPr>
      </w:pPr>
      <w:r w:rsidRPr="006C0B26">
        <w:rPr>
          <w:rFonts w:ascii="宋体" w:hAnsi="宋体" w:hint="eastAsia"/>
          <w:color w:val="000000"/>
          <w:szCs w:val="21"/>
        </w:rPr>
        <w:t>5.</w:t>
      </w:r>
      <w:r w:rsidRPr="006C0B26">
        <w:rPr>
          <w:rFonts w:ascii="宋体" w:hAnsi="宋体"/>
          <w:color w:val="000000"/>
          <w:szCs w:val="21"/>
        </w:rPr>
        <w:t>3</w:t>
      </w:r>
      <w:r w:rsidRPr="006C0B26">
        <w:rPr>
          <w:rFonts w:ascii="宋体" w:hAnsi="宋体" w:hint="eastAsia"/>
          <w:color w:val="000000"/>
          <w:szCs w:val="21"/>
        </w:rPr>
        <w:t>乙方有权</w:t>
      </w:r>
      <w:r w:rsidRPr="006C0B26">
        <w:rPr>
          <w:rFonts w:ascii="宋体" w:hAnsi="宋体" w:cs="宋体" w:hint="eastAsia"/>
          <w:color w:val="000000"/>
          <w:szCs w:val="21"/>
        </w:rPr>
        <w:t>根据合同约定向甲方收取合同价款。</w:t>
      </w:r>
    </w:p>
    <w:p w14:paraId="493C4614" w14:textId="77777777" w:rsidR="00FC3E34" w:rsidRPr="006C0B26" w:rsidRDefault="00FC3E34" w:rsidP="00FC3E34">
      <w:pPr>
        <w:spacing w:after="0" w:line="400" w:lineRule="exact"/>
        <w:rPr>
          <w:rFonts w:ascii="宋体" w:hAnsi="宋体" w:cs="宋体"/>
          <w:color w:val="000000"/>
          <w:szCs w:val="21"/>
        </w:rPr>
      </w:pPr>
      <w:r w:rsidRPr="006C0B26">
        <w:rPr>
          <w:rFonts w:ascii="宋体" w:hAnsi="宋体" w:hint="eastAsia"/>
          <w:color w:val="000000"/>
          <w:szCs w:val="21"/>
        </w:rPr>
        <w:t>5.</w:t>
      </w:r>
      <w:r w:rsidRPr="006C0B26">
        <w:rPr>
          <w:rFonts w:ascii="宋体" w:hAnsi="宋体"/>
          <w:color w:val="000000"/>
          <w:szCs w:val="21"/>
        </w:rPr>
        <w:t>4</w:t>
      </w:r>
      <w:r w:rsidRPr="006C0B26">
        <w:rPr>
          <w:rFonts w:ascii="宋体" w:hAnsi="宋体" w:cs="宋体" w:hint="eastAsia"/>
          <w:color w:val="000000"/>
          <w:szCs w:val="21"/>
        </w:rPr>
        <w:t>国家法律法规规定</w:t>
      </w:r>
      <w:r w:rsidRPr="006C0B26">
        <w:rPr>
          <w:rFonts w:ascii="宋体" w:hAnsi="宋体" w:hint="eastAsia"/>
          <w:color w:val="000000"/>
          <w:szCs w:val="21"/>
        </w:rPr>
        <w:t>及</w:t>
      </w:r>
      <w:r w:rsidRPr="006C0B26">
        <w:rPr>
          <w:rFonts w:ascii="宋体" w:hAnsi="宋体" w:cs="宋体" w:hint="eastAsia"/>
          <w:b/>
          <w:bCs/>
          <w:szCs w:val="21"/>
        </w:rPr>
        <w:t>【政府采购合同专用条款】</w:t>
      </w:r>
      <w:r w:rsidRPr="006C0B26">
        <w:rPr>
          <w:rFonts w:ascii="宋体" w:hAnsi="宋体" w:cs="宋体" w:hint="eastAsia"/>
          <w:szCs w:val="21"/>
        </w:rPr>
        <w:t>约定应</w:t>
      </w:r>
      <w:r w:rsidRPr="006C0B26">
        <w:rPr>
          <w:rFonts w:ascii="宋体" w:hAnsi="宋体" w:cs="宋体" w:hint="eastAsia"/>
          <w:color w:val="000000"/>
          <w:szCs w:val="21"/>
        </w:rPr>
        <w:t>由乙方承担的其他义务和责任。</w:t>
      </w:r>
    </w:p>
    <w:p w14:paraId="285942D6" w14:textId="77777777" w:rsidR="00FC3E34" w:rsidRPr="006C0B26" w:rsidRDefault="00FC3E34" w:rsidP="00FC3E34">
      <w:pPr>
        <w:numPr>
          <w:ilvl w:val="0"/>
          <w:numId w:val="40"/>
        </w:num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合同履行</w:t>
      </w:r>
    </w:p>
    <w:p w14:paraId="0365CFDB"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6.1 甲乙双方应当按照</w:t>
      </w:r>
      <w:r w:rsidRPr="006C0B26">
        <w:rPr>
          <w:rFonts w:ascii="宋体" w:hAnsi="宋体" w:cs="宋体" w:hint="eastAsia"/>
          <w:b/>
          <w:bCs/>
          <w:szCs w:val="21"/>
        </w:rPr>
        <w:t>【政府采购合同专用条款】</w:t>
      </w:r>
      <w:r w:rsidRPr="006C0B26">
        <w:rPr>
          <w:rFonts w:ascii="宋体" w:hAnsi="宋体" w:hint="eastAsia"/>
          <w:color w:val="000000"/>
          <w:szCs w:val="21"/>
        </w:rPr>
        <w:t>约定顺序履行合同义务；如果没有先后顺序的，应当同时履行。</w:t>
      </w:r>
    </w:p>
    <w:p w14:paraId="73E3BC4D" w14:textId="77777777" w:rsidR="00FC3E34" w:rsidRPr="006C0B26" w:rsidRDefault="00FC3E34" w:rsidP="00FC3E34">
      <w:pPr>
        <w:autoSpaceDE w:val="0"/>
        <w:autoSpaceDN w:val="0"/>
        <w:adjustRightInd w:val="0"/>
        <w:snapToGrid w:val="0"/>
        <w:spacing w:after="0" w:line="400" w:lineRule="exact"/>
        <w:jc w:val="left"/>
      </w:pPr>
      <w:r w:rsidRPr="006C0B26">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02BBDB93" w14:textId="77777777" w:rsidR="00FC3E34" w:rsidRPr="006C0B26" w:rsidRDefault="00FC3E34" w:rsidP="00FC3E34">
      <w:pPr>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7. 货物包装、运输、保险和交付要求</w:t>
      </w:r>
    </w:p>
    <w:p w14:paraId="7BE344C8"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7.1 本合同</w:t>
      </w:r>
      <w:r w:rsidRPr="006C0B26">
        <w:rPr>
          <w:rFonts w:ascii="宋体" w:hAnsi="宋体" w:hint="eastAsia"/>
          <w:bCs/>
          <w:color w:val="000000"/>
          <w:szCs w:val="21"/>
        </w:rPr>
        <w:t>涉及商品包装、快递包装的，</w:t>
      </w:r>
      <w:r w:rsidRPr="006C0B26">
        <w:rPr>
          <w:rFonts w:ascii="宋体" w:hAnsi="宋体" w:hint="eastAsia"/>
          <w:color w:val="000000"/>
          <w:szCs w:val="21"/>
        </w:rPr>
        <w:t>除</w:t>
      </w:r>
      <w:r w:rsidRPr="006C0B26">
        <w:rPr>
          <w:rFonts w:ascii="宋体" w:hAnsi="宋体" w:hint="eastAsia"/>
          <w:b/>
          <w:color w:val="000000"/>
          <w:szCs w:val="21"/>
        </w:rPr>
        <w:t>【政府采购合同专用条款】</w:t>
      </w:r>
      <w:r w:rsidRPr="006C0B26">
        <w:rPr>
          <w:rFonts w:ascii="宋体" w:hAnsi="宋体" w:hint="eastAsia"/>
          <w:bCs/>
          <w:color w:val="000000"/>
          <w:szCs w:val="21"/>
        </w:rPr>
        <w:t>另有约定外，</w:t>
      </w:r>
      <w:r w:rsidRPr="006C0B26">
        <w:rPr>
          <w:rFonts w:ascii="宋体" w:hAnsi="宋体" w:hint="eastAsia"/>
          <w:color w:val="000000"/>
          <w:szCs w:val="21"/>
        </w:rPr>
        <w:t>包装应适应远距离运输、防潮、防震、防锈和防野蛮装卸等要求，确保货物安全无损地运抵</w:t>
      </w:r>
      <w:r w:rsidRPr="006C0B26">
        <w:rPr>
          <w:rFonts w:ascii="宋体" w:hAnsi="宋体" w:hint="eastAsia"/>
          <w:b/>
          <w:color w:val="000000"/>
          <w:szCs w:val="21"/>
        </w:rPr>
        <w:t>【政府采购合同专用条款】</w:t>
      </w:r>
      <w:r w:rsidRPr="006C0B26">
        <w:rPr>
          <w:rFonts w:ascii="宋体" w:hAnsi="宋体" w:hint="eastAsia"/>
          <w:bCs/>
          <w:color w:val="000000"/>
          <w:szCs w:val="21"/>
        </w:rPr>
        <w:t>约定的</w:t>
      </w:r>
      <w:r w:rsidRPr="006C0B26">
        <w:rPr>
          <w:rFonts w:ascii="宋体" w:hAnsi="宋体" w:hint="eastAsia"/>
          <w:color w:val="000000"/>
          <w:szCs w:val="21"/>
        </w:rPr>
        <w:t>指定现场。</w:t>
      </w:r>
    </w:p>
    <w:p w14:paraId="58D29735" w14:textId="77777777" w:rsidR="00FC3E34" w:rsidRPr="006C0B26" w:rsidRDefault="00FC3E34" w:rsidP="00FC3E34">
      <w:pPr>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7.2 除</w:t>
      </w:r>
      <w:r w:rsidRPr="006C0B26">
        <w:rPr>
          <w:rFonts w:ascii="宋体" w:hAnsi="宋体" w:hint="eastAsia"/>
          <w:b/>
          <w:color w:val="000000"/>
          <w:szCs w:val="21"/>
        </w:rPr>
        <w:t>【政府采购合同专用条款】</w:t>
      </w:r>
      <w:r w:rsidRPr="006C0B26">
        <w:rPr>
          <w:rFonts w:ascii="宋体" w:hAnsi="宋体" w:hint="eastAsia"/>
          <w:bCs/>
          <w:color w:val="000000"/>
          <w:szCs w:val="21"/>
        </w:rPr>
        <w:t>另有约定外，</w:t>
      </w:r>
      <w:r w:rsidRPr="006C0B26">
        <w:rPr>
          <w:rFonts w:ascii="宋体" w:hAnsi="宋体" w:hint="eastAsia"/>
          <w:color w:val="000000"/>
          <w:szCs w:val="21"/>
        </w:rPr>
        <w:t>乙方负责办理将货物运抵本合同规定的交货地点，并装卸、交付至甲方的一切运输事项，相关费用应包含在合同价款中。</w:t>
      </w:r>
    </w:p>
    <w:p w14:paraId="21FFA20D" w14:textId="77777777" w:rsidR="00FC3E34" w:rsidRPr="006C0B26" w:rsidRDefault="00FC3E34" w:rsidP="00FC3E34">
      <w:pPr>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7.3 货物保险要求按</w:t>
      </w:r>
      <w:r w:rsidRPr="006C0B26">
        <w:rPr>
          <w:rFonts w:ascii="宋体" w:hAnsi="宋体" w:hint="eastAsia"/>
          <w:b/>
          <w:color w:val="000000"/>
          <w:szCs w:val="21"/>
        </w:rPr>
        <w:t>【政府采购合同专用条款】</w:t>
      </w:r>
      <w:r w:rsidRPr="006C0B26">
        <w:rPr>
          <w:rFonts w:ascii="宋体" w:hAnsi="宋体" w:hint="eastAsia"/>
          <w:bCs/>
          <w:color w:val="000000"/>
          <w:szCs w:val="21"/>
        </w:rPr>
        <w:t>规定执行</w:t>
      </w:r>
      <w:r w:rsidRPr="006C0B26">
        <w:rPr>
          <w:rFonts w:ascii="宋体" w:hAnsi="宋体" w:hint="eastAsia"/>
          <w:color w:val="000000"/>
          <w:szCs w:val="21"/>
        </w:rPr>
        <w:t>。</w:t>
      </w:r>
    </w:p>
    <w:p w14:paraId="66F87F5F"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3B579F"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7.5 </w:t>
      </w:r>
      <w:r w:rsidRPr="006C0B26">
        <w:rPr>
          <w:rFonts w:ascii="宋体" w:hAnsi="宋体" w:cs="宋体" w:hint="eastAsia"/>
          <w:color w:val="000000"/>
          <w:szCs w:val="21"/>
        </w:rPr>
        <w:t>乙方在运输到达之前应提前通知甲方，并提示货物运输装卸的注意事项，甲方配合乙方做好货</w:t>
      </w:r>
      <w:r w:rsidRPr="006C0B26">
        <w:rPr>
          <w:rFonts w:ascii="宋体" w:hAnsi="宋体" w:cs="宋体" w:hint="eastAsia"/>
          <w:color w:val="000000"/>
          <w:szCs w:val="21"/>
        </w:rPr>
        <w:lastRenderedPageBreak/>
        <w:t>物的接收工作。</w:t>
      </w:r>
    </w:p>
    <w:p w14:paraId="0D9D4F1F" w14:textId="77777777" w:rsidR="00FC3E34" w:rsidRPr="006C0B26" w:rsidRDefault="00FC3E34" w:rsidP="00FC3E34">
      <w:pPr>
        <w:widowControl/>
        <w:autoSpaceDE w:val="0"/>
        <w:autoSpaceDN w:val="0"/>
        <w:adjustRightInd w:val="0"/>
        <w:spacing w:after="0" w:line="400" w:lineRule="exact"/>
        <w:jc w:val="left"/>
        <w:rPr>
          <w:rFonts w:ascii="华文楷体" w:eastAsia="华文楷体" w:hAnsi="华文楷体" w:cs="华文楷体"/>
          <w:kern w:val="0"/>
          <w:szCs w:val="21"/>
        </w:rPr>
      </w:pPr>
      <w:r w:rsidRPr="006C0B26">
        <w:rPr>
          <w:rFonts w:ascii="宋体" w:hAnsi="宋体" w:hint="eastAsia"/>
          <w:color w:val="000000"/>
          <w:szCs w:val="21"/>
        </w:rPr>
        <w:t>7.6 如因包装、运输问题导致货物损毁、丢失或者品质下降，甲方有权要求降价、换货、拒收部分或整批货物，由此产生的费用和损失，均由乙方承担。</w:t>
      </w:r>
    </w:p>
    <w:p w14:paraId="66F1225D" w14:textId="77777777" w:rsidR="00FC3E34" w:rsidRPr="006C0B26" w:rsidRDefault="00FC3E34" w:rsidP="00FC3E34">
      <w:pPr>
        <w:adjustRightInd w:val="0"/>
        <w:snapToGrid w:val="0"/>
        <w:spacing w:after="0" w:line="400" w:lineRule="exact"/>
        <w:jc w:val="left"/>
        <w:rPr>
          <w:rFonts w:ascii="宋体" w:hAnsi="宋体"/>
          <w:b/>
          <w:sz w:val="24"/>
        </w:rPr>
      </w:pPr>
      <w:r w:rsidRPr="006C0B26">
        <w:rPr>
          <w:rFonts w:ascii="宋体" w:hAnsi="宋体" w:hint="eastAsia"/>
          <w:b/>
          <w:color w:val="000000"/>
          <w:sz w:val="24"/>
        </w:rPr>
        <w:t xml:space="preserve">8. </w:t>
      </w:r>
      <w:r w:rsidRPr="006C0B26">
        <w:rPr>
          <w:rFonts w:ascii="宋体" w:hAnsi="宋体" w:hint="eastAsia"/>
          <w:b/>
          <w:sz w:val="24"/>
        </w:rPr>
        <w:t>质量标准和保证</w:t>
      </w:r>
    </w:p>
    <w:p w14:paraId="4BC03C46" w14:textId="77777777" w:rsidR="00FC3E34" w:rsidRPr="006C0B26" w:rsidRDefault="00FC3E34" w:rsidP="00FC3E34">
      <w:pPr>
        <w:adjustRightInd w:val="0"/>
        <w:snapToGrid w:val="0"/>
        <w:spacing w:after="0" w:line="400" w:lineRule="exact"/>
        <w:jc w:val="left"/>
        <w:rPr>
          <w:rFonts w:ascii="宋体" w:hAnsi="宋体" w:cs="Courier New"/>
          <w:b/>
          <w:szCs w:val="21"/>
        </w:rPr>
      </w:pPr>
      <w:r w:rsidRPr="006C0B26">
        <w:rPr>
          <w:rFonts w:ascii="宋体" w:hAnsi="宋体" w:cs="Courier New" w:hint="eastAsia"/>
          <w:szCs w:val="21"/>
        </w:rPr>
        <w:t>8.1 质量标准</w:t>
      </w:r>
    </w:p>
    <w:p w14:paraId="28D53840"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（1）本合同下提供的货物应符合合同</w:t>
      </w:r>
      <w:r w:rsidRPr="006C0B26">
        <w:rPr>
          <w:rFonts w:ascii="宋体" w:hAnsi="宋体" w:cs="宋体" w:hint="eastAsia"/>
          <w:color w:val="000000"/>
          <w:szCs w:val="21"/>
        </w:rPr>
        <w:t>约定的</w:t>
      </w:r>
      <w:r w:rsidRPr="006C0B26">
        <w:rPr>
          <w:rFonts w:ascii="宋体" w:hAnsi="宋体" w:cs="宋体" w:hint="eastAsia"/>
          <w:szCs w:val="21"/>
        </w:rPr>
        <w:t>品牌、规格型号、技术性能、配置、质量、数量等要求。</w:t>
      </w:r>
      <w:r w:rsidRPr="006C0B26">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6DBBB88" w14:textId="77777777" w:rsidR="00FC3E34" w:rsidRPr="006C0B26" w:rsidRDefault="00FC3E34" w:rsidP="00FC3E34">
      <w:pPr>
        <w:adjustRightInd w:val="0"/>
        <w:snapToGrid w:val="0"/>
        <w:spacing w:after="0" w:line="400" w:lineRule="exact"/>
        <w:jc w:val="left"/>
        <w:rPr>
          <w:rFonts w:ascii="宋体" w:hAnsi="宋体" w:cs="Courier New"/>
          <w:szCs w:val="21"/>
        </w:rPr>
      </w:pPr>
      <w:r w:rsidRPr="006C0B26">
        <w:rPr>
          <w:rFonts w:ascii="宋体" w:hAnsi="宋体" w:cs="Courier New" w:hint="eastAsia"/>
          <w:szCs w:val="21"/>
        </w:rPr>
        <w:t>（2）采用中华人民共和国法定计量单位。</w:t>
      </w:r>
    </w:p>
    <w:p w14:paraId="06B60070"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（3）乙方所提供的货物应符合国家有关安全、环保、卫生的规定。</w:t>
      </w:r>
    </w:p>
    <w:p w14:paraId="0F3B8CBA"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7A926C58"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8.2 保证</w:t>
      </w:r>
    </w:p>
    <w:p w14:paraId="5E5375AF"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（1）乙方应保证提供的货物完全符合合同规定的质量、规格和性能要求。乙方应保证货物在正确安装、正常使用和保养条件下，</w:t>
      </w:r>
      <w:r w:rsidRPr="006C0B26">
        <w:rPr>
          <w:rFonts w:ascii="宋体" w:hAnsi="宋体" w:cs="宋体" w:hint="eastAsia"/>
          <w:szCs w:val="21"/>
        </w:rPr>
        <w:t>在其使用寿命期内具备合同约定的性能</w:t>
      </w:r>
      <w:r w:rsidRPr="006C0B26">
        <w:rPr>
          <w:rFonts w:ascii="宋体" w:hAnsi="宋体" w:hint="eastAsia"/>
          <w:szCs w:val="21"/>
        </w:rPr>
        <w:t>。存在质量保证期的，货物最终交付验收合格后在</w:t>
      </w:r>
      <w:r w:rsidRPr="006C0B26">
        <w:rPr>
          <w:rFonts w:ascii="宋体" w:hAnsi="宋体" w:hint="eastAsia"/>
          <w:b/>
          <w:szCs w:val="21"/>
        </w:rPr>
        <w:t>【政府采购合同专用条款】</w:t>
      </w:r>
      <w:r w:rsidRPr="006C0B26">
        <w:rPr>
          <w:rFonts w:ascii="宋体" w:hAnsi="宋体" w:hint="eastAsia"/>
          <w:szCs w:val="21"/>
        </w:rPr>
        <w:t>规定或乙方书面承诺（两者以较长的为准）的质量保证期内，本保证保持有效。</w:t>
      </w:r>
    </w:p>
    <w:p w14:paraId="42D6B562"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（2）在质量保证期内所发现的缺陷，甲方应尽快以书面形式通知乙方。</w:t>
      </w:r>
    </w:p>
    <w:p w14:paraId="41F93F47"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（3）乙方收到通知后，应在</w:t>
      </w:r>
      <w:r w:rsidRPr="006C0B26">
        <w:rPr>
          <w:rFonts w:ascii="宋体" w:hAnsi="宋体" w:hint="eastAsia"/>
          <w:b/>
          <w:szCs w:val="21"/>
        </w:rPr>
        <w:t>【政府采购合同专用条款】</w:t>
      </w:r>
      <w:r w:rsidRPr="006C0B26">
        <w:rPr>
          <w:rFonts w:ascii="宋体" w:hAnsi="宋体" w:hint="eastAsia"/>
          <w:szCs w:val="21"/>
        </w:rPr>
        <w:t>规定的响应时间内以合理的速度免费维修或更换有缺陷的货物或部件。</w:t>
      </w:r>
    </w:p>
    <w:p w14:paraId="11FD55FF"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（4）在质量保证期内，如果货物的质量或规格与合同不符，或证实货物是有缺陷的，包括潜在的缺陷或使用不符合要求的材料等，甲方可以根据本合同第1</w:t>
      </w:r>
      <w:r w:rsidRPr="006C0B26">
        <w:rPr>
          <w:rFonts w:ascii="宋体" w:hAnsi="宋体" w:hint="eastAsia"/>
          <w:color w:val="000000"/>
          <w:szCs w:val="21"/>
        </w:rPr>
        <w:t>5</w:t>
      </w:r>
      <w:r w:rsidRPr="006C0B26">
        <w:rPr>
          <w:rFonts w:ascii="宋体" w:hAnsi="宋体" w:hint="eastAsia"/>
          <w:szCs w:val="21"/>
        </w:rPr>
        <w:t>.1条规定以书面形式</w:t>
      </w:r>
      <w:r w:rsidRPr="006C0B26">
        <w:rPr>
          <w:rFonts w:ascii="宋体" w:hAnsi="宋体" w:hint="eastAsia"/>
          <w:color w:val="000000"/>
          <w:szCs w:val="21"/>
        </w:rPr>
        <w:t>追究</w:t>
      </w:r>
      <w:r w:rsidRPr="006C0B26">
        <w:rPr>
          <w:rFonts w:ascii="宋体" w:hAnsi="宋体" w:hint="eastAsia"/>
          <w:szCs w:val="21"/>
        </w:rPr>
        <w:t>乙方</w:t>
      </w:r>
      <w:r w:rsidRPr="006C0B26">
        <w:rPr>
          <w:rFonts w:ascii="宋体" w:hAnsi="宋体" w:hint="eastAsia"/>
          <w:color w:val="000000"/>
          <w:szCs w:val="21"/>
        </w:rPr>
        <w:t>的违约责任</w:t>
      </w:r>
      <w:r w:rsidRPr="006C0B26">
        <w:rPr>
          <w:rFonts w:ascii="宋体" w:hAnsi="宋体" w:hint="eastAsia"/>
          <w:szCs w:val="21"/>
        </w:rPr>
        <w:t>。</w:t>
      </w:r>
    </w:p>
    <w:p w14:paraId="3ED8CAE3" w14:textId="77777777" w:rsidR="00FC3E34" w:rsidRPr="006C0B26" w:rsidRDefault="00FC3E34" w:rsidP="00FC3E34">
      <w:pPr>
        <w:adjustRightInd w:val="0"/>
        <w:snapToGrid w:val="0"/>
        <w:spacing w:after="0" w:line="400" w:lineRule="exact"/>
        <w:jc w:val="left"/>
      </w:pPr>
      <w:r w:rsidRPr="006C0B26">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1DEC4999" w14:textId="77777777" w:rsidR="00FC3E34" w:rsidRPr="006C0B26" w:rsidRDefault="00FC3E34" w:rsidP="00FC3E34">
      <w:pPr>
        <w:adjustRightInd w:val="0"/>
        <w:snapToGrid w:val="0"/>
        <w:spacing w:after="0" w:line="400" w:lineRule="exact"/>
        <w:jc w:val="left"/>
        <w:rPr>
          <w:rFonts w:ascii="宋体" w:hAnsi="宋体"/>
          <w:b/>
          <w:bCs/>
          <w:sz w:val="24"/>
        </w:rPr>
      </w:pPr>
      <w:r w:rsidRPr="006C0B26">
        <w:rPr>
          <w:rFonts w:ascii="宋体" w:hAnsi="宋体" w:hint="eastAsia"/>
          <w:b/>
          <w:bCs/>
          <w:color w:val="000000"/>
          <w:sz w:val="24"/>
        </w:rPr>
        <w:t>9</w:t>
      </w:r>
      <w:r w:rsidRPr="006C0B26">
        <w:rPr>
          <w:rFonts w:ascii="宋体" w:hAnsi="宋体" w:hint="eastAsia"/>
          <w:b/>
          <w:bCs/>
          <w:sz w:val="24"/>
        </w:rPr>
        <w:t>.权利瑕疵担保</w:t>
      </w:r>
    </w:p>
    <w:p w14:paraId="0CD031FA"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9.1 乙方保证对其出售的货物享有合法的权利。</w:t>
      </w:r>
    </w:p>
    <w:p w14:paraId="2A19EA8F"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9.2 </w:t>
      </w:r>
      <w:r w:rsidRPr="006C0B26">
        <w:rPr>
          <w:rFonts w:ascii="宋体" w:hAnsi="宋体" w:cs="宋体" w:hint="eastAsia"/>
          <w:szCs w:val="15"/>
        </w:rPr>
        <w:t>乙方保证在交付的货物上不存在抵押权等担保物权。</w:t>
      </w:r>
    </w:p>
    <w:p w14:paraId="3F484644" w14:textId="77777777" w:rsidR="00FC3E34" w:rsidRPr="006C0B26" w:rsidRDefault="00FC3E34" w:rsidP="00FC3E34">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9.3 如甲方使用上述货物构成对第三人侵权的，则由乙方承担全部责任。</w:t>
      </w:r>
    </w:p>
    <w:p w14:paraId="52BC8222" w14:textId="77777777" w:rsidR="00FC3E34" w:rsidRPr="006C0B26" w:rsidRDefault="00FC3E34" w:rsidP="00FC3E34">
      <w:p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10.知识产权保护</w:t>
      </w:r>
    </w:p>
    <w:p w14:paraId="24D92D9E"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color w:val="000000"/>
          <w:szCs w:val="21"/>
        </w:rPr>
        <w:t>10.1 乙方对其所销售的货物应当享有知识产权或经权利人合法授权，保证没有侵犯任</w:t>
      </w:r>
      <w:r w:rsidRPr="006C0B26">
        <w:rPr>
          <w:rFonts w:ascii="宋体" w:hAnsi="宋体" w:hint="eastAsia"/>
          <w:szCs w:val="21"/>
        </w:rPr>
        <w:t>何第三人的知识产权等权利。</w:t>
      </w:r>
      <w:bookmarkStart w:id="828" w:name="_Hlk163047038"/>
      <w:r w:rsidRPr="006C0B26">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828"/>
      <w:r w:rsidRPr="006C0B26">
        <w:rPr>
          <w:rFonts w:ascii="宋体" w:hAnsi="宋体" w:hint="eastAsia"/>
          <w:szCs w:val="21"/>
        </w:rPr>
        <w:t>。</w:t>
      </w:r>
    </w:p>
    <w:p w14:paraId="3AB7C304" w14:textId="77777777" w:rsidR="00FC3E34" w:rsidRPr="006C0B26" w:rsidRDefault="00FC3E34" w:rsidP="00FC3E34">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11.保密义务</w:t>
      </w:r>
    </w:p>
    <w:p w14:paraId="36C14845" w14:textId="77777777" w:rsidR="00FC3E34" w:rsidRPr="006C0B26" w:rsidRDefault="00FC3E34" w:rsidP="00FC3E34">
      <w:pPr>
        <w:autoSpaceDE w:val="0"/>
        <w:autoSpaceDN w:val="0"/>
        <w:adjustRightInd w:val="0"/>
        <w:snapToGrid w:val="0"/>
        <w:spacing w:after="0" w:line="400" w:lineRule="exact"/>
        <w:jc w:val="left"/>
        <w:rPr>
          <w:rFonts w:ascii="宋体" w:hAnsi="宋体" w:cs="宋体"/>
          <w:szCs w:val="15"/>
        </w:rPr>
      </w:pPr>
      <w:r w:rsidRPr="006C0B26">
        <w:rPr>
          <w:rFonts w:ascii="宋体" w:hAnsi="宋体" w:cs="宋体" w:hint="eastAsia"/>
          <w:szCs w:val="15"/>
        </w:rPr>
        <w:lastRenderedPageBreak/>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6C0B26">
        <w:rPr>
          <w:rFonts w:ascii="宋体" w:hAnsi="宋体" w:cs="宋体" w:hint="eastAsia"/>
          <w:b/>
          <w:bCs/>
          <w:szCs w:val="15"/>
        </w:rPr>
        <w:t>【政府采购合同专用条款】</w:t>
      </w:r>
      <w:r w:rsidRPr="006C0B26">
        <w:rPr>
          <w:rFonts w:ascii="宋体" w:hAnsi="宋体" w:cs="宋体" w:hint="eastAsia"/>
          <w:szCs w:val="15"/>
        </w:rPr>
        <w:t>中约定。</w:t>
      </w:r>
    </w:p>
    <w:p w14:paraId="2FFE5469" w14:textId="77777777" w:rsidR="00FC3E34" w:rsidRPr="006C0B26" w:rsidRDefault="00FC3E34" w:rsidP="00FC3E34">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12.合同价款支付</w:t>
      </w:r>
    </w:p>
    <w:p w14:paraId="4AF915B6"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szCs w:val="21"/>
        </w:rPr>
        <w:t>12.1 合同价款支付按照国库集中支付制度及财政管理相关规定执行。</w:t>
      </w:r>
    </w:p>
    <w:p w14:paraId="50C2D197" w14:textId="77777777" w:rsidR="00FC3E34" w:rsidRPr="006C0B26" w:rsidRDefault="00FC3E34" w:rsidP="00FC3E34">
      <w:pPr>
        <w:keepNext/>
        <w:keepLines/>
        <w:spacing w:after="0" w:line="400" w:lineRule="exact"/>
        <w:outlineLvl w:val="1"/>
        <w:rPr>
          <w:rFonts w:ascii="Arial" w:hAnsi="Arial"/>
          <w:b/>
          <w:bCs/>
          <w:sz w:val="24"/>
          <w:szCs w:val="32"/>
        </w:rPr>
      </w:pPr>
      <w:r w:rsidRPr="006C0B26">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6C0B26">
        <w:rPr>
          <w:rFonts w:ascii="宋体" w:hAnsi="宋体" w:hint="eastAsia"/>
          <w:b/>
          <w:bCs/>
          <w:szCs w:val="21"/>
        </w:rPr>
        <w:t>政府采购合同专用条款</w:t>
      </w:r>
      <w:r w:rsidRPr="006C0B26">
        <w:rPr>
          <w:rFonts w:ascii="宋体" w:hAnsi="宋体" w:hint="eastAsia"/>
          <w:szCs w:val="21"/>
        </w:rPr>
        <w:t>】中约定。</w:t>
      </w:r>
    </w:p>
    <w:p w14:paraId="5CEF6BF7" w14:textId="77777777" w:rsidR="00FC3E34" w:rsidRPr="006C0B26" w:rsidRDefault="00FC3E34" w:rsidP="00FC3E34">
      <w:pPr>
        <w:spacing w:after="0" w:line="400" w:lineRule="exact"/>
        <w:rPr>
          <w:rFonts w:ascii="宋体" w:hAnsi="宋体"/>
          <w:b/>
          <w:bCs/>
          <w:sz w:val="24"/>
        </w:rPr>
      </w:pPr>
      <w:r w:rsidRPr="006C0B26">
        <w:rPr>
          <w:rFonts w:ascii="宋体" w:hAnsi="宋体" w:hint="eastAsia"/>
          <w:b/>
          <w:bCs/>
          <w:sz w:val="24"/>
        </w:rPr>
        <w:t>13.履约保证金</w:t>
      </w:r>
    </w:p>
    <w:p w14:paraId="680DC1F6"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szCs w:val="21"/>
        </w:rPr>
        <w:t xml:space="preserve">13.1 </w:t>
      </w:r>
      <w:r w:rsidRPr="006C0B26">
        <w:rPr>
          <w:rFonts w:ascii="宋体" w:hAnsi="宋体" w:cs="宋体" w:hint="eastAsia"/>
          <w:szCs w:val="15"/>
        </w:rPr>
        <w:t>乙方应当以支票、汇票、本票或者金融机构、担保机构出具的保函等非现金形式提交。</w:t>
      </w:r>
    </w:p>
    <w:p w14:paraId="72D6F566"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szCs w:val="21"/>
        </w:rPr>
        <w:t>13.2 如果乙方出现</w:t>
      </w:r>
      <w:r w:rsidRPr="006C0B26">
        <w:rPr>
          <w:rFonts w:ascii="宋体" w:hAnsi="宋体" w:cs="宋体" w:hint="eastAsia"/>
          <w:b/>
          <w:bCs/>
          <w:szCs w:val="15"/>
        </w:rPr>
        <w:t>【政府采购合同专用条款】</w:t>
      </w:r>
      <w:r w:rsidRPr="006C0B26">
        <w:rPr>
          <w:rFonts w:ascii="宋体" w:hAnsi="宋体" w:cs="宋体" w:hint="eastAsia"/>
          <w:szCs w:val="15"/>
        </w:rPr>
        <w:t>约定情形的</w:t>
      </w:r>
      <w:r w:rsidRPr="006C0B26">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3B912DA3" w14:textId="77777777" w:rsidR="00FC3E34" w:rsidRPr="006C0B26" w:rsidRDefault="00FC3E34" w:rsidP="00FC3E34">
      <w:pPr>
        <w:spacing w:after="0" w:line="400" w:lineRule="exact"/>
      </w:pPr>
      <w:r w:rsidRPr="006C0B26">
        <w:rPr>
          <w:rFonts w:ascii="宋体" w:hAnsi="宋体" w:hint="eastAsia"/>
          <w:szCs w:val="21"/>
        </w:rPr>
        <w:t>13.3 甲方在项目通过验收后按照</w:t>
      </w:r>
      <w:r w:rsidRPr="006C0B26">
        <w:rPr>
          <w:rFonts w:ascii="宋体" w:hAnsi="宋体" w:hint="eastAsia"/>
          <w:b/>
          <w:szCs w:val="21"/>
        </w:rPr>
        <w:t>【政府采购合同专用条款】</w:t>
      </w:r>
      <w:r w:rsidRPr="006C0B26">
        <w:rPr>
          <w:rFonts w:ascii="宋体" w:hAnsi="宋体" w:hint="eastAsia"/>
          <w:szCs w:val="21"/>
        </w:rPr>
        <w:t>规定的时间内将履约保证金退还乙方；逾期退还的，乙方可要求甲方支付违约金，违约金按照</w:t>
      </w:r>
      <w:r w:rsidRPr="006C0B26">
        <w:rPr>
          <w:rFonts w:ascii="宋体" w:hAnsi="宋体" w:hint="eastAsia"/>
          <w:b/>
          <w:szCs w:val="21"/>
        </w:rPr>
        <w:t>【政府采购合同专用条款】</w:t>
      </w:r>
      <w:r w:rsidRPr="006C0B26">
        <w:rPr>
          <w:rFonts w:ascii="宋体" w:hAnsi="宋体" w:hint="eastAsia"/>
          <w:szCs w:val="21"/>
        </w:rPr>
        <w:t>规定支付。</w:t>
      </w:r>
    </w:p>
    <w:p w14:paraId="4B908920" w14:textId="77777777" w:rsidR="00FC3E34" w:rsidRPr="006C0B26" w:rsidRDefault="00FC3E34" w:rsidP="00FC3E34">
      <w:pPr>
        <w:autoSpaceDE w:val="0"/>
        <w:autoSpaceDN w:val="0"/>
        <w:adjustRightInd w:val="0"/>
        <w:snapToGrid w:val="0"/>
        <w:spacing w:after="0" w:line="400" w:lineRule="exact"/>
        <w:jc w:val="left"/>
        <w:rPr>
          <w:rFonts w:ascii="宋体" w:hAnsi="宋体"/>
          <w:b/>
          <w:sz w:val="24"/>
        </w:rPr>
      </w:pPr>
      <w:r w:rsidRPr="006C0B26">
        <w:rPr>
          <w:rFonts w:ascii="宋体" w:hAnsi="宋体" w:hint="eastAsia"/>
          <w:b/>
          <w:bCs/>
          <w:sz w:val="24"/>
        </w:rPr>
        <w:t>14.</w:t>
      </w:r>
      <w:r w:rsidRPr="006C0B26">
        <w:rPr>
          <w:rFonts w:hint="eastAsia"/>
          <w:b/>
          <w:sz w:val="24"/>
        </w:rPr>
        <w:t>售后</w:t>
      </w:r>
      <w:r w:rsidRPr="006C0B26">
        <w:rPr>
          <w:rFonts w:ascii="宋体" w:hAnsi="宋体" w:hint="eastAsia"/>
          <w:b/>
          <w:sz w:val="24"/>
        </w:rPr>
        <w:t>服务</w:t>
      </w:r>
    </w:p>
    <w:p w14:paraId="02E97256"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14.1 除项目不涉及或采购活动中明确约定无须承担外，乙方还应提供下列服务：</w:t>
      </w:r>
    </w:p>
    <w:p w14:paraId="50D3FB53"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（1）货物的现场移动、安装、调试、启动监督及技术支持；</w:t>
      </w:r>
    </w:p>
    <w:p w14:paraId="6F5D6DD4"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（2）提供货物组装和维修所需的专用工具和辅助材料；</w:t>
      </w:r>
    </w:p>
    <w:p w14:paraId="6E4B4437"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（3）在</w:t>
      </w:r>
      <w:r w:rsidRPr="006C0B26">
        <w:rPr>
          <w:rFonts w:ascii="宋体" w:hAnsi="宋体" w:cs="宋体" w:hint="eastAsia"/>
          <w:b/>
          <w:bCs/>
          <w:szCs w:val="15"/>
        </w:rPr>
        <w:t>【政府采购合同专用条款】</w:t>
      </w:r>
      <w:r w:rsidRPr="006C0B26">
        <w:rPr>
          <w:rFonts w:ascii="宋体" w:hAnsi="宋体" w:hint="eastAsia"/>
          <w:szCs w:val="21"/>
        </w:rPr>
        <w:t>约定的期限内对所有的货物实施运行监督、维修，但前提条件是该服务并不能免除乙方在质量保证期内所承担的义务；</w:t>
      </w:r>
    </w:p>
    <w:p w14:paraId="5884E8E4"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（4）在制造商所在地或指定现场就货物的安装、启动、运营、维护、废弃处置等对甲方操作人员进行培训</w:t>
      </w:r>
      <w:r w:rsidRPr="006C0B26">
        <w:rPr>
          <w:rFonts w:ascii="宋体" w:hAnsi="宋体" w:cs="宋体" w:hint="eastAsia"/>
          <w:szCs w:val="15"/>
        </w:rPr>
        <w:t>；</w:t>
      </w:r>
    </w:p>
    <w:p w14:paraId="7DE756DB" w14:textId="77777777" w:rsidR="00FC3E34" w:rsidRPr="006C0B26" w:rsidRDefault="00FC3E34" w:rsidP="00FC3E34">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kern w:val="0"/>
          <w:szCs w:val="21"/>
        </w:rPr>
        <w:t>（5）依照法律、行政法规的规定或者按照</w:t>
      </w:r>
      <w:r w:rsidRPr="006C0B26">
        <w:rPr>
          <w:rFonts w:ascii="宋体" w:hAnsi="宋体" w:cs="宋体" w:hint="eastAsia"/>
          <w:b/>
          <w:bCs/>
          <w:kern w:val="0"/>
          <w:szCs w:val="21"/>
        </w:rPr>
        <w:t>【政府采购合同专用条款】</w:t>
      </w:r>
      <w:r w:rsidRPr="006C0B26">
        <w:rPr>
          <w:rFonts w:ascii="宋体" w:hAnsi="宋体" w:cs="宋体" w:hint="eastAsia"/>
          <w:kern w:val="0"/>
          <w:szCs w:val="21"/>
        </w:rPr>
        <w:t>约定，货物在有效使用年限届满后应予回收的，乙方负有自行或者委托第三人对货物予以回收的义务；</w:t>
      </w:r>
    </w:p>
    <w:p w14:paraId="2EFBFC35"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（6）</w:t>
      </w:r>
      <w:r w:rsidRPr="006C0B26">
        <w:rPr>
          <w:rFonts w:ascii="宋体" w:hAnsi="宋体" w:hint="eastAsia"/>
          <w:b/>
          <w:szCs w:val="21"/>
        </w:rPr>
        <w:t>【政府采购合同专用条款】</w:t>
      </w:r>
      <w:r w:rsidRPr="006C0B26">
        <w:rPr>
          <w:rFonts w:ascii="宋体" w:hAnsi="宋体" w:hint="eastAsia"/>
          <w:szCs w:val="21"/>
        </w:rPr>
        <w:t>规定由乙方提供的其他服务。</w:t>
      </w:r>
    </w:p>
    <w:p w14:paraId="14073F6B"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14.2 乙方提供的售后服务的费用已包含在合同价款中，甲方不再另行支付。</w:t>
      </w:r>
    </w:p>
    <w:p w14:paraId="7518AE41" w14:textId="77777777" w:rsidR="00FC3E34" w:rsidRPr="006C0B26" w:rsidRDefault="00FC3E34" w:rsidP="00FC3E34">
      <w:pPr>
        <w:adjustRightInd w:val="0"/>
        <w:snapToGrid w:val="0"/>
        <w:spacing w:after="0" w:line="400" w:lineRule="exact"/>
        <w:jc w:val="left"/>
        <w:rPr>
          <w:rFonts w:ascii="宋体" w:hAnsi="宋体"/>
          <w:b/>
          <w:bCs/>
          <w:sz w:val="24"/>
        </w:rPr>
      </w:pPr>
      <w:r w:rsidRPr="006C0B26">
        <w:rPr>
          <w:rFonts w:ascii="宋体" w:hAnsi="宋体" w:hint="eastAsia"/>
          <w:b/>
          <w:bCs/>
          <w:sz w:val="24"/>
        </w:rPr>
        <w:t>15.违约责任</w:t>
      </w:r>
    </w:p>
    <w:p w14:paraId="4EE1F144" w14:textId="77777777" w:rsidR="00FC3E34" w:rsidRPr="006C0B26" w:rsidRDefault="00FC3E34" w:rsidP="00FC3E34">
      <w:pPr>
        <w:adjustRightInd w:val="0"/>
        <w:snapToGrid w:val="0"/>
        <w:spacing w:after="0" w:line="400" w:lineRule="exact"/>
        <w:jc w:val="left"/>
        <w:rPr>
          <w:rFonts w:ascii="宋体" w:hAnsi="宋体"/>
          <w:bCs/>
          <w:szCs w:val="21"/>
        </w:rPr>
      </w:pPr>
      <w:r w:rsidRPr="006C0B26">
        <w:rPr>
          <w:rFonts w:ascii="宋体" w:hAnsi="宋体" w:hint="eastAsia"/>
          <w:bCs/>
          <w:szCs w:val="21"/>
        </w:rPr>
        <w:t>15.1质量瑕疵的违约责任</w:t>
      </w:r>
    </w:p>
    <w:p w14:paraId="4CF1AF12"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乙方提供的产品不符合合同约定的质量标准或存在产品质量缺陷，甲方有权要求乙方根据</w:t>
      </w:r>
      <w:r w:rsidRPr="006C0B26">
        <w:rPr>
          <w:rFonts w:ascii="宋体" w:hAnsi="宋体" w:hint="eastAsia"/>
          <w:b/>
          <w:szCs w:val="21"/>
        </w:rPr>
        <w:t>【政府采购合同专用条款】</w:t>
      </w:r>
      <w:r w:rsidRPr="006C0B26">
        <w:rPr>
          <w:rFonts w:ascii="宋体" w:hAnsi="宋体" w:hint="eastAsia"/>
          <w:bCs/>
          <w:szCs w:val="21"/>
        </w:rPr>
        <w:t>要求</w:t>
      </w:r>
      <w:r w:rsidRPr="006C0B26">
        <w:rPr>
          <w:rFonts w:ascii="宋体" w:hAnsi="宋体" w:hint="eastAsia"/>
          <w:szCs w:val="21"/>
        </w:rPr>
        <w:t>及时修理、重作、更换，并承担由此给甲方造成的损失。</w:t>
      </w:r>
    </w:p>
    <w:p w14:paraId="6ED6188F" w14:textId="77777777" w:rsidR="00FC3E34" w:rsidRPr="006C0B26" w:rsidRDefault="00FC3E34" w:rsidP="00FC3E34">
      <w:pPr>
        <w:autoSpaceDE w:val="0"/>
        <w:autoSpaceDN w:val="0"/>
        <w:adjustRightInd w:val="0"/>
        <w:snapToGrid w:val="0"/>
        <w:spacing w:after="0" w:line="400" w:lineRule="exact"/>
        <w:jc w:val="left"/>
        <w:rPr>
          <w:rFonts w:ascii="宋体" w:hAnsi="宋体"/>
          <w:bCs/>
          <w:szCs w:val="21"/>
        </w:rPr>
      </w:pPr>
      <w:r w:rsidRPr="006C0B26">
        <w:rPr>
          <w:rFonts w:ascii="宋体" w:hAnsi="宋体" w:hint="eastAsia"/>
          <w:bCs/>
          <w:szCs w:val="21"/>
        </w:rPr>
        <w:t>15.2 迟延交货的违约责任</w:t>
      </w:r>
    </w:p>
    <w:p w14:paraId="267909AE"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lastRenderedPageBreak/>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C752910"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（2）如果乙方没有按照合同规定的时间交货和提供相关服务，甲方有权从货款中扣除误期赔偿费而不影响合同项下的其他补救方法，赔偿费按</w:t>
      </w:r>
      <w:r w:rsidRPr="006C0B26">
        <w:rPr>
          <w:rFonts w:ascii="宋体" w:hAnsi="宋体" w:hint="eastAsia"/>
          <w:b/>
          <w:szCs w:val="21"/>
        </w:rPr>
        <w:t>【政府采购合同专用条款】</w:t>
      </w:r>
      <w:r w:rsidRPr="006C0B26">
        <w:rPr>
          <w:rFonts w:ascii="宋体" w:hAnsi="宋体" w:hint="eastAsia"/>
          <w:szCs w:val="21"/>
        </w:rPr>
        <w:t>规定执行。如果涉及公共利益，且赔偿金额无法弥补公共利益损失，甲方可要求继续履行或者采取其他补救措施。</w:t>
      </w:r>
    </w:p>
    <w:p w14:paraId="05B4FDEB"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15.3 迟延支付的违约责任</w:t>
      </w:r>
    </w:p>
    <w:p w14:paraId="0B7DCF34"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甲方存在迟延支付乙方合同款项的，应当承担</w:t>
      </w:r>
      <w:r w:rsidRPr="006C0B26">
        <w:rPr>
          <w:rFonts w:ascii="宋体" w:hAnsi="宋体" w:hint="eastAsia"/>
          <w:b/>
          <w:bCs/>
          <w:szCs w:val="21"/>
        </w:rPr>
        <w:t>【政府采购合同专用条款】</w:t>
      </w:r>
      <w:r w:rsidRPr="006C0B26">
        <w:rPr>
          <w:rFonts w:ascii="宋体" w:hAnsi="宋体" w:hint="eastAsia"/>
          <w:szCs w:val="21"/>
        </w:rPr>
        <w:t>规定的逾期付款利息。</w:t>
      </w:r>
    </w:p>
    <w:p w14:paraId="7482C585"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bCs/>
          <w:szCs w:val="21"/>
        </w:rPr>
        <w:t>15.4其他违约责任根据项目实际需要按</w:t>
      </w:r>
      <w:r w:rsidRPr="006C0B26">
        <w:rPr>
          <w:rFonts w:ascii="宋体" w:hAnsi="宋体" w:hint="eastAsia"/>
          <w:b/>
          <w:bCs/>
          <w:szCs w:val="21"/>
        </w:rPr>
        <w:t>【政府采购合同专用条款】</w:t>
      </w:r>
      <w:r w:rsidRPr="006C0B26">
        <w:rPr>
          <w:rFonts w:ascii="宋体" w:hAnsi="宋体" w:hint="eastAsia"/>
          <w:szCs w:val="21"/>
        </w:rPr>
        <w:t>规定执行。</w:t>
      </w:r>
    </w:p>
    <w:p w14:paraId="57E07208" w14:textId="77777777" w:rsidR="00FC3E34" w:rsidRPr="006C0B26" w:rsidRDefault="00FC3E34" w:rsidP="00FC3E34">
      <w:pPr>
        <w:numPr>
          <w:ilvl w:val="0"/>
          <w:numId w:val="41"/>
        </w:numPr>
        <w:autoSpaceDE w:val="0"/>
        <w:autoSpaceDN w:val="0"/>
        <w:adjustRightInd w:val="0"/>
        <w:snapToGrid w:val="0"/>
        <w:spacing w:after="0" w:line="400" w:lineRule="exact"/>
        <w:jc w:val="left"/>
        <w:rPr>
          <w:rFonts w:ascii="宋体" w:hAnsi="宋体"/>
          <w:b/>
          <w:sz w:val="24"/>
        </w:rPr>
      </w:pPr>
      <w:r w:rsidRPr="006C0B26">
        <w:rPr>
          <w:rFonts w:ascii="宋体" w:hAnsi="宋体" w:hint="eastAsia"/>
          <w:b/>
          <w:sz w:val="24"/>
        </w:rPr>
        <w:t>合同变更、中止与终止</w:t>
      </w:r>
    </w:p>
    <w:p w14:paraId="58837A57"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szCs w:val="21"/>
        </w:rPr>
        <w:t>16.1合同的变更</w:t>
      </w:r>
    </w:p>
    <w:p w14:paraId="46F948DA"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646CA697"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szCs w:val="21"/>
        </w:rPr>
        <w:t>16.2合同的中止</w:t>
      </w:r>
    </w:p>
    <w:p w14:paraId="373FCF10"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（1）合同履行过程中因供应商就采购文件、采购过程或结果提起投诉的，甲方认为有必要的，可以中止合同的履行。</w:t>
      </w:r>
    </w:p>
    <w:p w14:paraId="25F77B58"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243B357" w14:textId="77777777" w:rsidR="00FC3E34" w:rsidRPr="006C0B26" w:rsidRDefault="00FC3E34" w:rsidP="00FC3E34">
      <w:pPr>
        <w:widowControl/>
        <w:autoSpaceDE w:val="0"/>
        <w:autoSpaceDN w:val="0"/>
        <w:adjustRightInd w:val="0"/>
        <w:spacing w:after="0" w:line="400" w:lineRule="exact"/>
        <w:rPr>
          <w:rFonts w:ascii="华文楷体" w:eastAsia="华文楷体" w:hAnsi="华文楷体" w:cs="华文楷体"/>
          <w:kern w:val="0"/>
          <w:szCs w:val="21"/>
        </w:rPr>
      </w:pPr>
      <w:r w:rsidRPr="006C0B26">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14:paraId="1A43D851" w14:textId="77777777" w:rsidR="00FC3E34" w:rsidRPr="006C0B26" w:rsidRDefault="00FC3E34" w:rsidP="00FC3E34">
      <w:pPr>
        <w:snapToGrid w:val="0"/>
        <w:spacing w:after="0" w:line="400" w:lineRule="exact"/>
        <w:jc w:val="left"/>
      </w:pPr>
      <w:r w:rsidRPr="006C0B26">
        <w:rPr>
          <w:rFonts w:ascii="宋体" w:hAnsi="宋体" w:hint="eastAsia"/>
          <w:szCs w:val="21"/>
        </w:rPr>
        <w:t>（4）甲方不得以行政区划调整、政府换届、机构或者职能调整以及相关责任人更替为由中止合同。</w:t>
      </w:r>
    </w:p>
    <w:p w14:paraId="37CE4862"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szCs w:val="21"/>
        </w:rPr>
        <w:t>16.3合同的终止</w:t>
      </w:r>
    </w:p>
    <w:p w14:paraId="7FBBB0D6"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（1）合同因有效期限届满而终止；</w:t>
      </w:r>
    </w:p>
    <w:p w14:paraId="5E7C0EC1" w14:textId="77777777" w:rsidR="00FC3E34" w:rsidRPr="006C0B26" w:rsidRDefault="00FC3E34" w:rsidP="00FC3E34">
      <w:pPr>
        <w:snapToGrid w:val="0"/>
        <w:spacing w:after="0" w:line="400" w:lineRule="exact"/>
        <w:rPr>
          <w:rFonts w:ascii="宋体" w:hAnsi="宋体" w:cs="宋体"/>
          <w:szCs w:val="21"/>
        </w:rPr>
      </w:pPr>
      <w:r w:rsidRPr="006C0B26">
        <w:rPr>
          <w:rFonts w:ascii="宋体" w:hAnsi="宋体" w:hint="eastAsia"/>
          <w:szCs w:val="21"/>
        </w:rPr>
        <w:t>（2）乙方未按合同约定履行，构成根本性违约的，甲方有权终止合同，</w:t>
      </w:r>
      <w:r w:rsidRPr="006C0B26">
        <w:rPr>
          <w:rFonts w:ascii="宋体" w:hAnsi="宋体" w:cs="宋体" w:hint="eastAsia"/>
          <w:szCs w:val="21"/>
        </w:rPr>
        <w:t>并追究乙方的违约责任</w:t>
      </w:r>
      <w:r w:rsidRPr="006C0B26">
        <w:rPr>
          <w:rFonts w:ascii="宋体" w:hAnsi="宋体" w:hint="eastAsia"/>
          <w:szCs w:val="21"/>
        </w:rPr>
        <w:t>。</w:t>
      </w:r>
    </w:p>
    <w:p w14:paraId="584EFC9F" w14:textId="77777777" w:rsidR="00FC3E34" w:rsidRPr="006C0B26" w:rsidRDefault="00FC3E34" w:rsidP="00FC3E34">
      <w:pPr>
        <w:widowControl/>
        <w:autoSpaceDE w:val="0"/>
        <w:autoSpaceDN w:val="0"/>
        <w:adjustRightInd w:val="0"/>
        <w:spacing w:after="0" w:line="400" w:lineRule="exact"/>
        <w:jc w:val="left"/>
        <w:rPr>
          <w:rFonts w:ascii="宋体" w:eastAsia="华文楷体" w:hAnsi="宋体" w:cs="华文楷体"/>
          <w:kern w:val="0"/>
          <w:sz w:val="22"/>
          <w:szCs w:val="21"/>
        </w:rPr>
      </w:pPr>
      <w:r w:rsidRPr="006C0B26">
        <w:rPr>
          <w:rFonts w:ascii="宋体" w:eastAsia="华文楷体" w:hAnsi="宋体" w:cs="华文楷体" w:hint="eastAsia"/>
          <w:kern w:val="0"/>
          <w:sz w:val="22"/>
          <w:szCs w:val="21"/>
        </w:rPr>
        <w:t xml:space="preserve">16.4 </w:t>
      </w:r>
      <w:r w:rsidRPr="006C0B26">
        <w:rPr>
          <w:rFonts w:ascii="宋体" w:hAnsi="宋体" w:hint="eastAsia"/>
          <w:szCs w:val="21"/>
        </w:rPr>
        <w:t>涉及国家利益、社会公共利益的情形</w:t>
      </w:r>
    </w:p>
    <w:p w14:paraId="693E38ED" w14:textId="77777777" w:rsidR="00FC3E34" w:rsidRPr="006C0B26" w:rsidRDefault="00FC3E34" w:rsidP="00FC3E34">
      <w:pPr>
        <w:widowControl/>
        <w:autoSpaceDE w:val="0"/>
        <w:autoSpaceDN w:val="0"/>
        <w:adjustRightInd w:val="0"/>
        <w:spacing w:after="0" w:line="400" w:lineRule="exact"/>
        <w:rPr>
          <w:rFonts w:ascii="华文楷体" w:eastAsia="华文楷体" w:hAnsi="华文楷体" w:cs="华文楷体"/>
          <w:kern w:val="0"/>
          <w:szCs w:val="21"/>
        </w:rPr>
      </w:pPr>
      <w:r w:rsidRPr="006C0B26">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131ABBC9" w14:textId="77777777" w:rsidR="00FC3E34" w:rsidRPr="006C0B26" w:rsidRDefault="00FC3E34" w:rsidP="00FC3E34">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17.合同分包</w:t>
      </w:r>
    </w:p>
    <w:p w14:paraId="03A2BFC7"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17.1 乙方不得将合同转包给其他供应商。涉及合同分包的，乙方应根据采购文件和投标（响应）文件规定进行合同分包。</w:t>
      </w:r>
    </w:p>
    <w:p w14:paraId="15A3D9C9"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lastRenderedPageBreak/>
        <w:t>17.2 乙方执行政府采购政策向中小企业依法分包的，乙方应当按采购文件和投标（响应）文件签订分包意向协议，分包意向协议属于本合同组成部分。</w:t>
      </w:r>
    </w:p>
    <w:p w14:paraId="49E6B91A" w14:textId="77777777" w:rsidR="00FC3E34" w:rsidRPr="006C0B26" w:rsidRDefault="00FC3E34" w:rsidP="00FC3E34">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18.不可抗力</w:t>
      </w:r>
    </w:p>
    <w:p w14:paraId="3358066B"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18.1 不可抗力是指合同双方不能预见、不能避免且不能克服的客观情况。</w:t>
      </w:r>
    </w:p>
    <w:p w14:paraId="52FB06E5"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18.2 任何一方对由于不可抗力造成的部分或全部不能履行合同不承担违约责任。但迟延履行后发生不可抗力的，不能免除责任。</w:t>
      </w:r>
    </w:p>
    <w:p w14:paraId="034458BC"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00CDA18" w14:textId="77777777" w:rsidR="00FC3E34" w:rsidRPr="006C0B26" w:rsidRDefault="00FC3E34" w:rsidP="00FC3E34">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19.解决争议的方法</w:t>
      </w:r>
    </w:p>
    <w:p w14:paraId="3817B498" w14:textId="77777777" w:rsidR="00FC3E34" w:rsidRPr="006C0B26" w:rsidRDefault="00FC3E34" w:rsidP="00FC3E34">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00780EF4" w14:textId="77777777" w:rsidR="00FC3E34" w:rsidRPr="006C0B26" w:rsidRDefault="00FC3E34" w:rsidP="00FC3E34">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19.2 选择仲裁的，应在</w:t>
      </w:r>
      <w:r w:rsidRPr="006C0B26">
        <w:rPr>
          <w:rFonts w:ascii="宋体" w:hAnsi="宋体" w:cs="宋体" w:hint="eastAsia"/>
          <w:b/>
          <w:bCs/>
          <w:kern w:val="0"/>
          <w:szCs w:val="21"/>
        </w:rPr>
        <w:t>【政府采购合同专用条款】</w:t>
      </w:r>
      <w:r w:rsidRPr="006C0B26">
        <w:rPr>
          <w:rFonts w:ascii="宋体" w:hAnsi="宋体" w:cs="宋体" w:hint="eastAsia"/>
          <w:kern w:val="0"/>
          <w:szCs w:val="21"/>
        </w:rPr>
        <w:t>中明确仲裁机构及仲裁地；通过诉讼方式解决的，可以在</w:t>
      </w:r>
      <w:r w:rsidRPr="006C0B26">
        <w:rPr>
          <w:rFonts w:ascii="宋体" w:hAnsi="宋体" w:cs="宋体" w:hint="eastAsia"/>
          <w:b/>
          <w:bCs/>
          <w:kern w:val="0"/>
          <w:szCs w:val="21"/>
        </w:rPr>
        <w:t>【政府采购合同专用条款】</w:t>
      </w:r>
      <w:r w:rsidRPr="006C0B26">
        <w:rPr>
          <w:rFonts w:ascii="宋体" w:hAnsi="宋体" w:cs="宋体" w:hint="eastAsia"/>
          <w:kern w:val="0"/>
          <w:szCs w:val="21"/>
        </w:rPr>
        <w:t>中进一步约定选择与争议有实际联系的地点的人民法院管辖，但管辖法院的约定不得违反级别管辖和专属管辖的规定。</w:t>
      </w:r>
    </w:p>
    <w:p w14:paraId="18E2510E" w14:textId="77777777" w:rsidR="00FC3E34" w:rsidRPr="006C0B26" w:rsidRDefault="00FC3E34" w:rsidP="00FC3E34">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19.3 如甲乙双方有争议的事项不影响合同其他部分的履行，在争议解决期间，合同其他部分应当继续履行。</w:t>
      </w:r>
    </w:p>
    <w:p w14:paraId="3D4C3238" w14:textId="77777777" w:rsidR="00FC3E34" w:rsidRPr="006C0B26" w:rsidRDefault="00FC3E34" w:rsidP="00FC3E34">
      <w:pPr>
        <w:autoSpaceDE w:val="0"/>
        <w:autoSpaceDN w:val="0"/>
        <w:adjustRightInd w:val="0"/>
        <w:snapToGrid w:val="0"/>
        <w:spacing w:after="0" w:line="400" w:lineRule="exact"/>
        <w:jc w:val="left"/>
        <w:rPr>
          <w:rFonts w:ascii="宋体" w:hAnsi="宋体"/>
          <w:sz w:val="24"/>
        </w:rPr>
      </w:pPr>
      <w:r w:rsidRPr="006C0B26">
        <w:rPr>
          <w:rFonts w:ascii="宋体" w:hAnsi="宋体" w:hint="eastAsia"/>
          <w:b/>
          <w:sz w:val="24"/>
        </w:rPr>
        <w:t>20.政府采购政策</w:t>
      </w:r>
    </w:p>
    <w:p w14:paraId="2F2F7329"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 xml:space="preserve">20.1 </w:t>
      </w:r>
      <w:r w:rsidRPr="006C0B26">
        <w:rPr>
          <w:rFonts w:ascii="宋体" w:hAnsi="宋体" w:cs="宋体" w:hint="eastAsia"/>
          <w:lang w:val="en-GB"/>
        </w:rPr>
        <w:t>本合同应当按照规定执行政府采购政策。</w:t>
      </w:r>
    </w:p>
    <w:p w14:paraId="4A61C1C3" w14:textId="77777777" w:rsidR="00FC3E34" w:rsidRPr="006C0B26" w:rsidRDefault="00FC3E34" w:rsidP="00FC3E34">
      <w:pPr>
        <w:autoSpaceDE w:val="0"/>
        <w:autoSpaceDN w:val="0"/>
        <w:adjustRightInd w:val="0"/>
        <w:snapToGrid w:val="0"/>
        <w:spacing w:after="0" w:line="400" w:lineRule="exact"/>
        <w:jc w:val="left"/>
        <w:rPr>
          <w:rFonts w:ascii="宋体" w:hAnsi="宋体"/>
          <w:szCs w:val="21"/>
        </w:rPr>
      </w:pPr>
      <w:r w:rsidRPr="006C0B26">
        <w:rPr>
          <w:rFonts w:ascii="宋体" w:hAnsi="宋体"/>
          <w:szCs w:val="21"/>
        </w:rPr>
        <w:t>2</w:t>
      </w:r>
      <w:r w:rsidRPr="006C0B26">
        <w:rPr>
          <w:rFonts w:ascii="宋体" w:hAnsi="宋体" w:hint="eastAsia"/>
          <w:szCs w:val="21"/>
        </w:rPr>
        <w:t>0.2 本合同依法执行政府采购政策的方式和内容，属于合同履约验收的范围。</w:t>
      </w:r>
      <w:r w:rsidRPr="006C0B26">
        <w:rPr>
          <w:rFonts w:ascii="宋体" w:hAnsi="宋体" w:cs="宋体" w:hint="eastAsia"/>
        </w:rPr>
        <w:t>甲乙双方</w:t>
      </w:r>
      <w:r w:rsidRPr="006C0B26">
        <w:rPr>
          <w:rFonts w:ascii="宋体" w:hAnsi="宋体" w:cs="宋体" w:hint="eastAsia"/>
          <w:lang w:val="en-GB"/>
        </w:rPr>
        <w:t>未按规定要求执行政府采购政策造成损失的</w:t>
      </w:r>
      <w:r w:rsidRPr="006C0B26">
        <w:rPr>
          <w:rFonts w:ascii="宋体" w:hAnsi="宋体" w:hint="eastAsia"/>
          <w:szCs w:val="21"/>
        </w:rPr>
        <w:t>，有过错的一方应当承担赔偿责任，双方都有过错的，各自承担相应的责任。</w:t>
      </w:r>
    </w:p>
    <w:p w14:paraId="235335D3" w14:textId="77777777" w:rsidR="00FC3E34" w:rsidRPr="006C0B26" w:rsidRDefault="00FC3E34" w:rsidP="00FC3E34">
      <w:pPr>
        <w:spacing w:after="0" w:line="400" w:lineRule="exact"/>
        <w:rPr>
          <w:rFonts w:ascii="Calibri" w:hAnsi="Calibri"/>
        </w:rPr>
      </w:pPr>
      <w:r w:rsidRPr="006C0B26">
        <w:rPr>
          <w:rFonts w:ascii="宋体" w:hAnsi="宋体"/>
          <w:szCs w:val="21"/>
        </w:rPr>
        <w:t>2</w:t>
      </w:r>
      <w:r w:rsidRPr="006C0B26">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A44AD47" w14:textId="77777777" w:rsidR="00FC3E34" w:rsidRPr="006C0B26" w:rsidRDefault="00FC3E34" w:rsidP="00FC3E34">
      <w:pPr>
        <w:autoSpaceDE w:val="0"/>
        <w:autoSpaceDN w:val="0"/>
        <w:adjustRightInd w:val="0"/>
        <w:snapToGrid w:val="0"/>
        <w:spacing w:after="0" w:line="400" w:lineRule="exact"/>
        <w:jc w:val="left"/>
        <w:rPr>
          <w:rFonts w:ascii="宋体" w:hAnsi="宋体"/>
          <w:b/>
          <w:sz w:val="24"/>
        </w:rPr>
      </w:pPr>
      <w:r w:rsidRPr="006C0B26">
        <w:rPr>
          <w:rFonts w:ascii="宋体" w:hAnsi="宋体" w:hint="eastAsia"/>
          <w:b/>
          <w:sz w:val="24"/>
        </w:rPr>
        <w:t>21.法律适用</w:t>
      </w:r>
    </w:p>
    <w:p w14:paraId="47B85D86" w14:textId="77777777" w:rsidR="00FC3E34" w:rsidRPr="006C0B26" w:rsidRDefault="00FC3E34" w:rsidP="00FC3E34">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21.1 本合同的订立、生效、解释、履行及与本合同有关的争议解决，均适用法律、行政法规。</w:t>
      </w:r>
    </w:p>
    <w:p w14:paraId="06E8CAA1" w14:textId="77777777" w:rsidR="00FC3E34" w:rsidRPr="006C0B26" w:rsidRDefault="00FC3E34" w:rsidP="00FC3E34">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21.2 本合同条款与法律、行政法规的强制性规定不一致的，双方当事人应按照法律、行政法规的强制性规定修改本合同的相关条款。</w:t>
      </w:r>
    </w:p>
    <w:p w14:paraId="2BB23A03" w14:textId="77777777" w:rsidR="00FC3E34" w:rsidRPr="006C0B26" w:rsidRDefault="00FC3E34" w:rsidP="00FC3E34">
      <w:pPr>
        <w:autoSpaceDE w:val="0"/>
        <w:autoSpaceDN w:val="0"/>
        <w:adjustRightInd w:val="0"/>
        <w:snapToGrid w:val="0"/>
        <w:spacing w:after="0" w:line="400" w:lineRule="exact"/>
        <w:jc w:val="left"/>
        <w:rPr>
          <w:rFonts w:ascii="宋体" w:hAnsi="宋体"/>
          <w:b/>
          <w:sz w:val="24"/>
        </w:rPr>
      </w:pPr>
      <w:r w:rsidRPr="006C0B26">
        <w:rPr>
          <w:rFonts w:ascii="宋体" w:hAnsi="宋体" w:hint="eastAsia"/>
          <w:b/>
          <w:sz w:val="24"/>
        </w:rPr>
        <w:t>22. 通知</w:t>
      </w:r>
    </w:p>
    <w:p w14:paraId="6F684F6B" w14:textId="77777777" w:rsidR="00FC3E34" w:rsidRPr="006C0B26" w:rsidRDefault="00FC3E34" w:rsidP="00FC3E34">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22.1本合同任何一方向对方发出的通知、信件、数据电文等，应当发送至本合同第一部分《政府采购合同协议书》所约定的通讯地址、联系人、联系电话或电子邮箱。</w:t>
      </w:r>
    </w:p>
    <w:p w14:paraId="0FBB9CE8" w14:textId="77777777" w:rsidR="00FC3E34" w:rsidRPr="006C0B26" w:rsidRDefault="00FC3E34" w:rsidP="00FC3E34">
      <w:pPr>
        <w:widowControl/>
        <w:autoSpaceDE w:val="0"/>
        <w:autoSpaceDN w:val="0"/>
        <w:adjustRightInd w:val="0"/>
        <w:spacing w:after="0" w:line="400" w:lineRule="exact"/>
        <w:rPr>
          <w:rFonts w:ascii="华文楷体" w:eastAsia="华文楷体" w:hAnsi="华文楷体" w:cs="华文楷体"/>
          <w:kern w:val="0"/>
          <w:szCs w:val="21"/>
        </w:rPr>
      </w:pPr>
      <w:r w:rsidRPr="006C0B26">
        <w:rPr>
          <w:rFonts w:ascii="宋体" w:hAnsi="宋体" w:cs="宋体" w:hint="eastAsia"/>
          <w:kern w:val="0"/>
          <w:szCs w:val="21"/>
        </w:rPr>
        <w:lastRenderedPageBreak/>
        <w:t>22.2一方当事人变更名称、住所、联系人、联系电话或电子邮箱等信息的，应当在变更后3日内及时书面通知对方，对方实际收到变更通知前的送达仍为有效送达。</w:t>
      </w:r>
    </w:p>
    <w:p w14:paraId="2B7F2C73"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szCs w:val="21"/>
        </w:rPr>
        <w:t>22.3本合同一方给另一方的通知均应采用书面形式，传真或快递送到本合同中规定的对方的地址和办理签收手续。</w:t>
      </w:r>
    </w:p>
    <w:p w14:paraId="48D90C25" w14:textId="77777777" w:rsidR="00FC3E34" w:rsidRPr="006C0B26" w:rsidRDefault="00FC3E34" w:rsidP="00FC3E34">
      <w:pPr>
        <w:adjustRightInd w:val="0"/>
        <w:snapToGrid w:val="0"/>
        <w:spacing w:after="0" w:line="400" w:lineRule="exact"/>
        <w:jc w:val="left"/>
        <w:rPr>
          <w:rFonts w:ascii="宋体" w:hAnsi="宋体"/>
          <w:szCs w:val="21"/>
        </w:rPr>
      </w:pPr>
      <w:r w:rsidRPr="006C0B26">
        <w:rPr>
          <w:rFonts w:ascii="宋体" w:hAnsi="宋体" w:hint="eastAsia"/>
          <w:szCs w:val="21"/>
        </w:rPr>
        <w:t>22.4通知以送达之日或通知书中规定的生效之日起生效，两者中以较迟之日为准。</w:t>
      </w:r>
    </w:p>
    <w:p w14:paraId="49B3D583" w14:textId="77777777" w:rsidR="00FC3E34" w:rsidRPr="006C0B26" w:rsidRDefault="00FC3E34" w:rsidP="00FC3E34">
      <w:pPr>
        <w:numPr>
          <w:ilvl w:val="0"/>
          <w:numId w:val="42"/>
        </w:numPr>
        <w:adjustRightInd w:val="0"/>
        <w:snapToGrid w:val="0"/>
        <w:spacing w:after="0" w:line="400" w:lineRule="exact"/>
        <w:jc w:val="left"/>
        <w:rPr>
          <w:rFonts w:ascii="宋体" w:hAnsi="宋体"/>
          <w:b/>
          <w:bCs/>
          <w:sz w:val="24"/>
        </w:rPr>
      </w:pPr>
      <w:r w:rsidRPr="006C0B26">
        <w:rPr>
          <w:rFonts w:ascii="宋体" w:hAnsi="宋体" w:hint="eastAsia"/>
          <w:b/>
          <w:bCs/>
          <w:sz w:val="24"/>
        </w:rPr>
        <w:t>合同未尽事项</w:t>
      </w:r>
    </w:p>
    <w:p w14:paraId="1312D5EA" w14:textId="77777777" w:rsidR="00FC3E34" w:rsidRPr="006C0B26" w:rsidRDefault="00FC3E34" w:rsidP="00FC3E34">
      <w:pPr>
        <w:adjustRightInd w:val="0"/>
        <w:snapToGrid w:val="0"/>
        <w:spacing w:after="0" w:line="400" w:lineRule="exact"/>
        <w:jc w:val="left"/>
        <w:rPr>
          <w:rFonts w:ascii="宋体" w:hAnsi="宋体"/>
          <w:bCs/>
          <w:szCs w:val="21"/>
        </w:rPr>
      </w:pPr>
      <w:r w:rsidRPr="006C0B26">
        <w:rPr>
          <w:rFonts w:ascii="宋体" w:hAnsi="宋体" w:hint="eastAsia"/>
          <w:bCs/>
          <w:szCs w:val="21"/>
        </w:rPr>
        <w:t>23.1合同未尽事项见</w:t>
      </w:r>
      <w:r w:rsidRPr="006C0B26">
        <w:rPr>
          <w:rFonts w:ascii="宋体" w:hAnsi="宋体" w:hint="eastAsia"/>
          <w:b/>
          <w:szCs w:val="21"/>
        </w:rPr>
        <w:t>【政府采购合同专用条款】</w:t>
      </w:r>
      <w:r w:rsidRPr="006C0B26">
        <w:rPr>
          <w:rFonts w:ascii="宋体" w:hAnsi="宋体" w:hint="eastAsia"/>
          <w:bCs/>
          <w:szCs w:val="21"/>
        </w:rPr>
        <w:t>。</w:t>
      </w:r>
    </w:p>
    <w:p w14:paraId="54A524E2" w14:textId="77777777" w:rsidR="00FC3E34" w:rsidRPr="006C0B26" w:rsidRDefault="00FC3E34" w:rsidP="00FC3E34">
      <w:pPr>
        <w:adjustRightInd w:val="0"/>
        <w:snapToGrid w:val="0"/>
        <w:spacing w:after="0" w:line="400" w:lineRule="exact"/>
        <w:jc w:val="left"/>
        <w:rPr>
          <w:rFonts w:ascii="黑体" w:eastAsia="黑体" w:hAnsi="华文中宋"/>
          <w:sz w:val="28"/>
          <w:szCs w:val="28"/>
        </w:rPr>
      </w:pPr>
      <w:r w:rsidRPr="006C0B26">
        <w:rPr>
          <w:rFonts w:ascii="宋体" w:hAnsi="宋体" w:hint="eastAsia"/>
          <w:bCs/>
          <w:szCs w:val="21"/>
        </w:rPr>
        <w:t xml:space="preserve">    23.2 合同附件与合同正文具有同等的法律效力。</w:t>
      </w:r>
      <w:bookmarkStart w:id="829" w:name="_Toc20313"/>
    </w:p>
    <w:p w14:paraId="5E84D8C0" w14:textId="77777777" w:rsidR="00FC3E34" w:rsidRPr="006C0B26" w:rsidRDefault="00FC3E34" w:rsidP="00FC3E34">
      <w:pPr>
        <w:adjustRightInd w:val="0"/>
        <w:snapToGrid w:val="0"/>
        <w:spacing w:after="0" w:line="240" w:lineRule="auto"/>
        <w:jc w:val="center"/>
        <w:rPr>
          <w:rFonts w:ascii="黑体" w:eastAsia="黑体" w:hAnsi="华文中宋"/>
          <w:sz w:val="28"/>
          <w:szCs w:val="28"/>
        </w:rPr>
      </w:pPr>
      <w:r w:rsidRPr="006C0B26">
        <w:rPr>
          <w:rFonts w:ascii="黑体" w:eastAsia="黑体" w:hAnsi="华文中宋" w:hint="eastAsia"/>
          <w:sz w:val="28"/>
          <w:szCs w:val="28"/>
        </w:rPr>
        <w:br w:type="page"/>
      </w:r>
    </w:p>
    <w:p w14:paraId="297C381C" w14:textId="77777777" w:rsidR="00FC3E34" w:rsidRPr="006C0B26" w:rsidRDefault="00FC3E34" w:rsidP="00FC3E34">
      <w:pPr>
        <w:keepNext/>
        <w:keepLines/>
        <w:adjustRightInd w:val="0"/>
        <w:snapToGrid w:val="0"/>
        <w:spacing w:after="0" w:line="360" w:lineRule="auto"/>
        <w:jc w:val="center"/>
        <w:outlineLvl w:val="1"/>
        <w:rPr>
          <w:rFonts w:ascii="黑体" w:eastAsia="黑体" w:hAnsi="华文中宋"/>
          <w:sz w:val="28"/>
          <w:szCs w:val="28"/>
        </w:rPr>
      </w:pPr>
      <w:r w:rsidRPr="006C0B26">
        <w:rPr>
          <w:rFonts w:ascii="黑体" w:eastAsia="黑体" w:hAnsi="华文中宋" w:hint="eastAsia"/>
          <w:sz w:val="28"/>
          <w:szCs w:val="28"/>
        </w:rPr>
        <w:lastRenderedPageBreak/>
        <w:t>第三节 政府采购合同专用条款</w:t>
      </w:r>
      <w:bookmarkEnd w:id="82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FC3E34" w:rsidRPr="006C0B26" w14:paraId="03901D32" w14:textId="77777777" w:rsidTr="00FE6BCC">
        <w:trPr>
          <w:trHeight w:val="736"/>
        </w:trPr>
        <w:tc>
          <w:tcPr>
            <w:tcW w:w="1607" w:type="dxa"/>
            <w:vAlign w:val="center"/>
          </w:tcPr>
          <w:p w14:paraId="1D815567"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05B611FC"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第1.2（6）项</w:t>
            </w:r>
          </w:p>
        </w:tc>
        <w:tc>
          <w:tcPr>
            <w:tcW w:w="1742" w:type="dxa"/>
            <w:vAlign w:val="center"/>
          </w:tcPr>
          <w:p w14:paraId="34DCA18D"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联合体具体要求</w:t>
            </w:r>
          </w:p>
        </w:tc>
        <w:tc>
          <w:tcPr>
            <w:tcW w:w="5170" w:type="dxa"/>
            <w:vAlign w:val="center"/>
          </w:tcPr>
          <w:p w14:paraId="0F2E701F"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12A23171" w14:textId="77777777" w:rsidTr="00FE6BCC">
        <w:trPr>
          <w:trHeight w:val="604"/>
        </w:trPr>
        <w:tc>
          <w:tcPr>
            <w:tcW w:w="1607" w:type="dxa"/>
            <w:vAlign w:val="center"/>
          </w:tcPr>
          <w:p w14:paraId="4ABCC907"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4778DE6B"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第1.2（7）项</w:t>
            </w:r>
          </w:p>
        </w:tc>
        <w:tc>
          <w:tcPr>
            <w:tcW w:w="1742" w:type="dxa"/>
            <w:vAlign w:val="center"/>
          </w:tcPr>
          <w:p w14:paraId="02F996A7"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其他术语解释</w:t>
            </w:r>
          </w:p>
        </w:tc>
        <w:tc>
          <w:tcPr>
            <w:tcW w:w="5170" w:type="dxa"/>
            <w:vAlign w:val="center"/>
          </w:tcPr>
          <w:p w14:paraId="3C1527BC"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16DE7851" w14:textId="77777777" w:rsidTr="00FE6BCC">
        <w:trPr>
          <w:trHeight w:val="736"/>
        </w:trPr>
        <w:tc>
          <w:tcPr>
            <w:tcW w:w="1607" w:type="dxa"/>
            <w:vAlign w:val="center"/>
          </w:tcPr>
          <w:p w14:paraId="734F73DF"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4A1D1837"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第4.4款</w:t>
            </w:r>
          </w:p>
        </w:tc>
        <w:tc>
          <w:tcPr>
            <w:tcW w:w="1742" w:type="dxa"/>
            <w:vAlign w:val="center"/>
          </w:tcPr>
          <w:p w14:paraId="5936C687"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履约验收中甲方提出异议或作出说明的期限</w:t>
            </w:r>
          </w:p>
        </w:tc>
        <w:tc>
          <w:tcPr>
            <w:tcW w:w="5170" w:type="dxa"/>
            <w:vAlign w:val="center"/>
          </w:tcPr>
          <w:p w14:paraId="256B0D00"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333FAF0F" w14:textId="77777777" w:rsidTr="00FE6BCC">
        <w:trPr>
          <w:trHeight w:val="736"/>
        </w:trPr>
        <w:tc>
          <w:tcPr>
            <w:tcW w:w="1607" w:type="dxa"/>
            <w:vAlign w:val="center"/>
          </w:tcPr>
          <w:p w14:paraId="6FBA818E"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61092563"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第4.6款</w:t>
            </w:r>
          </w:p>
        </w:tc>
        <w:tc>
          <w:tcPr>
            <w:tcW w:w="1742" w:type="dxa"/>
            <w:vAlign w:val="center"/>
          </w:tcPr>
          <w:p w14:paraId="36EC2A19"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约定甲方承担的其他义务和责任</w:t>
            </w:r>
          </w:p>
        </w:tc>
        <w:tc>
          <w:tcPr>
            <w:tcW w:w="5170" w:type="dxa"/>
            <w:vAlign w:val="center"/>
          </w:tcPr>
          <w:p w14:paraId="1D17C079"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7A0BF282" w14:textId="77777777" w:rsidTr="00FE6BCC">
        <w:trPr>
          <w:trHeight w:val="736"/>
        </w:trPr>
        <w:tc>
          <w:tcPr>
            <w:tcW w:w="1607" w:type="dxa"/>
            <w:vAlign w:val="center"/>
          </w:tcPr>
          <w:p w14:paraId="2D2BA8C5"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7EF64AA1" w14:textId="77777777" w:rsidR="00FC3E34" w:rsidRPr="006C0B26" w:rsidRDefault="00FC3E34" w:rsidP="00FE6BCC">
            <w:pPr>
              <w:snapToGrid w:val="0"/>
              <w:spacing w:after="0" w:line="240" w:lineRule="auto"/>
              <w:jc w:val="center"/>
            </w:pPr>
            <w:r w:rsidRPr="006C0B26">
              <w:rPr>
                <w:rFonts w:ascii="宋体" w:hAnsi="宋体" w:hint="eastAsia"/>
                <w:szCs w:val="21"/>
              </w:rPr>
              <w:t>第5.4款</w:t>
            </w:r>
          </w:p>
        </w:tc>
        <w:tc>
          <w:tcPr>
            <w:tcW w:w="1742" w:type="dxa"/>
            <w:vAlign w:val="center"/>
          </w:tcPr>
          <w:p w14:paraId="499A041D"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约定乙方承担的其他义务和责任</w:t>
            </w:r>
          </w:p>
        </w:tc>
        <w:tc>
          <w:tcPr>
            <w:tcW w:w="5170" w:type="dxa"/>
            <w:vAlign w:val="center"/>
          </w:tcPr>
          <w:p w14:paraId="349CAFAB"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2786AAFA" w14:textId="77777777" w:rsidTr="00FE6BCC">
        <w:trPr>
          <w:trHeight w:val="736"/>
        </w:trPr>
        <w:tc>
          <w:tcPr>
            <w:tcW w:w="1607" w:type="dxa"/>
            <w:vAlign w:val="center"/>
          </w:tcPr>
          <w:p w14:paraId="376358B1"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794E54B1" w14:textId="77777777" w:rsidR="00FC3E34" w:rsidRPr="006C0B26" w:rsidRDefault="00FC3E34" w:rsidP="00FE6BCC">
            <w:pPr>
              <w:snapToGrid w:val="0"/>
              <w:spacing w:after="0" w:line="240" w:lineRule="auto"/>
              <w:jc w:val="center"/>
              <w:rPr>
                <w:rFonts w:ascii="宋体" w:hAnsi="宋体"/>
                <w:szCs w:val="21"/>
              </w:rPr>
            </w:pPr>
            <w:r w:rsidRPr="006C0B26">
              <w:rPr>
                <w:rFonts w:ascii="宋体" w:hAnsi="宋体" w:hint="eastAsia"/>
                <w:szCs w:val="21"/>
              </w:rPr>
              <w:t>第6.1款</w:t>
            </w:r>
          </w:p>
        </w:tc>
        <w:tc>
          <w:tcPr>
            <w:tcW w:w="1742" w:type="dxa"/>
            <w:vAlign w:val="center"/>
          </w:tcPr>
          <w:p w14:paraId="4D13F4B3"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履行合同义务的顺序</w:t>
            </w:r>
          </w:p>
        </w:tc>
        <w:tc>
          <w:tcPr>
            <w:tcW w:w="5170" w:type="dxa"/>
            <w:vAlign w:val="center"/>
          </w:tcPr>
          <w:p w14:paraId="119F4E2C"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7281485D" w14:textId="77777777" w:rsidTr="00FE6BCC">
        <w:trPr>
          <w:trHeight w:val="667"/>
        </w:trPr>
        <w:tc>
          <w:tcPr>
            <w:tcW w:w="1607" w:type="dxa"/>
            <w:vMerge w:val="restart"/>
            <w:vAlign w:val="center"/>
          </w:tcPr>
          <w:p w14:paraId="745A0D1D"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3DB5F8A3"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第7.1款</w:t>
            </w:r>
          </w:p>
        </w:tc>
        <w:tc>
          <w:tcPr>
            <w:tcW w:w="1742" w:type="dxa"/>
            <w:vAlign w:val="center"/>
          </w:tcPr>
          <w:p w14:paraId="09105CA9"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包装特殊要求</w:t>
            </w:r>
          </w:p>
        </w:tc>
        <w:tc>
          <w:tcPr>
            <w:tcW w:w="5170" w:type="dxa"/>
            <w:vAlign w:val="center"/>
          </w:tcPr>
          <w:p w14:paraId="53BF71E5" w14:textId="77777777" w:rsidR="00FC3E34" w:rsidRPr="006C0B26" w:rsidRDefault="00FC3E34" w:rsidP="00FE6BCC">
            <w:pPr>
              <w:spacing w:after="0" w:line="240" w:lineRule="auto"/>
            </w:pPr>
          </w:p>
        </w:tc>
      </w:tr>
      <w:tr w:rsidR="00FC3E34" w:rsidRPr="006C0B26" w14:paraId="0355ABAD" w14:textId="77777777" w:rsidTr="00FE6BCC">
        <w:trPr>
          <w:trHeight w:val="667"/>
        </w:trPr>
        <w:tc>
          <w:tcPr>
            <w:tcW w:w="1607" w:type="dxa"/>
            <w:vMerge/>
            <w:vAlign w:val="center"/>
          </w:tcPr>
          <w:p w14:paraId="64C20062" w14:textId="77777777" w:rsidR="00FC3E34" w:rsidRPr="006C0B26" w:rsidRDefault="00FC3E34" w:rsidP="00FE6BCC">
            <w:pPr>
              <w:adjustRightInd w:val="0"/>
              <w:snapToGrid w:val="0"/>
              <w:spacing w:after="0" w:line="240" w:lineRule="auto"/>
              <w:jc w:val="center"/>
              <w:rPr>
                <w:rFonts w:ascii="宋体" w:hAnsi="宋体"/>
                <w:szCs w:val="21"/>
              </w:rPr>
            </w:pPr>
          </w:p>
        </w:tc>
        <w:tc>
          <w:tcPr>
            <w:tcW w:w="1742" w:type="dxa"/>
            <w:vAlign w:val="center"/>
          </w:tcPr>
          <w:p w14:paraId="01959F53"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指定现场</w:t>
            </w:r>
          </w:p>
        </w:tc>
        <w:tc>
          <w:tcPr>
            <w:tcW w:w="5170" w:type="dxa"/>
            <w:vAlign w:val="center"/>
          </w:tcPr>
          <w:p w14:paraId="640DDFF5" w14:textId="77777777" w:rsidR="00FC3E34" w:rsidRPr="006C0B26" w:rsidRDefault="00FC3E34" w:rsidP="00FE6BCC">
            <w:pPr>
              <w:spacing w:after="0" w:line="240" w:lineRule="auto"/>
            </w:pPr>
          </w:p>
        </w:tc>
      </w:tr>
      <w:tr w:rsidR="00FC3E34" w:rsidRPr="006C0B26" w14:paraId="062047AF" w14:textId="77777777" w:rsidTr="00FE6BCC">
        <w:trPr>
          <w:trHeight w:val="772"/>
        </w:trPr>
        <w:tc>
          <w:tcPr>
            <w:tcW w:w="1607" w:type="dxa"/>
            <w:vAlign w:val="center"/>
          </w:tcPr>
          <w:p w14:paraId="08A7B97C"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25836EEA"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第7.2款</w:t>
            </w:r>
          </w:p>
        </w:tc>
        <w:tc>
          <w:tcPr>
            <w:tcW w:w="1742" w:type="dxa"/>
            <w:vAlign w:val="center"/>
          </w:tcPr>
          <w:p w14:paraId="3E42C892"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运输特殊要求</w:t>
            </w:r>
          </w:p>
        </w:tc>
        <w:tc>
          <w:tcPr>
            <w:tcW w:w="5170" w:type="dxa"/>
            <w:vAlign w:val="center"/>
          </w:tcPr>
          <w:p w14:paraId="23156068" w14:textId="77777777" w:rsidR="00FC3E34" w:rsidRPr="006C0B26" w:rsidRDefault="00FC3E34" w:rsidP="00FE6BCC">
            <w:pPr>
              <w:spacing w:after="0" w:line="240" w:lineRule="auto"/>
            </w:pPr>
          </w:p>
        </w:tc>
      </w:tr>
      <w:tr w:rsidR="00FC3E34" w:rsidRPr="006C0B26" w14:paraId="4678BB1F" w14:textId="77777777" w:rsidTr="00FE6BCC">
        <w:trPr>
          <w:trHeight w:val="667"/>
        </w:trPr>
        <w:tc>
          <w:tcPr>
            <w:tcW w:w="1607" w:type="dxa"/>
            <w:vAlign w:val="center"/>
          </w:tcPr>
          <w:p w14:paraId="1F6AA625"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59749B4D"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第7.3款</w:t>
            </w:r>
          </w:p>
        </w:tc>
        <w:tc>
          <w:tcPr>
            <w:tcW w:w="1742" w:type="dxa"/>
            <w:vAlign w:val="center"/>
          </w:tcPr>
          <w:p w14:paraId="6976CC36"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保险要求</w:t>
            </w:r>
          </w:p>
        </w:tc>
        <w:tc>
          <w:tcPr>
            <w:tcW w:w="5170" w:type="dxa"/>
            <w:vAlign w:val="center"/>
          </w:tcPr>
          <w:p w14:paraId="0D851B65" w14:textId="77777777" w:rsidR="00FC3E34" w:rsidRPr="006C0B26" w:rsidRDefault="00FC3E34" w:rsidP="00FE6BCC">
            <w:pPr>
              <w:spacing w:after="0" w:line="240" w:lineRule="auto"/>
            </w:pPr>
          </w:p>
        </w:tc>
      </w:tr>
      <w:tr w:rsidR="00FC3E34" w:rsidRPr="006C0B26" w14:paraId="3F9D0567" w14:textId="77777777" w:rsidTr="00FE6BCC">
        <w:trPr>
          <w:trHeight w:val="736"/>
        </w:trPr>
        <w:tc>
          <w:tcPr>
            <w:tcW w:w="1607" w:type="dxa"/>
            <w:vAlign w:val="center"/>
          </w:tcPr>
          <w:p w14:paraId="20AF6E67"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052B2C9B"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第8.2（1）项</w:t>
            </w:r>
          </w:p>
        </w:tc>
        <w:tc>
          <w:tcPr>
            <w:tcW w:w="1742" w:type="dxa"/>
            <w:vAlign w:val="center"/>
          </w:tcPr>
          <w:p w14:paraId="645AD8D9"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质量保证期</w:t>
            </w:r>
          </w:p>
        </w:tc>
        <w:tc>
          <w:tcPr>
            <w:tcW w:w="5170" w:type="dxa"/>
            <w:vAlign w:val="center"/>
          </w:tcPr>
          <w:p w14:paraId="0C3DF2EC" w14:textId="77777777" w:rsidR="00FC3E34" w:rsidRPr="006C0B26" w:rsidRDefault="00FC3E34" w:rsidP="00FE6BCC">
            <w:pPr>
              <w:autoSpaceDE w:val="0"/>
              <w:autoSpaceDN w:val="0"/>
              <w:adjustRightInd w:val="0"/>
              <w:snapToGrid w:val="0"/>
              <w:spacing w:after="0" w:line="240" w:lineRule="auto"/>
              <w:jc w:val="left"/>
              <w:rPr>
                <w:rFonts w:ascii="宋体" w:hAnsi="宋体"/>
                <w:szCs w:val="21"/>
              </w:rPr>
            </w:pPr>
          </w:p>
        </w:tc>
      </w:tr>
      <w:tr w:rsidR="00FC3E34" w:rsidRPr="006C0B26" w14:paraId="5C578586" w14:textId="77777777" w:rsidTr="00FE6BCC">
        <w:trPr>
          <w:trHeight w:val="736"/>
        </w:trPr>
        <w:tc>
          <w:tcPr>
            <w:tcW w:w="1607" w:type="dxa"/>
            <w:vAlign w:val="center"/>
          </w:tcPr>
          <w:p w14:paraId="05E506B4"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3E3EE967"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第8.2（3）项</w:t>
            </w:r>
          </w:p>
        </w:tc>
        <w:tc>
          <w:tcPr>
            <w:tcW w:w="1742" w:type="dxa"/>
            <w:vAlign w:val="center"/>
          </w:tcPr>
          <w:p w14:paraId="0E8CEF3C"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货物质量缺陷</w:t>
            </w:r>
          </w:p>
          <w:p w14:paraId="4FC289F7"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响应时间</w:t>
            </w:r>
          </w:p>
        </w:tc>
        <w:tc>
          <w:tcPr>
            <w:tcW w:w="5170" w:type="dxa"/>
            <w:vAlign w:val="center"/>
          </w:tcPr>
          <w:p w14:paraId="7533B945"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13FECEAD" w14:textId="77777777" w:rsidTr="00FE6BCC">
        <w:trPr>
          <w:trHeight w:val="736"/>
        </w:trPr>
        <w:tc>
          <w:tcPr>
            <w:tcW w:w="1607" w:type="dxa"/>
            <w:vAlign w:val="center"/>
          </w:tcPr>
          <w:p w14:paraId="24AA5074" w14:textId="77777777" w:rsidR="00FC3E34" w:rsidRPr="006C0B26" w:rsidRDefault="00FC3E34" w:rsidP="00FE6BCC">
            <w:pPr>
              <w:snapToGrid w:val="0"/>
              <w:spacing w:after="0" w:line="240" w:lineRule="auto"/>
              <w:jc w:val="center"/>
              <w:rPr>
                <w:rFonts w:ascii="宋体" w:hAnsi="宋体" w:cs="宋体"/>
                <w:szCs w:val="21"/>
              </w:rPr>
            </w:pPr>
            <w:r w:rsidRPr="006C0B26">
              <w:rPr>
                <w:rFonts w:ascii="宋体" w:hAnsi="宋体" w:cs="宋体" w:hint="eastAsia"/>
                <w:szCs w:val="21"/>
              </w:rPr>
              <w:t>第二节</w:t>
            </w:r>
          </w:p>
          <w:p w14:paraId="34DD45C3" w14:textId="77777777" w:rsidR="00FC3E34" w:rsidRPr="006C0B26" w:rsidRDefault="00FC3E34" w:rsidP="00FE6BCC">
            <w:pPr>
              <w:widowControl/>
              <w:autoSpaceDE w:val="0"/>
              <w:autoSpaceDN w:val="0"/>
              <w:adjustRightInd w:val="0"/>
              <w:spacing w:after="0" w:line="400" w:lineRule="exact"/>
              <w:jc w:val="center"/>
              <w:rPr>
                <w:rFonts w:ascii="华文楷体" w:eastAsia="华文楷体" w:hAnsi="华文楷体" w:cs="华文楷体"/>
                <w:kern w:val="0"/>
                <w:sz w:val="22"/>
                <w:szCs w:val="21"/>
              </w:rPr>
            </w:pPr>
            <w:r w:rsidRPr="006C0B26">
              <w:rPr>
                <w:rFonts w:ascii="宋体" w:hAnsi="宋体" w:cs="宋体" w:hint="eastAsia"/>
                <w:kern w:val="0"/>
                <w:sz w:val="22"/>
                <w:szCs w:val="21"/>
              </w:rPr>
              <w:t>第11.1款</w:t>
            </w:r>
          </w:p>
        </w:tc>
        <w:tc>
          <w:tcPr>
            <w:tcW w:w="1742" w:type="dxa"/>
            <w:vAlign w:val="center"/>
          </w:tcPr>
          <w:p w14:paraId="27CA1897" w14:textId="77777777" w:rsidR="00FC3E34" w:rsidRPr="006C0B26" w:rsidRDefault="00FC3E34" w:rsidP="00FE6BCC">
            <w:pPr>
              <w:adjustRightInd w:val="0"/>
              <w:snapToGrid w:val="0"/>
              <w:spacing w:after="0" w:line="240" w:lineRule="auto"/>
              <w:rPr>
                <w:rFonts w:ascii="宋体" w:hAnsi="宋体"/>
                <w:szCs w:val="21"/>
              </w:rPr>
            </w:pPr>
            <w:r w:rsidRPr="006C0B26">
              <w:rPr>
                <w:rFonts w:ascii="宋体" w:hAnsi="宋体" w:hint="eastAsia"/>
                <w:szCs w:val="21"/>
              </w:rPr>
              <w:t>其他应当保密的信息</w:t>
            </w:r>
          </w:p>
        </w:tc>
        <w:tc>
          <w:tcPr>
            <w:tcW w:w="5170" w:type="dxa"/>
            <w:vAlign w:val="center"/>
          </w:tcPr>
          <w:p w14:paraId="0F1E2F07"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4E77D40F" w14:textId="77777777" w:rsidTr="00FE6BCC">
        <w:trPr>
          <w:trHeight w:val="697"/>
        </w:trPr>
        <w:tc>
          <w:tcPr>
            <w:tcW w:w="1607" w:type="dxa"/>
            <w:vAlign w:val="center"/>
          </w:tcPr>
          <w:p w14:paraId="314B7FFE"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3879EF24"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第12.2款</w:t>
            </w:r>
          </w:p>
        </w:tc>
        <w:tc>
          <w:tcPr>
            <w:tcW w:w="1742" w:type="dxa"/>
            <w:vAlign w:val="center"/>
          </w:tcPr>
          <w:p w14:paraId="38D816F0"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合同价款支付时间</w:t>
            </w:r>
          </w:p>
        </w:tc>
        <w:tc>
          <w:tcPr>
            <w:tcW w:w="5170" w:type="dxa"/>
            <w:vAlign w:val="center"/>
          </w:tcPr>
          <w:p w14:paraId="54F4CD61"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6ECE4C79" w14:textId="77777777" w:rsidTr="00FE6BCC">
        <w:trPr>
          <w:trHeight w:val="697"/>
        </w:trPr>
        <w:tc>
          <w:tcPr>
            <w:tcW w:w="1607" w:type="dxa"/>
            <w:vAlign w:val="center"/>
          </w:tcPr>
          <w:p w14:paraId="660F2AC6"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6EE8DA46"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第13.2款</w:t>
            </w:r>
          </w:p>
        </w:tc>
        <w:tc>
          <w:tcPr>
            <w:tcW w:w="1742" w:type="dxa"/>
            <w:vAlign w:val="center"/>
          </w:tcPr>
          <w:p w14:paraId="760AA24B"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履约保证金不予退还的情形</w:t>
            </w:r>
          </w:p>
        </w:tc>
        <w:tc>
          <w:tcPr>
            <w:tcW w:w="5170" w:type="dxa"/>
            <w:vAlign w:val="center"/>
          </w:tcPr>
          <w:p w14:paraId="1101029F"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18DEC456" w14:textId="77777777" w:rsidTr="00FE6BCC">
        <w:trPr>
          <w:trHeight w:val="736"/>
        </w:trPr>
        <w:tc>
          <w:tcPr>
            <w:tcW w:w="1607" w:type="dxa"/>
            <w:vAlign w:val="center"/>
          </w:tcPr>
          <w:p w14:paraId="7B58BF6E"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16B4DA5F"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第13.3款</w:t>
            </w:r>
          </w:p>
        </w:tc>
        <w:tc>
          <w:tcPr>
            <w:tcW w:w="1742" w:type="dxa"/>
            <w:vAlign w:val="center"/>
          </w:tcPr>
          <w:p w14:paraId="332A2848"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履约保证金退还时间及逾期退还的违约金</w:t>
            </w:r>
          </w:p>
        </w:tc>
        <w:tc>
          <w:tcPr>
            <w:tcW w:w="5170" w:type="dxa"/>
            <w:vAlign w:val="center"/>
          </w:tcPr>
          <w:p w14:paraId="73582DB7"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382A7EF1" w14:textId="77777777" w:rsidTr="00FE6BCC">
        <w:trPr>
          <w:trHeight w:val="784"/>
        </w:trPr>
        <w:tc>
          <w:tcPr>
            <w:tcW w:w="1607" w:type="dxa"/>
            <w:vAlign w:val="center"/>
          </w:tcPr>
          <w:p w14:paraId="351EDEA6"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7C50641D"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第14.1（3）项</w:t>
            </w:r>
          </w:p>
        </w:tc>
        <w:tc>
          <w:tcPr>
            <w:tcW w:w="1742" w:type="dxa"/>
            <w:vAlign w:val="center"/>
          </w:tcPr>
          <w:p w14:paraId="331D9643"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运行监督、维修期限</w:t>
            </w:r>
          </w:p>
        </w:tc>
        <w:tc>
          <w:tcPr>
            <w:tcW w:w="5170" w:type="dxa"/>
            <w:vAlign w:val="center"/>
          </w:tcPr>
          <w:p w14:paraId="111A4735"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5BE3C722" w14:textId="77777777" w:rsidTr="00FE6BCC">
        <w:trPr>
          <w:trHeight w:val="784"/>
        </w:trPr>
        <w:tc>
          <w:tcPr>
            <w:tcW w:w="1607" w:type="dxa"/>
            <w:vAlign w:val="center"/>
          </w:tcPr>
          <w:p w14:paraId="5154B05A"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lastRenderedPageBreak/>
              <w:t>第二节</w:t>
            </w:r>
          </w:p>
          <w:p w14:paraId="38FE4D81"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第14.1（5）项</w:t>
            </w:r>
          </w:p>
        </w:tc>
        <w:tc>
          <w:tcPr>
            <w:tcW w:w="1742" w:type="dxa"/>
            <w:vAlign w:val="center"/>
          </w:tcPr>
          <w:p w14:paraId="0EF01B6B"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货物回收的约定</w:t>
            </w:r>
          </w:p>
        </w:tc>
        <w:tc>
          <w:tcPr>
            <w:tcW w:w="5170" w:type="dxa"/>
            <w:vAlign w:val="center"/>
          </w:tcPr>
          <w:p w14:paraId="2C588B46"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47D933C8" w14:textId="77777777" w:rsidTr="00FE6BCC">
        <w:trPr>
          <w:trHeight w:val="736"/>
        </w:trPr>
        <w:tc>
          <w:tcPr>
            <w:tcW w:w="1607" w:type="dxa"/>
            <w:vAlign w:val="center"/>
          </w:tcPr>
          <w:p w14:paraId="4C5B40DD"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63D42C22"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第14.1（6）项</w:t>
            </w:r>
          </w:p>
        </w:tc>
        <w:tc>
          <w:tcPr>
            <w:tcW w:w="1742" w:type="dxa"/>
            <w:vAlign w:val="center"/>
          </w:tcPr>
          <w:p w14:paraId="5DAE09FD"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乙方提供的其他服务</w:t>
            </w:r>
          </w:p>
        </w:tc>
        <w:tc>
          <w:tcPr>
            <w:tcW w:w="5170" w:type="dxa"/>
            <w:vAlign w:val="center"/>
          </w:tcPr>
          <w:p w14:paraId="78C20F7D"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4B7A44AD" w14:textId="77777777" w:rsidTr="00FE6BCC">
        <w:trPr>
          <w:trHeight w:val="736"/>
        </w:trPr>
        <w:tc>
          <w:tcPr>
            <w:tcW w:w="1607" w:type="dxa"/>
            <w:vAlign w:val="center"/>
          </w:tcPr>
          <w:p w14:paraId="72A465C8"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27E1999A"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第15.1款</w:t>
            </w:r>
          </w:p>
        </w:tc>
        <w:tc>
          <w:tcPr>
            <w:tcW w:w="1742" w:type="dxa"/>
            <w:vAlign w:val="center"/>
          </w:tcPr>
          <w:p w14:paraId="14CE6ACF"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修理、重作、更换相关具体规定</w:t>
            </w:r>
          </w:p>
        </w:tc>
        <w:tc>
          <w:tcPr>
            <w:tcW w:w="5170" w:type="dxa"/>
            <w:vAlign w:val="center"/>
          </w:tcPr>
          <w:p w14:paraId="4DE45413" w14:textId="77777777" w:rsidR="00FC3E34" w:rsidRPr="006C0B26" w:rsidRDefault="00FC3E34" w:rsidP="00FE6BCC">
            <w:pPr>
              <w:adjustRightInd w:val="0"/>
              <w:snapToGrid w:val="0"/>
              <w:spacing w:after="0" w:line="240" w:lineRule="auto"/>
              <w:jc w:val="left"/>
              <w:rPr>
                <w:rFonts w:ascii="宋体" w:hAnsi="宋体"/>
                <w:szCs w:val="21"/>
              </w:rPr>
            </w:pPr>
          </w:p>
        </w:tc>
      </w:tr>
      <w:tr w:rsidR="00FC3E34" w:rsidRPr="006C0B26" w14:paraId="0B24D5E4" w14:textId="77777777" w:rsidTr="00FE6BCC">
        <w:trPr>
          <w:trHeight w:val="736"/>
        </w:trPr>
        <w:tc>
          <w:tcPr>
            <w:tcW w:w="1607" w:type="dxa"/>
            <w:vAlign w:val="center"/>
          </w:tcPr>
          <w:p w14:paraId="2CA990A4"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001EBDB9"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第15.2（2）项</w:t>
            </w:r>
          </w:p>
        </w:tc>
        <w:tc>
          <w:tcPr>
            <w:tcW w:w="1742" w:type="dxa"/>
            <w:vAlign w:val="center"/>
          </w:tcPr>
          <w:p w14:paraId="36610307"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迟延交货赔偿费</w:t>
            </w:r>
          </w:p>
        </w:tc>
        <w:tc>
          <w:tcPr>
            <w:tcW w:w="5170" w:type="dxa"/>
            <w:vAlign w:val="center"/>
          </w:tcPr>
          <w:p w14:paraId="42BDEC73" w14:textId="77777777" w:rsidR="00FC3E34" w:rsidRPr="006C0B26" w:rsidRDefault="00FC3E34" w:rsidP="00FE6BCC">
            <w:pPr>
              <w:adjustRightInd w:val="0"/>
              <w:snapToGrid w:val="0"/>
              <w:spacing w:after="0" w:line="240" w:lineRule="auto"/>
              <w:jc w:val="left"/>
              <w:rPr>
                <w:rFonts w:ascii="宋体" w:hAnsi="宋体"/>
                <w:szCs w:val="21"/>
                <w:u w:val="single"/>
              </w:rPr>
            </w:pPr>
          </w:p>
        </w:tc>
      </w:tr>
      <w:tr w:rsidR="00FC3E34" w:rsidRPr="006C0B26" w14:paraId="6E8AF1F1" w14:textId="77777777" w:rsidTr="00FE6BCC">
        <w:trPr>
          <w:trHeight w:val="736"/>
        </w:trPr>
        <w:tc>
          <w:tcPr>
            <w:tcW w:w="1607" w:type="dxa"/>
            <w:vAlign w:val="center"/>
          </w:tcPr>
          <w:p w14:paraId="1F2E44B3"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4D0E5BB2"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第15.3款</w:t>
            </w:r>
          </w:p>
        </w:tc>
        <w:tc>
          <w:tcPr>
            <w:tcW w:w="1742" w:type="dxa"/>
            <w:vAlign w:val="center"/>
          </w:tcPr>
          <w:p w14:paraId="3AE09F3F"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逾期付款利息</w:t>
            </w:r>
          </w:p>
        </w:tc>
        <w:tc>
          <w:tcPr>
            <w:tcW w:w="5170" w:type="dxa"/>
            <w:vAlign w:val="center"/>
          </w:tcPr>
          <w:p w14:paraId="5649F6B9" w14:textId="77777777" w:rsidR="00FC3E34" w:rsidRPr="006C0B26" w:rsidRDefault="00FC3E34" w:rsidP="00FE6BCC">
            <w:pPr>
              <w:adjustRightInd w:val="0"/>
              <w:snapToGrid w:val="0"/>
              <w:spacing w:after="0" w:line="240" w:lineRule="auto"/>
              <w:jc w:val="left"/>
              <w:rPr>
                <w:rFonts w:ascii="宋体" w:hAnsi="宋体"/>
                <w:szCs w:val="21"/>
                <w:u w:val="single"/>
              </w:rPr>
            </w:pPr>
          </w:p>
        </w:tc>
      </w:tr>
      <w:tr w:rsidR="00FC3E34" w:rsidRPr="006C0B26" w14:paraId="0A937037" w14:textId="77777777" w:rsidTr="00FE6BCC">
        <w:trPr>
          <w:trHeight w:val="876"/>
        </w:trPr>
        <w:tc>
          <w:tcPr>
            <w:tcW w:w="1607" w:type="dxa"/>
            <w:tcBorders>
              <w:bottom w:val="single" w:sz="2" w:space="0" w:color="auto"/>
              <w:right w:val="single" w:sz="2" w:space="0" w:color="auto"/>
            </w:tcBorders>
            <w:vAlign w:val="center"/>
          </w:tcPr>
          <w:p w14:paraId="6370A97A"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7422A221"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6FB2D302"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其他违约责任</w:t>
            </w:r>
          </w:p>
        </w:tc>
        <w:tc>
          <w:tcPr>
            <w:tcW w:w="5170" w:type="dxa"/>
            <w:tcBorders>
              <w:left w:val="single" w:sz="2" w:space="0" w:color="auto"/>
              <w:bottom w:val="single" w:sz="2" w:space="0" w:color="auto"/>
            </w:tcBorders>
            <w:vAlign w:val="center"/>
          </w:tcPr>
          <w:p w14:paraId="3A55D9DB" w14:textId="77777777" w:rsidR="00FC3E34" w:rsidRPr="006C0B26" w:rsidRDefault="00FC3E34" w:rsidP="00FE6BCC">
            <w:pPr>
              <w:adjustRightInd w:val="0"/>
              <w:snapToGrid w:val="0"/>
              <w:spacing w:after="0" w:line="240" w:lineRule="auto"/>
              <w:jc w:val="left"/>
              <w:rPr>
                <w:rFonts w:ascii="宋体" w:hAnsi="宋体"/>
                <w:szCs w:val="21"/>
                <w:u w:val="single"/>
              </w:rPr>
            </w:pPr>
          </w:p>
        </w:tc>
      </w:tr>
      <w:tr w:rsidR="00FC3E34" w:rsidRPr="006C0B26" w14:paraId="706F4861" w14:textId="77777777" w:rsidTr="00FE6BCC">
        <w:trPr>
          <w:trHeight w:val="90"/>
        </w:trPr>
        <w:tc>
          <w:tcPr>
            <w:tcW w:w="1607" w:type="dxa"/>
            <w:tcBorders>
              <w:top w:val="single" w:sz="2" w:space="0" w:color="auto"/>
              <w:right w:val="single" w:sz="2" w:space="0" w:color="auto"/>
            </w:tcBorders>
            <w:vAlign w:val="center"/>
          </w:tcPr>
          <w:p w14:paraId="5544B6A9"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48205294"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1B0CC1CC"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szCs w:val="21"/>
              </w:rPr>
              <w:t>解决争议的方法</w:t>
            </w:r>
          </w:p>
        </w:tc>
        <w:tc>
          <w:tcPr>
            <w:tcW w:w="5170" w:type="dxa"/>
            <w:tcBorders>
              <w:top w:val="single" w:sz="2" w:space="0" w:color="auto"/>
              <w:left w:val="single" w:sz="2" w:space="0" w:color="auto"/>
            </w:tcBorders>
            <w:vAlign w:val="center"/>
          </w:tcPr>
          <w:p w14:paraId="53737444" w14:textId="77777777" w:rsidR="00FC3E34" w:rsidRPr="006C0B26" w:rsidRDefault="00FC3E34" w:rsidP="00FE6BCC">
            <w:pPr>
              <w:autoSpaceDE w:val="0"/>
              <w:autoSpaceDN w:val="0"/>
              <w:adjustRightInd w:val="0"/>
              <w:snapToGrid w:val="0"/>
              <w:spacing w:after="0" w:line="400" w:lineRule="exact"/>
              <w:jc w:val="left"/>
              <w:rPr>
                <w:rFonts w:ascii="宋体" w:hAnsi="宋体" w:cs="宋体"/>
                <w:iCs/>
                <w:szCs w:val="21"/>
              </w:rPr>
            </w:pPr>
            <w:r w:rsidRPr="006C0B26">
              <w:rPr>
                <w:rFonts w:ascii="宋体" w:hAnsi="宋体" w:cs="宋体" w:hint="eastAsia"/>
                <w:iCs/>
                <w:szCs w:val="21"/>
              </w:rPr>
              <w:t>因本合同及合同有关事项发生的争议，按下列第种方式解决：</w:t>
            </w:r>
          </w:p>
          <w:p w14:paraId="0F4047A5" w14:textId="77777777" w:rsidR="00FC3E34" w:rsidRPr="006C0B26" w:rsidRDefault="00FC3E34" w:rsidP="00FE6BCC">
            <w:pPr>
              <w:autoSpaceDE w:val="0"/>
              <w:autoSpaceDN w:val="0"/>
              <w:adjustRightInd w:val="0"/>
              <w:snapToGrid w:val="0"/>
              <w:spacing w:after="0" w:line="400" w:lineRule="exact"/>
              <w:jc w:val="left"/>
              <w:rPr>
                <w:rFonts w:ascii="宋体" w:hAnsi="宋体" w:cs="宋体"/>
                <w:iCs/>
                <w:szCs w:val="21"/>
              </w:rPr>
            </w:pPr>
            <w:r w:rsidRPr="006C0B26">
              <w:rPr>
                <w:rFonts w:ascii="宋体" w:hAnsi="宋体" w:cs="宋体" w:hint="eastAsia"/>
                <w:iCs/>
                <w:szCs w:val="21"/>
              </w:rPr>
              <w:t>（1）向仲裁委员会申请仲裁，仲裁地点为；</w:t>
            </w:r>
          </w:p>
          <w:p w14:paraId="300950D8" w14:textId="77777777" w:rsidR="00FC3E34" w:rsidRPr="006C0B26" w:rsidRDefault="00FC3E34" w:rsidP="00FE6BCC">
            <w:pPr>
              <w:adjustRightInd w:val="0"/>
              <w:snapToGrid w:val="0"/>
              <w:spacing w:after="0" w:line="240" w:lineRule="auto"/>
              <w:jc w:val="left"/>
              <w:rPr>
                <w:rFonts w:ascii="宋体" w:hAnsi="宋体"/>
                <w:szCs w:val="21"/>
                <w:u w:val="single"/>
              </w:rPr>
            </w:pPr>
            <w:r w:rsidRPr="006C0B26">
              <w:rPr>
                <w:rFonts w:ascii="宋体" w:hAnsi="宋体" w:cs="宋体" w:hint="eastAsia"/>
                <w:iCs/>
                <w:szCs w:val="21"/>
              </w:rPr>
              <w:t>（2）向人民法院起诉。</w:t>
            </w:r>
          </w:p>
        </w:tc>
      </w:tr>
      <w:tr w:rsidR="00FC3E34" w:rsidRPr="006C0B26" w14:paraId="1C26E725" w14:textId="77777777" w:rsidTr="00FE6BCC">
        <w:trPr>
          <w:trHeight w:val="770"/>
        </w:trPr>
        <w:tc>
          <w:tcPr>
            <w:tcW w:w="1607" w:type="dxa"/>
            <w:vAlign w:val="center"/>
          </w:tcPr>
          <w:p w14:paraId="7838B03D"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第二节</w:t>
            </w:r>
          </w:p>
          <w:p w14:paraId="31CE0FDE" w14:textId="77777777" w:rsidR="00FC3E34" w:rsidRPr="006C0B26" w:rsidRDefault="00FC3E34" w:rsidP="00FE6BCC">
            <w:pPr>
              <w:adjustRightInd w:val="0"/>
              <w:snapToGrid w:val="0"/>
              <w:spacing w:after="0" w:line="240" w:lineRule="auto"/>
              <w:jc w:val="center"/>
              <w:rPr>
                <w:rFonts w:ascii="宋体" w:hAnsi="宋体"/>
                <w:szCs w:val="21"/>
              </w:rPr>
            </w:pPr>
            <w:r w:rsidRPr="006C0B26">
              <w:rPr>
                <w:rFonts w:ascii="宋体" w:hAnsi="宋体" w:hint="eastAsia"/>
                <w:szCs w:val="21"/>
              </w:rPr>
              <w:t>第23.1款</w:t>
            </w:r>
          </w:p>
        </w:tc>
        <w:tc>
          <w:tcPr>
            <w:tcW w:w="1742" w:type="dxa"/>
            <w:vAlign w:val="center"/>
          </w:tcPr>
          <w:p w14:paraId="49438D4B" w14:textId="77777777" w:rsidR="00FC3E34" w:rsidRPr="006C0B26" w:rsidRDefault="00FC3E34" w:rsidP="00FE6BCC">
            <w:pPr>
              <w:adjustRightInd w:val="0"/>
              <w:snapToGrid w:val="0"/>
              <w:spacing w:after="0" w:line="240" w:lineRule="auto"/>
              <w:jc w:val="left"/>
              <w:rPr>
                <w:rFonts w:ascii="宋体" w:hAnsi="宋体"/>
                <w:szCs w:val="21"/>
              </w:rPr>
            </w:pPr>
            <w:r w:rsidRPr="006C0B26">
              <w:rPr>
                <w:rFonts w:ascii="宋体" w:hAnsi="宋体" w:hint="eastAsia"/>
                <w:bCs/>
                <w:szCs w:val="21"/>
              </w:rPr>
              <w:t>其他专用条款</w:t>
            </w:r>
          </w:p>
        </w:tc>
        <w:tc>
          <w:tcPr>
            <w:tcW w:w="5170" w:type="dxa"/>
            <w:vAlign w:val="center"/>
          </w:tcPr>
          <w:p w14:paraId="3F904153" w14:textId="77777777" w:rsidR="00FC3E34" w:rsidRPr="006C0B26" w:rsidRDefault="00FC3E34" w:rsidP="00FE6BCC">
            <w:pPr>
              <w:adjustRightInd w:val="0"/>
              <w:snapToGrid w:val="0"/>
              <w:spacing w:after="0" w:line="240" w:lineRule="auto"/>
              <w:jc w:val="left"/>
              <w:rPr>
                <w:rFonts w:ascii="宋体" w:hAnsi="宋体"/>
                <w:szCs w:val="21"/>
              </w:rPr>
            </w:pPr>
          </w:p>
        </w:tc>
      </w:tr>
    </w:tbl>
    <w:p w14:paraId="1B7E2FB0" w14:textId="77777777" w:rsidR="006B1A5C" w:rsidRDefault="006B1A5C">
      <w:pPr>
        <w:rPr>
          <w:rFonts w:ascii="仿宋" w:eastAsia="仿宋" w:hAnsi="仿宋" w:cs="仿宋"/>
          <w:sz w:val="24"/>
        </w:rPr>
      </w:pPr>
    </w:p>
    <w:p w14:paraId="52F84416" w14:textId="77777777" w:rsidR="006B1A5C" w:rsidRDefault="006B1A5C">
      <w:pPr>
        <w:rPr>
          <w:rFonts w:ascii="仿宋" w:eastAsia="仿宋" w:hAnsi="仿宋" w:cs="仿宋"/>
          <w:sz w:val="24"/>
        </w:rPr>
      </w:pPr>
    </w:p>
    <w:p w14:paraId="1958CEF8" w14:textId="77777777" w:rsidR="006B1A5C" w:rsidRDefault="006B1A5C">
      <w:pPr>
        <w:rPr>
          <w:rFonts w:ascii="仿宋" w:eastAsia="仿宋" w:hAnsi="仿宋" w:cs="仿宋"/>
          <w:sz w:val="24"/>
        </w:rPr>
      </w:pPr>
    </w:p>
    <w:p w14:paraId="7F08C4CD" w14:textId="77777777" w:rsidR="006B1A5C" w:rsidRDefault="006B1A5C">
      <w:pPr>
        <w:rPr>
          <w:rFonts w:ascii="仿宋" w:eastAsia="仿宋" w:hAnsi="仿宋" w:cs="仿宋"/>
          <w:sz w:val="24"/>
        </w:rPr>
      </w:pPr>
    </w:p>
    <w:p w14:paraId="0E72DBF8" w14:textId="77777777" w:rsidR="006B1A5C" w:rsidRDefault="00226DD0">
      <w:pPr>
        <w:jc w:val="center"/>
        <w:outlineLvl w:val="0"/>
        <w:rPr>
          <w:b/>
          <w:sz w:val="36"/>
          <w:szCs w:val="36"/>
        </w:rPr>
      </w:pPr>
      <w:bookmarkStart w:id="830" w:name="_Toc99301426"/>
      <w:r>
        <w:rPr>
          <w:b/>
          <w:sz w:val="36"/>
          <w:szCs w:val="36"/>
        </w:rPr>
        <w:br w:type="page"/>
      </w:r>
      <w:r>
        <w:rPr>
          <w:b/>
          <w:sz w:val="36"/>
          <w:szCs w:val="36"/>
        </w:rPr>
        <w:lastRenderedPageBreak/>
        <w:t>第七章投标文件格式</w:t>
      </w:r>
      <w:bookmarkEnd w:id="830"/>
    </w:p>
    <w:p w14:paraId="676D775B" w14:textId="77777777" w:rsidR="006B1A5C" w:rsidRDefault="006B1A5C">
      <w:pPr>
        <w:tabs>
          <w:tab w:val="left" w:pos="900"/>
          <w:tab w:val="left" w:pos="1980"/>
        </w:tabs>
        <w:ind w:left="142"/>
        <w:rPr>
          <w:b/>
          <w:sz w:val="24"/>
        </w:rPr>
      </w:pPr>
    </w:p>
    <w:p w14:paraId="6D88DC16" w14:textId="77777777" w:rsidR="006B1A5C" w:rsidRDefault="00226DD0">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14:paraId="367025C3" w14:textId="77777777" w:rsidR="006B1A5C" w:rsidRDefault="00226DD0">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076587BB" w14:textId="77777777" w:rsidR="006B1A5C" w:rsidRDefault="00226DD0">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5D14B4E6" w14:textId="77777777" w:rsidR="006B1A5C" w:rsidRDefault="00226DD0">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14:paraId="7E6CBC95" w14:textId="77777777" w:rsidR="006B1A5C" w:rsidRDefault="00226DD0">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2C8BA8F3" w14:textId="77777777" w:rsidR="006B1A5C" w:rsidRDefault="00226DD0">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14:paraId="04DD3FD5" w14:textId="77777777" w:rsidR="006B1A5C" w:rsidRDefault="006B1A5C">
      <w:pPr>
        <w:rPr>
          <w:b/>
          <w:spacing w:val="20"/>
          <w:szCs w:val="21"/>
        </w:rPr>
      </w:pPr>
    </w:p>
    <w:p w14:paraId="36E681C8" w14:textId="77777777" w:rsidR="006B1A5C" w:rsidRDefault="00226DD0">
      <w:pPr>
        <w:rPr>
          <w:b/>
          <w:sz w:val="24"/>
        </w:rPr>
      </w:pPr>
      <w:r>
        <w:rPr>
          <w:b/>
          <w:spacing w:val="20"/>
          <w:sz w:val="24"/>
        </w:rPr>
        <w:t>投标文件（资格证明文件）</w:t>
      </w:r>
      <w:r>
        <w:rPr>
          <w:b/>
          <w:sz w:val="24"/>
        </w:rPr>
        <w:t>封面（非实质性格式）</w:t>
      </w:r>
    </w:p>
    <w:p w14:paraId="440DA05C" w14:textId="77777777" w:rsidR="006B1A5C" w:rsidRDefault="006B1A5C">
      <w:pPr>
        <w:jc w:val="center"/>
        <w:rPr>
          <w:szCs w:val="21"/>
        </w:rPr>
      </w:pPr>
    </w:p>
    <w:p w14:paraId="59CDC6EE" w14:textId="77777777" w:rsidR="006B1A5C" w:rsidRDefault="00226DD0">
      <w:pPr>
        <w:jc w:val="center"/>
        <w:rPr>
          <w:b/>
          <w:spacing w:val="60"/>
          <w:sz w:val="84"/>
          <w:szCs w:val="84"/>
        </w:rPr>
      </w:pPr>
      <w:r>
        <w:rPr>
          <w:b/>
          <w:spacing w:val="60"/>
          <w:sz w:val="84"/>
          <w:szCs w:val="84"/>
        </w:rPr>
        <w:t>投标文件</w:t>
      </w:r>
    </w:p>
    <w:p w14:paraId="46558CAD" w14:textId="77777777" w:rsidR="006B1A5C" w:rsidRDefault="00226DD0">
      <w:pPr>
        <w:jc w:val="center"/>
        <w:rPr>
          <w:b/>
          <w:spacing w:val="60"/>
          <w:sz w:val="52"/>
          <w:szCs w:val="52"/>
        </w:rPr>
      </w:pPr>
      <w:r>
        <w:rPr>
          <w:b/>
          <w:spacing w:val="60"/>
          <w:sz w:val="52"/>
          <w:szCs w:val="52"/>
        </w:rPr>
        <w:t>（资格证明文件）</w:t>
      </w:r>
    </w:p>
    <w:p w14:paraId="5B02981F" w14:textId="77777777" w:rsidR="006B1A5C" w:rsidRDefault="006B1A5C">
      <w:pPr>
        <w:ind w:firstLineChars="150" w:firstLine="542"/>
        <w:rPr>
          <w:b/>
          <w:spacing w:val="20"/>
          <w:sz w:val="32"/>
          <w:szCs w:val="32"/>
        </w:rPr>
      </w:pPr>
    </w:p>
    <w:p w14:paraId="0D92BDD9" w14:textId="77777777" w:rsidR="006B1A5C" w:rsidRDefault="006B1A5C">
      <w:pPr>
        <w:ind w:firstLineChars="150" w:firstLine="542"/>
        <w:rPr>
          <w:b/>
          <w:spacing w:val="20"/>
          <w:sz w:val="32"/>
          <w:szCs w:val="32"/>
        </w:rPr>
      </w:pPr>
    </w:p>
    <w:p w14:paraId="5189E67A" w14:textId="77777777" w:rsidR="006B1A5C" w:rsidRDefault="00226DD0">
      <w:pPr>
        <w:ind w:firstLineChars="150" w:firstLine="542"/>
        <w:rPr>
          <w:b/>
          <w:spacing w:val="20"/>
          <w:sz w:val="32"/>
          <w:szCs w:val="32"/>
        </w:rPr>
      </w:pPr>
      <w:r>
        <w:rPr>
          <w:b/>
          <w:spacing w:val="20"/>
          <w:sz w:val="32"/>
          <w:szCs w:val="32"/>
        </w:rPr>
        <w:t>项目名称</w:t>
      </w:r>
      <w:r>
        <w:rPr>
          <w:b/>
          <w:spacing w:val="20"/>
          <w:sz w:val="32"/>
          <w:szCs w:val="32"/>
        </w:rPr>
        <w:t>:</w:t>
      </w:r>
    </w:p>
    <w:p w14:paraId="325BBC73" w14:textId="77777777" w:rsidR="006B1A5C" w:rsidRDefault="00226DD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459515C" w14:textId="77777777" w:rsidR="006B1A5C" w:rsidRDefault="006B1A5C">
      <w:pPr>
        <w:ind w:firstLineChars="150" w:firstLine="542"/>
        <w:rPr>
          <w:b/>
          <w:spacing w:val="20"/>
          <w:sz w:val="32"/>
          <w:szCs w:val="32"/>
        </w:rPr>
      </w:pPr>
    </w:p>
    <w:p w14:paraId="7192F822" w14:textId="77777777" w:rsidR="006B1A5C" w:rsidRDefault="006B1A5C">
      <w:pPr>
        <w:ind w:firstLineChars="150" w:firstLine="542"/>
        <w:rPr>
          <w:b/>
          <w:spacing w:val="20"/>
          <w:sz w:val="32"/>
          <w:szCs w:val="32"/>
        </w:rPr>
      </w:pPr>
    </w:p>
    <w:p w14:paraId="2E4615A8" w14:textId="77777777" w:rsidR="006B1A5C" w:rsidRDefault="006B1A5C">
      <w:pPr>
        <w:jc w:val="center"/>
        <w:rPr>
          <w:b/>
          <w:sz w:val="32"/>
          <w:szCs w:val="32"/>
        </w:rPr>
      </w:pPr>
    </w:p>
    <w:p w14:paraId="51B997AF" w14:textId="77777777" w:rsidR="006B1A5C" w:rsidRDefault="006B1A5C">
      <w:pPr>
        <w:jc w:val="center"/>
        <w:rPr>
          <w:b/>
          <w:sz w:val="32"/>
          <w:szCs w:val="32"/>
        </w:rPr>
      </w:pPr>
    </w:p>
    <w:p w14:paraId="57FD039E" w14:textId="77777777" w:rsidR="006B1A5C" w:rsidRDefault="006B1A5C">
      <w:pPr>
        <w:jc w:val="center"/>
        <w:rPr>
          <w:b/>
          <w:sz w:val="32"/>
          <w:szCs w:val="32"/>
        </w:rPr>
      </w:pPr>
    </w:p>
    <w:p w14:paraId="2080A595" w14:textId="77777777" w:rsidR="006B1A5C" w:rsidRDefault="006B1A5C">
      <w:pPr>
        <w:jc w:val="center"/>
        <w:rPr>
          <w:b/>
          <w:spacing w:val="20"/>
          <w:sz w:val="32"/>
          <w:szCs w:val="32"/>
        </w:rPr>
      </w:pPr>
    </w:p>
    <w:p w14:paraId="025D0F2A" w14:textId="77777777" w:rsidR="006B1A5C" w:rsidRDefault="006B1A5C">
      <w:pPr>
        <w:jc w:val="center"/>
        <w:rPr>
          <w:b/>
          <w:spacing w:val="20"/>
          <w:sz w:val="32"/>
          <w:szCs w:val="32"/>
        </w:rPr>
      </w:pPr>
    </w:p>
    <w:p w14:paraId="471B5D0E" w14:textId="77777777" w:rsidR="006B1A5C" w:rsidRDefault="006B1A5C">
      <w:pPr>
        <w:jc w:val="center"/>
        <w:rPr>
          <w:b/>
          <w:spacing w:val="20"/>
          <w:sz w:val="32"/>
          <w:szCs w:val="32"/>
        </w:rPr>
      </w:pPr>
    </w:p>
    <w:p w14:paraId="7FCDAEA9" w14:textId="77777777" w:rsidR="006B1A5C" w:rsidRDefault="00226DD0">
      <w:pPr>
        <w:ind w:firstLineChars="400" w:firstLine="1445"/>
        <w:jc w:val="left"/>
        <w:rPr>
          <w:b/>
          <w:spacing w:val="20"/>
          <w:sz w:val="32"/>
          <w:szCs w:val="32"/>
        </w:rPr>
      </w:pPr>
      <w:r>
        <w:rPr>
          <w:b/>
          <w:spacing w:val="20"/>
          <w:sz w:val="32"/>
          <w:szCs w:val="32"/>
        </w:rPr>
        <w:t>投标人名称：</w:t>
      </w:r>
    </w:p>
    <w:p w14:paraId="10B292AB" w14:textId="77777777" w:rsidR="006B1A5C" w:rsidRDefault="006B1A5C">
      <w:pPr>
        <w:jc w:val="center"/>
        <w:rPr>
          <w:b/>
          <w:sz w:val="32"/>
          <w:szCs w:val="32"/>
        </w:rPr>
      </w:pPr>
    </w:p>
    <w:p w14:paraId="2DB1549B" w14:textId="77777777" w:rsidR="006B1A5C" w:rsidRDefault="00226DD0">
      <w:pPr>
        <w:rPr>
          <w:rFonts w:ascii="宋体" w:hAnsi="宋体" w:cs="宋体"/>
          <w:b/>
          <w:sz w:val="24"/>
        </w:rPr>
      </w:pPr>
      <w:r>
        <w:rPr>
          <w:b/>
          <w:spacing w:val="20"/>
          <w:sz w:val="32"/>
          <w:szCs w:val="32"/>
        </w:rPr>
        <w:br w:type="page"/>
      </w:r>
    </w:p>
    <w:p w14:paraId="070797C7" w14:textId="77777777" w:rsidR="006B1A5C" w:rsidRDefault="00226DD0">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14:paraId="49565C1F" w14:textId="77777777" w:rsidR="006B1A5C" w:rsidRDefault="00226DD0">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14:paraId="1118FF42" w14:textId="77777777" w:rsidR="006B1A5C" w:rsidRDefault="006B1A5C">
      <w:pPr>
        <w:widowControl/>
        <w:spacing w:line="360" w:lineRule="auto"/>
        <w:jc w:val="left"/>
        <w:rPr>
          <w:rFonts w:ascii="宋体" w:hAnsi="宋体" w:cs="宋体"/>
          <w:sz w:val="24"/>
        </w:rPr>
      </w:pPr>
    </w:p>
    <w:p w14:paraId="07055355" w14:textId="77777777" w:rsidR="006B1A5C" w:rsidRDefault="00226DD0">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14:paraId="725A9AE0" w14:textId="77777777" w:rsidR="006B1A5C" w:rsidRDefault="00226DD0">
      <w:pPr>
        <w:spacing w:line="360" w:lineRule="auto"/>
        <w:jc w:val="center"/>
        <w:rPr>
          <w:b/>
          <w:sz w:val="36"/>
          <w:szCs w:val="36"/>
        </w:rPr>
      </w:pPr>
      <w:r>
        <w:rPr>
          <w:rFonts w:hint="eastAsia"/>
          <w:b/>
          <w:sz w:val="36"/>
          <w:szCs w:val="36"/>
        </w:rPr>
        <w:t>投标人资格声明书</w:t>
      </w:r>
    </w:p>
    <w:p w14:paraId="18F469A8" w14:textId="77777777" w:rsidR="006B1A5C" w:rsidRDefault="006B1A5C">
      <w:pPr>
        <w:tabs>
          <w:tab w:val="left" w:pos="5580"/>
        </w:tabs>
        <w:spacing w:line="360" w:lineRule="auto"/>
        <w:rPr>
          <w:sz w:val="24"/>
        </w:rPr>
      </w:pPr>
    </w:p>
    <w:p w14:paraId="73860342" w14:textId="77777777" w:rsidR="006B1A5C" w:rsidRDefault="00226DD0">
      <w:pPr>
        <w:tabs>
          <w:tab w:val="left" w:pos="5580"/>
        </w:tabs>
        <w:spacing w:line="360" w:lineRule="auto"/>
        <w:rPr>
          <w:sz w:val="24"/>
        </w:rPr>
      </w:pPr>
      <w:r>
        <w:rPr>
          <w:sz w:val="24"/>
        </w:rPr>
        <w:t>致：</w:t>
      </w:r>
      <w:r>
        <w:rPr>
          <w:sz w:val="24"/>
          <w:u w:val="single"/>
        </w:rPr>
        <w:t>采购人或采购代理机构</w:t>
      </w:r>
    </w:p>
    <w:p w14:paraId="7737E1C6" w14:textId="77777777" w:rsidR="006B1A5C" w:rsidRDefault="00226DD0">
      <w:pPr>
        <w:spacing w:line="360" w:lineRule="auto"/>
        <w:ind w:firstLineChars="200" w:firstLine="480"/>
        <w:rPr>
          <w:sz w:val="24"/>
        </w:rPr>
      </w:pPr>
      <w:r>
        <w:rPr>
          <w:sz w:val="24"/>
        </w:rPr>
        <w:t>在参与本次项目投标中，我单位承诺：</w:t>
      </w:r>
    </w:p>
    <w:p w14:paraId="35DD713A" w14:textId="77777777" w:rsidR="006B1A5C" w:rsidRDefault="00226DD0">
      <w:pPr>
        <w:numPr>
          <w:ilvl w:val="0"/>
          <w:numId w:val="32"/>
        </w:numPr>
        <w:spacing w:line="360" w:lineRule="auto"/>
        <w:ind w:left="1134"/>
        <w:rPr>
          <w:sz w:val="24"/>
          <w:szCs w:val="22"/>
        </w:rPr>
      </w:pPr>
      <w:r>
        <w:rPr>
          <w:sz w:val="24"/>
          <w:szCs w:val="22"/>
        </w:rPr>
        <w:t>具有良好的商业信誉和健全的财务会计制度；</w:t>
      </w:r>
    </w:p>
    <w:p w14:paraId="0B4D8122" w14:textId="77777777" w:rsidR="006B1A5C" w:rsidRDefault="00226DD0">
      <w:pPr>
        <w:numPr>
          <w:ilvl w:val="0"/>
          <w:numId w:val="32"/>
        </w:numPr>
        <w:spacing w:line="360" w:lineRule="auto"/>
        <w:ind w:left="1134"/>
        <w:rPr>
          <w:sz w:val="24"/>
          <w:szCs w:val="22"/>
        </w:rPr>
      </w:pPr>
      <w:r>
        <w:rPr>
          <w:sz w:val="24"/>
          <w:szCs w:val="22"/>
        </w:rPr>
        <w:t>具有履行合同所必需的设备和专业技术能力；</w:t>
      </w:r>
    </w:p>
    <w:p w14:paraId="375FBEA2" w14:textId="77777777" w:rsidR="006B1A5C" w:rsidRDefault="00226DD0">
      <w:pPr>
        <w:numPr>
          <w:ilvl w:val="0"/>
          <w:numId w:val="32"/>
        </w:numPr>
        <w:spacing w:line="360" w:lineRule="auto"/>
        <w:ind w:left="1134"/>
        <w:rPr>
          <w:sz w:val="24"/>
          <w:szCs w:val="22"/>
        </w:rPr>
      </w:pPr>
      <w:r>
        <w:rPr>
          <w:sz w:val="24"/>
          <w:szCs w:val="22"/>
        </w:rPr>
        <w:t>有依法缴纳税收和社会保障资金的良好记录；</w:t>
      </w:r>
    </w:p>
    <w:p w14:paraId="6F21190D" w14:textId="77777777" w:rsidR="006B1A5C" w:rsidRDefault="00226DD0">
      <w:pPr>
        <w:numPr>
          <w:ilvl w:val="0"/>
          <w:numId w:val="3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CAFD82" w14:textId="77777777" w:rsidR="006B1A5C" w:rsidRDefault="00226DD0">
      <w:pPr>
        <w:numPr>
          <w:ilvl w:val="0"/>
          <w:numId w:val="3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D6C52BE" w14:textId="77777777" w:rsidR="006B1A5C" w:rsidRDefault="00226DD0">
      <w:pPr>
        <w:numPr>
          <w:ilvl w:val="0"/>
          <w:numId w:val="3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FAF4027" w14:textId="77777777" w:rsidR="006B1A5C" w:rsidRDefault="00226DD0">
      <w:pPr>
        <w:numPr>
          <w:ilvl w:val="0"/>
          <w:numId w:val="32"/>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B1A5C" w14:paraId="0D8CA954" w14:textId="77777777">
        <w:trPr>
          <w:trHeight w:val="430"/>
          <w:jc w:val="center"/>
        </w:trPr>
        <w:tc>
          <w:tcPr>
            <w:tcW w:w="950" w:type="dxa"/>
            <w:vAlign w:val="center"/>
          </w:tcPr>
          <w:p w14:paraId="413CFF32" w14:textId="77777777" w:rsidR="006B1A5C" w:rsidRDefault="00226DD0">
            <w:pPr>
              <w:spacing w:line="360" w:lineRule="auto"/>
              <w:jc w:val="center"/>
              <w:rPr>
                <w:sz w:val="24"/>
              </w:rPr>
            </w:pPr>
            <w:r>
              <w:rPr>
                <w:sz w:val="24"/>
              </w:rPr>
              <w:t>序号</w:t>
            </w:r>
          </w:p>
        </w:tc>
        <w:tc>
          <w:tcPr>
            <w:tcW w:w="4574" w:type="dxa"/>
            <w:vAlign w:val="center"/>
          </w:tcPr>
          <w:p w14:paraId="5C16F1A3" w14:textId="77777777" w:rsidR="006B1A5C" w:rsidRDefault="00226DD0">
            <w:pPr>
              <w:spacing w:line="360" w:lineRule="auto"/>
              <w:jc w:val="center"/>
              <w:rPr>
                <w:sz w:val="24"/>
              </w:rPr>
            </w:pPr>
            <w:r>
              <w:rPr>
                <w:sz w:val="24"/>
              </w:rPr>
              <w:t>单位名称</w:t>
            </w:r>
          </w:p>
        </w:tc>
        <w:tc>
          <w:tcPr>
            <w:tcW w:w="2976" w:type="dxa"/>
            <w:vAlign w:val="center"/>
          </w:tcPr>
          <w:p w14:paraId="7740D733" w14:textId="77777777" w:rsidR="006B1A5C" w:rsidRDefault="00226DD0">
            <w:pPr>
              <w:spacing w:line="360" w:lineRule="auto"/>
              <w:jc w:val="center"/>
              <w:rPr>
                <w:sz w:val="24"/>
              </w:rPr>
            </w:pPr>
            <w:r>
              <w:rPr>
                <w:sz w:val="24"/>
              </w:rPr>
              <w:t>相互关系</w:t>
            </w:r>
          </w:p>
        </w:tc>
      </w:tr>
      <w:tr w:rsidR="006B1A5C" w14:paraId="70658809" w14:textId="77777777">
        <w:trPr>
          <w:trHeight w:val="430"/>
          <w:jc w:val="center"/>
        </w:trPr>
        <w:tc>
          <w:tcPr>
            <w:tcW w:w="950" w:type="dxa"/>
            <w:vAlign w:val="center"/>
          </w:tcPr>
          <w:p w14:paraId="6848C146" w14:textId="77777777" w:rsidR="006B1A5C" w:rsidRDefault="00226DD0">
            <w:pPr>
              <w:spacing w:line="360" w:lineRule="auto"/>
              <w:jc w:val="center"/>
              <w:rPr>
                <w:sz w:val="24"/>
              </w:rPr>
            </w:pPr>
            <w:r>
              <w:rPr>
                <w:sz w:val="24"/>
              </w:rPr>
              <w:t>1</w:t>
            </w:r>
          </w:p>
        </w:tc>
        <w:tc>
          <w:tcPr>
            <w:tcW w:w="4574" w:type="dxa"/>
            <w:vAlign w:val="center"/>
          </w:tcPr>
          <w:p w14:paraId="4A2B7864" w14:textId="77777777" w:rsidR="006B1A5C" w:rsidRDefault="006B1A5C">
            <w:pPr>
              <w:spacing w:line="360" w:lineRule="auto"/>
              <w:jc w:val="center"/>
              <w:rPr>
                <w:sz w:val="24"/>
              </w:rPr>
            </w:pPr>
          </w:p>
        </w:tc>
        <w:tc>
          <w:tcPr>
            <w:tcW w:w="2976" w:type="dxa"/>
            <w:vAlign w:val="center"/>
          </w:tcPr>
          <w:p w14:paraId="00B665A1" w14:textId="77777777" w:rsidR="006B1A5C" w:rsidRDefault="006B1A5C">
            <w:pPr>
              <w:spacing w:line="360" w:lineRule="auto"/>
              <w:jc w:val="center"/>
              <w:rPr>
                <w:sz w:val="24"/>
              </w:rPr>
            </w:pPr>
          </w:p>
        </w:tc>
      </w:tr>
      <w:tr w:rsidR="006B1A5C" w14:paraId="5279EF89" w14:textId="77777777">
        <w:trPr>
          <w:trHeight w:val="430"/>
          <w:jc w:val="center"/>
        </w:trPr>
        <w:tc>
          <w:tcPr>
            <w:tcW w:w="950" w:type="dxa"/>
            <w:vAlign w:val="center"/>
          </w:tcPr>
          <w:p w14:paraId="0220A41B" w14:textId="77777777" w:rsidR="006B1A5C" w:rsidRDefault="00226DD0">
            <w:pPr>
              <w:spacing w:line="360" w:lineRule="auto"/>
              <w:jc w:val="center"/>
              <w:rPr>
                <w:sz w:val="24"/>
              </w:rPr>
            </w:pPr>
            <w:r>
              <w:rPr>
                <w:sz w:val="24"/>
              </w:rPr>
              <w:t>2</w:t>
            </w:r>
          </w:p>
        </w:tc>
        <w:tc>
          <w:tcPr>
            <w:tcW w:w="4574" w:type="dxa"/>
            <w:vAlign w:val="center"/>
          </w:tcPr>
          <w:p w14:paraId="39444EF0" w14:textId="77777777" w:rsidR="006B1A5C" w:rsidRDefault="006B1A5C">
            <w:pPr>
              <w:spacing w:line="360" w:lineRule="auto"/>
              <w:jc w:val="center"/>
              <w:rPr>
                <w:sz w:val="24"/>
              </w:rPr>
            </w:pPr>
          </w:p>
        </w:tc>
        <w:tc>
          <w:tcPr>
            <w:tcW w:w="2976" w:type="dxa"/>
            <w:vAlign w:val="center"/>
          </w:tcPr>
          <w:p w14:paraId="0C9530B3" w14:textId="77777777" w:rsidR="006B1A5C" w:rsidRDefault="006B1A5C">
            <w:pPr>
              <w:spacing w:line="360" w:lineRule="auto"/>
              <w:jc w:val="center"/>
              <w:rPr>
                <w:sz w:val="24"/>
              </w:rPr>
            </w:pPr>
          </w:p>
        </w:tc>
      </w:tr>
      <w:tr w:rsidR="006B1A5C" w14:paraId="484637B3" w14:textId="77777777">
        <w:trPr>
          <w:trHeight w:val="430"/>
          <w:jc w:val="center"/>
        </w:trPr>
        <w:tc>
          <w:tcPr>
            <w:tcW w:w="950" w:type="dxa"/>
            <w:vAlign w:val="center"/>
          </w:tcPr>
          <w:p w14:paraId="2AE73090" w14:textId="77777777" w:rsidR="006B1A5C" w:rsidRDefault="00226DD0">
            <w:pPr>
              <w:spacing w:line="360" w:lineRule="auto"/>
              <w:jc w:val="center"/>
              <w:rPr>
                <w:sz w:val="24"/>
              </w:rPr>
            </w:pPr>
            <w:r>
              <w:rPr>
                <w:sz w:val="24"/>
              </w:rPr>
              <w:t>…</w:t>
            </w:r>
          </w:p>
        </w:tc>
        <w:tc>
          <w:tcPr>
            <w:tcW w:w="4574" w:type="dxa"/>
            <w:vAlign w:val="center"/>
          </w:tcPr>
          <w:p w14:paraId="023EDD55" w14:textId="77777777" w:rsidR="006B1A5C" w:rsidRDefault="006B1A5C">
            <w:pPr>
              <w:spacing w:line="360" w:lineRule="auto"/>
              <w:jc w:val="center"/>
              <w:rPr>
                <w:sz w:val="24"/>
              </w:rPr>
            </w:pPr>
          </w:p>
        </w:tc>
        <w:tc>
          <w:tcPr>
            <w:tcW w:w="2976" w:type="dxa"/>
            <w:vAlign w:val="center"/>
          </w:tcPr>
          <w:p w14:paraId="40BDB143" w14:textId="77777777" w:rsidR="006B1A5C" w:rsidRDefault="006B1A5C">
            <w:pPr>
              <w:spacing w:line="360" w:lineRule="auto"/>
              <w:jc w:val="center"/>
              <w:rPr>
                <w:sz w:val="24"/>
              </w:rPr>
            </w:pPr>
          </w:p>
        </w:tc>
      </w:tr>
    </w:tbl>
    <w:p w14:paraId="48D3AF22" w14:textId="77777777" w:rsidR="006B1A5C" w:rsidRDefault="006B1A5C">
      <w:pPr>
        <w:spacing w:line="360" w:lineRule="auto"/>
      </w:pPr>
    </w:p>
    <w:p w14:paraId="7BF294C6" w14:textId="77777777" w:rsidR="006B1A5C" w:rsidRDefault="00226DD0">
      <w:pPr>
        <w:spacing w:line="360" w:lineRule="auto"/>
        <w:ind w:firstLineChars="200" w:firstLine="480"/>
        <w:rPr>
          <w:sz w:val="24"/>
          <w:szCs w:val="22"/>
        </w:rPr>
      </w:pPr>
      <w:r>
        <w:rPr>
          <w:sz w:val="24"/>
        </w:rPr>
        <w:t>上述声明真实有效，否则我方负全部责任。</w:t>
      </w:r>
    </w:p>
    <w:p w14:paraId="24425F93" w14:textId="77777777" w:rsidR="006B1A5C" w:rsidRDefault="00226DD0">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14:paraId="215956C2" w14:textId="77777777" w:rsidR="006B1A5C" w:rsidRDefault="00226DD0">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B620778" w14:textId="77777777" w:rsidR="006B1A5C" w:rsidRDefault="00226DD0">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AC5933B" w14:textId="77777777" w:rsidR="006B1A5C" w:rsidRDefault="006B1A5C">
      <w:pPr>
        <w:tabs>
          <w:tab w:val="left" w:pos="5580"/>
        </w:tabs>
        <w:spacing w:line="360" w:lineRule="auto"/>
        <w:rPr>
          <w:sz w:val="24"/>
        </w:rPr>
        <w:sectPr w:rsidR="006B1A5C">
          <w:footerReference w:type="default" r:id="rId9"/>
          <w:pgSz w:w="11907" w:h="16840"/>
          <w:pgMar w:top="1418" w:right="1134" w:bottom="1418" w:left="1701" w:header="851" w:footer="851" w:gutter="0"/>
          <w:cols w:space="720"/>
          <w:docGrid w:linePitch="462"/>
        </w:sectPr>
      </w:pPr>
    </w:p>
    <w:p w14:paraId="08AE3C64" w14:textId="77777777" w:rsidR="006B1A5C" w:rsidRDefault="00226DD0">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1F4F88D8" w14:textId="77777777" w:rsidR="006B1A5C" w:rsidRDefault="00226DD0">
      <w:pPr>
        <w:spacing w:line="360" w:lineRule="auto"/>
        <w:outlineLvl w:val="2"/>
        <w:rPr>
          <w:sz w:val="24"/>
          <w:szCs w:val="20"/>
        </w:rPr>
      </w:pPr>
      <w:r>
        <w:rPr>
          <w:sz w:val="24"/>
          <w:szCs w:val="20"/>
        </w:rPr>
        <w:t>2-1</w:t>
      </w:r>
      <w:r>
        <w:rPr>
          <w:sz w:val="24"/>
          <w:szCs w:val="20"/>
        </w:rPr>
        <w:t>中小企业声明函</w:t>
      </w:r>
    </w:p>
    <w:p w14:paraId="49418901" w14:textId="77777777" w:rsidR="006B1A5C" w:rsidRDefault="006B1A5C">
      <w:pPr>
        <w:tabs>
          <w:tab w:val="left" w:pos="5580"/>
        </w:tabs>
        <w:spacing w:line="360" w:lineRule="auto"/>
        <w:rPr>
          <w:sz w:val="24"/>
        </w:rPr>
      </w:pPr>
    </w:p>
    <w:p w14:paraId="7231D097" w14:textId="77777777" w:rsidR="006B1A5C" w:rsidRDefault="00226DD0">
      <w:pPr>
        <w:tabs>
          <w:tab w:val="left" w:pos="5580"/>
        </w:tabs>
        <w:spacing w:line="360" w:lineRule="auto"/>
        <w:rPr>
          <w:sz w:val="24"/>
        </w:rPr>
      </w:pPr>
      <w:r>
        <w:rPr>
          <w:sz w:val="24"/>
        </w:rPr>
        <w:t>说明：</w:t>
      </w:r>
    </w:p>
    <w:p w14:paraId="7C1C19E7" w14:textId="77777777" w:rsidR="006B1A5C" w:rsidRDefault="00226DD0">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D1AA63B" w14:textId="77777777" w:rsidR="006B1A5C" w:rsidRDefault="00226DD0">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2681440" w14:textId="77777777" w:rsidR="006B1A5C" w:rsidRDefault="00226DD0">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DDDCDE4" w14:textId="77777777" w:rsidR="006B1A5C" w:rsidRDefault="00226DD0">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1307A38" w14:textId="77777777" w:rsidR="006B1A5C" w:rsidRDefault="00226DD0">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14:paraId="4BCDA0BE" w14:textId="77777777" w:rsidR="006B1A5C" w:rsidRDefault="00226DD0">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14:paraId="2A9C702B" w14:textId="77777777" w:rsidR="006B1A5C" w:rsidRDefault="00226DD0">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w:t>
      </w:r>
      <w:r>
        <w:rPr>
          <w:rFonts w:hint="eastAsia"/>
          <w:bCs/>
          <w:sz w:val="24"/>
        </w:rPr>
        <w:lastRenderedPageBreak/>
        <w:t>企业承担的具体内容或者中小企业的具体分包内容。</w:t>
      </w:r>
    </w:p>
    <w:p w14:paraId="4E87DE9D" w14:textId="77777777" w:rsidR="006B1A5C" w:rsidRDefault="00226DD0">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14:paraId="4D740154" w14:textId="77777777" w:rsidR="006B1A5C" w:rsidRDefault="00226DD0">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14:paraId="7663DA9D" w14:textId="77777777" w:rsidR="006B1A5C" w:rsidRDefault="00226DD0">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14:paraId="6FC6B6D6" w14:textId="77777777" w:rsidR="006B1A5C" w:rsidRDefault="00226DD0">
      <w:pPr>
        <w:spacing w:line="360" w:lineRule="auto"/>
        <w:jc w:val="center"/>
        <w:rPr>
          <w:b/>
          <w:sz w:val="36"/>
          <w:szCs w:val="36"/>
        </w:rPr>
      </w:pPr>
      <w:r>
        <w:rPr>
          <w:rFonts w:hint="eastAsia"/>
          <w:b/>
          <w:bCs/>
          <w:sz w:val="36"/>
          <w:szCs w:val="36"/>
        </w:rPr>
        <w:t>中小企业声明函（货物）格式</w:t>
      </w:r>
    </w:p>
    <w:p w14:paraId="35612F0C" w14:textId="77777777" w:rsidR="006B1A5C" w:rsidRDefault="00226DD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6C56AA36" w14:textId="77777777" w:rsidR="006B1A5C" w:rsidRDefault="00226DD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3CCC510" w14:textId="77777777" w:rsidR="006B1A5C" w:rsidRDefault="00226DD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1B0E2EE" w14:textId="77777777" w:rsidR="006B1A5C" w:rsidRDefault="00226DD0">
      <w:pPr>
        <w:spacing w:line="360" w:lineRule="auto"/>
        <w:ind w:firstLine="504"/>
        <w:rPr>
          <w:spacing w:val="6"/>
          <w:sz w:val="24"/>
        </w:rPr>
      </w:pPr>
      <w:r>
        <w:rPr>
          <w:spacing w:val="6"/>
          <w:sz w:val="24"/>
        </w:rPr>
        <w:t>……</w:t>
      </w:r>
    </w:p>
    <w:p w14:paraId="29FEC8C9" w14:textId="77777777" w:rsidR="006B1A5C" w:rsidRDefault="00226DD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E699878" w14:textId="77777777" w:rsidR="006B1A5C" w:rsidRDefault="00226DD0">
      <w:pPr>
        <w:spacing w:line="360" w:lineRule="auto"/>
        <w:ind w:firstLine="504"/>
        <w:rPr>
          <w:spacing w:val="6"/>
          <w:sz w:val="24"/>
        </w:rPr>
      </w:pPr>
      <w:r>
        <w:rPr>
          <w:spacing w:val="6"/>
          <w:sz w:val="24"/>
        </w:rPr>
        <w:t>本企业对上述声明内容的真实性负责。如有虚假，将依法承担相应责任。</w:t>
      </w:r>
    </w:p>
    <w:p w14:paraId="240AF815" w14:textId="77777777" w:rsidR="006B1A5C" w:rsidRDefault="006B1A5C">
      <w:pPr>
        <w:spacing w:line="360" w:lineRule="auto"/>
        <w:ind w:firstLine="504"/>
        <w:rPr>
          <w:spacing w:val="6"/>
          <w:sz w:val="24"/>
        </w:rPr>
      </w:pPr>
    </w:p>
    <w:p w14:paraId="53DBF1DA" w14:textId="77777777" w:rsidR="006B1A5C" w:rsidRDefault="00226DD0">
      <w:pPr>
        <w:spacing w:line="360" w:lineRule="auto"/>
        <w:ind w:right="360" w:firstLine="480"/>
        <w:jc w:val="right"/>
        <w:rPr>
          <w:sz w:val="24"/>
        </w:rPr>
      </w:pPr>
      <w:r>
        <w:rPr>
          <w:sz w:val="24"/>
        </w:rPr>
        <w:t>企业名称（盖章）：</w:t>
      </w:r>
      <w:r>
        <w:rPr>
          <w:sz w:val="24"/>
        </w:rPr>
        <w:t>________</w:t>
      </w:r>
    </w:p>
    <w:p w14:paraId="37DA2930" w14:textId="77777777" w:rsidR="006B1A5C" w:rsidRDefault="00226DD0">
      <w:pPr>
        <w:spacing w:line="360" w:lineRule="auto"/>
        <w:ind w:right="360" w:firstLine="480"/>
        <w:jc w:val="right"/>
        <w:rPr>
          <w:sz w:val="24"/>
        </w:rPr>
      </w:pPr>
      <w:r>
        <w:rPr>
          <w:sz w:val="24"/>
        </w:rPr>
        <w:t>日期：</w:t>
      </w:r>
      <w:r>
        <w:rPr>
          <w:sz w:val="24"/>
        </w:rPr>
        <w:t>________</w:t>
      </w:r>
    </w:p>
    <w:p w14:paraId="476AECFB" w14:textId="77777777" w:rsidR="006B1A5C" w:rsidRDefault="006B1A5C">
      <w:pPr>
        <w:spacing w:line="360" w:lineRule="auto"/>
        <w:ind w:right="360" w:firstLine="480"/>
        <w:jc w:val="right"/>
        <w:rPr>
          <w:sz w:val="24"/>
        </w:rPr>
      </w:pPr>
    </w:p>
    <w:p w14:paraId="6C122B27" w14:textId="77777777" w:rsidR="006B1A5C" w:rsidRDefault="006B1A5C">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6B1A5C" w14:paraId="14629C25" w14:textId="77777777">
        <w:tc>
          <w:tcPr>
            <w:tcW w:w="8946" w:type="dxa"/>
          </w:tcPr>
          <w:p w14:paraId="100E6C6F" w14:textId="77777777" w:rsidR="006B1A5C" w:rsidRDefault="00226DD0">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260CE54D" w14:textId="77777777" w:rsidR="006B1A5C" w:rsidRDefault="006B1A5C">
      <w:pPr>
        <w:autoSpaceDE w:val="0"/>
        <w:autoSpaceDN w:val="0"/>
        <w:adjustRightInd w:val="0"/>
        <w:spacing w:line="360" w:lineRule="auto"/>
        <w:ind w:firstLine="420"/>
        <w:jc w:val="left"/>
        <w:rPr>
          <w:sz w:val="24"/>
        </w:rPr>
      </w:pPr>
    </w:p>
    <w:p w14:paraId="57C574BE" w14:textId="77777777" w:rsidR="006B1A5C" w:rsidRDefault="006B1A5C">
      <w:pPr>
        <w:spacing w:line="360" w:lineRule="auto"/>
        <w:rPr>
          <w:sz w:val="24"/>
        </w:rPr>
      </w:pPr>
    </w:p>
    <w:p w14:paraId="4D1C7896" w14:textId="77777777" w:rsidR="006B1A5C" w:rsidRDefault="00226DD0">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14:paraId="584AEAFB" w14:textId="77777777" w:rsidR="006B1A5C" w:rsidRDefault="00226DD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4D258CE1" w14:textId="77777777" w:rsidR="006B1A5C" w:rsidRDefault="00226DD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349A6A95" w14:textId="77777777" w:rsidR="006B1A5C" w:rsidRDefault="00226DD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2F79D9D" w14:textId="77777777" w:rsidR="006B1A5C" w:rsidRDefault="006B1A5C">
      <w:pPr>
        <w:spacing w:line="360" w:lineRule="auto"/>
        <w:ind w:firstLine="504"/>
        <w:rPr>
          <w:spacing w:val="6"/>
          <w:sz w:val="24"/>
        </w:rPr>
      </w:pPr>
    </w:p>
    <w:p w14:paraId="10664E74" w14:textId="77777777" w:rsidR="006B1A5C" w:rsidRDefault="00226DD0">
      <w:pPr>
        <w:spacing w:line="360" w:lineRule="auto"/>
        <w:ind w:firstLine="504"/>
        <w:rPr>
          <w:spacing w:val="6"/>
          <w:sz w:val="24"/>
        </w:rPr>
      </w:pPr>
      <w:r>
        <w:rPr>
          <w:spacing w:val="6"/>
          <w:sz w:val="24"/>
        </w:rPr>
        <w:t>……</w:t>
      </w:r>
    </w:p>
    <w:p w14:paraId="3FDC7761" w14:textId="77777777" w:rsidR="006B1A5C" w:rsidRDefault="00226DD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7DCA9C5" w14:textId="77777777" w:rsidR="006B1A5C" w:rsidRDefault="00226DD0">
      <w:pPr>
        <w:spacing w:line="360" w:lineRule="auto"/>
        <w:ind w:firstLine="504"/>
        <w:rPr>
          <w:spacing w:val="6"/>
          <w:sz w:val="24"/>
        </w:rPr>
      </w:pPr>
      <w:r>
        <w:rPr>
          <w:spacing w:val="6"/>
          <w:sz w:val="24"/>
        </w:rPr>
        <w:t>本企业对上述声明内容的真实性负责。如有虚假，将依法承担相应责任。</w:t>
      </w:r>
    </w:p>
    <w:p w14:paraId="3769A2C3" w14:textId="77777777" w:rsidR="006B1A5C" w:rsidRDefault="006B1A5C">
      <w:pPr>
        <w:spacing w:line="360" w:lineRule="auto"/>
        <w:ind w:right="360" w:firstLine="480"/>
        <w:jc w:val="right"/>
        <w:rPr>
          <w:sz w:val="24"/>
        </w:rPr>
      </w:pPr>
    </w:p>
    <w:p w14:paraId="6A95F585" w14:textId="77777777" w:rsidR="006B1A5C" w:rsidRDefault="00226DD0">
      <w:pPr>
        <w:spacing w:line="360" w:lineRule="auto"/>
        <w:ind w:right="360" w:firstLine="480"/>
        <w:jc w:val="right"/>
        <w:rPr>
          <w:sz w:val="24"/>
        </w:rPr>
      </w:pPr>
      <w:r>
        <w:rPr>
          <w:sz w:val="24"/>
        </w:rPr>
        <w:t>企业名称（盖章）：</w:t>
      </w:r>
      <w:r>
        <w:rPr>
          <w:sz w:val="24"/>
        </w:rPr>
        <w:t>________</w:t>
      </w:r>
    </w:p>
    <w:p w14:paraId="15F8D1A0" w14:textId="77777777" w:rsidR="006B1A5C" w:rsidRDefault="00226DD0">
      <w:pPr>
        <w:spacing w:line="360" w:lineRule="auto"/>
        <w:ind w:right="360" w:firstLine="480"/>
        <w:jc w:val="right"/>
        <w:rPr>
          <w:sz w:val="24"/>
        </w:rPr>
      </w:pPr>
      <w:r>
        <w:rPr>
          <w:sz w:val="24"/>
        </w:rPr>
        <w:t>日期：</w:t>
      </w:r>
      <w:r>
        <w:rPr>
          <w:sz w:val="24"/>
        </w:rPr>
        <w:t>________</w:t>
      </w:r>
    </w:p>
    <w:p w14:paraId="058EA698" w14:textId="77777777" w:rsidR="006B1A5C" w:rsidRDefault="006B1A5C">
      <w:pPr>
        <w:adjustRightInd w:val="0"/>
        <w:spacing w:line="360" w:lineRule="auto"/>
        <w:jc w:val="left"/>
        <w:rPr>
          <w:sz w:val="24"/>
          <w:szCs w:val="21"/>
        </w:rPr>
      </w:pPr>
    </w:p>
    <w:p w14:paraId="4C99C2ED" w14:textId="77777777" w:rsidR="006B1A5C" w:rsidRDefault="006B1A5C">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6B1A5C" w14:paraId="0F5EB10E" w14:textId="77777777">
        <w:tc>
          <w:tcPr>
            <w:tcW w:w="8946" w:type="dxa"/>
          </w:tcPr>
          <w:p w14:paraId="41D7D04B" w14:textId="77777777" w:rsidR="006B1A5C" w:rsidRDefault="00226DD0">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3EBB1777" w14:textId="77777777" w:rsidR="006B1A5C" w:rsidRDefault="006B1A5C">
      <w:pPr>
        <w:adjustRightInd w:val="0"/>
        <w:spacing w:line="360" w:lineRule="auto"/>
        <w:jc w:val="left"/>
        <w:rPr>
          <w:szCs w:val="21"/>
          <w:vertAlign w:val="superscript"/>
        </w:rPr>
      </w:pPr>
    </w:p>
    <w:p w14:paraId="2A7FFE9B" w14:textId="77777777" w:rsidR="006B1A5C" w:rsidRDefault="006B1A5C">
      <w:pPr>
        <w:spacing w:line="360" w:lineRule="auto"/>
        <w:ind w:right="360" w:firstLine="480"/>
        <w:jc w:val="right"/>
        <w:rPr>
          <w:sz w:val="24"/>
        </w:rPr>
      </w:pPr>
    </w:p>
    <w:p w14:paraId="0B575A00" w14:textId="77777777" w:rsidR="006B1A5C" w:rsidRDefault="00226DD0">
      <w:pPr>
        <w:spacing w:line="360" w:lineRule="auto"/>
        <w:jc w:val="center"/>
        <w:rPr>
          <w:b/>
          <w:sz w:val="36"/>
          <w:szCs w:val="36"/>
        </w:rPr>
      </w:pPr>
      <w:r>
        <w:rPr>
          <w:rFonts w:hint="eastAsia"/>
          <w:b/>
          <w:bCs/>
          <w:sz w:val="36"/>
          <w:szCs w:val="36"/>
        </w:rPr>
        <w:lastRenderedPageBreak/>
        <w:t>残疾人福利性单位声明函格式</w:t>
      </w:r>
    </w:p>
    <w:p w14:paraId="312475BD" w14:textId="77777777" w:rsidR="006B1A5C" w:rsidRDefault="00226DD0">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EC58EED" w14:textId="77777777" w:rsidR="006B1A5C" w:rsidRDefault="00226DD0">
      <w:pPr>
        <w:spacing w:line="360" w:lineRule="auto"/>
        <w:ind w:firstLine="482"/>
        <w:rPr>
          <w:b/>
          <w:spacing w:val="6"/>
          <w:sz w:val="24"/>
        </w:rPr>
      </w:pPr>
      <w:r>
        <w:rPr>
          <w:rFonts w:hint="eastAsia"/>
          <w:b/>
          <w:sz w:val="24"/>
        </w:rPr>
        <w:t>□</w:t>
      </w:r>
      <w:r>
        <w:rPr>
          <w:b/>
          <w:spacing w:val="6"/>
          <w:sz w:val="24"/>
        </w:rPr>
        <w:t>不属于符合条件的残疾人福利性单位。</w:t>
      </w:r>
    </w:p>
    <w:p w14:paraId="5C090DEF" w14:textId="77777777" w:rsidR="006B1A5C" w:rsidRDefault="00226DD0">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26882FB" w14:textId="77777777" w:rsidR="006B1A5C" w:rsidRDefault="00226DD0">
      <w:pPr>
        <w:spacing w:line="360" w:lineRule="auto"/>
        <w:ind w:firstLineChars="200" w:firstLine="506"/>
        <w:rPr>
          <w:spacing w:val="6"/>
          <w:sz w:val="24"/>
        </w:rPr>
      </w:pPr>
      <w:r>
        <w:rPr>
          <w:b/>
          <w:spacing w:val="6"/>
          <w:sz w:val="24"/>
        </w:rPr>
        <w:t>本单位对上述声明的真实性负责。如有虚假，将依法承担相应责任。</w:t>
      </w:r>
    </w:p>
    <w:p w14:paraId="5E75CC5F" w14:textId="77777777" w:rsidR="006B1A5C" w:rsidRDefault="006B1A5C">
      <w:pPr>
        <w:spacing w:line="360" w:lineRule="auto"/>
        <w:ind w:firstLineChars="200" w:firstLine="504"/>
        <w:rPr>
          <w:spacing w:val="6"/>
          <w:sz w:val="24"/>
        </w:rPr>
      </w:pPr>
    </w:p>
    <w:p w14:paraId="682E35A5" w14:textId="77777777" w:rsidR="006B1A5C" w:rsidRDefault="006B1A5C">
      <w:pPr>
        <w:spacing w:line="360" w:lineRule="auto"/>
        <w:ind w:firstLineChars="200" w:firstLine="504"/>
        <w:rPr>
          <w:spacing w:val="6"/>
          <w:sz w:val="24"/>
        </w:rPr>
      </w:pPr>
    </w:p>
    <w:p w14:paraId="4FCCF2AD" w14:textId="77777777" w:rsidR="006B1A5C" w:rsidRDefault="00226DD0">
      <w:pPr>
        <w:tabs>
          <w:tab w:val="left" w:pos="4860"/>
        </w:tabs>
        <w:spacing w:line="360" w:lineRule="auto"/>
        <w:ind w:right="1560" w:firstLineChars="200" w:firstLine="504"/>
        <w:jc w:val="center"/>
        <w:rPr>
          <w:spacing w:val="6"/>
          <w:sz w:val="24"/>
        </w:rPr>
      </w:pPr>
      <w:r>
        <w:rPr>
          <w:spacing w:val="6"/>
          <w:sz w:val="24"/>
        </w:rPr>
        <w:t>单位名称（盖章）：</w:t>
      </w:r>
    </w:p>
    <w:p w14:paraId="0486BABB" w14:textId="77777777" w:rsidR="006B1A5C" w:rsidRDefault="00226DD0">
      <w:pPr>
        <w:tabs>
          <w:tab w:val="left" w:pos="4860"/>
        </w:tabs>
        <w:spacing w:line="360" w:lineRule="auto"/>
        <w:ind w:right="1560" w:firstLineChars="200" w:firstLine="504"/>
        <w:jc w:val="center"/>
        <w:rPr>
          <w:spacing w:val="6"/>
          <w:sz w:val="24"/>
        </w:rPr>
      </w:pPr>
      <w:r>
        <w:rPr>
          <w:spacing w:val="6"/>
          <w:sz w:val="24"/>
        </w:rPr>
        <w:t>日期：</w:t>
      </w:r>
    </w:p>
    <w:p w14:paraId="3FB65048" w14:textId="77777777" w:rsidR="006B1A5C" w:rsidRDefault="00226DD0">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14:paraId="5032A469" w14:textId="77777777" w:rsidR="006B1A5C" w:rsidRDefault="006B1A5C">
      <w:pPr>
        <w:autoSpaceDE w:val="0"/>
        <w:autoSpaceDN w:val="0"/>
        <w:adjustRightInd w:val="0"/>
        <w:spacing w:line="360" w:lineRule="auto"/>
        <w:jc w:val="center"/>
        <w:rPr>
          <w:sz w:val="30"/>
          <w:szCs w:val="30"/>
        </w:rPr>
      </w:pPr>
    </w:p>
    <w:p w14:paraId="41DA2A35" w14:textId="77777777" w:rsidR="006B1A5C" w:rsidRDefault="00226DD0">
      <w:pPr>
        <w:autoSpaceDE w:val="0"/>
        <w:autoSpaceDN w:val="0"/>
        <w:adjustRightInd w:val="0"/>
        <w:spacing w:line="360" w:lineRule="auto"/>
        <w:jc w:val="center"/>
        <w:rPr>
          <w:b/>
          <w:sz w:val="36"/>
          <w:szCs w:val="36"/>
        </w:rPr>
      </w:pPr>
      <w:r>
        <w:rPr>
          <w:rFonts w:hint="eastAsia"/>
          <w:b/>
          <w:sz w:val="36"/>
          <w:szCs w:val="36"/>
        </w:rPr>
        <w:t>拟分包情况说明</w:t>
      </w:r>
    </w:p>
    <w:p w14:paraId="699219D4" w14:textId="77777777" w:rsidR="006B1A5C" w:rsidRDefault="00226DD0">
      <w:pPr>
        <w:tabs>
          <w:tab w:val="left" w:pos="5580"/>
        </w:tabs>
        <w:spacing w:line="360" w:lineRule="auto"/>
        <w:rPr>
          <w:sz w:val="24"/>
        </w:rPr>
      </w:pPr>
      <w:r>
        <w:rPr>
          <w:sz w:val="24"/>
        </w:rPr>
        <w:t>致：</w:t>
      </w:r>
      <w:r>
        <w:rPr>
          <w:sz w:val="24"/>
          <w:u w:val="single"/>
        </w:rPr>
        <w:t>（采购人或采购代理机构）</w:t>
      </w:r>
    </w:p>
    <w:p w14:paraId="24F5CD68" w14:textId="77777777" w:rsidR="006B1A5C" w:rsidRDefault="00226DD0">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B1A5C" w14:paraId="78B7A7CC" w14:textId="77777777">
        <w:trPr>
          <w:trHeight w:val="549"/>
          <w:jc w:val="center"/>
        </w:trPr>
        <w:tc>
          <w:tcPr>
            <w:tcW w:w="456" w:type="dxa"/>
            <w:vAlign w:val="center"/>
          </w:tcPr>
          <w:p w14:paraId="04D5DE22"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1BB77F8B"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分包承担</w:t>
            </w:r>
          </w:p>
          <w:p w14:paraId="69A4AC05"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6D682251"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4EF969D9"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515E7D60"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14:paraId="30FCBA05"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6A792C1A"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拟分包</w:t>
            </w:r>
          </w:p>
          <w:p w14:paraId="459DDCED"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54315720"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03E8371A"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7E969711"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722E50F9" w14:textId="77777777" w:rsidR="006B1A5C" w:rsidRDefault="00226DD0">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14:paraId="75E54C93"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6B1A5C" w14:paraId="3923F3EF" w14:textId="77777777">
        <w:trPr>
          <w:trHeight w:val="620"/>
          <w:jc w:val="center"/>
        </w:trPr>
        <w:tc>
          <w:tcPr>
            <w:tcW w:w="456" w:type="dxa"/>
            <w:vAlign w:val="center"/>
          </w:tcPr>
          <w:p w14:paraId="38AD3BD0"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68DC7A65" w14:textId="77777777" w:rsidR="006B1A5C" w:rsidRDefault="006B1A5C">
            <w:pPr>
              <w:pStyle w:val="TableParagraph"/>
              <w:spacing w:line="360" w:lineRule="auto"/>
              <w:jc w:val="center"/>
              <w:rPr>
                <w:rFonts w:ascii="Times New Roman" w:hAnsi="Times New Roman" w:cs="Times New Roman"/>
                <w:sz w:val="30"/>
              </w:rPr>
            </w:pPr>
          </w:p>
        </w:tc>
        <w:tc>
          <w:tcPr>
            <w:tcW w:w="1513" w:type="dxa"/>
            <w:vAlign w:val="center"/>
          </w:tcPr>
          <w:p w14:paraId="6D505ABE"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3EB61400"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6A2A09E8"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69CAF52D" w14:textId="77777777" w:rsidR="006B1A5C" w:rsidRDefault="006B1A5C">
            <w:pPr>
              <w:pStyle w:val="TableParagraph"/>
              <w:spacing w:line="360" w:lineRule="auto"/>
              <w:jc w:val="center"/>
              <w:rPr>
                <w:rFonts w:ascii="Times New Roman" w:hAnsi="Times New Roman"/>
                <w:sz w:val="30"/>
                <w:lang w:eastAsia="zh-CN"/>
              </w:rPr>
            </w:pPr>
          </w:p>
        </w:tc>
        <w:tc>
          <w:tcPr>
            <w:tcW w:w="1561" w:type="dxa"/>
            <w:vAlign w:val="center"/>
          </w:tcPr>
          <w:p w14:paraId="2A2CAEC5" w14:textId="77777777" w:rsidR="006B1A5C" w:rsidRDefault="006B1A5C">
            <w:pPr>
              <w:pStyle w:val="TableParagraph"/>
              <w:spacing w:line="360" w:lineRule="auto"/>
              <w:jc w:val="center"/>
              <w:rPr>
                <w:rFonts w:ascii="Times New Roman" w:hAnsi="Times New Roman"/>
                <w:sz w:val="30"/>
                <w:lang w:eastAsia="zh-CN"/>
              </w:rPr>
            </w:pPr>
          </w:p>
        </w:tc>
        <w:tc>
          <w:tcPr>
            <w:tcW w:w="1498" w:type="dxa"/>
            <w:vAlign w:val="center"/>
          </w:tcPr>
          <w:p w14:paraId="0F3972DE" w14:textId="77777777" w:rsidR="006B1A5C" w:rsidRDefault="006B1A5C">
            <w:pPr>
              <w:pStyle w:val="TableParagraph"/>
              <w:spacing w:line="360" w:lineRule="auto"/>
              <w:jc w:val="center"/>
              <w:rPr>
                <w:rFonts w:ascii="Times New Roman" w:hAnsi="Times New Roman"/>
                <w:sz w:val="30"/>
                <w:lang w:eastAsia="zh-CN"/>
              </w:rPr>
            </w:pPr>
          </w:p>
        </w:tc>
        <w:tc>
          <w:tcPr>
            <w:tcW w:w="1564" w:type="dxa"/>
            <w:vAlign w:val="center"/>
          </w:tcPr>
          <w:p w14:paraId="29F86413" w14:textId="77777777" w:rsidR="006B1A5C" w:rsidRDefault="006B1A5C">
            <w:pPr>
              <w:pStyle w:val="TableParagraph"/>
              <w:spacing w:line="360" w:lineRule="auto"/>
              <w:jc w:val="center"/>
              <w:rPr>
                <w:rFonts w:ascii="Times New Roman" w:hAnsi="Times New Roman"/>
                <w:sz w:val="30"/>
                <w:lang w:eastAsia="zh-CN"/>
              </w:rPr>
            </w:pPr>
          </w:p>
        </w:tc>
      </w:tr>
      <w:tr w:rsidR="006B1A5C" w14:paraId="5D5CE461" w14:textId="77777777">
        <w:trPr>
          <w:trHeight w:val="620"/>
          <w:jc w:val="center"/>
        </w:trPr>
        <w:tc>
          <w:tcPr>
            <w:tcW w:w="456" w:type="dxa"/>
            <w:vAlign w:val="center"/>
          </w:tcPr>
          <w:p w14:paraId="3351F928"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6AD04B7F" w14:textId="77777777" w:rsidR="006B1A5C" w:rsidRDefault="006B1A5C">
            <w:pPr>
              <w:pStyle w:val="TableParagraph"/>
              <w:spacing w:line="360" w:lineRule="auto"/>
              <w:jc w:val="center"/>
              <w:rPr>
                <w:rFonts w:ascii="Times New Roman" w:hAnsi="Times New Roman"/>
                <w:sz w:val="30"/>
              </w:rPr>
            </w:pPr>
          </w:p>
        </w:tc>
        <w:tc>
          <w:tcPr>
            <w:tcW w:w="1513" w:type="dxa"/>
            <w:vAlign w:val="center"/>
          </w:tcPr>
          <w:p w14:paraId="53ED2A6A"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4C811846"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0F8D0143"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2F7613EC" w14:textId="77777777" w:rsidR="006B1A5C" w:rsidRDefault="006B1A5C">
            <w:pPr>
              <w:pStyle w:val="TableParagraph"/>
              <w:spacing w:line="360" w:lineRule="auto"/>
              <w:jc w:val="center"/>
              <w:rPr>
                <w:rFonts w:ascii="Times New Roman" w:hAnsi="Times New Roman"/>
                <w:sz w:val="30"/>
                <w:lang w:eastAsia="zh-CN"/>
              </w:rPr>
            </w:pPr>
          </w:p>
        </w:tc>
        <w:tc>
          <w:tcPr>
            <w:tcW w:w="1561" w:type="dxa"/>
            <w:vAlign w:val="center"/>
          </w:tcPr>
          <w:p w14:paraId="5FE7217E" w14:textId="77777777" w:rsidR="006B1A5C" w:rsidRDefault="006B1A5C">
            <w:pPr>
              <w:pStyle w:val="TableParagraph"/>
              <w:spacing w:line="360" w:lineRule="auto"/>
              <w:jc w:val="center"/>
              <w:rPr>
                <w:rFonts w:ascii="Times New Roman" w:hAnsi="Times New Roman"/>
                <w:sz w:val="30"/>
                <w:lang w:eastAsia="zh-CN"/>
              </w:rPr>
            </w:pPr>
          </w:p>
        </w:tc>
        <w:tc>
          <w:tcPr>
            <w:tcW w:w="1498" w:type="dxa"/>
            <w:vAlign w:val="center"/>
          </w:tcPr>
          <w:p w14:paraId="40FCDA08" w14:textId="77777777" w:rsidR="006B1A5C" w:rsidRDefault="006B1A5C">
            <w:pPr>
              <w:pStyle w:val="TableParagraph"/>
              <w:spacing w:line="360" w:lineRule="auto"/>
              <w:jc w:val="center"/>
              <w:rPr>
                <w:rFonts w:ascii="Times New Roman" w:hAnsi="Times New Roman"/>
                <w:sz w:val="30"/>
                <w:lang w:eastAsia="zh-CN"/>
              </w:rPr>
            </w:pPr>
          </w:p>
        </w:tc>
        <w:tc>
          <w:tcPr>
            <w:tcW w:w="1564" w:type="dxa"/>
            <w:vAlign w:val="center"/>
          </w:tcPr>
          <w:p w14:paraId="3F453707" w14:textId="77777777" w:rsidR="006B1A5C" w:rsidRDefault="006B1A5C">
            <w:pPr>
              <w:pStyle w:val="TableParagraph"/>
              <w:spacing w:line="360" w:lineRule="auto"/>
              <w:jc w:val="center"/>
              <w:rPr>
                <w:rFonts w:ascii="Times New Roman" w:hAnsi="Times New Roman"/>
                <w:sz w:val="30"/>
                <w:lang w:eastAsia="zh-CN"/>
              </w:rPr>
            </w:pPr>
          </w:p>
        </w:tc>
      </w:tr>
      <w:tr w:rsidR="006B1A5C" w14:paraId="7FB94937" w14:textId="77777777">
        <w:trPr>
          <w:trHeight w:val="620"/>
          <w:jc w:val="center"/>
        </w:trPr>
        <w:tc>
          <w:tcPr>
            <w:tcW w:w="456" w:type="dxa"/>
            <w:vAlign w:val="center"/>
          </w:tcPr>
          <w:p w14:paraId="4FB2391A"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03456873" w14:textId="77777777" w:rsidR="006B1A5C" w:rsidRDefault="006B1A5C">
            <w:pPr>
              <w:pStyle w:val="TableParagraph"/>
              <w:spacing w:line="360" w:lineRule="auto"/>
              <w:jc w:val="center"/>
              <w:rPr>
                <w:rFonts w:ascii="Times New Roman" w:hAnsi="Times New Roman"/>
                <w:sz w:val="30"/>
              </w:rPr>
            </w:pPr>
          </w:p>
        </w:tc>
        <w:tc>
          <w:tcPr>
            <w:tcW w:w="1513" w:type="dxa"/>
            <w:vAlign w:val="center"/>
          </w:tcPr>
          <w:p w14:paraId="18C4BAA1" w14:textId="77777777" w:rsidR="006B1A5C" w:rsidRDefault="006B1A5C">
            <w:pPr>
              <w:pStyle w:val="TableParagraph"/>
              <w:tabs>
                <w:tab w:val="left" w:pos="235"/>
              </w:tabs>
              <w:spacing w:line="360" w:lineRule="auto"/>
              <w:jc w:val="center"/>
              <w:rPr>
                <w:rFonts w:ascii="Times New Roman" w:hAnsi="Times New Roman"/>
                <w:sz w:val="24"/>
              </w:rPr>
            </w:pPr>
          </w:p>
        </w:tc>
        <w:tc>
          <w:tcPr>
            <w:tcW w:w="1125" w:type="dxa"/>
            <w:vAlign w:val="center"/>
          </w:tcPr>
          <w:p w14:paraId="4E386478" w14:textId="77777777" w:rsidR="006B1A5C" w:rsidRDefault="006B1A5C">
            <w:pPr>
              <w:pStyle w:val="TableParagraph"/>
              <w:spacing w:line="360" w:lineRule="auto"/>
              <w:jc w:val="center"/>
              <w:rPr>
                <w:rFonts w:ascii="Times New Roman" w:hAnsi="Times New Roman"/>
                <w:sz w:val="30"/>
              </w:rPr>
            </w:pPr>
          </w:p>
        </w:tc>
        <w:tc>
          <w:tcPr>
            <w:tcW w:w="1561" w:type="dxa"/>
            <w:vAlign w:val="center"/>
          </w:tcPr>
          <w:p w14:paraId="64731FFD" w14:textId="77777777" w:rsidR="006B1A5C" w:rsidRDefault="006B1A5C">
            <w:pPr>
              <w:pStyle w:val="TableParagraph"/>
              <w:spacing w:line="360" w:lineRule="auto"/>
              <w:jc w:val="center"/>
              <w:rPr>
                <w:rFonts w:ascii="Times New Roman" w:hAnsi="Times New Roman"/>
                <w:sz w:val="30"/>
              </w:rPr>
            </w:pPr>
          </w:p>
        </w:tc>
        <w:tc>
          <w:tcPr>
            <w:tcW w:w="1498" w:type="dxa"/>
            <w:vAlign w:val="center"/>
          </w:tcPr>
          <w:p w14:paraId="2F9F294B" w14:textId="77777777" w:rsidR="006B1A5C" w:rsidRDefault="006B1A5C">
            <w:pPr>
              <w:pStyle w:val="TableParagraph"/>
              <w:spacing w:line="360" w:lineRule="auto"/>
              <w:jc w:val="center"/>
              <w:rPr>
                <w:rFonts w:ascii="Times New Roman" w:hAnsi="Times New Roman"/>
                <w:sz w:val="30"/>
              </w:rPr>
            </w:pPr>
          </w:p>
        </w:tc>
        <w:tc>
          <w:tcPr>
            <w:tcW w:w="1564" w:type="dxa"/>
            <w:vAlign w:val="center"/>
          </w:tcPr>
          <w:p w14:paraId="07FFE9CE" w14:textId="77777777" w:rsidR="006B1A5C" w:rsidRDefault="006B1A5C">
            <w:pPr>
              <w:pStyle w:val="TableParagraph"/>
              <w:spacing w:line="360" w:lineRule="auto"/>
              <w:jc w:val="center"/>
              <w:rPr>
                <w:rFonts w:ascii="Times New Roman" w:hAnsi="Times New Roman"/>
                <w:sz w:val="30"/>
              </w:rPr>
            </w:pPr>
          </w:p>
        </w:tc>
      </w:tr>
      <w:tr w:rsidR="006B1A5C" w14:paraId="1C3B3919" w14:textId="77777777">
        <w:trPr>
          <w:trHeight w:val="620"/>
          <w:jc w:val="center"/>
        </w:trPr>
        <w:tc>
          <w:tcPr>
            <w:tcW w:w="5942" w:type="dxa"/>
            <w:gridSpan w:val="5"/>
            <w:vAlign w:val="center"/>
          </w:tcPr>
          <w:p w14:paraId="023ACAD4" w14:textId="77777777" w:rsidR="006B1A5C" w:rsidRDefault="00226DD0">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2483E6A2" w14:textId="77777777" w:rsidR="006B1A5C" w:rsidRDefault="006B1A5C">
            <w:pPr>
              <w:pStyle w:val="TableParagraph"/>
              <w:spacing w:line="360" w:lineRule="auto"/>
              <w:jc w:val="center"/>
              <w:rPr>
                <w:rFonts w:ascii="Times New Roman" w:hAnsi="Times New Roman"/>
                <w:sz w:val="30"/>
              </w:rPr>
            </w:pPr>
          </w:p>
        </w:tc>
        <w:tc>
          <w:tcPr>
            <w:tcW w:w="1564" w:type="dxa"/>
            <w:vAlign w:val="center"/>
          </w:tcPr>
          <w:p w14:paraId="7333907E" w14:textId="77777777" w:rsidR="006B1A5C" w:rsidRDefault="006B1A5C">
            <w:pPr>
              <w:pStyle w:val="TableParagraph"/>
              <w:spacing w:line="360" w:lineRule="auto"/>
              <w:jc w:val="center"/>
              <w:rPr>
                <w:rFonts w:ascii="Times New Roman" w:hAnsi="Times New Roman"/>
                <w:sz w:val="30"/>
              </w:rPr>
            </w:pPr>
          </w:p>
        </w:tc>
      </w:tr>
    </w:tbl>
    <w:p w14:paraId="270A295C" w14:textId="77777777" w:rsidR="006B1A5C" w:rsidRDefault="006B1A5C">
      <w:pPr>
        <w:adjustRightInd w:val="0"/>
        <w:spacing w:line="360" w:lineRule="auto"/>
        <w:ind w:firstLineChars="200" w:firstLine="480"/>
        <w:jc w:val="left"/>
        <w:rPr>
          <w:sz w:val="24"/>
        </w:rPr>
      </w:pPr>
    </w:p>
    <w:p w14:paraId="4BE16784" w14:textId="77777777" w:rsidR="006B1A5C" w:rsidRDefault="006B1A5C">
      <w:pPr>
        <w:adjustRightInd w:val="0"/>
        <w:spacing w:line="360" w:lineRule="auto"/>
        <w:jc w:val="left"/>
        <w:rPr>
          <w:sz w:val="24"/>
        </w:rPr>
      </w:pPr>
    </w:p>
    <w:p w14:paraId="214D1C87" w14:textId="77777777" w:rsidR="006B1A5C" w:rsidRDefault="00226DD0">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14:paraId="264C3E43" w14:textId="77777777" w:rsidR="006B1A5C" w:rsidRDefault="00226DD0">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5FD544C" w14:textId="77777777" w:rsidR="006B1A5C" w:rsidRDefault="006B1A5C">
      <w:pPr>
        <w:adjustRightInd w:val="0"/>
        <w:spacing w:line="360" w:lineRule="auto"/>
        <w:jc w:val="left"/>
        <w:rPr>
          <w:sz w:val="24"/>
        </w:rPr>
      </w:pPr>
    </w:p>
    <w:p w14:paraId="7297DE25" w14:textId="77777777" w:rsidR="006B1A5C" w:rsidRDefault="00226DD0">
      <w:pPr>
        <w:adjustRightInd w:val="0"/>
        <w:spacing w:line="360" w:lineRule="auto"/>
        <w:jc w:val="left"/>
        <w:rPr>
          <w:sz w:val="24"/>
        </w:rPr>
      </w:pPr>
      <w:r>
        <w:rPr>
          <w:sz w:val="24"/>
        </w:rPr>
        <w:t>注：</w:t>
      </w:r>
    </w:p>
    <w:p w14:paraId="473218EB" w14:textId="77777777" w:rsidR="006B1A5C" w:rsidRDefault="00226DD0">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14:paraId="67F2C35D" w14:textId="77777777" w:rsidR="006B1A5C" w:rsidRDefault="00226DD0">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673DB860" w14:textId="77777777" w:rsidR="006B1A5C" w:rsidRDefault="00226DD0">
      <w:pPr>
        <w:adjustRightInd w:val="0"/>
        <w:spacing w:line="360" w:lineRule="auto"/>
        <w:ind w:firstLineChars="200" w:firstLine="480"/>
        <w:jc w:val="left"/>
        <w:rPr>
          <w:sz w:val="24"/>
        </w:rPr>
      </w:pPr>
      <w:r>
        <w:rPr>
          <w:sz w:val="24"/>
        </w:rPr>
        <w:t>甲方（投标人）：</w:t>
      </w:r>
      <w:r>
        <w:rPr>
          <w:sz w:val="24"/>
        </w:rPr>
        <w:t>________</w:t>
      </w:r>
    </w:p>
    <w:p w14:paraId="45D722CD" w14:textId="77777777" w:rsidR="006B1A5C" w:rsidRDefault="00226DD0">
      <w:pPr>
        <w:adjustRightInd w:val="0"/>
        <w:spacing w:line="360" w:lineRule="auto"/>
        <w:ind w:firstLineChars="200" w:firstLine="480"/>
        <w:jc w:val="left"/>
        <w:rPr>
          <w:sz w:val="24"/>
        </w:rPr>
      </w:pPr>
      <w:r>
        <w:rPr>
          <w:sz w:val="24"/>
        </w:rPr>
        <w:t>乙方（拟分包单位）：</w:t>
      </w:r>
      <w:r>
        <w:rPr>
          <w:sz w:val="24"/>
        </w:rPr>
        <w:t>________</w:t>
      </w:r>
    </w:p>
    <w:p w14:paraId="695EE9D6" w14:textId="77777777" w:rsidR="006B1A5C" w:rsidRDefault="00226DD0">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93DAF00" w14:textId="77777777" w:rsidR="006B1A5C" w:rsidRDefault="00226DD0">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14:paraId="4E6F814B" w14:textId="77777777" w:rsidR="006B1A5C" w:rsidRDefault="00226DD0">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26C00279" w14:textId="77777777" w:rsidR="006B1A5C" w:rsidRDefault="00226DD0">
      <w:pPr>
        <w:adjustRightInd w:val="0"/>
        <w:spacing w:line="360" w:lineRule="auto"/>
        <w:ind w:firstLineChars="200" w:firstLine="480"/>
        <w:jc w:val="left"/>
        <w:rPr>
          <w:bCs/>
          <w:sz w:val="24"/>
        </w:rPr>
      </w:pPr>
      <w:r>
        <w:rPr>
          <w:sz w:val="24"/>
        </w:rPr>
        <w:t>乙方承诺将在上述情况下与甲方签订分包合同。</w:t>
      </w:r>
    </w:p>
    <w:p w14:paraId="2F2BA8D6" w14:textId="77777777" w:rsidR="006B1A5C" w:rsidRDefault="00226DD0">
      <w:pPr>
        <w:adjustRightInd w:val="0"/>
        <w:spacing w:line="360" w:lineRule="auto"/>
        <w:ind w:firstLineChars="200" w:firstLine="480"/>
        <w:jc w:val="left"/>
        <w:rPr>
          <w:sz w:val="24"/>
        </w:rPr>
      </w:pPr>
      <w:r>
        <w:rPr>
          <w:sz w:val="24"/>
        </w:rPr>
        <w:t>本协议自各方盖章之日起生效，如甲方未在该项目（采购包）中标，本协议自动终止。</w:t>
      </w:r>
    </w:p>
    <w:p w14:paraId="38F8DB28" w14:textId="77777777" w:rsidR="006B1A5C" w:rsidRDefault="006B1A5C">
      <w:pPr>
        <w:spacing w:line="360" w:lineRule="auto"/>
        <w:ind w:firstLine="471"/>
        <w:rPr>
          <w:b/>
          <w:sz w:val="24"/>
        </w:rPr>
      </w:pPr>
    </w:p>
    <w:p w14:paraId="3DFC56F6" w14:textId="77777777" w:rsidR="006B1A5C" w:rsidRDefault="00226DD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14A0F582" w14:textId="77777777" w:rsidR="006B1A5C" w:rsidRDefault="006B1A5C">
      <w:pPr>
        <w:spacing w:line="360" w:lineRule="auto"/>
        <w:ind w:left="480"/>
        <w:jc w:val="right"/>
        <w:rPr>
          <w:sz w:val="24"/>
        </w:rPr>
      </w:pPr>
    </w:p>
    <w:p w14:paraId="7DF74368" w14:textId="77777777" w:rsidR="006B1A5C" w:rsidRDefault="00226DD0">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1E1DC0E" w14:textId="77777777" w:rsidR="006B1A5C" w:rsidRDefault="006B1A5C">
      <w:pPr>
        <w:tabs>
          <w:tab w:val="left" w:pos="8280"/>
        </w:tabs>
        <w:spacing w:line="360" w:lineRule="auto"/>
        <w:ind w:firstLine="480"/>
        <w:rPr>
          <w:sz w:val="24"/>
        </w:rPr>
      </w:pPr>
    </w:p>
    <w:p w14:paraId="20C3AE86" w14:textId="77777777" w:rsidR="006B1A5C" w:rsidRDefault="00226DD0">
      <w:pPr>
        <w:tabs>
          <w:tab w:val="left" w:pos="8280"/>
        </w:tabs>
        <w:spacing w:line="360" w:lineRule="auto"/>
        <w:rPr>
          <w:sz w:val="24"/>
        </w:rPr>
        <w:sectPr w:rsidR="006B1A5C">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14:paraId="0E0B0F51" w14:textId="77777777" w:rsidR="006B1A5C" w:rsidRDefault="00226DD0">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14:paraId="59575896" w14:textId="77777777" w:rsidR="006B1A5C" w:rsidRDefault="006B1A5C">
      <w:pPr>
        <w:widowControl/>
        <w:spacing w:line="360" w:lineRule="auto"/>
        <w:jc w:val="left"/>
        <w:rPr>
          <w:sz w:val="24"/>
        </w:rPr>
      </w:pPr>
    </w:p>
    <w:p w14:paraId="06EE5B3F" w14:textId="77777777" w:rsidR="006B1A5C" w:rsidRDefault="00226DD0">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14:paraId="012F30D2" w14:textId="77777777" w:rsidR="006B1A5C" w:rsidRDefault="00226DD0">
      <w:pPr>
        <w:spacing w:line="360" w:lineRule="auto"/>
        <w:outlineLvl w:val="2"/>
        <w:rPr>
          <w:sz w:val="24"/>
          <w:szCs w:val="20"/>
        </w:rPr>
      </w:pPr>
      <w:r>
        <w:rPr>
          <w:sz w:val="24"/>
          <w:szCs w:val="20"/>
        </w:rPr>
        <w:t>3-1</w:t>
      </w:r>
      <w:r>
        <w:rPr>
          <w:sz w:val="24"/>
          <w:szCs w:val="20"/>
        </w:rPr>
        <w:t>联合协议（如有）</w:t>
      </w:r>
    </w:p>
    <w:p w14:paraId="0A708CDC" w14:textId="77777777" w:rsidR="006B1A5C" w:rsidRDefault="00226DD0">
      <w:pPr>
        <w:autoSpaceDE w:val="0"/>
        <w:autoSpaceDN w:val="0"/>
        <w:adjustRightInd w:val="0"/>
        <w:spacing w:line="360" w:lineRule="auto"/>
        <w:jc w:val="center"/>
        <w:rPr>
          <w:b/>
          <w:sz w:val="36"/>
          <w:szCs w:val="36"/>
        </w:rPr>
      </w:pPr>
      <w:r>
        <w:rPr>
          <w:rFonts w:hint="eastAsia"/>
          <w:b/>
          <w:sz w:val="36"/>
          <w:szCs w:val="36"/>
        </w:rPr>
        <w:t>联合协议</w:t>
      </w:r>
    </w:p>
    <w:p w14:paraId="1AD8799D" w14:textId="77777777" w:rsidR="006B1A5C" w:rsidRDefault="00226DD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14:paraId="7DBE4905" w14:textId="77777777" w:rsidR="006B1A5C" w:rsidRDefault="00226DD0">
      <w:pPr>
        <w:numPr>
          <w:ilvl w:val="0"/>
          <w:numId w:val="33"/>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08044A3B" w14:textId="77777777" w:rsidR="006B1A5C" w:rsidRDefault="00226DD0">
      <w:pPr>
        <w:numPr>
          <w:ilvl w:val="0"/>
          <w:numId w:val="33"/>
        </w:numPr>
        <w:spacing w:line="360" w:lineRule="auto"/>
        <w:rPr>
          <w:bCs/>
          <w:sz w:val="24"/>
        </w:rPr>
      </w:pPr>
      <w:r>
        <w:rPr>
          <w:rFonts w:hint="eastAsia"/>
          <w:bCs/>
          <w:sz w:val="24"/>
        </w:rPr>
        <w:t>联合体中标后，联合体各方共同与采购人签订合同，就采购合同约定的事项对采购人承担连带责任。</w:t>
      </w:r>
    </w:p>
    <w:p w14:paraId="27A0699D" w14:textId="77777777" w:rsidR="006B1A5C" w:rsidRDefault="00226DD0">
      <w:pPr>
        <w:numPr>
          <w:ilvl w:val="0"/>
          <w:numId w:val="33"/>
        </w:numPr>
        <w:spacing w:line="360" w:lineRule="auto"/>
        <w:rPr>
          <w:bCs/>
          <w:sz w:val="24"/>
        </w:rPr>
      </w:pPr>
      <w:r>
        <w:rPr>
          <w:bCs/>
          <w:sz w:val="24"/>
        </w:rPr>
        <w:t>联合体各方均同意由牵头人代表其他联合体成员单位按招标文件要求出具《授权委托书》。</w:t>
      </w:r>
    </w:p>
    <w:p w14:paraId="50007E02" w14:textId="77777777" w:rsidR="006B1A5C" w:rsidRDefault="00226DD0">
      <w:pPr>
        <w:numPr>
          <w:ilvl w:val="0"/>
          <w:numId w:val="33"/>
        </w:numPr>
        <w:spacing w:line="360" w:lineRule="auto"/>
        <w:rPr>
          <w:bCs/>
          <w:sz w:val="24"/>
        </w:rPr>
      </w:pPr>
      <w:r>
        <w:rPr>
          <w:bCs/>
          <w:sz w:val="24"/>
        </w:rPr>
        <w:t>牵头人为项目的总负责单位；组织各参加方进行项目实施工作。</w:t>
      </w:r>
    </w:p>
    <w:p w14:paraId="3DEEE1A0" w14:textId="77777777" w:rsidR="006B1A5C" w:rsidRDefault="00226DD0">
      <w:pPr>
        <w:numPr>
          <w:ilvl w:val="0"/>
          <w:numId w:val="33"/>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10529B3C" w14:textId="77777777" w:rsidR="006B1A5C" w:rsidRDefault="00226DD0">
      <w:pPr>
        <w:numPr>
          <w:ilvl w:val="0"/>
          <w:numId w:val="33"/>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4C19F3AF" w14:textId="77777777" w:rsidR="006B1A5C" w:rsidRDefault="00226DD0">
      <w:pPr>
        <w:numPr>
          <w:ilvl w:val="0"/>
          <w:numId w:val="33"/>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1AA664D5" w14:textId="77777777" w:rsidR="006B1A5C" w:rsidRDefault="00226DD0">
      <w:pPr>
        <w:numPr>
          <w:ilvl w:val="0"/>
          <w:numId w:val="33"/>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C76F433" w14:textId="77777777" w:rsidR="006B1A5C" w:rsidRDefault="00226DD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7A834AE6" w14:textId="77777777" w:rsidR="006B1A5C" w:rsidRDefault="00226DD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19DD5BDC" w14:textId="77777777" w:rsidR="006B1A5C" w:rsidRDefault="00226DD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5C19B59A" w14:textId="77777777" w:rsidR="006B1A5C" w:rsidRDefault="00226DD0">
      <w:pPr>
        <w:numPr>
          <w:ilvl w:val="0"/>
          <w:numId w:val="33"/>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14:paraId="6158B500" w14:textId="77777777" w:rsidR="006B1A5C" w:rsidRDefault="00226DD0">
      <w:pPr>
        <w:numPr>
          <w:ilvl w:val="0"/>
          <w:numId w:val="33"/>
        </w:numPr>
        <w:spacing w:line="360" w:lineRule="auto"/>
        <w:rPr>
          <w:bCs/>
          <w:sz w:val="24"/>
        </w:rPr>
      </w:pPr>
      <w:r>
        <w:rPr>
          <w:bCs/>
          <w:sz w:val="24"/>
        </w:rPr>
        <w:t>其他约定（如有）：</w:t>
      </w:r>
      <w:r>
        <w:rPr>
          <w:bCs/>
          <w:sz w:val="24"/>
        </w:rPr>
        <w:t>_______</w:t>
      </w:r>
      <w:r>
        <w:rPr>
          <w:rFonts w:hint="eastAsia"/>
          <w:bCs/>
          <w:sz w:val="24"/>
        </w:rPr>
        <w:t>。</w:t>
      </w:r>
    </w:p>
    <w:p w14:paraId="2324BBF6" w14:textId="77777777" w:rsidR="006B1A5C" w:rsidRDefault="00226DD0">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534B829D" w14:textId="77777777" w:rsidR="006B1A5C" w:rsidRDefault="00226DD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14:paraId="12DEAE5C" w14:textId="77777777" w:rsidR="006B1A5C" w:rsidRDefault="00226DD0">
      <w:pPr>
        <w:spacing w:line="360" w:lineRule="auto"/>
        <w:ind w:firstLine="471"/>
        <w:rPr>
          <w:sz w:val="24"/>
        </w:rPr>
      </w:pPr>
      <w:r>
        <w:rPr>
          <w:sz w:val="24"/>
        </w:rPr>
        <w:t>盖章：</w:t>
      </w:r>
      <w:r>
        <w:rPr>
          <w:sz w:val="24"/>
          <w:szCs w:val="20"/>
        </w:rPr>
        <w:t>______</w:t>
      </w:r>
      <w:r>
        <w:rPr>
          <w:sz w:val="24"/>
        </w:rPr>
        <w:t>盖章：</w:t>
      </w:r>
      <w:r>
        <w:rPr>
          <w:sz w:val="24"/>
          <w:szCs w:val="20"/>
        </w:rPr>
        <w:t>______</w:t>
      </w:r>
    </w:p>
    <w:p w14:paraId="03D3B36D" w14:textId="77777777" w:rsidR="006B1A5C" w:rsidRDefault="006B1A5C">
      <w:pPr>
        <w:spacing w:line="360" w:lineRule="auto"/>
        <w:ind w:firstLine="471"/>
        <w:rPr>
          <w:sz w:val="24"/>
        </w:rPr>
      </w:pPr>
    </w:p>
    <w:p w14:paraId="6B971252" w14:textId="77777777" w:rsidR="006B1A5C" w:rsidRDefault="006B1A5C">
      <w:pPr>
        <w:spacing w:line="360" w:lineRule="auto"/>
        <w:ind w:firstLine="471"/>
        <w:rPr>
          <w:sz w:val="24"/>
        </w:rPr>
      </w:pPr>
    </w:p>
    <w:p w14:paraId="1DA6B6B2" w14:textId="77777777" w:rsidR="006B1A5C" w:rsidRDefault="00226DD0">
      <w:pPr>
        <w:spacing w:line="360" w:lineRule="auto"/>
        <w:ind w:firstLine="471"/>
        <w:rPr>
          <w:sz w:val="24"/>
        </w:rPr>
      </w:pPr>
      <w:r>
        <w:rPr>
          <w:rFonts w:hint="eastAsia"/>
          <w:sz w:val="24"/>
        </w:rPr>
        <w:t>联合体成员名称</w:t>
      </w:r>
      <w:r>
        <w:rPr>
          <w:sz w:val="24"/>
        </w:rPr>
        <w:t>：</w:t>
      </w:r>
      <w:r>
        <w:rPr>
          <w:sz w:val="24"/>
          <w:szCs w:val="20"/>
        </w:rPr>
        <w:t>______</w:t>
      </w:r>
    </w:p>
    <w:p w14:paraId="1FBB9B84" w14:textId="77777777" w:rsidR="006B1A5C" w:rsidRDefault="00226DD0">
      <w:pPr>
        <w:spacing w:line="360" w:lineRule="auto"/>
        <w:ind w:firstLine="471"/>
        <w:rPr>
          <w:sz w:val="24"/>
        </w:rPr>
      </w:pPr>
      <w:r>
        <w:rPr>
          <w:sz w:val="24"/>
        </w:rPr>
        <w:t>盖章：</w:t>
      </w:r>
      <w:r>
        <w:rPr>
          <w:sz w:val="24"/>
          <w:szCs w:val="20"/>
        </w:rPr>
        <w:t>______</w:t>
      </w:r>
    </w:p>
    <w:p w14:paraId="7B49CA0D" w14:textId="77777777" w:rsidR="006B1A5C" w:rsidRDefault="006B1A5C">
      <w:pPr>
        <w:spacing w:line="360" w:lineRule="auto"/>
        <w:ind w:firstLine="471"/>
        <w:rPr>
          <w:sz w:val="24"/>
        </w:rPr>
      </w:pPr>
    </w:p>
    <w:p w14:paraId="58D95047" w14:textId="77777777" w:rsidR="006B1A5C" w:rsidRDefault="006B1A5C">
      <w:pPr>
        <w:spacing w:line="360" w:lineRule="auto"/>
        <w:ind w:firstLine="471"/>
        <w:rPr>
          <w:sz w:val="24"/>
        </w:rPr>
      </w:pPr>
    </w:p>
    <w:p w14:paraId="23E9A1DD" w14:textId="77777777" w:rsidR="006B1A5C" w:rsidRDefault="006B1A5C">
      <w:pPr>
        <w:spacing w:line="360" w:lineRule="auto"/>
        <w:ind w:left="480"/>
        <w:jc w:val="right"/>
        <w:rPr>
          <w:sz w:val="24"/>
        </w:rPr>
      </w:pPr>
    </w:p>
    <w:p w14:paraId="54F36E9B" w14:textId="77777777" w:rsidR="006B1A5C" w:rsidRDefault="00226DD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9E7098D" w14:textId="77777777" w:rsidR="006B1A5C" w:rsidRDefault="006B1A5C">
      <w:pPr>
        <w:spacing w:line="360" w:lineRule="auto"/>
        <w:ind w:left="480"/>
        <w:jc w:val="right"/>
        <w:rPr>
          <w:b/>
          <w:sz w:val="24"/>
        </w:rPr>
      </w:pPr>
    </w:p>
    <w:p w14:paraId="4F662683" w14:textId="77777777" w:rsidR="006B1A5C" w:rsidRDefault="006B1A5C">
      <w:pPr>
        <w:tabs>
          <w:tab w:val="left" w:pos="8280"/>
        </w:tabs>
        <w:spacing w:line="360" w:lineRule="auto"/>
        <w:ind w:firstLine="480"/>
        <w:rPr>
          <w:sz w:val="24"/>
        </w:rPr>
      </w:pPr>
    </w:p>
    <w:p w14:paraId="1CE04396" w14:textId="77777777" w:rsidR="006B1A5C" w:rsidRDefault="006B1A5C">
      <w:pPr>
        <w:tabs>
          <w:tab w:val="left" w:pos="8280"/>
        </w:tabs>
        <w:spacing w:line="360" w:lineRule="auto"/>
        <w:ind w:firstLine="480"/>
        <w:rPr>
          <w:sz w:val="24"/>
        </w:rPr>
      </w:pPr>
    </w:p>
    <w:p w14:paraId="628D9CB8" w14:textId="77777777" w:rsidR="006B1A5C" w:rsidRDefault="00226DD0">
      <w:pPr>
        <w:spacing w:line="360" w:lineRule="auto"/>
        <w:ind w:leftChars="228" w:left="719" w:hangingChars="100" w:hanging="240"/>
        <w:rPr>
          <w:sz w:val="24"/>
        </w:rPr>
      </w:pPr>
      <w:r>
        <w:rPr>
          <w:sz w:val="24"/>
        </w:rPr>
        <w:t>注：</w:t>
      </w:r>
    </w:p>
    <w:p w14:paraId="6DC226C4" w14:textId="77777777" w:rsidR="006B1A5C" w:rsidRDefault="00226DD0">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14:paraId="4C562AEF" w14:textId="77777777" w:rsidR="006B1A5C" w:rsidRDefault="00226DD0">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14:paraId="20B9E4DF" w14:textId="77777777" w:rsidR="006B1A5C" w:rsidRDefault="00226DD0">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w:t>
      </w:r>
      <w:r>
        <w:rPr>
          <w:rFonts w:hint="eastAsia"/>
          <w:sz w:val="24"/>
          <w:szCs w:val="20"/>
        </w:rPr>
        <w:t>/</w:t>
      </w:r>
    </w:p>
    <w:p w14:paraId="168E14E2" w14:textId="77777777" w:rsidR="006B1A5C" w:rsidRDefault="00226DD0">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63C3DBB8" w14:textId="77777777" w:rsidR="006B1A5C" w:rsidRDefault="006B1A5C">
      <w:pPr>
        <w:rPr>
          <w:sz w:val="24"/>
          <w:szCs w:val="20"/>
        </w:rPr>
      </w:pPr>
    </w:p>
    <w:p w14:paraId="6BD115D5" w14:textId="77777777" w:rsidR="006B1A5C" w:rsidRDefault="00226DD0">
      <w:pPr>
        <w:widowControl/>
        <w:jc w:val="left"/>
        <w:rPr>
          <w:kern w:val="0"/>
          <w:sz w:val="24"/>
          <w:szCs w:val="20"/>
        </w:rPr>
      </w:pPr>
      <w:r>
        <w:rPr>
          <w:sz w:val="24"/>
          <w:szCs w:val="20"/>
        </w:rPr>
        <w:br w:type="page"/>
      </w:r>
    </w:p>
    <w:p w14:paraId="4F3F6D1C" w14:textId="77777777" w:rsidR="006B1A5C" w:rsidRDefault="00226DD0">
      <w:pPr>
        <w:keepNext/>
        <w:keepLines/>
        <w:autoSpaceDE w:val="0"/>
        <w:autoSpaceDN w:val="0"/>
        <w:adjustRightInd w:val="0"/>
        <w:jc w:val="left"/>
        <w:outlineLvl w:val="1"/>
        <w:rPr>
          <w:b/>
          <w:spacing w:val="20"/>
          <w:sz w:val="24"/>
        </w:rPr>
      </w:pPr>
      <w:r>
        <w:rPr>
          <w:b/>
          <w:spacing w:val="20"/>
          <w:sz w:val="24"/>
        </w:rPr>
        <w:lastRenderedPageBreak/>
        <w:t>二、商务技术文件格式</w:t>
      </w:r>
    </w:p>
    <w:p w14:paraId="4F49B831" w14:textId="77777777" w:rsidR="006B1A5C" w:rsidRDefault="006B1A5C">
      <w:pPr>
        <w:rPr>
          <w:b/>
          <w:spacing w:val="20"/>
          <w:szCs w:val="21"/>
        </w:rPr>
      </w:pPr>
    </w:p>
    <w:p w14:paraId="5A2C14A7" w14:textId="77777777" w:rsidR="006B1A5C" w:rsidRDefault="00226DD0">
      <w:pPr>
        <w:rPr>
          <w:b/>
          <w:sz w:val="24"/>
        </w:rPr>
      </w:pPr>
      <w:r>
        <w:rPr>
          <w:b/>
          <w:spacing w:val="20"/>
          <w:sz w:val="24"/>
        </w:rPr>
        <w:t>投标文件（商务技术文件）</w:t>
      </w:r>
      <w:r>
        <w:rPr>
          <w:b/>
          <w:sz w:val="24"/>
        </w:rPr>
        <w:t>封面（非实质性格式）</w:t>
      </w:r>
    </w:p>
    <w:p w14:paraId="6821373D" w14:textId="77777777" w:rsidR="006B1A5C" w:rsidRDefault="006B1A5C">
      <w:pPr>
        <w:jc w:val="center"/>
        <w:rPr>
          <w:szCs w:val="21"/>
        </w:rPr>
      </w:pPr>
    </w:p>
    <w:p w14:paraId="5D510091" w14:textId="77777777" w:rsidR="006B1A5C" w:rsidRDefault="00226DD0">
      <w:pPr>
        <w:jc w:val="center"/>
        <w:rPr>
          <w:b/>
          <w:spacing w:val="60"/>
          <w:sz w:val="84"/>
          <w:szCs w:val="84"/>
        </w:rPr>
      </w:pPr>
      <w:r>
        <w:rPr>
          <w:b/>
          <w:spacing w:val="60"/>
          <w:sz w:val="84"/>
          <w:szCs w:val="84"/>
        </w:rPr>
        <w:t>投标文件</w:t>
      </w:r>
    </w:p>
    <w:p w14:paraId="078F999D" w14:textId="77777777" w:rsidR="006B1A5C" w:rsidRDefault="00226DD0">
      <w:pPr>
        <w:jc w:val="center"/>
        <w:rPr>
          <w:b/>
          <w:spacing w:val="60"/>
          <w:sz w:val="52"/>
          <w:szCs w:val="52"/>
        </w:rPr>
      </w:pPr>
      <w:r>
        <w:rPr>
          <w:b/>
          <w:spacing w:val="60"/>
          <w:sz w:val="52"/>
          <w:szCs w:val="52"/>
        </w:rPr>
        <w:t>（商务技术文件）</w:t>
      </w:r>
    </w:p>
    <w:p w14:paraId="2B04D4D5" w14:textId="77777777" w:rsidR="006B1A5C" w:rsidRDefault="006B1A5C">
      <w:pPr>
        <w:ind w:firstLineChars="150" w:firstLine="542"/>
        <w:rPr>
          <w:b/>
          <w:spacing w:val="20"/>
          <w:sz w:val="32"/>
          <w:szCs w:val="32"/>
        </w:rPr>
      </w:pPr>
    </w:p>
    <w:p w14:paraId="7365BD14" w14:textId="77777777" w:rsidR="006B1A5C" w:rsidRDefault="006B1A5C">
      <w:pPr>
        <w:ind w:firstLineChars="150" w:firstLine="542"/>
        <w:rPr>
          <w:b/>
          <w:spacing w:val="20"/>
          <w:sz w:val="32"/>
          <w:szCs w:val="32"/>
        </w:rPr>
      </w:pPr>
    </w:p>
    <w:p w14:paraId="21138FF8" w14:textId="77777777" w:rsidR="006B1A5C" w:rsidRDefault="00226DD0">
      <w:pPr>
        <w:ind w:firstLineChars="150" w:firstLine="542"/>
        <w:rPr>
          <w:b/>
          <w:spacing w:val="20"/>
          <w:sz w:val="32"/>
          <w:szCs w:val="32"/>
        </w:rPr>
      </w:pPr>
      <w:r>
        <w:rPr>
          <w:b/>
          <w:spacing w:val="20"/>
          <w:sz w:val="32"/>
          <w:szCs w:val="32"/>
        </w:rPr>
        <w:t>项目名称</w:t>
      </w:r>
      <w:r>
        <w:rPr>
          <w:b/>
          <w:spacing w:val="20"/>
          <w:sz w:val="32"/>
          <w:szCs w:val="32"/>
        </w:rPr>
        <w:t>:</w:t>
      </w:r>
    </w:p>
    <w:p w14:paraId="0686DF8F" w14:textId="77777777" w:rsidR="006B1A5C" w:rsidRDefault="00226DD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F3B28D8" w14:textId="77777777" w:rsidR="006B1A5C" w:rsidRDefault="006B1A5C">
      <w:pPr>
        <w:ind w:firstLineChars="150" w:firstLine="542"/>
        <w:rPr>
          <w:b/>
          <w:spacing w:val="20"/>
          <w:sz w:val="32"/>
          <w:szCs w:val="32"/>
        </w:rPr>
      </w:pPr>
    </w:p>
    <w:p w14:paraId="1B9AD3A4" w14:textId="77777777" w:rsidR="006B1A5C" w:rsidRDefault="006B1A5C">
      <w:pPr>
        <w:ind w:firstLineChars="150" w:firstLine="542"/>
        <w:rPr>
          <w:b/>
          <w:spacing w:val="20"/>
          <w:sz w:val="32"/>
          <w:szCs w:val="32"/>
        </w:rPr>
      </w:pPr>
    </w:p>
    <w:p w14:paraId="1DB60715" w14:textId="77777777" w:rsidR="006B1A5C" w:rsidRDefault="006B1A5C">
      <w:pPr>
        <w:jc w:val="center"/>
        <w:rPr>
          <w:b/>
          <w:sz w:val="32"/>
          <w:szCs w:val="32"/>
        </w:rPr>
      </w:pPr>
    </w:p>
    <w:p w14:paraId="6B3A7590" w14:textId="77777777" w:rsidR="006B1A5C" w:rsidRDefault="006B1A5C">
      <w:pPr>
        <w:jc w:val="center"/>
        <w:rPr>
          <w:b/>
          <w:sz w:val="32"/>
          <w:szCs w:val="32"/>
        </w:rPr>
      </w:pPr>
    </w:p>
    <w:p w14:paraId="3CBCF359" w14:textId="77777777" w:rsidR="006B1A5C" w:rsidRDefault="006B1A5C">
      <w:pPr>
        <w:jc w:val="center"/>
        <w:rPr>
          <w:b/>
          <w:sz w:val="32"/>
          <w:szCs w:val="32"/>
        </w:rPr>
      </w:pPr>
    </w:p>
    <w:p w14:paraId="37D075AC" w14:textId="77777777" w:rsidR="006B1A5C" w:rsidRDefault="006B1A5C">
      <w:pPr>
        <w:jc w:val="center"/>
        <w:rPr>
          <w:b/>
          <w:spacing w:val="20"/>
          <w:sz w:val="32"/>
          <w:szCs w:val="32"/>
        </w:rPr>
      </w:pPr>
    </w:p>
    <w:p w14:paraId="533F273E" w14:textId="77777777" w:rsidR="006B1A5C" w:rsidRDefault="006B1A5C">
      <w:pPr>
        <w:jc w:val="center"/>
        <w:rPr>
          <w:b/>
          <w:spacing w:val="20"/>
          <w:sz w:val="32"/>
          <w:szCs w:val="32"/>
        </w:rPr>
      </w:pPr>
    </w:p>
    <w:p w14:paraId="38D1549C" w14:textId="77777777" w:rsidR="006B1A5C" w:rsidRDefault="006B1A5C">
      <w:pPr>
        <w:jc w:val="center"/>
        <w:rPr>
          <w:b/>
          <w:spacing w:val="20"/>
          <w:sz w:val="32"/>
          <w:szCs w:val="32"/>
        </w:rPr>
      </w:pPr>
    </w:p>
    <w:p w14:paraId="51A7AB67" w14:textId="77777777" w:rsidR="006B1A5C" w:rsidRDefault="00226DD0">
      <w:pPr>
        <w:ind w:firstLineChars="400" w:firstLine="1445"/>
        <w:jc w:val="left"/>
        <w:rPr>
          <w:b/>
          <w:spacing w:val="20"/>
          <w:sz w:val="32"/>
          <w:szCs w:val="32"/>
        </w:rPr>
      </w:pPr>
      <w:r>
        <w:rPr>
          <w:b/>
          <w:spacing w:val="20"/>
          <w:sz w:val="32"/>
          <w:szCs w:val="32"/>
        </w:rPr>
        <w:t>投标人名称：</w:t>
      </w:r>
    </w:p>
    <w:p w14:paraId="28677A3E" w14:textId="77777777" w:rsidR="006B1A5C" w:rsidRDefault="006B1A5C">
      <w:pPr>
        <w:jc w:val="center"/>
        <w:rPr>
          <w:b/>
          <w:sz w:val="32"/>
          <w:szCs w:val="32"/>
        </w:rPr>
      </w:pPr>
    </w:p>
    <w:p w14:paraId="24C95E9D" w14:textId="77777777" w:rsidR="006B1A5C" w:rsidRDefault="00226DD0">
      <w:pPr>
        <w:widowControl/>
        <w:jc w:val="left"/>
        <w:rPr>
          <w:b/>
          <w:sz w:val="24"/>
        </w:rPr>
      </w:pPr>
      <w:r>
        <w:rPr>
          <w:b/>
          <w:sz w:val="24"/>
        </w:rPr>
        <w:br w:type="page"/>
      </w:r>
    </w:p>
    <w:p w14:paraId="5C3F6874" w14:textId="77777777" w:rsidR="006B1A5C" w:rsidRDefault="00226DD0">
      <w:pPr>
        <w:spacing w:line="360" w:lineRule="auto"/>
        <w:outlineLvl w:val="2"/>
        <w:rPr>
          <w:sz w:val="24"/>
          <w:szCs w:val="20"/>
        </w:rPr>
      </w:pPr>
      <w:bookmarkStart w:id="831" w:name="_Hlt520274121"/>
      <w:bookmarkStart w:id="832" w:name="_Hlt520274407"/>
      <w:bookmarkStart w:id="833" w:name="_Hlt520273711"/>
      <w:bookmarkStart w:id="834" w:name="_Hlt520343392"/>
      <w:bookmarkStart w:id="835" w:name="_Hlt520343000"/>
      <w:bookmarkStart w:id="836" w:name="_Hlt520274065"/>
      <w:bookmarkStart w:id="837" w:name="_Hlt520350918"/>
      <w:bookmarkStart w:id="838" w:name="_Hlt520271212"/>
      <w:bookmarkStart w:id="839" w:name="_Hlt520274393"/>
      <w:bookmarkStart w:id="840" w:name="_Hlt520355504"/>
      <w:bookmarkStart w:id="841" w:name="_Toc480942349"/>
      <w:bookmarkStart w:id="842" w:name="_Ref467988698"/>
      <w:bookmarkStart w:id="843" w:name="_Toc520356217"/>
      <w:bookmarkStart w:id="844" w:name="_Toc127151556"/>
      <w:bookmarkStart w:id="845" w:name="_Toc226337252"/>
      <w:bookmarkStart w:id="846" w:name="_Toc150480794"/>
      <w:bookmarkStart w:id="847" w:name="_Toc150774761"/>
      <w:bookmarkStart w:id="848" w:name="_Toc226309800"/>
      <w:bookmarkStart w:id="849" w:name="_Toc195842921"/>
      <w:bookmarkStart w:id="850" w:name="_Toc226965746"/>
      <w:bookmarkStart w:id="851" w:name="_Toc226965829"/>
      <w:bookmarkStart w:id="852" w:name="_Toc142311058"/>
      <w:bookmarkEnd w:id="831"/>
      <w:bookmarkEnd w:id="832"/>
      <w:bookmarkEnd w:id="833"/>
      <w:bookmarkEnd w:id="834"/>
      <w:bookmarkEnd w:id="835"/>
      <w:bookmarkEnd w:id="836"/>
      <w:bookmarkEnd w:id="837"/>
      <w:bookmarkEnd w:id="838"/>
      <w:bookmarkEnd w:id="839"/>
      <w:bookmarkEnd w:id="840"/>
      <w:r>
        <w:rPr>
          <w:sz w:val="24"/>
        </w:rPr>
        <w:lastRenderedPageBreak/>
        <w:t>1</w:t>
      </w:r>
      <w:r>
        <w:rPr>
          <w:sz w:val="24"/>
        </w:rPr>
        <w:t>投标</w:t>
      </w:r>
      <w:bookmarkEnd w:id="841"/>
      <w:bookmarkEnd w:id="842"/>
      <w:r>
        <w:rPr>
          <w:sz w:val="24"/>
        </w:rPr>
        <w:t>书</w:t>
      </w:r>
      <w:bookmarkEnd w:id="843"/>
      <w:bookmarkEnd w:id="844"/>
      <w:bookmarkEnd w:id="845"/>
      <w:bookmarkEnd w:id="846"/>
      <w:bookmarkEnd w:id="847"/>
      <w:bookmarkEnd w:id="848"/>
      <w:bookmarkEnd w:id="849"/>
      <w:bookmarkEnd w:id="850"/>
      <w:bookmarkEnd w:id="851"/>
      <w:bookmarkEnd w:id="852"/>
      <w:r>
        <w:rPr>
          <w:sz w:val="24"/>
          <w:szCs w:val="20"/>
        </w:rPr>
        <w:t>（实质性格式）</w:t>
      </w:r>
    </w:p>
    <w:p w14:paraId="0797058F" w14:textId="77777777" w:rsidR="006B1A5C" w:rsidRDefault="006B1A5C">
      <w:pPr>
        <w:tabs>
          <w:tab w:val="left" w:pos="5580"/>
        </w:tabs>
        <w:spacing w:line="360" w:lineRule="auto"/>
        <w:rPr>
          <w:sz w:val="24"/>
        </w:rPr>
      </w:pPr>
    </w:p>
    <w:p w14:paraId="47BCE324" w14:textId="77777777" w:rsidR="006B1A5C" w:rsidRDefault="00226DD0">
      <w:pPr>
        <w:spacing w:line="360" w:lineRule="auto"/>
        <w:jc w:val="center"/>
        <w:rPr>
          <w:b/>
          <w:sz w:val="36"/>
          <w:szCs w:val="36"/>
        </w:rPr>
      </w:pPr>
      <w:r>
        <w:rPr>
          <w:rFonts w:hint="eastAsia"/>
          <w:b/>
          <w:sz w:val="36"/>
          <w:szCs w:val="36"/>
        </w:rPr>
        <w:t>投标书</w:t>
      </w:r>
    </w:p>
    <w:p w14:paraId="3462ABA7" w14:textId="77777777" w:rsidR="006B1A5C" w:rsidRDefault="00226DD0">
      <w:pPr>
        <w:tabs>
          <w:tab w:val="left" w:pos="5580"/>
        </w:tabs>
        <w:spacing w:line="360" w:lineRule="auto"/>
        <w:rPr>
          <w:sz w:val="24"/>
        </w:rPr>
      </w:pPr>
      <w:r>
        <w:rPr>
          <w:sz w:val="24"/>
        </w:rPr>
        <w:t>致：</w:t>
      </w:r>
      <w:r>
        <w:rPr>
          <w:sz w:val="24"/>
          <w:u w:val="single"/>
        </w:rPr>
        <w:t>（采购人或采购代理机构）</w:t>
      </w:r>
    </w:p>
    <w:p w14:paraId="485FFBC3" w14:textId="77777777" w:rsidR="006B1A5C" w:rsidRDefault="006B1A5C">
      <w:pPr>
        <w:tabs>
          <w:tab w:val="left" w:pos="5580"/>
        </w:tabs>
        <w:spacing w:line="360" w:lineRule="auto"/>
        <w:rPr>
          <w:sz w:val="24"/>
          <w:szCs w:val="20"/>
        </w:rPr>
      </w:pPr>
    </w:p>
    <w:p w14:paraId="254A365E" w14:textId="77777777" w:rsidR="006B1A5C" w:rsidRDefault="00226DD0">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2B14756A" w14:textId="77777777" w:rsidR="006B1A5C" w:rsidRDefault="00226DD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4AE91F00" w14:textId="77777777" w:rsidR="006B1A5C" w:rsidRDefault="00226DD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6C572561" w14:textId="77777777" w:rsidR="006B1A5C" w:rsidRDefault="00226DD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6641E708" w14:textId="77777777" w:rsidR="006B1A5C" w:rsidRDefault="00226DD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9491439" w14:textId="77777777" w:rsidR="006B1A5C" w:rsidRDefault="00226DD0">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53997AEA" w14:textId="77777777" w:rsidR="006B1A5C" w:rsidRDefault="00226DD0">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420D434A" w14:textId="77777777" w:rsidR="006B1A5C" w:rsidRDefault="00226DD0">
      <w:pPr>
        <w:spacing w:line="360" w:lineRule="auto"/>
        <w:ind w:firstLineChars="200" w:firstLine="480"/>
        <w:rPr>
          <w:sz w:val="24"/>
        </w:rPr>
      </w:pPr>
      <w:r>
        <w:rPr>
          <w:sz w:val="24"/>
        </w:rPr>
        <w:t>与本投标有关的一切正式往来信函请寄：</w:t>
      </w:r>
    </w:p>
    <w:p w14:paraId="11DB5763" w14:textId="77777777" w:rsidR="006B1A5C" w:rsidRDefault="006B1A5C">
      <w:pPr>
        <w:tabs>
          <w:tab w:val="left" w:pos="5580"/>
        </w:tabs>
        <w:spacing w:line="360" w:lineRule="auto"/>
        <w:ind w:left="420"/>
        <w:rPr>
          <w:sz w:val="24"/>
          <w:szCs w:val="20"/>
        </w:rPr>
      </w:pPr>
    </w:p>
    <w:p w14:paraId="26B41ADA" w14:textId="77777777" w:rsidR="006B1A5C" w:rsidRDefault="00226DD0">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6676E546" w14:textId="77777777" w:rsidR="006B1A5C" w:rsidRDefault="00226DD0">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7A46A497" w14:textId="77777777" w:rsidR="006B1A5C" w:rsidRDefault="006B1A5C">
      <w:pPr>
        <w:tabs>
          <w:tab w:val="left" w:pos="5580"/>
        </w:tabs>
        <w:spacing w:line="360" w:lineRule="auto"/>
        <w:ind w:left="420"/>
        <w:rPr>
          <w:sz w:val="24"/>
          <w:szCs w:val="20"/>
        </w:rPr>
      </w:pPr>
    </w:p>
    <w:p w14:paraId="03251FDB" w14:textId="77777777" w:rsidR="006B1A5C" w:rsidRDefault="00226DD0">
      <w:pPr>
        <w:tabs>
          <w:tab w:val="left" w:pos="5580"/>
        </w:tabs>
        <w:spacing w:line="360" w:lineRule="auto"/>
        <w:ind w:left="420"/>
        <w:rPr>
          <w:sz w:val="24"/>
          <w:szCs w:val="20"/>
        </w:rPr>
      </w:pPr>
      <w:r>
        <w:rPr>
          <w:sz w:val="24"/>
          <w:szCs w:val="20"/>
        </w:rPr>
        <w:t>投标人名称（加盖公章）</w:t>
      </w:r>
      <w:r>
        <w:rPr>
          <w:sz w:val="24"/>
          <w:szCs w:val="20"/>
        </w:rPr>
        <w:t>___________</w:t>
      </w:r>
    </w:p>
    <w:p w14:paraId="4243D6B8" w14:textId="77777777" w:rsidR="006B1A5C" w:rsidRDefault="00226DD0">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F913999" w14:textId="77777777" w:rsidR="006B1A5C" w:rsidRDefault="00226DD0">
      <w:pPr>
        <w:widowControl/>
        <w:spacing w:line="360" w:lineRule="auto"/>
        <w:jc w:val="left"/>
        <w:rPr>
          <w:sz w:val="24"/>
        </w:rPr>
      </w:pPr>
      <w:bookmarkStart w:id="853" w:name="_Hlt520356243"/>
      <w:bookmarkStart w:id="854" w:name="_Hlt520355938"/>
      <w:bookmarkStart w:id="855" w:name="_Toc195842922"/>
      <w:bookmarkStart w:id="856" w:name="_Toc150480795"/>
      <w:bookmarkStart w:id="857" w:name="_Toc226309801"/>
      <w:bookmarkStart w:id="858" w:name="_Toc142311059"/>
      <w:bookmarkStart w:id="859" w:name="_Toc226965747"/>
      <w:bookmarkStart w:id="860" w:name="_Toc305158899"/>
      <w:bookmarkStart w:id="861" w:name="_Toc127151557"/>
      <w:bookmarkStart w:id="862" w:name="_Ref467988705"/>
      <w:bookmarkStart w:id="863" w:name="_Toc226337253"/>
      <w:bookmarkStart w:id="864" w:name="_Toc264969247"/>
      <w:bookmarkStart w:id="865" w:name="_Toc305158825"/>
      <w:bookmarkStart w:id="866" w:name="_Toc520356218"/>
      <w:bookmarkStart w:id="867" w:name="_Toc480942350"/>
      <w:bookmarkStart w:id="868" w:name="_Toc265228395"/>
      <w:bookmarkStart w:id="869" w:name="_Toc150774762"/>
      <w:bookmarkStart w:id="870" w:name="_Toc226965830"/>
      <w:bookmarkEnd w:id="853"/>
      <w:bookmarkEnd w:id="854"/>
      <w:r>
        <w:rPr>
          <w:sz w:val="24"/>
        </w:rPr>
        <w:br w:type="page"/>
      </w:r>
    </w:p>
    <w:p w14:paraId="415B6A83" w14:textId="77777777" w:rsidR="006B1A5C" w:rsidRDefault="00226DD0">
      <w:pPr>
        <w:spacing w:line="360" w:lineRule="auto"/>
        <w:outlineLvl w:val="2"/>
        <w:rPr>
          <w:sz w:val="24"/>
        </w:rPr>
      </w:pPr>
      <w:r>
        <w:rPr>
          <w:sz w:val="24"/>
        </w:rPr>
        <w:lastRenderedPageBreak/>
        <w:t xml:space="preserve">2  </w:t>
      </w:r>
      <w:r>
        <w:rPr>
          <w:sz w:val="24"/>
        </w:rPr>
        <w:t>授权委托书（实质性格式）</w:t>
      </w:r>
    </w:p>
    <w:p w14:paraId="6B120BD0" w14:textId="77777777" w:rsidR="006B1A5C" w:rsidRDefault="00226DD0">
      <w:pPr>
        <w:spacing w:line="360" w:lineRule="exact"/>
        <w:jc w:val="center"/>
        <w:rPr>
          <w:b/>
          <w:color w:val="000000"/>
          <w:sz w:val="36"/>
          <w:szCs w:val="36"/>
        </w:rPr>
      </w:pPr>
      <w:r>
        <w:rPr>
          <w:b/>
          <w:color w:val="000000"/>
          <w:sz w:val="36"/>
          <w:szCs w:val="36"/>
        </w:rPr>
        <w:t>授权委托书</w:t>
      </w:r>
    </w:p>
    <w:p w14:paraId="2E5C1DCE" w14:textId="77777777" w:rsidR="006B1A5C" w:rsidRDefault="006B1A5C">
      <w:pPr>
        <w:spacing w:line="360" w:lineRule="auto"/>
        <w:ind w:firstLine="420"/>
        <w:rPr>
          <w:color w:val="000000"/>
          <w:sz w:val="24"/>
          <w:szCs w:val="20"/>
        </w:rPr>
      </w:pPr>
    </w:p>
    <w:p w14:paraId="1EF02967" w14:textId="77777777" w:rsidR="006B1A5C" w:rsidRDefault="00226DD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E71056B" w14:textId="77777777" w:rsidR="006B1A5C" w:rsidRDefault="00226DD0">
      <w:pPr>
        <w:spacing w:line="360" w:lineRule="auto"/>
        <w:ind w:firstLine="420"/>
        <w:rPr>
          <w:color w:val="000000"/>
          <w:sz w:val="24"/>
          <w:szCs w:val="20"/>
        </w:rPr>
      </w:pPr>
      <w:r>
        <w:rPr>
          <w:color w:val="000000"/>
          <w:sz w:val="24"/>
          <w:szCs w:val="20"/>
        </w:rPr>
        <w:t>委托期限：自本授权委托书签署之日起至投标有效期届满之日止。</w:t>
      </w:r>
    </w:p>
    <w:p w14:paraId="50E9D221" w14:textId="77777777" w:rsidR="006B1A5C" w:rsidRDefault="00226DD0">
      <w:pPr>
        <w:spacing w:line="360" w:lineRule="auto"/>
        <w:ind w:firstLine="420"/>
        <w:rPr>
          <w:color w:val="000000"/>
          <w:sz w:val="24"/>
          <w:szCs w:val="20"/>
        </w:rPr>
      </w:pPr>
      <w:r>
        <w:rPr>
          <w:color w:val="000000"/>
          <w:sz w:val="24"/>
          <w:szCs w:val="20"/>
        </w:rPr>
        <w:t>代理人无转委托权。</w:t>
      </w:r>
      <w:r>
        <w:rPr>
          <w:color w:val="000000"/>
          <w:sz w:val="24"/>
          <w:szCs w:val="20"/>
        </w:rPr>
        <w:cr/>
      </w:r>
    </w:p>
    <w:p w14:paraId="352F2A5C" w14:textId="77777777" w:rsidR="006B1A5C" w:rsidRDefault="00226DD0">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14:paraId="6D78D440" w14:textId="77777777" w:rsidR="006B1A5C" w:rsidRDefault="00226DD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F738A5E" w14:textId="77777777" w:rsidR="006B1A5C" w:rsidRDefault="00226DD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1E902060" w14:textId="77777777" w:rsidR="006B1A5C" w:rsidRDefault="00226DD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A36CFC1" w14:textId="77777777" w:rsidR="006B1A5C" w:rsidRDefault="006B1A5C">
      <w:pPr>
        <w:tabs>
          <w:tab w:val="left" w:pos="5580"/>
        </w:tabs>
        <w:spacing w:line="360" w:lineRule="auto"/>
        <w:ind w:firstLineChars="200" w:firstLine="480"/>
        <w:rPr>
          <w:color w:val="000000"/>
          <w:sz w:val="24"/>
          <w:szCs w:val="20"/>
        </w:rPr>
      </w:pPr>
    </w:p>
    <w:p w14:paraId="43CCE087" w14:textId="77777777" w:rsidR="006B1A5C" w:rsidRDefault="00226DD0">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8"/>
        <w:tblW w:w="0" w:type="auto"/>
        <w:tblLook w:val="04A0" w:firstRow="1" w:lastRow="0" w:firstColumn="1" w:lastColumn="0" w:noHBand="0" w:noVBand="1"/>
      </w:tblPr>
      <w:tblGrid>
        <w:gridCol w:w="8296"/>
      </w:tblGrid>
      <w:tr w:rsidR="006B1A5C" w14:paraId="79F15018" w14:textId="77777777">
        <w:trPr>
          <w:trHeight w:val="2142"/>
        </w:trPr>
        <w:tc>
          <w:tcPr>
            <w:tcW w:w="8296" w:type="dxa"/>
          </w:tcPr>
          <w:p w14:paraId="25CE647A" w14:textId="77777777" w:rsidR="006B1A5C" w:rsidRDefault="006B1A5C">
            <w:pPr>
              <w:tabs>
                <w:tab w:val="left" w:pos="5580"/>
              </w:tabs>
              <w:spacing w:line="360" w:lineRule="auto"/>
              <w:rPr>
                <w:color w:val="000000"/>
                <w:sz w:val="24"/>
                <w:szCs w:val="20"/>
              </w:rPr>
            </w:pPr>
          </w:p>
        </w:tc>
      </w:tr>
    </w:tbl>
    <w:p w14:paraId="399A9644" w14:textId="77777777" w:rsidR="006B1A5C" w:rsidRDefault="00226DD0">
      <w:pPr>
        <w:tabs>
          <w:tab w:val="left" w:pos="5580"/>
        </w:tabs>
        <w:spacing w:line="360" w:lineRule="auto"/>
        <w:jc w:val="left"/>
        <w:rPr>
          <w:color w:val="000000"/>
          <w:sz w:val="24"/>
          <w:szCs w:val="20"/>
        </w:rPr>
      </w:pPr>
      <w:r>
        <w:rPr>
          <w:color w:val="000000"/>
          <w:sz w:val="24"/>
          <w:szCs w:val="20"/>
        </w:rPr>
        <w:t>说明：</w:t>
      </w:r>
    </w:p>
    <w:p w14:paraId="7A8377C1" w14:textId="77777777" w:rsidR="006B1A5C" w:rsidRDefault="00226DD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20962B24" w14:textId="77777777" w:rsidR="006B1A5C" w:rsidRDefault="00226DD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14:paraId="3C01B9A7" w14:textId="77777777" w:rsidR="006B1A5C" w:rsidRDefault="00226DD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293C10A3" w14:textId="77777777" w:rsidR="006B1A5C" w:rsidRDefault="00226DD0">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14:paraId="0057164F" w14:textId="77777777" w:rsidR="006B1A5C" w:rsidRDefault="00226DD0">
      <w:pPr>
        <w:spacing w:line="360" w:lineRule="auto"/>
        <w:jc w:val="center"/>
        <w:rPr>
          <w:b/>
          <w:sz w:val="36"/>
          <w:szCs w:val="36"/>
        </w:rPr>
      </w:pPr>
      <w:r>
        <w:rPr>
          <w:b/>
          <w:sz w:val="36"/>
          <w:szCs w:val="36"/>
        </w:rPr>
        <w:lastRenderedPageBreak/>
        <w:t>法定代表人（单位负责人）身份证明</w:t>
      </w:r>
    </w:p>
    <w:p w14:paraId="27FF870E" w14:textId="77777777" w:rsidR="006B1A5C" w:rsidRDefault="006B1A5C">
      <w:pPr>
        <w:kinsoku w:val="0"/>
        <w:overflowPunct w:val="0"/>
        <w:spacing w:line="360" w:lineRule="auto"/>
        <w:rPr>
          <w:sz w:val="20"/>
          <w:szCs w:val="20"/>
        </w:rPr>
      </w:pPr>
    </w:p>
    <w:p w14:paraId="10ECD9F7" w14:textId="77777777" w:rsidR="006B1A5C" w:rsidRDefault="00226DD0">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14:paraId="69728B3B" w14:textId="77777777" w:rsidR="006B1A5C" w:rsidRDefault="00226DD0">
      <w:pPr>
        <w:pStyle w:val="af5"/>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14:paraId="6A54409B" w14:textId="77777777" w:rsidR="006B1A5C" w:rsidRDefault="00226DD0">
      <w:pPr>
        <w:pStyle w:val="af5"/>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3D3F62E9" w14:textId="77777777" w:rsidR="006B1A5C" w:rsidRDefault="006B1A5C">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43C24E00" w14:textId="77777777" w:rsidR="006B1A5C" w:rsidRDefault="00226DD0">
      <w:pPr>
        <w:pStyle w:val="af5"/>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14:paraId="1037292C" w14:textId="77777777" w:rsidR="006B1A5C" w:rsidRDefault="006B1A5C">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2F33484A" w14:textId="77777777" w:rsidR="006B1A5C" w:rsidRDefault="006B1A5C">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5D690769" w14:textId="77777777" w:rsidR="006B1A5C" w:rsidRDefault="006B1A5C">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214E40C1" w14:textId="77777777" w:rsidR="006B1A5C" w:rsidRDefault="00226DD0">
      <w:pPr>
        <w:pStyle w:val="af5"/>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6B1A5C" w14:paraId="348E224B" w14:textId="77777777">
        <w:trPr>
          <w:trHeight w:val="1964"/>
        </w:trPr>
        <w:tc>
          <w:tcPr>
            <w:tcW w:w="8897" w:type="dxa"/>
          </w:tcPr>
          <w:p w14:paraId="5216FE62" w14:textId="77777777" w:rsidR="006B1A5C" w:rsidRDefault="006B1A5C">
            <w:pPr>
              <w:tabs>
                <w:tab w:val="left" w:pos="5580"/>
              </w:tabs>
              <w:spacing w:line="360" w:lineRule="auto"/>
              <w:jc w:val="left"/>
              <w:rPr>
                <w:sz w:val="24"/>
                <w:szCs w:val="20"/>
              </w:rPr>
            </w:pPr>
          </w:p>
          <w:p w14:paraId="5729E060" w14:textId="77777777" w:rsidR="006B1A5C" w:rsidRDefault="006B1A5C">
            <w:pPr>
              <w:tabs>
                <w:tab w:val="left" w:pos="5580"/>
              </w:tabs>
              <w:spacing w:line="360" w:lineRule="auto"/>
              <w:jc w:val="left"/>
              <w:rPr>
                <w:sz w:val="24"/>
                <w:szCs w:val="20"/>
              </w:rPr>
            </w:pPr>
          </w:p>
          <w:p w14:paraId="7C91967E" w14:textId="77777777" w:rsidR="006B1A5C" w:rsidRDefault="006B1A5C">
            <w:pPr>
              <w:tabs>
                <w:tab w:val="left" w:pos="5580"/>
              </w:tabs>
              <w:spacing w:line="360" w:lineRule="auto"/>
              <w:jc w:val="left"/>
              <w:rPr>
                <w:sz w:val="24"/>
                <w:szCs w:val="20"/>
              </w:rPr>
            </w:pPr>
          </w:p>
          <w:p w14:paraId="784754E2" w14:textId="77777777" w:rsidR="006B1A5C" w:rsidRDefault="006B1A5C">
            <w:pPr>
              <w:tabs>
                <w:tab w:val="left" w:pos="5580"/>
              </w:tabs>
              <w:spacing w:line="360" w:lineRule="auto"/>
              <w:jc w:val="left"/>
              <w:rPr>
                <w:sz w:val="24"/>
                <w:szCs w:val="20"/>
              </w:rPr>
            </w:pPr>
          </w:p>
          <w:p w14:paraId="63905EB5" w14:textId="77777777" w:rsidR="006B1A5C" w:rsidRDefault="006B1A5C">
            <w:pPr>
              <w:tabs>
                <w:tab w:val="left" w:pos="5580"/>
              </w:tabs>
              <w:spacing w:line="360" w:lineRule="auto"/>
              <w:jc w:val="left"/>
              <w:rPr>
                <w:sz w:val="24"/>
                <w:szCs w:val="20"/>
              </w:rPr>
            </w:pPr>
          </w:p>
        </w:tc>
      </w:tr>
    </w:tbl>
    <w:p w14:paraId="4BC6573C" w14:textId="77777777" w:rsidR="006B1A5C" w:rsidRDefault="006B1A5C">
      <w:pPr>
        <w:pStyle w:val="af5"/>
        <w:kinsoku w:val="0"/>
        <w:overflowPunct w:val="0"/>
        <w:spacing w:before="0" w:line="360" w:lineRule="auto"/>
        <w:ind w:right="4305"/>
        <w:rPr>
          <w:rFonts w:ascii="Times New Roman" w:hAnsi="Times New Roman"/>
          <w:spacing w:val="-3"/>
        </w:rPr>
      </w:pPr>
    </w:p>
    <w:p w14:paraId="130D7749" w14:textId="77777777" w:rsidR="006B1A5C" w:rsidRDefault="006B1A5C">
      <w:pPr>
        <w:pStyle w:val="af5"/>
        <w:kinsoku w:val="0"/>
        <w:overflowPunct w:val="0"/>
        <w:spacing w:before="0" w:line="360" w:lineRule="auto"/>
        <w:ind w:right="4305"/>
        <w:rPr>
          <w:rFonts w:ascii="Times New Roman" w:hAnsi="Times New Roman"/>
          <w:spacing w:val="-3"/>
        </w:rPr>
      </w:pPr>
    </w:p>
    <w:p w14:paraId="06A5E0DF" w14:textId="77777777" w:rsidR="006B1A5C" w:rsidRDefault="00226DD0">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24B08B14" w14:textId="77777777" w:rsidR="006B1A5C" w:rsidRDefault="00226DD0">
      <w:pPr>
        <w:pStyle w:val="af5"/>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14:paraId="23D43D5B" w14:textId="77777777" w:rsidR="006B1A5C" w:rsidRDefault="006B1A5C">
      <w:pPr>
        <w:autoSpaceDE w:val="0"/>
        <w:autoSpaceDN w:val="0"/>
        <w:adjustRightInd w:val="0"/>
        <w:spacing w:line="360" w:lineRule="auto"/>
        <w:rPr>
          <w:sz w:val="24"/>
        </w:rPr>
      </w:pPr>
    </w:p>
    <w:p w14:paraId="2042A3A7" w14:textId="77777777" w:rsidR="006B1A5C" w:rsidRDefault="00226DD0">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378CFE1B" w14:textId="77777777" w:rsidR="006B1A5C" w:rsidRDefault="00226DD0">
      <w:pPr>
        <w:widowControl/>
        <w:spacing w:line="360" w:lineRule="auto"/>
        <w:jc w:val="left"/>
        <w:rPr>
          <w:sz w:val="24"/>
          <w:szCs w:val="20"/>
        </w:rPr>
      </w:pPr>
      <w:r>
        <w:rPr>
          <w:sz w:val="24"/>
          <w:szCs w:val="20"/>
        </w:rPr>
        <w:br w:type="page"/>
      </w:r>
    </w:p>
    <w:p w14:paraId="36FD33BE" w14:textId="77777777" w:rsidR="006B1A5C" w:rsidRDefault="00226DD0">
      <w:pPr>
        <w:spacing w:line="360" w:lineRule="auto"/>
        <w:outlineLvl w:val="2"/>
        <w:rPr>
          <w:sz w:val="24"/>
          <w:szCs w:val="20"/>
        </w:rPr>
      </w:pPr>
      <w:r>
        <w:rPr>
          <w:sz w:val="24"/>
          <w:szCs w:val="20"/>
        </w:rPr>
        <w:lastRenderedPageBreak/>
        <w:t xml:space="preserve">3  </w:t>
      </w:r>
      <w:r>
        <w:rPr>
          <w:sz w:val="24"/>
          <w:szCs w:val="20"/>
        </w:rPr>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sz w:val="24"/>
          <w:szCs w:val="20"/>
        </w:rPr>
        <w:t>（实质性格式）</w:t>
      </w:r>
    </w:p>
    <w:p w14:paraId="2AB6C303" w14:textId="77777777" w:rsidR="006B1A5C" w:rsidRDefault="00226DD0">
      <w:pPr>
        <w:spacing w:line="360" w:lineRule="auto"/>
        <w:jc w:val="center"/>
        <w:rPr>
          <w:b/>
          <w:sz w:val="36"/>
          <w:szCs w:val="36"/>
        </w:rPr>
      </w:pPr>
      <w:bookmarkStart w:id="871" w:name="_Toc226965831"/>
      <w:bookmarkStart w:id="872" w:name="_Toc164608827"/>
      <w:bookmarkStart w:id="873" w:name="_Toc264969248"/>
      <w:bookmarkStart w:id="874" w:name="_Toc164608672"/>
      <w:bookmarkStart w:id="875" w:name="_Toc305158826"/>
      <w:bookmarkStart w:id="876" w:name="_Toc265228396"/>
      <w:bookmarkStart w:id="877" w:name="_Toc226309802"/>
      <w:bookmarkStart w:id="878" w:name="_Toc195842923"/>
      <w:bookmarkStart w:id="879" w:name="_Toc305158900"/>
      <w:bookmarkStart w:id="880" w:name="_Toc226337254"/>
      <w:bookmarkStart w:id="881" w:name="_Toc226965748"/>
      <w:r>
        <w:rPr>
          <w:rFonts w:hint="eastAsia"/>
          <w:b/>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14:paraId="40640C67" w14:textId="77777777" w:rsidR="006B1A5C" w:rsidRDefault="006B1A5C">
      <w:pPr>
        <w:tabs>
          <w:tab w:val="left" w:pos="1800"/>
          <w:tab w:val="left" w:pos="5580"/>
        </w:tabs>
        <w:spacing w:line="360" w:lineRule="auto"/>
        <w:jc w:val="left"/>
        <w:rPr>
          <w:i/>
          <w:sz w:val="24"/>
        </w:rPr>
      </w:pPr>
    </w:p>
    <w:p w14:paraId="593C9BBD" w14:textId="77777777" w:rsidR="006B1A5C" w:rsidRDefault="00226DD0">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6B1A5C" w14:paraId="10C9EFB9" w14:textId="77777777">
        <w:trPr>
          <w:trHeight w:val="531"/>
          <w:jc w:val="center"/>
        </w:trPr>
        <w:tc>
          <w:tcPr>
            <w:tcW w:w="690" w:type="dxa"/>
            <w:vMerge w:val="restart"/>
            <w:vAlign w:val="center"/>
          </w:tcPr>
          <w:p w14:paraId="052F9714" w14:textId="77777777" w:rsidR="006B1A5C" w:rsidRDefault="00226DD0">
            <w:pPr>
              <w:tabs>
                <w:tab w:val="left" w:pos="5580"/>
              </w:tabs>
              <w:spacing w:line="360" w:lineRule="auto"/>
              <w:jc w:val="center"/>
              <w:rPr>
                <w:b/>
                <w:sz w:val="24"/>
              </w:rPr>
            </w:pPr>
            <w:r>
              <w:rPr>
                <w:b/>
                <w:sz w:val="24"/>
              </w:rPr>
              <w:t>序号</w:t>
            </w:r>
          </w:p>
        </w:tc>
        <w:tc>
          <w:tcPr>
            <w:tcW w:w="3709" w:type="dxa"/>
            <w:vMerge w:val="restart"/>
            <w:vAlign w:val="center"/>
          </w:tcPr>
          <w:p w14:paraId="0DC37F95" w14:textId="77777777" w:rsidR="006B1A5C" w:rsidRDefault="00226DD0">
            <w:pPr>
              <w:tabs>
                <w:tab w:val="left" w:pos="5580"/>
              </w:tabs>
              <w:spacing w:line="360" w:lineRule="auto"/>
              <w:jc w:val="center"/>
              <w:rPr>
                <w:b/>
                <w:sz w:val="24"/>
              </w:rPr>
            </w:pPr>
            <w:r>
              <w:rPr>
                <w:b/>
                <w:sz w:val="24"/>
              </w:rPr>
              <w:t>投标人名称</w:t>
            </w:r>
          </w:p>
        </w:tc>
        <w:tc>
          <w:tcPr>
            <w:tcW w:w="3973" w:type="dxa"/>
            <w:gridSpan w:val="2"/>
            <w:vAlign w:val="center"/>
          </w:tcPr>
          <w:p w14:paraId="20023C24" w14:textId="77777777" w:rsidR="006B1A5C" w:rsidRDefault="00226DD0">
            <w:pPr>
              <w:tabs>
                <w:tab w:val="left" w:pos="5580"/>
              </w:tabs>
              <w:spacing w:line="360" w:lineRule="auto"/>
              <w:jc w:val="center"/>
              <w:rPr>
                <w:b/>
                <w:sz w:val="24"/>
              </w:rPr>
            </w:pPr>
            <w:r>
              <w:rPr>
                <w:b/>
                <w:sz w:val="24"/>
              </w:rPr>
              <w:t>投标报价</w:t>
            </w:r>
          </w:p>
        </w:tc>
      </w:tr>
      <w:tr w:rsidR="006B1A5C" w14:paraId="3625C587" w14:textId="77777777">
        <w:trPr>
          <w:trHeight w:val="674"/>
          <w:jc w:val="center"/>
        </w:trPr>
        <w:tc>
          <w:tcPr>
            <w:tcW w:w="690" w:type="dxa"/>
            <w:vMerge/>
            <w:vAlign w:val="center"/>
          </w:tcPr>
          <w:p w14:paraId="2DFE39FD" w14:textId="77777777" w:rsidR="006B1A5C" w:rsidRDefault="006B1A5C">
            <w:pPr>
              <w:tabs>
                <w:tab w:val="left" w:pos="5580"/>
              </w:tabs>
              <w:spacing w:line="360" w:lineRule="auto"/>
              <w:jc w:val="center"/>
              <w:rPr>
                <w:sz w:val="24"/>
              </w:rPr>
            </w:pPr>
          </w:p>
        </w:tc>
        <w:tc>
          <w:tcPr>
            <w:tcW w:w="3709" w:type="dxa"/>
            <w:vMerge/>
            <w:vAlign w:val="center"/>
          </w:tcPr>
          <w:p w14:paraId="0D037814" w14:textId="77777777" w:rsidR="006B1A5C" w:rsidRDefault="006B1A5C">
            <w:pPr>
              <w:tabs>
                <w:tab w:val="left" w:pos="5580"/>
              </w:tabs>
              <w:spacing w:line="360" w:lineRule="auto"/>
              <w:jc w:val="center"/>
              <w:rPr>
                <w:sz w:val="24"/>
              </w:rPr>
            </w:pPr>
          </w:p>
        </w:tc>
        <w:tc>
          <w:tcPr>
            <w:tcW w:w="1989" w:type="dxa"/>
            <w:vAlign w:val="center"/>
          </w:tcPr>
          <w:p w14:paraId="59225096" w14:textId="77777777" w:rsidR="006B1A5C" w:rsidRDefault="00226DD0">
            <w:pPr>
              <w:tabs>
                <w:tab w:val="left" w:pos="5580"/>
              </w:tabs>
              <w:spacing w:line="360" w:lineRule="auto"/>
              <w:jc w:val="center"/>
              <w:rPr>
                <w:b/>
                <w:sz w:val="24"/>
              </w:rPr>
            </w:pPr>
            <w:r>
              <w:rPr>
                <w:b/>
                <w:sz w:val="24"/>
              </w:rPr>
              <w:t>大写</w:t>
            </w:r>
          </w:p>
        </w:tc>
        <w:tc>
          <w:tcPr>
            <w:tcW w:w="1984" w:type="dxa"/>
            <w:vAlign w:val="center"/>
          </w:tcPr>
          <w:p w14:paraId="147A629C" w14:textId="77777777" w:rsidR="006B1A5C" w:rsidRDefault="00226DD0">
            <w:pPr>
              <w:tabs>
                <w:tab w:val="left" w:pos="5580"/>
              </w:tabs>
              <w:spacing w:line="360" w:lineRule="auto"/>
              <w:jc w:val="center"/>
              <w:rPr>
                <w:b/>
                <w:sz w:val="24"/>
              </w:rPr>
            </w:pPr>
            <w:r>
              <w:rPr>
                <w:b/>
                <w:sz w:val="24"/>
              </w:rPr>
              <w:t>小写</w:t>
            </w:r>
          </w:p>
        </w:tc>
      </w:tr>
      <w:tr w:rsidR="006B1A5C" w14:paraId="6A97A0FE" w14:textId="77777777">
        <w:trPr>
          <w:trHeight w:val="976"/>
          <w:jc w:val="center"/>
        </w:trPr>
        <w:tc>
          <w:tcPr>
            <w:tcW w:w="690" w:type="dxa"/>
            <w:vAlign w:val="center"/>
          </w:tcPr>
          <w:p w14:paraId="62179120" w14:textId="77777777" w:rsidR="006B1A5C" w:rsidRDefault="006B1A5C">
            <w:pPr>
              <w:tabs>
                <w:tab w:val="left" w:pos="5580"/>
              </w:tabs>
              <w:spacing w:line="360" w:lineRule="auto"/>
              <w:jc w:val="center"/>
              <w:rPr>
                <w:sz w:val="24"/>
              </w:rPr>
            </w:pPr>
          </w:p>
        </w:tc>
        <w:tc>
          <w:tcPr>
            <w:tcW w:w="3709" w:type="dxa"/>
            <w:vAlign w:val="center"/>
          </w:tcPr>
          <w:p w14:paraId="3D276499" w14:textId="77777777" w:rsidR="006B1A5C" w:rsidRDefault="006B1A5C">
            <w:pPr>
              <w:tabs>
                <w:tab w:val="left" w:pos="5580"/>
              </w:tabs>
              <w:spacing w:line="360" w:lineRule="auto"/>
              <w:jc w:val="center"/>
              <w:rPr>
                <w:sz w:val="24"/>
              </w:rPr>
            </w:pPr>
          </w:p>
        </w:tc>
        <w:tc>
          <w:tcPr>
            <w:tcW w:w="1989" w:type="dxa"/>
            <w:vAlign w:val="center"/>
          </w:tcPr>
          <w:p w14:paraId="2B4B119B" w14:textId="77777777" w:rsidR="006B1A5C" w:rsidRDefault="006B1A5C">
            <w:pPr>
              <w:tabs>
                <w:tab w:val="left" w:pos="5580"/>
              </w:tabs>
              <w:spacing w:line="360" w:lineRule="auto"/>
              <w:jc w:val="center"/>
              <w:rPr>
                <w:sz w:val="24"/>
              </w:rPr>
            </w:pPr>
          </w:p>
        </w:tc>
        <w:tc>
          <w:tcPr>
            <w:tcW w:w="1984" w:type="dxa"/>
            <w:vAlign w:val="center"/>
          </w:tcPr>
          <w:p w14:paraId="79EF40D8" w14:textId="77777777" w:rsidR="006B1A5C" w:rsidRDefault="006B1A5C">
            <w:pPr>
              <w:tabs>
                <w:tab w:val="left" w:pos="5580"/>
              </w:tabs>
              <w:spacing w:line="360" w:lineRule="auto"/>
              <w:jc w:val="center"/>
              <w:rPr>
                <w:sz w:val="24"/>
              </w:rPr>
            </w:pPr>
          </w:p>
        </w:tc>
      </w:tr>
    </w:tbl>
    <w:p w14:paraId="56081A4C" w14:textId="77777777" w:rsidR="006B1A5C" w:rsidRDefault="006B1A5C">
      <w:pPr>
        <w:autoSpaceDE w:val="0"/>
        <w:autoSpaceDN w:val="0"/>
        <w:adjustRightInd w:val="0"/>
        <w:spacing w:line="360" w:lineRule="auto"/>
        <w:jc w:val="left"/>
        <w:rPr>
          <w:kern w:val="0"/>
          <w:sz w:val="24"/>
        </w:rPr>
      </w:pPr>
    </w:p>
    <w:p w14:paraId="0FE5B047" w14:textId="77777777" w:rsidR="006B1A5C" w:rsidRDefault="00226DD0">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79A83F06" w14:textId="77777777" w:rsidR="006B1A5C" w:rsidRDefault="00226DD0">
      <w:pPr>
        <w:tabs>
          <w:tab w:val="left" w:pos="5580"/>
        </w:tabs>
        <w:spacing w:line="360" w:lineRule="auto"/>
        <w:ind w:firstLineChars="200" w:firstLine="480"/>
        <w:rPr>
          <w:sz w:val="24"/>
          <w:szCs w:val="20"/>
        </w:rPr>
      </w:pPr>
      <w:r>
        <w:rPr>
          <w:sz w:val="24"/>
          <w:szCs w:val="20"/>
        </w:rPr>
        <w:t>2.</w:t>
      </w:r>
      <w:r>
        <w:rPr>
          <w:sz w:val="24"/>
          <w:szCs w:val="20"/>
        </w:rPr>
        <w:t>本表必须按包分别填写。</w:t>
      </w:r>
    </w:p>
    <w:p w14:paraId="4686C1F7" w14:textId="77777777" w:rsidR="006B1A5C" w:rsidRDefault="006B1A5C">
      <w:pPr>
        <w:autoSpaceDE w:val="0"/>
        <w:autoSpaceDN w:val="0"/>
        <w:adjustRightInd w:val="0"/>
        <w:spacing w:line="360" w:lineRule="auto"/>
        <w:rPr>
          <w:sz w:val="24"/>
          <w:lang w:val="zh-CN"/>
        </w:rPr>
      </w:pPr>
    </w:p>
    <w:p w14:paraId="3ACBF314" w14:textId="77777777" w:rsidR="006B1A5C" w:rsidRDefault="006B1A5C">
      <w:pPr>
        <w:autoSpaceDE w:val="0"/>
        <w:autoSpaceDN w:val="0"/>
        <w:adjustRightInd w:val="0"/>
        <w:spacing w:line="360" w:lineRule="auto"/>
        <w:rPr>
          <w:sz w:val="24"/>
          <w:lang w:val="zh-CN"/>
        </w:rPr>
      </w:pPr>
    </w:p>
    <w:p w14:paraId="3D3911A5" w14:textId="77777777" w:rsidR="006B1A5C" w:rsidRDefault="00226DD0">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5166B671" w14:textId="77777777" w:rsidR="006B1A5C" w:rsidRDefault="00226DD0">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C71DC2C" w14:textId="77777777" w:rsidR="006B1A5C" w:rsidRDefault="006B1A5C">
      <w:pPr>
        <w:widowControl/>
        <w:spacing w:line="360" w:lineRule="auto"/>
        <w:jc w:val="left"/>
        <w:rPr>
          <w:sz w:val="24"/>
          <w:szCs w:val="20"/>
        </w:rPr>
        <w:sectPr w:rsidR="006B1A5C">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882" w:name="_Toc226965749"/>
      <w:bookmarkStart w:id="883" w:name="_Toc127151558"/>
      <w:bookmarkStart w:id="884" w:name="_Toc226965832"/>
      <w:bookmarkStart w:id="885" w:name="_Toc150774763"/>
      <w:bookmarkStart w:id="886" w:name="_Toc305158901"/>
      <w:bookmarkStart w:id="887" w:name="_Toc195842924"/>
      <w:bookmarkStart w:id="888" w:name="_Toc305158827"/>
      <w:bookmarkStart w:id="889" w:name="_Toc264969249"/>
      <w:bookmarkStart w:id="890" w:name="_Toc226337255"/>
      <w:bookmarkStart w:id="891" w:name="_Toc226309803"/>
      <w:bookmarkStart w:id="892" w:name="_Toc142311060"/>
      <w:bookmarkStart w:id="893" w:name="_Toc150480796"/>
      <w:bookmarkStart w:id="894" w:name="_Toc265228397"/>
    </w:p>
    <w:p w14:paraId="67187CFE" w14:textId="77777777" w:rsidR="006B1A5C" w:rsidRDefault="00226DD0">
      <w:pPr>
        <w:spacing w:line="360" w:lineRule="auto"/>
        <w:outlineLvl w:val="2"/>
        <w:rPr>
          <w:sz w:val="24"/>
          <w:szCs w:val="20"/>
        </w:rPr>
      </w:pPr>
      <w:r>
        <w:rPr>
          <w:sz w:val="24"/>
          <w:szCs w:val="20"/>
        </w:rPr>
        <w:lastRenderedPageBreak/>
        <w:t xml:space="preserve">4  </w:t>
      </w:r>
      <w:r>
        <w:rPr>
          <w:sz w:val="24"/>
          <w:szCs w:val="20"/>
        </w:rPr>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sz w:val="24"/>
          <w:szCs w:val="20"/>
        </w:rPr>
        <w:t>（实质性格式）</w:t>
      </w:r>
    </w:p>
    <w:p w14:paraId="3180039A" w14:textId="77777777" w:rsidR="006B1A5C" w:rsidRDefault="006B1A5C">
      <w:pPr>
        <w:spacing w:line="360" w:lineRule="auto"/>
        <w:jc w:val="center"/>
        <w:rPr>
          <w:sz w:val="36"/>
          <w:szCs w:val="36"/>
        </w:rPr>
      </w:pPr>
    </w:p>
    <w:p w14:paraId="1716F0EE" w14:textId="77777777" w:rsidR="006B1A5C" w:rsidRDefault="00226DD0">
      <w:pPr>
        <w:spacing w:line="360" w:lineRule="auto"/>
        <w:jc w:val="center"/>
        <w:rPr>
          <w:b/>
          <w:sz w:val="36"/>
          <w:szCs w:val="36"/>
        </w:rPr>
      </w:pPr>
      <w:r>
        <w:rPr>
          <w:rFonts w:hint="eastAsia"/>
          <w:b/>
          <w:sz w:val="36"/>
          <w:szCs w:val="36"/>
        </w:rPr>
        <w:t>投标分项报价表</w:t>
      </w:r>
    </w:p>
    <w:p w14:paraId="6625A6F6" w14:textId="77777777" w:rsidR="006B1A5C" w:rsidRDefault="00226DD0">
      <w:pPr>
        <w:pStyle w:val="af9"/>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21"/>
        <w:gridCol w:w="795"/>
        <w:gridCol w:w="552"/>
        <w:gridCol w:w="749"/>
        <w:gridCol w:w="749"/>
        <w:gridCol w:w="749"/>
        <w:gridCol w:w="749"/>
        <w:gridCol w:w="750"/>
        <w:gridCol w:w="750"/>
        <w:gridCol w:w="846"/>
        <w:gridCol w:w="480"/>
        <w:gridCol w:w="846"/>
      </w:tblGrid>
      <w:tr w:rsidR="006B1A5C" w14:paraId="55943D5E" w14:textId="77777777">
        <w:trPr>
          <w:trHeight w:val="494"/>
          <w:jc w:val="center"/>
        </w:trPr>
        <w:tc>
          <w:tcPr>
            <w:tcW w:w="175" w:type="pct"/>
            <w:vAlign w:val="center"/>
          </w:tcPr>
          <w:p w14:paraId="4D8316AA" w14:textId="77777777" w:rsidR="006B1A5C" w:rsidRDefault="00226DD0">
            <w:pPr>
              <w:adjustRightInd w:val="0"/>
              <w:snapToGrid w:val="0"/>
              <w:jc w:val="center"/>
              <w:rPr>
                <w:rFonts w:ascii="宋体" w:hAnsi="宋体"/>
                <w:color w:val="000000"/>
                <w:szCs w:val="21"/>
              </w:rPr>
            </w:pPr>
            <w:r>
              <w:rPr>
                <w:rFonts w:ascii="宋体" w:hAnsi="宋体"/>
                <w:color w:val="000000"/>
                <w:szCs w:val="21"/>
              </w:rPr>
              <w:t>序号</w:t>
            </w:r>
          </w:p>
        </w:tc>
        <w:tc>
          <w:tcPr>
            <w:tcW w:w="370" w:type="pct"/>
            <w:vAlign w:val="center"/>
          </w:tcPr>
          <w:p w14:paraId="390955CB" w14:textId="77777777" w:rsidR="006B1A5C" w:rsidRDefault="00226DD0">
            <w:pPr>
              <w:adjustRightInd w:val="0"/>
              <w:snapToGrid w:val="0"/>
              <w:jc w:val="center"/>
              <w:rPr>
                <w:rFonts w:ascii="宋体" w:hAnsi="宋体"/>
                <w:color w:val="000000"/>
                <w:szCs w:val="21"/>
              </w:rPr>
            </w:pPr>
            <w:r>
              <w:rPr>
                <w:rFonts w:ascii="宋体" w:hAnsi="宋体"/>
                <w:color w:val="000000"/>
                <w:szCs w:val="21"/>
              </w:rPr>
              <w:t>分项名称</w:t>
            </w:r>
          </w:p>
        </w:tc>
        <w:tc>
          <w:tcPr>
            <w:tcW w:w="466" w:type="pct"/>
            <w:vAlign w:val="center"/>
          </w:tcPr>
          <w:p w14:paraId="362D2503" w14:textId="77777777" w:rsidR="006B1A5C" w:rsidRDefault="00226DD0">
            <w:pPr>
              <w:adjustRightInd w:val="0"/>
              <w:snapToGrid w:val="0"/>
              <w:jc w:val="center"/>
              <w:rPr>
                <w:rFonts w:ascii="宋体" w:hAnsi="宋体"/>
                <w:color w:val="000000"/>
                <w:szCs w:val="21"/>
              </w:rPr>
            </w:pPr>
            <w:r>
              <w:rPr>
                <w:rFonts w:ascii="宋体" w:hAnsi="宋体"/>
                <w:color w:val="000000"/>
                <w:szCs w:val="21"/>
              </w:rPr>
              <w:t>制造商</w:t>
            </w:r>
          </w:p>
        </w:tc>
        <w:tc>
          <w:tcPr>
            <w:tcW w:w="332" w:type="pct"/>
            <w:vAlign w:val="center"/>
          </w:tcPr>
          <w:p w14:paraId="7CF1BCE0" w14:textId="77777777" w:rsidR="006B1A5C" w:rsidRDefault="00226DD0">
            <w:pPr>
              <w:adjustRightInd w:val="0"/>
              <w:snapToGrid w:val="0"/>
              <w:jc w:val="center"/>
              <w:rPr>
                <w:rFonts w:ascii="宋体" w:hAnsi="宋体"/>
                <w:color w:val="000000"/>
                <w:szCs w:val="21"/>
              </w:rPr>
            </w:pPr>
            <w:r>
              <w:rPr>
                <w:rFonts w:ascii="宋体" w:hAnsi="宋体"/>
                <w:color w:val="000000"/>
                <w:szCs w:val="21"/>
              </w:rPr>
              <w:t>产地/国别</w:t>
            </w:r>
          </w:p>
        </w:tc>
        <w:tc>
          <w:tcPr>
            <w:tcW w:w="441" w:type="pct"/>
            <w:vAlign w:val="center"/>
          </w:tcPr>
          <w:p w14:paraId="60E7E6F1" w14:textId="77777777" w:rsidR="006B1A5C" w:rsidRDefault="00226DD0">
            <w:pPr>
              <w:jc w:val="center"/>
              <w:rPr>
                <w:rFonts w:ascii="宋体" w:hAnsi="宋体"/>
                <w:color w:val="000000"/>
                <w:szCs w:val="21"/>
              </w:rPr>
            </w:pPr>
            <w:r>
              <w:rPr>
                <w:rFonts w:ascii="宋体" w:hAnsi="宋体"/>
                <w:color w:val="000000"/>
                <w:szCs w:val="21"/>
              </w:rPr>
              <w:t>制造商统一信用代码</w:t>
            </w:r>
          </w:p>
        </w:tc>
        <w:tc>
          <w:tcPr>
            <w:tcW w:w="441" w:type="pct"/>
            <w:vAlign w:val="center"/>
          </w:tcPr>
          <w:p w14:paraId="3B939846" w14:textId="77777777" w:rsidR="006B1A5C" w:rsidRDefault="00226DD0">
            <w:pPr>
              <w:jc w:val="center"/>
              <w:rPr>
                <w:rFonts w:ascii="宋体" w:hAnsi="宋体"/>
                <w:color w:val="000000"/>
                <w:szCs w:val="21"/>
              </w:rPr>
            </w:pPr>
            <w:r>
              <w:rPr>
                <w:rFonts w:ascii="宋体" w:hAnsi="宋体"/>
                <w:color w:val="000000"/>
                <w:szCs w:val="21"/>
              </w:rPr>
              <w:t>制造商规模</w:t>
            </w:r>
          </w:p>
        </w:tc>
        <w:tc>
          <w:tcPr>
            <w:tcW w:w="441" w:type="pct"/>
            <w:vAlign w:val="center"/>
          </w:tcPr>
          <w:p w14:paraId="28457E69" w14:textId="77777777" w:rsidR="006B1A5C" w:rsidRDefault="00226DD0">
            <w:pPr>
              <w:adjustRightInd w:val="0"/>
              <w:snapToGrid w:val="0"/>
              <w:jc w:val="center"/>
              <w:rPr>
                <w:rFonts w:ascii="宋体" w:hAnsi="宋体"/>
                <w:color w:val="000000"/>
                <w:szCs w:val="21"/>
              </w:rPr>
            </w:pPr>
            <w:r>
              <w:rPr>
                <w:rFonts w:ascii="宋体" w:hAnsi="宋体"/>
                <w:color w:val="000000"/>
                <w:szCs w:val="21"/>
              </w:rPr>
              <w:t>制造商所属性别</w:t>
            </w:r>
          </w:p>
        </w:tc>
        <w:tc>
          <w:tcPr>
            <w:tcW w:w="441" w:type="pct"/>
            <w:vAlign w:val="center"/>
          </w:tcPr>
          <w:p w14:paraId="0D0F58D7" w14:textId="77777777" w:rsidR="006B1A5C" w:rsidRDefault="00226DD0">
            <w:pPr>
              <w:adjustRightInd w:val="0"/>
              <w:snapToGrid w:val="0"/>
              <w:jc w:val="center"/>
              <w:rPr>
                <w:rFonts w:ascii="宋体" w:hAnsi="宋体"/>
                <w:color w:val="000000"/>
                <w:szCs w:val="21"/>
              </w:rPr>
            </w:pPr>
            <w:r>
              <w:rPr>
                <w:rFonts w:ascii="宋体" w:hAnsi="宋体"/>
                <w:color w:val="000000"/>
                <w:szCs w:val="21"/>
              </w:rPr>
              <w:t>外商投资类型</w:t>
            </w:r>
          </w:p>
        </w:tc>
        <w:tc>
          <w:tcPr>
            <w:tcW w:w="441" w:type="pct"/>
            <w:vAlign w:val="center"/>
          </w:tcPr>
          <w:p w14:paraId="20CFE9A7" w14:textId="77777777" w:rsidR="006B1A5C" w:rsidRDefault="00226DD0">
            <w:pPr>
              <w:adjustRightInd w:val="0"/>
              <w:snapToGrid w:val="0"/>
              <w:jc w:val="center"/>
              <w:rPr>
                <w:rFonts w:ascii="宋体" w:hAnsi="宋体"/>
                <w:color w:val="000000"/>
                <w:szCs w:val="21"/>
              </w:rPr>
            </w:pPr>
            <w:r>
              <w:rPr>
                <w:rFonts w:ascii="宋体" w:hAnsi="宋体"/>
                <w:color w:val="000000"/>
                <w:szCs w:val="21"/>
              </w:rPr>
              <w:t>品牌</w:t>
            </w:r>
          </w:p>
        </w:tc>
        <w:tc>
          <w:tcPr>
            <w:tcW w:w="441" w:type="pct"/>
            <w:vAlign w:val="center"/>
          </w:tcPr>
          <w:p w14:paraId="63437253" w14:textId="77777777" w:rsidR="006B1A5C" w:rsidRDefault="00226DD0">
            <w:pPr>
              <w:adjustRightInd w:val="0"/>
              <w:snapToGrid w:val="0"/>
              <w:jc w:val="center"/>
              <w:rPr>
                <w:rFonts w:ascii="宋体" w:hAnsi="宋体"/>
                <w:color w:val="000000"/>
                <w:szCs w:val="21"/>
              </w:rPr>
            </w:pPr>
            <w:r>
              <w:rPr>
                <w:rFonts w:ascii="宋体" w:hAnsi="宋体"/>
                <w:color w:val="000000"/>
                <w:szCs w:val="21"/>
              </w:rPr>
              <w:t>规格、型号</w:t>
            </w:r>
          </w:p>
        </w:tc>
        <w:tc>
          <w:tcPr>
            <w:tcW w:w="360" w:type="pct"/>
            <w:vAlign w:val="center"/>
          </w:tcPr>
          <w:p w14:paraId="2D85BF02" w14:textId="77777777" w:rsidR="006B1A5C" w:rsidRDefault="00226DD0">
            <w:pPr>
              <w:adjustRightInd w:val="0"/>
              <w:snapToGrid w:val="0"/>
              <w:jc w:val="center"/>
              <w:rPr>
                <w:rFonts w:ascii="宋体" w:hAnsi="宋体"/>
                <w:color w:val="000000"/>
                <w:szCs w:val="21"/>
              </w:rPr>
            </w:pPr>
            <w:r>
              <w:rPr>
                <w:rFonts w:ascii="宋体" w:hAnsi="宋体"/>
                <w:color w:val="000000"/>
                <w:szCs w:val="21"/>
              </w:rPr>
              <w:t>单价（元）</w:t>
            </w:r>
          </w:p>
        </w:tc>
        <w:tc>
          <w:tcPr>
            <w:tcW w:w="292" w:type="pct"/>
            <w:vAlign w:val="center"/>
          </w:tcPr>
          <w:p w14:paraId="7EFD75EE" w14:textId="77777777" w:rsidR="006B1A5C" w:rsidRDefault="00226DD0">
            <w:pPr>
              <w:adjustRightInd w:val="0"/>
              <w:snapToGrid w:val="0"/>
              <w:jc w:val="center"/>
              <w:rPr>
                <w:rFonts w:ascii="宋体" w:hAnsi="宋体"/>
                <w:color w:val="000000"/>
                <w:szCs w:val="21"/>
              </w:rPr>
            </w:pPr>
            <w:r>
              <w:rPr>
                <w:rFonts w:ascii="宋体" w:hAnsi="宋体"/>
                <w:color w:val="000000"/>
                <w:szCs w:val="21"/>
              </w:rPr>
              <w:t>数量</w:t>
            </w:r>
          </w:p>
        </w:tc>
        <w:tc>
          <w:tcPr>
            <w:tcW w:w="359" w:type="pct"/>
            <w:vAlign w:val="center"/>
          </w:tcPr>
          <w:p w14:paraId="5CA2333B" w14:textId="77777777" w:rsidR="006B1A5C" w:rsidRDefault="00226DD0">
            <w:pPr>
              <w:adjustRightInd w:val="0"/>
              <w:snapToGrid w:val="0"/>
              <w:jc w:val="center"/>
              <w:rPr>
                <w:rFonts w:ascii="宋体" w:hAnsi="宋体"/>
                <w:color w:val="000000"/>
                <w:szCs w:val="21"/>
              </w:rPr>
            </w:pPr>
            <w:r>
              <w:rPr>
                <w:rFonts w:ascii="宋体" w:hAnsi="宋体"/>
                <w:color w:val="000000"/>
                <w:szCs w:val="21"/>
              </w:rPr>
              <w:t>合价（元）</w:t>
            </w:r>
          </w:p>
        </w:tc>
      </w:tr>
      <w:tr w:rsidR="006B1A5C" w14:paraId="79AB7B24" w14:textId="77777777">
        <w:trPr>
          <w:jc w:val="center"/>
        </w:trPr>
        <w:tc>
          <w:tcPr>
            <w:tcW w:w="175" w:type="pct"/>
            <w:vAlign w:val="center"/>
          </w:tcPr>
          <w:p w14:paraId="33031E4F" w14:textId="77777777" w:rsidR="006B1A5C" w:rsidRDefault="00226DD0">
            <w:pPr>
              <w:adjustRightInd w:val="0"/>
              <w:snapToGrid w:val="0"/>
              <w:jc w:val="left"/>
              <w:rPr>
                <w:rFonts w:ascii="宋体" w:hAnsi="宋体"/>
                <w:color w:val="000000"/>
                <w:szCs w:val="21"/>
              </w:rPr>
            </w:pPr>
            <w:r>
              <w:rPr>
                <w:rFonts w:ascii="宋体" w:hAnsi="宋体"/>
                <w:color w:val="000000"/>
                <w:szCs w:val="21"/>
              </w:rPr>
              <w:t>1</w:t>
            </w:r>
          </w:p>
        </w:tc>
        <w:tc>
          <w:tcPr>
            <w:tcW w:w="370" w:type="pct"/>
            <w:vAlign w:val="center"/>
          </w:tcPr>
          <w:p w14:paraId="19AE8A67" w14:textId="77777777" w:rsidR="006B1A5C" w:rsidRDefault="006B1A5C">
            <w:pPr>
              <w:adjustRightInd w:val="0"/>
              <w:snapToGrid w:val="0"/>
              <w:jc w:val="left"/>
              <w:rPr>
                <w:rFonts w:ascii="宋体" w:hAnsi="宋体"/>
                <w:color w:val="000000"/>
                <w:szCs w:val="21"/>
              </w:rPr>
            </w:pPr>
          </w:p>
        </w:tc>
        <w:tc>
          <w:tcPr>
            <w:tcW w:w="466" w:type="pct"/>
            <w:vAlign w:val="center"/>
          </w:tcPr>
          <w:p w14:paraId="580052C1" w14:textId="77777777" w:rsidR="006B1A5C" w:rsidRDefault="006B1A5C">
            <w:pPr>
              <w:adjustRightInd w:val="0"/>
              <w:snapToGrid w:val="0"/>
              <w:jc w:val="left"/>
              <w:rPr>
                <w:rFonts w:ascii="宋体" w:hAnsi="宋体"/>
                <w:color w:val="000000"/>
                <w:szCs w:val="21"/>
              </w:rPr>
            </w:pPr>
          </w:p>
        </w:tc>
        <w:tc>
          <w:tcPr>
            <w:tcW w:w="332" w:type="pct"/>
          </w:tcPr>
          <w:p w14:paraId="1F739EF1" w14:textId="77777777" w:rsidR="006B1A5C" w:rsidRDefault="006B1A5C">
            <w:pPr>
              <w:adjustRightInd w:val="0"/>
              <w:snapToGrid w:val="0"/>
              <w:jc w:val="left"/>
              <w:rPr>
                <w:rFonts w:ascii="宋体" w:hAnsi="宋体"/>
                <w:color w:val="000000"/>
                <w:szCs w:val="21"/>
              </w:rPr>
            </w:pPr>
          </w:p>
        </w:tc>
        <w:tc>
          <w:tcPr>
            <w:tcW w:w="441" w:type="pct"/>
            <w:vAlign w:val="center"/>
          </w:tcPr>
          <w:p w14:paraId="31A53B73" w14:textId="77777777" w:rsidR="006B1A5C" w:rsidRDefault="006B1A5C">
            <w:pPr>
              <w:adjustRightInd w:val="0"/>
              <w:snapToGrid w:val="0"/>
              <w:jc w:val="center"/>
              <w:rPr>
                <w:rFonts w:ascii="宋体" w:hAnsi="宋体"/>
                <w:color w:val="000000"/>
                <w:szCs w:val="21"/>
              </w:rPr>
            </w:pPr>
          </w:p>
        </w:tc>
        <w:tc>
          <w:tcPr>
            <w:tcW w:w="441" w:type="pct"/>
            <w:vAlign w:val="center"/>
          </w:tcPr>
          <w:p w14:paraId="2AE67196" w14:textId="77777777" w:rsidR="006B1A5C" w:rsidRDefault="006B1A5C">
            <w:pPr>
              <w:adjustRightInd w:val="0"/>
              <w:snapToGrid w:val="0"/>
              <w:jc w:val="center"/>
              <w:rPr>
                <w:rFonts w:ascii="宋体" w:hAnsi="宋体"/>
                <w:color w:val="000000"/>
                <w:szCs w:val="21"/>
              </w:rPr>
            </w:pPr>
          </w:p>
        </w:tc>
        <w:tc>
          <w:tcPr>
            <w:tcW w:w="441" w:type="pct"/>
          </w:tcPr>
          <w:p w14:paraId="65A053EB" w14:textId="77777777" w:rsidR="006B1A5C" w:rsidRDefault="006B1A5C">
            <w:pPr>
              <w:adjustRightInd w:val="0"/>
              <w:snapToGrid w:val="0"/>
              <w:jc w:val="center"/>
              <w:rPr>
                <w:rFonts w:ascii="宋体" w:hAnsi="宋体"/>
                <w:color w:val="000000"/>
                <w:szCs w:val="21"/>
              </w:rPr>
            </w:pPr>
          </w:p>
        </w:tc>
        <w:tc>
          <w:tcPr>
            <w:tcW w:w="441" w:type="pct"/>
          </w:tcPr>
          <w:p w14:paraId="52C042B3" w14:textId="77777777" w:rsidR="006B1A5C" w:rsidRDefault="006B1A5C">
            <w:pPr>
              <w:adjustRightInd w:val="0"/>
              <w:snapToGrid w:val="0"/>
              <w:jc w:val="center"/>
              <w:rPr>
                <w:rFonts w:ascii="宋体" w:hAnsi="宋体"/>
                <w:color w:val="000000"/>
                <w:szCs w:val="21"/>
              </w:rPr>
            </w:pPr>
          </w:p>
        </w:tc>
        <w:tc>
          <w:tcPr>
            <w:tcW w:w="441" w:type="pct"/>
            <w:vAlign w:val="center"/>
          </w:tcPr>
          <w:p w14:paraId="34CBAF2F" w14:textId="77777777" w:rsidR="006B1A5C" w:rsidRDefault="006B1A5C">
            <w:pPr>
              <w:adjustRightInd w:val="0"/>
              <w:snapToGrid w:val="0"/>
              <w:jc w:val="center"/>
              <w:rPr>
                <w:rFonts w:ascii="宋体" w:hAnsi="宋体"/>
                <w:color w:val="000000"/>
                <w:szCs w:val="21"/>
              </w:rPr>
            </w:pPr>
          </w:p>
        </w:tc>
        <w:tc>
          <w:tcPr>
            <w:tcW w:w="441" w:type="pct"/>
            <w:vAlign w:val="center"/>
          </w:tcPr>
          <w:p w14:paraId="050C75F8" w14:textId="77777777" w:rsidR="006B1A5C" w:rsidRDefault="006B1A5C">
            <w:pPr>
              <w:adjustRightInd w:val="0"/>
              <w:snapToGrid w:val="0"/>
              <w:jc w:val="left"/>
              <w:rPr>
                <w:rFonts w:ascii="宋体" w:hAnsi="宋体"/>
                <w:color w:val="000000"/>
                <w:szCs w:val="21"/>
              </w:rPr>
            </w:pPr>
          </w:p>
        </w:tc>
        <w:tc>
          <w:tcPr>
            <w:tcW w:w="360" w:type="pct"/>
            <w:vAlign w:val="center"/>
          </w:tcPr>
          <w:p w14:paraId="4A16610B" w14:textId="77777777" w:rsidR="006B1A5C" w:rsidRDefault="006B1A5C">
            <w:pPr>
              <w:adjustRightInd w:val="0"/>
              <w:snapToGrid w:val="0"/>
              <w:jc w:val="left"/>
              <w:rPr>
                <w:rFonts w:ascii="宋体" w:hAnsi="宋体"/>
                <w:color w:val="000000"/>
                <w:szCs w:val="21"/>
              </w:rPr>
            </w:pPr>
          </w:p>
        </w:tc>
        <w:tc>
          <w:tcPr>
            <w:tcW w:w="292" w:type="pct"/>
            <w:vAlign w:val="center"/>
          </w:tcPr>
          <w:p w14:paraId="5795B471" w14:textId="77777777" w:rsidR="006B1A5C" w:rsidRDefault="006B1A5C">
            <w:pPr>
              <w:adjustRightInd w:val="0"/>
              <w:snapToGrid w:val="0"/>
              <w:jc w:val="left"/>
              <w:rPr>
                <w:rFonts w:ascii="宋体" w:hAnsi="宋体"/>
                <w:color w:val="000000"/>
                <w:szCs w:val="21"/>
              </w:rPr>
            </w:pPr>
          </w:p>
        </w:tc>
        <w:tc>
          <w:tcPr>
            <w:tcW w:w="359" w:type="pct"/>
            <w:vAlign w:val="center"/>
          </w:tcPr>
          <w:p w14:paraId="25383DE7" w14:textId="77777777" w:rsidR="006B1A5C" w:rsidRDefault="006B1A5C">
            <w:pPr>
              <w:adjustRightInd w:val="0"/>
              <w:snapToGrid w:val="0"/>
              <w:jc w:val="left"/>
              <w:rPr>
                <w:rFonts w:ascii="宋体" w:hAnsi="宋体"/>
                <w:color w:val="000000"/>
                <w:szCs w:val="21"/>
              </w:rPr>
            </w:pPr>
          </w:p>
        </w:tc>
      </w:tr>
      <w:tr w:rsidR="006B1A5C" w14:paraId="1B9B99BF" w14:textId="77777777">
        <w:trPr>
          <w:jc w:val="center"/>
        </w:trPr>
        <w:tc>
          <w:tcPr>
            <w:tcW w:w="175" w:type="pct"/>
            <w:vAlign w:val="center"/>
          </w:tcPr>
          <w:p w14:paraId="42A00512" w14:textId="77777777" w:rsidR="006B1A5C" w:rsidRDefault="00226DD0">
            <w:pPr>
              <w:adjustRightInd w:val="0"/>
              <w:snapToGrid w:val="0"/>
              <w:jc w:val="left"/>
              <w:rPr>
                <w:rFonts w:ascii="宋体" w:hAnsi="宋体"/>
                <w:color w:val="000000"/>
                <w:szCs w:val="21"/>
              </w:rPr>
            </w:pPr>
            <w:r>
              <w:rPr>
                <w:rFonts w:ascii="宋体" w:hAnsi="宋体"/>
                <w:color w:val="000000"/>
                <w:szCs w:val="21"/>
              </w:rPr>
              <w:t>2</w:t>
            </w:r>
          </w:p>
        </w:tc>
        <w:tc>
          <w:tcPr>
            <w:tcW w:w="370" w:type="pct"/>
            <w:vAlign w:val="center"/>
          </w:tcPr>
          <w:p w14:paraId="0FEF5A16" w14:textId="77777777" w:rsidR="006B1A5C" w:rsidRDefault="006B1A5C">
            <w:pPr>
              <w:adjustRightInd w:val="0"/>
              <w:snapToGrid w:val="0"/>
              <w:jc w:val="left"/>
              <w:rPr>
                <w:rFonts w:ascii="宋体" w:hAnsi="宋体"/>
                <w:color w:val="000000"/>
                <w:szCs w:val="21"/>
              </w:rPr>
            </w:pPr>
          </w:p>
        </w:tc>
        <w:tc>
          <w:tcPr>
            <w:tcW w:w="466" w:type="pct"/>
            <w:vAlign w:val="center"/>
          </w:tcPr>
          <w:p w14:paraId="6C5FA999" w14:textId="77777777" w:rsidR="006B1A5C" w:rsidRDefault="006B1A5C">
            <w:pPr>
              <w:adjustRightInd w:val="0"/>
              <w:snapToGrid w:val="0"/>
              <w:jc w:val="left"/>
              <w:rPr>
                <w:rFonts w:ascii="宋体" w:hAnsi="宋体"/>
                <w:color w:val="000000"/>
                <w:szCs w:val="21"/>
              </w:rPr>
            </w:pPr>
          </w:p>
        </w:tc>
        <w:tc>
          <w:tcPr>
            <w:tcW w:w="332" w:type="pct"/>
          </w:tcPr>
          <w:p w14:paraId="2CFA47D9" w14:textId="77777777" w:rsidR="006B1A5C" w:rsidRDefault="006B1A5C">
            <w:pPr>
              <w:adjustRightInd w:val="0"/>
              <w:snapToGrid w:val="0"/>
              <w:jc w:val="left"/>
              <w:rPr>
                <w:rFonts w:ascii="宋体" w:hAnsi="宋体"/>
                <w:color w:val="000000"/>
                <w:szCs w:val="21"/>
              </w:rPr>
            </w:pPr>
          </w:p>
        </w:tc>
        <w:tc>
          <w:tcPr>
            <w:tcW w:w="441" w:type="pct"/>
            <w:vAlign w:val="center"/>
          </w:tcPr>
          <w:p w14:paraId="18A30DA7" w14:textId="77777777" w:rsidR="006B1A5C" w:rsidRDefault="006B1A5C">
            <w:pPr>
              <w:adjustRightInd w:val="0"/>
              <w:snapToGrid w:val="0"/>
              <w:jc w:val="center"/>
              <w:rPr>
                <w:rFonts w:ascii="宋体" w:hAnsi="宋体"/>
                <w:color w:val="000000"/>
                <w:szCs w:val="21"/>
              </w:rPr>
            </w:pPr>
          </w:p>
        </w:tc>
        <w:tc>
          <w:tcPr>
            <w:tcW w:w="441" w:type="pct"/>
            <w:vAlign w:val="center"/>
          </w:tcPr>
          <w:p w14:paraId="424F6D86" w14:textId="77777777" w:rsidR="006B1A5C" w:rsidRDefault="006B1A5C">
            <w:pPr>
              <w:adjustRightInd w:val="0"/>
              <w:snapToGrid w:val="0"/>
              <w:jc w:val="center"/>
              <w:rPr>
                <w:rFonts w:ascii="宋体" w:hAnsi="宋体"/>
                <w:color w:val="000000"/>
                <w:szCs w:val="21"/>
              </w:rPr>
            </w:pPr>
          </w:p>
        </w:tc>
        <w:tc>
          <w:tcPr>
            <w:tcW w:w="441" w:type="pct"/>
          </w:tcPr>
          <w:p w14:paraId="7C298DCF" w14:textId="77777777" w:rsidR="006B1A5C" w:rsidRDefault="006B1A5C">
            <w:pPr>
              <w:adjustRightInd w:val="0"/>
              <w:snapToGrid w:val="0"/>
              <w:jc w:val="center"/>
              <w:rPr>
                <w:rFonts w:ascii="宋体" w:hAnsi="宋体"/>
                <w:color w:val="000000"/>
                <w:szCs w:val="21"/>
              </w:rPr>
            </w:pPr>
          </w:p>
        </w:tc>
        <w:tc>
          <w:tcPr>
            <w:tcW w:w="441" w:type="pct"/>
          </w:tcPr>
          <w:p w14:paraId="61324020" w14:textId="77777777" w:rsidR="006B1A5C" w:rsidRDefault="006B1A5C">
            <w:pPr>
              <w:adjustRightInd w:val="0"/>
              <w:snapToGrid w:val="0"/>
              <w:jc w:val="center"/>
              <w:rPr>
                <w:rFonts w:ascii="宋体" w:hAnsi="宋体"/>
                <w:color w:val="000000"/>
                <w:szCs w:val="21"/>
              </w:rPr>
            </w:pPr>
          </w:p>
        </w:tc>
        <w:tc>
          <w:tcPr>
            <w:tcW w:w="441" w:type="pct"/>
            <w:vAlign w:val="center"/>
          </w:tcPr>
          <w:p w14:paraId="5FD2E443" w14:textId="77777777" w:rsidR="006B1A5C" w:rsidRDefault="006B1A5C">
            <w:pPr>
              <w:adjustRightInd w:val="0"/>
              <w:snapToGrid w:val="0"/>
              <w:jc w:val="center"/>
              <w:rPr>
                <w:rFonts w:ascii="宋体" w:hAnsi="宋体"/>
                <w:color w:val="000000"/>
                <w:szCs w:val="21"/>
              </w:rPr>
            </w:pPr>
          </w:p>
        </w:tc>
        <w:tc>
          <w:tcPr>
            <w:tcW w:w="441" w:type="pct"/>
            <w:vAlign w:val="center"/>
          </w:tcPr>
          <w:p w14:paraId="388BD9F9" w14:textId="77777777" w:rsidR="006B1A5C" w:rsidRDefault="006B1A5C">
            <w:pPr>
              <w:adjustRightInd w:val="0"/>
              <w:snapToGrid w:val="0"/>
              <w:jc w:val="left"/>
              <w:rPr>
                <w:rFonts w:ascii="宋体" w:hAnsi="宋体"/>
                <w:color w:val="000000"/>
                <w:szCs w:val="21"/>
              </w:rPr>
            </w:pPr>
          </w:p>
        </w:tc>
        <w:tc>
          <w:tcPr>
            <w:tcW w:w="360" w:type="pct"/>
            <w:vAlign w:val="center"/>
          </w:tcPr>
          <w:p w14:paraId="6835F40E" w14:textId="77777777" w:rsidR="006B1A5C" w:rsidRDefault="006B1A5C">
            <w:pPr>
              <w:adjustRightInd w:val="0"/>
              <w:snapToGrid w:val="0"/>
              <w:jc w:val="left"/>
              <w:rPr>
                <w:rFonts w:ascii="宋体" w:hAnsi="宋体"/>
                <w:color w:val="000000"/>
                <w:szCs w:val="21"/>
              </w:rPr>
            </w:pPr>
          </w:p>
        </w:tc>
        <w:tc>
          <w:tcPr>
            <w:tcW w:w="292" w:type="pct"/>
            <w:vAlign w:val="center"/>
          </w:tcPr>
          <w:p w14:paraId="78E0ABAD" w14:textId="77777777" w:rsidR="006B1A5C" w:rsidRDefault="006B1A5C">
            <w:pPr>
              <w:adjustRightInd w:val="0"/>
              <w:snapToGrid w:val="0"/>
              <w:jc w:val="left"/>
              <w:rPr>
                <w:rFonts w:ascii="宋体" w:hAnsi="宋体"/>
                <w:color w:val="000000"/>
                <w:szCs w:val="21"/>
              </w:rPr>
            </w:pPr>
          </w:p>
        </w:tc>
        <w:tc>
          <w:tcPr>
            <w:tcW w:w="359" w:type="pct"/>
            <w:vAlign w:val="center"/>
          </w:tcPr>
          <w:p w14:paraId="5E270FF2" w14:textId="77777777" w:rsidR="006B1A5C" w:rsidRDefault="006B1A5C">
            <w:pPr>
              <w:adjustRightInd w:val="0"/>
              <w:snapToGrid w:val="0"/>
              <w:jc w:val="left"/>
              <w:rPr>
                <w:rFonts w:ascii="宋体" w:hAnsi="宋体"/>
                <w:color w:val="000000"/>
                <w:szCs w:val="21"/>
              </w:rPr>
            </w:pPr>
          </w:p>
        </w:tc>
      </w:tr>
      <w:tr w:rsidR="006B1A5C" w14:paraId="0FEDED61" w14:textId="77777777">
        <w:trPr>
          <w:jc w:val="center"/>
        </w:trPr>
        <w:tc>
          <w:tcPr>
            <w:tcW w:w="175" w:type="pct"/>
            <w:vAlign w:val="center"/>
          </w:tcPr>
          <w:p w14:paraId="3B65FE44" w14:textId="77777777" w:rsidR="006B1A5C" w:rsidRDefault="00226DD0">
            <w:pPr>
              <w:adjustRightInd w:val="0"/>
              <w:snapToGrid w:val="0"/>
              <w:jc w:val="left"/>
              <w:rPr>
                <w:rFonts w:ascii="宋体" w:hAnsi="宋体"/>
                <w:color w:val="000000"/>
                <w:szCs w:val="21"/>
              </w:rPr>
            </w:pPr>
            <w:r>
              <w:rPr>
                <w:rFonts w:ascii="宋体" w:hAnsi="宋体"/>
                <w:color w:val="000000"/>
                <w:szCs w:val="21"/>
              </w:rPr>
              <w:t>3</w:t>
            </w:r>
          </w:p>
        </w:tc>
        <w:tc>
          <w:tcPr>
            <w:tcW w:w="370" w:type="pct"/>
            <w:vAlign w:val="center"/>
          </w:tcPr>
          <w:p w14:paraId="52D8544A" w14:textId="77777777" w:rsidR="006B1A5C" w:rsidRDefault="006B1A5C">
            <w:pPr>
              <w:adjustRightInd w:val="0"/>
              <w:snapToGrid w:val="0"/>
              <w:jc w:val="left"/>
              <w:rPr>
                <w:rFonts w:ascii="宋体" w:hAnsi="宋体"/>
                <w:color w:val="000000"/>
                <w:szCs w:val="21"/>
              </w:rPr>
            </w:pPr>
          </w:p>
        </w:tc>
        <w:tc>
          <w:tcPr>
            <w:tcW w:w="466" w:type="pct"/>
            <w:vAlign w:val="center"/>
          </w:tcPr>
          <w:p w14:paraId="50266FB3" w14:textId="77777777" w:rsidR="006B1A5C" w:rsidRDefault="006B1A5C">
            <w:pPr>
              <w:adjustRightInd w:val="0"/>
              <w:snapToGrid w:val="0"/>
              <w:jc w:val="left"/>
              <w:rPr>
                <w:rFonts w:ascii="宋体" w:hAnsi="宋体"/>
                <w:color w:val="000000"/>
                <w:szCs w:val="21"/>
              </w:rPr>
            </w:pPr>
          </w:p>
        </w:tc>
        <w:tc>
          <w:tcPr>
            <w:tcW w:w="332" w:type="pct"/>
          </w:tcPr>
          <w:p w14:paraId="6D98178B" w14:textId="77777777" w:rsidR="006B1A5C" w:rsidRDefault="006B1A5C">
            <w:pPr>
              <w:adjustRightInd w:val="0"/>
              <w:snapToGrid w:val="0"/>
              <w:jc w:val="left"/>
              <w:rPr>
                <w:rFonts w:ascii="宋体" w:hAnsi="宋体"/>
                <w:color w:val="000000"/>
                <w:szCs w:val="21"/>
              </w:rPr>
            </w:pPr>
          </w:p>
        </w:tc>
        <w:tc>
          <w:tcPr>
            <w:tcW w:w="441" w:type="pct"/>
            <w:vAlign w:val="center"/>
          </w:tcPr>
          <w:p w14:paraId="7ECC1073" w14:textId="77777777" w:rsidR="006B1A5C" w:rsidRDefault="006B1A5C">
            <w:pPr>
              <w:adjustRightInd w:val="0"/>
              <w:snapToGrid w:val="0"/>
              <w:jc w:val="center"/>
              <w:rPr>
                <w:rFonts w:ascii="宋体" w:hAnsi="宋体"/>
                <w:color w:val="000000"/>
                <w:szCs w:val="21"/>
              </w:rPr>
            </w:pPr>
          </w:p>
        </w:tc>
        <w:tc>
          <w:tcPr>
            <w:tcW w:w="441" w:type="pct"/>
            <w:vAlign w:val="center"/>
          </w:tcPr>
          <w:p w14:paraId="75A00DC6" w14:textId="77777777" w:rsidR="006B1A5C" w:rsidRDefault="006B1A5C">
            <w:pPr>
              <w:adjustRightInd w:val="0"/>
              <w:snapToGrid w:val="0"/>
              <w:jc w:val="center"/>
              <w:rPr>
                <w:rFonts w:ascii="宋体" w:hAnsi="宋体"/>
                <w:color w:val="000000"/>
                <w:szCs w:val="21"/>
              </w:rPr>
            </w:pPr>
          </w:p>
        </w:tc>
        <w:tc>
          <w:tcPr>
            <w:tcW w:w="441" w:type="pct"/>
          </w:tcPr>
          <w:p w14:paraId="183D6AD4" w14:textId="77777777" w:rsidR="006B1A5C" w:rsidRDefault="006B1A5C">
            <w:pPr>
              <w:adjustRightInd w:val="0"/>
              <w:snapToGrid w:val="0"/>
              <w:jc w:val="center"/>
              <w:rPr>
                <w:rFonts w:ascii="宋体" w:hAnsi="宋体"/>
                <w:color w:val="000000"/>
                <w:szCs w:val="21"/>
              </w:rPr>
            </w:pPr>
          </w:p>
        </w:tc>
        <w:tc>
          <w:tcPr>
            <w:tcW w:w="441" w:type="pct"/>
          </w:tcPr>
          <w:p w14:paraId="07381146" w14:textId="77777777" w:rsidR="006B1A5C" w:rsidRDefault="006B1A5C">
            <w:pPr>
              <w:adjustRightInd w:val="0"/>
              <w:snapToGrid w:val="0"/>
              <w:jc w:val="center"/>
              <w:rPr>
                <w:rFonts w:ascii="宋体" w:hAnsi="宋体"/>
                <w:color w:val="000000"/>
                <w:szCs w:val="21"/>
              </w:rPr>
            </w:pPr>
          </w:p>
        </w:tc>
        <w:tc>
          <w:tcPr>
            <w:tcW w:w="441" w:type="pct"/>
            <w:vAlign w:val="center"/>
          </w:tcPr>
          <w:p w14:paraId="0CFB5E22" w14:textId="77777777" w:rsidR="006B1A5C" w:rsidRDefault="006B1A5C">
            <w:pPr>
              <w:adjustRightInd w:val="0"/>
              <w:snapToGrid w:val="0"/>
              <w:jc w:val="center"/>
              <w:rPr>
                <w:rFonts w:ascii="宋体" w:hAnsi="宋体"/>
                <w:color w:val="000000"/>
                <w:szCs w:val="21"/>
              </w:rPr>
            </w:pPr>
          </w:p>
        </w:tc>
        <w:tc>
          <w:tcPr>
            <w:tcW w:w="441" w:type="pct"/>
            <w:vAlign w:val="center"/>
          </w:tcPr>
          <w:p w14:paraId="2256FE91" w14:textId="77777777" w:rsidR="006B1A5C" w:rsidRDefault="006B1A5C">
            <w:pPr>
              <w:adjustRightInd w:val="0"/>
              <w:snapToGrid w:val="0"/>
              <w:jc w:val="left"/>
              <w:rPr>
                <w:rFonts w:ascii="宋体" w:hAnsi="宋体"/>
                <w:color w:val="000000"/>
                <w:szCs w:val="21"/>
              </w:rPr>
            </w:pPr>
          </w:p>
        </w:tc>
        <w:tc>
          <w:tcPr>
            <w:tcW w:w="360" w:type="pct"/>
            <w:vAlign w:val="center"/>
          </w:tcPr>
          <w:p w14:paraId="7E70CDB3" w14:textId="77777777" w:rsidR="006B1A5C" w:rsidRDefault="006B1A5C">
            <w:pPr>
              <w:adjustRightInd w:val="0"/>
              <w:snapToGrid w:val="0"/>
              <w:jc w:val="left"/>
              <w:rPr>
                <w:rFonts w:ascii="宋体" w:hAnsi="宋体"/>
                <w:color w:val="000000"/>
                <w:szCs w:val="21"/>
              </w:rPr>
            </w:pPr>
          </w:p>
        </w:tc>
        <w:tc>
          <w:tcPr>
            <w:tcW w:w="292" w:type="pct"/>
            <w:vAlign w:val="center"/>
          </w:tcPr>
          <w:p w14:paraId="489041BD" w14:textId="77777777" w:rsidR="006B1A5C" w:rsidRDefault="006B1A5C">
            <w:pPr>
              <w:adjustRightInd w:val="0"/>
              <w:snapToGrid w:val="0"/>
              <w:jc w:val="left"/>
              <w:rPr>
                <w:rFonts w:ascii="宋体" w:hAnsi="宋体"/>
                <w:color w:val="000000"/>
                <w:szCs w:val="21"/>
              </w:rPr>
            </w:pPr>
          </w:p>
        </w:tc>
        <w:tc>
          <w:tcPr>
            <w:tcW w:w="359" w:type="pct"/>
            <w:vAlign w:val="center"/>
          </w:tcPr>
          <w:p w14:paraId="6136D749" w14:textId="77777777" w:rsidR="006B1A5C" w:rsidRDefault="006B1A5C">
            <w:pPr>
              <w:adjustRightInd w:val="0"/>
              <w:snapToGrid w:val="0"/>
              <w:jc w:val="left"/>
              <w:rPr>
                <w:rFonts w:ascii="宋体" w:hAnsi="宋体"/>
                <w:color w:val="000000"/>
                <w:szCs w:val="21"/>
              </w:rPr>
            </w:pPr>
          </w:p>
        </w:tc>
      </w:tr>
      <w:tr w:rsidR="006B1A5C" w14:paraId="114AAFE7" w14:textId="77777777">
        <w:trPr>
          <w:jc w:val="center"/>
        </w:trPr>
        <w:tc>
          <w:tcPr>
            <w:tcW w:w="175" w:type="pct"/>
            <w:vAlign w:val="center"/>
          </w:tcPr>
          <w:p w14:paraId="35B85E42" w14:textId="77777777" w:rsidR="006B1A5C" w:rsidRDefault="00226DD0">
            <w:pPr>
              <w:adjustRightInd w:val="0"/>
              <w:snapToGrid w:val="0"/>
              <w:jc w:val="left"/>
              <w:rPr>
                <w:rFonts w:ascii="宋体" w:hAnsi="宋体"/>
                <w:color w:val="000000"/>
                <w:szCs w:val="21"/>
              </w:rPr>
            </w:pPr>
            <w:r>
              <w:rPr>
                <w:rFonts w:ascii="宋体" w:hAnsi="宋体"/>
                <w:color w:val="000000"/>
                <w:szCs w:val="21"/>
              </w:rPr>
              <w:t>4</w:t>
            </w:r>
          </w:p>
        </w:tc>
        <w:tc>
          <w:tcPr>
            <w:tcW w:w="370" w:type="pct"/>
            <w:vAlign w:val="center"/>
          </w:tcPr>
          <w:p w14:paraId="7D04D068" w14:textId="77777777" w:rsidR="006B1A5C" w:rsidRDefault="006B1A5C">
            <w:pPr>
              <w:adjustRightInd w:val="0"/>
              <w:snapToGrid w:val="0"/>
              <w:jc w:val="left"/>
              <w:rPr>
                <w:rFonts w:ascii="宋体" w:hAnsi="宋体"/>
                <w:color w:val="000000"/>
                <w:szCs w:val="21"/>
              </w:rPr>
            </w:pPr>
          </w:p>
        </w:tc>
        <w:tc>
          <w:tcPr>
            <w:tcW w:w="466" w:type="pct"/>
            <w:vAlign w:val="center"/>
          </w:tcPr>
          <w:p w14:paraId="3CBC1C18" w14:textId="77777777" w:rsidR="006B1A5C" w:rsidRDefault="006B1A5C">
            <w:pPr>
              <w:adjustRightInd w:val="0"/>
              <w:snapToGrid w:val="0"/>
              <w:jc w:val="left"/>
              <w:rPr>
                <w:rFonts w:ascii="宋体" w:hAnsi="宋体"/>
                <w:color w:val="000000"/>
                <w:szCs w:val="21"/>
              </w:rPr>
            </w:pPr>
          </w:p>
        </w:tc>
        <w:tc>
          <w:tcPr>
            <w:tcW w:w="332" w:type="pct"/>
          </w:tcPr>
          <w:p w14:paraId="178E975E" w14:textId="77777777" w:rsidR="006B1A5C" w:rsidRDefault="006B1A5C">
            <w:pPr>
              <w:adjustRightInd w:val="0"/>
              <w:snapToGrid w:val="0"/>
              <w:jc w:val="left"/>
              <w:rPr>
                <w:rFonts w:ascii="宋体" w:hAnsi="宋体"/>
                <w:color w:val="000000"/>
                <w:szCs w:val="21"/>
              </w:rPr>
            </w:pPr>
          </w:p>
        </w:tc>
        <w:tc>
          <w:tcPr>
            <w:tcW w:w="441" w:type="pct"/>
            <w:vAlign w:val="center"/>
          </w:tcPr>
          <w:p w14:paraId="5451B209" w14:textId="77777777" w:rsidR="006B1A5C" w:rsidRDefault="006B1A5C">
            <w:pPr>
              <w:adjustRightInd w:val="0"/>
              <w:snapToGrid w:val="0"/>
              <w:jc w:val="center"/>
              <w:rPr>
                <w:rFonts w:ascii="宋体" w:hAnsi="宋体"/>
                <w:color w:val="000000"/>
                <w:szCs w:val="21"/>
              </w:rPr>
            </w:pPr>
          </w:p>
        </w:tc>
        <w:tc>
          <w:tcPr>
            <w:tcW w:w="441" w:type="pct"/>
            <w:vAlign w:val="center"/>
          </w:tcPr>
          <w:p w14:paraId="5D27E8A5" w14:textId="77777777" w:rsidR="006B1A5C" w:rsidRDefault="006B1A5C">
            <w:pPr>
              <w:adjustRightInd w:val="0"/>
              <w:snapToGrid w:val="0"/>
              <w:jc w:val="center"/>
              <w:rPr>
                <w:rFonts w:ascii="宋体" w:hAnsi="宋体"/>
                <w:color w:val="000000"/>
                <w:szCs w:val="21"/>
              </w:rPr>
            </w:pPr>
          </w:p>
        </w:tc>
        <w:tc>
          <w:tcPr>
            <w:tcW w:w="441" w:type="pct"/>
          </w:tcPr>
          <w:p w14:paraId="5F14F8ED" w14:textId="77777777" w:rsidR="006B1A5C" w:rsidRDefault="006B1A5C">
            <w:pPr>
              <w:adjustRightInd w:val="0"/>
              <w:snapToGrid w:val="0"/>
              <w:jc w:val="center"/>
              <w:rPr>
                <w:rFonts w:ascii="宋体" w:hAnsi="宋体"/>
                <w:color w:val="000000"/>
                <w:szCs w:val="21"/>
              </w:rPr>
            </w:pPr>
          </w:p>
        </w:tc>
        <w:tc>
          <w:tcPr>
            <w:tcW w:w="441" w:type="pct"/>
          </w:tcPr>
          <w:p w14:paraId="429E8705" w14:textId="77777777" w:rsidR="006B1A5C" w:rsidRDefault="006B1A5C">
            <w:pPr>
              <w:adjustRightInd w:val="0"/>
              <w:snapToGrid w:val="0"/>
              <w:jc w:val="center"/>
              <w:rPr>
                <w:rFonts w:ascii="宋体" w:hAnsi="宋体"/>
                <w:color w:val="000000"/>
                <w:szCs w:val="21"/>
              </w:rPr>
            </w:pPr>
          </w:p>
        </w:tc>
        <w:tc>
          <w:tcPr>
            <w:tcW w:w="441" w:type="pct"/>
            <w:vAlign w:val="center"/>
          </w:tcPr>
          <w:p w14:paraId="56AEAC5F" w14:textId="77777777" w:rsidR="006B1A5C" w:rsidRDefault="006B1A5C">
            <w:pPr>
              <w:adjustRightInd w:val="0"/>
              <w:snapToGrid w:val="0"/>
              <w:jc w:val="center"/>
              <w:rPr>
                <w:rFonts w:ascii="宋体" w:hAnsi="宋体"/>
                <w:color w:val="000000"/>
                <w:szCs w:val="21"/>
              </w:rPr>
            </w:pPr>
          </w:p>
        </w:tc>
        <w:tc>
          <w:tcPr>
            <w:tcW w:w="441" w:type="pct"/>
            <w:vAlign w:val="center"/>
          </w:tcPr>
          <w:p w14:paraId="0617A563" w14:textId="77777777" w:rsidR="006B1A5C" w:rsidRDefault="006B1A5C">
            <w:pPr>
              <w:adjustRightInd w:val="0"/>
              <w:snapToGrid w:val="0"/>
              <w:jc w:val="left"/>
              <w:rPr>
                <w:rFonts w:ascii="宋体" w:hAnsi="宋体"/>
                <w:color w:val="000000"/>
                <w:szCs w:val="21"/>
              </w:rPr>
            </w:pPr>
          </w:p>
        </w:tc>
        <w:tc>
          <w:tcPr>
            <w:tcW w:w="360" w:type="pct"/>
            <w:vAlign w:val="center"/>
          </w:tcPr>
          <w:p w14:paraId="54307784" w14:textId="77777777" w:rsidR="006B1A5C" w:rsidRDefault="006B1A5C">
            <w:pPr>
              <w:adjustRightInd w:val="0"/>
              <w:snapToGrid w:val="0"/>
              <w:jc w:val="left"/>
              <w:rPr>
                <w:rFonts w:ascii="宋体" w:hAnsi="宋体"/>
                <w:color w:val="000000"/>
                <w:szCs w:val="21"/>
              </w:rPr>
            </w:pPr>
          </w:p>
        </w:tc>
        <w:tc>
          <w:tcPr>
            <w:tcW w:w="292" w:type="pct"/>
            <w:vAlign w:val="center"/>
          </w:tcPr>
          <w:p w14:paraId="6265F7C4" w14:textId="77777777" w:rsidR="006B1A5C" w:rsidRDefault="006B1A5C">
            <w:pPr>
              <w:adjustRightInd w:val="0"/>
              <w:snapToGrid w:val="0"/>
              <w:jc w:val="left"/>
              <w:rPr>
                <w:rFonts w:ascii="宋体" w:hAnsi="宋体"/>
                <w:color w:val="000000"/>
                <w:szCs w:val="21"/>
              </w:rPr>
            </w:pPr>
          </w:p>
        </w:tc>
        <w:tc>
          <w:tcPr>
            <w:tcW w:w="359" w:type="pct"/>
            <w:vAlign w:val="center"/>
          </w:tcPr>
          <w:p w14:paraId="7CDEFADB" w14:textId="77777777" w:rsidR="006B1A5C" w:rsidRDefault="006B1A5C">
            <w:pPr>
              <w:adjustRightInd w:val="0"/>
              <w:snapToGrid w:val="0"/>
              <w:jc w:val="left"/>
              <w:rPr>
                <w:rFonts w:ascii="宋体" w:hAnsi="宋体"/>
                <w:color w:val="000000"/>
                <w:szCs w:val="21"/>
              </w:rPr>
            </w:pPr>
          </w:p>
        </w:tc>
      </w:tr>
      <w:tr w:rsidR="006B1A5C" w14:paraId="0B23A112" w14:textId="77777777">
        <w:trPr>
          <w:jc w:val="center"/>
        </w:trPr>
        <w:tc>
          <w:tcPr>
            <w:tcW w:w="175" w:type="pct"/>
            <w:vAlign w:val="center"/>
          </w:tcPr>
          <w:p w14:paraId="794AECA2" w14:textId="77777777" w:rsidR="006B1A5C" w:rsidRDefault="00226DD0">
            <w:pPr>
              <w:adjustRightInd w:val="0"/>
              <w:snapToGrid w:val="0"/>
              <w:jc w:val="left"/>
              <w:rPr>
                <w:rFonts w:ascii="宋体" w:hAnsi="宋体"/>
                <w:color w:val="000000"/>
                <w:szCs w:val="21"/>
              </w:rPr>
            </w:pPr>
            <w:r>
              <w:rPr>
                <w:rFonts w:ascii="宋体" w:hAnsi="宋体"/>
                <w:color w:val="000000"/>
                <w:szCs w:val="21"/>
              </w:rPr>
              <w:t>…</w:t>
            </w:r>
          </w:p>
        </w:tc>
        <w:tc>
          <w:tcPr>
            <w:tcW w:w="370" w:type="pct"/>
            <w:vAlign w:val="center"/>
          </w:tcPr>
          <w:p w14:paraId="4A64FA23" w14:textId="77777777" w:rsidR="006B1A5C" w:rsidRDefault="006B1A5C">
            <w:pPr>
              <w:adjustRightInd w:val="0"/>
              <w:snapToGrid w:val="0"/>
              <w:jc w:val="left"/>
              <w:rPr>
                <w:rFonts w:ascii="宋体" w:hAnsi="宋体"/>
                <w:color w:val="000000"/>
                <w:szCs w:val="21"/>
              </w:rPr>
            </w:pPr>
          </w:p>
        </w:tc>
        <w:tc>
          <w:tcPr>
            <w:tcW w:w="466" w:type="pct"/>
            <w:vAlign w:val="center"/>
          </w:tcPr>
          <w:p w14:paraId="1EDCF126" w14:textId="77777777" w:rsidR="006B1A5C" w:rsidRDefault="006B1A5C">
            <w:pPr>
              <w:adjustRightInd w:val="0"/>
              <w:snapToGrid w:val="0"/>
              <w:jc w:val="left"/>
              <w:rPr>
                <w:rFonts w:ascii="宋体" w:hAnsi="宋体"/>
                <w:color w:val="000000"/>
                <w:szCs w:val="21"/>
              </w:rPr>
            </w:pPr>
          </w:p>
        </w:tc>
        <w:tc>
          <w:tcPr>
            <w:tcW w:w="332" w:type="pct"/>
          </w:tcPr>
          <w:p w14:paraId="1D1C0FE1" w14:textId="77777777" w:rsidR="006B1A5C" w:rsidRDefault="006B1A5C">
            <w:pPr>
              <w:adjustRightInd w:val="0"/>
              <w:snapToGrid w:val="0"/>
              <w:jc w:val="left"/>
              <w:rPr>
                <w:rFonts w:ascii="宋体" w:hAnsi="宋体"/>
                <w:color w:val="000000"/>
                <w:szCs w:val="21"/>
              </w:rPr>
            </w:pPr>
          </w:p>
        </w:tc>
        <w:tc>
          <w:tcPr>
            <w:tcW w:w="441" w:type="pct"/>
            <w:vAlign w:val="center"/>
          </w:tcPr>
          <w:p w14:paraId="5899F2BE" w14:textId="77777777" w:rsidR="006B1A5C" w:rsidRDefault="006B1A5C">
            <w:pPr>
              <w:adjustRightInd w:val="0"/>
              <w:snapToGrid w:val="0"/>
              <w:jc w:val="center"/>
              <w:rPr>
                <w:rFonts w:ascii="宋体" w:hAnsi="宋体"/>
                <w:color w:val="000000"/>
                <w:szCs w:val="21"/>
              </w:rPr>
            </w:pPr>
          </w:p>
        </w:tc>
        <w:tc>
          <w:tcPr>
            <w:tcW w:w="441" w:type="pct"/>
            <w:vAlign w:val="center"/>
          </w:tcPr>
          <w:p w14:paraId="25025238" w14:textId="77777777" w:rsidR="006B1A5C" w:rsidRDefault="006B1A5C">
            <w:pPr>
              <w:adjustRightInd w:val="0"/>
              <w:snapToGrid w:val="0"/>
              <w:jc w:val="center"/>
              <w:rPr>
                <w:rFonts w:ascii="宋体" w:hAnsi="宋体"/>
                <w:color w:val="000000"/>
                <w:szCs w:val="21"/>
              </w:rPr>
            </w:pPr>
          </w:p>
        </w:tc>
        <w:tc>
          <w:tcPr>
            <w:tcW w:w="441" w:type="pct"/>
          </w:tcPr>
          <w:p w14:paraId="6518F719" w14:textId="77777777" w:rsidR="006B1A5C" w:rsidRDefault="006B1A5C">
            <w:pPr>
              <w:adjustRightInd w:val="0"/>
              <w:snapToGrid w:val="0"/>
              <w:jc w:val="center"/>
              <w:rPr>
                <w:rFonts w:ascii="宋体" w:hAnsi="宋体"/>
                <w:color w:val="000000"/>
                <w:szCs w:val="21"/>
              </w:rPr>
            </w:pPr>
          </w:p>
        </w:tc>
        <w:tc>
          <w:tcPr>
            <w:tcW w:w="441" w:type="pct"/>
          </w:tcPr>
          <w:p w14:paraId="09CC623C" w14:textId="77777777" w:rsidR="006B1A5C" w:rsidRDefault="006B1A5C">
            <w:pPr>
              <w:adjustRightInd w:val="0"/>
              <w:snapToGrid w:val="0"/>
              <w:jc w:val="center"/>
              <w:rPr>
                <w:rFonts w:ascii="宋体" w:hAnsi="宋体"/>
                <w:color w:val="000000"/>
                <w:szCs w:val="21"/>
              </w:rPr>
            </w:pPr>
          </w:p>
        </w:tc>
        <w:tc>
          <w:tcPr>
            <w:tcW w:w="441" w:type="pct"/>
            <w:vAlign w:val="center"/>
          </w:tcPr>
          <w:p w14:paraId="00E15DB6" w14:textId="77777777" w:rsidR="006B1A5C" w:rsidRDefault="006B1A5C">
            <w:pPr>
              <w:adjustRightInd w:val="0"/>
              <w:snapToGrid w:val="0"/>
              <w:jc w:val="center"/>
              <w:rPr>
                <w:rFonts w:ascii="宋体" w:hAnsi="宋体"/>
                <w:color w:val="000000"/>
                <w:szCs w:val="21"/>
              </w:rPr>
            </w:pPr>
          </w:p>
        </w:tc>
        <w:tc>
          <w:tcPr>
            <w:tcW w:w="441" w:type="pct"/>
            <w:vAlign w:val="center"/>
          </w:tcPr>
          <w:p w14:paraId="60D4AE49" w14:textId="77777777" w:rsidR="006B1A5C" w:rsidRDefault="006B1A5C">
            <w:pPr>
              <w:adjustRightInd w:val="0"/>
              <w:snapToGrid w:val="0"/>
              <w:jc w:val="left"/>
              <w:rPr>
                <w:rFonts w:ascii="宋体" w:hAnsi="宋体"/>
                <w:color w:val="000000"/>
                <w:szCs w:val="21"/>
              </w:rPr>
            </w:pPr>
          </w:p>
        </w:tc>
        <w:tc>
          <w:tcPr>
            <w:tcW w:w="360" w:type="pct"/>
            <w:vAlign w:val="center"/>
          </w:tcPr>
          <w:p w14:paraId="5A2F15F0" w14:textId="77777777" w:rsidR="006B1A5C" w:rsidRDefault="006B1A5C">
            <w:pPr>
              <w:adjustRightInd w:val="0"/>
              <w:snapToGrid w:val="0"/>
              <w:jc w:val="left"/>
              <w:rPr>
                <w:rFonts w:ascii="宋体" w:hAnsi="宋体"/>
                <w:color w:val="000000"/>
                <w:szCs w:val="21"/>
              </w:rPr>
            </w:pPr>
          </w:p>
        </w:tc>
        <w:tc>
          <w:tcPr>
            <w:tcW w:w="292" w:type="pct"/>
            <w:vAlign w:val="center"/>
          </w:tcPr>
          <w:p w14:paraId="5B69814F" w14:textId="77777777" w:rsidR="006B1A5C" w:rsidRDefault="006B1A5C">
            <w:pPr>
              <w:adjustRightInd w:val="0"/>
              <w:snapToGrid w:val="0"/>
              <w:jc w:val="left"/>
              <w:rPr>
                <w:rFonts w:ascii="宋体" w:hAnsi="宋体"/>
                <w:color w:val="000000"/>
                <w:szCs w:val="21"/>
              </w:rPr>
            </w:pPr>
          </w:p>
        </w:tc>
        <w:tc>
          <w:tcPr>
            <w:tcW w:w="359" w:type="pct"/>
            <w:vAlign w:val="center"/>
          </w:tcPr>
          <w:p w14:paraId="7992ADD4" w14:textId="77777777" w:rsidR="006B1A5C" w:rsidRDefault="006B1A5C">
            <w:pPr>
              <w:adjustRightInd w:val="0"/>
              <w:snapToGrid w:val="0"/>
              <w:jc w:val="left"/>
              <w:rPr>
                <w:rFonts w:ascii="宋体" w:hAnsi="宋体"/>
                <w:color w:val="000000"/>
                <w:szCs w:val="21"/>
              </w:rPr>
            </w:pPr>
          </w:p>
        </w:tc>
      </w:tr>
      <w:tr w:rsidR="006B1A5C" w14:paraId="553D644A" w14:textId="77777777">
        <w:trPr>
          <w:jc w:val="center"/>
        </w:trPr>
        <w:tc>
          <w:tcPr>
            <w:tcW w:w="4641" w:type="pct"/>
            <w:gridSpan w:val="12"/>
          </w:tcPr>
          <w:p w14:paraId="70E6D72C" w14:textId="77777777" w:rsidR="006B1A5C" w:rsidRDefault="00226DD0">
            <w:pPr>
              <w:jc w:val="right"/>
              <w:rPr>
                <w:rFonts w:ascii="宋体" w:hAnsi="宋体"/>
                <w:szCs w:val="21"/>
              </w:rPr>
            </w:pPr>
            <w:r>
              <w:rPr>
                <w:rFonts w:ascii="宋体" w:hAnsi="宋体"/>
                <w:szCs w:val="21"/>
              </w:rPr>
              <w:t>总价（元）</w:t>
            </w:r>
          </w:p>
        </w:tc>
        <w:tc>
          <w:tcPr>
            <w:tcW w:w="359" w:type="pct"/>
            <w:vAlign w:val="center"/>
          </w:tcPr>
          <w:p w14:paraId="62D9B68F" w14:textId="77777777" w:rsidR="006B1A5C" w:rsidRDefault="006B1A5C">
            <w:pPr>
              <w:adjustRightInd w:val="0"/>
              <w:snapToGrid w:val="0"/>
              <w:jc w:val="left"/>
              <w:rPr>
                <w:rFonts w:ascii="宋体" w:hAnsi="宋体"/>
                <w:color w:val="000000"/>
                <w:szCs w:val="21"/>
              </w:rPr>
            </w:pPr>
          </w:p>
        </w:tc>
      </w:tr>
    </w:tbl>
    <w:p w14:paraId="2F3D4AA4" w14:textId="77777777" w:rsidR="006B1A5C" w:rsidRDefault="006B1A5C">
      <w:pPr>
        <w:pStyle w:val="af9"/>
        <w:spacing w:line="360" w:lineRule="auto"/>
        <w:rPr>
          <w:rFonts w:ascii="Times New Roman" w:hAnsi="Times New Roman" w:hint="default"/>
          <w:sz w:val="24"/>
        </w:rPr>
      </w:pPr>
    </w:p>
    <w:p w14:paraId="5D6554A9" w14:textId="77777777" w:rsidR="006B1A5C" w:rsidRDefault="00226DD0">
      <w:pPr>
        <w:tabs>
          <w:tab w:val="left" w:pos="1800"/>
          <w:tab w:val="left" w:pos="5580"/>
        </w:tabs>
        <w:spacing w:line="360" w:lineRule="auto"/>
        <w:jc w:val="left"/>
        <w:rPr>
          <w:sz w:val="24"/>
        </w:rPr>
      </w:pPr>
      <w:r>
        <w:rPr>
          <w:sz w:val="24"/>
        </w:rPr>
        <w:t>注：</w:t>
      </w:r>
      <w:r>
        <w:rPr>
          <w:sz w:val="24"/>
        </w:rPr>
        <w:t>1.</w:t>
      </w:r>
      <w:r>
        <w:rPr>
          <w:sz w:val="24"/>
        </w:rPr>
        <w:t>本表应按包分别填写。</w:t>
      </w:r>
    </w:p>
    <w:p w14:paraId="136DC47E" w14:textId="77777777" w:rsidR="006B1A5C" w:rsidRDefault="00226DD0">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14:paraId="7517DB3B" w14:textId="77777777" w:rsidR="006B1A5C" w:rsidRDefault="00226DD0">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2F424EE3" w14:textId="77777777" w:rsidR="006B1A5C" w:rsidRDefault="00226DD0">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大型”、“中型”、“小型”、“微型”或“其他”，且不应与《中小企业声明函》或《拟分包情况说明》中内容矛盾。制造商所属性别请填写“男”或“女”，指制造商持股份额男性女性占比大的性别。外商投资类型请填写“外商单独投资”、“外商部分投资”或“内资”。</w:t>
      </w:r>
    </w:p>
    <w:p w14:paraId="1DD91609" w14:textId="77777777" w:rsidR="006B1A5C" w:rsidRDefault="006B1A5C">
      <w:pPr>
        <w:autoSpaceDE w:val="0"/>
        <w:autoSpaceDN w:val="0"/>
        <w:adjustRightInd w:val="0"/>
        <w:spacing w:line="360" w:lineRule="auto"/>
        <w:rPr>
          <w:sz w:val="24"/>
          <w:lang w:val="zh-CN"/>
        </w:rPr>
      </w:pPr>
    </w:p>
    <w:p w14:paraId="2C2F1A42" w14:textId="77777777" w:rsidR="006B1A5C" w:rsidRDefault="00226DD0">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260F184A" w14:textId="77777777" w:rsidR="006B1A5C" w:rsidRDefault="00226DD0">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C239F35" w14:textId="77777777" w:rsidR="006B1A5C" w:rsidRDefault="006B1A5C">
      <w:pPr>
        <w:pStyle w:val="40"/>
        <w:spacing w:before="0" w:after="0" w:line="360" w:lineRule="auto"/>
        <w:ind w:left="899" w:hanging="899"/>
        <w:jc w:val="center"/>
        <w:rPr>
          <w:rFonts w:ascii="Times New Roman" w:hAnsi="Times New Roman"/>
          <w:sz w:val="24"/>
        </w:rPr>
        <w:sectPr w:rsidR="006B1A5C">
          <w:pgSz w:w="11907" w:h="16840"/>
          <w:pgMar w:top="1418" w:right="1134" w:bottom="1418" w:left="1701" w:header="851" w:footer="851" w:gutter="0"/>
          <w:cols w:space="720"/>
          <w:docGrid w:linePitch="462"/>
        </w:sectPr>
      </w:pPr>
    </w:p>
    <w:p w14:paraId="6D9F834D" w14:textId="77777777" w:rsidR="006B1A5C" w:rsidRDefault="006B1A5C">
      <w:pPr>
        <w:autoSpaceDE w:val="0"/>
        <w:autoSpaceDN w:val="0"/>
        <w:adjustRightInd w:val="0"/>
        <w:spacing w:line="360" w:lineRule="auto"/>
        <w:rPr>
          <w:sz w:val="24"/>
          <w:lang w:val="zh-CN"/>
        </w:rPr>
      </w:pPr>
    </w:p>
    <w:p w14:paraId="1B7D1304" w14:textId="77777777" w:rsidR="006B1A5C" w:rsidRDefault="00226DD0">
      <w:pPr>
        <w:spacing w:line="360" w:lineRule="auto"/>
        <w:outlineLvl w:val="2"/>
        <w:rPr>
          <w:sz w:val="24"/>
          <w:szCs w:val="20"/>
        </w:rPr>
      </w:pPr>
      <w:bookmarkStart w:id="895" w:name="_Toc150774765"/>
      <w:bookmarkStart w:id="896" w:name="_Toc226965752"/>
      <w:bookmarkStart w:id="897" w:name="_Toc226337258"/>
      <w:bookmarkStart w:id="898" w:name="_Toc150480798"/>
      <w:bookmarkStart w:id="899" w:name="_Toc195842927"/>
      <w:bookmarkStart w:id="900" w:name="_Toc142311062"/>
      <w:bookmarkStart w:id="901" w:name="_Toc226309806"/>
      <w:bookmarkStart w:id="902" w:name="_Toc265228400"/>
      <w:bookmarkStart w:id="903" w:name="_Toc305158830"/>
      <w:bookmarkStart w:id="904" w:name="_Toc264969252"/>
      <w:bookmarkStart w:id="905" w:name="_Toc127151562"/>
      <w:bookmarkStart w:id="906" w:name="_Toc226965835"/>
      <w:bookmarkStart w:id="907" w:name="_Toc305158904"/>
      <w:bookmarkStart w:id="908" w:name="_Toc127151561"/>
      <w:bookmarkStart w:id="909" w:name="_Toc226965751"/>
      <w:bookmarkStart w:id="910" w:name="_Toc150480797"/>
      <w:bookmarkStart w:id="911" w:name="_Toc226965834"/>
      <w:bookmarkStart w:id="912" w:name="_Toc226309805"/>
      <w:bookmarkStart w:id="913" w:name="_Toc264969251"/>
      <w:bookmarkStart w:id="914" w:name="_Toc142311061"/>
      <w:bookmarkStart w:id="915" w:name="_Toc265228399"/>
      <w:bookmarkStart w:id="916" w:name="_Toc150774764"/>
      <w:bookmarkStart w:id="917" w:name="_Toc305158829"/>
      <w:bookmarkStart w:id="918" w:name="_Toc226337257"/>
      <w:bookmarkStart w:id="919" w:name="_Toc195842926"/>
      <w:bookmarkStart w:id="920" w:name="_Toc305158903"/>
      <w:r>
        <w:rPr>
          <w:sz w:val="24"/>
          <w:szCs w:val="20"/>
        </w:rPr>
        <w:t xml:space="preserve">5  </w:t>
      </w:r>
      <w:r>
        <w:rPr>
          <w:sz w:val="24"/>
          <w:szCs w:val="20"/>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sz w:val="24"/>
          <w:szCs w:val="20"/>
        </w:rPr>
        <w:t>（实质性格式）</w:t>
      </w:r>
    </w:p>
    <w:p w14:paraId="284F459D" w14:textId="77777777" w:rsidR="006B1A5C" w:rsidRDefault="006B1A5C">
      <w:pPr>
        <w:spacing w:line="360" w:lineRule="auto"/>
        <w:rPr>
          <w:sz w:val="24"/>
          <w:szCs w:val="20"/>
        </w:rPr>
      </w:pPr>
    </w:p>
    <w:p w14:paraId="042E649E" w14:textId="77777777" w:rsidR="006B1A5C" w:rsidRDefault="00226DD0">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02D6A6F1" w14:textId="77777777" w:rsidR="006B1A5C" w:rsidRDefault="006B1A5C">
      <w:pPr>
        <w:spacing w:line="360" w:lineRule="auto"/>
        <w:rPr>
          <w:sz w:val="24"/>
          <w:szCs w:val="20"/>
        </w:rPr>
      </w:pPr>
    </w:p>
    <w:p w14:paraId="7FCF1F19" w14:textId="77777777" w:rsidR="006B1A5C" w:rsidRDefault="00226DD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6B1A5C" w14:paraId="00B2CB2F" w14:textId="77777777">
        <w:trPr>
          <w:trHeight w:val="930"/>
          <w:jc w:val="center"/>
        </w:trPr>
        <w:tc>
          <w:tcPr>
            <w:tcW w:w="828" w:type="dxa"/>
            <w:vAlign w:val="center"/>
          </w:tcPr>
          <w:p w14:paraId="47E90116" w14:textId="77777777" w:rsidR="006B1A5C" w:rsidRDefault="00226DD0">
            <w:pPr>
              <w:adjustRightInd w:val="0"/>
              <w:spacing w:line="360" w:lineRule="auto"/>
              <w:jc w:val="center"/>
              <w:rPr>
                <w:sz w:val="24"/>
              </w:rPr>
            </w:pPr>
            <w:r>
              <w:rPr>
                <w:sz w:val="24"/>
              </w:rPr>
              <w:t>序号</w:t>
            </w:r>
          </w:p>
        </w:tc>
        <w:tc>
          <w:tcPr>
            <w:tcW w:w="1291" w:type="dxa"/>
            <w:vAlign w:val="center"/>
          </w:tcPr>
          <w:p w14:paraId="50DB9543" w14:textId="77777777" w:rsidR="006B1A5C" w:rsidRDefault="00226DD0">
            <w:pPr>
              <w:adjustRightInd w:val="0"/>
              <w:spacing w:line="360" w:lineRule="auto"/>
              <w:jc w:val="center"/>
              <w:rPr>
                <w:sz w:val="24"/>
              </w:rPr>
            </w:pPr>
            <w:r>
              <w:rPr>
                <w:sz w:val="24"/>
                <w:szCs w:val="21"/>
              </w:rPr>
              <w:t>招标文件</w:t>
            </w:r>
            <w:r>
              <w:rPr>
                <w:sz w:val="24"/>
              </w:rPr>
              <w:t>条目号（页码）</w:t>
            </w:r>
          </w:p>
        </w:tc>
        <w:tc>
          <w:tcPr>
            <w:tcW w:w="1981" w:type="dxa"/>
            <w:vAlign w:val="center"/>
          </w:tcPr>
          <w:p w14:paraId="12FA173D" w14:textId="77777777" w:rsidR="006B1A5C" w:rsidRDefault="00226DD0">
            <w:pPr>
              <w:adjustRightInd w:val="0"/>
              <w:spacing w:line="360" w:lineRule="auto"/>
              <w:jc w:val="center"/>
              <w:rPr>
                <w:sz w:val="24"/>
              </w:rPr>
            </w:pPr>
            <w:r>
              <w:rPr>
                <w:sz w:val="24"/>
                <w:szCs w:val="21"/>
              </w:rPr>
              <w:t>招标文件</w:t>
            </w:r>
            <w:r>
              <w:rPr>
                <w:sz w:val="24"/>
              </w:rPr>
              <w:t>要求</w:t>
            </w:r>
          </w:p>
        </w:tc>
        <w:tc>
          <w:tcPr>
            <w:tcW w:w="1982" w:type="dxa"/>
            <w:vAlign w:val="center"/>
          </w:tcPr>
          <w:p w14:paraId="1F5A4838" w14:textId="77777777" w:rsidR="006B1A5C" w:rsidRDefault="00226DD0">
            <w:pPr>
              <w:adjustRightInd w:val="0"/>
              <w:spacing w:line="360" w:lineRule="auto"/>
              <w:jc w:val="center"/>
              <w:rPr>
                <w:sz w:val="24"/>
              </w:rPr>
            </w:pPr>
            <w:r>
              <w:rPr>
                <w:sz w:val="24"/>
              </w:rPr>
              <w:t>投标文件内容</w:t>
            </w:r>
          </w:p>
        </w:tc>
        <w:tc>
          <w:tcPr>
            <w:tcW w:w="2424" w:type="dxa"/>
            <w:vAlign w:val="center"/>
          </w:tcPr>
          <w:p w14:paraId="659143A4" w14:textId="77777777" w:rsidR="006B1A5C" w:rsidRDefault="00226DD0">
            <w:pPr>
              <w:adjustRightInd w:val="0"/>
              <w:spacing w:line="360" w:lineRule="auto"/>
              <w:jc w:val="center"/>
              <w:rPr>
                <w:sz w:val="24"/>
              </w:rPr>
            </w:pPr>
            <w:r>
              <w:rPr>
                <w:sz w:val="24"/>
              </w:rPr>
              <w:t>偏离情况</w:t>
            </w:r>
          </w:p>
        </w:tc>
        <w:tc>
          <w:tcPr>
            <w:tcW w:w="782" w:type="dxa"/>
            <w:vAlign w:val="center"/>
          </w:tcPr>
          <w:p w14:paraId="10DCC65E" w14:textId="77777777" w:rsidR="006B1A5C" w:rsidRDefault="00226DD0">
            <w:pPr>
              <w:adjustRightInd w:val="0"/>
              <w:spacing w:line="360" w:lineRule="auto"/>
              <w:jc w:val="center"/>
              <w:rPr>
                <w:sz w:val="24"/>
              </w:rPr>
            </w:pPr>
            <w:r>
              <w:rPr>
                <w:sz w:val="24"/>
              </w:rPr>
              <w:t>说明</w:t>
            </w:r>
          </w:p>
        </w:tc>
      </w:tr>
      <w:tr w:rsidR="006B1A5C" w14:paraId="21D0F7D9" w14:textId="77777777">
        <w:trPr>
          <w:trHeight w:val="930"/>
          <w:jc w:val="center"/>
        </w:trPr>
        <w:tc>
          <w:tcPr>
            <w:tcW w:w="9288" w:type="dxa"/>
            <w:gridSpan w:val="6"/>
            <w:vAlign w:val="center"/>
          </w:tcPr>
          <w:p w14:paraId="6629850A" w14:textId="77777777" w:rsidR="006B1A5C" w:rsidRDefault="00226DD0">
            <w:pPr>
              <w:adjustRightInd w:val="0"/>
              <w:spacing w:line="360" w:lineRule="auto"/>
              <w:jc w:val="left"/>
              <w:rPr>
                <w:sz w:val="24"/>
              </w:rPr>
            </w:pPr>
            <w:r>
              <w:rPr>
                <w:rFonts w:hint="eastAsia"/>
                <w:sz w:val="24"/>
              </w:rPr>
              <w:t>对本项目合同条款的偏离情况（应进行选择，未选择投标无效）：</w:t>
            </w:r>
          </w:p>
          <w:p w14:paraId="61E1CEF6" w14:textId="77777777" w:rsidR="006B1A5C" w:rsidRDefault="00226DD0">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14:paraId="2ECDA21D" w14:textId="77777777" w:rsidR="006B1A5C" w:rsidRDefault="00226DD0">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6B1A5C" w14:paraId="4A6A0630" w14:textId="77777777">
        <w:trPr>
          <w:trHeight w:val="930"/>
          <w:jc w:val="center"/>
        </w:trPr>
        <w:tc>
          <w:tcPr>
            <w:tcW w:w="828" w:type="dxa"/>
            <w:vAlign w:val="center"/>
          </w:tcPr>
          <w:p w14:paraId="68C0F3FB" w14:textId="77777777" w:rsidR="006B1A5C" w:rsidRDefault="006B1A5C">
            <w:pPr>
              <w:adjustRightInd w:val="0"/>
              <w:spacing w:line="360" w:lineRule="auto"/>
              <w:jc w:val="center"/>
              <w:rPr>
                <w:sz w:val="24"/>
              </w:rPr>
            </w:pPr>
          </w:p>
        </w:tc>
        <w:tc>
          <w:tcPr>
            <w:tcW w:w="1291" w:type="dxa"/>
            <w:vAlign w:val="center"/>
          </w:tcPr>
          <w:p w14:paraId="4D5CCE35" w14:textId="77777777" w:rsidR="006B1A5C" w:rsidRDefault="006B1A5C">
            <w:pPr>
              <w:adjustRightInd w:val="0"/>
              <w:spacing w:line="360" w:lineRule="auto"/>
              <w:jc w:val="center"/>
              <w:rPr>
                <w:sz w:val="24"/>
              </w:rPr>
            </w:pPr>
          </w:p>
        </w:tc>
        <w:tc>
          <w:tcPr>
            <w:tcW w:w="1981" w:type="dxa"/>
            <w:vAlign w:val="center"/>
          </w:tcPr>
          <w:p w14:paraId="7C5FA1EA" w14:textId="77777777" w:rsidR="006B1A5C" w:rsidRDefault="006B1A5C">
            <w:pPr>
              <w:adjustRightInd w:val="0"/>
              <w:spacing w:line="360" w:lineRule="auto"/>
              <w:jc w:val="center"/>
              <w:rPr>
                <w:sz w:val="24"/>
              </w:rPr>
            </w:pPr>
          </w:p>
        </w:tc>
        <w:tc>
          <w:tcPr>
            <w:tcW w:w="1982" w:type="dxa"/>
            <w:vAlign w:val="center"/>
          </w:tcPr>
          <w:p w14:paraId="7BD385F7" w14:textId="77777777" w:rsidR="006B1A5C" w:rsidRDefault="006B1A5C">
            <w:pPr>
              <w:adjustRightInd w:val="0"/>
              <w:spacing w:line="360" w:lineRule="auto"/>
              <w:jc w:val="center"/>
              <w:rPr>
                <w:sz w:val="24"/>
              </w:rPr>
            </w:pPr>
          </w:p>
        </w:tc>
        <w:tc>
          <w:tcPr>
            <w:tcW w:w="2424" w:type="dxa"/>
            <w:vAlign w:val="center"/>
          </w:tcPr>
          <w:p w14:paraId="7CC74D96" w14:textId="77777777" w:rsidR="006B1A5C" w:rsidRDefault="006B1A5C">
            <w:pPr>
              <w:adjustRightInd w:val="0"/>
              <w:spacing w:line="360" w:lineRule="auto"/>
              <w:jc w:val="center"/>
              <w:rPr>
                <w:sz w:val="24"/>
              </w:rPr>
            </w:pPr>
          </w:p>
        </w:tc>
        <w:tc>
          <w:tcPr>
            <w:tcW w:w="782" w:type="dxa"/>
            <w:vAlign w:val="center"/>
          </w:tcPr>
          <w:p w14:paraId="04F87340" w14:textId="77777777" w:rsidR="006B1A5C" w:rsidRDefault="006B1A5C">
            <w:pPr>
              <w:adjustRightInd w:val="0"/>
              <w:spacing w:line="360" w:lineRule="auto"/>
              <w:jc w:val="center"/>
              <w:rPr>
                <w:sz w:val="24"/>
              </w:rPr>
            </w:pPr>
          </w:p>
        </w:tc>
      </w:tr>
      <w:tr w:rsidR="006B1A5C" w14:paraId="31673DB1" w14:textId="77777777">
        <w:trPr>
          <w:trHeight w:val="930"/>
          <w:jc w:val="center"/>
        </w:trPr>
        <w:tc>
          <w:tcPr>
            <w:tcW w:w="828" w:type="dxa"/>
            <w:vAlign w:val="center"/>
          </w:tcPr>
          <w:p w14:paraId="607C3228" w14:textId="77777777" w:rsidR="006B1A5C" w:rsidRDefault="006B1A5C">
            <w:pPr>
              <w:adjustRightInd w:val="0"/>
              <w:spacing w:line="360" w:lineRule="auto"/>
              <w:jc w:val="center"/>
              <w:rPr>
                <w:sz w:val="24"/>
              </w:rPr>
            </w:pPr>
          </w:p>
        </w:tc>
        <w:tc>
          <w:tcPr>
            <w:tcW w:w="1291" w:type="dxa"/>
            <w:vAlign w:val="center"/>
          </w:tcPr>
          <w:p w14:paraId="179D16C1" w14:textId="77777777" w:rsidR="006B1A5C" w:rsidRDefault="006B1A5C">
            <w:pPr>
              <w:adjustRightInd w:val="0"/>
              <w:spacing w:line="360" w:lineRule="auto"/>
              <w:jc w:val="center"/>
              <w:rPr>
                <w:sz w:val="24"/>
              </w:rPr>
            </w:pPr>
          </w:p>
        </w:tc>
        <w:tc>
          <w:tcPr>
            <w:tcW w:w="1981" w:type="dxa"/>
            <w:vAlign w:val="center"/>
          </w:tcPr>
          <w:p w14:paraId="007EA503" w14:textId="77777777" w:rsidR="006B1A5C" w:rsidRDefault="006B1A5C">
            <w:pPr>
              <w:adjustRightInd w:val="0"/>
              <w:spacing w:line="360" w:lineRule="auto"/>
              <w:jc w:val="center"/>
              <w:rPr>
                <w:sz w:val="24"/>
              </w:rPr>
            </w:pPr>
          </w:p>
        </w:tc>
        <w:tc>
          <w:tcPr>
            <w:tcW w:w="1982" w:type="dxa"/>
            <w:vAlign w:val="center"/>
          </w:tcPr>
          <w:p w14:paraId="158D0EBA" w14:textId="77777777" w:rsidR="006B1A5C" w:rsidRDefault="006B1A5C">
            <w:pPr>
              <w:adjustRightInd w:val="0"/>
              <w:spacing w:line="360" w:lineRule="auto"/>
              <w:jc w:val="center"/>
              <w:rPr>
                <w:sz w:val="24"/>
              </w:rPr>
            </w:pPr>
          </w:p>
        </w:tc>
        <w:tc>
          <w:tcPr>
            <w:tcW w:w="2424" w:type="dxa"/>
            <w:vAlign w:val="center"/>
          </w:tcPr>
          <w:p w14:paraId="5F7AB69C" w14:textId="77777777" w:rsidR="006B1A5C" w:rsidRDefault="006B1A5C">
            <w:pPr>
              <w:adjustRightInd w:val="0"/>
              <w:spacing w:line="360" w:lineRule="auto"/>
              <w:jc w:val="center"/>
              <w:rPr>
                <w:sz w:val="24"/>
              </w:rPr>
            </w:pPr>
          </w:p>
        </w:tc>
        <w:tc>
          <w:tcPr>
            <w:tcW w:w="782" w:type="dxa"/>
            <w:vAlign w:val="center"/>
          </w:tcPr>
          <w:p w14:paraId="01BC5721" w14:textId="77777777" w:rsidR="006B1A5C" w:rsidRDefault="006B1A5C">
            <w:pPr>
              <w:adjustRightInd w:val="0"/>
              <w:spacing w:line="360" w:lineRule="auto"/>
              <w:jc w:val="center"/>
              <w:rPr>
                <w:sz w:val="24"/>
              </w:rPr>
            </w:pPr>
          </w:p>
        </w:tc>
      </w:tr>
      <w:tr w:rsidR="006B1A5C" w14:paraId="082B6E5E" w14:textId="77777777">
        <w:trPr>
          <w:trHeight w:val="930"/>
          <w:jc w:val="center"/>
        </w:trPr>
        <w:tc>
          <w:tcPr>
            <w:tcW w:w="828" w:type="dxa"/>
            <w:vAlign w:val="center"/>
          </w:tcPr>
          <w:p w14:paraId="60B68BB0" w14:textId="77777777" w:rsidR="006B1A5C" w:rsidRDefault="006B1A5C">
            <w:pPr>
              <w:adjustRightInd w:val="0"/>
              <w:spacing w:line="360" w:lineRule="auto"/>
              <w:jc w:val="center"/>
              <w:rPr>
                <w:sz w:val="24"/>
              </w:rPr>
            </w:pPr>
          </w:p>
        </w:tc>
        <w:tc>
          <w:tcPr>
            <w:tcW w:w="1291" w:type="dxa"/>
            <w:vAlign w:val="center"/>
          </w:tcPr>
          <w:p w14:paraId="5619CE5B" w14:textId="77777777" w:rsidR="006B1A5C" w:rsidRDefault="006B1A5C">
            <w:pPr>
              <w:adjustRightInd w:val="0"/>
              <w:spacing w:line="360" w:lineRule="auto"/>
              <w:jc w:val="center"/>
              <w:rPr>
                <w:sz w:val="24"/>
              </w:rPr>
            </w:pPr>
          </w:p>
        </w:tc>
        <w:tc>
          <w:tcPr>
            <w:tcW w:w="1981" w:type="dxa"/>
            <w:vAlign w:val="center"/>
          </w:tcPr>
          <w:p w14:paraId="370E56B8" w14:textId="77777777" w:rsidR="006B1A5C" w:rsidRDefault="006B1A5C">
            <w:pPr>
              <w:adjustRightInd w:val="0"/>
              <w:spacing w:line="360" w:lineRule="auto"/>
              <w:jc w:val="center"/>
              <w:rPr>
                <w:sz w:val="24"/>
              </w:rPr>
            </w:pPr>
          </w:p>
        </w:tc>
        <w:tc>
          <w:tcPr>
            <w:tcW w:w="1982" w:type="dxa"/>
            <w:vAlign w:val="center"/>
          </w:tcPr>
          <w:p w14:paraId="3C21ACA2" w14:textId="77777777" w:rsidR="006B1A5C" w:rsidRDefault="006B1A5C">
            <w:pPr>
              <w:adjustRightInd w:val="0"/>
              <w:spacing w:line="360" w:lineRule="auto"/>
              <w:jc w:val="center"/>
              <w:rPr>
                <w:sz w:val="24"/>
              </w:rPr>
            </w:pPr>
          </w:p>
        </w:tc>
        <w:tc>
          <w:tcPr>
            <w:tcW w:w="2424" w:type="dxa"/>
            <w:vAlign w:val="center"/>
          </w:tcPr>
          <w:p w14:paraId="72E889E1" w14:textId="77777777" w:rsidR="006B1A5C" w:rsidRDefault="006B1A5C">
            <w:pPr>
              <w:adjustRightInd w:val="0"/>
              <w:spacing w:line="360" w:lineRule="auto"/>
              <w:jc w:val="center"/>
              <w:rPr>
                <w:sz w:val="24"/>
              </w:rPr>
            </w:pPr>
          </w:p>
        </w:tc>
        <w:tc>
          <w:tcPr>
            <w:tcW w:w="782" w:type="dxa"/>
            <w:vAlign w:val="center"/>
          </w:tcPr>
          <w:p w14:paraId="5DFE846F" w14:textId="77777777" w:rsidR="006B1A5C" w:rsidRDefault="006B1A5C">
            <w:pPr>
              <w:adjustRightInd w:val="0"/>
              <w:spacing w:line="360" w:lineRule="auto"/>
              <w:jc w:val="center"/>
              <w:rPr>
                <w:sz w:val="24"/>
              </w:rPr>
            </w:pPr>
          </w:p>
        </w:tc>
      </w:tr>
      <w:tr w:rsidR="006B1A5C" w14:paraId="32A520C6" w14:textId="77777777">
        <w:trPr>
          <w:trHeight w:val="930"/>
          <w:jc w:val="center"/>
        </w:trPr>
        <w:tc>
          <w:tcPr>
            <w:tcW w:w="828" w:type="dxa"/>
            <w:vAlign w:val="center"/>
          </w:tcPr>
          <w:p w14:paraId="0535D00A" w14:textId="77777777" w:rsidR="006B1A5C" w:rsidRDefault="006B1A5C">
            <w:pPr>
              <w:adjustRightInd w:val="0"/>
              <w:spacing w:line="360" w:lineRule="auto"/>
              <w:jc w:val="center"/>
              <w:rPr>
                <w:sz w:val="24"/>
              </w:rPr>
            </w:pPr>
          </w:p>
        </w:tc>
        <w:tc>
          <w:tcPr>
            <w:tcW w:w="1291" w:type="dxa"/>
            <w:vAlign w:val="center"/>
          </w:tcPr>
          <w:p w14:paraId="7C7AB279" w14:textId="77777777" w:rsidR="006B1A5C" w:rsidRDefault="006B1A5C">
            <w:pPr>
              <w:adjustRightInd w:val="0"/>
              <w:spacing w:line="360" w:lineRule="auto"/>
              <w:jc w:val="center"/>
              <w:rPr>
                <w:sz w:val="24"/>
              </w:rPr>
            </w:pPr>
          </w:p>
        </w:tc>
        <w:tc>
          <w:tcPr>
            <w:tcW w:w="1981" w:type="dxa"/>
            <w:vAlign w:val="center"/>
          </w:tcPr>
          <w:p w14:paraId="0A1DB78F" w14:textId="77777777" w:rsidR="006B1A5C" w:rsidRDefault="006B1A5C">
            <w:pPr>
              <w:adjustRightInd w:val="0"/>
              <w:spacing w:line="360" w:lineRule="auto"/>
              <w:jc w:val="center"/>
              <w:rPr>
                <w:sz w:val="24"/>
              </w:rPr>
            </w:pPr>
          </w:p>
        </w:tc>
        <w:tc>
          <w:tcPr>
            <w:tcW w:w="1982" w:type="dxa"/>
            <w:vAlign w:val="center"/>
          </w:tcPr>
          <w:p w14:paraId="31179622" w14:textId="77777777" w:rsidR="006B1A5C" w:rsidRDefault="006B1A5C">
            <w:pPr>
              <w:adjustRightInd w:val="0"/>
              <w:spacing w:line="360" w:lineRule="auto"/>
              <w:jc w:val="center"/>
              <w:rPr>
                <w:sz w:val="24"/>
              </w:rPr>
            </w:pPr>
          </w:p>
        </w:tc>
        <w:tc>
          <w:tcPr>
            <w:tcW w:w="2424" w:type="dxa"/>
            <w:vAlign w:val="center"/>
          </w:tcPr>
          <w:p w14:paraId="70E75E21" w14:textId="77777777" w:rsidR="006B1A5C" w:rsidRDefault="006B1A5C">
            <w:pPr>
              <w:adjustRightInd w:val="0"/>
              <w:spacing w:line="360" w:lineRule="auto"/>
              <w:jc w:val="center"/>
              <w:rPr>
                <w:sz w:val="24"/>
              </w:rPr>
            </w:pPr>
          </w:p>
        </w:tc>
        <w:tc>
          <w:tcPr>
            <w:tcW w:w="782" w:type="dxa"/>
            <w:vAlign w:val="center"/>
          </w:tcPr>
          <w:p w14:paraId="771318A3" w14:textId="77777777" w:rsidR="006B1A5C" w:rsidRDefault="006B1A5C">
            <w:pPr>
              <w:adjustRightInd w:val="0"/>
              <w:spacing w:line="360" w:lineRule="auto"/>
              <w:jc w:val="center"/>
              <w:rPr>
                <w:sz w:val="24"/>
              </w:rPr>
            </w:pPr>
          </w:p>
        </w:tc>
      </w:tr>
    </w:tbl>
    <w:p w14:paraId="03E713A4" w14:textId="77777777" w:rsidR="006B1A5C" w:rsidRDefault="006B1A5C">
      <w:pPr>
        <w:tabs>
          <w:tab w:val="left" w:pos="1800"/>
          <w:tab w:val="left" w:pos="5580"/>
        </w:tabs>
        <w:spacing w:line="360" w:lineRule="auto"/>
        <w:jc w:val="left"/>
        <w:rPr>
          <w:sz w:val="24"/>
        </w:rPr>
      </w:pPr>
    </w:p>
    <w:p w14:paraId="52E92789" w14:textId="77777777" w:rsidR="006B1A5C" w:rsidRDefault="00226DD0">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559E8C02" w14:textId="77777777" w:rsidR="006B1A5C" w:rsidRDefault="006B1A5C">
      <w:pPr>
        <w:spacing w:line="360" w:lineRule="auto"/>
        <w:rPr>
          <w:sz w:val="24"/>
          <w:szCs w:val="20"/>
        </w:rPr>
      </w:pPr>
    </w:p>
    <w:p w14:paraId="3E6E0F61" w14:textId="77777777" w:rsidR="006B1A5C" w:rsidRDefault="006B1A5C">
      <w:pPr>
        <w:autoSpaceDE w:val="0"/>
        <w:autoSpaceDN w:val="0"/>
        <w:adjustRightInd w:val="0"/>
        <w:spacing w:line="360" w:lineRule="auto"/>
        <w:rPr>
          <w:sz w:val="24"/>
          <w:lang w:val="zh-CN"/>
        </w:rPr>
      </w:pPr>
    </w:p>
    <w:p w14:paraId="1F50D03C" w14:textId="77777777" w:rsidR="006B1A5C" w:rsidRDefault="00226DD0">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7A515906" w14:textId="77777777" w:rsidR="006B1A5C" w:rsidRDefault="00226DD0">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DD1231C" w14:textId="77777777" w:rsidR="006B1A5C" w:rsidRDefault="00226DD0">
      <w:pPr>
        <w:spacing w:line="360" w:lineRule="auto"/>
        <w:outlineLvl w:val="2"/>
        <w:rPr>
          <w:sz w:val="24"/>
          <w:szCs w:val="20"/>
        </w:rPr>
      </w:pPr>
      <w:r>
        <w:rPr>
          <w:sz w:val="24"/>
          <w:szCs w:val="20"/>
        </w:rPr>
        <w:br w:type="page"/>
      </w:r>
      <w:r>
        <w:rPr>
          <w:sz w:val="24"/>
          <w:szCs w:val="20"/>
        </w:rPr>
        <w:lastRenderedPageBreak/>
        <w:t xml:space="preserve">6  </w:t>
      </w:r>
      <w:bookmarkEnd w:id="908"/>
      <w:bookmarkEnd w:id="909"/>
      <w:bookmarkEnd w:id="910"/>
      <w:bookmarkEnd w:id="911"/>
      <w:bookmarkEnd w:id="912"/>
      <w:bookmarkEnd w:id="913"/>
      <w:bookmarkEnd w:id="914"/>
      <w:bookmarkEnd w:id="915"/>
      <w:bookmarkEnd w:id="916"/>
      <w:bookmarkEnd w:id="917"/>
      <w:bookmarkEnd w:id="918"/>
      <w:bookmarkEnd w:id="919"/>
      <w:bookmarkEnd w:id="920"/>
      <w:r>
        <w:rPr>
          <w:sz w:val="24"/>
          <w:szCs w:val="20"/>
        </w:rPr>
        <w:t>采购需求偏离表（实质性格式）</w:t>
      </w:r>
    </w:p>
    <w:p w14:paraId="7B3C9A3F" w14:textId="77777777" w:rsidR="006B1A5C" w:rsidRDefault="006B1A5C">
      <w:pPr>
        <w:spacing w:line="360" w:lineRule="auto"/>
        <w:outlineLvl w:val="2"/>
        <w:rPr>
          <w:sz w:val="24"/>
          <w:szCs w:val="20"/>
        </w:rPr>
      </w:pPr>
    </w:p>
    <w:p w14:paraId="5EF6621D" w14:textId="77777777" w:rsidR="006B1A5C" w:rsidRDefault="00226DD0">
      <w:pPr>
        <w:autoSpaceDE w:val="0"/>
        <w:autoSpaceDN w:val="0"/>
        <w:adjustRightInd w:val="0"/>
        <w:spacing w:line="360" w:lineRule="auto"/>
        <w:jc w:val="center"/>
        <w:rPr>
          <w:b/>
          <w:sz w:val="36"/>
          <w:szCs w:val="36"/>
        </w:rPr>
      </w:pPr>
      <w:r>
        <w:rPr>
          <w:rFonts w:hint="eastAsia"/>
          <w:b/>
          <w:sz w:val="36"/>
          <w:szCs w:val="36"/>
        </w:rPr>
        <w:t>采购需求偏离表</w:t>
      </w:r>
    </w:p>
    <w:p w14:paraId="2D1EDCDC" w14:textId="77777777" w:rsidR="006B1A5C" w:rsidRDefault="00226DD0">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B1A5C" w14:paraId="20012C5E" w14:textId="77777777">
        <w:trPr>
          <w:trHeight w:val="1053"/>
          <w:jc w:val="center"/>
        </w:trPr>
        <w:tc>
          <w:tcPr>
            <w:tcW w:w="775" w:type="dxa"/>
            <w:vAlign w:val="center"/>
          </w:tcPr>
          <w:p w14:paraId="140BB419" w14:textId="77777777" w:rsidR="006B1A5C" w:rsidRDefault="00226DD0">
            <w:pPr>
              <w:adjustRightInd w:val="0"/>
              <w:spacing w:line="360" w:lineRule="auto"/>
              <w:jc w:val="center"/>
              <w:rPr>
                <w:sz w:val="24"/>
              </w:rPr>
            </w:pPr>
            <w:r>
              <w:rPr>
                <w:sz w:val="24"/>
              </w:rPr>
              <w:t>序号</w:t>
            </w:r>
          </w:p>
        </w:tc>
        <w:tc>
          <w:tcPr>
            <w:tcW w:w="1482" w:type="dxa"/>
            <w:vAlign w:val="center"/>
          </w:tcPr>
          <w:p w14:paraId="2008E432" w14:textId="77777777" w:rsidR="006B1A5C" w:rsidRDefault="00226DD0">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14:paraId="10272616" w14:textId="77777777" w:rsidR="006B1A5C" w:rsidRDefault="00226DD0">
            <w:pPr>
              <w:adjustRightInd w:val="0"/>
              <w:spacing w:line="360" w:lineRule="auto"/>
              <w:jc w:val="center"/>
              <w:rPr>
                <w:sz w:val="24"/>
              </w:rPr>
            </w:pPr>
            <w:r>
              <w:rPr>
                <w:sz w:val="24"/>
              </w:rPr>
              <w:t>招标文件要求</w:t>
            </w:r>
          </w:p>
        </w:tc>
        <w:tc>
          <w:tcPr>
            <w:tcW w:w="2126" w:type="dxa"/>
            <w:vAlign w:val="center"/>
          </w:tcPr>
          <w:p w14:paraId="48ECDE40" w14:textId="77777777" w:rsidR="006B1A5C" w:rsidRDefault="00226DD0">
            <w:pPr>
              <w:adjustRightInd w:val="0"/>
              <w:spacing w:line="360" w:lineRule="auto"/>
              <w:jc w:val="center"/>
              <w:rPr>
                <w:sz w:val="24"/>
              </w:rPr>
            </w:pPr>
            <w:r>
              <w:rPr>
                <w:sz w:val="24"/>
              </w:rPr>
              <w:t>投标响应内容</w:t>
            </w:r>
          </w:p>
        </w:tc>
        <w:tc>
          <w:tcPr>
            <w:tcW w:w="1875" w:type="dxa"/>
            <w:vAlign w:val="center"/>
          </w:tcPr>
          <w:p w14:paraId="4217294C" w14:textId="77777777" w:rsidR="006B1A5C" w:rsidRDefault="00226DD0">
            <w:pPr>
              <w:adjustRightInd w:val="0"/>
              <w:spacing w:line="360" w:lineRule="auto"/>
              <w:jc w:val="center"/>
              <w:rPr>
                <w:sz w:val="24"/>
              </w:rPr>
            </w:pPr>
            <w:r>
              <w:rPr>
                <w:sz w:val="24"/>
              </w:rPr>
              <w:t>偏离情况</w:t>
            </w:r>
          </w:p>
        </w:tc>
        <w:tc>
          <w:tcPr>
            <w:tcW w:w="1009" w:type="dxa"/>
            <w:vAlign w:val="center"/>
          </w:tcPr>
          <w:p w14:paraId="0D981F9B" w14:textId="77777777" w:rsidR="006B1A5C" w:rsidRDefault="00226DD0">
            <w:pPr>
              <w:adjustRightInd w:val="0"/>
              <w:spacing w:line="360" w:lineRule="auto"/>
              <w:jc w:val="center"/>
              <w:rPr>
                <w:sz w:val="24"/>
              </w:rPr>
            </w:pPr>
            <w:r>
              <w:rPr>
                <w:sz w:val="24"/>
              </w:rPr>
              <w:t>说明</w:t>
            </w:r>
          </w:p>
        </w:tc>
      </w:tr>
      <w:tr w:rsidR="006B1A5C" w14:paraId="20FA5A6F" w14:textId="77777777">
        <w:trPr>
          <w:trHeight w:val="930"/>
          <w:jc w:val="center"/>
        </w:trPr>
        <w:tc>
          <w:tcPr>
            <w:tcW w:w="775" w:type="dxa"/>
            <w:vAlign w:val="center"/>
          </w:tcPr>
          <w:p w14:paraId="680FC852" w14:textId="77777777" w:rsidR="006B1A5C" w:rsidRDefault="006B1A5C">
            <w:pPr>
              <w:adjustRightInd w:val="0"/>
              <w:spacing w:line="360" w:lineRule="auto"/>
              <w:jc w:val="center"/>
              <w:rPr>
                <w:sz w:val="24"/>
              </w:rPr>
            </w:pPr>
          </w:p>
        </w:tc>
        <w:tc>
          <w:tcPr>
            <w:tcW w:w="1482" w:type="dxa"/>
            <w:vAlign w:val="center"/>
          </w:tcPr>
          <w:p w14:paraId="4084D824" w14:textId="77777777" w:rsidR="006B1A5C" w:rsidRDefault="006B1A5C">
            <w:pPr>
              <w:adjustRightInd w:val="0"/>
              <w:spacing w:line="360" w:lineRule="auto"/>
              <w:jc w:val="center"/>
              <w:rPr>
                <w:sz w:val="24"/>
              </w:rPr>
            </w:pPr>
          </w:p>
        </w:tc>
        <w:tc>
          <w:tcPr>
            <w:tcW w:w="2384" w:type="dxa"/>
            <w:vAlign w:val="center"/>
          </w:tcPr>
          <w:p w14:paraId="4364BB90" w14:textId="77777777" w:rsidR="006B1A5C" w:rsidRDefault="006B1A5C">
            <w:pPr>
              <w:adjustRightInd w:val="0"/>
              <w:spacing w:line="360" w:lineRule="auto"/>
              <w:jc w:val="center"/>
              <w:rPr>
                <w:sz w:val="24"/>
              </w:rPr>
            </w:pPr>
          </w:p>
        </w:tc>
        <w:tc>
          <w:tcPr>
            <w:tcW w:w="2126" w:type="dxa"/>
            <w:vAlign w:val="center"/>
          </w:tcPr>
          <w:p w14:paraId="0A7C5F07" w14:textId="77777777" w:rsidR="006B1A5C" w:rsidRDefault="006B1A5C">
            <w:pPr>
              <w:adjustRightInd w:val="0"/>
              <w:spacing w:line="360" w:lineRule="auto"/>
              <w:jc w:val="center"/>
              <w:rPr>
                <w:sz w:val="24"/>
              </w:rPr>
            </w:pPr>
          </w:p>
        </w:tc>
        <w:tc>
          <w:tcPr>
            <w:tcW w:w="1875" w:type="dxa"/>
            <w:vAlign w:val="center"/>
          </w:tcPr>
          <w:p w14:paraId="60564F9B" w14:textId="77777777" w:rsidR="006B1A5C" w:rsidRDefault="006B1A5C">
            <w:pPr>
              <w:adjustRightInd w:val="0"/>
              <w:spacing w:line="360" w:lineRule="auto"/>
              <w:jc w:val="center"/>
              <w:rPr>
                <w:sz w:val="24"/>
              </w:rPr>
            </w:pPr>
          </w:p>
        </w:tc>
        <w:tc>
          <w:tcPr>
            <w:tcW w:w="1009" w:type="dxa"/>
            <w:vAlign w:val="center"/>
          </w:tcPr>
          <w:p w14:paraId="6A38D2C2" w14:textId="77777777" w:rsidR="006B1A5C" w:rsidRDefault="006B1A5C">
            <w:pPr>
              <w:adjustRightInd w:val="0"/>
              <w:spacing w:line="360" w:lineRule="auto"/>
              <w:jc w:val="center"/>
              <w:rPr>
                <w:sz w:val="24"/>
              </w:rPr>
            </w:pPr>
          </w:p>
        </w:tc>
      </w:tr>
      <w:tr w:rsidR="006B1A5C" w14:paraId="3A3D3610" w14:textId="77777777">
        <w:trPr>
          <w:trHeight w:val="930"/>
          <w:jc w:val="center"/>
        </w:trPr>
        <w:tc>
          <w:tcPr>
            <w:tcW w:w="775" w:type="dxa"/>
            <w:vAlign w:val="center"/>
          </w:tcPr>
          <w:p w14:paraId="3F6C14C3" w14:textId="77777777" w:rsidR="006B1A5C" w:rsidRDefault="006B1A5C">
            <w:pPr>
              <w:adjustRightInd w:val="0"/>
              <w:spacing w:line="360" w:lineRule="auto"/>
              <w:jc w:val="center"/>
              <w:rPr>
                <w:sz w:val="24"/>
              </w:rPr>
            </w:pPr>
          </w:p>
        </w:tc>
        <w:tc>
          <w:tcPr>
            <w:tcW w:w="1482" w:type="dxa"/>
            <w:vAlign w:val="center"/>
          </w:tcPr>
          <w:p w14:paraId="30655EC6" w14:textId="77777777" w:rsidR="006B1A5C" w:rsidRDefault="006B1A5C">
            <w:pPr>
              <w:adjustRightInd w:val="0"/>
              <w:spacing w:line="360" w:lineRule="auto"/>
              <w:jc w:val="center"/>
              <w:rPr>
                <w:sz w:val="24"/>
              </w:rPr>
            </w:pPr>
          </w:p>
        </w:tc>
        <w:tc>
          <w:tcPr>
            <w:tcW w:w="2384" w:type="dxa"/>
            <w:vAlign w:val="center"/>
          </w:tcPr>
          <w:p w14:paraId="3BF194EB" w14:textId="77777777" w:rsidR="006B1A5C" w:rsidRDefault="006B1A5C">
            <w:pPr>
              <w:adjustRightInd w:val="0"/>
              <w:spacing w:line="360" w:lineRule="auto"/>
              <w:jc w:val="center"/>
              <w:rPr>
                <w:sz w:val="24"/>
              </w:rPr>
            </w:pPr>
          </w:p>
        </w:tc>
        <w:tc>
          <w:tcPr>
            <w:tcW w:w="2126" w:type="dxa"/>
            <w:vAlign w:val="center"/>
          </w:tcPr>
          <w:p w14:paraId="3DEABDAF" w14:textId="77777777" w:rsidR="006B1A5C" w:rsidRDefault="006B1A5C">
            <w:pPr>
              <w:adjustRightInd w:val="0"/>
              <w:spacing w:line="360" w:lineRule="auto"/>
              <w:jc w:val="center"/>
              <w:rPr>
                <w:sz w:val="24"/>
              </w:rPr>
            </w:pPr>
          </w:p>
        </w:tc>
        <w:tc>
          <w:tcPr>
            <w:tcW w:w="1875" w:type="dxa"/>
            <w:vAlign w:val="center"/>
          </w:tcPr>
          <w:p w14:paraId="717BB2E5" w14:textId="77777777" w:rsidR="006B1A5C" w:rsidRDefault="006B1A5C">
            <w:pPr>
              <w:adjustRightInd w:val="0"/>
              <w:spacing w:line="360" w:lineRule="auto"/>
              <w:jc w:val="center"/>
              <w:rPr>
                <w:sz w:val="24"/>
              </w:rPr>
            </w:pPr>
          </w:p>
        </w:tc>
        <w:tc>
          <w:tcPr>
            <w:tcW w:w="1009" w:type="dxa"/>
            <w:vAlign w:val="center"/>
          </w:tcPr>
          <w:p w14:paraId="318AF09B" w14:textId="77777777" w:rsidR="006B1A5C" w:rsidRDefault="006B1A5C">
            <w:pPr>
              <w:adjustRightInd w:val="0"/>
              <w:spacing w:line="360" w:lineRule="auto"/>
              <w:jc w:val="center"/>
              <w:rPr>
                <w:sz w:val="24"/>
              </w:rPr>
            </w:pPr>
          </w:p>
        </w:tc>
      </w:tr>
      <w:tr w:rsidR="006B1A5C" w14:paraId="127B80FC" w14:textId="77777777">
        <w:trPr>
          <w:trHeight w:val="930"/>
          <w:jc w:val="center"/>
        </w:trPr>
        <w:tc>
          <w:tcPr>
            <w:tcW w:w="775" w:type="dxa"/>
            <w:vAlign w:val="center"/>
          </w:tcPr>
          <w:p w14:paraId="594FCFCA" w14:textId="77777777" w:rsidR="006B1A5C" w:rsidRDefault="006B1A5C">
            <w:pPr>
              <w:adjustRightInd w:val="0"/>
              <w:spacing w:line="360" w:lineRule="auto"/>
              <w:jc w:val="center"/>
              <w:rPr>
                <w:sz w:val="24"/>
              </w:rPr>
            </w:pPr>
          </w:p>
        </w:tc>
        <w:tc>
          <w:tcPr>
            <w:tcW w:w="1482" w:type="dxa"/>
            <w:vAlign w:val="center"/>
          </w:tcPr>
          <w:p w14:paraId="65E35943" w14:textId="77777777" w:rsidR="006B1A5C" w:rsidRDefault="006B1A5C">
            <w:pPr>
              <w:adjustRightInd w:val="0"/>
              <w:spacing w:line="360" w:lineRule="auto"/>
              <w:jc w:val="center"/>
              <w:rPr>
                <w:sz w:val="24"/>
              </w:rPr>
            </w:pPr>
          </w:p>
        </w:tc>
        <w:tc>
          <w:tcPr>
            <w:tcW w:w="2384" w:type="dxa"/>
            <w:vAlign w:val="center"/>
          </w:tcPr>
          <w:p w14:paraId="5DE45A39" w14:textId="77777777" w:rsidR="006B1A5C" w:rsidRDefault="006B1A5C">
            <w:pPr>
              <w:adjustRightInd w:val="0"/>
              <w:spacing w:line="360" w:lineRule="auto"/>
              <w:jc w:val="center"/>
              <w:rPr>
                <w:sz w:val="24"/>
              </w:rPr>
            </w:pPr>
          </w:p>
        </w:tc>
        <w:tc>
          <w:tcPr>
            <w:tcW w:w="2126" w:type="dxa"/>
            <w:vAlign w:val="center"/>
          </w:tcPr>
          <w:p w14:paraId="1C66125A" w14:textId="77777777" w:rsidR="006B1A5C" w:rsidRDefault="006B1A5C">
            <w:pPr>
              <w:adjustRightInd w:val="0"/>
              <w:spacing w:line="360" w:lineRule="auto"/>
              <w:jc w:val="center"/>
              <w:rPr>
                <w:sz w:val="24"/>
              </w:rPr>
            </w:pPr>
          </w:p>
        </w:tc>
        <w:tc>
          <w:tcPr>
            <w:tcW w:w="1875" w:type="dxa"/>
            <w:vAlign w:val="center"/>
          </w:tcPr>
          <w:p w14:paraId="12DAD1C7" w14:textId="77777777" w:rsidR="006B1A5C" w:rsidRDefault="006B1A5C">
            <w:pPr>
              <w:adjustRightInd w:val="0"/>
              <w:spacing w:line="360" w:lineRule="auto"/>
              <w:jc w:val="center"/>
              <w:rPr>
                <w:sz w:val="24"/>
              </w:rPr>
            </w:pPr>
          </w:p>
        </w:tc>
        <w:tc>
          <w:tcPr>
            <w:tcW w:w="1009" w:type="dxa"/>
            <w:vAlign w:val="center"/>
          </w:tcPr>
          <w:p w14:paraId="6FAE72EA" w14:textId="77777777" w:rsidR="006B1A5C" w:rsidRDefault="006B1A5C">
            <w:pPr>
              <w:adjustRightInd w:val="0"/>
              <w:spacing w:line="360" w:lineRule="auto"/>
              <w:jc w:val="center"/>
              <w:rPr>
                <w:sz w:val="24"/>
              </w:rPr>
            </w:pPr>
          </w:p>
        </w:tc>
      </w:tr>
      <w:tr w:rsidR="006B1A5C" w14:paraId="4DD0D5C9" w14:textId="77777777">
        <w:trPr>
          <w:trHeight w:val="930"/>
          <w:jc w:val="center"/>
        </w:trPr>
        <w:tc>
          <w:tcPr>
            <w:tcW w:w="775" w:type="dxa"/>
            <w:vAlign w:val="center"/>
          </w:tcPr>
          <w:p w14:paraId="270FEE55" w14:textId="77777777" w:rsidR="006B1A5C" w:rsidRDefault="006B1A5C">
            <w:pPr>
              <w:adjustRightInd w:val="0"/>
              <w:spacing w:line="360" w:lineRule="auto"/>
              <w:jc w:val="center"/>
              <w:rPr>
                <w:sz w:val="24"/>
              </w:rPr>
            </w:pPr>
          </w:p>
        </w:tc>
        <w:tc>
          <w:tcPr>
            <w:tcW w:w="1482" w:type="dxa"/>
            <w:vAlign w:val="center"/>
          </w:tcPr>
          <w:p w14:paraId="293701DB" w14:textId="77777777" w:rsidR="006B1A5C" w:rsidRDefault="006B1A5C">
            <w:pPr>
              <w:adjustRightInd w:val="0"/>
              <w:spacing w:line="360" w:lineRule="auto"/>
              <w:jc w:val="center"/>
              <w:rPr>
                <w:sz w:val="24"/>
              </w:rPr>
            </w:pPr>
          </w:p>
        </w:tc>
        <w:tc>
          <w:tcPr>
            <w:tcW w:w="2384" w:type="dxa"/>
            <w:vAlign w:val="center"/>
          </w:tcPr>
          <w:p w14:paraId="3E4EF345" w14:textId="77777777" w:rsidR="006B1A5C" w:rsidRDefault="006B1A5C">
            <w:pPr>
              <w:adjustRightInd w:val="0"/>
              <w:spacing w:line="360" w:lineRule="auto"/>
              <w:jc w:val="center"/>
              <w:rPr>
                <w:sz w:val="24"/>
              </w:rPr>
            </w:pPr>
          </w:p>
        </w:tc>
        <w:tc>
          <w:tcPr>
            <w:tcW w:w="2126" w:type="dxa"/>
            <w:vAlign w:val="center"/>
          </w:tcPr>
          <w:p w14:paraId="75D76732" w14:textId="77777777" w:rsidR="006B1A5C" w:rsidRDefault="006B1A5C">
            <w:pPr>
              <w:adjustRightInd w:val="0"/>
              <w:spacing w:line="360" w:lineRule="auto"/>
              <w:jc w:val="center"/>
              <w:rPr>
                <w:sz w:val="24"/>
              </w:rPr>
            </w:pPr>
          </w:p>
        </w:tc>
        <w:tc>
          <w:tcPr>
            <w:tcW w:w="1875" w:type="dxa"/>
            <w:vAlign w:val="center"/>
          </w:tcPr>
          <w:p w14:paraId="639ECDCA" w14:textId="77777777" w:rsidR="006B1A5C" w:rsidRDefault="006B1A5C">
            <w:pPr>
              <w:adjustRightInd w:val="0"/>
              <w:spacing w:line="360" w:lineRule="auto"/>
              <w:jc w:val="center"/>
              <w:rPr>
                <w:sz w:val="24"/>
              </w:rPr>
            </w:pPr>
          </w:p>
        </w:tc>
        <w:tc>
          <w:tcPr>
            <w:tcW w:w="1009" w:type="dxa"/>
            <w:vAlign w:val="center"/>
          </w:tcPr>
          <w:p w14:paraId="5E49BC7C" w14:textId="77777777" w:rsidR="006B1A5C" w:rsidRDefault="006B1A5C">
            <w:pPr>
              <w:adjustRightInd w:val="0"/>
              <w:spacing w:line="360" w:lineRule="auto"/>
              <w:jc w:val="center"/>
              <w:rPr>
                <w:sz w:val="24"/>
              </w:rPr>
            </w:pPr>
          </w:p>
        </w:tc>
      </w:tr>
      <w:tr w:rsidR="006B1A5C" w14:paraId="35370E6C" w14:textId="77777777">
        <w:trPr>
          <w:trHeight w:val="930"/>
          <w:jc w:val="center"/>
        </w:trPr>
        <w:tc>
          <w:tcPr>
            <w:tcW w:w="775" w:type="dxa"/>
            <w:vAlign w:val="center"/>
          </w:tcPr>
          <w:p w14:paraId="5FA659B5" w14:textId="77777777" w:rsidR="006B1A5C" w:rsidRDefault="006B1A5C">
            <w:pPr>
              <w:adjustRightInd w:val="0"/>
              <w:spacing w:line="360" w:lineRule="auto"/>
              <w:jc w:val="center"/>
              <w:rPr>
                <w:sz w:val="24"/>
              </w:rPr>
            </w:pPr>
          </w:p>
        </w:tc>
        <w:tc>
          <w:tcPr>
            <w:tcW w:w="1482" w:type="dxa"/>
            <w:vAlign w:val="center"/>
          </w:tcPr>
          <w:p w14:paraId="0BCC5EDB" w14:textId="77777777" w:rsidR="006B1A5C" w:rsidRDefault="006B1A5C">
            <w:pPr>
              <w:adjustRightInd w:val="0"/>
              <w:spacing w:line="360" w:lineRule="auto"/>
              <w:jc w:val="center"/>
              <w:rPr>
                <w:sz w:val="24"/>
              </w:rPr>
            </w:pPr>
          </w:p>
        </w:tc>
        <w:tc>
          <w:tcPr>
            <w:tcW w:w="2384" w:type="dxa"/>
            <w:vAlign w:val="center"/>
          </w:tcPr>
          <w:p w14:paraId="3A5FB2D4" w14:textId="77777777" w:rsidR="006B1A5C" w:rsidRDefault="006B1A5C">
            <w:pPr>
              <w:adjustRightInd w:val="0"/>
              <w:spacing w:line="360" w:lineRule="auto"/>
              <w:jc w:val="center"/>
              <w:rPr>
                <w:sz w:val="24"/>
              </w:rPr>
            </w:pPr>
          </w:p>
        </w:tc>
        <w:tc>
          <w:tcPr>
            <w:tcW w:w="2126" w:type="dxa"/>
            <w:vAlign w:val="center"/>
          </w:tcPr>
          <w:p w14:paraId="045C3C7F" w14:textId="77777777" w:rsidR="006B1A5C" w:rsidRDefault="006B1A5C">
            <w:pPr>
              <w:adjustRightInd w:val="0"/>
              <w:spacing w:line="360" w:lineRule="auto"/>
              <w:jc w:val="center"/>
              <w:rPr>
                <w:sz w:val="24"/>
              </w:rPr>
            </w:pPr>
          </w:p>
        </w:tc>
        <w:tc>
          <w:tcPr>
            <w:tcW w:w="1875" w:type="dxa"/>
            <w:vAlign w:val="center"/>
          </w:tcPr>
          <w:p w14:paraId="61898091" w14:textId="77777777" w:rsidR="006B1A5C" w:rsidRDefault="006B1A5C">
            <w:pPr>
              <w:adjustRightInd w:val="0"/>
              <w:spacing w:line="360" w:lineRule="auto"/>
              <w:jc w:val="center"/>
              <w:rPr>
                <w:sz w:val="24"/>
              </w:rPr>
            </w:pPr>
          </w:p>
        </w:tc>
        <w:tc>
          <w:tcPr>
            <w:tcW w:w="1009" w:type="dxa"/>
            <w:vAlign w:val="center"/>
          </w:tcPr>
          <w:p w14:paraId="73162FDC" w14:textId="77777777" w:rsidR="006B1A5C" w:rsidRDefault="006B1A5C">
            <w:pPr>
              <w:adjustRightInd w:val="0"/>
              <w:spacing w:line="360" w:lineRule="auto"/>
              <w:jc w:val="center"/>
              <w:rPr>
                <w:sz w:val="24"/>
              </w:rPr>
            </w:pPr>
          </w:p>
        </w:tc>
      </w:tr>
      <w:tr w:rsidR="006B1A5C" w14:paraId="45A96FCD" w14:textId="77777777">
        <w:trPr>
          <w:trHeight w:val="930"/>
          <w:jc w:val="center"/>
        </w:trPr>
        <w:tc>
          <w:tcPr>
            <w:tcW w:w="775" w:type="dxa"/>
            <w:vAlign w:val="center"/>
          </w:tcPr>
          <w:p w14:paraId="1C3116AF" w14:textId="77777777" w:rsidR="006B1A5C" w:rsidRDefault="006B1A5C">
            <w:pPr>
              <w:adjustRightInd w:val="0"/>
              <w:spacing w:line="360" w:lineRule="auto"/>
              <w:jc w:val="center"/>
              <w:rPr>
                <w:sz w:val="24"/>
              </w:rPr>
            </w:pPr>
          </w:p>
        </w:tc>
        <w:tc>
          <w:tcPr>
            <w:tcW w:w="1482" w:type="dxa"/>
            <w:vAlign w:val="center"/>
          </w:tcPr>
          <w:p w14:paraId="223FFC10" w14:textId="77777777" w:rsidR="006B1A5C" w:rsidRDefault="006B1A5C">
            <w:pPr>
              <w:adjustRightInd w:val="0"/>
              <w:spacing w:line="360" w:lineRule="auto"/>
              <w:jc w:val="center"/>
              <w:rPr>
                <w:sz w:val="24"/>
              </w:rPr>
            </w:pPr>
          </w:p>
        </w:tc>
        <w:tc>
          <w:tcPr>
            <w:tcW w:w="2384" w:type="dxa"/>
            <w:vAlign w:val="center"/>
          </w:tcPr>
          <w:p w14:paraId="0BB5A60B" w14:textId="77777777" w:rsidR="006B1A5C" w:rsidRDefault="006B1A5C">
            <w:pPr>
              <w:adjustRightInd w:val="0"/>
              <w:spacing w:line="360" w:lineRule="auto"/>
              <w:jc w:val="center"/>
              <w:rPr>
                <w:sz w:val="24"/>
              </w:rPr>
            </w:pPr>
          </w:p>
        </w:tc>
        <w:tc>
          <w:tcPr>
            <w:tcW w:w="2126" w:type="dxa"/>
            <w:vAlign w:val="center"/>
          </w:tcPr>
          <w:p w14:paraId="52AF9843" w14:textId="77777777" w:rsidR="006B1A5C" w:rsidRDefault="006B1A5C">
            <w:pPr>
              <w:adjustRightInd w:val="0"/>
              <w:spacing w:line="360" w:lineRule="auto"/>
              <w:jc w:val="center"/>
              <w:rPr>
                <w:sz w:val="24"/>
              </w:rPr>
            </w:pPr>
          </w:p>
        </w:tc>
        <w:tc>
          <w:tcPr>
            <w:tcW w:w="1875" w:type="dxa"/>
            <w:vAlign w:val="center"/>
          </w:tcPr>
          <w:p w14:paraId="357118E2" w14:textId="77777777" w:rsidR="006B1A5C" w:rsidRDefault="006B1A5C">
            <w:pPr>
              <w:adjustRightInd w:val="0"/>
              <w:spacing w:line="360" w:lineRule="auto"/>
              <w:jc w:val="center"/>
              <w:rPr>
                <w:sz w:val="24"/>
              </w:rPr>
            </w:pPr>
          </w:p>
        </w:tc>
        <w:tc>
          <w:tcPr>
            <w:tcW w:w="1009" w:type="dxa"/>
            <w:vAlign w:val="center"/>
          </w:tcPr>
          <w:p w14:paraId="4ED46813" w14:textId="77777777" w:rsidR="006B1A5C" w:rsidRDefault="006B1A5C">
            <w:pPr>
              <w:adjustRightInd w:val="0"/>
              <w:spacing w:line="360" w:lineRule="auto"/>
              <w:jc w:val="center"/>
              <w:rPr>
                <w:sz w:val="24"/>
              </w:rPr>
            </w:pPr>
          </w:p>
        </w:tc>
      </w:tr>
    </w:tbl>
    <w:p w14:paraId="1032EF95" w14:textId="77777777" w:rsidR="006B1A5C" w:rsidRDefault="006B1A5C">
      <w:pPr>
        <w:tabs>
          <w:tab w:val="left" w:pos="1800"/>
          <w:tab w:val="left" w:pos="5580"/>
        </w:tabs>
        <w:spacing w:line="360" w:lineRule="auto"/>
        <w:ind w:firstLineChars="150" w:firstLine="360"/>
        <w:jc w:val="left"/>
        <w:rPr>
          <w:sz w:val="24"/>
          <w:u w:val="single"/>
        </w:rPr>
      </w:pPr>
    </w:p>
    <w:p w14:paraId="0D1DCE05" w14:textId="77777777" w:rsidR="006B1A5C" w:rsidRDefault="006B1A5C">
      <w:pPr>
        <w:tabs>
          <w:tab w:val="left" w:pos="1800"/>
          <w:tab w:val="left" w:pos="5580"/>
        </w:tabs>
        <w:spacing w:line="360" w:lineRule="auto"/>
        <w:ind w:firstLineChars="150" w:firstLine="360"/>
        <w:jc w:val="left"/>
        <w:rPr>
          <w:sz w:val="24"/>
          <w:u w:val="single"/>
        </w:rPr>
      </w:pPr>
    </w:p>
    <w:p w14:paraId="4B7553B5" w14:textId="77777777" w:rsidR="006B1A5C" w:rsidRDefault="00226DD0">
      <w:pPr>
        <w:tabs>
          <w:tab w:val="left" w:pos="1800"/>
          <w:tab w:val="left" w:pos="5580"/>
        </w:tabs>
        <w:spacing w:line="360" w:lineRule="auto"/>
        <w:jc w:val="left"/>
        <w:rPr>
          <w:sz w:val="24"/>
        </w:rPr>
      </w:pPr>
      <w:r>
        <w:rPr>
          <w:sz w:val="24"/>
        </w:rPr>
        <w:t>注：</w:t>
      </w:r>
    </w:p>
    <w:p w14:paraId="6F1921F0" w14:textId="77777777" w:rsidR="006B1A5C" w:rsidRDefault="00226DD0">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3237F690" w14:textId="77777777" w:rsidR="006B1A5C" w:rsidRDefault="00226DD0">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7FACE40" w14:textId="77777777" w:rsidR="006B1A5C" w:rsidRDefault="006B1A5C">
      <w:pPr>
        <w:tabs>
          <w:tab w:val="left" w:pos="1800"/>
          <w:tab w:val="left" w:pos="5580"/>
        </w:tabs>
        <w:spacing w:line="360" w:lineRule="auto"/>
        <w:jc w:val="left"/>
        <w:rPr>
          <w:sz w:val="24"/>
        </w:rPr>
      </w:pPr>
    </w:p>
    <w:p w14:paraId="5BC74238" w14:textId="77777777" w:rsidR="006B1A5C" w:rsidRDefault="006B1A5C">
      <w:pPr>
        <w:autoSpaceDE w:val="0"/>
        <w:autoSpaceDN w:val="0"/>
        <w:adjustRightInd w:val="0"/>
        <w:spacing w:line="360" w:lineRule="auto"/>
        <w:rPr>
          <w:sz w:val="24"/>
          <w:lang w:val="zh-CN"/>
        </w:rPr>
      </w:pPr>
    </w:p>
    <w:p w14:paraId="06443770" w14:textId="77777777" w:rsidR="006B1A5C" w:rsidRDefault="00226DD0">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020F760B" w14:textId="77777777" w:rsidR="006B1A5C" w:rsidRDefault="00226DD0">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63039DF" w14:textId="77777777" w:rsidR="006B1A5C" w:rsidRDefault="00226DD0">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14:paraId="2328EA7F" w14:textId="77777777" w:rsidR="006B1A5C" w:rsidRDefault="00226DD0">
      <w:pPr>
        <w:tabs>
          <w:tab w:val="left" w:pos="5580"/>
        </w:tabs>
        <w:spacing w:line="360" w:lineRule="auto"/>
        <w:rPr>
          <w:sz w:val="24"/>
        </w:rPr>
      </w:pPr>
      <w:r>
        <w:rPr>
          <w:rFonts w:hint="eastAsia"/>
          <w:sz w:val="24"/>
        </w:rPr>
        <w:t>说明：</w:t>
      </w:r>
    </w:p>
    <w:p w14:paraId="73B8C361" w14:textId="77777777" w:rsidR="006B1A5C" w:rsidRDefault="00226DD0">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22C57C1" w14:textId="77777777" w:rsidR="006B1A5C" w:rsidRDefault="00226DD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A2F2FCD" w14:textId="77777777" w:rsidR="006B1A5C" w:rsidRDefault="00226DD0">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0F499727" w14:textId="77777777" w:rsidR="006B1A5C" w:rsidRDefault="00226DD0">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1538782E" w14:textId="77777777" w:rsidR="006B1A5C" w:rsidRDefault="00226DD0">
      <w:pPr>
        <w:widowControl/>
        <w:spacing w:line="360" w:lineRule="auto"/>
        <w:jc w:val="left"/>
        <w:rPr>
          <w:b/>
          <w:bCs/>
          <w:sz w:val="24"/>
        </w:rPr>
      </w:pPr>
      <w:r>
        <w:rPr>
          <w:b/>
          <w:bCs/>
          <w:sz w:val="24"/>
        </w:rPr>
        <w:br w:type="page"/>
      </w:r>
    </w:p>
    <w:p w14:paraId="32673B5A" w14:textId="77777777" w:rsidR="006B1A5C" w:rsidRDefault="00226DD0">
      <w:pPr>
        <w:spacing w:line="360" w:lineRule="auto"/>
        <w:jc w:val="center"/>
        <w:rPr>
          <w:b/>
          <w:sz w:val="36"/>
          <w:szCs w:val="36"/>
        </w:rPr>
      </w:pPr>
      <w:r>
        <w:rPr>
          <w:b/>
          <w:bCs/>
          <w:sz w:val="36"/>
          <w:szCs w:val="36"/>
        </w:rPr>
        <w:lastRenderedPageBreak/>
        <w:t>中小企业声明函（货物）格式</w:t>
      </w:r>
    </w:p>
    <w:p w14:paraId="3D5CBFD7" w14:textId="77777777" w:rsidR="006B1A5C" w:rsidRDefault="00226DD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A387446" w14:textId="77777777" w:rsidR="006B1A5C" w:rsidRDefault="00226DD0">
      <w:pPr>
        <w:numPr>
          <w:ilvl w:val="0"/>
          <w:numId w:val="34"/>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52D15AC0" w14:textId="77777777" w:rsidR="006B1A5C" w:rsidRDefault="00226DD0">
      <w:pPr>
        <w:numPr>
          <w:ilvl w:val="0"/>
          <w:numId w:val="34"/>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44934FDE" w14:textId="77777777" w:rsidR="006B1A5C" w:rsidRDefault="00226DD0">
      <w:pPr>
        <w:autoSpaceDE w:val="0"/>
        <w:autoSpaceDN w:val="0"/>
        <w:spacing w:line="360" w:lineRule="auto"/>
        <w:ind w:left="860"/>
        <w:jc w:val="left"/>
        <w:rPr>
          <w:kern w:val="0"/>
          <w:sz w:val="24"/>
        </w:rPr>
      </w:pPr>
      <w:r>
        <w:rPr>
          <w:kern w:val="0"/>
          <w:sz w:val="24"/>
        </w:rPr>
        <w:t>……</w:t>
      </w:r>
    </w:p>
    <w:p w14:paraId="626BC280" w14:textId="77777777" w:rsidR="006B1A5C" w:rsidRDefault="00226DD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B1193F2" w14:textId="77777777" w:rsidR="006B1A5C" w:rsidRDefault="00226DD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C6596E3" w14:textId="77777777" w:rsidR="006B1A5C" w:rsidRDefault="006B1A5C">
      <w:pPr>
        <w:spacing w:line="360" w:lineRule="auto"/>
        <w:ind w:firstLine="504"/>
        <w:rPr>
          <w:spacing w:val="6"/>
          <w:sz w:val="24"/>
        </w:rPr>
      </w:pPr>
    </w:p>
    <w:p w14:paraId="705A527C" w14:textId="77777777" w:rsidR="006B1A5C" w:rsidRDefault="006B1A5C">
      <w:pPr>
        <w:spacing w:line="360" w:lineRule="auto"/>
        <w:ind w:firstLine="504"/>
        <w:rPr>
          <w:spacing w:val="6"/>
          <w:sz w:val="24"/>
        </w:rPr>
      </w:pPr>
    </w:p>
    <w:p w14:paraId="541B5EF3" w14:textId="77777777" w:rsidR="006B1A5C" w:rsidRDefault="00226DD0">
      <w:pPr>
        <w:spacing w:line="360" w:lineRule="auto"/>
        <w:ind w:right="360" w:firstLine="480"/>
        <w:jc w:val="right"/>
        <w:rPr>
          <w:sz w:val="24"/>
        </w:rPr>
      </w:pPr>
      <w:r>
        <w:rPr>
          <w:sz w:val="24"/>
        </w:rPr>
        <w:t>企业名称（盖章）：</w:t>
      </w:r>
      <w:r>
        <w:rPr>
          <w:sz w:val="24"/>
        </w:rPr>
        <w:t>________</w:t>
      </w:r>
    </w:p>
    <w:p w14:paraId="39166C84" w14:textId="77777777" w:rsidR="006B1A5C" w:rsidRDefault="00226DD0">
      <w:pPr>
        <w:spacing w:line="360" w:lineRule="auto"/>
        <w:ind w:right="360" w:firstLine="480"/>
        <w:jc w:val="right"/>
        <w:rPr>
          <w:sz w:val="24"/>
        </w:rPr>
      </w:pPr>
      <w:r>
        <w:rPr>
          <w:sz w:val="24"/>
        </w:rPr>
        <w:t>日期：</w:t>
      </w:r>
      <w:r>
        <w:rPr>
          <w:sz w:val="24"/>
        </w:rPr>
        <w:t>________</w:t>
      </w:r>
    </w:p>
    <w:p w14:paraId="2C4DCE6F" w14:textId="77777777" w:rsidR="006B1A5C" w:rsidRDefault="006B1A5C">
      <w:pPr>
        <w:spacing w:line="360" w:lineRule="auto"/>
        <w:ind w:right="360" w:firstLine="480"/>
        <w:jc w:val="right"/>
        <w:rPr>
          <w:sz w:val="24"/>
        </w:rPr>
      </w:pPr>
    </w:p>
    <w:p w14:paraId="3FF540EE" w14:textId="77777777" w:rsidR="006B1A5C" w:rsidRDefault="006B1A5C">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6B1A5C" w14:paraId="372DEF00" w14:textId="77777777">
        <w:tc>
          <w:tcPr>
            <w:tcW w:w="8946" w:type="dxa"/>
          </w:tcPr>
          <w:p w14:paraId="3EC8C4AD" w14:textId="77777777" w:rsidR="006B1A5C" w:rsidRDefault="00226DD0">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783697C8" w14:textId="77777777" w:rsidR="006B1A5C" w:rsidRDefault="006B1A5C">
      <w:pPr>
        <w:autoSpaceDE w:val="0"/>
        <w:autoSpaceDN w:val="0"/>
        <w:adjustRightInd w:val="0"/>
        <w:spacing w:line="360" w:lineRule="auto"/>
        <w:ind w:firstLine="420"/>
        <w:jc w:val="left"/>
        <w:rPr>
          <w:sz w:val="24"/>
        </w:rPr>
      </w:pPr>
    </w:p>
    <w:p w14:paraId="6169CA1E" w14:textId="77777777" w:rsidR="006B1A5C" w:rsidRDefault="006B1A5C">
      <w:pPr>
        <w:spacing w:line="360" w:lineRule="auto"/>
        <w:rPr>
          <w:sz w:val="24"/>
        </w:rPr>
      </w:pPr>
    </w:p>
    <w:p w14:paraId="327BC17B" w14:textId="77777777" w:rsidR="006B1A5C" w:rsidRDefault="00226DD0">
      <w:pPr>
        <w:spacing w:line="360" w:lineRule="auto"/>
        <w:jc w:val="center"/>
        <w:rPr>
          <w:b/>
          <w:bCs/>
          <w:sz w:val="36"/>
          <w:szCs w:val="36"/>
        </w:rPr>
      </w:pPr>
      <w:r>
        <w:rPr>
          <w:sz w:val="24"/>
        </w:rPr>
        <w:br w:type="page"/>
      </w:r>
      <w:r>
        <w:rPr>
          <w:b/>
          <w:bCs/>
          <w:sz w:val="36"/>
          <w:szCs w:val="36"/>
        </w:rPr>
        <w:lastRenderedPageBreak/>
        <w:t>中小企业声明函（工程、服务）格式</w:t>
      </w:r>
    </w:p>
    <w:p w14:paraId="50BA6AB1" w14:textId="77777777" w:rsidR="006B1A5C" w:rsidRDefault="00226DD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A9BEE6E" w14:textId="77777777" w:rsidR="006B1A5C" w:rsidRDefault="00226DD0">
      <w:pPr>
        <w:numPr>
          <w:ilvl w:val="0"/>
          <w:numId w:val="35"/>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6B16BB8A" w14:textId="77777777" w:rsidR="006B1A5C" w:rsidRDefault="00226DD0">
      <w:pPr>
        <w:numPr>
          <w:ilvl w:val="0"/>
          <w:numId w:val="35"/>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62258535" w14:textId="77777777" w:rsidR="006B1A5C" w:rsidRDefault="00226DD0">
      <w:pPr>
        <w:autoSpaceDE w:val="0"/>
        <w:autoSpaceDN w:val="0"/>
        <w:spacing w:line="360" w:lineRule="auto"/>
        <w:ind w:left="860"/>
        <w:jc w:val="left"/>
        <w:rPr>
          <w:kern w:val="0"/>
          <w:sz w:val="24"/>
        </w:rPr>
      </w:pPr>
      <w:r>
        <w:rPr>
          <w:kern w:val="0"/>
          <w:sz w:val="24"/>
        </w:rPr>
        <w:t>……</w:t>
      </w:r>
    </w:p>
    <w:p w14:paraId="547427A2" w14:textId="77777777" w:rsidR="006B1A5C" w:rsidRDefault="00226DD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721427A" w14:textId="77777777" w:rsidR="006B1A5C" w:rsidRDefault="00226DD0">
      <w:pPr>
        <w:spacing w:line="360" w:lineRule="auto"/>
        <w:ind w:firstLine="504"/>
        <w:rPr>
          <w:spacing w:val="6"/>
          <w:sz w:val="24"/>
        </w:rPr>
      </w:pPr>
      <w:r>
        <w:rPr>
          <w:kern w:val="0"/>
          <w:sz w:val="24"/>
        </w:rPr>
        <w:t>本企业对上述声明内容的真实性负责。如有虚假，将依法承担相应责任。</w:t>
      </w:r>
    </w:p>
    <w:p w14:paraId="220006E2" w14:textId="77777777" w:rsidR="006B1A5C" w:rsidRDefault="006B1A5C">
      <w:pPr>
        <w:spacing w:line="360" w:lineRule="auto"/>
        <w:ind w:firstLine="504"/>
        <w:rPr>
          <w:spacing w:val="6"/>
          <w:sz w:val="24"/>
        </w:rPr>
      </w:pPr>
    </w:p>
    <w:p w14:paraId="7614C74B" w14:textId="77777777" w:rsidR="006B1A5C" w:rsidRDefault="006B1A5C">
      <w:pPr>
        <w:spacing w:line="360" w:lineRule="auto"/>
        <w:ind w:right="360" w:firstLine="480"/>
        <w:jc w:val="right"/>
        <w:rPr>
          <w:sz w:val="24"/>
        </w:rPr>
      </w:pPr>
    </w:p>
    <w:p w14:paraId="162E751F" w14:textId="77777777" w:rsidR="006B1A5C" w:rsidRDefault="00226DD0">
      <w:pPr>
        <w:spacing w:line="360" w:lineRule="auto"/>
        <w:ind w:right="360" w:firstLine="480"/>
        <w:jc w:val="right"/>
        <w:rPr>
          <w:sz w:val="24"/>
        </w:rPr>
      </w:pPr>
      <w:r>
        <w:rPr>
          <w:sz w:val="24"/>
        </w:rPr>
        <w:t>企业名称（盖章）：</w:t>
      </w:r>
      <w:r>
        <w:rPr>
          <w:sz w:val="24"/>
        </w:rPr>
        <w:t>________</w:t>
      </w:r>
    </w:p>
    <w:p w14:paraId="0F4FD6E5" w14:textId="77777777" w:rsidR="006B1A5C" w:rsidRDefault="00226DD0">
      <w:pPr>
        <w:spacing w:line="360" w:lineRule="auto"/>
        <w:ind w:right="360" w:firstLine="480"/>
        <w:jc w:val="right"/>
        <w:rPr>
          <w:sz w:val="24"/>
        </w:rPr>
      </w:pPr>
      <w:r>
        <w:rPr>
          <w:sz w:val="24"/>
        </w:rPr>
        <w:t>日期：</w:t>
      </w:r>
      <w:r>
        <w:rPr>
          <w:sz w:val="24"/>
        </w:rPr>
        <w:t>________</w:t>
      </w:r>
    </w:p>
    <w:p w14:paraId="04F3BE40" w14:textId="77777777" w:rsidR="006B1A5C" w:rsidRDefault="006B1A5C">
      <w:pPr>
        <w:spacing w:line="360" w:lineRule="auto"/>
        <w:ind w:right="360" w:firstLine="480"/>
        <w:jc w:val="right"/>
        <w:rPr>
          <w:sz w:val="24"/>
        </w:rPr>
      </w:pPr>
    </w:p>
    <w:p w14:paraId="15D6536D" w14:textId="77777777" w:rsidR="006B1A5C" w:rsidRDefault="006B1A5C">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6B1A5C" w14:paraId="136024FB" w14:textId="77777777">
        <w:tc>
          <w:tcPr>
            <w:tcW w:w="8946" w:type="dxa"/>
          </w:tcPr>
          <w:p w14:paraId="5A4B3C96" w14:textId="77777777" w:rsidR="006B1A5C" w:rsidRDefault="00226DD0">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6A776688" w14:textId="77777777" w:rsidR="006B1A5C" w:rsidRDefault="006B1A5C">
      <w:pPr>
        <w:adjustRightInd w:val="0"/>
        <w:spacing w:line="360" w:lineRule="auto"/>
        <w:jc w:val="left"/>
        <w:rPr>
          <w:szCs w:val="21"/>
          <w:vertAlign w:val="superscript"/>
        </w:rPr>
      </w:pPr>
    </w:p>
    <w:p w14:paraId="01A555D6" w14:textId="77777777" w:rsidR="006B1A5C" w:rsidRDefault="006B1A5C">
      <w:pPr>
        <w:spacing w:line="360" w:lineRule="auto"/>
      </w:pPr>
    </w:p>
    <w:p w14:paraId="3EDAB1D5" w14:textId="77777777" w:rsidR="006B1A5C" w:rsidRDefault="00226DD0">
      <w:pPr>
        <w:spacing w:line="360" w:lineRule="auto"/>
        <w:jc w:val="center"/>
        <w:rPr>
          <w:sz w:val="36"/>
          <w:szCs w:val="36"/>
        </w:rPr>
      </w:pPr>
      <w:r>
        <w:rPr>
          <w:b/>
          <w:bCs/>
          <w:sz w:val="36"/>
          <w:szCs w:val="36"/>
        </w:rPr>
        <w:t>残疾人福利性单位声明函格式</w:t>
      </w:r>
    </w:p>
    <w:p w14:paraId="66E50FF8" w14:textId="77777777" w:rsidR="006B1A5C" w:rsidRDefault="00226DD0">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7CA28F5B" w14:textId="77777777" w:rsidR="006B1A5C" w:rsidRDefault="00226DD0">
      <w:pPr>
        <w:spacing w:line="360" w:lineRule="auto"/>
        <w:ind w:firstLine="482"/>
        <w:rPr>
          <w:b/>
          <w:spacing w:val="6"/>
          <w:sz w:val="24"/>
        </w:rPr>
      </w:pPr>
      <w:r>
        <w:rPr>
          <w:rFonts w:hint="eastAsia"/>
          <w:b/>
          <w:sz w:val="24"/>
        </w:rPr>
        <w:t>□</w:t>
      </w:r>
      <w:r>
        <w:rPr>
          <w:b/>
          <w:spacing w:val="6"/>
          <w:sz w:val="24"/>
        </w:rPr>
        <w:t>不属于符合条件的残疾人福利性单位。</w:t>
      </w:r>
    </w:p>
    <w:p w14:paraId="03629657" w14:textId="77777777" w:rsidR="006B1A5C" w:rsidRDefault="00226DD0">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82E39E1" w14:textId="77777777" w:rsidR="006B1A5C" w:rsidRDefault="00226DD0">
      <w:pPr>
        <w:spacing w:line="360" w:lineRule="auto"/>
        <w:ind w:firstLineChars="200" w:firstLine="506"/>
        <w:rPr>
          <w:spacing w:val="6"/>
          <w:sz w:val="24"/>
        </w:rPr>
      </w:pPr>
      <w:r>
        <w:rPr>
          <w:b/>
          <w:spacing w:val="6"/>
          <w:sz w:val="24"/>
        </w:rPr>
        <w:t>本单位对上述声明的真实性负责。如有虚假，将依法承担相应责任。</w:t>
      </w:r>
    </w:p>
    <w:p w14:paraId="206F685F" w14:textId="77777777" w:rsidR="006B1A5C" w:rsidRDefault="006B1A5C">
      <w:pPr>
        <w:spacing w:line="360" w:lineRule="auto"/>
        <w:ind w:firstLineChars="200" w:firstLine="504"/>
        <w:rPr>
          <w:spacing w:val="6"/>
          <w:sz w:val="24"/>
        </w:rPr>
      </w:pPr>
    </w:p>
    <w:p w14:paraId="6D03D342" w14:textId="77777777" w:rsidR="006B1A5C" w:rsidRDefault="006B1A5C">
      <w:pPr>
        <w:spacing w:line="360" w:lineRule="auto"/>
        <w:ind w:firstLineChars="200" w:firstLine="504"/>
        <w:rPr>
          <w:spacing w:val="6"/>
          <w:sz w:val="24"/>
        </w:rPr>
      </w:pPr>
    </w:p>
    <w:p w14:paraId="46CC8782" w14:textId="77777777" w:rsidR="006B1A5C" w:rsidRDefault="00226DD0">
      <w:pPr>
        <w:tabs>
          <w:tab w:val="left" w:pos="4860"/>
        </w:tabs>
        <w:spacing w:line="360" w:lineRule="auto"/>
        <w:ind w:right="1560" w:firstLineChars="200" w:firstLine="504"/>
        <w:jc w:val="center"/>
        <w:rPr>
          <w:spacing w:val="6"/>
          <w:sz w:val="24"/>
        </w:rPr>
      </w:pPr>
      <w:r>
        <w:rPr>
          <w:spacing w:val="6"/>
          <w:sz w:val="24"/>
        </w:rPr>
        <w:t>单位名称（盖章）：</w:t>
      </w:r>
    </w:p>
    <w:p w14:paraId="2F775BDF" w14:textId="77777777" w:rsidR="006B1A5C" w:rsidRDefault="00226DD0">
      <w:pPr>
        <w:tabs>
          <w:tab w:val="left" w:pos="4860"/>
        </w:tabs>
        <w:spacing w:line="360" w:lineRule="auto"/>
        <w:ind w:right="1560" w:firstLineChars="200" w:firstLine="504"/>
        <w:jc w:val="center"/>
        <w:rPr>
          <w:spacing w:val="6"/>
          <w:sz w:val="24"/>
        </w:rPr>
      </w:pPr>
      <w:r>
        <w:rPr>
          <w:spacing w:val="6"/>
          <w:sz w:val="24"/>
        </w:rPr>
        <w:t>日期：</w:t>
      </w:r>
    </w:p>
    <w:p w14:paraId="110C4518" w14:textId="77777777" w:rsidR="006B1A5C" w:rsidRDefault="00226DD0">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14:paraId="1EC35D59" w14:textId="77777777" w:rsidR="006B1A5C" w:rsidRDefault="00226DD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6B1A5C" w14:paraId="42A93C56" w14:textId="77777777">
        <w:trPr>
          <w:trHeight w:hRule="exact" w:val="622"/>
          <w:jc w:val="center"/>
        </w:trPr>
        <w:tc>
          <w:tcPr>
            <w:tcW w:w="2113" w:type="dxa"/>
            <w:vAlign w:val="center"/>
          </w:tcPr>
          <w:p w14:paraId="47E0D894" w14:textId="77777777" w:rsidR="006B1A5C" w:rsidRDefault="00226DD0">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17E176EA" w14:textId="77777777" w:rsidR="006B1A5C" w:rsidRDefault="00226DD0">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3F9BBDFC" w14:textId="77777777" w:rsidR="006B1A5C" w:rsidRDefault="00226DD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54D43141" w14:textId="77777777" w:rsidR="006B1A5C" w:rsidRDefault="00226DD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6B727A1B" w14:textId="77777777" w:rsidR="006B1A5C" w:rsidRDefault="00226DD0">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21C34271" w14:textId="77777777" w:rsidR="006B1A5C" w:rsidRDefault="00226DD0">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5AD89A6D" w14:textId="77777777" w:rsidR="006B1A5C" w:rsidRDefault="00226DD0">
            <w:pPr>
              <w:widowControl/>
              <w:spacing w:line="360" w:lineRule="auto"/>
              <w:jc w:val="center"/>
              <w:rPr>
                <w:rFonts w:cs="宋体"/>
                <w:b/>
                <w:bCs/>
                <w:kern w:val="0"/>
                <w:sz w:val="18"/>
                <w:szCs w:val="18"/>
              </w:rPr>
            </w:pPr>
            <w:r>
              <w:rPr>
                <w:rFonts w:cs="宋体" w:hint="eastAsia"/>
                <w:b/>
                <w:bCs/>
                <w:kern w:val="0"/>
                <w:sz w:val="18"/>
                <w:szCs w:val="18"/>
              </w:rPr>
              <w:t>微型</w:t>
            </w:r>
          </w:p>
        </w:tc>
      </w:tr>
      <w:tr w:rsidR="006B1A5C" w14:paraId="68D58D48" w14:textId="77777777">
        <w:trPr>
          <w:trHeight w:hRule="exact" w:val="397"/>
          <w:jc w:val="center"/>
        </w:trPr>
        <w:tc>
          <w:tcPr>
            <w:tcW w:w="2113" w:type="dxa"/>
            <w:vAlign w:val="center"/>
          </w:tcPr>
          <w:p w14:paraId="717C88EE" w14:textId="77777777" w:rsidR="006B1A5C" w:rsidRDefault="00226DD0">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519DFC8F"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4EEDB95"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A6AB09B"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A05FD1A"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52CBC3A2"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6E1CFAFC"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6B1A5C" w14:paraId="3795DCF1" w14:textId="77777777">
        <w:trPr>
          <w:trHeight w:hRule="exact" w:val="397"/>
          <w:jc w:val="center"/>
        </w:trPr>
        <w:tc>
          <w:tcPr>
            <w:tcW w:w="2113" w:type="dxa"/>
            <w:vMerge w:val="restart"/>
            <w:vAlign w:val="center"/>
          </w:tcPr>
          <w:p w14:paraId="6399E72F" w14:textId="77777777" w:rsidR="006B1A5C" w:rsidRDefault="00226DD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2246E2B9"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4749539"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78D6028"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5AEBE10" w14:textId="77777777" w:rsidR="006B1A5C" w:rsidRDefault="00226DD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BBE5C5A"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50E9E227"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6B1A5C" w14:paraId="74169FFD" w14:textId="77777777">
        <w:trPr>
          <w:trHeight w:hRule="exact" w:val="397"/>
          <w:jc w:val="center"/>
        </w:trPr>
        <w:tc>
          <w:tcPr>
            <w:tcW w:w="2113" w:type="dxa"/>
            <w:vMerge/>
            <w:vAlign w:val="center"/>
          </w:tcPr>
          <w:p w14:paraId="0B49DD2D" w14:textId="77777777" w:rsidR="006B1A5C" w:rsidRDefault="006B1A5C">
            <w:pPr>
              <w:spacing w:line="360" w:lineRule="auto"/>
              <w:rPr>
                <w:szCs w:val="20"/>
              </w:rPr>
            </w:pPr>
          </w:p>
        </w:tc>
        <w:tc>
          <w:tcPr>
            <w:tcW w:w="1369" w:type="dxa"/>
            <w:vAlign w:val="center"/>
          </w:tcPr>
          <w:p w14:paraId="2BB6AFBC"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A809578"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1F2CBB9"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6A7E5BB6" w14:textId="77777777" w:rsidR="006B1A5C" w:rsidRDefault="00226DD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0C91375A"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A053031"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6B1A5C" w14:paraId="7EB10D29" w14:textId="77777777">
        <w:trPr>
          <w:trHeight w:hRule="exact" w:val="397"/>
          <w:jc w:val="center"/>
        </w:trPr>
        <w:tc>
          <w:tcPr>
            <w:tcW w:w="2113" w:type="dxa"/>
            <w:vMerge w:val="restart"/>
            <w:vAlign w:val="center"/>
          </w:tcPr>
          <w:p w14:paraId="2304A519" w14:textId="77777777" w:rsidR="006B1A5C" w:rsidRDefault="00226DD0">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043E710D"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A839F57"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684BF78"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3DB249E4" w14:textId="77777777" w:rsidR="006B1A5C" w:rsidRDefault="00226DD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7BC98DDC"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7E542F8C"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6B1A5C" w14:paraId="749EA3EF" w14:textId="77777777">
        <w:trPr>
          <w:trHeight w:hRule="exact" w:val="397"/>
          <w:jc w:val="center"/>
        </w:trPr>
        <w:tc>
          <w:tcPr>
            <w:tcW w:w="2113" w:type="dxa"/>
            <w:vMerge/>
            <w:vAlign w:val="center"/>
          </w:tcPr>
          <w:p w14:paraId="6952CF1C" w14:textId="77777777" w:rsidR="006B1A5C" w:rsidRDefault="006B1A5C">
            <w:pPr>
              <w:spacing w:line="360" w:lineRule="auto"/>
              <w:rPr>
                <w:szCs w:val="20"/>
              </w:rPr>
            </w:pPr>
          </w:p>
        </w:tc>
        <w:tc>
          <w:tcPr>
            <w:tcW w:w="1369" w:type="dxa"/>
            <w:vAlign w:val="center"/>
          </w:tcPr>
          <w:p w14:paraId="28E050B2" w14:textId="77777777" w:rsidR="006B1A5C" w:rsidRDefault="00226DD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4084893E"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791DB6D" w14:textId="77777777" w:rsidR="006B1A5C" w:rsidRDefault="00226DD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719BBE82" w14:textId="77777777" w:rsidR="006B1A5C" w:rsidRDefault="00226DD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7EE8803A"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388C2CC7" w14:textId="77777777" w:rsidR="006B1A5C" w:rsidRDefault="00226DD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6B1A5C" w14:paraId="575B4D4F" w14:textId="77777777">
        <w:trPr>
          <w:trHeight w:hRule="exact" w:val="397"/>
          <w:jc w:val="center"/>
        </w:trPr>
        <w:tc>
          <w:tcPr>
            <w:tcW w:w="2113" w:type="dxa"/>
            <w:vMerge w:val="restart"/>
            <w:vAlign w:val="center"/>
          </w:tcPr>
          <w:p w14:paraId="0503F945" w14:textId="77777777" w:rsidR="006B1A5C" w:rsidRDefault="00226DD0">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047E7FD9"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3FB48A8"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A1EF792"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10C9220" w14:textId="77777777" w:rsidR="006B1A5C" w:rsidRDefault="00226DD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0A4EB9A8"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09352865"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6B1A5C" w14:paraId="7E424D07" w14:textId="77777777">
        <w:trPr>
          <w:trHeight w:hRule="exact" w:val="397"/>
          <w:jc w:val="center"/>
        </w:trPr>
        <w:tc>
          <w:tcPr>
            <w:tcW w:w="2113" w:type="dxa"/>
            <w:vMerge/>
            <w:vAlign w:val="center"/>
          </w:tcPr>
          <w:p w14:paraId="64B1A664" w14:textId="77777777" w:rsidR="006B1A5C" w:rsidRDefault="006B1A5C">
            <w:pPr>
              <w:spacing w:line="360" w:lineRule="auto"/>
              <w:rPr>
                <w:szCs w:val="20"/>
              </w:rPr>
            </w:pPr>
          </w:p>
        </w:tc>
        <w:tc>
          <w:tcPr>
            <w:tcW w:w="1369" w:type="dxa"/>
            <w:vAlign w:val="center"/>
          </w:tcPr>
          <w:p w14:paraId="0E492A3D"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7E62CD2"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45232C8"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2072E8DE" w14:textId="77777777" w:rsidR="006B1A5C" w:rsidRDefault="00226DD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735C47B0" w14:textId="77777777" w:rsidR="006B1A5C" w:rsidRDefault="00226DD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3637303C"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6B1A5C" w14:paraId="37207BB0" w14:textId="77777777">
        <w:trPr>
          <w:trHeight w:hRule="exact" w:val="397"/>
          <w:jc w:val="center"/>
        </w:trPr>
        <w:tc>
          <w:tcPr>
            <w:tcW w:w="2113" w:type="dxa"/>
            <w:vMerge w:val="restart"/>
            <w:vAlign w:val="center"/>
          </w:tcPr>
          <w:p w14:paraId="50920093" w14:textId="77777777" w:rsidR="006B1A5C" w:rsidRDefault="00226DD0">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0C2CEB23"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2454820"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6ECC61F"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4796C93" w14:textId="77777777" w:rsidR="006B1A5C" w:rsidRDefault="00226DD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21473106" w14:textId="77777777" w:rsidR="006B1A5C" w:rsidRDefault="00226DD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4330830E"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B1A5C" w14:paraId="67BA2FCB" w14:textId="77777777">
        <w:trPr>
          <w:trHeight w:hRule="exact" w:val="397"/>
          <w:jc w:val="center"/>
        </w:trPr>
        <w:tc>
          <w:tcPr>
            <w:tcW w:w="2113" w:type="dxa"/>
            <w:vMerge/>
            <w:vAlign w:val="center"/>
          </w:tcPr>
          <w:p w14:paraId="7435F357" w14:textId="77777777" w:rsidR="006B1A5C" w:rsidRDefault="006B1A5C">
            <w:pPr>
              <w:spacing w:line="360" w:lineRule="auto"/>
              <w:rPr>
                <w:szCs w:val="20"/>
              </w:rPr>
            </w:pPr>
          </w:p>
        </w:tc>
        <w:tc>
          <w:tcPr>
            <w:tcW w:w="1369" w:type="dxa"/>
            <w:vAlign w:val="center"/>
          </w:tcPr>
          <w:p w14:paraId="54C539BB"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D448EC8"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A264BF3"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6A3C7314"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2C17C33F" w14:textId="77777777" w:rsidR="006B1A5C" w:rsidRDefault="00226DD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26AA20D4"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B1A5C" w14:paraId="0D67A6CB" w14:textId="77777777">
        <w:trPr>
          <w:trHeight w:hRule="exact" w:val="397"/>
          <w:jc w:val="center"/>
        </w:trPr>
        <w:tc>
          <w:tcPr>
            <w:tcW w:w="2113" w:type="dxa"/>
            <w:vMerge w:val="restart"/>
            <w:vAlign w:val="center"/>
          </w:tcPr>
          <w:p w14:paraId="6CC86339" w14:textId="77777777" w:rsidR="006B1A5C" w:rsidRDefault="00226DD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5E9371CC"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981951F"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B42A352"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680718F" w14:textId="77777777" w:rsidR="006B1A5C" w:rsidRDefault="00226DD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8913C97"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66CE24D3"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6B1A5C" w14:paraId="2A27EC99" w14:textId="77777777">
        <w:trPr>
          <w:trHeight w:hRule="exact" w:val="397"/>
          <w:jc w:val="center"/>
        </w:trPr>
        <w:tc>
          <w:tcPr>
            <w:tcW w:w="2113" w:type="dxa"/>
            <w:vMerge/>
            <w:vAlign w:val="center"/>
          </w:tcPr>
          <w:p w14:paraId="5C76820D" w14:textId="77777777" w:rsidR="006B1A5C" w:rsidRDefault="006B1A5C">
            <w:pPr>
              <w:spacing w:line="360" w:lineRule="auto"/>
              <w:rPr>
                <w:szCs w:val="20"/>
              </w:rPr>
            </w:pPr>
          </w:p>
        </w:tc>
        <w:tc>
          <w:tcPr>
            <w:tcW w:w="1369" w:type="dxa"/>
            <w:vAlign w:val="center"/>
          </w:tcPr>
          <w:p w14:paraId="4968116D"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871613C"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0ABFE14"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13F49D1" w14:textId="77777777" w:rsidR="006B1A5C" w:rsidRDefault="00226DD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43FF96D7"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3F4A8D9F"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6B1A5C" w14:paraId="0A468B1B" w14:textId="77777777">
        <w:trPr>
          <w:trHeight w:hRule="exact" w:val="397"/>
          <w:jc w:val="center"/>
        </w:trPr>
        <w:tc>
          <w:tcPr>
            <w:tcW w:w="2113" w:type="dxa"/>
            <w:vMerge w:val="restart"/>
            <w:vAlign w:val="center"/>
          </w:tcPr>
          <w:p w14:paraId="58AC6945" w14:textId="77777777" w:rsidR="006B1A5C" w:rsidRDefault="00226DD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694F650A"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5E41CD5"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B32D5F2"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8467218" w14:textId="77777777" w:rsidR="006B1A5C" w:rsidRDefault="00226DD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3193B9A4"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B45A7E4"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6B1A5C" w14:paraId="5F1479A0" w14:textId="77777777">
        <w:trPr>
          <w:trHeight w:hRule="exact" w:val="397"/>
          <w:jc w:val="center"/>
        </w:trPr>
        <w:tc>
          <w:tcPr>
            <w:tcW w:w="2113" w:type="dxa"/>
            <w:vMerge/>
            <w:vAlign w:val="center"/>
          </w:tcPr>
          <w:p w14:paraId="4F5343E7" w14:textId="77777777" w:rsidR="006B1A5C" w:rsidRDefault="006B1A5C">
            <w:pPr>
              <w:spacing w:line="360" w:lineRule="auto"/>
              <w:rPr>
                <w:szCs w:val="20"/>
              </w:rPr>
            </w:pPr>
          </w:p>
        </w:tc>
        <w:tc>
          <w:tcPr>
            <w:tcW w:w="1369" w:type="dxa"/>
            <w:vAlign w:val="center"/>
          </w:tcPr>
          <w:p w14:paraId="4860DE7E"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7445EFD"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4FCFA3C"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8189FF9" w14:textId="77777777" w:rsidR="006B1A5C" w:rsidRDefault="00226DD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03BDD493"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490B8F6"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B1A5C" w14:paraId="5EB806FB" w14:textId="77777777">
        <w:trPr>
          <w:trHeight w:hRule="exact" w:val="397"/>
          <w:jc w:val="center"/>
        </w:trPr>
        <w:tc>
          <w:tcPr>
            <w:tcW w:w="2113" w:type="dxa"/>
            <w:vMerge w:val="restart"/>
            <w:vAlign w:val="center"/>
          </w:tcPr>
          <w:p w14:paraId="2F8ADB2C" w14:textId="77777777" w:rsidR="006B1A5C" w:rsidRDefault="00226DD0">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7D06FDF9"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04A353E"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9E941B3"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548A3004" w14:textId="77777777" w:rsidR="006B1A5C" w:rsidRDefault="00226DD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460E7F0"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24AEBDE7"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6B1A5C" w14:paraId="00185AFC" w14:textId="77777777">
        <w:trPr>
          <w:trHeight w:hRule="exact" w:val="397"/>
          <w:jc w:val="center"/>
        </w:trPr>
        <w:tc>
          <w:tcPr>
            <w:tcW w:w="2113" w:type="dxa"/>
            <w:vMerge/>
            <w:vAlign w:val="center"/>
          </w:tcPr>
          <w:p w14:paraId="54F0B0A3" w14:textId="77777777" w:rsidR="006B1A5C" w:rsidRDefault="006B1A5C">
            <w:pPr>
              <w:spacing w:line="360" w:lineRule="auto"/>
              <w:rPr>
                <w:szCs w:val="20"/>
              </w:rPr>
            </w:pPr>
          </w:p>
        </w:tc>
        <w:tc>
          <w:tcPr>
            <w:tcW w:w="1369" w:type="dxa"/>
            <w:vAlign w:val="center"/>
          </w:tcPr>
          <w:p w14:paraId="30B534CF"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2B7A9A4"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AF3B425"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0252D8CB" w14:textId="77777777" w:rsidR="006B1A5C" w:rsidRDefault="00226DD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3F53A60F"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7165DC7"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B1A5C" w14:paraId="39216856" w14:textId="77777777">
        <w:trPr>
          <w:trHeight w:hRule="exact" w:val="397"/>
          <w:jc w:val="center"/>
        </w:trPr>
        <w:tc>
          <w:tcPr>
            <w:tcW w:w="2113" w:type="dxa"/>
            <w:vMerge w:val="restart"/>
            <w:vAlign w:val="center"/>
          </w:tcPr>
          <w:p w14:paraId="41673829" w14:textId="77777777" w:rsidR="006B1A5C" w:rsidRDefault="00226DD0">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2FE242BB"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626CC23"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9722A23"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BC76F3C" w14:textId="77777777" w:rsidR="006B1A5C" w:rsidRDefault="00226DD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D032791"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D11A630"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B1A5C" w14:paraId="01683BE1" w14:textId="77777777">
        <w:trPr>
          <w:trHeight w:hRule="exact" w:val="397"/>
          <w:jc w:val="center"/>
        </w:trPr>
        <w:tc>
          <w:tcPr>
            <w:tcW w:w="2113" w:type="dxa"/>
            <w:vMerge/>
            <w:vAlign w:val="center"/>
          </w:tcPr>
          <w:p w14:paraId="51AC9078" w14:textId="77777777" w:rsidR="006B1A5C" w:rsidRDefault="006B1A5C">
            <w:pPr>
              <w:spacing w:line="360" w:lineRule="auto"/>
              <w:rPr>
                <w:szCs w:val="20"/>
              </w:rPr>
            </w:pPr>
          </w:p>
        </w:tc>
        <w:tc>
          <w:tcPr>
            <w:tcW w:w="1369" w:type="dxa"/>
            <w:vAlign w:val="center"/>
          </w:tcPr>
          <w:p w14:paraId="642F34A4"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2036ABF"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822DBD4"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4C5847EE" w14:textId="77777777" w:rsidR="006B1A5C" w:rsidRDefault="00226DD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71CC663A"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97AA712"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B1A5C" w14:paraId="3DFCA9E7" w14:textId="77777777">
        <w:trPr>
          <w:trHeight w:hRule="exact" w:val="397"/>
          <w:jc w:val="center"/>
        </w:trPr>
        <w:tc>
          <w:tcPr>
            <w:tcW w:w="2113" w:type="dxa"/>
            <w:vMerge w:val="restart"/>
            <w:vAlign w:val="center"/>
          </w:tcPr>
          <w:p w14:paraId="16CDCE27" w14:textId="77777777" w:rsidR="006B1A5C" w:rsidRDefault="00226DD0">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706A7679"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F4FF02A"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8BD4236"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FA21259" w14:textId="77777777" w:rsidR="006B1A5C" w:rsidRDefault="00226DD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7A69634"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CDD39BC"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B1A5C" w14:paraId="109687F0" w14:textId="77777777">
        <w:trPr>
          <w:trHeight w:hRule="exact" w:val="397"/>
          <w:jc w:val="center"/>
        </w:trPr>
        <w:tc>
          <w:tcPr>
            <w:tcW w:w="2113" w:type="dxa"/>
            <w:vMerge/>
            <w:vAlign w:val="center"/>
          </w:tcPr>
          <w:p w14:paraId="210EDD22" w14:textId="77777777" w:rsidR="006B1A5C" w:rsidRDefault="006B1A5C">
            <w:pPr>
              <w:spacing w:line="360" w:lineRule="auto"/>
              <w:rPr>
                <w:szCs w:val="20"/>
              </w:rPr>
            </w:pPr>
          </w:p>
        </w:tc>
        <w:tc>
          <w:tcPr>
            <w:tcW w:w="1369" w:type="dxa"/>
            <w:vAlign w:val="center"/>
          </w:tcPr>
          <w:p w14:paraId="52462F80"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9992CA5"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452AC67"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2ACCBEC" w14:textId="77777777" w:rsidR="006B1A5C" w:rsidRDefault="00226DD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A181B24"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9D5F7F7"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B1A5C" w14:paraId="4E14E408" w14:textId="77777777">
        <w:trPr>
          <w:trHeight w:hRule="exact" w:val="397"/>
          <w:jc w:val="center"/>
        </w:trPr>
        <w:tc>
          <w:tcPr>
            <w:tcW w:w="2113" w:type="dxa"/>
            <w:vMerge w:val="restart"/>
            <w:vAlign w:val="center"/>
          </w:tcPr>
          <w:p w14:paraId="79E9C76B" w14:textId="77777777" w:rsidR="006B1A5C" w:rsidRDefault="00226DD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18944DC8"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C78B984"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E71B7DA"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3BA6D0D5" w14:textId="77777777" w:rsidR="006B1A5C" w:rsidRDefault="00226DD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09A63C6C"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968A1D2"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B1A5C" w14:paraId="2D3AB1EC" w14:textId="77777777">
        <w:trPr>
          <w:trHeight w:hRule="exact" w:val="397"/>
          <w:jc w:val="center"/>
        </w:trPr>
        <w:tc>
          <w:tcPr>
            <w:tcW w:w="2113" w:type="dxa"/>
            <w:vMerge/>
            <w:vAlign w:val="center"/>
          </w:tcPr>
          <w:p w14:paraId="127CF295" w14:textId="77777777" w:rsidR="006B1A5C" w:rsidRDefault="006B1A5C">
            <w:pPr>
              <w:spacing w:line="360" w:lineRule="auto"/>
              <w:rPr>
                <w:szCs w:val="20"/>
              </w:rPr>
            </w:pPr>
          </w:p>
        </w:tc>
        <w:tc>
          <w:tcPr>
            <w:tcW w:w="1369" w:type="dxa"/>
            <w:vAlign w:val="center"/>
          </w:tcPr>
          <w:p w14:paraId="5E72F247"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AC577D0"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4926798"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F9CDD99"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3FEE3D4E"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1B2A397"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B1A5C" w14:paraId="7221D0A7" w14:textId="77777777">
        <w:trPr>
          <w:trHeight w:hRule="exact" w:val="340"/>
          <w:jc w:val="center"/>
        </w:trPr>
        <w:tc>
          <w:tcPr>
            <w:tcW w:w="2113" w:type="dxa"/>
            <w:vMerge w:val="restart"/>
            <w:vAlign w:val="center"/>
          </w:tcPr>
          <w:p w14:paraId="3FC86AF3" w14:textId="77777777" w:rsidR="006B1A5C" w:rsidRDefault="00226DD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06BBB94F"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AC0B4AF"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DE0851F"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95FF784" w14:textId="77777777" w:rsidR="006B1A5C" w:rsidRDefault="00226DD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1A7432A"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8C895A5"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B1A5C" w14:paraId="1475A34F" w14:textId="77777777">
        <w:trPr>
          <w:trHeight w:hRule="exact" w:val="340"/>
          <w:jc w:val="center"/>
        </w:trPr>
        <w:tc>
          <w:tcPr>
            <w:tcW w:w="2113" w:type="dxa"/>
            <w:vMerge/>
            <w:vAlign w:val="center"/>
          </w:tcPr>
          <w:p w14:paraId="164E7E39" w14:textId="77777777" w:rsidR="006B1A5C" w:rsidRDefault="006B1A5C">
            <w:pPr>
              <w:spacing w:line="360" w:lineRule="auto"/>
              <w:rPr>
                <w:szCs w:val="20"/>
              </w:rPr>
            </w:pPr>
          </w:p>
        </w:tc>
        <w:tc>
          <w:tcPr>
            <w:tcW w:w="1369" w:type="dxa"/>
            <w:vAlign w:val="center"/>
          </w:tcPr>
          <w:p w14:paraId="5C4D0561"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1D44EAE"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8DB2708"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A750BC4" w14:textId="77777777" w:rsidR="006B1A5C" w:rsidRDefault="00226DD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675117F9"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D118705"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6B1A5C" w14:paraId="59FD71E2" w14:textId="77777777">
        <w:trPr>
          <w:trHeight w:hRule="exact" w:val="340"/>
          <w:jc w:val="center"/>
        </w:trPr>
        <w:tc>
          <w:tcPr>
            <w:tcW w:w="2113" w:type="dxa"/>
            <w:vMerge w:val="restart"/>
            <w:vAlign w:val="center"/>
          </w:tcPr>
          <w:p w14:paraId="0006D509" w14:textId="77777777" w:rsidR="006B1A5C" w:rsidRDefault="00226DD0">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21276AC0"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0370F3D"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B503CD9"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03B38AF"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6AFA705B"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4B54AA5"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6B1A5C" w14:paraId="688303FE" w14:textId="77777777">
        <w:trPr>
          <w:trHeight w:hRule="exact" w:val="340"/>
          <w:jc w:val="center"/>
        </w:trPr>
        <w:tc>
          <w:tcPr>
            <w:tcW w:w="2113" w:type="dxa"/>
            <w:vMerge/>
            <w:vAlign w:val="center"/>
          </w:tcPr>
          <w:p w14:paraId="6B06D20D" w14:textId="77777777" w:rsidR="006B1A5C" w:rsidRDefault="006B1A5C">
            <w:pPr>
              <w:spacing w:line="360" w:lineRule="auto"/>
              <w:rPr>
                <w:szCs w:val="20"/>
              </w:rPr>
            </w:pPr>
          </w:p>
        </w:tc>
        <w:tc>
          <w:tcPr>
            <w:tcW w:w="1369" w:type="dxa"/>
            <w:vAlign w:val="center"/>
          </w:tcPr>
          <w:p w14:paraId="7FB52C96" w14:textId="77777777" w:rsidR="006B1A5C" w:rsidRDefault="00226DD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47C7E09"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6FC0FBD" w14:textId="77777777" w:rsidR="006B1A5C" w:rsidRDefault="00226DD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5EF491C9" w14:textId="77777777" w:rsidR="006B1A5C" w:rsidRDefault="00226DD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6789BAD6" w14:textId="77777777" w:rsidR="006B1A5C" w:rsidRDefault="00226DD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29D19662" w14:textId="77777777" w:rsidR="006B1A5C" w:rsidRDefault="00226DD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6B1A5C" w14:paraId="1B517FCB" w14:textId="77777777">
        <w:trPr>
          <w:trHeight w:hRule="exact" w:val="340"/>
          <w:jc w:val="center"/>
        </w:trPr>
        <w:tc>
          <w:tcPr>
            <w:tcW w:w="2113" w:type="dxa"/>
            <w:vMerge w:val="restart"/>
            <w:vAlign w:val="center"/>
          </w:tcPr>
          <w:p w14:paraId="053D11AD" w14:textId="77777777" w:rsidR="006B1A5C" w:rsidRDefault="00226DD0">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12DBCAA1"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4F93F7C"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90525FB"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158ECEED" w14:textId="77777777" w:rsidR="006B1A5C" w:rsidRDefault="00226DD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2A50B2E" w14:textId="77777777" w:rsidR="006B1A5C" w:rsidRDefault="00226DD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30AA9637"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6B1A5C" w14:paraId="7C154514" w14:textId="77777777">
        <w:trPr>
          <w:trHeight w:hRule="exact" w:val="340"/>
          <w:jc w:val="center"/>
        </w:trPr>
        <w:tc>
          <w:tcPr>
            <w:tcW w:w="2113" w:type="dxa"/>
            <w:vMerge/>
            <w:vAlign w:val="center"/>
          </w:tcPr>
          <w:p w14:paraId="20A050FC" w14:textId="77777777" w:rsidR="006B1A5C" w:rsidRDefault="006B1A5C">
            <w:pPr>
              <w:spacing w:line="360" w:lineRule="auto"/>
              <w:rPr>
                <w:szCs w:val="20"/>
              </w:rPr>
            </w:pPr>
          </w:p>
        </w:tc>
        <w:tc>
          <w:tcPr>
            <w:tcW w:w="1369" w:type="dxa"/>
            <w:vAlign w:val="center"/>
          </w:tcPr>
          <w:p w14:paraId="414F9CE7" w14:textId="77777777" w:rsidR="006B1A5C" w:rsidRDefault="00226DD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6431D17"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7BFC6A8"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133509EE" w14:textId="77777777" w:rsidR="006B1A5C" w:rsidRDefault="00226DD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74CA9C57"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BDCAE3E" w14:textId="77777777" w:rsidR="006B1A5C" w:rsidRDefault="00226DD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6B1A5C" w14:paraId="25685161" w14:textId="77777777">
        <w:trPr>
          <w:trHeight w:hRule="exact" w:val="340"/>
          <w:jc w:val="center"/>
        </w:trPr>
        <w:tc>
          <w:tcPr>
            <w:tcW w:w="2113" w:type="dxa"/>
            <w:vMerge w:val="restart"/>
            <w:vAlign w:val="center"/>
          </w:tcPr>
          <w:p w14:paraId="5708182F" w14:textId="77777777" w:rsidR="006B1A5C" w:rsidRDefault="00226DD0">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6C94B018"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F346D93"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95C66C3"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8DF0FD2" w14:textId="77777777" w:rsidR="006B1A5C" w:rsidRDefault="00226DD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06EC1FC"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4149A19"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6B1A5C" w14:paraId="735EBDFB" w14:textId="77777777">
        <w:trPr>
          <w:trHeight w:hRule="exact" w:val="340"/>
          <w:jc w:val="center"/>
        </w:trPr>
        <w:tc>
          <w:tcPr>
            <w:tcW w:w="2113" w:type="dxa"/>
            <w:vMerge/>
            <w:vAlign w:val="center"/>
          </w:tcPr>
          <w:p w14:paraId="2E06B4BB" w14:textId="77777777" w:rsidR="006B1A5C" w:rsidRDefault="006B1A5C">
            <w:pPr>
              <w:spacing w:line="360" w:lineRule="auto"/>
              <w:rPr>
                <w:szCs w:val="20"/>
              </w:rPr>
            </w:pPr>
          </w:p>
        </w:tc>
        <w:tc>
          <w:tcPr>
            <w:tcW w:w="1369" w:type="dxa"/>
            <w:vAlign w:val="center"/>
          </w:tcPr>
          <w:p w14:paraId="52503024" w14:textId="77777777" w:rsidR="006B1A5C" w:rsidRDefault="00226DD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953B67C" w14:textId="77777777" w:rsidR="006B1A5C" w:rsidRDefault="00226DD0">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B8C91FB" w14:textId="77777777" w:rsidR="006B1A5C" w:rsidRDefault="00226DD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6AC92957"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4243E2AB"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415BA1E6" w14:textId="77777777" w:rsidR="006B1A5C" w:rsidRDefault="00226DD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6B1A5C" w14:paraId="1A88F460" w14:textId="77777777">
        <w:trPr>
          <w:trHeight w:hRule="exact" w:val="397"/>
          <w:jc w:val="center"/>
        </w:trPr>
        <w:tc>
          <w:tcPr>
            <w:tcW w:w="2113" w:type="dxa"/>
            <w:vAlign w:val="center"/>
          </w:tcPr>
          <w:p w14:paraId="14AB46B0" w14:textId="77777777" w:rsidR="006B1A5C" w:rsidRDefault="00226DD0">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14:paraId="09C39533" w14:textId="77777777" w:rsidR="006B1A5C" w:rsidRDefault="00226DD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F3F6F0A" w14:textId="77777777" w:rsidR="006B1A5C" w:rsidRDefault="00226DD0">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F939E3D"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D2A4833" w14:textId="77777777" w:rsidR="006B1A5C" w:rsidRDefault="00226DD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A20B5A6" w14:textId="77777777" w:rsidR="006B1A5C" w:rsidRDefault="00226DD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3E59B71" w14:textId="77777777" w:rsidR="006B1A5C" w:rsidRDefault="00226DD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1313D4CE" w14:textId="77777777" w:rsidR="006B1A5C" w:rsidRDefault="00226DD0">
      <w:pPr>
        <w:widowControl/>
        <w:spacing w:line="360" w:lineRule="auto"/>
        <w:rPr>
          <w:szCs w:val="21"/>
        </w:rPr>
      </w:pPr>
      <w:r>
        <w:rPr>
          <w:rFonts w:hint="eastAsia"/>
          <w:szCs w:val="21"/>
        </w:rPr>
        <w:t>说明：</w:t>
      </w:r>
    </w:p>
    <w:p w14:paraId="7AD792B6" w14:textId="77777777" w:rsidR="006B1A5C" w:rsidRDefault="00226DD0">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3B2452F1" w14:textId="77777777" w:rsidR="006B1A5C" w:rsidRDefault="00226DD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B8EC715" w14:textId="77777777" w:rsidR="006B1A5C" w:rsidRDefault="00226DD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2F78612C" w14:textId="77777777" w:rsidR="006B1A5C" w:rsidRDefault="00226DD0">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14:paraId="3834A83B" w14:textId="77777777" w:rsidR="006B1A5C" w:rsidRDefault="006B1A5C">
      <w:pPr>
        <w:autoSpaceDE w:val="0"/>
        <w:autoSpaceDN w:val="0"/>
        <w:adjustRightInd w:val="0"/>
        <w:spacing w:line="360" w:lineRule="auto"/>
        <w:jc w:val="center"/>
        <w:rPr>
          <w:sz w:val="30"/>
          <w:szCs w:val="30"/>
        </w:rPr>
      </w:pPr>
    </w:p>
    <w:p w14:paraId="5726B1B4" w14:textId="77777777" w:rsidR="006B1A5C" w:rsidRDefault="00226DD0">
      <w:pPr>
        <w:autoSpaceDE w:val="0"/>
        <w:autoSpaceDN w:val="0"/>
        <w:adjustRightInd w:val="0"/>
        <w:spacing w:line="360" w:lineRule="auto"/>
        <w:jc w:val="center"/>
        <w:rPr>
          <w:b/>
          <w:sz w:val="36"/>
          <w:szCs w:val="36"/>
        </w:rPr>
      </w:pPr>
      <w:r>
        <w:rPr>
          <w:rFonts w:hint="eastAsia"/>
          <w:b/>
          <w:sz w:val="36"/>
          <w:szCs w:val="36"/>
        </w:rPr>
        <w:t>拟分包情况说明</w:t>
      </w:r>
    </w:p>
    <w:p w14:paraId="027C312B" w14:textId="77777777" w:rsidR="006B1A5C" w:rsidRDefault="00226DD0">
      <w:pPr>
        <w:tabs>
          <w:tab w:val="left" w:pos="5580"/>
        </w:tabs>
        <w:spacing w:line="360" w:lineRule="auto"/>
        <w:rPr>
          <w:sz w:val="24"/>
        </w:rPr>
      </w:pPr>
      <w:r>
        <w:rPr>
          <w:sz w:val="24"/>
        </w:rPr>
        <w:t>致：</w:t>
      </w:r>
      <w:r>
        <w:rPr>
          <w:sz w:val="24"/>
          <w:u w:val="single"/>
        </w:rPr>
        <w:t>（采购人或采购代理机构）</w:t>
      </w:r>
    </w:p>
    <w:p w14:paraId="7176EBE0" w14:textId="77777777" w:rsidR="006B1A5C" w:rsidRDefault="00226DD0">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B1A5C" w14:paraId="1D1B656B" w14:textId="77777777">
        <w:trPr>
          <w:trHeight w:val="549"/>
          <w:jc w:val="center"/>
        </w:trPr>
        <w:tc>
          <w:tcPr>
            <w:tcW w:w="456" w:type="dxa"/>
            <w:vAlign w:val="center"/>
          </w:tcPr>
          <w:p w14:paraId="7A43E57D"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19C7D995"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分包承担</w:t>
            </w:r>
          </w:p>
          <w:p w14:paraId="22F2F5A2"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5DC60CC9"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11E5590F"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2696465A"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14:paraId="6E15C37C"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53F94F40"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拟分包</w:t>
            </w:r>
          </w:p>
          <w:p w14:paraId="1E6236F9"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38E3B770"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13011A62"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2C5DDB26"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27AD0777" w14:textId="77777777" w:rsidR="006B1A5C" w:rsidRDefault="00226DD0">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14:paraId="34041EB9"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6B1A5C" w14:paraId="35613D26" w14:textId="77777777">
        <w:trPr>
          <w:trHeight w:val="620"/>
          <w:jc w:val="center"/>
        </w:trPr>
        <w:tc>
          <w:tcPr>
            <w:tcW w:w="456" w:type="dxa"/>
            <w:vAlign w:val="center"/>
          </w:tcPr>
          <w:p w14:paraId="3F0E74EA" w14:textId="77777777" w:rsidR="006B1A5C" w:rsidRDefault="00226DD0">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28A813F2" w14:textId="77777777" w:rsidR="006B1A5C" w:rsidRDefault="006B1A5C">
            <w:pPr>
              <w:pStyle w:val="TableParagraph"/>
              <w:spacing w:line="360" w:lineRule="auto"/>
              <w:jc w:val="center"/>
              <w:rPr>
                <w:rFonts w:ascii="Times New Roman" w:hAnsi="Times New Roman" w:cs="Times New Roman"/>
                <w:sz w:val="30"/>
              </w:rPr>
            </w:pPr>
          </w:p>
        </w:tc>
        <w:tc>
          <w:tcPr>
            <w:tcW w:w="1513" w:type="dxa"/>
            <w:vAlign w:val="center"/>
          </w:tcPr>
          <w:p w14:paraId="5311E3B5"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70598AD1"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362F5BA1"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51DAF1F3" w14:textId="77777777" w:rsidR="006B1A5C" w:rsidRDefault="006B1A5C">
            <w:pPr>
              <w:pStyle w:val="TableParagraph"/>
              <w:spacing w:line="360" w:lineRule="auto"/>
              <w:jc w:val="center"/>
              <w:rPr>
                <w:rFonts w:ascii="Times New Roman" w:hAnsi="Times New Roman"/>
                <w:sz w:val="30"/>
                <w:lang w:eastAsia="zh-CN"/>
              </w:rPr>
            </w:pPr>
          </w:p>
        </w:tc>
        <w:tc>
          <w:tcPr>
            <w:tcW w:w="1561" w:type="dxa"/>
            <w:vAlign w:val="center"/>
          </w:tcPr>
          <w:p w14:paraId="5780D589" w14:textId="77777777" w:rsidR="006B1A5C" w:rsidRDefault="006B1A5C">
            <w:pPr>
              <w:pStyle w:val="TableParagraph"/>
              <w:spacing w:line="360" w:lineRule="auto"/>
              <w:jc w:val="center"/>
              <w:rPr>
                <w:rFonts w:ascii="Times New Roman" w:hAnsi="Times New Roman"/>
                <w:sz w:val="30"/>
                <w:lang w:eastAsia="zh-CN"/>
              </w:rPr>
            </w:pPr>
          </w:p>
        </w:tc>
        <w:tc>
          <w:tcPr>
            <w:tcW w:w="1498" w:type="dxa"/>
            <w:vAlign w:val="center"/>
          </w:tcPr>
          <w:p w14:paraId="048CD5F2" w14:textId="77777777" w:rsidR="006B1A5C" w:rsidRDefault="006B1A5C">
            <w:pPr>
              <w:pStyle w:val="TableParagraph"/>
              <w:spacing w:line="360" w:lineRule="auto"/>
              <w:jc w:val="center"/>
              <w:rPr>
                <w:rFonts w:ascii="Times New Roman" w:hAnsi="Times New Roman"/>
                <w:sz w:val="30"/>
                <w:lang w:eastAsia="zh-CN"/>
              </w:rPr>
            </w:pPr>
          </w:p>
        </w:tc>
        <w:tc>
          <w:tcPr>
            <w:tcW w:w="1564" w:type="dxa"/>
            <w:vAlign w:val="center"/>
          </w:tcPr>
          <w:p w14:paraId="29F84AFB" w14:textId="77777777" w:rsidR="006B1A5C" w:rsidRDefault="006B1A5C">
            <w:pPr>
              <w:pStyle w:val="TableParagraph"/>
              <w:spacing w:line="360" w:lineRule="auto"/>
              <w:jc w:val="center"/>
              <w:rPr>
                <w:rFonts w:ascii="Times New Roman" w:hAnsi="Times New Roman"/>
                <w:sz w:val="30"/>
                <w:lang w:eastAsia="zh-CN"/>
              </w:rPr>
            </w:pPr>
          </w:p>
        </w:tc>
      </w:tr>
      <w:tr w:rsidR="006B1A5C" w14:paraId="29B4AE4E" w14:textId="77777777">
        <w:trPr>
          <w:trHeight w:val="620"/>
          <w:jc w:val="center"/>
        </w:trPr>
        <w:tc>
          <w:tcPr>
            <w:tcW w:w="456" w:type="dxa"/>
            <w:vAlign w:val="center"/>
          </w:tcPr>
          <w:p w14:paraId="6E73BCF5"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69250142" w14:textId="77777777" w:rsidR="006B1A5C" w:rsidRDefault="006B1A5C">
            <w:pPr>
              <w:pStyle w:val="TableParagraph"/>
              <w:spacing w:line="360" w:lineRule="auto"/>
              <w:jc w:val="center"/>
              <w:rPr>
                <w:rFonts w:ascii="Times New Roman" w:hAnsi="Times New Roman"/>
                <w:sz w:val="30"/>
              </w:rPr>
            </w:pPr>
          </w:p>
        </w:tc>
        <w:tc>
          <w:tcPr>
            <w:tcW w:w="1513" w:type="dxa"/>
            <w:vAlign w:val="center"/>
          </w:tcPr>
          <w:p w14:paraId="4BAE1D5D"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71A95133"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079CF842" w14:textId="77777777" w:rsidR="006B1A5C" w:rsidRDefault="00226DD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2BECB0A7" w14:textId="77777777" w:rsidR="006B1A5C" w:rsidRDefault="006B1A5C">
            <w:pPr>
              <w:pStyle w:val="TableParagraph"/>
              <w:spacing w:line="360" w:lineRule="auto"/>
              <w:jc w:val="center"/>
              <w:rPr>
                <w:rFonts w:ascii="Times New Roman" w:hAnsi="Times New Roman"/>
                <w:sz w:val="30"/>
                <w:lang w:eastAsia="zh-CN"/>
              </w:rPr>
            </w:pPr>
          </w:p>
        </w:tc>
        <w:tc>
          <w:tcPr>
            <w:tcW w:w="1561" w:type="dxa"/>
            <w:vAlign w:val="center"/>
          </w:tcPr>
          <w:p w14:paraId="3241C4BF" w14:textId="77777777" w:rsidR="006B1A5C" w:rsidRDefault="006B1A5C">
            <w:pPr>
              <w:pStyle w:val="TableParagraph"/>
              <w:spacing w:line="360" w:lineRule="auto"/>
              <w:jc w:val="center"/>
              <w:rPr>
                <w:rFonts w:ascii="Times New Roman" w:hAnsi="Times New Roman"/>
                <w:sz w:val="30"/>
                <w:lang w:eastAsia="zh-CN"/>
              </w:rPr>
            </w:pPr>
          </w:p>
        </w:tc>
        <w:tc>
          <w:tcPr>
            <w:tcW w:w="1498" w:type="dxa"/>
            <w:vAlign w:val="center"/>
          </w:tcPr>
          <w:p w14:paraId="20259134" w14:textId="77777777" w:rsidR="006B1A5C" w:rsidRDefault="006B1A5C">
            <w:pPr>
              <w:pStyle w:val="TableParagraph"/>
              <w:spacing w:line="360" w:lineRule="auto"/>
              <w:jc w:val="center"/>
              <w:rPr>
                <w:rFonts w:ascii="Times New Roman" w:hAnsi="Times New Roman"/>
                <w:sz w:val="30"/>
                <w:lang w:eastAsia="zh-CN"/>
              </w:rPr>
            </w:pPr>
          </w:p>
        </w:tc>
        <w:tc>
          <w:tcPr>
            <w:tcW w:w="1564" w:type="dxa"/>
            <w:vAlign w:val="center"/>
          </w:tcPr>
          <w:p w14:paraId="5C404C1C" w14:textId="77777777" w:rsidR="006B1A5C" w:rsidRDefault="006B1A5C">
            <w:pPr>
              <w:pStyle w:val="TableParagraph"/>
              <w:spacing w:line="360" w:lineRule="auto"/>
              <w:jc w:val="center"/>
              <w:rPr>
                <w:rFonts w:ascii="Times New Roman" w:hAnsi="Times New Roman"/>
                <w:sz w:val="30"/>
                <w:lang w:eastAsia="zh-CN"/>
              </w:rPr>
            </w:pPr>
          </w:p>
        </w:tc>
      </w:tr>
      <w:tr w:rsidR="006B1A5C" w14:paraId="5E3DAD88" w14:textId="77777777">
        <w:trPr>
          <w:trHeight w:val="620"/>
          <w:jc w:val="center"/>
        </w:trPr>
        <w:tc>
          <w:tcPr>
            <w:tcW w:w="456" w:type="dxa"/>
            <w:vAlign w:val="center"/>
          </w:tcPr>
          <w:p w14:paraId="138FC1E7" w14:textId="77777777" w:rsidR="006B1A5C" w:rsidRDefault="00226DD0">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0D0E6D0C" w14:textId="77777777" w:rsidR="006B1A5C" w:rsidRDefault="006B1A5C">
            <w:pPr>
              <w:pStyle w:val="TableParagraph"/>
              <w:spacing w:line="360" w:lineRule="auto"/>
              <w:jc w:val="center"/>
              <w:rPr>
                <w:rFonts w:ascii="Times New Roman" w:hAnsi="Times New Roman"/>
                <w:sz w:val="30"/>
              </w:rPr>
            </w:pPr>
          </w:p>
        </w:tc>
        <w:tc>
          <w:tcPr>
            <w:tcW w:w="1513" w:type="dxa"/>
            <w:vAlign w:val="center"/>
          </w:tcPr>
          <w:p w14:paraId="7D7A2CB0" w14:textId="77777777" w:rsidR="006B1A5C" w:rsidRDefault="006B1A5C">
            <w:pPr>
              <w:pStyle w:val="TableParagraph"/>
              <w:tabs>
                <w:tab w:val="left" w:pos="235"/>
              </w:tabs>
              <w:spacing w:line="360" w:lineRule="auto"/>
              <w:jc w:val="center"/>
              <w:rPr>
                <w:rFonts w:ascii="Times New Roman" w:hAnsi="Times New Roman"/>
                <w:sz w:val="24"/>
              </w:rPr>
            </w:pPr>
          </w:p>
        </w:tc>
        <w:tc>
          <w:tcPr>
            <w:tcW w:w="1125" w:type="dxa"/>
            <w:vAlign w:val="center"/>
          </w:tcPr>
          <w:p w14:paraId="53115924" w14:textId="77777777" w:rsidR="006B1A5C" w:rsidRDefault="006B1A5C">
            <w:pPr>
              <w:pStyle w:val="TableParagraph"/>
              <w:spacing w:line="360" w:lineRule="auto"/>
              <w:jc w:val="center"/>
              <w:rPr>
                <w:rFonts w:ascii="Times New Roman" w:hAnsi="Times New Roman"/>
                <w:sz w:val="30"/>
              </w:rPr>
            </w:pPr>
          </w:p>
        </w:tc>
        <w:tc>
          <w:tcPr>
            <w:tcW w:w="1561" w:type="dxa"/>
            <w:vAlign w:val="center"/>
          </w:tcPr>
          <w:p w14:paraId="5B95A7FF" w14:textId="77777777" w:rsidR="006B1A5C" w:rsidRDefault="006B1A5C">
            <w:pPr>
              <w:pStyle w:val="TableParagraph"/>
              <w:spacing w:line="360" w:lineRule="auto"/>
              <w:jc w:val="center"/>
              <w:rPr>
                <w:rFonts w:ascii="Times New Roman" w:hAnsi="Times New Roman"/>
                <w:sz w:val="30"/>
              </w:rPr>
            </w:pPr>
          </w:p>
        </w:tc>
        <w:tc>
          <w:tcPr>
            <w:tcW w:w="1498" w:type="dxa"/>
            <w:vAlign w:val="center"/>
          </w:tcPr>
          <w:p w14:paraId="175ACD63" w14:textId="77777777" w:rsidR="006B1A5C" w:rsidRDefault="006B1A5C">
            <w:pPr>
              <w:pStyle w:val="TableParagraph"/>
              <w:spacing w:line="360" w:lineRule="auto"/>
              <w:jc w:val="center"/>
              <w:rPr>
                <w:rFonts w:ascii="Times New Roman" w:hAnsi="Times New Roman"/>
                <w:sz w:val="30"/>
              </w:rPr>
            </w:pPr>
          </w:p>
        </w:tc>
        <w:tc>
          <w:tcPr>
            <w:tcW w:w="1564" w:type="dxa"/>
            <w:vAlign w:val="center"/>
          </w:tcPr>
          <w:p w14:paraId="11860A16" w14:textId="77777777" w:rsidR="006B1A5C" w:rsidRDefault="006B1A5C">
            <w:pPr>
              <w:pStyle w:val="TableParagraph"/>
              <w:spacing w:line="360" w:lineRule="auto"/>
              <w:jc w:val="center"/>
              <w:rPr>
                <w:rFonts w:ascii="Times New Roman" w:hAnsi="Times New Roman"/>
                <w:sz w:val="30"/>
              </w:rPr>
            </w:pPr>
          </w:p>
        </w:tc>
      </w:tr>
      <w:tr w:rsidR="006B1A5C" w14:paraId="32C99BE4" w14:textId="77777777">
        <w:trPr>
          <w:trHeight w:val="620"/>
          <w:jc w:val="center"/>
        </w:trPr>
        <w:tc>
          <w:tcPr>
            <w:tcW w:w="5942" w:type="dxa"/>
            <w:gridSpan w:val="5"/>
            <w:vAlign w:val="center"/>
          </w:tcPr>
          <w:p w14:paraId="7F371571" w14:textId="77777777" w:rsidR="006B1A5C" w:rsidRDefault="00226DD0">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7F3E847C" w14:textId="77777777" w:rsidR="006B1A5C" w:rsidRDefault="006B1A5C">
            <w:pPr>
              <w:pStyle w:val="TableParagraph"/>
              <w:spacing w:line="360" w:lineRule="auto"/>
              <w:jc w:val="center"/>
              <w:rPr>
                <w:rFonts w:ascii="Times New Roman" w:hAnsi="Times New Roman"/>
                <w:sz w:val="30"/>
              </w:rPr>
            </w:pPr>
          </w:p>
        </w:tc>
        <w:tc>
          <w:tcPr>
            <w:tcW w:w="1564" w:type="dxa"/>
            <w:vAlign w:val="center"/>
          </w:tcPr>
          <w:p w14:paraId="1C6D93BE" w14:textId="77777777" w:rsidR="006B1A5C" w:rsidRDefault="006B1A5C">
            <w:pPr>
              <w:pStyle w:val="TableParagraph"/>
              <w:spacing w:line="360" w:lineRule="auto"/>
              <w:jc w:val="center"/>
              <w:rPr>
                <w:rFonts w:ascii="Times New Roman" w:hAnsi="Times New Roman"/>
                <w:sz w:val="30"/>
              </w:rPr>
            </w:pPr>
          </w:p>
        </w:tc>
      </w:tr>
    </w:tbl>
    <w:p w14:paraId="7B6E58AF" w14:textId="77777777" w:rsidR="006B1A5C" w:rsidRDefault="006B1A5C">
      <w:pPr>
        <w:adjustRightInd w:val="0"/>
        <w:spacing w:line="360" w:lineRule="auto"/>
        <w:ind w:firstLineChars="200" w:firstLine="480"/>
        <w:jc w:val="left"/>
        <w:rPr>
          <w:sz w:val="24"/>
        </w:rPr>
      </w:pPr>
    </w:p>
    <w:p w14:paraId="534D3021" w14:textId="77777777" w:rsidR="006B1A5C" w:rsidRDefault="00226DD0">
      <w:pPr>
        <w:adjustRightInd w:val="0"/>
        <w:spacing w:line="360" w:lineRule="auto"/>
        <w:jc w:val="left"/>
        <w:rPr>
          <w:sz w:val="24"/>
        </w:rPr>
      </w:pPr>
      <w:r>
        <w:rPr>
          <w:sz w:val="24"/>
        </w:rPr>
        <w:t>注：</w:t>
      </w:r>
    </w:p>
    <w:p w14:paraId="533C33E2" w14:textId="77777777" w:rsidR="006B1A5C" w:rsidRDefault="00226DD0">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14:paraId="479F5365" w14:textId="77777777" w:rsidR="006B1A5C" w:rsidRDefault="00226DD0">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464F31EB" w14:textId="77777777" w:rsidR="006B1A5C" w:rsidRDefault="00226DD0">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14:paraId="673AD13F" w14:textId="77777777" w:rsidR="006B1A5C" w:rsidRDefault="006B1A5C">
      <w:pPr>
        <w:adjustRightInd w:val="0"/>
        <w:spacing w:line="360" w:lineRule="auto"/>
        <w:jc w:val="left"/>
        <w:rPr>
          <w:sz w:val="24"/>
        </w:rPr>
      </w:pPr>
    </w:p>
    <w:p w14:paraId="567A45A9" w14:textId="77777777" w:rsidR="006B1A5C" w:rsidRDefault="006B1A5C">
      <w:pPr>
        <w:adjustRightInd w:val="0"/>
        <w:spacing w:line="360" w:lineRule="auto"/>
        <w:jc w:val="left"/>
        <w:rPr>
          <w:sz w:val="24"/>
        </w:rPr>
      </w:pPr>
    </w:p>
    <w:p w14:paraId="2BCF5430" w14:textId="77777777" w:rsidR="006B1A5C" w:rsidRDefault="00226DD0">
      <w:pPr>
        <w:adjustRightInd w:val="0"/>
        <w:spacing w:line="360" w:lineRule="auto"/>
        <w:ind w:firstLineChars="200" w:firstLine="480"/>
        <w:jc w:val="right"/>
        <w:rPr>
          <w:sz w:val="24"/>
        </w:rPr>
      </w:pPr>
      <w:r>
        <w:rPr>
          <w:sz w:val="24"/>
        </w:rPr>
        <w:t>投标人名称（盖章）：</w:t>
      </w:r>
      <w:r>
        <w:rPr>
          <w:sz w:val="24"/>
        </w:rPr>
        <w:t>______</w:t>
      </w:r>
    </w:p>
    <w:p w14:paraId="4BDD8F93" w14:textId="77777777" w:rsidR="006B1A5C" w:rsidRDefault="00226DD0">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0DD9E7F3" w14:textId="77777777" w:rsidR="006B1A5C" w:rsidRDefault="006B1A5C">
      <w:pPr>
        <w:spacing w:line="360" w:lineRule="auto"/>
        <w:rPr>
          <w:b/>
          <w:sz w:val="24"/>
        </w:rPr>
      </w:pPr>
    </w:p>
    <w:p w14:paraId="7BA41E2E" w14:textId="77777777" w:rsidR="006B1A5C" w:rsidRDefault="00226DD0">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14:paraId="6226C0CC" w14:textId="77777777" w:rsidR="006B1A5C" w:rsidRDefault="00226DD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8"/>
        <w:tblW w:w="5000" w:type="pct"/>
        <w:tblLook w:val="04A0" w:firstRow="1" w:lastRow="0" w:firstColumn="1" w:lastColumn="0" w:noHBand="0" w:noVBand="1"/>
      </w:tblPr>
      <w:tblGrid>
        <w:gridCol w:w="3022"/>
        <w:gridCol w:w="3021"/>
        <w:gridCol w:w="3019"/>
      </w:tblGrid>
      <w:tr w:rsidR="006B1A5C" w14:paraId="21128AED" w14:textId="77777777">
        <w:trPr>
          <w:trHeight w:val="380"/>
        </w:trPr>
        <w:tc>
          <w:tcPr>
            <w:tcW w:w="1667" w:type="pct"/>
          </w:tcPr>
          <w:p w14:paraId="03BF3625" w14:textId="77777777" w:rsidR="006B1A5C" w:rsidRDefault="00226DD0">
            <w:pPr>
              <w:rPr>
                <w:sz w:val="24"/>
              </w:rPr>
            </w:pPr>
            <w:r>
              <w:rPr>
                <w:rFonts w:hint="eastAsia"/>
                <w:sz w:val="24"/>
              </w:rPr>
              <w:t>供应商名称</w:t>
            </w:r>
          </w:p>
        </w:tc>
        <w:tc>
          <w:tcPr>
            <w:tcW w:w="1667" w:type="pct"/>
          </w:tcPr>
          <w:p w14:paraId="598CC95C" w14:textId="77777777" w:rsidR="006B1A5C" w:rsidRDefault="00226DD0">
            <w:pPr>
              <w:rPr>
                <w:sz w:val="24"/>
              </w:rPr>
            </w:pPr>
            <w:r>
              <w:rPr>
                <w:rFonts w:hint="eastAsia"/>
                <w:sz w:val="24"/>
              </w:rPr>
              <w:t>供应商所属性别</w:t>
            </w:r>
          </w:p>
        </w:tc>
        <w:tc>
          <w:tcPr>
            <w:tcW w:w="1667" w:type="pct"/>
          </w:tcPr>
          <w:p w14:paraId="0915B6CD" w14:textId="77777777" w:rsidR="006B1A5C" w:rsidRDefault="00226DD0">
            <w:pPr>
              <w:rPr>
                <w:sz w:val="24"/>
              </w:rPr>
            </w:pPr>
            <w:r>
              <w:rPr>
                <w:rFonts w:hint="eastAsia"/>
                <w:sz w:val="24"/>
              </w:rPr>
              <w:t>外商投资类型</w:t>
            </w:r>
          </w:p>
        </w:tc>
      </w:tr>
      <w:tr w:rsidR="006B1A5C" w14:paraId="6C02A2E1" w14:textId="77777777">
        <w:trPr>
          <w:trHeight w:val="414"/>
        </w:trPr>
        <w:tc>
          <w:tcPr>
            <w:tcW w:w="1667" w:type="pct"/>
          </w:tcPr>
          <w:p w14:paraId="5F685F44" w14:textId="77777777" w:rsidR="006B1A5C" w:rsidRDefault="006B1A5C">
            <w:pPr>
              <w:rPr>
                <w:sz w:val="24"/>
              </w:rPr>
            </w:pPr>
          </w:p>
        </w:tc>
        <w:tc>
          <w:tcPr>
            <w:tcW w:w="1667" w:type="pct"/>
          </w:tcPr>
          <w:p w14:paraId="421BA43F" w14:textId="77777777" w:rsidR="006B1A5C" w:rsidRDefault="006B1A5C">
            <w:pPr>
              <w:rPr>
                <w:sz w:val="24"/>
              </w:rPr>
            </w:pPr>
          </w:p>
        </w:tc>
        <w:tc>
          <w:tcPr>
            <w:tcW w:w="1667" w:type="pct"/>
          </w:tcPr>
          <w:p w14:paraId="3978D7FC" w14:textId="77777777" w:rsidR="006B1A5C" w:rsidRDefault="006B1A5C">
            <w:pPr>
              <w:rPr>
                <w:sz w:val="24"/>
              </w:rPr>
            </w:pPr>
          </w:p>
        </w:tc>
      </w:tr>
      <w:tr w:rsidR="006B1A5C" w14:paraId="6C91A382" w14:textId="77777777">
        <w:trPr>
          <w:trHeight w:val="419"/>
        </w:trPr>
        <w:tc>
          <w:tcPr>
            <w:tcW w:w="1667" w:type="pct"/>
          </w:tcPr>
          <w:p w14:paraId="3C2F84C1" w14:textId="77777777" w:rsidR="006B1A5C" w:rsidRDefault="006B1A5C">
            <w:pPr>
              <w:rPr>
                <w:sz w:val="24"/>
              </w:rPr>
            </w:pPr>
          </w:p>
        </w:tc>
        <w:tc>
          <w:tcPr>
            <w:tcW w:w="1667" w:type="pct"/>
          </w:tcPr>
          <w:p w14:paraId="0604B310" w14:textId="77777777" w:rsidR="006B1A5C" w:rsidRDefault="006B1A5C">
            <w:pPr>
              <w:rPr>
                <w:sz w:val="24"/>
              </w:rPr>
            </w:pPr>
          </w:p>
        </w:tc>
        <w:tc>
          <w:tcPr>
            <w:tcW w:w="1667" w:type="pct"/>
          </w:tcPr>
          <w:p w14:paraId="7D562335" w14:textId="77777777" w:rsidR="006B1A5C" w:rsidRDefault="006B1A5C">
            <w:pPr>
              <w:rPr>
                <w:sz w:val="24"/>
              </w:rPr>
            </w:pPr>
          </w:p>
        </w:tc>
      </w:tr>
      <w:tr w:rsidR="006B1A5C" w14:paraId="5B411CF5" w14:textId="77777777">
        <w:trPr>
          <w:trHeight w:val="411"/>
        </w:trPr>
        <w:tc>
          <w:tcPr>
            <w:tcW w:w="1667" w:type="pct"/>
          </w:tcPr>
          <w:p w14:paraId="2A3AAACA" w14:textId="77777777" w:rsidR="006B1A5C" w:rsidRDefault="006B1A5C">
            <w:pPr>
              <w:rPr>
                <w:sz w:val="24"/>
              </w:rPr>
            </w:pPr>
          </w:p>
        </w:tc>
        <w:tc>
          <w:tcPr>
            <w:tcW w:w="1667" w:type="pct"/>
          </w:tcPr>
          <w:p w14:paraId="27B6C4E7" w14:textId="77777777" w:rsidR="006B1A5C" w:rsidRDefault="006B1A5C">
            <w:pPr>
              <w:rPr>
                <w:sz w:val="24"/>
              </w:rPr>
            </w:pPr>
          </w:p>
        </w:tc>
        <w:tc>
          <w:tcPr>
            <w:tcW w:w="1667" w:type="pct"/>
          </w:tcPr>
          <w:p w14:paraId="29AC8A44" w14:textId="77777777" w:rsidR="006B1A5C" w:rsidRDefault="006B1A5C">
            <w:pPr>
              <w:rPr>
                <w:sz w:val="24"/>
              </w:rPr>
            </w:pPr>
          </w:p>
        </w:tc>
      </w:tr>
      <w:tr w:rsidR="006B1A5C" w14:paraId="55A97C5F" w14:textId="77777777">
        <w:trPr>
          <w:trHeight w:val="274"/>
        </w:trPr>
        <w:tc>
          <w:tcPr>
            <w:tcW w:w="1667" w:type="pct"/>
          </w:tcPr>
          <w:p w14:paraId="6C00BD11" w14:textId="77777777" w:rsidR="006B1A5C" w:rsidRDefault="006B1A5C">
            <w:pPr>
              <w:rPr>
                <w:sz w:val="24"/>
              </w:rPr>
            </w:pPr>
          </w:p>
        </w:tc>
        <w:tc>
          <w:tcPr>
            <w:tcW w:w="1667" w:type="pct"/>
          </w:tcPr>
          <w:p w14:paraId="73621BC0" w14:textId="77777777" w:rsidR="006B1A5C" w:rsidRDefault="006B1A5C">
            <w:pPr>
              <w:rPr>
                <w:sz w:val="24"/>
              </w:rPr>
            </w:pPr>
          </w:p>
        </w:tc>
        <w:tc>
          <w:tcPr>
            <w:tcW w:w="1667" w:type="pct"/>
          </w:tcPr>
          <w:p w14:paraId="15CF8838" w14:textId="77777777" w:rsidR="006B1A5C" w:rsidRDefault="006B1A5C">
            <w:pPr>
              <w:rPr>
                <w:sz w:val="24"/>
              </w:rPr>
            </w:pPr>
          </w:p>
        </w:tc>
      </w:tr>
    </w:tbl>
    <w:p w14:paraId="621532E8" w14:textId="77777777" w:rsidR="006B1A5C" w:rsidRDefault="00226DD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624EEBC9" w14:textId="77777777" w:rsidR="006B1A5C" w:rsidRDefault="00226DD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14:paraId="08B86161" w14:textId="77777777" w:rsidR="006B1A5C" w:rsidRDefault="00226DD0">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247C742C" w14:textId="77777777" w:rsidR="006B1A5C" w:rsidRDefault="006B1A5C">
      <w:pPr>
        <w:spacing w:line="360" w:lineRule="auto"/>
        <w:ind w:left="480"/>
        <w:rPr>
          <w:sz w:val="24"/>
        </w:rPr>
      </w:pPr>
    </w:p>
    <w:p w14:paraId="55817CB9" w14:textId="77777777" w:rsidR="006B1A5C" w:rsidRDefault="006B1A5C">
      <w:pPr>
        <w:spacing w:line="360" w:lineRule="auto"/>
        <w:ind w:left="480"/>
        <w:rPr>
          <w:sz w:val="24"/>
        </w:rPr>
      </w:pPr>
    </w:p>
    <w:p w14:paraId="639A9CA6" w14:textId="77777777" w:rsidR="006B1A5C" w:rsidRDefault="006B1A5C">
      <w:pPr>
        <w:spacing w:line="360" w:lineRule="auto"/>
      </w:pPr>
    </w:p>
    <w:p w14:paraId="3D78652C" w14:textId="77777777" w:rsidR="006B1A5C" w:rsidRDefault="00226DD0">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14:paraId="4ECE0CCB" w14:textId="77777777" w:rsidR="006B1A5C" w:rsidRDefault="00226DD0">
      <w:pPr>
        <w:spacing w:line="360" w:lineRule="auto"/>
        <w:rPr>
          <w:sz w:val="24"/>
          <w:u w:val="single"/>
        </w:rPr>
      </w:pPr>
      <w:r>
        <w:rPr>
          <w:rFonts w:hint="eastAsia"/>
          <w:sz w:val="24"/>
        </w:rPr>
        <w:t>致：北京宏信天诚国际招标有限公司</w:t>
      </w:r>
    </w:p>
    <w:p w14:paraId="51CDB058" w14:textId="77777777" w:rsidR="006B1A5C" w:rsidRDefault="00226DD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5AF30FAF" w14:textId="77777777" w:rsidR="006B1A5C" w:rsidRDefault="00226DD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14:paraId="39ADA61C" w14:textId="77777777" w:rsidR="006B1A5C" w:rsidRDefault="006B1A5C">
      <w:pPr>
        <w:spacing w:line="360" w:lineRule="auto"/>
        <w:ind w:firstLineChars="236" w:firstLine="566"/>
        <w:rPr>
          <w:sz w:val="24"/>
        </w:rPr>
      </w:pPr>
    </w:p>
    <w:p w14:paraId="55CA4B79" w14:textId="77777777" w:rsidR="006B1A5C" w:rsidRDefault="006B1A5C">
      <w:pPr>
        <w:spacing w:line="360" w:lineRule="auto"/>
        <w:rPr>
          <w:sz w:val="24"/>
        </w:rPr>
      </w:pPr>
    </w:p>
    <w:p w14:paraId="4CBE4FDA" w14:textId="77777777" w:rsidR="006B1A5C" w:rsidRDefault="006B1A5C">
      <w:pPr>
        <w:spacing w:line="360" w:lineRule="auto"/>
        <w:rPr>
          <w:sz w:val="24"/>
        </w:rPr>
      </w:pPr>
    </w:p>
    <w:p w14:paraId="3C0A3171" w14:textId="77777777" w:rsidR="006B1A5C" w:rsidRDefault="00226DD0">
      <w:pPr>
        <w:spacing w:line="360" w:lineRule="auto"/>
        <w:ind w:firstLineChars="200" w:firstLine="480"/>
        <w:rPr>
          <w:sz w:val="24"/>
        </w:rPr>
      </w:pPr>
      <w:r>
        <w:rPr>
          <w:rFonts w:hint="eastAsia"/>
          <w:sz w:val="24"/>
        </w:rPr>
        <w:t>特此承诺</w:t>
      </w:r>
    </w:p>
    <w:p w14:paraId="6E178E52" w14:textId="77777777" w:rsidR="006B1A5C" w:rsidRDefault="006B1A5C">
      <w:pPr>
        <w:spacing w:line="360" w:lineRule="auto"/>
        <w:rPr>
          <w:sz w:val="24"/>
        </w:rPr>
      </w:pPr>
    </w:p>
    <w:p w14:paraId="18BBCA91" w14:textId="77777777" w:rsidR="006B1A5C" w:rsidRDefault="006B1A5C">
      <w:pPr>
        <w:spacing w:line="360" w:lineRule="auto"/>
        <w:rPr>
          <w:sz w:val="24"/>
        </w:rPr>
      </w:pPr>
    </w:p>
    <w:p w14:paraId="7756CA01" w14:textId="77777777" w:rsidR="006B1A5C" w:rsidRDefault="006B1A5C">
      <w:pPr>
        <w:spacing w:line="360" w:lineRule="auto"/>
        <w:rPr>
          <w:sz w:val="24"/>
        </w:rPr>
      </w:pPr>
    </w:p>
    <w:p w14:paraId="57908472" w14:textId="77777777" w:rsidR="006B1A5C" w:rsidRDefault="00226DD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E35DB76" w14:textId="77777777" w:rsidR="006B1A5C" w:rsidRDefault="00226DD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3113BC" w14:textId="77777777" w:rsidR="006B1A5C" w:rsidRDefault="00226DD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CCEF348" w14:textId="77777777" w:rsidR="006B1A5C" w:rsidRDefault="00226DD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A57DEC8" w14:textId="77777777" w:rsidR="006B1A5C" w:rsidRDefault="00226DD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280A7F64" w14:textId="77777777" w:rsidR="006B1A5C" w:rsidRDefault="00226DD0">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6B1A5C" w:rsidSect="006B1A5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90A39" w14:textId="77777777" w:rsidR="003B2EC5" w:rsidRDefault="003B2EC5">
      <w:pPr>
        <w:spacing w:line="240" w:lineRule="auto"/>
      </w:pPr>
      <w:r>
        <w:separator/>
      </w:r>
    </w:p>
  </w:endnote>
  <w:endnote w:type="continuationSeparator" w:id="0">
    <w:p w14:paraId="5CC03CCD" w14:textId="77777777" w:rsidR="003B2EC5" w:rsidRDefault="003B2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FontAwesome">
    <w:altName w:val="方正公文小标宋"/>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楷体_GB2312">
    <w:altName w:val="楷体"/>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华文楷体">
    <w:altName w:val="微软雅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F3DA9" w14:textId="77777777" w:rsidR="00196823" w:rsidRDefault="00196823">
    <w:pPr>
      <w:pStyle w:val="afe"/>
      <w:jc w:val="center"/>
    </w:pPr>
    <w:r>
      <w:rPr>
        <w:rFonts w:ascii="Times New Roman"/>
      </w:rPr>
      <w:fldChar w:fldCharType="begin"/>
    </w:r>
    <w:r>
      <w:rPr>
        <w:rFonts w:ascii="Times New Roman"/>
      </w:rPr>
      <w:instrText>PAGE   \* MERGEFORMAT</w:instrText>
    </w:r>
    <w:r>
      <w:rPr>
        <w:rFonts w:ascii="Times New Roman"/>
      </w:rPr>
      <w:fldChar w:fldCharType="separate"/>
    </w:r>
    <w:r w:rsidR="008C71A3" w:rsidRPr="008C71A3">
      <w:rPr>
        <w:rFonts w:ascii="Times New Roman"/>
        <w:noProof/>
        <w:lang w:val="zh-CN"/>
      </w:rPr>
      <w:t>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590FB" w14:textId="77777777" w:rsidR="00196823" w:rsidRDefault="00196823">
    <w:pPr>
      <w:pStyle w:val="afe"/>
      <w:jc w:val="center"/>
    </w:pPr>
    <w:r>
      <w:fldChar w:fldCharType="begin"/>
    </w:r>
    <w:r>
      <w:instrText xml:space="preserve"> PAGE   \* MERGEFORMAT </w:instrText>
    </w:r>
    <w:r>
      <w:fldChar w:fldCharType="separate"/>
    </w:r>
    <w:r w:rsidR="008C71A3" w:rsidRPr="008C71A3">
      <w:rPr>
        <w:noProof/>
        <w:lang w:val="zh-CN"/>
      </w:rPr>
      <w:t>38</w:t>
    </w:r>
    <w:r>
      <w:fldChar w:fldCharType="end"/>
    </w:r>
  </w:p>
  <w:p w14:paraId="1027A30F" w14:textId="77777777" w:rsidR="00196823" w:rsidRDefault="00196823">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E2A79" w14:textId="77777777" w:rsidR="00196823" w:rsidRDefault="00196823">
    <w:pPr>
      <w:pStyle w:val="afe"/>
      <w:framePr w:wrap="around" w:vAnchor="text" w:hAnchor="margin" w:xAlign="right" w:y="1"/>
      <w:rPr>
        <w:rStyle w:val="affa"/>
      </w:rPr>
    </w:pPr>
    <w:r>
      <w:fldChar w:fldCharType="begin"/>
    </w:r>
    <w:r>
      <w:rPr>
        <w:rStyle w:val="affa"/>
      </w:rPr>
      <w:instrText xml:space="preserve">PAGE  </w:instrText>
    </w:r>
    <w:r>
      <w:fldChar w:fldCharType="end"/>
    </w:r>
  </w:p>
  <w:p w14:paraId="78A00DB0" w14:textId="77777777" w:rsidR="00196823" w:rsidRDefault="00196823">
    <w:pPr>
      <w:pStyle w:val="afe"/>
      <w:ind w:right="360"/>
    </w:pPr>
  </w:p>
  <w:p w14:paraId="2F3A1FCF" w14:textId="77777777" w:rsidR="00196823" w:rsidRDefault="001968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B30ED" w14:textId="77777777" w:rsidR="00196823" w:rsidRDefault="00196823">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C61C5" w14:textId="77777777" w:rsidR="00196823" w:rsidRDefault="00196823">
    <w:pPr>
      <w:pStyle w:val="afe"/>
      <w:framePr w:wrap="around" w:vAnchor="text" w:hAnchor="margin" w:xAlign="right" w:y="1"/>
      <w:rPr>
        <w:rStyle w:val="affa"/>
      </w:rPr>
    </w:pPr>
    <w:r>
      <w:fldChar w:fldCharType="begin"/>
    </w:r>
    <w:r>
      <w:rPr>
        <w:rStyle w:val="affa"/>
      </w:rPr>
      <w:instrText xml:space="preserve">PAGE  </w:instrText>
    </w:r>
    <w:r>
      <w:fldChar w:fldCharType="end"/>
    </w:r>
  </w:p>
  <w:p w14:paraId="322F8F85" w14:textId="77777777" w:rsidR="00196823" w:rsidRDefault="00196823">
    <w:pPr>
      <w:pStyle w:val="afe"/>
      <w:ind w:right="360"/>
    </w:pPr>
  </w:p>
  <w:p w14:paraId="65A1A9B2" w14:textId="77777777" w:rsidR="00196823" w:rsidRDefault="0019682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72D60" w14:textId="77777777" w:rsidR="00196823" w:rsidRDefault="00196823">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09342" w14:textId="77777777" w:rsidR="003B2EC5" w:rsidRDefault="003B2EC5">
      <w:pPr>
        <w:spacing w:after="0"/>
      </w:pPr>
      <w:r>
        <w:separator/>
      </w:r>
    </w:p>
  </w:footnote>
  <w:footnote w:type="continuationSeparator" w:id="0">
    <w:p w14:paraId="7ECCA064" w14:textId="77777777" w:rsidR="003B2EC5" w:rsidRDefault="003B2E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2B311" w14:textId="77777777" w:rsidR="00196823" w:rsidRDefault="00196823">
    <w:pPr>
      <w:pStyle w:val="aff"/>
    </w:pPr>
  </w:p>
  <w:p w14:paraId="5D4C6D63" w14:textId="77777777" w:rsidR="00196823" w:rsidRDefault="001968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8AE69" w14:textId="77777777" w:rsidR="00196823" w:rsidRDefault="00196823">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8A96" w14:textId="77777777" w:rsidR="00196823" w:rsidRDefault="00196823">
    <w:pPr>
      <w:pStyle w:val="aff"/>
    </w:pPr>
  </w:p>
  <w:p w14:paraId="15EC5764" w14:textId="77777777" w:rsidR="00196823" w:rsidRDefault="0019682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EA6C2" w14:textId="77777777" w:rsidR="00196823" w:rsidRDefault="00196823">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8F616D44"/>
    <w:multiLevelType w:val="singleLevel"/>
    <w:tmpl w:val="8F616D44"/>
    <w:lvl w:ilvl="0">
      <w:start w:val="1"/>
      <w:numFmt w:val="chineseCounting"/>
      <w:suff w:val="nothing"/>
      <w:lvlText w:val="%1、"/>
      <w:lvlJc w:val="left"/>
      <w:rPr>
        <w:rFonts w:hint="eastAsia"/>
      </w:rPr>
    </w:lvl>
  </w:abstractNum>
  <w:abstractNum w:abstractNumId="2" w15:restartNumberingAfterBreak="0">
    <w:nsid w:val="AB7DB21B"/>
    <w:multiLevelType w:val="singleLevel"/>
    <w:tmpl w:val="AB7DB21B"/>
    <w:lvl w:ilvl="0">
      <w:start w:val="1"/>
      <w:numFmt w:val="decimal"/>
      <w:lvlText w:val="%1."/>
      <w:lvlJc w:val="left"/>
      <w:pPr>
        <w:tabs>
          <w:tab w:val="left" w:pos="312"/>
        </w:tabs>
      </w:pPr>
    </w:lvl>
  </w:abstractNum>
  <w:abstractNum w:abstractNumId="3" w15:restartNumberingAfterBreak="0">
    <w:nsid w:val="B7FD051A"/>
    <w:multiLevelType w:val="singleLevel"/>
    <w:tmpl w:val="B7FD051A"/>
    <w:lvl w:ilvl="0">
      <w:start w:val="1"/>
      <w:numFmt w:val="decimal"/>
      <w:suff w:val="nothing"/>
      <w:lvlText w:val="%1、"/>
      <w:lvlJc w:val="left"/>
    </w:lvl>
  </w:abstractNum>
  <w:abstractNum w:abstractNumId="4" w15:restartNumberingAfterBreak="0">
    <w:nsid w:val="BF6BC116"/>
    <w:multiLevelType w:val="singleLevel"/>
    <w:tmpl w:val="BF6BC116"/>
    <w:lvl w:ilvl="0">
      <w:start w:val="16"/>
      <w:numFmt w:val="decimal"/>
      <w:suff w:val="space"/>
      <w:lvlText w:val="%1."/>
      <w:lvlJc w:val="left"/>
    </w:lvl>
  </w:abstractNum>
  <w:abstractNum w:abstractNumId="5"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CFE7C3F8"/>
    <w:multiLevelType w:val="singleLevel"/>
    <w:tmpl w:val="CFE7C3F8"/>
    <w:lvl w:ilvl="0">
      <w:start w:val="1"/>
      <w:numFmt w:val="decimal"/>
      <w:suff w:val="nothing"/>
      <w:lvlText w:val="（%1）"/>
      <w:lvlJc w:val="left"/>
    </w:lvl>
  </w:abstractNum>
  <w:abstractNum w:abstractNumId="7" w15:restartNumberingAfterBreak="0">
    <w:nsid w:val="DD414206"/>
    <w:multiLevelType w:val="singleLevel"/>
    <w:tmpl w:val="DD414206"/>
    <w:lvl w:ilvl="0">
      <w:start w:val="1"/>
      <w:numFmt w:val="decimal"/>
      <w:lvlText w:val="%1."/>
      <w:lvlJc w:val="left"/>
      <w:pPr>
        <w:tabs>
          <w:tab w:val="left" w:pos="312"/>
        </w:tabs>
      </w:pPr>
    </w:lvl>
  </w:abstractNum>
  <w:abstractNum w:abstractNumId="8" w15:restartNumberingAfterBreak="0">
    <w:nsid w:val="DDECD3BC"/>
    <w:multiLevelType w:val="singleLevel"/>
    <w:tmpl w:val="DDECD3BC"/>
    <w:lvl w:ilvl="0">
      <w:start w:val="6"/>
      <w:numFmt w:val="decimal"/>
      <w:suff w:val="space"/>
      <w:lvlText w:val="%1."/>
      <w:lvlJc w:val="left"/>
    </w:lvl>
  </w:abstractNum>
  <w:abstractNum w:abstractNumId="9" w15:restartNumberingAfterBreak="0">
    <w:nsid w:val="DE759F4B"/>
    <w:multiLevelType w:val="singleLevel"/>
    <w:tmpl w:val="DE759F4B"/>
    <w:lvl w:ilvl="0">
      <w:start w:val="2"/>
      <w:numFmt w:val="decimal"/>
      <w:suff w:val="space"/>
      <w:lvlText w:val="%1."/>
      <w:lvlJc w:val="left"/>
    </w:lvl>
  </w:abstractNum>
  <w:abstractNum w:abstractNumId="10" w15:restartNumberingAfterBreak="0">
    <w:nsid w:val="DEABE1DB"/>
    <w:multiLevelType w:val="singleLevel"/>
    <w:tmpl w:val="DEABE1DB"/>
    <w:lvl w:ilvl="0">
      <w:start w:val="23"/>
      <w:numFmt w:val="decimal"/>
      <w:suff w:val="space"/>
      <w:lvlText w:val="%1."/>
      <w:lvlJc w:val="left"/>
    </w:lvl>
  </w:abstractNum>
  <w:abstractNum w:abstractNumId="11" w15:restartNumberingAfterBreak="0">
    <w:nsid w:val="FFEFC674"/>
    <w:multiLevelType w:val="singleLevel"/>
    <w:tmpl w:val="FFEFC674"/>
    <w:lvl w:ilvl="0">
      <w:start w:val="1"/>
      <w:numFmt w:val="decimal"/>
      <w:suff w:val="nothing"/>
      <w:lvlText w:val="（%1）"/>
      <w:lvlJc w:val="left"/>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1" w15:restartNumberingAfterBreak="0">
    <w:nsid w:val="06E242C4"/>
    <w:multiLevelType w:val="singleLevel"/>
    <w:tmpl w:val="06E242C4"/>
    <w:lvl w:ilvl="0">
      <w:start w:val="1"/>
      <w:numFmt w:val="decimal"/>
      <w:lvlText w:val="%1."/>
      <w:lvlJc w:val="left"/>
      <w:pPr>
        <w:tabs>
          <w:tab w:val="left" w:pos="312"/>
        </w:tabs>
      </w:pPr>
    </w:lvl>
  </w:abstractNum>
  <w:abstractNum w:abstractNumId="22"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DB9573F"/>
    <w:multiLevelType w:val="singleLevel"/>
    <w:tmpl w:val="5DB9573F"/>
    <w:lvl w:ilvl="0">
      <w:start w:val="2"/>
      <w:numFmt w:val="decimal"/>
      <w:pStyle w:val="MMTopic1"/>
      <w:suff w:val="nothing"/>
      <w:lvlText w:val="%1．"/>
      <w:lvlJc w:val="left"/>
    </w:lvl>
  </w:abstractNum>
  <w:abstractNum w:abstractNumId="37"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A0F6431"/>
    <w:multiLevelType w:val="singleLevel"/>
    <w:tmpl w:val="7A0F6431"/>
    <w:lvl w:ilvl="0">
      <w:start w:val="1"/>
      <w:numFmt w:val="decimal"/>
      <w:suff w:val="space"/>
      <w:lvlText w:val="%1."/>
      <w:lvlJc w:val="left"/>
    </w:lvl>
  </w:abstractNum>
  <w:abstractNum w:abstractNumId="39"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15:restartNumberingAfterBreak="0">
    <w:nsid w:val="7D5750D8"/>
    <w:multiLevelType w:val="singleLevel"/>
    <w:tmpl w:val="7D5750D8"/>
    <w:lvl w:ilvl="0">
      <w:start w:val="11"/>
      <w:numFmt w:val="decimal"/>
      <w:lvlText w:val="%1."/>
      <w:lvlJc w:val="left"/>
      <w:pPr>
        <w:tabs>
          <w:tab w:val="left" w:pos="312"/>
        </w:tabs>
      </w:pPr>
    </w:lvl>
  </w:abstractNum>
  <w:abstractNum w:abstractNumId="41"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524027473">
    <w:abstractNumId w:val="28"/>
  </w:num>
  <w:num w:numId="2" w16cid:durableId="405493970">
    <w:abstractNumId w:val="16"/>
  </w:num>
  <w:num w:numId="3" w16cid:durableId="653877730">
    <w:abstractNumId w:val="37"/>
  </w:num>
  <w:num w:numId="4" w16cid:durableId="226652111">
    <w:abstractNumId w:val="36"/>
  </w:num>
  <w:num w:numId="5" w16cid:durableId="2145153412">
    <w:abstractNumId w:val="30"/>
  </w:num>
  <w:num w:numId="6" w16cid:durableId="1080297562">
    <w:abstractNumId w:val="19"/>
  </w:num>
  <w:num w:numId="7" w16cid:durableId="289169474">
    <w:abstractNumId w:val="13"/>
  </w:num>
  <w:num w:numId="8" w16cid:durableId="526211340">
    <w:abstractNumId w:val="17"/>
  </w:num>
  <w:num w:numId="9" w16cid:durableId="1263538745">
    <w:abstractNumId w:val="25"/>
  </w:num>
  <w:num w:numId="10" w16cid:durableId="1489908080">
    <w:abstractNumId w:val="14"/>
  </w:num>
  <w:num w:numId="11" w16cid:durableId="1521701320">
    <w:abstractNumId w:val="23"/>
  </w:num>
  <w:num w:numId="12" w16cid:durableId="636882268">
    <w:abstractNumId w:val="15"/>
  </w:num>
  <w:num w:numId="13" w16cid:durableId="1982999685">
    <w:abstractNumId w:val="27"/>
  </w:num>
  <w:num w:numId="14" w16cid:durableId="1132483573">
    <w:abstractNumId w:val="18"/>
  </w:num>
  <w:num w:numId="15" w16cid:durableId="1268734006">
    <w:abstractNumId w:val="5"/>
  </w:num>
  <w:num w:numId="16" w16cid:durableId="1141534592">
    <w:abstractNumId w:val="32"/>
  </w:num>
  <w:num w:numId="17" w16cid:durableId="1473717578">
    <w:abstractNumId w:val="26"/>
  </w:num>
  <w:num w:numId="18" w16cid:durableId="2065106154">
    <w:abstractNumId w:val="39"/>
  </w:num>
  <w:num w:numId="19" w16cid:durableId="1787430636">
    <w:abstractNumId w:val="41"/>
  </w:num>
  <w:num w:numId="20" w16cid:durableId="1814131387">
    <w:abstractNumId w:val="0"/>
  </w:num>
  <w:num w:numId="21" w16cid:durableId="1368020302">
    <w:abstractNumId w:val="22"/>
  </w:num>
  <w:num w:numId="22" w16cid:durableId="1369719898">
    <w:abstractNumId w:val="34"/>
  </w:num>
  <w:num w:numId="23" w16cid:durableId="1665668886">
    <w:abstractNumId w:val="12"/>
  </w:num>
  <w:num w:numId="24" w16cid:durableId="1088574646">
    <w:abstractNumId w:val="31"/>
  </w:num>
  <w:num w:numId="25" w16cid:durableId="483545930">
    <w:abstractNumId w:val="24"/>
  </w:num>
  <w:num w:numId="26" w16cid:durableId="1667393755">
    <w:abstractNumId w:val="1"/>
  </w:num>
  <w:num w:numId="27" w16cid:durableId="1868105969">
    <w:abstractNumId w:val="3"/>
  </w:num>
  <w:num w:numId="28" w16cid:durableId="1150564028">
    <w:abstractNumId w:val="2"/>
  </w:num>
  <w:num w:numId="29" w16cid:durableId="206793761">
    <w:abstractNumId w:val="40"/>
  </w:num>
  <w:num w:numId="30" w16cid:durableId="2100170369">
    <w:abstractNumId w:val="21"/>
  </w:num>
  <w:num w:numId="31" w16cid:durableId="298341083">
    <w:abstractNumId w:val="7"/>
  </w:num>
  <w:num w:numId="32" w16cid:durableId="1427996527">
    <w:abstractNumId w:val="29"/>
  </w:num>
  <w:num w:numId="33" w16cid:durableId="1184629604">
    <w:abstractNumId w:val="33"/>
  </w:num>
  <w:num w:numId="34" w16cid:durableId="2025858897">
    <w:abstractNumId w:val="35"/>
  </w:num>
  <w:num w:numId="35" w16cid:durableId="469639535">
    <w:abstractNumId w:val="20"/>
  </w:num>
  <w:num w:numId="36" w16cid:durableId="1465390318">
    <w:abstractNumId w:val="38"/>
  </w:num>
  <w:num w:numId="37" w16cid:durableId="1913738339">
    <w:abstractNumId w:val="6"/>
  </w:num>
  <w:num w:numId="38" w16cid:durableId="1229148283">
    <w:abstractNumId w:val="11"/>
  </w:num>
  <w:num w:numId="39" w16cid:durableId="354620938">
    <w:abstractNumId w:val="9"/>
  </w:num>
  <w:num w:numId="40" w16cid:durableId="2042510827">
    <w:abstractNumId w:val="8"/>
  </w:num>
  <w:num w:numId="41" w16cid:durableId="620499425">
    <w:abstractNumId w:val="4"/>
  </w:num>
  <w:num w:numId="42" w16cid:durableId="1909877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2B"/>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3C5"/>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2EBA"/>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612"/>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C2F"/>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D44"/>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0E1"/>
    <w:rsid w:val="000F72E1"/>
    <w:rsid w:val="000F736E"/>
    <w:rsid w:val="000F738E"/>
    <w:rsid w:val="000F74AB"/>
    <w:rsid w:val="000F74D5"/>
    <w:rsid w:val="000F7671"/>
    <w:rsid w:val="000F775A"/>
    <w:rsid w:val="000F7912"/>
    <w:rsid w:val="000F7C70"/>
    <w:rsid w:val="000F7E2B"/>
    <w:rsid w:val="0010006A"/>
    <w:rsid w:val="001003BB"/>
    <w:rsid w:val="00100421"/>
    <w:rsid w:val="0010063E"/>
    <w:rsid w:val="001006D6"/>
    <w:rsid w:val="001006F0"/>
    <w:rsid w:val="001007F9"/>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A2B"/>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46"/>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AE5"/>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CD"/>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2A"/>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87E51"/>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82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4D"/>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940"/>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5CB3"/>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DD0"/>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10"/>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252"/>
    <w:rsid w:val="00275316"/>
    <w:rsid w:val="002755A1"/>
    <w:rsid w:val="0027562C"/>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5E3"/>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3EF"/>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CB2"/>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3AC"/>
    <w:rsid w:val="00321898"/>
    <w:rsid w:val="003219FA"/>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A5D"/>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EC5"/>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06"/>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092"/>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CA"/>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897"/>
    <w:rsid w:val="00426B64"/>
    <w:rsid w:val="00426D3F"/>
    <w:rsid w:val="00426F88"/>
    <w:rsid w:val="00426FB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07"/>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173"/>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A93"/>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97E"/>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BB5"/>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453"/>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57"/>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50"/>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3D4"/>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9BF"/>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EE"/>
    <w:rsid w:val="005D770B"/>
    <w:rsid w:val="005D7A07"/>
    <w:rsid w:val="005D7CC7"/>
    <w:rsid w:val="005D7DA9"/>
    <w:rsid w:val="005E00A6"/>
    <w:rsid w:val="005E019B"/>
    <w:rsid w:val="005E0B26"/>
    <w:rsid w:val="005E1749"/>
    <w:rsid w:val="005E1C8A"/>
    <w:rsid w:val="005E1DA5"/>
    <w:rsid w:val="005E222A"/>
    <w:rsid w:val="005E222C"/>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5F7C"/>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B68"/>
    <w:rsid w:val="00615E7C"/>
    <w:rsid w:val="00615FA2"/>
    <w:rsid w:val="00616057"/>
    <w:rsid w:val="0061636D"/>
    <w:rsid w:val="00616449"/>
    <w:rsid w:val="006168DF"/>
    <w:rsid w:val="0061698F"/>
    <w:rsid w:val="00616A4C"/>
    <w:rsid w:val="00616CB2"/>
    <w:rsid w:val="006174C4"/>
    <w:rsid w:val="00617613"/>
    <w:rsid w:val="00617B36"/>
    <w:rsid w:val="00620093"/>
    <w:rsid w:val="0062009C"/>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84D"/>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5FD"/>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7E5"/>
    <w:rsid w:val="00656ACD"/>
    <w:rsid w:val="00656F2C"/>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73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5C"/>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2D3"/>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7FE"/>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8D9"/>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47"/>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293"/>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37"/>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3E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5F9"/>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D6A"/>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6DD"/>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1A3"/>
    <w:rsid w:val="008C7259"/>
    <w:rsid w:val="008C72F9"/>
    <w:rsid w:val="008C76FD"/>
    <w:rsid w:val="008C7767"/>
    <w:rsid w:val="008C7B20"/>
    <w:rsid w:val="008C7C1A"/>
    <w:rsid w:val="008C7D23"/>
    <w:rsid w:val="008D00D3"/>
    <w:rsid w:val="008D026A"/>
    <w:rsid w:val="008D07E6"/>
    <w:rsid w:val="008D0A12"/>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58"/>
    <w:rsid w:val="00901D0F"/>
    <w:rsid w:val="00901D37"/>
    <w:rsid w:val="0090232B"/>
    <w:rsid w:val="0090278F"/>
    <w:rsid w:val="00902A3A"/>
    <w:rsid w:val="00902C42"/>
    <w:rsid w:val="00902CDE"/>
    <w:rsid w:val="00902DF7"/>
    <w:rsid w:val="00902E0D"/>
    <w:rsid w:val="00902FD3"/>
    <w:rsid w:val="00903008"/>
    <w:rsid w:val="0090308E"/>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40"/>
    <w:rsid w:val="00936680"/>
    <w:rsid w:val="009368BB"/>
    <w:rsid w:val="00936C6B"/>
    <w:rsid w:val="00936D9E"/>
    <w:rsid w:val="00936F91"/>
    <w:rsid w:val="00937052"/>
    <w:rsid w:val="009373B9"/>
    <w:rsid w:val="0093746C"/>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0C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70"/>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722"/>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27F88"/>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C0D"/>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E8C"/>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5FFF"/>
    <w:rsid w:val="00AB6251"/>
    <w:rsid w:val="00AB62EC"/>
    <w:rsid w:val="00AB6356"/>
    <w:rsid w:val="00AB638F"/>
    <w:rsid w:val="00AB63B6"/>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A9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5F5"/>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6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51"/>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991"/>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9C"/>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3"/>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E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31"/>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56B"/>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AB7"/>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9D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A90"/>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D67"/>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DA1"/>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A10"/>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430"/>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6FD"/>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AD2"/>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740"/>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56B"/>
    <w:rsid w:val="00E076FC"/>
    <w:rsid w:val="00E07897"/>
    <w:rsid w:val="00E07ACC"/>
    <w:rsid w:val="00E07B1B"/>
    <w:rsid w:val="00E07C91"/>
    <w:rsid w:val="00E07D0C"/>
    <w:rsid w:val="00E1056D"/>
    <w:rsid w:val="00E10788"/>
    <w:rsid w:val="00E109C4"/>
    <w:rsid w:val="00E10D28"/>
    <w:rsid w:val="00E10F98"/>
    <w:rsid w:val="00E110A4"/>
    <w:rsid w:val="00E110FD"/>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3E4"/>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03"/>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CF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1F3B"/>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57"/>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D5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0A2"/>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6C"/>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082"/>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1D63"/>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CE1"/>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89A"/>
    <w:rsid w:val="00F97953"/>
    <w:rsid w:val="00F97AE2"/>
    <w:rsid w:val="00F97C3B"/>
    <w:rsid w:val="00F97E66"/>
    <w:rsid w:val="00F97F05"/>
    <w:rsid w:val="00FA04E5"/>
    <w:rsid w:val="00FA0A7B"/>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E34"/>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35"/>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BCC"/>
    <w:rsid w:val="00FE714D"/>
    <w:rsid w:val="00FE7352"/>
    <w:rsid w:val="00FE7654"/>
    <w:rsid w:val="00FE7D6A"/>
    <w:rsid w:val="00FF018D"/>
    <w:rsid w:val="00FF01B0"/>
    <w:rsid w:val="00FF029E"/>
    <w:rsid w:val="00FF034B"/>
    <w:rsid w:val="00FF03B0"/>
    <w:rsid w:val="00FF0403"/>
    <w:rsid w:val="00FF0655"/>
    <w:rsid w:val="00FF08F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20"/>
    <w:rsid w:val="00FF5FA3"/>
    <w:rsid w:val="00FF5FF1"/>
    <w:rsid w:val="00FF6005"/>
    <w:rsid w:val="00FF613D"/>
    <w:rsid w:val="00FF6189"/>
    <w:rsid w:val="00FF677B"/>
    <w:rsid w:val="00FF6916"/>
    <w:rsid w:val="00FF6982"/>
    <w:rsid w:val="00FF6A2B"/>
    <w:rsid w:val="00FF6C1C"/>
    <w:rsid w:val="00FF6C35"/>
    <w:rsid w:val="00FF6F1F"/>
    <w:rsid w:val="00FF7060"/>
    <w:rsid w:val="00FF7636"/>
    <w:rsid w:val="00FF765F"/>
    <w:rsid w:val="00FF7989"/>
    <w:rsid w:val="00FF7D03"/>
    <w:rsid w:val="011F72F0"/>
    <w:rsid w:val="03BD5AE4"/>
    <w:rsid w:val="03F26481"/>
    <w:rsid w:val="05E11832"/>
    <w:rsid w:val="0A402024"/>
    <w:rsid w:val="0B660C1A"/>
    <w:rsid w:val="0D647E38"/>
    <w:rsid w:val="0DCD1019"/>
    <w:rsid w:val="0E884D01"/>
    <w:rsid w:val="1124487C"/>
    <w:rsid w:val="11402E44"/>
    <w:rsid w:val="12A85285"/>
    <w:rsid w:val="13B46E89"/>
    <w:rsid w:val="14647F51"/>
    <w:rsid w:val="166B09C2"/>
    <w:rsid w:val="177C6937"/>
    <w:rsid w:val="17920BDE"/>
    <w:rsid w:val="17F93E0B"/>
    <w:rsid w:val="198673E6"/>
    <w:rsid w:val="19E576EB"/>
    <w:rsid w:val="1B8F4C9E"/>
    <w:rsid w:val="1B9D2B56"/>
    <w:rsid w:val="1BAE5411"/>
    <w:rsid w:val="1C1F23FA"/>
    <w:rsid w:val="1C455CA5"/>
    <w:rsid w:val="1D2C69D2"/>
    <w:rsid w:val="1D5C93C9"/>
    <w:rsid w:val="1E2204FF"/>
    <w:rsid w:val="1E5655A6"/>
    <w:rsid w:val="1FBB920A"/>
    <w:rsid w:val="20297FBB"/>
    <w:rsid w:val="22AD1C29"/>
    <w:rsid w:val="22E7266F"/>
    <w:rsid w:val="239E00B4"/>
    <w:rsid w:val="23CF0949"/>
    <w:rsid w:val="251E74A4"/>
    <w:rsid w:val="27843CE5"/>
    <w:rsid w:val="286877F7"/>
    <w:rsid w:val="2A842608"/>
    <w:rsid w:val="2CBD3A6D"/>
    <w:rsid w:val="2D05309B"/>
    <w:rsid w:val="2D49723F"/>
    <w:rsid w:val="2D627310"/>
    <w:rsid w:val="2DDF3748"/>
    <w:rsid w:val="2EBC27F9"/>
    <w:rsid w:val="2F3E69A4"/>
    <w:rsid w:val="32EB653A"/>
    <w:rsid w:val="32F15B62"/>
    <w:rsid w:val="34B90608"/>
    <w:rsid w:val="355A07E1"/>
    <w:rsid w:val="364F113D"/>
    <w:rsid w:val="366A41C9"/>
    <w:rsid w:val="36B11B1F"/>
    <w:rsid w:val="378641D6"/>
    <w:rsid w:val="38F22686"/>
    <w:rsid w:val="38FC1E4B"/>
    <w:rsid w:val="3BC17F38"/>
    <w:rsid w:val="3BCB6780"/>
    <w:rsid w:val="3C9227C6"/>
    <w:rsid w:val="3D4A4B1C"/>
    <w:rsid w:val="40342010"/>
    <w:rsid w:val="409749EB"/>
    <w:rsid w:val="41AE08C5"/>
    <w:rsid w:val="42CD0A98"/>
    <w:rsid w:val="431A0C09"/>
    <w:rsid w:val="43456798"/>
    <w:rsid w:val="438C655F"/>
    <w:rsid w:val="4471097B"/>
    <w:rsid w:val="46F7597F"/>
    <w:rsid w:val="480E2158"/>
    <w:rsid w:val="48753D5B"/>
    <w:rsid w:val="499C12C5"/>
    <w:rsid w:val="4A990FAE"/>
    <w:rsid w:val="4AAC469A"/>
    <w:rsid w:val="4AE65B65"/>
    <w:rsid w:val="4B65373A"/>
    <w:rsid w:val="4BF07BF8"/>
    <w:rsid w:val="4D00163A"/>
    <w:rsid w:val="4F0F5BE3"/>
    <w:rsid w:val="502E69EF"/>
    <w:rsid w:val="503B1837"/>
    <w:rsid w:val="50DC6911"/>
    <w:rsid w:val="52422029"/>
    <w:rsid w:val="55040901"/>
    <w:rsid w:val="55B14AAA"/>
    <w:rsid w:val="56DF05DE"/>
    <w:rsid w:val="56F70118"/>
    <w:rsid w:val="57536F7F"/>
    <w:rsid w:val="57FC6189"/>
    <w:rsid w:val="584077A6"/>
    <w:rsid w:val="5AD232B3"/>
    <w:rsid w:val="5BDA5145"/>
    <w:rsid w:val="5DFEC94D"/>
    <w:rsid w:val="5EBF7F19"/>
    <w:rsid w:val="5F073306"/>
    <w:rsid w:val="5F5F73B9"/>
    <w:rsid w:val="60591866"/>
    <w:rsid w:val="61C15216"/>
    <w:rsid w:val="62235A98"/>
    <w:rsid w:val="63095B22"/>
    <w:rsid w:val="64E06EDD"/>
    <w:rsid w:val="6838144E"/>
    <w:rsid w:val="68AA7398"/>
    <w:rsid w:val="69A13929"/>
    <w:rsid w:val="6A0D05F1"/>
    <w:rsid w:val="6BAB7BDC"/>
    <w:rsid w:val="6C9A2B9D"/>
    <w:rsid w:val="6CC92179"/>
    <w:rsid w:val="6EA85B80"/>
    <w:rsid w:val="6EC01E55"/>
    <w:rsid w:val="6F97D24A"/>
    <w:rsid w:val="713E6D39"/>
    <w:rsid w:val="71613F4E"/>
    <w:rsid w:val="71E909FE"/>
    <w:rsid w:val="72E23FE6"/>
    <w:rsid w:val="742C597A"/>
    <w:rsid w:val="75166DCC"/>
    <w:rsid w:val="76F66A22"/>
    <w:rsid w:val="772B2E92"/>
    <w:rsid w:val="77466345"/>
    <w:rsid w:val="781A7890"/>
    <w:rsid w:val="796E79A7"/>
    <w:rsid w:val="7B113C40"/>
    <w:rsid w:val="7B202350"/>
    <w:rsid w:val="7BC506FF"/>
    <w:rsid w:val="7C162041"/>
    <w:rsid w:val="7E4C0D85"/>
    <w:rsid w:val="7F97D7F2"/>
    <w:rsid w:val="7FDB104B"/>
    <w:rsid w:val="7FD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15C71"/>
  <w15:docId w15:val="{BBC5DBCD-C398-4D06-A2C8-34D8C44D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6B1A5C"/>
    <w:pPr>
      <w:widowControl w:val="0"/>
      <w:spacing w:after="160" w:line="278" w:lineRule="auto"/>
      <w:jc w:val="both"/>
    </w:pPr>
    <w:rPr>
      <w:kern w:val="2"/>
      <w:sz w:val="21"/>
      <w:szCs w:val="24"/>
    </w:rPr>
  </w:style>
  <w:style w:type="paragraph" w:styleId="13">
    <w:name w:val="heading 1"/>
    <w:basedOn w:val="aa"/>
    <w:next w:val="aa"/>
    <w:link w:val="14"/>
    <w:qFormat/>
    <w:rsid w:val="006B1A5C"/>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2"/>
    <w:qFormat/>
    <w:rsid w:val="006B1A5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1"/>
    <w:qFormat/>
    <w:rsid w:val="006B1A5C"/>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1"/>
    <w:uiPriority w:val="9"/>
    <w:qFormat/>
    <w:rsid w:val="006B1A5C"/>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1"/>
    <w:uiPriority w:val="9"/>
    <w:qFormat/>
    <w:rsid w:val="006B1A5C"/>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0"/>
    <w:uiPriority w:val="9"/>
    <w:qFormat/>
    <w:rsid w:val="006B1A5C"/>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0"/>
    <w:qFormat/>
    <w:rsid w:val="006B1A5C"/>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0"/>
    <w:uiPriority w:val="9"/>
    <w:qFormat/>
    <w:rsid w:val="006B1A5C"/>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0"/>
    <w:qFormat/>
    <w:rsid w:val="006B1A5C"/>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af"/>
    <w:uiPriority w:val="99"/>
    <w:qFormat/>
    <w:rsid w:val="006B1A5C"/>
    <w:pPr>
      <w:autoSpaceDE w:val="0"/>
      <w:autoSpaceDN w:val="0"/>
      <w:adjustRightInd w:val="0"/>
      <w:ind w:firstLine="420"/>
      <w:jc w:val="left"/>
    </w:pPr>
    <w:rPr>
      <w:rFonts w:ascii="宋体"/>
      <w:sz w:val="24"/>
    </w:rPr>
  </w:style>
  <w:style w:type="paragraph" w:styleId="a7">
    <w:name w:val="List Number"/>
    <w:basedOn w:val="aa"/>
    <w:uiPriority w:val="99"/>
    <w:qFormat/>
    <w:rsid w:val="006B1A5C"/>
    <w:pPr>
      <w:numPr>
        <w:numId w:val="1"/>
      </w:numPr>
      <w:tabs>
        <w:tab w:val="left" w:pos="360"/>
        <w:tab w:val="left" w:pos="1360"/>
      </w:tabs>
      <w:spacing w:line="360" w:lineRule="auto"/>
      <w:ind w:firstLineChars="200" w:firstLine="200"/>
    </w:pPr>
    <w:rPr>
      <w:rFonts w:ascii="Calibri" w:hAnsi="Calibri"/>
    </w:rPr>
  </w:style>
  <w:style w:type="paragraph" w:styleId="af0">
    <w:name w:val="caption"/>
    <w:basedOn w:val="aa"/>
    <w:next w:val="aa"/>
    <w:link w:val="af1"/>
    <w:qFormat/>
    <w:rsid w:val="006B1A5C"/>
    <w:pPr>
      <w:spacing w:line="480" w:lineRule="auto"/>
    </w:pPr>
    <w:rPr>
      <w:rFonts w:ascii="华文中宋" w:eastAsia="华文中宋" w:hAnsi="华文中宋"/>
      <w:sz w:val="36"/>
      <w:szCs w:val="20"/>
    </w:rPr>
  </w:style>
  <w:style w:type="paragraph" w:styleId="af2">
    <w:name w:val="Document Map"/>
    <w:basedOn w:val="aa"/>
    <w:link w:val="af3"/>
    <w:qFormat/>
    <w:rsid w:val="006B1A5C"/>
    <w:pPr>
      <w:shd w:val="clear" w:color="auto" w:fill="000080"/>
    </w:pPr>
  </w:style>
  <w:style w:type="paragraph" w:styleId="af4">
    <w:name w:val="annotation text"/>
    <w:basedOn w:val="aa"/>
    <w:link w:val="15"/>
    <w:qFormat/>
    <w:rsid w:val="006B1A5C"/>
    <w:pPr>
      <w:jc w:val="left"/>
    </w:pPr>
  </w:style>
  <w:style w:type="paragraph" w:styleId="32">
    <w:name w:val="Body Text 3"/>
    <w:basedOn w:val="aa"/>
    <w:link w:val="33"/>
    <w:qFormat/>
    <w:rsid w:val="006B1A5C"/>
    <w:pPr>
      <w:spacing w:after="120"/>
    </w:pPr>
    <w:rPr>
      <w:sz w:val="16"/>
      <w:szCs w:val="16"/>
    </w:rPr>
  </w:style>
  <w:style w:type="paragraph" w:styleId="af5">
    <w:name w:val="Body Text"/>
    <w:basedOn w:val="aa"/>
    <w:link w:val="23"/>
    <w:uiPriority w:val="1"/>
    <w:qFormat/>
    <w:rsid w:val="006B1A5C"/>
    <w:pPr>
      <w:tabs>
        <w:tab w:val="left" w:pos="567"/>
      </w:tabs>
      <w:spacing w:before="120" w:line="22" w:lineRule="atLeast"/>
    </w:pPr>
    <w:rPr>
      <w:rFonts w:ascii="宋体" w:hAnsi="宋体"/>
      <w:sz w:val="24"/>
    </w:rPr>
  </w:style>
  <w:style w:type="paragraph" w:styleId="af6">
    <w:name w:val="Body Text Indent"/>
    <w:basedOn w:val="aa"/>
    <w:link w:val="af7"/>
    <w:qFormat/>
    <w:rsid w:val="006B1A5C"/>
    <w:pPr>
      <w:spacing w:line="360" w:lineRule="auto"/>
      <w:ind w:firstLine="570"/>
    </w:pPr>
    <w:rPr>
      <w:sz w:val="24"/>
    </w:rPr>
  </w:style>
  <w:style w:type="paragraph" w:styleId="24">
    <w:name w:val="List 2"/>
    <w:basedOn w:val="aa"/>
    <w:qFormat/>
    <w:rsid w:val="006B1A5C"/>
    <w:pPr>
      <w:ind w:leftChars="200" w:left="100" w:hangingChars="200" w:hanging="200"/>
    </w:pPr>
  </w:style>
  <w:style w:type="paragraph" w:styleId="af8">
    <w:name w:val="Block Text"/>
    <w:basedOn w:val="aa"/>
    <w:qFormat/>
    <w:rsid w:val="006B1A5C"/>
    <w:pPr>
      <w:widowControl/>
      <w:ind w:left="480" w:right="-341" w:firstLine="513"/>
    </w:pPr>
    <w:rPr>
      <w:kern w:val="0"/>
      <w:sz w:val="24"/>
      <w:szCs w:val="20"/>
    </w:rPr>
  </w:style>
  <w:style w:type="paragraph" w:styleId="af9">
    <w:name w:val="Plain Text"/>
    <w:basedOn w:val="aa"/>
    <w:link w:val="42"/>
    <w:qFormat/>
    <w:rsid w:val="006B1A5C"/>
    <w:rPr>
      <w:rFonts w:ascii="宋体" w:hAnsi="Courier New" w:hint="eastAsia"/>
      <w:szCs w:val="20"/>
    </w:rPr>
  </w:style>
  <w:style w:type="paragraph" w:styleId="afa">
    <w:name w:val="Date"/>
    <w:basedOn w:val="aa"/>
    <w:next w:val="aa"/>
    <w:link w:val="afb"/>
    <w:qFormat/>
    <w:rsid w:val="006B1A5C"/>
    <w:pPr>
      <w:ind w:leftChars="2500" w:left="100"/>
    </w:pPr>
    <w:rPr>
      <w:rFonts w:ascii="仿宋_GB2312" w:eastAsia="仿宋_GB2312" w:hAnsi="宋体"/>
      <w:color w:val="000000"/>
      <w:sz w:val="24"/>
    </w:rPr>
  </w:style>
  <w:style w:type="paragraph" w:styleId="25">
    <w:name w:val="Body Text Indent 2"/>
    <w:basedOn w:val="aa"/>
    <w:link w:val="26"/>
    <w:qFormat/>
    <w:rsid w:val="006B1A5C"/>
    <w:pPr>
      <w:ind w:firstLineChars="200" w:firstLine="480"/>
    </w:pPr>
    <w:rPr>
      <w:rFonts w:ascii="仿宋_GB2312" w:eastAsia="仿宋_GB2312"/>
      <w:sz w:val="24"/>
    </w:rPr>
  </w:style>
  <w:style w:type="paragraph" w:styleId="afc">
    <w:name w:val="Balloon Text"/>
    <w:basedOn w:val="aa"/>
    <w:link w:val="afd"/>
    <w:qFormat/>
    <w:rsid w:val="006B1A5C"/>
    <w:rPr>
      <w:sz w:val="18"/>
      <w:szCs w:val="18"/>
    </w:rPr>
  </w:style>
  <w:style w:type="paragraph" w:styleId="afe">
    <w:name w:val="footer"/>
    <w:basedOn w:val="aa"/>
    <w:link w:val="27"/>
    <w:uiPriority w:val="99"/>
    <w:qFormat/>
    <w:rsid w:val="006B1A5C"/>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a"/>
    <w:link w:val="28"/>
    <w:uiPriority w:val="99"/>
    <w:qFormat/>
    <w:rsid w:val="006B1A5C"/>
    <w:pPr>
      <w:pBdr>
        <w:bottom w:val="single" w:sz="6" w:space="1" w:color="auto"/>
      </w:pBdr>
      <w:tabs>
        <w:tab w:val="center" w:pos="4153"/>
        <w:tab w:val="right" w:pos="8306"/>
      </w:tabs>
      <w:snapToGrid w:val="0"/>
      <w:jc w:val="center"/>
    </w:pPr>
    <w:rPr>
      <w:sz w:val="18"/>
      <w:szCs w:val="18"/>
    </w:rPr>
  </w:style>
  <w:style w:type="paragraph" w:styleId="aff0">
    <w:name w:val="Subtitle"/>
    <w:basedOn w:val="aa"/>
    <w:next w:val="aa"/>
    <w:link w:val="aff1"/>
    <w:uiPriority w:val="11"/>
    <w:qFormat/>
    <w:rsid w:val="006B1A5C"/>
    <w:pPr>
      <w:widowControl/>
      <w:spacing w:after="200" w:line="276" w:lineRule="auto"/>
      <w:jc w:val="left"/>
    </w:pPr>
    <w:rPr>
      <w:rFonts w:ascii="Cambria" w:hAnsi="Cambria"/>
      <w:i/>
      <w:iCs/>
      <w:color w:val="4F81BD"/>
      <w:spacing w:val="15"/>
      <w:kern w:val="0"/>
      <w:sz w:val="24"/>
      <w:lang w:eastAsia="en-US" w:bidi="en-US"/>
    </w:rPr>
  </w:style>
  <w:style w:type="paragraph" w:styleId="34">
    <w:name w:val="Body Text Indent 3"/>
    <w:basedOn w:val="aa"/>
    <w:link w:val="35"/>
    <w:qFormat/>
    <w:rsid w:val="006B1A5C"/>
    <w:pPr>
      <w:autoSpaceDE w:val="0"/>
      <w:autoSpaceDN w:val="0"/>
      <w:adjustRightInd w:val="0"/>
      <w:spacing w:before="120" w:line="22" w:lineRule="atLeast"/>
      <w:ind w:left="720" w:firstLine="480"/>
      <w:jc w:val="left"/>
    </w:pPr>
    <w:rPr>
      <w:rFonts w:ascii="宋体"/>
      <w:kern w:val="0"/>
      <w:sz w:val="24"/>
      <w:szCs w:val="20"/>
    </w:rPr>
  </w:style>
  <w:style w:type="paragraph" w:styleId="aff2">
    <w:name w:val="table of figures"/>
    <w:basedOn w:val="aa"/>
    <w:next w:val="aa"/>
    <w:uiPriority w:val="99"/>
    <w:qFormat/>
    <w:rsid w:val="006B1A5C"/>
    <w:pPr>
      <w:spacing w:beforeLines="30" w:line="360" w:lineRule="auto"/>
      <w:ind w:leftChars="200" w:left="840" w:hangingChars="200" w:hanging="420"/>
    </w:pPr>
    <w:rPr>
      <w:sz w:val="24"/>
    </w:rPr>
  </w:style>
  <w:style w:type="paragraph" w:styleId="29">
    <w:name w:val="Body Text 2"/>
    <w:basedOn w:val="aa"/>
    <w:link w:val="2a"/>
    <w:qFormat/>
    <w:rsid w:val="006B1A5C"/>
    <w:pPr>
      <w:spacing w:beforeLines="30" w:after="120" w:line="480" w:lineRule="auto"/>
      <w:ind w:firstLineChars="200" w:firstLine="200"/>
    </w:pPr>
    <w:rPr>
      <w:kern w:val="0"/>
      <w:sz w:val="24"/>
      <w:szCs w:val="20"/>
    </w:rPr>
  </w:style>
  <w:style w:type="paragraph" w:styleId="HTML">
    <w:name w:val="HTML Preformatted"/>
    <w:basedOn w:val="aa"/>
    <w:link w:val="HTML0"/>
    <w:qFormat/>
    <w:rsid w:val="006B1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a"/>
    <w:uiPriority w:val="99"/>
    <w:unhideWhenUsed/>
    <w:qFormat/>
    <w:rsid w:val="006B1A5C"/>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6B1A5C"/>
    <w:rPr>
      <w:szCs w:val="20"/>
    </w:rPr>
  </w:style>
  <w:style w:type="paragraph" w:styleId="aff4">
    <w:name w:val="Title"/>
    <w:basedOn w:val="aa"/>
    <w:link w:val="aff5"/>
    <w:qFormat/>
    <w:rsid w:val="006B1A5C"/>
    <w:pPr>
      <w:jc w:val="center"/>
      <w:outlineLvl w:val="0"/>
    </w:pPr>
    <w:rPr>
      <w:b/>
      <w:sz w:val="32"/>
      <w:szCs w:val="20"/>
    </w:rPr>
  </w:style>
  <w:style w:type="paragraph" w:styleId="aff6">
    <w:name w:val="annotation subject"/>
    <w:basedOn w:val="af4"/>
    <w:next w:val="af4"/>
    <w:link w:val="aff7"/>
    <w:uiPriority w:val="99"/>
    <w:qFormat/>
    <w:rsid w:val="006B1A5C"/>
    <w:rPr>
      <w:b/>
      <w:bCs/>
    </w:rPr>
  </w:style>
  <w:style w:type="table" w:styleId="aff8">
    <w:name w:val="Table Grid"/>
    <w:basedOn w:val="ad"/>
    <w:uiPriority w:val="39"/>
    <w:qFormat/>
    <w:rsid w:val="006B1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qFormat/>
    <w:rsid w:val="006B1A5C"/>
    <w:rPr>
      <w:b/>
      <w:bCs/>
    </w:rPr>
  </w:style>
  <w:style w:type="character" w:styleId="affa">
    <w:name w:val="page number"/>
    <w:qFormat/>
    <w:rsid w:val="006B1A5C"/>
  </w:style>
  <w:style w:type="character" w:styleId="affb">
    <w:name w:val="FollowedHyperlink"/>
    <w:basedOn w:val="ac"/>
    <w:uiPriority w:val="99"/>
    <w:unhideWhenUsed/>
    <w:qFormat/>
    <w:rsid w:val="006B1A5C"/>
    <w:rPr>
      <w:color w:val="954F72"/>
      <w:u w:val="single"/>
    </w:rPr>
  </w:style>
  <w:style w:type="character" w:styleId="affc">
    <w:name w:val="Emphasis"/>
    <w:uiPriority w:val="20"/>
    <w:qFormat/>
    <w:rsid w:val="006B1A5C"/>
    <w:rPr>
      <w:color w:val="CC0033"/>
    </w:rPr>
  </w:style>
  <w:style w:type="character" w:styleId="affd">
    <w:name w:val="line number"/>
    <w:uiPriority w:val="99"/>
    <w:qFormat/>
    <w:rsid w:val="006B1A5C"/>
    <w:rPr>
      <w:rFonts w:cs="Times New Roman"/>
    </w:rPr>
  </w:style>
  <w:style w:type="character" w:styleId="HTML1">
    <w:name w:val="HTML Definition"/>
    <w:qFormat/>
    <w:rsid w:val="006B1A5C"/>
    <w:rPr>
      <w:i/>
    </w:rPr>
  </w:style>
  <w:style w:type="character" w:styleId="affe">
    <w:name w:val="Hyperlink"/>
    <w:uiPriority w:val="99"/>
    <w:qFormat/>
    <w:rsid w:val="006B1A5C"/>
    <w:rPr>
      <w:color w:val="0000FF"/>
      <w:u w:val="single"/>
    </w:rPr>
  </w:style>
  <w:style w:type="character" w:styleId="HTML2">
    <w:name w:val="HTML Code"/>
    <w:qFormat/>
    <w:rsid w:val="006B1A5C"/>
    <w:rPr>
      <w:rFonts w:ascii="Consolas" w:eastAsia="Consolas" w:hAnsi="Consolas" w:cs="Consolas"/>
      <w:color w:val="C7254E"/>
      <w:sz w:val="21"/>
      <w:szCs w:val="21"/>
      <w:shd w:val="clear" w:color="auto" w:fill="F9F2F4"/>
    </w:rPr>
  </w:style>
  <w:style w:type="character" w:styleId="afff">
    <w:name w:val="annotation reference"/>
    <w:qFormat/>
    <w:rsid w:val="006B1A5C"/>
    <w:rPr>
      <w:sz w:val="21"/>
      <w:szCs w:val="21"/>
    </w:rPr>
  </w:style>
  <w:style w:type="character" w:styleId="HTML3">
    <w:name w:val="HTML Cite"/>
    <w:qFormat/>
    <w:rsid w:val="006B1A5C"/>
    <w:rPr>
      <w:i/>
      <w:iCs/>
    </w:rPr>
  </w:style>
  <w:style w:type="character" w:styleId="HTML4">
    <w:name w:val="HTML Keyboard"/>
    <w:qFormat/>
    <w:rsid w:val="006B1A5C"/>
    <w:rPr>
      <w:rFonts w:ascii="Consolas" w:eastAsia="Consolas" w:hAnsi="Consolas" w:cs="Consolas" w:hint="default"/>
      <w:color w:val="FFFFFF"/>
      <w:sz w:val="21"/>
      <w:szCs w:val="21"/>
      <w:shd w:val="clear" w:color="auto" w:fill="333333"/>
    </w:rPr>
  </w:style>
  <w:style w:type="character" w:styleId="HTML5">
    <w:name w:val="HTML Sample"/>
    <w:qFormat/>
    <w:rsid w:val="006B1A5C"/>
    <w:rPr>
      <w:rFonts w:ascii="Consolas" w:eastAsia="Consolas" w:hAnsi="Consolas" w:cs="Consolas" w:hint="default"/>
      <w:sz w:val="21"/>
      <w:szCs w:val="21"/>
    </w:rPr>
  </w:style>
  <w:style w:type="character" w:customStyle="1" w:styleId="14">
    <w:name w:val="标题 1 字符"/>
    <w:link w:val="13"/>
    <w:qFormat/>
    <w:rsid w:val="006B1A5C"/>
    <w:rPr>
      <w:rFonts w:ascii="宋体"/>
      <w:b/>
      <w:kern w:val="44"/>
      <w:sz w:val="32"/>
    </w:rPr>
  </w:style>
  <w:style w:type="character" w:customStyle="1" w:styleId="22">
    <w:name w:val="标题 2 字符"/>
    <w:link w:val="21"/>
    <w:qFormat/>
    <w:rsid w:val="006B1A5C"/>
    <w:rPr>
      <w:rFonts w:ascii="Arial" w:eastAsia="黑体" w:hAnsi="Arial"/>
      <w:b/>
      <w:sz w:val="30"/>
      <w:lang w:val="en-US" w:eastAsia="zh-CN" w:bidi="ar-SA"/>
    </w:rPr>
  </w:style>
  <w:style w:type="character" w:customStyle="1" w:styleId="af">
    <w:name w:val="正文缩进 字符"/>
    <w:link w:val="ab"/>
    <w:uiPriority w:val="99"/>
    <w:qFormat/>
    <w:rsid w:val="006B1A5C"/>
    <w:rPr>
      <w:rFonts w:ascii="宋体" w:eastAsia="宋体"/>
      <w:kern w:val="2"/>
      <w:sz w:val="24"/>
      <w:szCs w:val="24"/>
      <w:lang w:val="en-US" w:eastAsia="zh-CN" w:bidi="ar-SA"/>
    </w:rPr>
  </w:style>
  <w:style w:type="character" w:customStyle="1" w:styleId="31">
    <w:name w:val="标题 3 字符"/>
    <w:link w:val="30"/>
    <w:qFormat/>
    <w:rsid w:val="006B1A5C"/>
    <w:rPr>
      <w:rFonts w:ascii="宋体" w:eastAsia="宋体"/>
      <w:b/>
      <w:sz w:val="24"/>
      <w:u w:val="single"/>
      <w:lang w:val="en-US" w:eastAsia="zh-CN" w:bidi="ar-SA"/>
    </w:rPr>
  </w:style>
  <w:style w:type="character" w:customStyle="1" w:styleId="41">
    <w:name w:val="标题 4 字符"/>
    <w:link w:val="40"/>
    <w:uiPriority w:val="9"/>
    <w:qFormat/>
    <w:rsid w:val="006B1A5C"/>
    <w:rPr>
      <w:rFonts w:ascii="Arial" w:eastAsia="黑体" w:hAnsi="Arial"/>
      <w:b/>
      <w:sz w:val="28"/>
    </w:rPr>
  </w:style>
  <w:style w:type="character" w:customStyle="1" w:styleId="51">
    <w:name w:val="标题 5 字符"/>
    <w:link w:val="50"/>
    <w:uiPriority w:val="9"/>
    <w:qFormat/>
    <w:rsid w:val="006B1A5C"/>
    <w:rPr>
      <w:b/>
      <w:sz w:val="28"/>
    </w:rPr>
  </w:style>
  <w:style w:type="character" w:customStyle="1" w:styleId="60">
    <w:name w:val="标题 6 字符"/>
    <w:link w:val="6"/>
    <w:uiPriority w:val="9"/>
    <w:qFormat/>
    <w:rsid w:val="006B1A5C"/>
    <w:rPr>
      <w:rFonts w:ascii="Arial" w:eastAsia="黑体" w:hAnsi="Arial"/>
      <w:b/>
      <w:sz w:val="24"/>
    </w:rPr>
  </w:style>
  <w:style w:type="character" w:customStyle="1" w:styleId="70">
    <w:name w:val="标题 7 字符"/>
    <w:link w:val="7"/>
    <w:qFormat/>
    <w:rsid w:val="006B1A5C"/>
    <w:rPr>
      <w:b/>
      <w:sz w:val="24"/>
    </w:rPr>
  </w:style>
  <w:style w:type="character" w:customStyle="1" w:styleId="80">
    <w:name w:val="标题 8 字符"/>
    <w:link w:val="8"/>
    <w:uiPriority w:val="9"/>
    <w:qFormat/>
    <w:rsid w:val="006B1A5C"/>
    <w:rPr>
      <w:rFonts w:ascii="Arial" w:eastAsia="黑体" w:hAnsi="Arial"/>
      <w:sz w:val="24"/>
    </w:rPr>
  </w:style>
  <w:style w:type="character" w:customStyle="1" w:styleId="90">
    <w:name w:val="标题 9 字符"/>
    <w:link w:val="9"/>
    <w:qFormat/>
    <w:rsid w:val="006B1A5C"/>
    <w:rPr>
      <w:rFonts w:ascii="Arial" w:eastAsia="黑体" w:hAnsi="Arial"/>
      <w:sz w:val="21"/>
    </w:rPr>
  </w:style>
  <w:style w:type="paragraph" w:customStyle="1" w:styleId="71">
    <w:name w:val="目录 71"/>
    <w:basedOn w:val="aa"/>
    <w:next w:val="aa"/>
    <w:uiPriority w:val="39"/>
    <w:qFormat/>
    <w:rsid w:val="006B1A5C"/>
    <w:pPr>
      <w:ind w:leftChars="1200" w:left="2520"/>
    </w:pPr>
  </w:style>
  <w:style w:type="character" w:customStyle="1" w:styleId="af1">
    <w:name w:val="题注 字符"/>
    <w:link w:val="af0"/>
    <w:qFormat/>
    <w:locked/>
    <w:rsid w:val="006B1A5C"/>
    <w:rPr>
      <w:rFonts w:ascii="华文中宋" w:eastAsia="华文中宋" w:hAnsi="华文中宋"/>
      <w:kern w:val="2"/>
      <w:sz w:val="36"/>
    </w:rPr>
  </w:style>
  <w:style w:type="character" w:customStyle="1" w:styleId="af3">
    <w:name w:val="文档结构图 字符"/>
    <w:link w:val="af2"/>
    <w:qFormat/>
    <w:rsid w:val="006B1A5C"/>
    <w:rPr>
      <w:kern w:val="2"/>
      <w:sz w:val="21"/>
      <w:szCs w:val="24"/>
      <w:shd w:val="clear" w:color="auto" w:fill="000080"/>
    </w:rPr>
  </w:style>
  <w:style w:type="character" w:customStyle="1" w:styleId="15">
    <w:name w:val="批注文字 字符1"/>
    <w:link w:val="af4"/>
    <w:qFormat/>
    <w:rsid w:val="006B1A5C"/>
    <w:rPr>
      <w:kern w:val="2"/>
      <w:sz w:val="21"/>
      <w:szCs w:val="24"/>
    </w:rPr>
  </w:style>
  <w:style w:type="character" w:customStyle="1" w:styleId="33">
    <w:name w:val="正文文本 3 字符"/>
    <w:link w:val="32"/>
    <w:qFormat/>
    <w:rsid w:val="006B1A5C"/>
    <w:rPr>
      <w:kern w:val="2"/>
      <w:sz w:val="16"/>
      <w:szCs w:val="16"/>
    </w:rPr>
  </w:style>
  <w:style w:type="character" w:customStyle="1" w:styleId="23">
    <w:name w:val="正文文本 字符2"/>
    <w:link w:val="af5"/>
    <w:uiPriority w:val="1"/>
    <w:qFormat/>
    <w:rsid w:val="006B1A5C"/>
    <w:rPr>
      <w:rFonts w:ascii="宋体" w:hAnsi="宋体"/>
      <w:kern w:val="2"/>
      <w:sz w:val="24"/>
      <w:szCs w:val="24"/>
    </w:rPr>
  </w:style>
  <w:style w:type="character" w:customStyle="1" w:styleId="af7">
    <w:name w:val="正文文本缩进 字符"/>
    <w:link w:val="af6"/>
    <w:qFormat/>
    <w:rsid w:val="006B1A5C"/>
    <w:rPr>
      <w:rFonts w:eastAsia="宋体"/>
      <w:kern w:val="2"/>
      <w:sz w:val="24"/>
      <w:szCs w:val="24"/>
      <w:lang w:val="en-US" w:eastAsia="zh-CN" w:bidi="ar-SA"/>
    </w:rPr>
  </w:style>
  <w:style w:type="paragraph" w:customStyle="1" w:styleId="510">
    <w:name w:val="目录 51"/>
    <w:basedOn w:val="aa"/>
    <w:next w:val="aa"/>
    <w:uiPriority w:val="39"/>
    <w:qFormat/>
    <w:rsid w:val="006B1A5C"/>
    <w:pPr>
      <w:ind w:leftChars="800" w:left="1680"/>
    </w:pPr>
  </w:style>
  <w:style w:type="paragraph" w:customStyle="1" w:styleId="310">
    <w:name w:val="目录 31"/>
    <w:basedOn w:val="aa"/>
    <w:next w:val="aa"/>
    <w:uiPriority w:val="39"/>
    <w:qFormat/>
    <w:rsid w:val="006B1A5C"/>
    <w:pPr>
      <w:ind w:leftChars="400" w:left="840"/>
    </w:pPr>
  </w:style>
  <w:style w:type="character" w:customStyle="1" w:styleId="42">
    <w:name w:val="纯文本 字符4"/>
    <w:link w:val="af9"/>
    <w:qFormat/>
    <w:rsid w:val="006B1A5C"/>
    <w:rPr>
      <w:rFonts w:ascii="宋体" w:eastAsia="宋体" w:hAnsi="Courier New" w:cs="宋体" w:hint="eastAsia"/>
      <w:kern w:val="2"/>
      <w:sz w:val="21"/>
    </w:rPr>
  </w:style>
  <w:style w:type="paragraph" w:customStyle="1" w:styleId="81">
    <w:name w:val="目录 81"/>
    <w:basedOn w:val="aa"/>
    <w:next w:val="aa"/>
    <w:uiPriority w:val="39"/>
    <w:qFormat/>
    <w:rsid w:val="006B1A5C"/>
    <w:pPr>
      <w:ind w:leftChars="1400" w:left="2940"/>
    </w:pPr>
  </w:style>
  <w:style w:type="character" w:customStyle="1" w:styleId="afb">
    <w:name w:val="日期 字符"/>
    <w:link w:val="afa"/>
    <w:qFormat/>
    <w:rsid w:val="006B1A5C"/>
    <w:rPr>
      <w:rFonts w:ascii="仿宋_GB2312" w:eastAsia="仿宋_GB2312" w:hAnsi="宋体"/>
      <w:color w:val="000000"/>
      <w:kern w:val="2"/>
      <w:sz w:val="24"/>
      <w:szCs w:val="24"/>
    </w:rPr>
  </w:style>
  <w:style w:type="character" w:customStyle="1" w:styleId="26">
    <w:name w:val="正文文本缩进 2 字符"/>
    <w:link w:val="25"/>
    <w:qFormat/>
    <w:rsid w:val="006B1A5C"/>
    <w:rPr>
      <w:rFonts w:ascii="仿宋_GB2312" w:eastAsia="仿宋_GB2312"/>
      <w:kern w:val="2"/>
      <w:sz w:val="24"/>
      <w:szCs w:val="24"/>
    </w:rPr>
  </w:style>
  <w:style w:type="character" w:customStyle="1" w:styleId="afd">
    <w:name w:val="批注框文本 字符"/>
    <w:link w:val="afc"/>
    <w:qFormat/>
    <w:rsid w:val="006B1A5C"/>
    <w:rPr>
      <w:kern w:val="2"/>
      <w:sz w:val="18"/>
      <w:szCs w:val="18"/>
    </w:rPr>
  </w:style>
  <w:style w:type="character" w:customStyle="1" w:styleId="27">
    <w:name w:val="页脚 字符2"/>
    <w:link w:val="afe"/>
    <w:uiPriority w:val="99"/>
    <w:qFormat/>
    <w:rsid w:val="006B1A5C"/>
    <w:rPr>
      <w:rFonts w:ascii="宋体" w:eastAsia="宋体"/>
      <w:sz w:val="18"/>
      <w:lang w:val="en-US" w:eastAsia="zh-CN" w:bidi="ar-SA"/>
    </w:rPr>
  </w:style>
  <w:style w:type="character" w:customStyle="1" w:styleId="28">
    <w:name w:val="页眉 字符2"/>
    <w:link w:val="aff"/>
    <w:uiPriority w:val="99"/>
    <w:qFormat/>
    <w:rsid w:val="006B1A5C"/>
    <w:rPr>
      <w:rFonts w:eastAsia="宋体"/>
      <w:kern w:val="2"/>
      <w:sz w:val="18"/>
      <w:szCs w:val="18"/>
      <w:lang w:val="en-US" w:eastAsia="zh-CN" w:bidi="ar-SA"/>
    </w:rPr>
  </w:style>
  <w:style w:type="paragraph" w:customStyle="1" w:styleId="110">
    <w:name w:val="目录 11"/>
    <w:basedOn w:val="aa"/>
    <w:next w:val="aa"/>
    <w:uiPriority w:val="39"/>
    <w:qFormat/>
    <w:rsid w:val="006B1A5C"/>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6B1A5C"/>
    <w:pPr>
      <w:ind w:leftChars="600" w:left="1260"/>
    </w:pPr>
  </w:style>
  <w:style w:type="character" w:customStyle="1" w:styleId="aff1">
    <w:name w:val="副标题 字符"/>
    <w:link w:val="aff0"/>
    <w:uiPriority w:val="11"/>
    <w:qFormat/>
    <w:rsid w:val="006B1A5C"/>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6B1A5C"/>
    <w:pPr>
      <w:ind w:leftChars="1000" w:left="2100"/>
    </w:pPr>
  </w:style>
  <w:style w:type="character" w:customStyle="1" w:styleId="35">
    <w:name w:val="正文文本缩进 3 字符"/>
    <w:link w:val="34"/>
    <w:qFormat/>
    <w:rsid w:val="006B1A5C"/>
    <w:rPr>
      <w:rFonts w:ascii="宋体"/>
      <w:sz w:val="24"/>
    </w:rPr>
  </w:style>
  <w:style w:type="paragraph" w:customStyle="1" w:styleId="210">
    <w:name w:val="目录 21"/>
    <w:basedOn w:val="aa"/>
    <w:next w:val="aa"/>
    <w:uiPriority w:val="39"/>
    <w:qFormat/>
    <w:rsid w:val="006B1A5C"/>
    <w:pPr>
      <w:tabs>
        <w:tab w:val="right" w:leader="dot" w:pos="8937"/>
      </w:tabs>
      <w:spacing w:line="312" w:lineRule="auto"/>
      <w:ind w:leftChars="200" w:left="420"/>
    </w:pPr>
  </w:style>
  <w:style w:type="paragraph" w:customStyle="1" w:styleId="91">
    <w:name w:val="目录 91"/>
    <w:basedOn w:val="aa"/>
    <w:next w:val="aa"/>
    <w:uiPriority w:val="39"/>
    <w:qFormat/>
    <w:rsid w:val="006B1A5C"/>
    <w:pPr>
      <w:ind w:leftChars="1600" w:left="3360"/>
    </w:pPr>
  </w:style>
  <w:style w:type="character" w:customStyle="1" w:styleId="2a">
    <w:name w:val="正文文本 2 字符"/>
    <w:link w:val="29"/>
    <w:qFormat/>
    <w:rsid w:val="006B1A5C"/>
    <w:rPr>
      <w:sz w:val="24"/>
    </w:rPr>
  </w:style>
  <w:style w:type="character" w:customStyle="1" w:styleId="HTML0">
    <w:name w:val="HTML 预设格式 字符"/>
    <w:link w:val="HTML"/>
    <w:qFormat/>
    <w:rsid w:val="006B1A5C"/>
    <w:rPr>
      <w:rFonts w:ascii="宋体" w:hAnsi="宋体" w:cs="宋体"/>
      <w:sz w:val="24"/>
      <w:szCs w:val="24"/>
    </w:rPr>
  </w:style>
  <w:style w:type="character" w:customStyle="1" w:styleId="aff5">
    <w:name w:val="标题 字符"/>
    <w:link w:val="aff4"/>
    <w:qFormat/>
    <w:rsid w:val="006B1A5C"/>
    <w:rPr>
      <w:b/>
      <w:kern w:val="2"/>
      <w:sz w:val="32"/>
    </w:rPr>
  </w:style>
  <w:style w:type="character" w:customStyle="1" w:styleId="aff7">
    <w:name w:val="批注主题 字符"/>
    <w:link w:val="aff6"/>
    <w:uiPriority w:val="99"/>
    <w:qFormat/>
    <w:rsid w:val="006B1A5C"/>
    <w:rPr>
      <w:rFonts w:ascii="Times New Roman" w:eastAsia="宋体" w:hAnsi="Times New Roman" w:cs="Times New Roman"/>
      <w:b/>
      <w:bCs/>
      <w:kern w:val="2"/>
      <w:sz w:val="21"/>
      <w:szCs w:val="24"/>
      <w:lang w:val="en-US" w:eastAsia="zh-CN" w:bidi="ar-SA"/>
    </w:rPr>
  </w:style>
  <w:style w:type="paragraph" w:customStyle="1" w:styleId="17">
    <w:name w:val="正文首行缩进1"/>
    <w:basedOn w:val="af5"/>
    <w:link w:val="Char2"/>
    <w:qFormat/>
    <w:rsid w:val="006B1A5C"/>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6B1A5C"/>
    <w:rPr>
      <w:kern w:val="2"/>
      <w:sz w:val="21"/>
    </w:rPr>
  </w:style>
  <w:style w:type="paragraph" w:customStyle="1" w:styleId="211">
    <w:name w:val="正文首行缩进 21"/>
    <w:basedOn w:val="af6"/>
    <w:link w:val="2Char"/>
    <w:uiPriority w:val="99"/>
    <w:qFormat/>
    <w:rsid w:val="006B1A5C"/>
    <w:pPr>
      <w:spacing w:after="120" w:line="480" w:lineRule="exact"/>
      <w:ind w:leftChars="200" w:left="420" w:firstLineChars="200" w:firstLine="420"/>
    </w:pPr>
  </w:style>
  <w:style w:type="character" w:customStyle="1" w:styleId="2Char">
    <w:name w:val="正文首行缩进 2 Char"/>
    <w:link w:val="211"/>
    <w:uiPriority w:val="99"/>
    <w:qFormat/>
    <w:rsid w:val="006B1A5C"/>
    <w:rPr>
      <w:rFonts w:eastAsia="宋体"/>
      <w:kern w:val="2"/>
      <w:sz w:val="24"/>
      <w:szCs w:val="24"/>
      <w:lang w:val="en-US" w:eastAsia="zh-CN" w:bidi="ar-SA"/>
    </w:rPr>
  </w:style>
  <w:style w:type="table" w:customStyle="1" w:styleId="1-21">
    <w:name w:val="中等深浅网格 1 - 强调文字颜色 21"/>
    <w:basedOn w:val="ad"/>
    <w:qFormat/>
    <w:rsid w:val="006B1A5C"/>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6B1A5C"/>
    <w:rPr>
      <w:color w:val="800080"/>
      <w:u w:val="single"/>
    </w:rPr>
  </w:style>
  <w:style w:type="character" w:customStyle="1" w:styleId="yy4Char">
    <w:name w:val="yy标题4 Char"/>
    <w:link w:val="yy4"/>
    <w:qFormat/>
    <w:rsid w:val="006B1A5C"/>
    <w:rPr>
      <w:kern w:val="2"/>
      <w:sz w:val="24"/>
    </w:rPr>
  </w:style>
  <w:style w:type="paragraph" w:customStyle="1" w:styleId="yy4">
    <w:name w:val="yy标题4"/>
    <w:basedOn w:val="aa"/>
    <w:next w:val="aa"/>
    <w:link w:val="yy4Char"/>
    <w:qFormat/>
    <w:rsid w:val="006B1A5C"/>
    <w:pPr>
      <w:tabs>
        <w:tab w:val="left" w:pos="1500"/>
      </w:tabs>
      <w:spacing w:line="360" w:lineRule="auto"/>
      <w:ind w:left="1500" w:hanging="1080"/>
    </w:pPr>
    <w:rPr>
      <w:sz w:val="24"/>
      <w:szCs w:val="20"/>
    </w:rPr>
  </w:style>
  <w:style w:type="character" w:customStyle="1" w:styleId="active6">
    <w:name w:val="active6"/>
    <w:qFormat/>
    <w:rsid w:val="006B1A5C"/>
    <w:rPr>
      <w:color w:val="FFFFFF"/>
      <w:shd w:val="clear" w:color="auto" w:fill="428BCA"/>
    </w:rPr>
  </w:style>
  <w:style w:type="character" w:customStyle="1" w:styleId="43">
    <w:name w:val="未处理的提及4"/>
    <w:uiPriority w:val="99"/>
    <w:semiHidden/>
    <w:qFormat/>
    <w:rsid w:val="006B1A5C"/>
    <w:rPr>
      <w:color w:val="605E5C"/>
      <w:shd w:val="clear" w:color="auto" w:fill="E1DFDD"/>
    </w:rPr>
  </w:style>
  <w:style w:type="character" w:customStyle="1" w:styleId="72">
    <w:name w:val="未处理的提及7"/>
    <w:uiPriority w:val="99"/>
    <w:semiHidden/>
    <w:qFormat/>
    <w:rsid w:val="006B1A5C"/>
    <w:rPr>
      <w:color w:val="605E5C"/>
      <w:shd w:val="clear" w:color="auto" w:fill="E1DFDD"/>
    </w:rPr>
  </w:style>
  <w:style w:type="character" w:customStyle="1" w:styleId="0Char">
    <w:name w:val="样式 首行缩进:  0 字符 Char"/>
    <w:link w:val="0"/>
    <w:semiHidden/>
    <w:qFormat/>
    <w:rsid w:val="006B1A5C"/>
    <w:rPr>
      <w:rFonts w:ascii="Arial" w:hAnsi="Arial" w:cs="宋体"/>
      <w:sz w:val="24"/>
    </w:rPr>
  </w:style>
  <w:style w:type="paragraph" w:customStyle="1" w:styleId="0">
    <w:name w:val="样式 首行缩进:  0 字符"/>
    <w:basedOn w:val="aa"/>
    <w:link w:val="0Char"/>
    <w:semiHidden/>
    <w:qFormat/>
    <w:rsid w:val="006B1A5C"/>
    <w:pPr>
      <w:widowControl/>
      <w:spacing w:line="360" w:lineRule="auto"/>
      <w:ind w:firstLineChars="200" w:firstLine="420"/>
      <w:jc w:val="left"/>
    </w:pPr>
    <w:rPr>
      <w:rFonts w:ascii="Arial" w:hAnsi="Arial"/>
      <w:kern w:val="0"/>
      <w:sz w:val="24"/>
      <w:szCs w:val="20"/>
    </w:rPr>
  </w:style>
  <w:style w:type="character" w:customStyle="1" w:styleId="afff0">
    <w:name w:val="海淀小区表格 字符"/>
    <w:link w:val="afff1"/>
    <w:qFormat/>
    <w:rsid w:val="006B1A5C"/>
    <w:rPr>
      <w:rFonts w:ascii="宋体" w:hAnsi="宋体" w:cs="宋体"/>
      <w:color w:val="000000"/>
    </w:rPr>
  </w:style>
  <w:style w:type="paragraph" w:customStyle="1" w:styleId="afff1">
    <w:name w:val="海淀小区表格"/>
    <w:basedOn w:val="aa"/>
    <w:link w:val="afff0"/>
    <w:qFormat/>
    <w:rsid w:val="006B1A5C"/>
    <w:pPr>
      <w:widowControl/>
    </w:pPr>
    <w:rPr>
      <w:rFonts w:ascii="宋体" w:hAnsi="宋体"/>
      <w:color w:val="000000"/>
      <w:kern w:val="0"/>
      <w:sz w:val="20"/>
      <w:szCs w:val="20"/>
    </w:rPr>
  </w:style>
  <w:style w:type="character" w:customStyle="1" w:styleId="2Char0">
    <w:name w:val="标题 2 Char"/>
    <w:qFormat/>
    <w:rsid w:val="006B1A5C"/>
    <w:rPr>
      <w:rFonts w:ascii="Arial" w:eastAsia="黑体" w:hAnsi="Arial"/>
      <w:b/>
      <w:sz w:val="30"/>
      <w:lang w:val="en-US" w:eastAsia="zh-CN" w:bidi="ar-SA"/>
    </w:rPr>
  </w:style>
  <w:style w:type="character" w:customStyle="1" w:styleId="ckecolorbox2">
    <w:name w:val="cke_colorbox2"/>
    <w:qFormat/>
    <w:rsid w:val="006B1A5C"/>
  </w:style>
  <w:style w:type="character" w:customStyle="1" w:styleId="2CharChar">
    <w:name w:val="标题 2 Char Char"/>
    <w:qFormat/>
    <w:rsid w:val="006B1A5C"/>
    <w:rPr>
      <w:rFonts w:ascii="Arial" w:eastAsia="黑体" w:hAnsi="Arial"/>
      <w:b/>
      <w:bCs/>
      <w:kern w:val="2"/>
      <w:sz w:val="32"/>
      <w:szCs w:val="32"/>
      <w:lang w:val="en-US" w:eastAsia="zh-CN" w:bidi="ar-SA"/>
    </w:rPr>
  </w:style>
  <w:style w:type="character" w:customStyle="1" w:styleId="19">
    <w:name w:val="不明显参考1"/>
    <w:uiPriority w:val="31"/>
    <w:semiHidden/>
    <w:qFormat/>
    <w:rsid w:val="006B1A5C"/>
    <w:rPr>
      <w:smallCaps/>
      <w:color w:val="C0504D"/>
      <w:u w:val="single"/>
    </w:rPr>
  </w:style>
  <w:style w:type="character" w:customStyle="1" w:styleId="3CharChar">
    <w:name w:val="标题 3 Char Char"/>
    <w:qFormat/>
    <w:rsid w:val="006B1A5C"/>
    <w:rPr>
      <w:rFonts w:eastAsia="宋体"/>
      <w:b/>
      <w:bCs/>
      <w:kern w:val="2"/>
      <w:sz w:val="32"/>
      <w:szCs w:val="32"/>
      <w:lang w:val="en-US" w:eastAsia="zh-CN" w:bidi="ar-SA"/>
    </w:rPr>
  </w:style>
  <w:style w:type="character" w:customStyle="1" w:styleId="2b">
    <w:name w:val="标题 字符2"/>
    <w:uiPriority w:val="10"/>
    <w:qFormat/>
    <w:rsid w:val="006B1A5C"/>
    <w:rPr>
      <w:rFonts w:ascii="等线 Light" w:eastAsia="等线 Light" w:hAnsi="等线 Light" w:cs="Times New Roman"/>
      <w:b/>
      <w:bCs/>
      <w:sz w:val="32"/>
      <w:szCs w:val="32"/>
    </w:rPr>
  </w:style>
  <w:style w:type="character" w:customStyle="1" w:styleId="1a">
    <w:name w:val="明显参考1"/>
    <w:uiPriority w:val="32"/>
    <w:qFormat/>
    <w:rsid w:val="006B1A5C"/>
    <w:rPr>
      <w:b/>
      <w:bCs/>
      <w:smallCaps/>
      <w:color w:val="C0504D"/>
      <w:spacing w:val="5"/>
      <w:u w:val="single"/>
    </w:rPr>
  </w:style>
  <w:style w:type="character" w:customStyle="1" w:styleId="3Char">
    <w:name w:val="标题 3 Char"/>
    <w:uiPriority w:val="9"/>
    <w:qFormat/>
    <w:rsid w:val="006B1A5C"/>
    <w:rPr>
      <w:rFonts w:ascii="宋体" w:eastAsia="宋体"/>
      <w:b/>
      <w:sz w:val="24"/>
      <w:u w:val="single"/>
      <w:lang w:val="en-US" w:eastAsia="zh-CN" w:bidi="ar-SA"/>
    </w:rPr>
  </w:style>
  <w:style w:type="character" w:customStyle="1" w:styleId="5Char">
    <w:name w:val="样式5 Char"/>
    <w:link w:val="5"/>
    <w:semiHidden/>
    <w:qFormat/>
    <w:rsid w:val="006B1A5C"/>
    <w:rPr>
      <w:b/>
      <w:sz w:val="28"/>
      <w:szCs w:val="28"/>
      <w:lang w:val="zh-CN"/>
    </w:rPr>
  </w:style>
  <w:style w:type="paragraph" w:customStyle="1" w:styleId="5">
    <w:name w:val="样式5"/>
    <w:basedOn w:val="30"/>
    <w:next w:val="afff2"/>
    <w:link w:val="5Char"/>
    <w:semiHidden/>
    <w:qFormat/>
    <w:rsid w:val="006B1A5C"/>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f2">
    <w:name w:val="文档正文"/>
    <w:basedOn w:val="aa"/>
    <w:link w:val="Char1"/>
    <w:qFormat/>
    <w:rsid w:val="006B1A5C"/>
    <w:pPr>
      <w:snapToGrid w:val="0"/>
      <w:spacing w:before="120" w:after="120" w:line="180" w:lineRule="auto"/>
    </w:pPr>
    <w:rPr>
      <w:rFonts w:ascii="Arial" w:hAnsi="Arial"/>
      <w:szCs w:val="20"/>
    </w:rPr>
  </w:style>
  <w:style w:type="character" w:customStyle="1" w:styleId="Char1">
    <w:name w:val="文档正文 Char1"/>
    <w:link w:val="afff2"/>
    <w:qFormat/>
    <w:rsid w:val="006B1A5C"/>
    <w:rPr>
      <w:rFonts w:ascii="Arial" w:hAnsi="Arial"/>
      <w:kern w:val="2"/>
      <w:sz w:val="21"/>
    </w:rPr>
  </w:style>
  <w:style w:type="character" w:customStyle="1" w:styleId="1b">
    <w:name w:val="批注主题 字符1"/>
    <w:uiPriority w:val="99"/>
    <w:semiHidden/>
    <w:qFormat/>
    <w:rsid w:val="006B1A5C"/>
    <w:rPr>
      <w:rFonts w:ascii="宋体" w:eastAsia="宋体" w:hAnsi="宋体"/>
      <w:b/>
      <w:bCs/>
    </w:rPr>
  </w:style>
  <w:style w:type="character" w:customStyle="1" w:styleId="selected">
    <w:name w:val="selected"/>
    <w:uiPriority w:val="99"/>
    <w:semiHidden/>
    <w:qFormat/>
    <w:rsid w:val="006B1A5C"/>
    <w:rPr>
      <w:rFonts w:cs="Times New Roman"/>
      <w:shd w:val="clear" w:color="auto" w:fill="B00006"/>
    </w:rPr>
  </w:style>
  <w:style w:type="character" w:customStyle="1" w:styleId="k">
    <w:name w:val="k正文 字符"/>
    <w:link w:val="k0"/>
    <w:semiHidden/>
    <w:qFormat/>
    <w:rsid w:val="006B1A5C"/>
    <w:rPr>
      <w:rFonts w:ascii="宋体" w:hAnsi="宋体" w:cs="Arial"/>
      <w:sz w:val="24"/>
      <w:szCs w:val="24"/>
    </w:rPr>
  </w:style>
  <w:style w:type="paragraph" w:customStyle="1" w:styleId="k0">
    <w:name w:val="k正文"/>
    <w:basedOn w:val="aa"/>
    <w:link w:val="k"/>
    <w:semiHidden/>
    <w:qFormat/>
    <w:rsid w:val="006B1A5C"/>
    <w:pPr>
      <w:spacing w:line="360" w:lineRule="auto"/>
      <w:ind w:firstLineChars="200" w:firstLine="480"/>
    </w:pPr>
    <w:rPr>
      <w:rFonts w:ascii="宋体" w:hAnsi="宋体"/>
      <w:kern w:val="0"/>
      <w:sz w:val="24"/>
    </w:rPr>
  </w:style>
  <w:style w:type="character" w:customStyle="1" w:styleId="locality">
    <w:name w:val="locality"/>
    <w:qFormat/>
    <w:rsid w:val="006B1A5C"/>
  </w:style>
  <w:style w:type="character" w:customStyle="1" w:styleId="afff3">
    <w:name w:val="无"/>
    <w:qFormat/>
    <w:rsid w:val="006B1A5C"/>
  </w:style>
  <w:style w:type="character" w:customStyle="1" w:styleId="212">
    <w:name w:val="正文文本缩进 2 字符1"/>
    <w:uiPriority w:val="99"/>
    <w:semiHidden/>
    <w:qFormat/>
    <w:rsid w:val="006B1A5C"/>
    <w:rPr>
      <w:rFonts w:ascii="宋体" w:eastAsia="宋体" w:hAnsi="宋体"/>
    </w:rPr>
  </w:style>
  <w:style w:type="character" w:customStyle="1" w:styleId="1c">
    <w:name w:val="标题 字符1"/>
    <w:semiHidden/>
    <w:qFormat/>
    <w:rsid w:val="006B1A5C"/>
    <w:rPr>
      <w:rFonts w:ascii="Cambria" w:eastAsia="宋体" w:hAnsi="Cambria" w:cs="Times New Roman"/>
      <w:b/>
      <w:bCs/>
      <w:kern w:val="2"/>
      <w:sz w:val="32"/>
      <w:szCs w:val="32"/>
      <w:lang w:val="zh-CN" w:eastAsia="zh-CN"/>
    </w:rPr>
  </w:style>
  <w:style w:type="character" w:customStyle="1" w:styleId="Char">
    <w:name w:val="批注文字 Char"/>
    <w:qFormat/>
    <w:rsid w:val="006B1A5C"/>
    <w:rPr>
      <w:kern w:val="2"/>
      <w:sz w:val="21"/>
      <w:szCs w:val="24"/>
    </w:rPr>
  </w:style>
  <w:style w:type="character" w:customStyle="1" w:styleId="font01">
    <w:name w:val="font01"/>
    <w:uiPriority w:val="99"/>
    <w:semiHidden/>
    <w:qFormat/>
    <w:rsid w:val="006B1A5C"/>
    <w:rPr>
      <w:rFonts w:ascii="宋体" w:eastAsia="宋体" w:hAnsi="宋体" w:cs="宋体"/>
      <w:color w:val="000000"/>
      <w:sz w:val="18"/>
      <w:szCs w:val="18"/>
      <w:u w:val="none"/>
    </w:rPr>
  </w:style>
  <w:style w:type="character" w:customStyle="1" w:styleId="Char0">
    <w:name w:val="列出段落 Char"/>
    <w:uiPriority w:val="34"/>
    <w:qFormat/>
    <w:rsid w:val="006B1A5C"/>
    <w:rPr>
      <w:rFonts w:ascii="Calibri" w:eastAsia="宋体" w:hAnsi="Calibri"/>
      <w:kern w:val="2"/>
      <w:sz w:val="21"/>
      <w:szCs w:val="22"/>
      <w:lang w:val="en-US" w:eastAsia="zh-CN" w:bidi="ar-SA"/>
    </w:rPr>
  </w:style>
  <w:style w:type="character" w:customStyle="1" w:styleId="inf">
    <w:name w:val="inf"/>
    <w:uiPriority w:val="99"/>
    <w:semiHidden/>
    <w:qFormat/>
    <w:rsid w:val="006B1A5C"/>
    <w:rPr>
      <w:rFonts w:cs="Times New Roman"/>
      <w:color w:val="333333"/>
      <w:sz w:val="18"/>
      <w:szCs w:val="18"/>
      <w:shd w:val="clear" w:color="auto" w:fill="EEEEEE"/>
    </w:rPr>
  </w:style>
  <w:style w:type="character" w:customStyle="1" w:styleId="Char10">
    <w:name w:val="列出段落 Char1"/>
    <w:link w:val="1d"/>
    <w:uiPriority w:val="34"/>
    <w:qFormat/>
    <w:rsid w:val="006B1A5C"/>
    <w:rPr>
      <w:rFonts w:ascii="Calibri" w:eastAsia="宋体" w:hAnsi="Calibri"/>
      <w:kern w:val="2"/>
      <w:sz w:val="21"/>
      <w:szCs w:val="22"/>
      <w:lang w:val="en-US" w:eastAsia="zh-CN" w:bidi="ar-SA"/>
    </w:rPr>
  </w:style>
  <w:style w:type="paragraph" w:customStyle="1" w:styleId="1d">
    <w:name w:val="列出段落1"/>
    <w:basedOn w:val="aa"/>
    <w:link w:val="Char10"/>
    <w:uiPriority w:val="34"/>
    <w:qFormat/>
    <w:rsid w:val="006B1A5C"/>
    <w:pPr>
      <w:ind w:firstLineChars="200" w:firstLine="420"/>
    </w:pPr>
    <w:rPr>
      <w:rFonts w:ascii="Calibri" w:hAnsi="Calibri"/>
      <w:szCs w:val="22"/>
    </w:rPr>
  </w:style>
  <w:style w:type="character" w:customStyle="1" w:styleId="Char3">
    <w:name w:val="页脚 Char"/>
    <w:uiPriority w:val="99"/>
    <w:qFormat/>
    <w:rsid w:val="006B1A5C"/>
    <w:rPr>
      <w:rFonts w:ascii="宋体" w:eastAsia="宋体"/>
      <w:sz w:val="18"/>
      <w:lang w:val="en-US" w:eastAsia="zh-CN" w:bidi="ar-SA"/>
    </w:rPr>
  </w:style>
  <w:style w:type="character" w:customStyle="1" w:styleId="1e">
    <w:name w:val="页脚 字符1"/>
    <w:uiPriority w:val="99"/>
    <w:qFormat/>
    <w:rsid w:val="006B1A5C"/>
    <w:rPr>
      <w:kern w:val="2"/>
      <w:sz w:val="18"/>
      <w:szCs w:val="18"/>
    </w:rPr>
  </w:style>
  <w:style w:type="character" w:customStyle="1" w:styleId="myChar">
    <w:name w:val="my正文 Char"/>
    <w:link w:val="my"/>
    <w:qFormat/>
    <w:rsid w:val="006B1A5C"/>
    <w:rPr>
      <w:sz w:val="24"/>
      <w:szCs w:val="24"/>
    </w:rPr>
  </w:style>
  <w:style w:type="paragraph" w:customStyle="1" w:styleId="my">
    <w:name w:val="my正文"/>
    <w:basedOn w:val="aa"/>
    <w:link w:val="myChar"/>
    <w:qFormat/>
    <w:rsid w:val="006B1A5C"/>
    <w:pPr>
      <w:spacing w:line="360" w:lineRule="auto"/>
      <w:ind w:firstLineChars="200" w:firstLine="480"/>
    </w:pPr>
    <w:rPr>
      <w:kern w:val="0"/>
      <w:sz w:val="24"/>
    </w:rPr>
  </w:style>
  <w:style w:type="character" w:customStyle="1" w:styleId="Char11">
    <w:name w:val="批注框文本 Char1"/>
    <w:semiHidden/>
    <w:qFormat/>
    <w:rsid w:val="006B1A5C"/>
    <w:rPr>
      <w:rFonts w:ascii="Times New Roman" w:eastAsia="宋体" w:hAnsi="Times New Roman" w:cs="Times New Roman"/>
      <w:kern w:val="2"/>
      <w:sz w:val="18"/>
      <w:szCs w:val="18"/>
    </w:rPr>
  </w:style>
  <w:style w:type="character" w:customStyle="1" w:styleId="Char20">
    <w:name w:val="正文缩进 Char2"/>
    <w:qFormat/>
    <w:rsid w:val="006B1A5C"/>
    <w:rPr>
      <w:kern w:val="2"/>
      <w:sz w:val="21"/>
    </w:rPr>
  </w:style>
  <w:style w:type="character" w:customStyle="1" w:styleId="1f">
    <w:name w:val="日期 字符1"/>
    <w:uiPriority w:val="99"/>
    <w:semiHidden/>
    <w:qFormat/>
    <w:rsid w:val="006B1A5C"/>
    <w:rPr>
      <w:rFonts w:ascii="Times New Roman" w:eastAsia="宋体" w:hAnsi="Times New Roman" w:cs="Times New Roman"/>
      <w:sz w:val="24"/>
      <w:szCs w:val="24"/>
    </w:rPr>
  </w:style>
  <w:style w:type="character" w:customStyle="1" w:styleId="111">
    <w:name w:val="不明显参考11"/>
    <w:uiPriority w:val="31"/>
    <w:qFormat/>
    <w:rsid w:val="006B1A5C"/>
    <w:rPr>
      <w:smallCaps/>
      <w:color w:val="C0504D"/>
      <w:u w:val="single"/>
    </w:rPr>
  </w:style>
  <w:style w:type="character" w:customStyle="1" w:styleId="highlight">
    <w:name w:val="highlight"/>
    <w:semiHidden/>
    <w:qFormat/>
    <w:rsid w:val="006B1A5C"/>
  </w:style>
  <w:style w:type="character" w:customStyle="1" w:styleId="Char12">
    <w:name w:val="图编号 Char1"/>
    <w:semiHidden/>
    <w:qFormat/>
    <w:rsid w:val="006B1A5C"/>
    <w:rPr>
      <w:rFonts w:ascii="Times New Roman" w:hAnsi="Times New Roman"/>
      <w:kern w:val="2"/>
      <w:sz w:val="24"/>
    </w:rPr>
  </w:style>
  <w:style w:type="character" w:customStyle="1" w:styleId="before1">
    <w:name w:val="before1"/>
    <w:qFormat/>
    <w:rsid w:val="006B1A5C"/>
    <w:rPr>
      <w:rFonts w:ascii="FontAwesome" w:eastAsia="FontAwesome" w:hAnsi="FontAwesome" w:cs="FontAwesome" w:hint="default"/>
      <w:color w:val="888888"/>
    </w:rPr>
  </w:style>
  <w:style w:type="character" w:customStyle="1" w:styleId="afff4">
    <w:name w:val="页眉 字符"/>
    <w:uiPriority w:val="99"/>
    <w:qFormat/>
    <w:locked/>
    <w:rsid w:val="006B1A5C"/>
    <w:rPr>
      <w:rFonts w:ascii="Times New Roman" w:eastAsia="宋体" w:hAnsi="Times New Roman" w:cs="Times New Roman"/>
      <w:sz w:val="18"/>
      <w:szCs w:val="18"/>
    </w:rPr>
  </w:style>
  <w:style w:type="character" w:customStyle="1" w:styleId="1f0">
    <w:name w:val="未处理的提及1"/>
    <w:uiPriority w:val="99"/>
    <w:semiHidden/>
    <w:qFormat/>
    <w:rsid w:val="006B1A5C"/>
    <w:rPr>
      <w:color w:val="605E5C"/>
      <w:shd w:val="clear" w:color="auto" w:fill="E1DFDD"/>
    </w:rPr>
  </w:style>
  <w:style w:type="character" w:customStyle="1" w:styleId="chanpin1">
    <w:name w:val="chanpin1"/>
    <w:qFormat/>
    <w:rsid w:val="006B1A5C"/>
    <w:rPr>
      <w:rFonts w:ascii="ˎ̥" w:hAnsi="ˎ̥" w:hint="default"/>
      <w:color w:val="000000"/>
      <w:sz w:val="20"/>
      <w:szCs w:val="20"/>
      <w:u w:val="none"/>
    </w:rPr>
  </w:style>
  <w:style w:type="character" w:customStyle="1" w:styleId="apple-converted-space">
    <w:name w:val="apple-converted-space"/>
    <w:uiPriority w:val="99"/>
    <w:semiHidden/>
    <w:qFormat/>
    <w:rsid w:val="006B1A5C"/>
    <w:rPr>
      <w:rFonts w:cs="Times New Roman"/>
    </w:rPr>
  </w:style>
  <w:style w:type="character" w:customStyle="1" w:styleId="Char4">
    <w:name w:val="段 Char"/>
    <w:link w:val="afff5"/>
    <w:qFormat/>
    <w:locked/>
    <w:rsid w:val="006B1A5C"/>
    <w:rPr>
      <w:rFonts w:ascii="宋体" w:hAnsi="宋体"/>
      <w:lang w:val="en-US" w:eastAsia="zh-CN" w:bidi="ar-SA"/>
    </w:rPr>
  </w:style>
  <w:style w:type="paragraph" w:customStyle="1" w:styleId="afff5">
    <w:name w:val="段"/>
    <w:link w:val="Char4"/>
    <w:qFormat/>
    <w:rsid w:val="006B1A5C"/>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3">
    <w:name w:val="正文首行缩进 Char1"/>
    <w:link w:val="112"/>
    <w:qFormat/>
    <w:rsid w:val="006B1A5C"/>
    <w:rPr>
      <w:rFonts w:ascii="Times New Roman" w:eastAsia="宋体" w:hAnsi="Times New Roman" w:cs="Times New Roman"/>
      <w:kern w:val="2"/>
      <w:sz w:val="24"/>
      <w:szCs w:val="24"/>
    </w:rPr>
  </w:style>
  <w:style w:type="paragraph" w:customStyle="1" w:styleId="112">
    <w:name w:val="正文首行缩进11"/>
    <w:basedOn w:val="af5"/>
    <w:link w:val="Char13"/>
    <w:qFormat/>
    <w:rsid w:val="006B1A5C"/>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6B1A5C"/>
    <w:rPr>
      <w:rFonts w:ascii="FontAwesome" w:eastAsia="FontAwesome" w:hAnsi="FontAwesome" w:cs="FontAwesome" w:hint="default"/>
      <w:color w:val="888888"/>
    </w:rPr>
  </w:style>
  <w:style w:type="character" w:customStyle="1" w:styleId="Char5">
    <w:name w:val="正文大标题 Char"/>
    <w:link w:val="afff6"/>
    <w:qFormat/>
    <w:rsid w:val="006B1A5C"/>
    <w:rPr>
      <w:rFonts w:ascii="宋体" w:hAnsi="宋体"/>
      <w:b/>
      <w:color w:val="000000"/>
      <w:kern w:val="2"/>
      <w:sz w:val="28"/>
      <w:szCs w:val="21"/>
    </w:rPr>
  </w:style>
  <w:style w:type="paragraph" w:customStyle="1" w:styleId="afff6">
    <w:name w:val="正文大标题"/>
    <w:basedOn w:val="afff7"/>
    <w:next w:val="ab"/>
    <w:link w:val="Char5"/>
    <w:qFormat/>
    <w:rsid w:val="006B1A5C"/>
    <w:pPr>
      <w:jc w:val="center"/>
    </w:pPr>
    <w:rPr>
      <w:i w:val="0"/>
      <w:color w:val="000000"/>
      <w:sz w:val="28"/>
      <w:szCs w:val="21"/>
    </w:rPr>
  </w:style>
  <w:style w:type="paragraph" w:customStyle="1" w:styleId="afff7">
    <w:name w:val="正文小标题"/>
    <w:basedOn w:val="aa"/>
    <w:next w:val="ab"/>
    <w:link w:val="Char6"/>
    <w:qFormat/>
    <w:rsid w:val="006B1A5C"/>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7"/>
    <w:qFormat/>
    <w:rsid w:val="006B1A5C"/>
    <w:rPr>
      <w:rFonts w:ascii="宋体" w:hAnsi="宋体"/>
      <w:b/>
      <w:i/>
      <w:color w:val="FF0000"/>
      <w:kern w:val="2"/>
      <w:sz w:val="24"/>
    </w:rPr>
  </w:style>
  <w:style w:type="character" w:customStyle="1" w:styleId="1f1">
    <w:name w:val="正文缩进 字符1"/>
    <w:semiHidden/>
    <w:qFormat/>
    <w:rsid w:val="006B1A5C"/>
    <w:rPr>
      <w:rFonts w:ascii="Times New Roman" w:eastAsia="宋体" w:hAnsi="Times New Roman" w:cs="Times New Roman"/>
      <w:sz w:val="24"/>
      <w:szCs w:val="20"/>
    </w:rPr>
  </w:style>
  <w:style w:type="character" w:customStyle="1" w:styleId="GCYChar">
    <w:name w:val="GCY 正文 Char"/>
    <w:link w:val="GCY"/>
    <w:qFormat/>
    <w:rsid w:val="006B1A5C"/>
    <w:rPr>
      <w:sz w:val="24"/>
      <w:szCs w:val="24"/>
    </w:rPr>
  </w:style>
  <w:style w:type="paragraph" w:customStyle="1" w:styleId="GCY">
    <w:name w:val="GCY 正文"/>
    <w:basedOn w:val="aa"/>
    <w:link w:val="GCYChar"/>
    <w:qFormat/>
    <w:rsid w:val="006B1A5C"/>
    <w:pPr>
      <w:spacing w:line="360" w:lineRule="auto"/>
      <w:ind w:firstLineChars="200" w:firstLine="200"/>
    </w:pPr>
    <w:rPr>
      <w:kern w:val="0"/>
      <w:sz w:val="24"/>
    </w:rPr>
  </w:style>
  <w:style w:type="character" w:customStyle="1" w:styleId="2c">
    <w:name w:val="未处理的提及2"/>
    <w:uiPriority w:val="99"/>
    <w:semiHidden/>
    <w:qFormat/>
    <w:rsid w:val="006B1A5C"/>
    <w:rPr>
      <w:color w:val="605E5C"/>
      <w:shd w:val="clear" w:color="auto" w:fill="E1DFDD"/>
    </w:rPr>
  </w:style>
  <w:style w:type="character" w:customStyle="1" w:styleId="chanpin">
    <w:name w:val="chanpin拷贝"/>
    <w:qFormat/>
    <w:rsid w:val="006B1A5C"/>
  </w:style>
  <w:style w:type="character" w:customStyle="1" w:styleId="Char7">
    <w:name w:val="正文首行缩进 Char"/>
    <w:link w:val="73"/>
    <w:qFormat/>
    <w:rsid w:val="006B1A5C"/>
    <w:rPr>
      <w:rFonts w:ascii="宋体" w:hAnsi="宋体"/>
      <w:kern w:val="2"/>
      <w:sz w:val="21"/>
      <w:szCs w:val="24"/>
    </w:rPr>
  </w:style>
  <w:style w:type="paragraph" w:customStyle="1" w:styleId="73">
    <w:name w:val="7"/>
    <w:basedOn w:val="aa"/>
    <w:next w:val="17"/>
    <w:link w:val="Char7"/>
    <w:semiHidden/>
    <w:qFormat/>
    <w:rsid w:val="006B1A5C"/>
    <w:pPr>
      <w:autoSpaceDE w:val="0"/>
      <w:autoSpaceDN w:val="0"/>
      <w:adjustRightInd w:val="0"/>
      <w:spacing w:beforeLines="30" w:line="360" w:lineRule="auto"/>
      <w:ind w:firstLineChars="200" w:firstLine="200"/>
    </w:pPr>
    <w:rPr>
      <w:rFonts w:ascii="宋体" w:hAnsi="宋体"/>
    </w:rPr>
  </w:style>
  <w:style w:type="character" w:customStyle="1" w:styleId="Char8">
    <w:name w:val="正文文本样式 Char"/>
    <w:link w:val="afff8"/>
    <w:qFormat/>
    <w:rsid w:val="006B1A5C"/>
    <w:rPr>
      <w:rFonts w:cs="宋体"/>
      <w:kern w:val="2"/>
      <w:sz w:val="24"/>
    </w:rPr>
  </w:style>
  <w:style w:type="paragraph" w:customStyle="1" w:styleId="afff8">
    <w:name w:val="正文文本样式"/>
    <w:basedOn w:val="aa"/>
    <w:link w:val="Char8"/>
    <w:qFormat/>
    <w:rsid w:val="006B1A5C"/>
    <w:pPr>
      <w:spacing w:line="360" w:lineRule="auto"/>
      <w:ind w:firstLine="482"/>
    </w:pPr>
    <w:rPr>
      <w:sz w:val="24"/>
      <w:szCs w:val="20"/>
    </w:rPr>
  </w:style>
  <w:style w:type="character" w:customStyle="1" w:styleId="ckepathempty2">
    <w:name w:val="cke_path_empty2"/>
    <w:qFormat/>
    <w:rsid w:val="006B1A5C"/>
    <w:rPr>
      <w:b/>
      <w:color w:val="484848"/>
      <w:sz w:val="16"/>
      <w:szCs w:val="16"/>
      <w:u w:val="none"/>
    </w:rPr>
  </w:style>
  <w:style w:type="character" w:customStyle="1" w:styleId="bjh-p">
    <w:name w:val="bjh-p"/>
    <w:qFormat/>
    <w:rsid w:val="006B1A5C"/>
  </w:style>
  <w:style w:type="character" w:customStyle="1" w:styleId="afff9">
    <w:name w:val="方案 正文 字符"/>
    <w:link w:val="afffa"/>
    <w:qFormat/>
    <w:rsid w:val="006B1A5C"/>
    <w:rPr>
      <w:rFonts w:cs="黑体"/>
      <w:sz w:val="24"/>
    </w:rPr>
  </w:style>
  <w:style w:type="paragraph" w:customStyle="1" w:styleId="afffa">
    <w:name w:val="方案 正文"/>
    <w:basedOn w:val="aa"/>
    <w:link w:val="afff9"/>
    <w:qFormat/>
    <w:rsid w:val="006B1A5C"/>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9">
    <w:name w:val="*正文 Char"/>
    <w:link w:val="afffb"/>
    <w:qFormat/>
    <w:locked/>
    <w:rsid w:val="006B1A5C"/>
    <w:rPr>
      <w:rFonts w:ascii="仿宋_GB2312" w:eastAsia="仿宋"/>
      <w:color w:val="000000"/>
      <w:kern w:val="2"/>
      <w:sz w:val="28"/>
      <w:szCs w:val="28"/>
    </w:rPr>
  </w:style>
  <w:style w:type="paragraph" w:customStyle="1" w:styleId="afffb">
    <w:name w:val="*正文"/>
    <w:basedOn w:val="aa"/>
    <w:link w:val="Char9"/>
    <w:qFormat/>
    <w:rsid w:val="006B1A5C"/>
    <w:pPr>
      <w:widowControl/>
      <w:ind w:firstLine="200"/>
    </w:pPr>
    <w:rPr>
      <w:rFonts w:ascii="仿宋_GB2312" w:eastAsia="仿宋"/>
      <w:color w:val="000000"/>
      <w:sz w:val="28"/>
      <w:szCs w:val="28"/>
    </w:rPr>
  </w:style>
  <w:style w:type="character" w:customStyle="1" w:styleId="street-address">
    <w:name w:val="street-address"/>
    <w:qFormat/>
    <w:rsid w:val="006B1A5C"/>
  </w:style>
  <w:style w:type="character" w:customStyle="1" w:styleId="62">
    <w:name w:val="未处理的提及6"/>
    <w:uiPriority w:val="99"/>
    <w:semiHidden/>
    <w:qFormat/>
    <w:rsid w:val="006B1A5C"/>
    <w:rPr>
      <w:color w:val="605E5C"/>
      <w:shd w:val="clear" w:color="auto" w:fill="E1DFDD"/>
    </w:rPr>
  </w:style>
  <w:style w:type="character" w:customStyle="1" w:styleId="2d">
    <w:name w:val="正文缩进 字符2"/>
    <w:semiHidden/>
    <w:qFormat/>
    <w:rsid w:val="006B1A5C"/>
    <w:rPr>
      <w:kern w:val="2"/>
      <w:sz w:val="24"/>
    </w:rPr>
  </w:style>
  <w:style w:type="character" w:customStyle="1" w:styleId="unnamed1">
    <w:name w:val="unnamed1"/>
    <w:qFormat/>
    <w:rsid w:val="006B1A5C"/>
  </w:style>
  <w:style w:type="character" w:customStyle="1" w:styleId="Chara">
    <w:name w:val="正文缩进 Char"/>
    <w:qFormat/>
    <w:rsid w:val="006B1A5C"/>
    <w:rPr>
      <w:rFonts w:ascii="宋体" w:eastAsia="宋体"/>
      <w:kern w:val="2"/>
      <w:sz w:val="24"/>
      <w:szCs w:val="24"/>
      <w:lang w:val="en-US" w:eastAsia="zh-CN" w:bidi="ar-SA"/>
    </w:rPr>
  </w:style>
  <w:style w:type="character" w:customStyle="1" w:styleId="Char21">
    <w:name w:val="纯文本 Char2"/>
    <w:qFormat/>
    <w:rsid w:val="006B1A5C"/>
    <w:rPr>
      <w:rFonts w:ascii="宋体" w:hAnsi="Courier New" w:cs="Courier New"/>
      <w:kern w:val="2"/>
      <w:sz w:val="21"/>
      <w:szCs w:val="21"/>
    </w:rPr>
  </w:style>
  <w:style w:type="character" w:customStyle="1" w:styleId="fontstyle01">
    <w:name w:val="fontstyle01"/>
    <w:uiPriority w:val="99"/>
    <w:semiHidden/>
    <w:qFormat/>
    <w:rsid w:val="006B1A5C"/>
    <w:rPr>
      <w:rFonts w:ascii="宋体" w:eastAsia="宋体" w:hAnsi="宋体" w:cs="Times New Roman"/>
      <w:color w:val="000000"/>
      <w:sz w:val="32"/>
      <w:szCs w:val="32"/>
    </w:rPr>
  </w:style>
  <w:style w:type="character" w:customStyle="1" w:styleId="2Char1">
    <w:name w:val="样式  + 首行缩进:  2 字符 Char"/>
    <w:link w:val="2e"/>
    <w:qFormat/>
    <w:rsid w:val="006B1A5C"/>
    <w:rPr>
      <w:rFonts w:ascii="Arial" w:hAnsi="Arial"/>
      <w:spacing w:val="10"/>
      <w:sz w:val="24"/>
      <w:szCs w:val="22"/>
    </w:rPr>
  </w:style>
  <w:style w:type="paragraph" w:customStyle="1" w:styleId="2e">
    <w:name w:val="样式  + 首行缩进:  2 字符"/>
    <w:basedOn w:val="aa"/>
    <w:link w:val="2Char1"/>
    <w:qFormat/>
    <w:rsid w:val="006B1A5C"/>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6B1A5C"/>
    <w:rPr>
      <w:rFonts w:cs="Times New Roman"/>
      <w:sz w:val="21"/>
      <w:szCs w:val="21"/>
    </w:rPr>
  </w:style>
  <w:style w:type="character" w:customStyle="1" w:styleId="Charb">
    <w:name w:val="表格非标题文字 Char"/>
    <w:link w:val="afffc"/>
    <w:qFormat/>
    <w:rsid w:val="006B1A5C"/>
    <w:rPr>
      <w:rFonts w:ascii="Arial" w:hAnsi="Arial" w:cs="黑体"/>
      <w:sz w:val="18"/>
      <w:szCs w:val="21"/>
      <w:lang w:val="en-US" w:eastAsia="zh-CN" w:bidi="ar-SA"/>
    </w:rPr>
  </w:style>
  <w:style w:type="paragraph" w:customStyle="1" w:styleId="afffc">
    <w:name w:val="表格非标题文字"/>
    <w:link w:val="Charb"/>
    <w:qFormat/>
    <w:rsid w:val="006B1A5C"/>
    <w:pPr>
      <w:snapToGrid w:val="0"/>
      <w:spacing w:before="80" w:after="40" w:line="278" w:lineRule="auto"/>
    </w:pPr>
    <w:rPr>
      <w:rFonts w:ascii="Arial" w:hAnsi="Arial" w:cs="黑体"/>
      <w:sz w:val="18"/>
      <w:szCs w:val="21"/>
    </w:rPr>
  </w:style>
  <w:style w:type="character" w:customStyle="1" w:styleId="Charc">
    <w:name w:val="_正文段落 Char"/>
    <w:link w:val="afffd"/>
    <w:semiHidden/>
    <w:qFormat/>
    <w:rsid w:val="006B1A5C"/>
    <w:rPr>
      <w:sz w:val="24"/>
      <w:szCs w:val="24"/>
    </w:rPr>
  </w:style>
  <w:style w:type="paragraph" w:customStyle="1" w:styleId="afffd">
    <w:name w:val="_正文段落"/>
    <w:basedOn w:val="aa"/>
    <w:link w:val="Charc"/>
    <w:semiHidden/>
    <w:qFormat/>
    <w:rsid w:val="006B1A5C"/>
    <w:pPr>
      <w:widowControl/>
      <w:spacing w:beforeLines="15" w:afterLines="15" w:line="360" w:lineRule="auto"/>
      <w:ind w:firstLineChars="200" w:firstLine="200"/>
      <w:jc w:val="left"/>
    </w:pPr>
    <w:rPr>
      <w:kern w:val="0"/>
      <w:sz w:val="24"/>
    </w:rPr>
  </w:style>
  <w:style w:type="character" w:customStyle="1" w:styleId="Chard">
    <w:name w:val="正文重点 Char"/>
    <w:link w:val="afffe"/>
    <w:qFormat/>
    <w:rsid w:val="006B1A5C"/>
    <w:rPr>
      <w:b/>
      <w:sz w:val="24"/>
    </w:rPr>
  </w:style>
  <w:style w:type="paragraph" w:customStyle="1" w:styleId="afffe">
    <w:name w:val="正文重点"/>
    <w:basedOn w:val="aa"/>
    <w:link w:val="Chard"/>
    <w:qFormat/>
    <w:rsid w:val="006B1A5C"/>
    <w:pPr>
      <w:adjustRightInd w:val="0"/>
      <w:spacing w:line="360" w:lineRule="auto"/>
      <w:ind w:firstLineChars="200" w:firstLine="482"/>
      <w:jc w:val="left"/>
      <w:textAlignment w:val="baseline"/>
    </w:pPr>
    <w:rPr>
      <w:b/>
      <w:kern w:val="0"/>
      <w:sz w:val="24"/>
      <w:szCs w:val="20"/>
    </w:rPr>
  </w:style>
  <w:style w:type="character" w:customStyle="1" w:styleId="1f2">
    <w:name w:val="正文首行缩进 字符1"/>
    <w:qFormat/>
    <w:rsid w:val="006B1A5C"/>
    <w:rPr>
      <w:rFonts w:ascii="宋体" w:eastAsia="宋体" w:hAnsi="宋体"/>
    </w:rPr>
  </w:style>
  <w:style w:type="character" w:customStyle="1" w:styleId="CharChar">
    <w:name w:val="正文缩进 Char Char"/>
    <w:link w:val="1f3"/>
    <w:qFormat/>
    <w:rsid w:val="006B1A5C"/>
    <w:rPr>
      <w:rFonts w:ascii="宋体" w:eastAsia="宋体"/>
      <w:snapToGrid w:val="0"/>
      <w:color w:val="000000"/>
      <w:kern w:val="28"/>
      <w:sz w:val="28"/>
      <w:lang w:bidi="ar-SA"/>
    </w:rPr>
  </w:style>
  <w:style w:type="paragraph" w:customStyle="1" w:styleId="1f3">
    <w:name w:val="正文缩进1"/>
    <w:basedOn w:val="aa"/>
    <w:link w:val="CharChar"/>
    <w:qFormat/>
    <w:rsid w:val="006B1A5C"/>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6B1A5C"/>
    <w:rPr>
      <w:rFonts w:ascii="Palatino Linotype" w:eastAsia="宋体" w:hAnsi="Palatino Linotype" w:cs="Times New Roman"/>
      <w:b/>
      <w:bCs/>
      <w:szCs w:val="24"/>
    </w:rPr>
  </w:style>
  <w:style w:type="character" w:customStyle="1" w:styleId="redfilefwwh">
    <w:name w:val="redfilefwwh"/>
    <w:uiPriority w:val="99"/>
    <w:semiHidden/>
    <w:qFormat/>
    <w:rsid w:val="006B1A5C"/>
    <w:rPr>
      <w:rFonts w:cs="Times New Roman"/>
      <w:color w:val="BA2636"/>
      <w:sz w:val="18"/>
      <w:szCs w:val="18"/>
    </w:rPr>
  </w:style>
  <w:style w:type="character" w:customStyle="1" w:styleId="TableTextChar1">
    <w:name w:val="Table Text Char1"/>
    <w:link w:val="TableText"/>
    <w:semiHidden/>
    <w:qFormat/>
    <w:rsid w:val="006B1A5C"/>
    <w:rPr>
      <w:rFonts w:ascii="Arial" w:hAnsi="Arial" w:cs="Arial"/>
      <w:sz w:val="18"/>
      <w:szCs w:val="18"/>
      <w:lang w:val="en-US" w:eastAsia="zh-CN" w:bidi="ar-SA"/>
    </w:rPr>
  </w:style>
  <w:style w:type="paragraph" w:customStyle="1" w:styleId="TableText">
    <w:name w:val="Table Text"/>
    <w:link w:val="TableTextChar1"/>
    <w:semiHidden/>
    <w:qFormat/>
    <w:rsid w:val="006B1A5C"/>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6B1A5C"/>
    <w:rPr>
      <w:rFonts w:ascii="宋体" w:hAnsi="宋体"/>
      <w:color w:val="000000"/>
      <w:sz w:val="24"/>
      <w:szCs w:val="24"/>
      <w:lang w:val="zh-CN"/>
    </w:rPr>
  </w:style>
  <w:style w:type="paragraph" w:customStyle="1" w:styleId="1Q">
    <w:name w:val="1Q方案正文"/>
    <w:basedOn w:val="aa"/>
    <w:link w:val="1QChar"/>
    <w:qFormat/>
    <w:rsid w:val="006B1A5C"/>
    <w:pPr>
      <w:spacing w:beforeLines="50" w:after="120" w:line="360" w:lineRule="auto"/>
      <w:ind w:firstLineChars="200" w:firstLine="480"/>
    </w:pPr>
    <w:rPr>
      <w:rFonts w:ascii="宋体" w:hAnsi="宋体"/>
      <w:color w:val="000000"/>
      <w:kern w:val="0"/>
      <w:sz w:val="24"/>
      <w:lang w:val="zh-CN"/>
    </w:rPr>
  </w:style>
  <w:style w:type="character" w:customStyle="1" w:styleId="Char14">
    <w:name w:val="纯文本 Char1"/>
    <w:uiPriority w:val="99"/>
    <w:qFormat/>
    <w:rsid w:val="006B1A5C"/>
    <w:rPr>
      <w:rFonts w:ascii="宋体" w:eastAsia="宋体" w:hAnsi="Courier New"/>
      <w:kern w:val="2"/>
      <w:sz w:val="21"/>
      <w:lang w:val="en-US" w:eastAsia="zh-CN" w:bidi="ar-SA"/>
    </w:rPr>
  </w:style>
  <w:style w:type="character" w:customStyle="1" w:styleId="ui-icon40">
    <w:name w:val="ui-icon40"/>
    <w:qFormat/>
    <w:rsid w:val="006B1A5C"/>
  </w:style>
  <w:style w:type="character" w:customStyle="1" w:styleId="font31">
    <w:name w:val="font31"/>
    <w:qFormat/>
    <w:rsid w:val="006B1A5C"/>
    <w:rPr>
      <w:rFonts w:ascii="仿宋" w:eastAsia="仿宋" w:hAnsi="仿宋" w:cs="仿宋" w:hint="default"/>
      <w:color w:val="000000"/>
      <w:sz w:val="21"/>
      <w:szCs w:val="21"/>
      <w:u w:val="none"/>
    </w:rPr>
  </w:style>
  <w:style w:type="character" w:customStyle="1" w:styleId="ui-icon39">
    <w:name w:val="ui-icon39"/>
    <w:qFormat/>
    <w:rsid w:val="006B1A5C"/>
  </w:style>
  <w:style w:type="character" w:customStyle="1" w:styleId="311">
    <w:name w:val="标题 3 字符1"/>
    <w:qFormat/>
    <w:rsid w:val="006B1A5C"/>
    <w:rPr>
      <w:b/>
      <w:kern w:val="2"/>
      <w:sz w:val="32"/>
      <w:lang w:val="zh-CN" w:eastAsia="zh-CN"/>
    </w:rPr>
  </w:style>
  <w:style w:type="character" w:customStyle="1" w:styleId="2Char2">
    <w:name w:val="标题 2 Char2"/>
    <w:qFormat/>
    <w:rsid w:val="006B1A5C"/>
    <w:rPr>
      <w:rFonts w:ascii="Arial" w:eastAsia="黑体" w:hAnsi="Arial"/>
      <w:b/>
      <w:bCs/>
      <w:kern w:val="2"/>
      <w:sz w:val="36"/>
      <w:szCs w:val="32"/>
    </w:rPr>
  </w:style>
  <w:style w:type="character" w:customStyle="1" w:styleId="apple-style-span">
    <w:name w:val="apple-style-span"/>
    <w:qFormat/>
    <w:rsid w:val="006B1A5C"/>
    <w:rPr>
      <w:rFonts w:cs="Times New Roman"/>
    </w:rPr>
  </w:style>
  <w:style w:type="character" w:customStyle="1" w:styleId="affff">
    <w:name w:val="列表段落 字符"/>
    <w:link w:val="113"/>
    <w:uiPriority w:val="34"/>
    <w:semiHidden/>
    <w:qFormat/>
    <w:rsid w:val="006B1A5C"/>
  </w:style>
  <w:style w:type="paragraph" w:customStyle="1" w:styleId="113">
    <w:name w:val="列表段落11"/>
    <w:basedOn w:val="aa"/>
    <w:link w:val="affff"/>
    <w:uiPriority w:val="34"/>
    <w:semiHidden/>
    <w:qFormat/>
    <w:rsid w:val="006B1A5C"/>
    <w:pPr>
      <w:spacing w:line="360" w:lineRule="auto"/>
      <w:ind w:firstLineChars="200" w:firstLine="420"/>
    </w:pPr>
    <w:rPr>
      <w:kern w:val="0"/>
      <w:sz w:val="20"/>
      <w:szCs w:val="20"/>
    </w:rPr>
  </w:style>
  <w:style w:type="character" w:customStyle="1" w:styleId="affff0">
    <w:name w:val="正文首行缩进 字符"/>
    <w:uiPriority w:val="99"/>
    <w:semiHidden/>
    <w:qFormat/>
    <w:rsid w:val="006B1A5C"/>
  </w:style>
  <w:style w:type="character" w:customStyle="1" w:styleId="1f4">
    <w:name w:val="书籍标题1"/>
    <w:uiPriority w:val="33"/>
    <w:qFormat/>
    <w:rsid w:val="006B1A5C"/>
    <w:rPr>
      <w:b/>
      <w:bCs/>
      <w:smallCaps/>
      <w:spacing w:val="5"/>
    </w:rPr>
  </w:style>
  <w:style w:type="character" w:customStyle="1" w:styleId="Chare">
    <w:name w:val="！正文 Char"/>
    <w:link w:val="affff1"/>
    <w:qFormat/>
    <w:rsid w:val="006B1A5C"/>
    <w:rPr>
      <w:rFonts w:ascii="宋体" w:eastAsia="黑体" w:hAnsi="宋体"/>
      <w:b/>
      <w:kern w:val="44"/>
      <w:sz w:val="32"/>
    </w:rPr>
  </w:style>
  <w:style w:type="paragraph" w:customStyle="1" w:styleId="affff1">
    <w:name w:val="！正文"/>
    <w:basedOn w:val="13"/>
    <w:next w:val="xl51"/>
    <w:link w:val="Chare"/>
    <w:qFormat/>
    <w:rsid w:val="006B1A5C"/>
    <w:pPr>
      <w:spacing w:beforeLines="100" w:afterLines="100"/>
      <w:ind w:left="400" w:firstLine="2704"/>
    </w:pPr>
    <w:rPr>
      <w:rFonts w:eastAsia="黑体" w:hAnsi="宋体"/>
    </w:rPr>
  </w:style>
  <w:style w:type="paragraph" w:customStyle="1" w:styleId="xl51">
    <w:name w:val="xl51"/>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6B1A5C"/>
    <w:rPr>
      <w:rFonts w:cs="Times New Roman"/>
      <w:color w:val="333333"/>
      <w:sz w:val="18"/>
      <w:szCs w:val="18"/>
    </w:rPr>
  </w:style>
  <w:style w:type="character" w:customStyle="1" w:styleId="36">
    <w:name w:val="未处理的提及3"/>
    <w:uiPriority w:val="99"/>
    <w:unhideWhenUsed/>
    <w:qFormat/>
    <w:rsid w:val="006B1A5C"/>
    <w:rPr>
      <w:color w:val="605E5C"/>
      <w:shd w:val="clear" w:color="auto" w:fill="E1DFDD"/>
    </w:rPr>
  </w:style>
  <w:style w:type="character" w:customStyle="1" w:styleId="ckecolorbox">
    <w:name w:val="cke_colorbox"/>
    <w:qFormat/>
    <w:rsid w:val="006B1A5C"/>
    <w:rPr>
      <w:bdr w:val="single" w:sz="6" w:space="0" w:color="808080"/>
    </w:rPr>
  </w:style>
  <w:style w:type="character" w:customStyle="1" w:styleId="gjfg">
    <w:name w:val="gjfg"/>
    <w:uiPriority w:val="99"/>
    <w:semiHidden/>
    <w:qFormat/>
    <w:rsid w:val="006B1A5C"/>
    <w:rPr>
      <w:rFonts w:cs="Times New Roman"/>
    </w:rPr>
  </w:style>
  <w:style w:type="character" w:customStyle="1" w:styleId="affff2">
    <w:name w:val="正文文本 字符"/>
    <w:qFormat/>
    <w:rsid w:val="006B1A5C"/>
    <w:rPr>
      <w:rFonts w:ascii="宋体" w:hAnsi="Arial"/>
      <w:kern w:val="2"/>
      <w:sz w:val="24"/>
    </w:rPr>
  </w:style>
  <w:style w:type="character" w:customStyle="1" w:styleId="1f5">
    <w:name w:val="不明显强调1"/>
    <w:uiPriority w:val="19"/>
    <w:qFormat/>
    <w:rsid w:val="006B1A5C"/>
    <w:rPr>
      <w:i/>
      <w:iCs/>
      <w:color w:val="000000"/>
    </w:rPr>
  </w:style>
  <w:style w:type="character" w:customStyle="1" w:styleId="Charf">
    <w:name w:val="标题 Char"/>
    <w:uiPriority w:val="10"/>
    <w:qFormat/>
    <w:rsid w:val="006B1A5C"/>
    <w:rPr>
      <w:b/>
      <w:kern w:val="2"/>
      <w:sz w:val="32"/>
    </w:rPr>
  </w:style>
  <w:style w:type="character" w:customStyle="1" w:styleId="4Char">
    <w:name w:val="样式4 Char"/>
    <w:link w:val="4"/>
    <w:semiHidden/>
    <w:qFormat/>
    <w:rsid w:val="006B1A5C"/>
    <w:rPr>
      <w:rFonts w:ascii="Arial" w:hAnsi="Arial"/>
      <w:b/>
      <w:bCs/>
      <w:sz w:val="24"/>
      <w:szCs w:val="24"/>
      <w:lang w:val="zh-CN"/>
    </w:rPr>
  </w:style>
  <w:style w:type="paragraph" w:customStyle="1" w:styleId="4">
    <w:name w:val="样式4"/>
    <w:basedOn w:val="40"/>
    <w:link w:val="4Char"/>
    <w:semiHidden/>
    <w:qFormat/>
    <w:rsid w:val="006B1A5C"/>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6"/>
    <w:qFormat/>
    <w:rsid w:val="006B1A5C"/>
    <w:rPr>
      <w:kern w:val="2"/>
      <w:sz w:val="21"/>
      <w:szCs w:val="24"/>
      <w:lang w:val="zh-CN" w:eastAsia="zh-CN" w:bidi="ar-SA"/>
    </w:rPr>
  </w:style>
  <w:style w:type="paragraph" w:customStyle="1" w:styleId="1f6">
    <w:name w:val="1"/>
    <w:link w:val="1-2Char"/>
    <w:qFormat/>
    <w:rsid w:val="006B1A5C"/>
    <w:pPr>
      <w:spacing w:after="160" w:line="278" w:lineRule="auto"/>
    </w:pPr>
    <w:rPr>
      <w:kern w:val="2"/>
      <w:sz w:val="21"/>
      <w:szCs w:val="24"/>
      <w:lang w:val="zh-CN"/>
    </w:rPr>
  </w:style>
  <w:style w:type="character" w:customStyle="1" w:styleId="affff3">
    <w:name w:val="页脚 字符"/>
    <w:uiPriority w:val="99"/>
    <w:qFormat/>
    <w:locked/>
    <w:rsid w:val="006B1A5C"/>
    <w:rPr>
      <w:rFonts w:ascii="Times New Roman" w:eastAsia="宋体" w:hAnsi="Times New Roman" w:cs="Times New Roman"/>
      <w:sz w:val="18"/>
      <w:szCs w:val="18"/>
    </w:rPr>
  </w:style>
  <w:style w:type="character" w:customStyle="1" w:styleId="m">
    <w:name w:val="m"/>
    <w:semiHidden/>
    <w:qFormat/>
    <w:rsid w:val="006B1A5C"/>
  </w:style>
  <w:style w:type="character" w:customStyle="1" w:styleId="312">
    <w:name w:val="正文文本缩进 3 字符1"/>
    <w:uiPriority w:val="99"/>
    <w:semiHidden/>
    <w:qFormat/>
    <w:rsid w:val="006B1A5C"/>
    <w:rPr>
      <w:rFonts w:ascii="宋体" w:eastAsia="宋体" w:hAnsi="宋体"/>
      <w:sz w:val="16"/>
      <w:szCs w:val="16"/>
    </w:rPr>
  </w:style>
  <w:style w:type="character" w:customStyle="1" w:styleId="my0">
    <w:name w:val="my正文 字符"/>
    <w:semiHidden/>
    <w:qFormat/>
    <w:rsid w:val="006B1A5C"/>
    <w:rPr>
      <w:rFonts w:ascii="宋体" w:eastAsia="宋体" w:hAnsi="宋体" w:cs="宋体"/>
      <w:kern w:val="0"/>
      <w:sz w:val="24"/>
      <w:lang w:val="zh-CN"/>
    </w:rPr>
  </w:style>
  <w:style w:type="character" w:customStyle="1" w:styleId="Charf0">
    <w:name w:val="表编号 Char"/>
    <w:link w:val="affff4"/>
    <w:qFormat/>
    <w:rsid w:val="006B1A5C"/>
    <w:rPr>
      <w:sz w:val="24"/>
    </w:rPr>
  </w:style>
  <w:style w:type="paragraph" w:customStyle="1" w:styleId="affff4">
    <w:name w:val="表编号"/>
    <w:basedOn w:val="aa"/>
    <w:link w:val="Charf0"/>
    <w:qFormat/>
    <w:rsid w:val="006B1A5C"/>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6B1A5C"/>
    <w:rPr>
      <w:rFonts w:ascii="Arial" w:hAnsi="Arial" w:cs="Arial"/>
      <w:szCs w:val="21"/>
    </w:rPr>
  </w:style>
  <w:style w:type="paragraph" w:customStyle="1" w:styleId="-">
    <w:name w:val="正文-首行缩进"/>
    <w:basedOn w:val="aa"/>
    <w:link w:val="-Char"/>
    <w:semiHidden/>
    <w:qFormat/>
    <w:rsid w:val="006B1A5C"/>
    <w:pPr>
      <w:widowControl/>
      <w:snapToGrid w:val="0"/>
      <w:spacing w:before="80" w:after="80" w:line="300" w:lineRule="auto"/>
      <w:ind w:firstLineChars="200" w:firstLine="420"/>
    </w:pPr>
    <w:rPr>
      <w:rFonts w:ascii="Arial" w:hAnsi="Arial"/>
      <w:kern w:val="0"/>
      <w:sz w:val="20"/>
      <w:szCs w:val="21"/>
    </w:rPr>
  </w:style>
  <w:style w:type="character" w:customStyle="1" w:styleId="Charf1">
    <w:name w:val="正文格式 Char"/>
    <w:link w:val="affff5"/>
    <w:qFormat/>
    <w:locked/>
    <w:rsid w:val="006B1A5C"/>
    <w:rPr>
      <w:rFonts w:ascii="宋体" w:hAnsi="宋体"/>
      <w:sz w:val="24"/>
      <w:szCs w:val="24"/>
      <w:lang w:val="en-GB"/>
    </w:rPr>
  </w:style>
  <w:style w:type="paragraph" w:customStyle="1" w:styleId="affff5">
    <w:name w:val="正文格式"/>
    <w:basedOn w:val="aa"/>
    <w:link w:val="Charf1"/>
    <w:qFormat/>
    <w:rsid w:val="006B1A5C"/>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6B1A5C"/>
    <w:rPr>
      <w:rFonts w:ascii="宋体" w:eastAsia="宋体" w:hAnsi="宋体"/>
    </w:rPr>
  </w:style>
  <w:style w:type="character" w:customStyle="1" w:styleId="affff6">
    <w:name w:val="列出段落 字符"/>
    <w:uiPriority w:val="34"/>
    <w:semiHidden/>
    <w:qFormat/>
    <w:rsid w:val="006B1A5C"/>
    <w:rPr>
      <w:rFonts w:ascii="Calibri" w:hAnsi="Calibri"/>
      <w:kern w:val="2"/>
      <w:sz w:val="21"/>
      <w:szCs w:val="22"/>
    </w:rPr>
  </w:style>
  <w:style w:type="character" w:customStyle="1" w:styleId="Char22">
    <w:name w:val="批注文字 Char2"/>
    <w:qFormat/>
    <w:rsid w:val="006B1A5C"/>
    <w:rPr>
      <w:kern w:val="2"/>
      <w:sz w:val="24"/>
      <w:szCs w:val="24"/>
    </w:rPr>
  </w:style>
  <w:style w:type="character" w:customStyle="1" w:styleId="1Char">
    <w:name w:val="段1 Char"/>
    <w:qFormat/>
    <w:rsid w:val="006B1A5C"/>
    <w:rPr>
      <w:rFonts w:ascii="宋体" w:eastAsia="宋体"/>
      <w:sz w:val="24"/>
      <w:lang w:val="en-US" w:eastAsia="zh-CN" w:bidi="ar-SA"/>
    </w:rPr>
  </w:style>
  <w:style w:type="character" w:customStyle="1" w:styleId="1Char1">
    <w:name w:val="普通文字1 Char1"/>
    <w:qFormat/>
    <w:rsid w:val="006B1A5C"/>
    <w:rPr>
      <w:rFonts w:ascii="宋体" w:eastAsia="宋体" w:hAnsi="Courier New"/>
      <w:kern w:val="2"/>
      <w:sz w:val="21"/>
      <w:lang w:val="en-US" w:eastAsia="zh-CN" w:bidi="ar-SA"/>
    </w:rPr>
  </w:style>
  <w:style w:type="character" w:customStyle="1" w:styleId="114">
    <w:name w:val="未处理的提及11"/>
    <w:uiPriority w:val="99"/>
    <w:semiHidden/>
    <w:qFormat/>
    <w:rsid w:val="006B1A5C"/>
    <w:rPr>
      <w:color w:val="605E5C"/>
      <w:shd w:val="clear" w:color="auto" w:fill="E1DFDD"/>
    </w:rPr>
  </w:style>
  <w:style w:type="character" w:customStyle="1" w:styleId="Charf2">
    <w:name w:val="表单 Char"/>
    <w:link w:val="affff7"/>
    <w:qFormat/>
    <w:locked/>
    <w:rsid w:val="006B1A5C"/>
    <w:rPr>
      <w:rFonts w:ascii="仿宋_GB2312" w:eastAsia="仿宋_GB2312"/>
      <w:szCs w:val="30"/>
    </w:rPr>
  </w:style>
  <w:style w:type="paragraph" w:customStyle="1" w:styleId="affff7">
    <w:name w:val="表单"/>
    <w:basedOn w:val="aa"/>
    <w:link w:val="Charf2"/>
    <w:qFormat/>
    <w:rsid w:val="006B1A5C"/>
    <w:pPr>
      <w:spacing w:line="360" w:lineRule="auto"/>
      <w:ind w:firstLineChars="200" w:firstLine="420"/>
    </w:pPr>
    <w:rPr>
      <w:rFonts w:ascii="仿宋_GB2312" w:eastAsia="仿宋_GB2312"/>
      <w:kern w:val="0"/>
      <w:sz w:val="20"/>
      <w:szCs w:val="30"/>
    </w:rPr>
  </w:style>
  <w:style w:type="character" w:customStyle="1" w:styleId="font41">
    <w:name w:val="font41"/>
    <w:qFormat/>
    <w:rsid w:val="006B1A5C"/>
    <w:rPr>
      <w:rFonts w:ascii="Arial" w:hAnsi="Arial" w:cs="Arial"/>
      <w:color w:val="000000"/>
      <w:sz w:val="21"/>
      <w:szCs w:val="21"/>
      <w:u w:val="none"/>
    </w:rPr>
  </w:style>
  <w:style w:type="character" w:customStyle="1" w:styleId="font51">
    <w:name w:val="font51"/>
    <w:qFormat/>
    <w:rsid w:val="006B1A5C"/>
    <w:rPr>
      <w:rFonts w:ascii="Arial" w:hAnsi="Arial" w:cs="Arial" w:hint="default"/>
      <w:color w:val="FF0000"/>
      <w:sz w:val="21"/>
      <w:szCs w:val="21"/>
      <w:u w:val="none"/>
    </w:rPr>
  </w:style>
  <w:style w:type="character" w:customStyle="1" w:styleId="1f7">
    <w:name w:val="正文文本 字符1"/>
    <w:uiPriority w:val="99"/>
    <w:qFormat/>
    <w:rsid w:val="006B1A5C"/>
    <w:rPr>
      <w:color w:val="000000"/>
      <w:kern w:val="2"/>
      <w:sz w:val="24"/>
    </w:rPr>
  </w:style>
  <w:style w:type="character" w:customStyle="1" w:styleId="2f">
    <w:name w:val="纯文本 字符2"/>
    <w:uiPriority w:val="99"/>
    <w:semiHidden/>
    <w:qFormat/>
    <w:rsid w:val="006B1A5C"/>
    <w:rPr>
      <w:rFonts w:ascii="等线" w:hAnsi="Courier New" w:cs="Courier New"/>
    </w:rPr>
  </w:style>
  <w:style w:type="character" w:customStyle="1" w:styleId="cfdate">
    <w:name w:val="cfdate"/>
    <w:uiPriority w:val="99"/>
    <w:semiHidden/>
    <w:qFormat/>
    <w:rsid w:val="006B1A5C"/>
    <w:rPr>
      <w:rFonts w:cs="Times New Roman"/>
      <w:color w:val="333333"/>
      <w:sz w:val="18"/>
      <w:szCs w:val="18"/>
    </w:rPr>
  </w:style>
  <w:style w:type="character" w:customStyle="1" w:styleId="gpa">
    <w:name w:val="gpa"/>
    <w:uiPriority w:val="99"/>
    <w:semiHidden/>
    <w:qFormat/>
    <w:rsid w:val="006B1A5C"/>
    <w:rPr>
      <w:rFonts w:ascii="Arial" w:hAnsi="Arial" w:cs="Arial"/>
      <w:sz w:val="15"/>
      <w:szCs w:val="15"/>
    </w:rPr>
  </w:style>
  <w:style w:type="character" w:customStyle="1" w:styleId="hover36">
    <w:name w:val="hover36"/>
    <w:uiPriority w:val="99"/>
    <w:semiHidden/>
    <w:qFormat/>
    <w:rsid w:val="006B1A5C"/>
    <w:rPr>
      <w:rFonts w:cs="Times New Roman"/>
      <w:shd w:val="clear" w:color="auto" w:fill="F3F3F3"/>
    </w:rPr>
  </w:style>
  <w:style w:type="character" w:customStyle="1" w:styleId="2f0">
    <w:name w:val="正文首行缩进 2 字符"/>
    <w:uiPriority w:val="99"/>
    <w:semiHidden/>
    <w:qFormat/>
    <w:rsid w:val="006B1A5C"/>
    <w:rPr>
      <w:rFonts w:ascii="宋体" w:hAnsi="Courier New"/>
      <w:spacing w:val="-4"/>
      <w:sz w:val="18"/>
    </w:rPr>
  </w:style>
  <w:style w:type="character" w:customStyle="1" w:styleId="title4">
    <w:name w:val="title4"/>
    <w:qFormat/>
    <w:rsid w:val="006B1A5C"/>
    <w:rPr>
      <w:b/>
      <w:bCs/>
      <w:color w:val="1D87B3"/>
      <w:sz w:val="15"/>
      <w:szCs w:val="15"/>
    </w:rPr>
  </w:style>
  <w:style w:type="character" w:customStyle="1" w:styleId="hover34">
    <w:name w:val="hover34"/>
    <w:uiPriority w:val="99"/>
    <w:semiHidden/>
    <w:qFormat/>
    <w:rsid w:val="006B1A5C"/>
    <w:rPr>
      <w:rFonts w:cs="Times New Roman"/>
      <w:shd w:val="clear" w:color="auto" w:fill="F3F3F3"/>
    </w:rPr>
  </w:style>
  <w:style w:type="character" w:customStyle="1" w:styleId="1f8">
    <w:name w:val="列表段落 字符1"/>
    <w:link w:val="120"/>
    <w:uiPriority w:val="34"/>
    <w:qFormat/>
    <w:rsid w:val="006B1A5C"/>
    <w:rPr>
      <w:rFonts w:ascii="Calibri" w:hAnsi="Calibri"/>
      <w:szCs w:val="24"/>
    </w:rPr>
  </w:style>
  <w:style w:type="paragraph" w:customStyle="1" w:styleId="120">
    <w:name w:val="列表段落12"/>
    <w:basedOn w:val="aa"/>
    <w:link w:val="1f8"/>
    <w:uiPriority w:val="34"/>
    <w:qFormat/>
    <w:rsid w:val="006B1A5C"/>
    <w:pPr>
      <w:spacing w:line="360" w:lineRule="auto"/>
      <w:ind w:firstLineChars="200" w:firstLine="420"/>
    </w:pPr>
    <w:rPr>
      <w:rFonts w:ascii="Calibri" w:hAnsi="Calibri"/>
      <w:kern w:val="0"/>
      <w:sz w:val="20"/>
    </w:rPr>
  </w:style>
  <w:style w:type="character" w:customStyle="1" w:styleId="1Char0">
    <w:name w:val="标题 1 Char"/>
    <w:qFormat/>
    <w:rsid w:val="006B1A5C"/>
    <w:rPr>
      <w:rFonts w:ascii="宋体"/>
      <w:b/>
      <w:kern w:val="44"/>
      <w:sz w:val="32"/>
    </w:rPr>
  </w:style>
  <w:style w:type="character" w:customStyle="1" w:styleId="2f1">
    <w:name w:val="副标题 字符2"/>
    <w:qFormat/>
    <w:rsid w:val="006B1A5C"/>
    <w:rPr>
      <w:rFonts w:ascii="等线 Light" w:hAnsi="等线 Light" w:cs="Times New Roman"/>
      <w:b/>
      <w:bCs/>
      <w:kern w:val="28"/>
      <w:sz w:val="32"/>
      <w:szCs w:val="32"/>
    </w:rPr>
  </w:style>
  <w:style w:type="character" w:customStyle="1" w:styleId="1f9">
    <w:name w:val="文档结构图 字符1"/>
    <w:uiPriority w:val="99"/>
    <w:semiHidden/>
    <w:qFormat/>
    <w:rsid w:val="006B1A5C"/>
    <w:rPr>
      <w:rFonts w:ascii="Microsoft YaHei UI" w:eastAsia="Microsoft YaHei UI" w:hAnsi="宋体"/>
      <w:sz w:val="18"/>
      <w:szCs w:val="18"/>
    </w:rPr>
  </w:style>
  <w:style w:type="character" w:customStyle="1" w:styleId="Charf3">
    <w:name w:val="注释 Char"/>
    <w:link w:val="affff8"/>
    <w:qFormat/>
    <w:rsid w:val="006B1A5C"/>
    <w:rPr>
      <w:rFonts w:ascii="宋体" w:hAnsi="宋体"/>
      <w:kern w:val="2"/>
      <w:sz w:val="21"/>
      <w:szCs w:val="21"/>
    </w:rPr>
  </w:style>
  <w:style w:type="paragraph" w:customStyle="1" w:styleId="affff8">
    <w:name w:val="注释"/>
    <w:basedOn w:val="aa"/>
    <w:link w:val="Charf3"/>
    <w:qFormat/>
    <w:rsid w:val="006B1A5C"/>
    <w:pPr>
      <w:adjustRightInd w:val="0"/>
      <w:snapToGrid w:val="0"/>
      <w:ind w:left="420" w:hangingChars="200" w:hanging="420"/>
      <w:jc w:val="left"/>
    </w:pPr>
    <w:rPr>
      <w:rFonts w:ascii="宋体" w:hAnsi="宋体"/>
      <w:szCs w:val="21"/>
    </w:rPr>
  </w:style>
  <w:style w:type="character" w:customStyle="1" w:styleId="font21">
    <w:name w:val="font21"/>
    <w:qFormat/>
    <w:rsid w:val="006B1A5C"/>
    <w:rPr>
      <w:rFonts w:ascii="仿宋" w:eastAsia="仿宋" w:hAnsi="仿宋" w:cs="仿宋" w:hint="default"/>
      <w:b/>
      <w:bCs/>
      <w:color w:val="000000"/>
      <w:sz w:val="21"/>
      <w:szCs w:val="21"/>
      <w:u w:val="none"/>
    </w:rPr>
  </w:style>
  <w:style w:type="character" w:customStyle="1" w:styleId="ui-icon38">
    <w:name w:val="ui-icon38"/>
    <w:qFormat/>
    <w:rsid w:val="006B1A5C"/>
  </w:style>
  <w:style w:type="character" w:customStyle="1" w:styleId="1fa">
    <w:name w:val="明显强调1"/>
    <w:uiPriority w:val="21"/>
    <w:qFormat/>
    <w:rsid w:val="006B1A5C"/>
    <w:rPr>
      <w:b/>
      <w:bCs/>
      <w:i/>
      <w:iCs/>
      <w:color w:val="4F81BD"/>
    </w:rPr>
  </w:style>
  <w:style w:type="character" w:customStyle="1" w:styleId="affff9">
    <w:name w:val="明显引用 字符"/>
    <w:link w:val="1fb"/>
    <w:uiPriority w:val="30"/>
    <w:qFormat/>
    <w:rsid w:val="006B1A5C"/>
    <w:rPr>
      <w:rFonts w:ascii="Calibri" w:hAnsi="Calibri"/>
      <w:b/>
      <w:bCs/>
      <w:i/>
      <w:iCs/>
      <w:color w:val="4F81BD"/>
      <w:sz w:val="22"/>
      <w:lang w:eastAsia="en-US" w:bidi="en-US"/>
    </w:rPr>
  </w:style>
  <w:style w:type="paragraph" w:customStyle="1" w:styleId="1fb">
    <w:name w:val="明显引用1"/>
    <w:basedOn w:val="aa"/>
    <w:next w:val="aa"/>
    <w:link w:val="affff9"/>
    <w:uiPriority w:val="30"/>
    <w:qFormat/>
    <w:rsid w:val="006B1A5C"/>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a">
    <w:name w:val="批注文字 字符"/>
    <w:qFormat/>
    <w:rsid w:val="006B1A5C"/>
    <w:rPr>
      <w:rFonts w:ascii="Times New Roman" w:eastAsia="宋体" w:hAnsi="Times New Roman" w:cs="Times New Roman"/>
      <w:sz w:val="24"/>
      <w:lang w:val="en-US" w:eastAsia="zh-CN" w:bidi="ar-SA"/>
    </w:rPr>
  </w:style>
  <w:style w:type="character" w:customStyle="1" w:styleId="1fc">
    <w:name w:val="副标题 字符1"/>
    <w:uiPriority w:val="11"/>
    <w:qFormat/>
    <w:rsid w:val="006B1A5C"/>
    <w:rPr>
      <w:b/>
      <w:bCs/>
      <w:kern w:val="28"/>
      <w:sz w:val="32"/>
      <w:szCs w:val="32"/>
    </w:rPr>
  </w:style>
  <w:style w:type="character" w:customStyle="1" w:styleId="input-icon">
    <w:name w:val="input-icon"/>
    <w:qFormat/>
    <w:rsid w:val="006B1A5C"/>
  </w:style>
  <w:style w:type="character" w:customStyle="1" w:styleId="ui-jqgrid-resize">
    <w:name w:val="ui-jqgrid-resize"/>
    <w:qFormat/>
    <w:rsid w:val="006B1A5C"/>
  </w:style>
  <w:style w:type="character" w:customStyle="1" w:styleId="ckecolorbox3">
    <w:name w:val="cke_colorbox3"/>
    <w:qFormat/>
    <w:rsid w:val="006B1A5C"/>
  </w:style>
  <w:style w:type="character" w:customStyle="1" w:styleId="1fd">
    <w:name w:val="纯文本 字符1"/>
    <w:qFormat/>
    <w:rsid w:val="006B1A5C"/>
    <w:rPr>
      <w:rFonts w:ascii="宋体" w:hAnsi="Courier New"/>
    </w:rPr>
  </w:style>
  <w:style w:type="character" w:customStyle="1" w:styleId="hover6">
    <w:name w:val="hover6"/>
    <w:qFormat/>
    <w:rsid w:val="006B1A5C"/>
    <w:rPr>
      <w:shd w:val="clear" w:color="auto" w:fill="EEEEEE"/>
    </w:rPr>
  </w:style>
  <w:style w:type="character" w:customStyle="1" w:styleId="next2">
    <w:name w:val="next2"/>
    <w:uiPriority w:val="99"/>
    <w:semiHidden/>
    <w:qFormat/>
    <w:rsid w:val="006B1A5C"/>
    <w:rPr>
      <w:rFonts w:cs="Times New Roman"/>
      <w:color w:val="888888"/>
    </w:rPr>
  </w:style>
  <w:style w:type="character" w:customStyle="1" w:styleId="displayarti">
    <w:name w:val="displayarti"/>
    <w:uiPriority w:val="99"/>
    <w:semiHidden/>
    <w:qFormat/>
    <w:rsid w:val="006B1A5C"/>
    <w:rPr>
      <w:rFonts w:cs="Times New Roman"/>
      <w:color w:val="FFFFFF"/>
      <w:shd w:val="clear" w:color="auto" w:fill="A00000"/>
    </w:rPr>
  </w:style>
  <w:style w:type="character" w:customStyle="1" w:styleId="Charf4">
    <w:name w:val="题注 Char"/>
    <w:qFormat/>
    <w:rsid w:val="006B1A5C"/>
    <w:rPr>
      <w:rFonts w:eastAsia="宋体"/>
      <w:b/>
      <w:kern w:val="2"/>
      <w:sz w:val="21"/>
      <w:szCs w:val="21"/>
      <w:lang w:bidi="ar-SA"/>
    </w:rPr>
  </w:style>
  <w:style w:type="character" w:customStyle="1" w:styleId="100">
    <w:name w:val="未处理的提及10"/>
    <w:uiPriority w:val="99"/>
    <w:semiHidden/>
    <w:qFormat/>
    <w:rsid w:val="006B1A5C"/>
    <w:rPr>
      <w:color w:val="605E5C"/>
      <w:shd w:val="clear" w:color="auto" w:fill="E1DFDD"/>
    </w:rPr>
  </w:style>
  <w:style w:type="character" w:customStyle="1" w:styleId="Charf5">
    <w:name w:val="图编号 Char"/>
    <w:link w:val="affffb"/>
    <w:qFormat/>
    <w:rsid w:val="006B1A5C"/>
    <w:rPr>
      <w:sz w:val="24"/>
      <w:lang w:val="zh-CN"/>
    </w:rPr>
  </w:style>
  <w:style w:type="paragraph" w:customStyle="1" w:styleId="affffb">
    <w:name w:val="图编号"/>
    <w:basedOn w:val="aa"/>
    <w:link w:val="Charf5"/>
    <w:qFormat/>
    <w:rsid w:val="006B1A5C"/>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6B1A5C"/>
    <w:rPr>
      <w:shd w:val="clear" w:color="auto" w:fill="0F74A8"/>
    </w:rPr>
  </w:style>
  <w:style w:type="character" w:customStyle="1" w:styleId="52">
    <w:name w:val="未处理的提及5"/>
    <w:uiPriority w:val="99"/>
    <w:semiHidden/>
    <w:qFormat/>
    <w:rsid w:val="006B1A5C"/>
    <w:rPr>
      <w:color w:val="605E5C"/>
      <w:shd w:val="clear" w:color="auto" w:fill="E1DFDD"/>
    </w:rPr>
  </w:style>
  <w:style w:type="character" w:customStyle="1" w:styleId="1Char10">
    <w:name w:val="标题 1 Char1"/>
    <w:qFormat/>
    <w:rsid w:val="006B1A5C"/>
    <w:rPr>
      <w:rFonts w:ascii="Times New Roman" w:eastAsia="宋体" w:hAnsi="Times New Roman" w:cs="Times New Roman"/>
      <w:b/>
      <w:kern w:val="44"/>
      <w:sz w:val="44"/>
    </w:rPr>
  </w:style>
  <w:style w:type="character" w:customStyle="1" w:styleId="Char15">
    <w:name w:val="正文文本缩进 Char1"/>
    <w:link w:val="1fe"/>
    <w:uiPriority w:val="99"/>
    <w:qFormat/>
    <w:rsid w:val="006B1A5C"/>
    <w:rPr>
      <w:rFonts w:ascii="宋体" w:eastAsia="宋体" w:hAnsi="宋体"/>
      <w:sz w:val="24"/>
      <w:szCs w:val="24"/>
      <w:lang w:bidi="ar-SA"/>
    </w:rPr>
  </w:style>
  <w:style w:type="paragraph" w:customStyle="1" w:styleId="1fe">
    <w:name w:val="正文文本缩进1"/>
    <w:basedOn w:val="aa"/>
    <w:link w:val="Char15"/>
    <w:uiPriority w:val="99"/>
    <w:qFormat/>
    <w:rsid w:val="006B1A5C"/>
    <w:pPr>
      <w:spacing w:line="480" w:lineRule="exact"/>
      <w:ind w:firstLineChars="200" w:firstLine="480"/>
    </w:pPr>
    <w:rPr>
      <w:rFonts w:ascii="宋体" w:hAnsi="宋体"/>
      <w:kern w:val="0"/>
      <w:sz w:val="24"/>
    </w:rPr>
  </w:style>
  <w:style w:type="character" w:customStyle="1" w:styleId="Charf6">
    <w:name w:val="表格 Char"/>
    <w:link w:val="affffc"/>
    <w:qFormat/>
    <w:rsid w:val="006B1A5C"/>
    <w:rPr>
      <w:rFonts w:ascii="宋体"/>
      <w:szCs w:val="24"/>
    </w:rPr>
  </w:style>
  <w:style w:type="paragraph" w:customStyle="1" w:styleId="affffc">
    <w:name w:val="表格"/>
    <w:basedOn w:val="aa"/>
    <w:link w:val="Charf6"/>
    <w:qFormat/>
    <w:rsid w:val="006B1A5C"/>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6B1A5C"/>
    <w:rPr>
      <w:rFonts w:ascii="Arial" w:eastAsia="黑体" w:hAnsi="Arial"/>
      <w:b/>
      <w:bCs/>
      <w:kern w:val="44"/>
      <w:sz w:val="32"/>
      <w:lang w:val="zh-CN" w:eastAsia="zh-CN"/>
    </w:rPr>
  </w:style>
  <w:style w:type="character" w:customStyle="1" w:styleId="37">
    <w:name w:val="纯文本 字符3"/>
    <w:qFormat/>
    <w:rsid w:val="006B1A5C"/>
    <w:rPr>
      <w:rFonts w:ascii="宋体" w:eastAsia="宋体" w:hAnsi="Courier New" w:cs="宋体" w:hint="eastAsia"/>
      <w:kern w:val="2"/>
      <w:sz w:val="21"/>
    </w:rPr>
  </w:style>
  <w:style w:type="character" w:customStyle="1" w:styleId="313">
    <w:name w:val="未处理的提及31"/>
    <w:uiPriority w:val="99"/>
    <w:semiHidden/>
    <w:qFormat/>
    <w:rsid w:val="006B1A5C"/>
    <w:rPr>
      <w:color w:val="605E5C"/>
      <w:shd w:val="clear" w:color="auto" w:fill="E1DFDD"/>
    </w:rPr>
  </w:style>
  <w:style w:type="character" w:customStyle="1" w:styleId="font11">
    <w:name w:val="font11"/>
    <w:qFormat/>
    <w:rsid w:val="006B1A5C"/>
    <w:rPr>
      <w:rFonts w:ascii="宋体" w:eastAsia="宋体" w:hAnsi="宋体" w:cs="宋体"/>
      <w:color w:val="000000"/>
      <w:sz w:val="18"/>
      <w:szCs w:val="18"/>
      <w:u w:val="none"/>
    </w:rPr>
  </w:style>
  <w:style w:type="character" w:customStyle="1" w:styleId="-10">
    <w:name w:val="彩色列表 - 着色 1 字符"/>
    <w:link w:val="-11"/>
    <w:semiHidden/>
    <w:qFormat/>
    <w:rsid w:val="006B1A5C"/>
    <w:rPr>
      <w:rFonts w:ascii="等线" w:hAnsi="等线"/>
      <w:sz w:val="24"/>
      <w:szCs w:val="24"/>
    </w:rPr>
  </w:style>
  <w:style w:type="paragraph" w:customStyle="1" w:styleId="-11">
    <w:name w:val="彩色列表 - 着色 11"/>
    <w:basedOn w:val="aa"/>
    <w:link w:val="-10"/>
    <w:semiHidden/>
    <w:qFormat/>
    <w:rsid w:val="006B1A5C"/>
    <w:pPr>
      <w:spacing w:line="360" w:lineRule="auto"/>
      <w:ind w:firstLineChars="200" w:firstLine="420"/>
    </w:pPr>
    <w:rPr>
      <w:rFonts w:ascii="等线" w:hAnsi="等线"/>
      <w:kern w:val="0"/>
      <w:sz w:val="24"/>
    </w:rPr>
  </w:style>
  <w:style w:type="character" w:customStyle="1" w:styleId="220">
    <w:name w:val="正文文本 2 字符2"/>
    <w:qFormat/>
    <w:rsid w:val="006B1A5C"/>
    <w:rPr>
      <w:kern w:val="2"/>
      <w:sz w:val="21"/>
    </w:rPr>
  </w:style>
  <w:style w:type="character" w:customStyle="1" w:styleId="1ff">
    <w:name w:val="页眉 字符1"/>
    <w:qFormat/>
    <w:rsid w:val="006B1A5C"/>
    <w:rPr>
      <w:kern w:val="2"/>
      <w:sz w:val="18"/>
      <w:szCs w:val="18"/>
    </w:rPr>
  </w:style>
  <w:style w:type="character" w:customStyle="1" w:styleId="CharChar111">
    <w:name w:val="Char Char111"/>
    <w:qFormat/>
    <w:rsid w:val="006B1A5C"/>
    <w:rPr>
      <w:rFonts w:ascii="宋体" w:eastAsia="宋体"/>
      <w:b/>
      <w:sz w:val="24"/>
      <w:u w:val="single"/>
      <w:lang w:val="en-US" w:eastAsia="zh-CN" w:bidi="ar-SA"/>
    </w:rPr>
  </w:style>
  <w:style w:type="character" w:customStyle="1" w:styleId="3Char0">
    <w:name w:val="标题3 Char"/>
    <w:link w:val="38"/>
    <w:semiHidden/>
    <w:qFormat/>
    <w:rsid w:val="006B1A5C"/>
    <w:rPr>
      <w:rFonts w:ascii="Arial" w:eastAsia="黑体" w:hAnsi="Arial"/>
      <w:kern w:val="44"/>
      <w:sz w:val="30"/>
      <w:szCs w:val="22"/>
      <w:lang w:val="zh-CN"/>
    </w:rPr>
  </w:style>
  <w:style w:type="paragraph" w:customStyle="1" w:styleId="38">
    <w:name w:val="标题3"/>
    <w:basedOn w:val="21"/>
    <w:next w:val="21"/>
    <w:link w:val="3Char0"/>
    <w:semiHidden/>
    <w:qFormat/>
    <w:rsid w:val="006B1A5C"/>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7">
    <w:name w:val="页眉 Char"/>
    <w:uiPriority w:val="99"/>
    <w:qFormat/>
    <w:rsid w:val="006B1A5C"/>
    <w:rPr>
      <w:rFonts w:eastAsia="宋体"/>
      <w:kern w:val="2"/>
      <w:sz w:val="18"/>
      <w:szCs w:val="18"/>
      <w:lang w:val="en-US" w:eastAsia="zh-CN" w:bidi="ar-SA"/>
    </w:rPr>
  </w:style>
  <w:style w:type="character" w:customStyle="1" w:styleId="215">
    <w:name w:val="正文文本首行缩进 2 字符1"/>
    <w:uiPriority w:val="99"/>
    <w:semiHidden/>
    <w:qFormat/>
    <w:rsid w:val="006B1A5C"/>
    <w:rPr>
      <w:rFonts w:ascii="宋体" w:eastAsia="宋体" w:hAnsi="宋体"/>
    </w:rPr>
  </w:style>
  <w:style w:type="character" w:customStyle="1" w:styleId="c21">
    <w:name w:val="c21"/>
    <w:qFormat/>
    <w:rsid w:val="006B1A5C"/>
    <w:rPr>
      <w:rFonts w:ascii="ˎ̥" w:hAnsi="ˎ̥" w:hint="default"/>
      <w:color w:val="000000"/>
      <w:sz w:val="20"/>
      <w:szCs w:val="20"/>
      <w:u w:val="none"/>
    </w:rPr>
  </w:style>
  <w:style w:type="character" w:customStyle="1" w:styleId="old">
    <w:name w:val="old"/>
    <w:qFormat/>
    <w:rsid w:val="006B1A5C"/>
    <w:rPr>
      <w:color w:val="999999"/>
    </w:rPr>
  </w:style>
  <w:style w:type="character" w:customStyle="1" w:styleId="Charf8">
    <w:name w:val="正文表格 Char"/>
    <w:link w:val="affffd"/>
    <w:qFormat/>
    <w:rsid w:val="006B1A5C"/>
    <w:rPr>
      <w:rFonts w:ascii="宋体" w:hAnsi="宋体"/>
      <w:color w:val="000000"/>
      <w:kern w:val="2"/>
      <w:sz w:val="21"/>
      <w:szCs w:val="21"/>
    </w:rPr>
  </w:style>
  <w:style w:type="paragraph" w:customStyle="1" w:styleId="affffd">
    <w:name w:val="正文表格"/>
    <w:basedOn w:val="aa"/>
    <w:link w:val="Charf8"/>
    <w:qFormat/>
    <w:rsid w:val="006B1A5C"/>
    <w:pPr>
      <w:adjustRightInd w:val="0"/>
      <w:snapToGrid w:val="0"/>
      <w:jc w:val="left"/>
    </w:pPr>
    <w:rPr>
      <w:rFonts w:ascii="宋体" w:hAnsi="宋体"/>
      <w:color w:val="000000"/>
      <w:szCs w:val="21"/>
    </w:rPr>
  </w:style>
  <w:style w:type="character" w:customStyle="1" w:styleId="92">
    <w:name w:val="未处理的提及9"/>
    <w:uiPriority w:val="99"/>
    <w:semiHidden/>
    <w:qFormat/>
    <w:rsid w:val="006B1A5C"/>
    <w:rPr>
      <w:color w:val="605E5C"/>
      <w:shd w:val="clear" w:color="auto" w:fill="E1DFDD"/>
    </w:rPr>
  </w:style>
  <w:style w:type="character" w:customStyle="1" w:styleId="affffe">
    <w:name w:val="引用 字符"/>
    <w:link w:val="1ff0"/>
    <w:uiPriority w:val="29"/>
    <w:qFormat/>
    <w:rsid w:val="006B1A5C"/>
    <w:rPr>
      <w:rFonts w:ascii="Calibri" w:hAnsi="Calibri"/>
      <w:i/>
      <w:iCs/>
      <w:color w:val="000000"/>
      <w:sz w:val="22"/>
      <w:lang w:eastAsia="en-US" w:bidi="en-US"/>
    </w:rPr>
  </w:style>
  <w:style w:type="paragraph" w:customStyle="1" w:styleId="1ff0">
    <w:name w:val="引用1"/>
    <w:basedOn w:val="aa"/>
    <w:next w:val="aa"/>
    <w:link w:val="affffe"/>
    <w:uiPriority w:val="29"/>
    <w:qFormat/>
    <w:rsid w:val="006B1A5C"/>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
    <w:semiHidden/>
    <w:qFormat/>
    <w:locked/>
    <w:rsid w:val="006B1A5C"/>
    <w:rPr>
      <w:sz w:val="24"/>
    </w:rPr>
  </w:style>
  <w:style w:type="paragraph" w:customStyle="1" w:styleId="afffff">
    <w:name w:val="正文[新产业]"/>
    <w:basedOn w:val="aa"/>
    <w:link w:val="Charf9"/>
    <w:semiHidden/>
    <w:qFormat/>
    <w:rsid w:val="006B1A5C"/>
    <w:pPr>
      <w:spacing w:line="360" w:lineRule="auto"/>
      <w:ind w:firstLineChars="200" w:firstLine="200"/>
    </w:pPr>
    <w:rPr>
      <w:kern w:val="0"/>
      <w:sz w:val="24"/>
      <w:szCs w:val="20"/>
    </w:rPr>
  </w:style>
  <w:style w:type="character" w:customStyle="1" w:styleId="Charfa">
    <w:name w:val="正文（缩进） Char"/>
    <w:link w:val="afffff0"/>
    <w:qFormat/>
    <w:rsid w:val="006B1A5C"/>
    <w:rPr>
      <w:rFonts w:eastAsia="仿宋_GB2312"/>
      <w:sz w:val="28"/>
    </w:rPr>
  </w:style>
  <w:style w:type="paragraph" w:customStyle="1" w:styleId="afffff0">
    <w:name w:val="正文（缩进）"/>
    <w:basedOn w:val="aa"/>
    <w:link w:val="Charfa"/>
    <w:qFormat/>
    <w:rsid w:val="006B1A5C"/>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b">
    <w:name w:val="正文文本缩进 Char"/>
    <w:qFormat/>
    <w:rsid w:val="006B1A5C"/>
    <w:rPr>
      <w:rFonts w:eastAsia="宋体"/>
      <w:kern w:val="2"/>
      <w:sz w:val="24"/>
      <w:szCs w:val="24"/>
      <w:lang w:val="en-US" w:eastAsia="zh-CN" w:bidi="ar-SA"/>
    </w:rPr>
  </w:style>
  <w:style w:type="character" w:customStyle="1" w:styleId="Charfc">
    <w:name w:val="封面黑体内容 Char"/>
    <w:link w:val="afffff1"/>
    <w:semiHidden/>
    <w:qFormat/>
    <w:rsid w:val="006B1A5C"/>
    <w:rPr>
      <w:rFonts w:ascii="黑体" w:eastAsia="黑体"/>
      <w:sz w:val="32"/>
      <w:szCs w:val="32"/>
      <w:lang w:val="en-US" w:eastAsia="zh-CN" w:bidi="ar-SA"/>
    </w:rPr>
  </w:style>
  <w:style w:type="paragraph" w:customStyle="1" w:styleId="afffff1">
    <w:name w:val="封面黑体内容"/>
    <w:link w:val="Charfc"/>
    <w:semiHidden/>
    <w:qFormat/>
    <w:rsid w:val="006B1A5C"/>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6B1A5C"/>
    <w:rPr>
      <w:rFonts w:cs="Times New Roman"/>
      <w:color w:val="888888"/>
    </w:rPr>
  </w:style>
  <w:style w:type="character" w:customStyle="1" w:styleId="redfilenumber">
    <w:name w:val="redfilenumber"/>
    <w:uiPriority w:val="99"/>
    <w:semiHidden/>
    <w:qFormat/>
    <w:rsid w:val="006B1A5C"/>
    <w:rPr>
      <w:rFonts w:cs="Times New Roman"/>
      <w:color w:val="BA2636"/>
      <w:sz w:val="18"/>
      <w:szCs w:val="18"/>
    </w:rPr>
  </w:style>
  <w:style w:type="character" w:customStyle="1" w:styleId="ckecolorbox1">
    <w:name w:val="cke_colorbox1"/>
    <w:qFormat/>
    <w:rsid w:val="006B1A5C"/>
  </w:style>
  <w:style w:type="character" w:customStyle="1" w:styleId="Charfd">
    <w:name w:val="建议书正文 Char"/>
    <w:link w:val="afffff2"/>
    <w:semiHidden/>
    <w:qFormat/>
    <w:rsid w:val="006B1A5C"/>
    <w:rPr>
      <w:rFonts w:ascii="仿宋_GB2312" w:eastAsia="仿宋_GB2312" w:hAnsi="仿宋"/>
      <w:sz w:val="28"/>
      <w:szCs w:val="30"/>
    </w:rPr>
  </w:style>
  <w:style w:type="paragraph" w:customStyle="1" w:styleId="afffff2">
    <w:name w:val="建议书正文"/>
    <w:basedOn w:val="aa"/>
    <w:link w:val="Charfd"/>
    <w:semiHidden/>
    <w:qFormat/>
    <w:rsid w:val="006B1A5C"/>
    <w:pPr>
      <w:spacing w:beforeLines="30" w:line="360" w:lineRule="auto"/>
      <w:ind w:left="420" w:firstLineChars="200" w:firstLine="420"/>
    </w:pPr>
    <w:rPr>
      <w:rFonts w:ascii="仿宋_GB2312" w:eastAsia="仿宋_GB2312" w:hAnsi="仿宋"/>
      <w:kern w:val="0"/>
      <w:sz w:val="28"/>
      <w:szCs w:val="30"/>
    </w:rPr>
  </w:style>
  <w:style w:type="character" w:customStyle="1" w:styleId="1ff1">
    <w:name w:val="正文文本缩进 字符1"/>
    <w:uiPriority w:val="99"/>
    <w:semiHidden/>
    <w:qFormat/>
    <w:rsid w:val="006B1A5C"/>
    <w:rPr>
      <w:rFonts w:ascii="宋体" w:eastAsia="宋体" w:hAnsi="宋体"/>
    </w:rPr>
  </w:style>
  <w:style w:type="character" w:customStyle="1" w:styleId="4Char1">
    <w:name w:val="标题 4 Char1"/>
    <w:uiPriority w:val="9"/>
    <w:qFormat/>
    <w:rsid w:val="006B1A5C"/>
    <w:rPr>
      <w:rFonts w:ascii="Arial" w:eastAsia="黑体" w:hAnsi="Arial"/>
      <w:b/>
      <w:bCs/>
      <w:kern w:val="2"/>
      <w:sz w:val="28"/>
      <w:szCs w:val="28"/>
    </w:rPr>
  </w:style>
  <w:style w:type="character" w:customStyle="1" w:styleId="Charfe">
    <w:name w:val="表格正文 Char"/>
    <w:link w:val="afffff3"/>
    <w:qFormat/>
    <w:rsid w:val="006B1A5C"/>
    <w:rPr>
      <w:kern w:val="2"/>
      <w:sz w:val="21"/>
      <w:szCs w:val="24"/>
    </w:rPr>
  </w:style>
  <w:style w:type="paragraph" w:customStyle="1" w:styleId="afffff3">
    <w:name w:val="表格正文"/>
    <w:basedOn w:val="aa"/>
    <w:link w:val="Charfe"/>
    <w:qFormat/>
    <w:rsid w:val="006B1A5C"/>
  </w:style>
  <w:style w:type="character" w:customStyle="1" w:styleId="1Char2">
    <w:name w:val="标题 1 Char2"/>
    <w:uiPriority w:val="9"/>
    <w:qFormat/>
    <w:rsid w:val="006B1A5C"/>
    <w:rPr>
      <w:rFonts w:cs="Times New Roman"/>
      <w:b/>
      <w:bCs/>
      <w:kern w:val="44"/>
      <w:sz w:val="44"/>
      <w:szCs w:val="44"/>
    </w:rPr>
  </w:style>
  <w:style w:type="character" w:customStyle="1" w:styleId="myCharChar">
    <w:name w:val="my正文 Char Char"/>
    <w:semiHidden/>
    <w:qFormat/>
    <w:rsid w:val="006B1A5C"/>
    <w:rPr>
      <w:sz w:val="28"/>
      <w:szCs w:val="24"/>
      <w:lang w:val="zh-CN" w:eastAsia="zh-CN"/>
    </w:rPr>
  </w:style>
  <w:style w:type="character" w:customStyle="1" w:styleId="afffff4">
    <w:name w:val="纯文本 字符"/>
    <w:uiPriority w:val="99"/>
    <w:qFormat/>
    <w:rsid w:val="006B1A5C"/>
    <w:rPr>
      <w:rFonts w:ascii="宋体" w:eastAsia="宋体" w:hAnsi="Courier New" w:cs="Times New Roman"/>
      <w:kern w:val="2"/>
      <w:sz w:val="21"/>
      <w:szCs w:val="21"/>
      <w:lang w:val="en-US" w:eastAsia="zh-CN" w:bidi="ar-SA"/>
    </w:rPr>
  </w:style>
  <w:style w:type="character" w:customStyle="1" w:styleId="Charff">
    <w:name w:val="样式 正文（缩进） Char"/>
    <w:link w:val="afffff5"/>
    <w:semiHidden/>
    <w:qFormat/>
    <w:rsid w:val="006B1A5C"/>
    <w:rPr>
      <w:rFonts w:ascii="宋体" w:hAnsi="Calibri"/>
      <w:sz w:val="24"/>
      <w:szCs w:val="24"/>
    </w:rPr>
  </w:style>
  <w:style w:type="paragraph" w:customStyle="1" w:styleId="afffff5">
    <w:name w:val="样式 正文（缩进）"/>
    <w:basedOn w:val="aa"/>
    <w:link w:val="Charff"/>
    <w:semiHidden/>
    <w:qFormat/>
    <w:rsid w:val="006B1A5C"/>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6B1A5C"/>
    <w:rPr>
      <w:rFonts w:ascii="宋体" w:eastAsia="宋体"/>
      <w:b/>
      <w:sz w:val="24"/>
      <w:u w:val="single"/>
      <w:lang w:val="en-US" w:eastAsia="zh-CN" w:bidi="ar-SA"/>
    </w:rPr>
  </w:style>
  <w:style w:type="character" w:customStyle="1" w:styleId="82">
    <w:name w:val="未处理的提及8"/>
    <w:uiPriority w:val="99"/>
    <w:semiHidden/>
    <w:qFormat/>
    <w:rsid w:val="006B1A5C"/>
    <w:rPr>
      <w:color w:val="605E5C"/>
      <w:shd w:val="clear" w:color="auto" w:fill="E1DFDD"/>
    </w:rPr>
  </w:style>
  <w:style w:type="character" w:customStyle="1" w:styleId="txt">
    <w:name w:val="txt"/>
    <w:qFormat/>
    <w:rsid w:val="006B1A5C"/>
  </w:style>
  <w:style w:type="character" w:customStyle="1" w:styleId="39">
    <w:name w:val="正文缩进 字符3"/>
    <w:semiHidden/>
    <w:qFormat/>
    <w:rsid w:val="006B1A5C"/>
    <w:rPr>
      <w:sz w:val="24"/>
      <w:lang w:val="zh-CN"/>
    </w:rPr>
  </w:style>
  <w:style w:type="character" w:customStyle="1" w:styleId="black1">
    <w:name w:val="black1"/>
    <w:qFormat/>
    <w:rsid w:val="006B1A5C"/>
    <w:rPr>
      <w:color w:val="000000"/>
    </w:rPr>
  </w:style>
  <w:style w:type="character" w:customStyle="1" w:styleId="2f2">
    <w:name w:val="日期 字符2"/>
    <w:uiPriority w:val="99"/>
    <w:semiHidden/>
    <w:qFormat/>
    <w:rsid w:val="006B1A5C"/>
    <w:rPr>
      <w:rFonts w:ascii="宋体" w:eastAsia="宋体" w:hAnsi="宋体"/>
    </w:rPr>
  </w:style>
  <w:style w:type="paragraph" w:customStyle="1" w:styleId="1ff2">
    <w:name w:val="纯文本1"/>
    <w:basedOn w:val="aa"/>
    <w:qFormat/>
    <w:rsid w:val="006B1A5C"/>
    <w:rPr>
      <w:rFonts w:ascii="宋体" w:hAnsi="Courier New"/>
    </w:rPr>
  </w:style>
  <w:style w:type="paragraph" w:customStyle="1" w:styleId="TOC1">
    <w:name w:val="TOC 标题1"/>
    <w:basedOn w:val="13"/>
    <w:next w:val="aa"/>
    <w:uiPriority w:val="39"/>
    <w:qFormat/>
    <w:rsid w:val="006B1A5C"/>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6B1A5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6B1A5C"/>
    <w:pPr>
      <w:spacing w:line="480" w:lineRule="exact"/>
      <w:ind w:firstLineChars="200" w:firstLine="480"/>
    </w:pPr>
    <w:rPr>
      <w:rFonts w:ascii="宋体" w:hAnsi="宋体"/>
      <w:kern w:val="0"/>
      <w:sz w:val="24"/>
      <w:lang w:val="zh-CN"/>
    </w:rPr>
  </w:style>
  <w:style w:type="paragraph" w:customStyle="1" w:styleId="xl92">
    <w:name w:val="xl92"/>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6B1A5C"/>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6B1A5C"/>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6">
    <w:name w:val="二级条标题"/>
    <w:basedOn w:val="a0"/>
    <w:next w:val="aa"/>
    <w:qFormat/>
    <w:rsid w:val="006B1A5C"/>
    <w:pPr>
      <w:numPr>
        <w:ilvl w:val="0"/>
        <w:numId w:val="0"/>
      </w:numPr>
      <w:ind w:hanging="840"/>
      <w:outlineLvl w:val="2"/>
    </w:pPr>
    <w:rPr>
      <w:rFonts w:ascii="宋体" w:eastAsia="宋体"/>
      <w:b w:val="0"/>
    </w:rPr>
  </w:style>
  <w:style w:type="paragraph" w:customStyle="1" w:styleId="a0">
    <w:name w:val="一级条标题"/>
    <w:basedOn w:val="a"/>
    <w:next w:val="aa"/>
    <w:qFormat/>
    <w:rsid w:val="006B1A5C"/>
    <w:pPr>
      <w:numPr>
        <w:ilvl w:val="1"/>
      </w:numPr>
      <w:tabs>
        <w:tab w:val="left" w:pos="360"/>
        <w:tab w:val="left" w:pos="840"/>
      </w:tabs>
      <w:ind w:left="0" w:hanging="840"/>
      <w:outlineLvl w:val="1"/>
    </w:pPr>
  </w:style>
  <w:style w:type="paragraph" w:customStyle="1" w:styleId="a">
    <w:name w:val="章标题"/>
    <w:next w:val="aa"/>
    <w:qFormat/>
    <w:rsid w:val="006B1A5C"/>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6B1A5C"/>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6B1A5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5"/>
    <w:next w:val="17"/>
    <w:qFormat/>
    <w:rsid w:val="006B1A5C"/>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6B1A5C"/>
    <w:pPr>
      <w:tabs>
        <w:tab w:val="left" w:pos="3402"/>
      </w:tabs>
      <w:spacing w:line="300" w:lineRule="auto"/>
      <w:ind w:left="3403" w:hanging="2552"/>
    </w:pPr>
    <w:rPr>
      <w:sz w:val="21"/>
    </w:rPr>
  </w:style>
  <w:style w:type="paragraph" w:customStyle="1" w:styleId="Hanging2">
    <w:name w:val="Hanging 2"/>
    <w:basedOn w:val="aa"/>
    <w:semiHidden/>
    <w:qFormat/>
    <w:rsid w:val="006B1A5C"/>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7">
    <w:name w:val="图例"/>
    <w:basedOn w:val="aa"/>
    <w:qFormat/>
    <w:rsid w:val="006B1A5C"/>
    <w:pPr>
      <w:spacing w:before="120" w:after="120" w:line="360" w:lineRule="auto"/>
      <w:jc w:val="center"/>
    </w:pPr>
    <w:rPr>
      <w:rFonts w:eastAsia="仿宋_GB2312"/>
      <w:b/>
      <w:sz w:val="24"/>
      <w:szCs w:val="20"/>
    </w:rPr>
  </w:style>
  <w:style w:type="paragraph" w:customStyle="1" w:styleId="2f4">
    <w:name w:val="列出段落2"/>
    <w:basedOn w:val="aa"/>
    <w:qFormat/>
    <w:rsid w:val="006B1A5C"/>
    <w:pPr>
      <w:ind w:firstLineChars="200" w:firstLine="420"/>
    </w:pPr>
    <w:rPr>
      <w:rFonts w:ascii="Calibri" w:hAnsi="Calibri"/>
      <w:szCs w:val="22"/>
    </w:rPr>
  </w:style>
  <w:style w:type="paragraph" w:customStyle="1" w:styleId="Char3CharCharChar">
    <w:name w:val="Char3 Char Char Char"/>
    <w:basedOn w:val="aa"/>
    <w:qFormat/>
    <w:rsid w:val="006B1A5C"/>
    <w:rPr>
      <w:rFonts w:ascii="Tahoma" w:hAnsi="Tahoma"/>
      <w:sz w:val="24"/>
      <w:szCs w:val="20"/>
    </w:rPr>
  </w:style>
  <w:style w:type="paragraph" w:customStyle="1" w:styleId="1ff3">
    <w:name w:val="项目符号1"/>
    <w:basedOn w:val="afff8"/>
    <w:qFormat/>
    <w:rsid w:val="006B1A5C"/>
    <w:pPr>
      <w:ind w:left="-25" w:firstLine="0"/>
    </w:pPr>
  </w:style>
  <w:style w:type="paragraph" w:customStyle="1" w:styleId="afffff8">
    <w:name w:val="表格内容"/>
    <w:basedOn w:val="aa"/>
    <w:qFormat/>
    <w:rsid w:val="006B1A5C"/>
    <w:pPr>
      <w:spacing w:line="560" w:lineRule="exact"/>
      <w:jc w:val="center"/>
    </w:pPr>
    <w:rPr>
      <w:rFonts w:eastAsia="华文仿宋"/>
      <w:szCs w:val="22"/>
    </w:rPr>
  </w:style>
  <w:style w:type="paragraph" w:customStyle="1" w:styleId="default">
    <w:name w:val="default"/>
    <w:basedOn w:val="aa"/>
    <w:qFormat/>
    <w:rsid w:val="006B1A5C"/>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6B1A5C"/>
    <w:pPr>
      <w:spacing w:after="160" w:line="278" w:lineRule="auto"/>
    </w:pPr>
    <w:rPr>
      <w:kern w:val="2"/>
      <w:sz w:val="21"/>
    </w:rPr>
  </w:style>
  <w:style w:type="paragraph" w:customStyle="1" w:styleId="1ff4">
    <w:name w:val="修订1"/>
    <w:uiPriority w:val="99"/>
    <w:unhideWhenUsed/>
    <w:qFormat/>
    <w:rsid w:val="006B1A5C"/>
    <w:pPr>
      <w:spacing w:after="160" w:line="278" w:lineRule="auto"/>
    </w:pPr>
    <w:rPr>
      <w:kern w:val="2"/>
      <w:sz w:val="21"/>
      <w:szCs w:val="24"/>
    </w:rPr>
  </w:style>
  <w:style w:type="paragraph" w:customStyle="1" w:styleId="1CharCharCharChar">
    <w:name w:val="1 Char Char Char Char"/>
    <w:basedOn w:val="aa"/>
    <w:qFormat/>
    <w:rsid w:val="006B1A5C"/>
    <w:rPr>
      <w:rFonts w:ascii="Tahoma" w:hAnsi="Tahoma"/>
      <w:sz w:val="24"/>
      <w:szCs w:val="20"/>
    </w:rPr>
  </w:style>
  <w:style w:type="paragraph" w:customStyle="1" w:styleId="xl102">
    <w:name w:val="xl102"/>
    <w:basedOn w:val="aa"/>
    <w:semiHidden/>
    <w:qFormat/>
    <w:rsid w:val="006B1A5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6B1A5C"/>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6B1A5C"/>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6B1A5C"/>
    <w:pPr>
      <w:adjustRightInd w:val="0"/>
      <w:spacing w:before="357" w:line="280" w:lineRule="exact"/>
    </w:pPr>
  </w:style>
  <w:style w:type="paragraph" w:customStyle="1" w:styleId="1ff5">
    <w:name w:val="封面标准号1"/>
    <w:qFormat/>
    <w:rsid w:val="006B1A5C"/>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rsid w:val="006B1A5C"/>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6B1A5C"/>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6B1A5C"/>
    <w:rPr>
      <w:rFonts w:ascii="Tahoma" w:hAnsi="Tahoma"/>
      <w:sz w:val="24"/>
      <w:szCs w:val="20"/>
    </w:rPr>
  </w:style>
  <w:style w:type="paragraph" w:customStyle="1" w:styleId="22222222222222">
    <w:name w:val="22222222222222"/>
    <w:basedOn w:val="aa"/>
    <w:qFormat/>
    <w:rsid w:val="006B1A5C"/>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qFormat/>
    <w:rsid w:val="006B1A5C"/>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6B1A5C"/>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6B1A5C"/>
    <w:pPr>
      <w:widowControl/>
      <w:spacing w:line="400" w:lineRule="exact"/>
      <w:jc w:val="center"/>
    </w:pPr>
  </w:style>
  <w:style w:type="paragraph" w:customStyle="1" w:styleId="xl46">
    <w:name w:val="xl46"/>
    <w:basedOn w:val="aa"/>
    <w:qFormat/>
    <w:rsid w:val="006B1A5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6B1A5C"/>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6B1A5C"/>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6B1A5C"/>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6B1A5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6B1A5C"/>
    <w:rPr>
      <w:rFonts w:ascii="Tahoma" w:hAnsi="Tahoma"/>
      <w:sz w:val="24"/>
      <w:szCs w:val="20"/>
    </w:rPr>
  </w:style>
  <w:style w:type="paragraph" w:customStyle="1" w:styleId="Style160">
    <w:name w:val="_Style 160"/>
    <w:qFormat/>
    <w:rsid w:val="006B1A5C"/>
    <w:pPr>
      <w:spacing w:after="160" w:line="278" w:lineRule="auto"/>
    </w:pPr>
    <w:rPr>
      <w:kern w:val="2"/>
      <w:sz w:val="21"/>
      <w:szCs w:val="24"/>
    </w:rPr>
  </w:style>
  <w:style w:type="paragraph" w:customStyle="1" w:styleId="xl85">
    <w:name w:val="xl85"/>
    <w:basedOn w:val="aa"/>
    <w:qFormat/>
    <w:rsid w:val="006B1A5C"/>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6B1A5C"/>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6B1A5C"/>
    <w:pPr>
      <w:ind w:firstLineChars="200" w:firstLine="420"/>
    </w:pPr>
    <w:rPr>
      <w:rFonts w:ascii="Calibri" w:hAnsi="Calibri"/>
      <w:szCs w:val="22"/>
    </w:rPr>
  </w:style>
  <w:style w:type="paragraph" w:customStyle="1" w:styleId="00">
    <w:name w:val="0"/>
    <w:basedOn w:val="aa"/>
    <w:qFormat/>
    <w:rsid w:val="006B1A5C"/>
    <w:pPr>
      <w:widowControl/>
      <w:snapToGrid w:val="0"/>
      <w:spacing w:before="156" w:after="156" w:line="360" w:lineRule="auto"/>
    </w:pPr>
    <w:rPr>
      <w:kern w:val="0"/>
      <w:sz w:val="24"/>
    </w:rPr>
  </w:style>
  <w:style w:type="paragraph" w:customStyle="1" w:styleId="xl43">
    <w:name w:val="xl43"/>
    <w:basedOn w:val="aa"/>
    <w:qFormat/>
    <w:rsid w:val="006B1A5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6B1A5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6B1A5C"/>
    <w:pPr>
      <w:jc w:val="left"/>
    </w:pPr>
    <w:rPr>
      <w:sz w:val="24"/>
      <w:szCs w:val="24"/>
    </w:rPr>
  </w:style>
  <w:style w:type="paragraph" w:customStyle="1" w:styleId="Char210">
    <w:name w:val="Char21"/>
    <w:basedOn w:val="aa"/>
    <w:qFormat/>
    <w:rsid w:val="006B1A5C"/>
    <w:rPr>
      <w:rFonts w:ascii="Tahoma" w:hAnsi="Tahoma"/>
      <w:sz w:val="24"/>
      <w:szCs w:val="20"/>
    </w:rPr>
  </w:style>
  <w:style w:type="paragraph" w:customStyle="1" w:styleId="CharCharChar1Char">
    <w:name w:val="Char Char Char1 Char"/>
    <w:basedOn w:val="aa"/>
    <w:qFormat/>
    <w:rsid w:val="006B1A5C"/>
    <w:rPr>
      <w:rFonts w:ascii="Tahoma" w:hAnsi="Tahoma"/>
      <w:sz w:val="24"/>
      <w:szCs w:val="20"/>
    </w:rPr>
  </w:style>
  <w:style w:type="paragraph" w:customStyle="1" w:styleId="afffff9">
    <w:name w:val="方案正文"/>
    <w:basedOn w:val="aa"/>
    <w:semiHidden/>
    <w:qFormat/>
    <w:rsid w:val="006B1A5C"/>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6B1A5C"/>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6B1A5C"/>
    <w:rPr>
      <w:rFonts w:ascii="Tahoma" w:hAnsi="Tahoma"/>
      <w:sz w:val="24"/>
      <w:szCs w:val="20"/>
    </w:rPr>
  </w:style>
  <w:style w:type="paragraph" w:customStyle="1" w:styleId="CharCharCharCharCharCharChar">
    <w:name w:val="Char Char Char Char Char Char Char"/>
    <w:basedOn w:val="aa"/>
    <w:qFormat/>
    <w:rsid w:val="006B1A5C"/>
    <w:pPr>
      <w:snapToGrid w:val="0"/>
      <w:spacing w:line="360" w:lineRule="auto"/>
      <w:ind w:firstLineChars="200" w:firstLine="200"/>
    </w:pPr>
    <w:rPr>
      <w:rFonts w:eastAsia="仿宋_GB2312"/>
      <w:sz w:val="24"/>
    </w:rPr>
  </w:style>
  <w:style w:type="paragraph" w:customStyle="1" w:styleId="1ff6">
    <w:name w:val="表格1"/>
    <w:basedOn w:val="aa"/>
    <w:qFormat/>
    <w:rsid w:val="006B1A5C"/>
    <w:pPr>
      <w:ind w:firstLineChars="200" w:firstLine="480"/>
      <w:jc w:val="center"/>
    </w:pPr>
    <w:rPr>
      <w:sz w:val="24"/>
      <w:szCs w:val="20"/>
    </w:rPr>
  </w:style>
  <w:style w:type="paragraph" w:customStyle="1" w:styleId="-61">
    <w:name w:val="彩色底纹 - 强调文字颜色 61"/>
    <w:basedOn w:val="13"/>
    <w:next w:val="aa"/>
    <w:uiPriority w:val="39"/>
    <w:qFormat/>
    <w:rsid w:val="006B1A5C"/>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a">
    <w:name w:val="图片"/>
    <w:basedOn w:val="aa"/>
    <w:qFormat/>
    <w:rsid w:val="006B1A5C"/>
    <w:pPr>
      <w:spacing w:before="80" w:after="40"/>
      <w:jc w:val="center"/>
    </w:pPr>
    <w:rPr>
      <w:rFonts w:ascii="Arial" w:hAnsi="Arial" w:cs="黑体"/>
      <w:sz w:val="18"/>
      <w:szCs w:val="21"/>
    </w:rPr>
  </w:style>
  <w:style w:type="paragraph" w:customStyle="1" w:styleId="xl70">
    <w:name w:val="xl70"/>
    <w:basedOn w:val="aa"/>
    <w:qFormat/>
    <w:rsid w:val="006B1A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6B1A5C"/>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6B1A5C"/>
    <w:rPr>
      <w:rFonts w:ascii="Tahoma" w:hAnsi="Tahoma"/>
      <w:sz w:val="24"/>
      <w:szCs w:val="20"/>
    </w:rPr>
  </w:style>
  <w:style w:type="paragraph" w:customStyle="1" w:styleId="a8">
    <w:name w:val="文档段落标题"/>
    <w:basedOn w:val="aa"/>
    <w:semiHidden/>
    <w:qFormat/>
    <w:rsid w:val="006B1A5C"/>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6B1A5C"/>
    <w:pPr>
      <w:widowControl/>
      <w:spacing w:line="259" w:lineRule="auto"/>
      <w:ind w:left="720"/>
      <w:jc w:val="left"/>
    </w:pPr>
    <w:rPr>
      <w:kern w:val="0"/>
      <w:sz w:val="24"/>
    </w:rPr>
  </w:style>
  <w:style w:type="paragraph" w:customStyle="1" w:styleId="font7">
    <w:name w:val="font7"/>
    <w:basedOn w:val="aa"/>
    <w:qFormat/>
    <w:rsid w:val="006B1A5C"/>
    <w:pPr>
      <w:widowControl/>
      <w:spacing w:before="100" w:beforeAutospacing="1" w:after="100" w:afterAutospacing="1"/>
      <w:jc w:val="left"/>
    </w:pPr>
    <w:rPr>
      <w:rFonts w:eastAsia="Arial Unicode MS"/>
      <w:b/>
      <w:bCs/>
      <w:color w:val="000000"/>
      <w:kern w:val="0"/>
      <w:sz w:val="20"/>
      <w:szCs w:val="20"/>
    </w:rPr>
  </w:style>
  <w:style w:type="paragraph" w:customStyle="1" w:styleId="afffffb">
    <w:name w:val="正文 + 宋体"/>
    <w:basedOn w:val="aa"/>
    <w:qFormat/>
    <w:rsid w:val="006B1A5C"/>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6B1A5C"/>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6B1A5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rsid w:val="006B1A5C"/>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6B1A5C"/>
    <w:pPr>
      <w:numPr>
        <w:numId w:val="6"/>
      </w:numPr>
    </w:pPr>
  </w:style>
  <w:style w:type="paragraph" w:customStyle="1" w:styleId="1">
    <w:name w:val="项目编号1"/>
    <w:basedOn w:val="aa"/>
    <w:qFormat/>
    <w:rsid w:val="006B1A5C"/>
    <w:pPr>
      <w:numPr>
        <w:numId w:val="7"/>
      </w:numPr>
      <w:spacing w:before="100" w:beforeAutospacing="1" w:after="100" w:afterAutospacing="1" w:line="360" w:lineRule="auto"/>
    </w:pPr>
    <w:rPr>
      <w:sz w:val="24"/>
    </w:rPr>
  </w:style>
  <w:style w:type="paragraph" w:customStyle="1" w:styleId="afffffc">
    <w:name w:val="??"/>
    <w:qFormat/>
    <w:rsid w:val="006B1A5C"/>
    <w:pPr>
      <w:widowControl w:val="0"/>
      <w:overflowPunct w:val="0"/>
      <w:autoSpaceDE w:val="0"/>
      <w:autoSpaceDN w:val="0"/>
      <w:adjustRightInd w:val="0"/>
      <w:spacing w:after="160" w:line="278" w:lineRule="auto"/>
      <w:jc w:val="both"/>
    </w:pPr>
    <w:rPr>
      <w:kern w:val="2"/>
      <w:sz w:val="21"/>
      <w:lang w:eastAsia="en-US"/>
    </w:rPr>
  </w:style>
  <w:style w:type="paragraph" w:customStyle="1" w:styleId="afffffd">
    <w:name w:val="图中文字"/>
    <w:basedOn w:val="aa"/>
    <w:qFormat/>
    <w:rsid w:val="006B1A5C"/>
    <w:pPr>
      <w:adjustRightInd w:val="0"/>
      <w:snapToGrid w:val="0"/>
      <w:spacing w:line="0" w:lineRule="atLeast"/>
      <w:jc w:val="center"/>
    </w:pPr>
    <w:rPr>
      <w:sz w:val="24"/>
      <w:szCs w:val="20"/>
    </w:rPr>
  </w:style>
  <w:style w:type="paragraph" w:customStyle="1" w:styleId="afffffe">
    <w:name w:val="表格文字"/>
    <w:basedOn w:val="af6"/>
    <w:qFormat/>
    <w:rsid w:val="006B1A5C"/>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6B1A5C"/>
    <w:pPr>
      <w:snapToGrid w:val="0"/>
      <w:spacing w:line="360" w:lineRule="auto"/>
      <w:ind w:firstLineChars="200" w:firstLine="200"/>
    </w:pPr>
    <w:rPr>
      <w:rFonts w:eastAsia="仿宋_GB2312"/>
      <w:sz w:val="24"/>
    </w:rPr>
  </w:style>
  <w:style w:type="paragraph" w:customStyle="1" w:styleId="115">
    <w:name w:val="修订11"/>
    <w:uiPriority w:val="99"/>
    <w:semiHidden/>
    <w:qFormat/>
    <w:rsid w:val="006B1A5C"/>
    <w:pPr>
      <w:spacing w:after="160" w:line="278" w:lineRule="auto"/>
    </w:pPr>
    <w:rPr>
      <w:kern w:val="2"/>
      <w:sz w:val="24"/>
      <w:szCs w:val="24"/>
    </w:rPr>
  </w:style>
  <w:style w:type="paragraph" w:customStyle="1" w:styleId="T4">
    <w:name w:val="T4"/>
    <w:basedOn w:val="T3"/>
    <w:semiHidden/>
    <w:qFormat/>
    <w:rsid w:val="006B1A5C"/>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6B1A5C"/>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
    <w:name w:val="列表（编号一级）"/>
    <w:basedOn w:val="aa"/>
    <w:semiHidden/>
    <w:qFormat/>
    <w:rsid w:val="006B1A5C"/>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6B1A5C"/>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6B1A5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6B1A5C"/>
    <w:pPr>
      <w:spacing w:line="360" w:lineRule="auto"/>
      <w:jc w:val="center"/>
    </w:pPr>
    <w:rPr>
      <w:sz w:val="24"/>
    </w:rPr>
  </w:style>
  <w:style w:type="paragraph" w:customStyle="1" w:styleId="1ff7">
    <w:name w:val="彩色列表1"/>
    <w:basedOn w:val="aa"/>
    <w:uiPriority w:val="34"/>
    <w:qFormat/>
    <w:rsid w:val="006B1A5C"/>
    <w:pPr>
      <w:ind w:firstLineChars="200" w:firstLine="420"/>
    </w:pPr>
    <w:rPr>
      <w:rFonts w:ascii="Calibri" w:hAnsi="Calibri"/>
      <w:szCs w:val="22"/>
    </w:rPr>
  </w:style>
  <w:style w:type="paragraph" w:customStyle="1" w:styleId="Style280">
    <w:name w:val="_Style 280"/>
    <w:basedOn w:val="aa"/>
    <w:next w:val="aa"/>
    <w:qFormat/>
    <w:rsid w:val="006B1A5C"/>
    <w:pPr>
      <w:pBdr>
        <w:top w:val="single" w:sz="6" w:space="1" w:color="auto"/>
      </w:pBdr>
      <w:jc w:val="center"/>
    </w:pPr>
    <w:rPr>
      <w:rFonts w:ascii="Arial"/>
      <w:vanish/>
      <w:sz w:val="16"/>
      <w:szCs w:val="20"/>
    </w:rPr>
  </w:style>
  <w:style w:type="paragraph" w:customStyle="1" w:styleId="B">
    <w:name w:val="B表格序号"/>
    <w:basedOn w:val="aa"/>
    <w:semiHidden/>
    <w:qFormat/>
    <w:rsid w:val="006B1A5C"/>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6B1A5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6B1A5C"/>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6B1A5C"/>
    <w:rPr>
      <w:rFonts w:ascii="宋体" w:hAnsi="宋体" w:cs="Courier New"/>
      <w:sz w:val="32"/>
      <w:szCs w:val="32"/>
    </w:rPr>
  </w:style>
  <w:style w:type="paragraph" w:customStyle="1" w:styleId="affffff0">
    <w:name w:val="目录"/>
    <w:next w:val="aa"/>
    <w:semiHidden/>
    <w:qFormat/>
    <w:rsid w:val="006B1A5C"/>
    <w:pPr>
      <w:widowControl w:val="0"/>
      <w:spacing w:before="360" w:after="360" w:line="160" w:lineRule="atLeast"/>
      <w:jc w:val="center"/>
    </w:pPr>
    <w:rPr>
      <w:rFonts w:ascii="黑体" w:eastAsia="黑体"/>
      <w:spacing w:val="20"/>
      <w:sz w:val="32"/>
    </w:rPr>
  </w:style>
  <w:style w:type="paragraph" w:customStyle="1" w:styleId="affffff1">
    <w:name w:val="工程全称"/>
    <w:qFormat/>
    <w:rsid w:val="006B1A5C"/>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6B1A5C"/>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2">
    <w:name w:val="表格A"/>
    <w:basedOn w:val="affffc"/>
    <w:next w:val="af6"/>
    <w:semiHidden/>
    <w:qFormat/>
    <w:rsid w:val="006B1A5C"/>
    <w:pPr>
      <w:spacing w:line="240" w:lineRule="auto"/>
    </w:pPr>
    <w:rPr>
      <w:szCs w:val="21"/>
    </w:rPr>
  </w:style>
  <w:style w:type="paragraph" w:customStyle="1" w:styleId="xl73">
    <w:name w:val="xl73"/>
    <w:basedOn w:val="aa"/>
    <w:qFormat/>
    <w:rsid w:val="006B1A5C"/>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6B1A5C"/>
    <w:pPr>
      <w:widowControl w:val="0"/>
      <w:autoSpaceDE w:val="0"/>
      <w:autoSpaceDN w:val="0"/>
      <w:spacing w:after="160" w:line="253" w:lineRule="atLeast"/>
      <w:ind w:firstLine="3584"/>
    </w:pPr>
  </w:style>
  <w:style w:type="paragraph" w:customStyle="1" w:styleId="xl53">
    <w:name w:val="xl53"/>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6B1A5C"/>
    <w:pPr>
      <w:tabs>
        <w:tab w:val="left" w:pos="360"/>
      </w:tabs>
    </w:pPr>
    <w:rPr>
      <w:sz w:val="24"/>
    </w:rPr>
  </w:style>
  <w:style w:type="paragraph" w:customStyle="1" w:styleId="a2">
    <w:name w:val="四级条标题"/>
    <w:basedOn w:val="a1"/>
    <w:next w:val="aa"/>
    <w:qFormat/>
    <w:rsid w:val="006B1A5C"/>
    <w:pPr>
      <w:numPr>
        <w:ilvl w:val="4"/>
      </w:numPr>
      <w:ind w:left="0" w:hanging="840"/>
      <w:outlineLvl w:val="4"/>
    </w:pPr>
  </w:style>
  <w:style w:type="paragraph" w:customStyle="1" w:styleId="a1">
    <w:name w:val="三级条标题"/>
    <w:basedOn w:val="afffff6"/>
    <w:next w:val="aa"/>
    <w:uiPriority w:val="99"/>
    <w:qFormat/>
    <w:rsid w:val="006B1A5C"/>
    <w:pPr>
      <w:numPr>
        <w:ilvl w:val="3"/>
        <w:numId w:val="2"/>
      </w:numPr>
      <w:ind w:left="0" w:hanging="840"/>
      <w:outlineLvl w:val="3"/>
    </w:pPr>
  </w:style>
  <w:style w:type="paragraph" w:customStyle="1" w:styleId="xl71">
    <w:name w:val="xl71"/>
    <w:basedOn w:val="aa"/>
    <w:qFormat/>
    <w:rsid w:val="006B1A5C"/>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6B1A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6B1A5C"/>
    <w:pPr>
      <w:spacing w:after="160" w:line="278" w:lineRule="auto"/>
      <w:jc w:val="both"/>
    </w:pPr>
    <w:rPr>
      <w:rFonts w:cs="Calibri"/>
      <w:kern w:val="2"/>
      <w:sz w:val="21"/>
      <w:szCs w:val="21"/>
    </w:rPr>
  </w:style>
  <w:style w:type="paragraph" w:customStyle="1" w:styleId="msonormal0">
    <w:name w:val="msonormal"/>
    <w:basedOn w:val="aa"/>
    <w:qFormat/>
    <w:rsid w:val="006B1A5C"/>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6B1A5C"/>
    <w:pPr>
      <w:snapToGrid w:val="0"/>
      <w:spacing w:line="360" w:lineRule="auto"/>
      <w:ind w:firstLine="473"/>
    </w:pPr>
    <w:rPr>
      <w:rFonts w:hAnsi="宋体"/>
      <w:sz w:val="24"/>
      <w:szCs w:val="22"/>
    </w:rPr>
  </w:style>
  <w:style w:type="paragraph" w:customStyle="1" w:styleId="xl95">
    <w:name w:val="xl95"/>
    <w:basedOn w:val="aa"/>
    <w:qFormat/>
    <w:rsid w:val="006B1A5C"/>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6B1A5C"/>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6B1A5C"/>
    <w:pPr>
      <w:spacing w:after="160" w:line="278" w:lineRule="auto"/>
    </w:pPr>
    <w:rPr>
      <w:kern w:val="2"/>
      <w:sz w:val="21"/>
      <w:szCs w:val="24"/>
    </w:rPr>
  </w:style>
  <w:style w:type="paragraph" w:customStyle="1" w:styleId="xl97">
    <w:name w:val="xl97"/>
    <w:basedOn w:val="aa"/>
    <w:qFormat/>
    <w:rsid w:val="006B1A5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6B1A5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6B1A5C"/>
    <w:pPr>
      <w:spacing w:line="259" w:lineRule="auto"/>
      <w:jc w:val="left"/>
    </w:pPr>
    <w:rPr>
      <w:kern w:val="0"/>
    </w:rPr>
  </w:style>
  <w:style w:type="paragraph" w:customStyle="1" w:styleId="1ff9">
    <w:name w:val="字元 字元1"/>
    <w:basedOn w:val="aa"/>
    <w:qFormat/>
    <w:rsid w:val="006B1A5C"/>
    <w:rPr>
      <w:rFonts w:ascii="Tahoma" w:hAnsi="Tahoma"/>
      <w:sz w:val="24"/>
      <w:szCs w:val="20"/>
    </w:rPr>
  </w:style>
  <w:style w:type="paragraph" w:customStyle="1" w:styleId="xl77">
    <w:name w:val="xl77"/>
    <w:basedOn w:val="aa"/>
    <w:qFormat/>
    <w:rsid w:val="006B1A5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3">
    <w:name w:val="正文－缩进"/>
    <w:basedOn w:val="aa"/>
    <w:semiHidden/>
    <w:qFormat/>
    <w:rsid w:val="006B1A5C"/>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6B1A5C"/>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6B1A5C"/>
    <w:pPr>
      <w:widowControl/>
      <w:spacing w:line="240" w:lineRule="exact"/>
      <w:jc w:val="left"/>
    </w:pPr>
    <w:rPr>
      <w:rFonts w:ascii="Verdana" w:hAnsi="Verdana"/>
      <w:kern w:val="0"/>
      <w:sz w:val="20"/>
      <w:szCs w:val="20"/>
      <w:lang w:eastAsia="en-US"/>
    </w:rPr>
  </w:style>
  <w:style w:type="paragraph" w:customStyle="1" w:styleId="affffff4">
    <w:name w:val="目录标题"/>
    <w:semiHidden/>
    <w:qFormat/>
    <w:rsid w:val="006B1A5C"/>
    <w:pPr>
      <w:spacing w:before="480" w:after="360" w:line="360" w:lineRule="auto"/>
      <w:jc w:val="center"/>
    </w:pPr>
    <w:rPr>
      <w:rFonts w:ascii="Arial" w:eastAsia="黑体" w:hAnsi="Arial"/>
      <w:b/>
      <w:sz w:val="32"/>
    </w:rPr>
  </w:style>
  <w:style w:type="paragraph" w:customStyle="1" w:styleId="affffff5">
    <w:name w:val="正文文本样式 加粗"/>
    <w:basedOn w:val="afff8"/>
    <w:qFormat/>
    <w:rsid w:val="006B1A5C"/>
    <w:rPr>
      <w:b/>
    </w:rPr>
  </w:style>
  <w:style w:type="paragraph" w:customStyle="1" w:styleId="2">
    <w:name w:val="样式 标题 2 + 宋体 五号 行距: 单倍行距"/>
    <w:basedOn w:val="21"/>
    <w:qFormat/>
    <w:rsid w:val="006B1A5C"/>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6">
    <w:name w:val="表格标题"/>
    <w:basedOn w:val="aa"/>
    <w:qFormat/>
    <w:rsid w:val="006B1A5C"/>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6B1A5C"/>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6B1A5C"/>
    <w:pPr>
      <w:widowControl/>
      <w:spacing w:line="259" w:lineRule="auto"/>
      <w:ind w:left="720"/>
      <w:jc w:val="left"/>
    </w:pPr>
    <w:rPr>
      <w:kern w:val="0"/>
      <w:sz w:val="24"/>
    </w:rPr>
  </w:style>
  <w:style w:type="paragraph" w:customStyle="1" w:styleId="xl37">
    <w:name w:val="xl37"/>
    <w:basedOn w:val="aa"/>
    <w:qFormat/>
    <w:rsid w:val="006B1A5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6B1A5C"/>
    <w:rPr>
      <w:rFonts w:ascii="Tahoma" w:hAnsi="Tahoma"/>
      <w:sz w:val="24"/>
      <w:szCs w:val="20"/>
    </w:rPr>
  </w:style>
  <w:style w:type="paragraph" w:customStyle="1" w:styleId="affffff7">
    <w:name w:val="分发表内容"/>
    <w:basedOn w:val="aa"/>
    <w:qFormat/>
    <w:rsid w:val="006B1A5C"/>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6B1A5C"/>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6B1A5C"/>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8">
    <w:name w:val="封面标准代替信息"/>
    <w:basedOn w:val="2f5"/>
    <w:qFormat/>
    <w:rsid w:val="006B1A5C"/>
    <w:pPr>
      <w:spacing w:before="57"/>
    </w:pPr>
    <w:rPr>
      <w:rFonts w:ascii="宋体"/>
      <w:sz w:val="21"/>
    </w:rPr>
  </w:style>
  <w:style w:type="paragraph" w:customStyle="1" w:styleId="affffff9">
    <w:name w:val="无标题条"/>
    <w:next w:val="aa"/>
    <w:qFormat/>
    <w:rsid w:val="006B1A5C"/>
    <w:pPr>
      <w:spacing w:after="160" w:line="278" w:lineRule="auto"/>
      <w:jc w:val="both"/>
    </w:pPr>
    <w:rPr>
      <w:sz w:val="21"/>
    </w:rPr>
  </w:style>
  <w:style w:type="paragraph" w:customStyle="1" w:styleId="xl105">
    <w:name w:val="xl105"/>
    <w:basedOn w:val="aa"/>
    <w:semiHidden/>
    <w:qFormat/>
    <w:rsid w:val="006B1A5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a">
    <w:name w:val="缺省文本"/>
    <w:basedOn w:val="aa"/>
    <w:qFormat/>
    <w:rsid w:val="006B1A5C"/>
    <w:pPr>
      <w:autoSpaceDE w:val="0"/>
      <w:autoSpaceDN w:val="0"/>
      <w:adjustRightInd w:val="0"/>
      <w:jc w:val="left"/>
    </w:pPr>
    <w:rPr>
      <w:kern w:val="0"/>
      <w:sz w:val="24"/>
    </w:rPr>
  </w:style>
  <w:style w:type="paragraph" w:customStyle="1" w:styleId="affffffb">
    <w:name w:val="字元 字元"/>
    <w:basedOn w:val="aa"/>
    <w:qFormat/>
    <w:rsid w:val="006B1A5C"/>
    <w:rPr>
      <w:rFonts w:ascii="Tahoma" w:hAnsi="Tahoma"/>
      <w:sz w:val="24"/>
      <w:szCs w:val="20"/>
    </w:rPr>
  </w:style>
  <w:style w:type="paragraph" w:customStyle="1" w:styleId="Char2CharCharCharCharCharChar1">
    <w:name w:val="Char2 Char Char Char Char Char Char1"/>
    <w:basedOn w:val="aa"/>
    <w:qFormat/>
    <w:rsid w:val="006B1A5C"/>
    <w:pPr>
      <w:widowControl/>
      <w:spacing w:line="400" w:lineRule="exact"/>
      <w:jc w:val="center"/>
    </w:pPr>
  </w:style>
  <w:style w:type="paragraph" w:customStyle="1" w:styleId="affffffc">
    <w:name w:val="初设正文"/>
    <w:basedOn w:val="aa"/>
    <w:uiPriority w:val="99"/>
    <w:qFormat/>
    <w:rsid w:val="006B1A5C"/>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6B1A5C"/>
    <w:rPr>
      <w:rFonts w:ascii="Arial" w:hAnsi="Arial" w:cs="Arial"/>
      <w:szCs w:val="21"/>
    </w:rPr>
  </w:style>
  <w:style w:type="paragraph" w:customStyle="1" w:styleId="xl90">
    <w:name w:val="xl90"/>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6B1A5C"/>
    <w:rPr>
      <w:szCs w:val="20"/>
    </w:rPr>
  </w:style>
  <w:style w:type="paragraph" w:customStyle="1" w:styleId="xl104">
    <w:name w:val="xl104"/>
    <w:basedOn w:val="aa"/>
    <w:semiHidden/>
    <w:qFormat/>
    <w:rsid w:val="006B1A5C"/>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d">
    <w:name w:val="初设表字"/>
    <w:basedOn w:val="aa"/>
    <w:qFormat/>
    <w:rsid w:val="006B1A5C"/>
    <w:pPr>
      <w:widowControl/>
      <w:snapToGrid w:val="0"/>
      <w:jc w:val="center"/>
    </w:pPr>
    <w:rPr>
      <w:rFonts w:ascii="仿宋" w:eastAsia="仿宋" w:hAnsi="仿宋"/>
      <w:color w:val="000000"/>
      <w:kern w:val="0"/>
      <w:szCs w:val="21"/>
    </w:rPr>
  </w:style>
  <w:style w:type="paragraph" w:customStyle="1" w:styleId="2f7">
    <w:name w:val="无间隔2"/>
    <w:uiPriority w:val="1"/>
    <w:qFormat/>
    <w:rsid w:val="006B1A5C"/>
    <w:pPr>
      <w:spacing w:after="160" w:line="278" w:lineRule="auto"/>
    </w:pPr>
    <w:rPr>
      <w:sz w:val="22"/>
      <w:szCs w:val="22"/>
      <w:lang w:eastAsia="en-US" w:bidi="en-US"/>
    </w:rPr>
  </w:style>
  <w:style w:type="paragraph" w:customStyle="1" w:styleId="xl50">
    <w:name w:val="xl50"/>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6B1A5C"/>
    <w:pPr>
      <w:widowControl/>
      <w:spacing w:line="400" w:lineRule="exact"/>
      <w:jc w:val="center"/>
    </w:pPr>
  </w:style>
  <w:style w:type="paragraph" w:customStyle="1" w:styleId="2f8">
    <w:name w:val="字元 字元2"/>
    <w:basedOn w:val="aa"/>
    <w:qFormat/>
    <w:rsid w:val="006B1A5C"/>
    <w:rPr>
      <w:rFonts w:ascii="Tahoma" w:hAnsi="Tahoma"/>
      <w:sz w:val="24"/>
      <w:szCs w:val="20"/>
    </w:rPr>
  </w:style>
  <w:style w:type="paragraph" w:customStyle="1" w:styleId="xl31">
    <w:name w:val="xl31"/>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6B1A5C"/>
    <w:rPr>
      <w:rFonts w:ascii="Tahoma" w:hAnsi="Tahoma"/>
      <w:sz w:val="24"/>
      <w:szCs w:val="20"/>
    </w:rPr>
  </w:style>
  <w:style w:type="paragraph" w:customStyle="1" w:styleId="Char30">
    <w:name w:val="Char3"/>
    <w:basedOn w:val="aa"/>
    <w:qFormat/>
    <w:rsid w:val="006B1A5C"/>
    <w:pPr>
      <w:tabs>
        <w:tab w:val="left" w:pos="360"/>
      </w:tabs>
    </w:pPr>
    <w:rPr>
      <w:sz w:val="24"/>
    </w:rPr>
  </w:style>
  <w:style w:type="paragraph" w:customStyle="1" w:styleId="xl38">
    <w:name w:val="xl38"/>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6B1A5C"/>
    <w:pPr>
      <w:numPr>
        <w:numId w:val="9"/>
      </w:numPr>
      <w:spacing w:after="160" w:line="278" w:lineRule="auto"/>
      <w:jc w:val="center"/>
    </w:pPr>
    <w:rPr>
      <w:rFonts w:ascii="黑体" w:eastAsia="黑体"/>
      <w:sz w:val="21"/>
    </w:rPr>
  </w:style>
  <w:style w:type="paragraph" w:customStyle="1" w:styleId="xl75">
    <w:name w:val="xl75"/>
    <w:basedOn w:val="aa"/>
    <w:qFormat/>
    <w:rsid w:val="006B1A5C"/>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2"/>
    <w:qFormat/>
    <w:rsid w:val="006B1A5C"/>
    <w:rPr>
      <w:rFonts w:ascii="Tahoma" w:hAnsi="Tahoma"/>
      <w:sz w:val="24"/>
    </w:rPr>
  </w:style>
  <w:style w:type="paragraph" w:customStyle="1" w:styleId="TOC11">
    <w:name w:val="TOC 标题11"/>
    <w:basedOn w:val="13"/>
    <w:next w:val="aa"/>
    <w:uiPriority w:val="39"/>
    <w:qFormat/>
    <w:rsid w:val="006B1A5C"/>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6B1A5C"/>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6B1A5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6B1A5C"/>
    <w:rPr>
      <w:szCs w:val="20"/>
    </w:rPr>
  </w:style>
  <w:style w:type="paragraph" w:customStyle="1" w:styleId="xl119">
    <w:name w:val="xl119"/>
    <w:basedOn w:val="aa"/>
    <w:semiHidden/>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6B1A5C"/>
    <w:pPr>
      <w:spacing w:before="120" w:after="40"/>
      <w:jc w:val="left"/>
    </w:pPr>
    <w:rPr>
      <w:rFonts w:ascii="Arial" w:hAnsi="Arial"/>
      <w:kern w:val="0"/>
      <w:sz w:val="18"/>
      <w:szCs w:val="13"/>
    </w:rPr>
  </w:style>
  <w:style w:type="paragraph" w:customStyle="1" w:styleId="xl115">
    <w:name w:val="xl115"/>
    <w:basedOn w:val="aa"/>
    <w:semiHidden/>
    <w:qFormat/>
    <w:rsid w:val="006B1A5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6B1A5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6B1A5C"/>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6B1A5C"/>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6B1A5C"/>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6B1A5C"/>
    <w:rPr>
      <w:rFonts w:ascii="Tahoma" w:hAnsi="Tahoma"/>
      <w:sz w:val="24"/>
      <w:szCs w:val="20"/>
    </w:rPr>
  </w:style>
  <w:style w:type="paragraph" w:customStyle="1" w:styleId="2fa">
    <w:name w:val="正缩2"/>
    <w:basedOn w:val="aa"/>
    <w:qFormat/>
    <w:rsid w:val="006B1A5C"/>
    <w:pPr>
      <w:spacing w:line="360" w:lineRule="auto"/>
      <w:ind w:firstLineChars="200" w:firstLine="560"/>
    </w:pPr>
    <w:rPr>
      <w:rFonts w:ascii="仿宋_GB2312" w:hAnsi="宋体"/>
      <w:kern w:val="0"/>
      <w:szCs w:val="28"/>
    </w:rPr>
  </w:style>
  <w:style w:type="paragraph" w:customStyle="1" w:styleId="affffffe">
    <w:name w:val="注"/>
    <w:next w:val="aa"/>
    <w:semiHidden/>
    <w:qFormat/>
    <w:rsid w:val="006B1A5C"/>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6B1A5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6B1A5C"/>
    <w:pPr>
      <w:pBdr>
        <w:bottom w:val="single" w:sz="6" w:space="1" w:color="auto"/>
      </w:pBdr>
      <w:jc w:val="center"/>
    </w:pPr>
    <w:rPr>
      <w:rFonts w:ascii="Arial"/>
      <w:vanish/>
      <w:sz w:val="16"/>
      <w:szCs w:val="20"/>
    </w:rPr>
  </w:style>
  <w:style w:type="paragraph" w:customStyle="1" w:styleId="font12">
    <w:name w:val="font12"/>
    <w:basedOn w:val="aa"/>
    <w:semiHidden/>
    <w:qFormat/>
    <w:rsid w:val="006B1A5C"/>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6B1A5C"/>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
    <w:name w:val="No Spacing"/>
    <w:uiPriority w:val="1"/>
    <w:qFormat/>
    <w:rsid w:val="006B1A5C"/>
    <w:pPr>
      <w:widowControl w:val="0"/>
      <w:spacing w:after="160" w:line="278" w:lineRule="auto"/>
      <w:jc w:val="both"/>
    </w:pPr>
    <w:rPr>
      <w:kern w:val="2"/>
      <w:sz w:val="21"/>
      <w:szCs w:val="24"/>
    </w:rPr>
  </w:style>
  <w:style w:type="paragraph" w:customStyle="1" w:styleId="xl89">
    <w:name w:val="xl89"/>
    <w:basedOn w:val="aa"/>
    <w:qFormat/>
    <w:rsid w:val="006B1A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6B1A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6B1A5C"/>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6B1A5C"/>
    <w:rPr>
      <w:rFonts w:ascii="Tahoma" w:hAnsi="Tahoma" w:cs="仿宋_GB2312"/>
      <w:sz w:val="24"/>
      <w:szCs w:val="28"/>
    </w:rPr>
  </w:style>
  <w:style w:type="paragraph" w:customStyle="1" w:styleId="1ffa">
    <w:name w:val="列表段落1"/>
    <w:basedOn w:val="aa"/>
    <w:next w:val="ListParagraph1"/>
    <w:uiPriority w:val="99"/>
    <w:qFormat/>
    <w:rsid w:val="006B1A5C"/>
    <w:rPr>
      <w:rFonts w:ascii="Calibri" w:hAnsi="Calibri"/>
      <w:szCs w:val="20"/>
      <w:lang w:val="zh-CN"/>
    </w:rPr>
  </w:style>
  <w:style w:type="paragraph" w:customStyle="1" w:styleId="xl93">
    <w:name w:val="xl93"/>
    <w:basedOn w:val="aa"/>
    <w:next w:val="xl35"/>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6B1A5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6B1A5C"/>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6B1A5C"/>
    <w:pPr>
      <w:spacing w:after="160" w:line="278" w:lineRule="auto"/>
    </w:pPr>
    <w:rPr>
      <w:kern w:val="2"/>
      <w:sz w:val="21"/>
      <w:szCs w:val="24"/>
    </w:rPr>
  </w:style>
  <w:style w:type="paragraph" w:customStyle="1" w:styleId="xl26">
    <w:name w:val="xl26"/>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6B1A5C"/>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0">
    <w:name w:val="封面页眉"/>
    <w:basedOn w:val="aff"/>
    <w:next w:val="aa"/>
    <w:semiHidden/>
    <w:qFormat/>
    <w:rsid w:val="006B1A5C"/>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1">
    <w:name w:val="列表样式(一级)"/>
    <w:basedOn w:val="aa"/>
    <w:qFormat/>
    <w:rsid w:val="006B1A5C"/>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6B1A5C"/>
    <w:rPr>
      <w:rFonts w:ascii="宋体" w:hAnsi="宋体"/>
      <w:kern w:val="1"/>
      <w:szCs w:val="20"/>
      <w:lang w:eastAsia="ar-SA"/>
    </w:rPr>
  </w:style>
  <w:style w:type="paragraph" w:customStyle="1" w:styleId="Char23">
    <w:name w:val="Char2"/>
    <w:basedOn w:val="aa"/>
    <w:qFormat/>
    <w:rsid w:val="006B1A5C"/>
    <w:rPr>
      <w:rFonts w:ascii="Tahoma" w:hAnsi="Tahoma"/>
      <w:sz w:val="24"/>
      <w:szCs w:val="20"/>
    </w:rPr>
  </w:style>
  <w:style w:type="paragraph" w:customStyle="1" w:styleId="reader-word-layer">
    <w:name w:val="reader-word-layer"/>
    <w:basedOn w:val="aa"/>
    <w:semiHidden/>
    <w:qFormat/>
    <w:rsid w:val="006B1A5C"/>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2">
    <w:name w:val="正文图标题"/>
    <w:next w:val="aa"/>
    <w:qFormat/>
    <w:rsid w:val="006B1A5C"/>
    <w:pPr>
      <w:spacing w:after="160" w:line="278" w:lineRule="auto"/>
      <w:ind w:left="420" w:hanging="420"/>
      <w:jc w:val="center"/>
    </w:pPr>
    <w:rPr>
      <w:rFonts w:ascii="黑体" w:eastAsia="黑体"/>
      <w:sz w:val="21"/>
    </w:rPr>
  </w:style>
  <w:style w:type="paragraph" w:customStyle="1" w:styleId="1ffb">
    <w:name w:val="样式 正文首行缩进 + 首行缩进:  1 字符"/>
    <w:basedOn w:val="aa"/>
    <w:uiPriority w:val="99"/>
    <w:qFormat/>
    <w:rsid w:val="006B1A5C"/>
    <w:pPr>
      <w:spacing w:after="120" w:line="360" w:lineRule="auto"/>
      <w:ind w:firstLineChars="200" w:firstLine="200"/>
    </w:pPr>
    <w:rPr>
      <w:rFonts w:cs="宋体"/>
      <w:sz w:val="24"/>
    </w:rPr>
  </w:style>
  <w:style w:type="paragraph" w:customStyle="1" w:styleId="xl49">
    <w:name w:val="xl49"/>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6B1A5C"/>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6B1A5C"/>
    <w:pPr>
      <w:tabs>
        <w:tab w:val="left" w:pos="360"/>
      </w:tabs>
    </w:pPr>
    <w:rPr>
      <w:sz w:val="24"/>
    </w:rPr>
  </w:style>
  <w:style w:type="paragraph" w:customStyle="1" w:styleId="xl81">
    <w:name w:val="xl81"/>
    <w:basedOn w:val="aa"/>
    <w:qFormat/>
    <w:rsid w:val="006B1A5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6B1A5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6B1A5C"/>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6B1A5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6B1A5C"/>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6B1A5C"/>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6B1A5C"/>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3">
    <w:name w:val="表格标题文字"/>
    <w:qFormat/>
    <w:rsid w:val="006B1A5C"/>
    <w:pPr>
      <w:snapToGrid w:val="0"/>
      <w:spacing w:before="120" w:after="160" w:line="240" w:lineRule="exact"/>
    </w:pPr>
    <w:rPr>
      <w:rFonts w:ascii="Arial" w:eastAsia="黑体" w:hAnsi="Arial"/>
      <w:kern w:val="2"/>
      <w:sz w:val="18"/>
      <w:szCs w:val="21"/>
    </w:rPr>
  </w:style>
  <w:style w:type="paragraph" w:customStyle="1" w:styleId="3">
    <w:name w:val="项目编号3"/>
    <w:basedOn w:val="afff8"/>
    <w:qFormat/>
    <w:rsid w:val="006B1A5C"/>
    <w:pPr>
      <w:numPr>
        <w:numId w:val="10"/>
      </w:numPr>
    </w:pPr>
  </w:style>
  <w:style w:type="paragraph" w:customStyle="1" w:styleId="-2">
    <w:name w:val="正文须知-2级"/>
    <w:basedOn w:val="aa"/>
    <w:qFormat/>
    <w:rsid w:val="006B1A5C"/>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6B1A5C"/>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6B1A5C"/>
    <w:pPr>
      <w:widowControl/>
      <w:spacing w:line="230" w:lineRule="atLeast"/>
      <w:jc w:val="left"/>
    </w:pPr>
    <w:rPr>
      <w:rFonts w:ascii="宋体" w:hAnsi="宋体" w:cs="宋体"/>
      <w:kern w:val="0"/>
      <w:sz w:val="14"/>
      <w:szCs w:val="14"/>
    </w:rPr>
  </w:style>
  <w:style w:type="paragraph" w:customStyle="1" w:styleId="xl72">
    <w:name w:val="xl72"/>
    <w:basedOn w:val="aa"/>
    <w:qFormat/>
    <w:rsid w:val="006B1A5C"/>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6B1A5C"/>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4">
    <w:name w:val="题头内容"/>
    <w:basedOn w:val="aa"/>
    <w:qFormat/>
    <w:rsid w:val="006B1A5C"/>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6B1A5C"/>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6B1A5C"/>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c">
    <w:name w:val="无间隔1"/>
    <w:uiPriority w:val="1"/>
    <w:qFormat/>
    <w:rsid w:val="006B1A5C"/>
    <w:pPr>
      <w:widowControl w:val="0"/>
      <w:spacing w:after="160" w:line="278" w:lineRule="auto"/>
      <w:jc w:val="both"/>
    </w:pPr>
    <w:rPr>
      <w:kern w:val="2"/>
      <w:sz w:val="21"/>
      <w:szCs w:val="22"/>
    </w:rPr>
  </w:style>
  <w:style w:type="paragraph" w:customStyle="1" w:styleId="afffffff5">
    <w:name w:val="正文样式"/>
    <w:basedOn w:val="aa"/>
    <w:uiPriority w:val="7"/>
    <w:semiHidden/>
    <w:qFormat/>
    <w:rsid w:val="006B1A5C"/>
    <w:pPr>
      <w:widowControl/>
      <w:spacing w:line="360" w:lineRule="auto"/>
      <w:ind w:firstLineChars="200" w:firstLine="480"/>
      <w:jc w:val="left"/>
    </w:pPr>
    <w:rPr>
      <w:sz w:val="24"/>
    </w:rPr>
  </w:style>
  <w:style w:type="paragraph" w:customStyle="1" w:styleId="10">
    <w:name w:val="1名"/>
    <w:basedOn w:val="aa"/>
    <w:qFormat/>
    <w:rsid w:val="006B1A5C"/>
    <w:pPr>
      <w:numPr>
        <w:numId w:val="12"/>
      </w:numPr>
      <w:spacing w:before="120"/>
    </w:pPr>
    <w:rPr>
      <w:rFonts w:ascii="宋体"/>
      <w:sz w:val="28"/>
      <w:szCs w:val="20"/>
    </w:rPr>
  </w:style>
  <w:style w:type="paragraph" w:customStyle="1" w:styleId="xl40">
    <w:name w:val="xl40"/>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6B1A5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6B1A5C"/>
    <w:pPr>
      <w:spacing w:after="160" w:line="278" w:lineRule="auto"/>
    </w:pPr>
    <w:rPr>
      <w:kern w:val="2"/>
      <w:sz w:val="21"/>
    </w:rPr>
  </w:style>
  <w:style w:type="paragraph" w:customStyle="1" w:styleId="Default0">
    <w:name w:val="Default"/>
    <w:qFormat/>
    <w:rsid w:val="006B1A5C"/>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f6">
    <w:name w:val="表格（小四字）"/>
    <w:basedOn w:val="aa"/>
    <w:qFormat/>
    <w:rsid w:val="006B1A5C"/>
    <w:pPr>
      <w:widowControl/>
      <w:ind w:leftChars="-26" w:left="-58" w:rightChars="-58" w:right="-130"/>
      <w:jc w:val="center"/>
    </w:pPr>
    <w:rPr>
      <w:rFonts w:ascii="宋体"/>
      <w:spacing w:val="-8"/>
      <w:kern w:val="0"/>
      <w:sz w:val="24"/>
      <w:szCs w:val="21"/>
      <w:lang w:val="en-GB"/>
    </w:rPr>
  </w:style>
  <w:style w:type="paragraph" w:customStyle="1" w:styleId="xl86">
    <w:name w:val="xl86"/>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6B1A5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6B1A5C"/>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qFormat/>
    <w:rsid w:val="006B1A5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6B1A5C"/>
    <w:pPr>
      <w:widowControl w:val="0"/>
      <w:spacing w:before="120" w:after="120" w:line="278" w:lineRule="auto"/>
    </w:pPr>
    <w:rPr>
      <w:rFonts w:cs="Calibri"/>
      <w:b/>
      <w:bCs/>
      <w:caps/>
      <w:kern w:val="2"/>
    </w:rPr>
  </w:style>
  <w:style w:type="paragraph" w:customStyle="1" w:styleId="xl52">
    <w:name w:val="xl52"/>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6B1A5C"/>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6B1A5C"/>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6B1A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6B1A5C"/>
    <w:pPr>
      <w:numPr>
        <w:ilvl w:val="5"/>
      </w:numPr>
      <w:ind w:left="0" w:hanging="840"/>
      <w:outlineLvl w:val="5"/>
    </w:pPr>
  </w:style>
  <w:style w:type="paragraph" w:customStyle="1" w:styleId="xl98">
    <w:name w:val="xl98"/>
    <w:basedOn w:val="aa"/>
    <w:semiHidden/>
    <w:qFormat/>
    <w:rsid w:val="006B1A5C"/>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6B1A5C"/>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6B1A5C"/>
    <w:pPr>
      <w:snapToGrid w:val="0"/>
      <w:spacing w:line="360" w:lineRule="auto"/>
      <w:ind w:firstLineChars="200" w:firstLine="200"/>
    </w:pPr>
    <w:rPr>
      <w:rFonts w:eastAsia="仿宋_GB2312"/>
      <w:sz w:val="24"/>
    </w:rPr>
  </w:style>
  <w:style w:type="paragraph" w:customStyle="1" w:styleId="yy3">
    <w:name w:val="yy标题3"/>
    <w:basedOn w:val="aa"/>
    <w:next w:val="aa"/>
    <w:qFormat/>
    <w:rsid w:val="006B1A5C"/>
    <w:pPr>
      <w:numPr>
        <w:numId w:val="13"/>
      </w:numPr>
      <w:ind w:firstLine="0"/>
    </w:pPr>
    <w:rPr>
      <w:b/>
      <w:szCs w:val="20"/>
    </w:rPr>
  </w:style>
  <w:style w:type="paragraph" w:customStyle="1" w:styleId="xl33">
    <w:name w:val="xl33"/>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6B1A5C"/>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6B1A5C"/>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6B1A5C"/>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qFormat/>
    <w:rsid w:val="006B1A5C"/>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6B1A5C"/>
    <w:pPr>
      <w:numPr>
        <w:numId w:val="11"/>
      </w:numPr>
      <w:adjustRightInd w:val="0"/>
      <w:snapToGrid w:val="0"/>
      <w:spacing w:line="300" w:lineRule="auto"/>
    </w:pPr>
    <w:rPr>
      <w:rFonts w:ascii="宋体" w:hAnsi="Calibri"/>
      <w:sz w:val="24"/>
      <w:szCs w:val="21"/>
    </w:rPr>
  </w:style>
  <w:style w:type="paragraph" w:customStyle="1" w:styleId="1ffe">
    <w:name w:val="1."/>
    <w:basedOn w:val="aa"/>
    <w:qFormat/>
    <w:rsid w:val="006B1A5C"/>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6B1A5C"/>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7">
    <w:name w:val="小标题"/>
    <w:basedOn w:val="aa"/>
    <w:qFormat/>
    <w:rsid w:val="006B1A5C"/>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6B1A5C"/>
    <w:pPr>
      <w:spacing w:after="160" w:line="360" w:lineRule="auto"/>
      <w:ind w:left="454" w:firstLine="2246"/>
    </w:pPr>
  </w:style>
  <w:style w:type="paragraph" w:customStyle="1" w:styleId="afffffff8">
    <w:name w:val="大标题"/>
    <w:basedOn w:val="aa"/>
    <w:semiHidden/>
    <w:qFormat/>
    <w:rsid w:val="006B1A5C"/>
    <w:pPr>
      <w:spacing w:line="560" w:lineRule="exact"/>
      <w:ind w:firstLineChars="200" w:firstLine="420"/>
      <w:jc w:val="center"/>
    </w:pPr>
    <w:rPr>
      <w:rFonts w:ascii="方正小标宋简体" w:eastAsia="方正小标宋简体" w:hAnsi="宋体"/>
      <w:sz w:val="44"/>
      <w:szCs w:val="44"/>
    </w:rPr>
  </w:style>
  <w:style w:type="paragraph" w:customStyle="1" w:styleId="afffffff9">
    <w:name w:val="表行"/>
    <w:basedOn w:val="aa"/>
    <w:qFormat/>
    <w:rsid w:val="006B1A5C"/>
    <w:pPr>
      <w:spacing w:beforeLines="50"/>
    </w:pPr>
    <w:rPr>
      <w:kern w:val="0"/>
      <w:szCs w:val="20"/>
    </w:rPr>
  </w:style>
  <w:style w:type="paragraph" w:customStyle="1" w:styleId="afffffffa">
    <w:name w:val="文章大标题"/>
    <w:basedOn w:val="aa"/>
    <w:semiHidden/>
    <w:qFormat/>
    <w:rsid w:val="006B1A5C"/>
    <w:pPr>
      <w:spacing w:line="560" w:lineRule="exact"/>
      <w:ind w:firstLineChars="200" w:firstLine="420"/>
      <w:jc w:val="center"/>
    </w:pPr>
    <w:rPr>
      <w:rFonts w:eastAsia="方正小标宋简体"/>
      <w:sz w:val="44"/>
    </w:rPr>
  </w:style>
  <w:style w:type="paragraph" w:customStyle="1" w:styleId="afffffffb">
    <w:name w:val="摘编新闻标题"/>
    <w:basedOn w:val="13"/>
    <w:semiHidden/>
    <w:qFormat/>
    <w:rsid w:val="006B1A5C"/>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6B1A5C"/>
  </w:style>
  <w:style w:type="paragraph" w:customStyle="1" w:styleId="afffffffc">
    <w:name w:val="标准书脚_偶数页"/>
    <w:qFormat/>
    <w:rsid w:val="006B1A5C"/>
    <w:pPr>
      <w:spacing w:before="120" w:after="160" w:line="278" w:lineRule="auto"/>
    </w:pPr>
    <w:rPr>
      <w:sz w:val="18"/>
    </w:rPr>
  </w:style>
  <w:style w:type="paragraph" w:customStyle="1" w:styleId="CharChar4">
    <w:name w:val="Char Char4"/>
    <w:basedOn w:val="aa"/>
    <w:qFormat/>
    <w:rsid w:val="006B1A5C"/>
    <w:pPr>
      <w:widowControl/>
      <w:spacing w:line="400" w:lineRule="exact"/>
      <w:jc w:val="center"/>
    </w:pPr>
  </w:style>
  <w:style w:type="paragraph" w:customStyle="1" w:styleId="a10">
    <w:name w:val="a1 正文"/>
    <w:basedOn w:val="aa"/>
    <w:qFormat/>
    <w:rsid w:val="006B1A5C"/>
  </w:style>
  <w:style w:type="paragraph" w:customStyle="1" w:styleId="xl69">
    <w:name w:val="xl69"/>
    <w:basedOn w:val="aa"/>
    <w:qFormat/>
    <w:rsid w:val="006B1A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d">
    <w:name w:val="图文"/>
    <w:basedOn w:val="aa"/>
    <w:qFormat/>
    <w:rsid w:val="006B1A5C"/>
    <w:pPr>
      <w:adjustRightInd w:val="0"/>
      <w:snapToGrid w:val="0"/>
      <w:spacing w:after="50" w:line="360" w:lineRule="auto"/>
    </w:pPr>
    <w:rPr>
      <w:sz w:val="24"/>
    </w:rPr>
  </w:style>
  <w:style w:type="paragraph" w:customStyle="1" w:styleId="xl128">
    <w:name w:val="xl128"/>
    <w:basedOn w:val="aa"/>
    <w:semiHidden/>
    <w:qFormat/>
    <w:rsid w:val="006B1A5C"/>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6B1A5C"/>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6B1A5C"/>
    <w:rPr>
      <w:rFonts w:ascii="宋体" w:hAnsi="宋体" w:cs="Courier New"/>
      <w:sz w:val="32"/>
      <w:szCs w:val="32"/>
    </w:rPr>
  </w:style>
  <w:style w:type="paragraph" w:customStyle="1" w:styleId="Style36">
    <w:name w:val="_Style 36"/>
    <w:basedOn w:val="aa"/>
    <w:next w:val="113"/>
    <w:uiPriority w:val="34"/>
    <w:semiHidden/>
    <w:qFormat/>
    <w:rsid w:val="006B1A5C"/>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6B1A5C"/>
    <w:pPr>
      <w:ind w:firstLineChars="200" w:firstLine="420"/>
    </w:pPr>
    <w:rPr>
      <w:sz w:val="24"/>
      <w:szCs w:val="22"/>
    </w:rPr>
  </w:style>
  <w:style w:type="paragraph" w:customStyle="1" w:styleId="a5">
    <w:name w:val="正文列项_数字"/>
    <w:basedOn w:val="aa"/>
    <w:qFormat/>
    <w:rsid w:val="006B1A5C"/>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6B1A5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6B1A5C"/>
    <w:pPr>
      <w:ind w:firstLineChars="200" w:firstLine="420"/>
    </w:pPr>
    <w:rPr>
      <w:rFonts w:ascii="Calibri" w:hAnsi="Calibri"/>
      <w:szCs w:val="22"/>
    </w:rPr>
  </w:style>
  <w:style w:type="paragraph" w:customStyle="1" w:styleId="xl122">
    <w:name w:val="xl122"/>
    <w:basedOn w:val="aa"/>
    <w:semiHidden/>
    <w:qFormat/>
    <w:rsid w:val="006B1A5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e">
    <w:name w:val="样式 宋体 五号 行距: 单倍行距"/>
    <w:basedOn w:val="aa"/>
    <w:qFormat/>
    <w:rsid w:val="006B1A5C"/>
    <w:pPr>
      <w:adjustRightInd w:val="0"/>
      <w:jc w:val="left"/>
      <w:textAlignment w:val="baseline"/>
    </w:pPr>
    <w:rPr>
      <w:rFonts w:ascii="宋体" w:hAnsi="宋体"/>
      <w:kern w:val="0"/>
      <w:szCs w:val="20"/>
    </w:rPr>
  </w:style>
  <w:style w:type="paragraph" w:customStyle="1" w:styleId="xl87">
    <w:name w:val="xl87"/>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6B1A5C"/>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6B1A5C"/>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6B1A5C"/>
    <w:rPr>
      <w:rFonts w:ascii="Tahoma" w:hAnsi="Tahoma"/>
      <w:sz w:val="24"/>
      <w:szCs w:val="20"/>
    </w:rPr>
  </w:style>
  <w:style w:type="paragraph" w:customStyle="1" w:styleId="font6">
    <w:name w:val="font6"/>
    <w:basedOn w:val="aa"/>
    <w:qFormat/>
    <w:rsid w:val="006B1A5C"/>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6B1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d"/>
    <w:uiPriority w:val="59"/>
    <w:qFormat/>
    <w:rsid w:val="006B1A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d"/>
    <w:uiPriority w:val="48"/>
    <w:qFormat/>
    <w:rsid w:val="006B1A5C"/>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6B1A5C"/>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6B1A5C"/>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6B1A5C"/>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6B1A5C"/>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8"/>
    <w:qFormat/>
    <w:rsid w:val="006B1A5C"/>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a">
    <w:name w:val="修订3"/>
    <w:hidden/>
    <w:uiPriority w:val="99"/>
    <w:unhideWhenUsed/>
    <w:qFormat/>
    <w:rsid w:val="006B1A5C"/>
    <w:pPr>
      <w:spacing w:after="160" w:line="278" w:lineRule="auto"/>
    </w:pPr>
    <w:rPr>
      <w:kern w:val="2"/>
      <w:sz w:val="21"/>
      <w:szCs w:val="24"/>
    </w:rPr>
  </w:style>
  <w:style w:type="paragraph" w:styleId="affffffff">
    <w:name w:val="List Paragraph"/>
    <w:basedOn w:val="aa"/>
    <w:uiPriority w:val="99"/>
    <w:unhideWhenUsed/>
    <w:qFormat/>
    <w:rsid w:val="006B1A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9AEEB6-728A-47D6-8C24-8ED9BD7D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44643</Words>
  <Characters>50001</Characters>
  <Application>Microsoft Office Word</Application>
  <DocSecurity>0</DocSecurity>
  <Lines>4545</Lines>
  <Paragraphs>3943</Paragraphs>
  <ScaleCrop>false</ScaleCrop>
  <Company/>
  <LinksUpToDate>false</LinksUpToDate>
  <CharactersWithSpaces>90701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思晨 王</cp:lastModifiedBy>
  <cp:revision>2</cp:revision>
  <cp:lastPrinted>2023-05-26T12:08:00Z</cp:lastPrinted>
  <dcterms:created xsi:type="dcterms:W3CDTF">2025-11-10T06:50:00Z</dcterms:created>
  <dcterms:modified xsi:type="dcterms:W3CDTF">2025-11-10T06:50:00Z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3BC40899BBFE4DEDBABFC079A464CFCC_13</vt:lpwstr>
  </property>
  <property fmtid="{D5CDD505-2E9C-101B-9397-08002B2CF9AE}" pid="4" name="KSOTemplateDocerSaveRecord">
    <vt:lpwstr>eyJoZGlkIjoiNGUyY2JlN2VjNTdkYTAzYTVlOTE0MjFkMWI0MWRjOWMiLCJ1c2VySWQiOiIxMTU3NDk1MTIzIn0=</vt:lpwstr>
  </property>
</Properties>
</file>