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CBAC12">
      <w:pPr>
        <w:adjustRightInd/>
        <w:spacing w:line="240" w:lineRule="auto"/>
        <w:rPr>
          <w:rFonts w:ascii="宋体" w:cs="楷体_GB2312"/>
          <w:color w:val="auto"/>
          <w:sz w:val="32"/>
          <w:szCs w:val="32"/>
          <w:highlight w:val="none"/>
        </w:rPr>
      </w:pPr>
    </w:p>
    <w:p w14:paraId="5B785800">
      <w:pPr>
        <w:adjustRightInd/>
        <w:spacing w:line="240" w:lineRule="auto"/>
        <w:rPr>
          <w:rFonts w:ascii="宋体" w:cs="楷体_GB2312"/>
          <w:color w:val="auto"/>
          <w:sz w:val="32"/>
          <w:szCs w:val="32"/>
          <w:highlight w:val="none"/>
        </w:rPr>
      </w:pPr>
    </w:p>
    <w:p w14:paraId="14202758">
      <w:pPr>
        <w:adjustRightInd/>
        <w:spacing w:line="240" w:lineRule="auto"/>
        <w:jc w:val="center"/>
        <w:rPr>
          <w:rFonts w:ascii="宋体"/>
          <w:color w:val="auto"/>
          <w:sz w:val="96"/>
          <w:szCs w:val="24"/>
          <w:highlight w:val="none"/>
        </w:rPr>
      </w:pPr>
    </w:p>
    <w:p w14:paraId="538F9EE7">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4132534A">
      <w:pPr>
        <w:adjustRightInd/>
        <w:spacing w:line="620" w:lineRule="exact"/>
        <w:jc w:val="both"/>
        <w:rPr>
          <w:rFonts w:ascii="宋体"/>
          <w:color w:val="auto"/>
          <w:sz w:val="96"/>
          <w:szCs w:val="24"/>
          <w:highlight w:val="none"/>
        </w:rPr>
      </w:pPr>
    </w:p>
    <w:p w14:paraId="511D0A49">
      <w:pPr>
        <w:adjustRightInd/>
        <w:spacing w:line="620" w:lineRule="exact"/>
        <w:jc w:val="both"/>
        <w:rPr>
          <w:rFonts w:ascii="宋体"/>
          <w:color w:val="auto"/>
          <w:sz w:val="96"/>
          <w:szCs w:val="24"/>
          <w:highlight w:val="none"/>
        </w:rPr>
      </w:pPr>
    </w:p>
    <w:p w14:paraId="427B4559">
      <w:pPr>
        <w:adjustRightInd/>
        <w:spacing w:line="620" w:lineRule="exact"/>
        <w:jc w:val="both"/>
        <w:rPr>
          <w:rFonts w:ascii="宋体"/>
          <w:color w:val="auto"/>
          <w:sz w:val="96"/>
          <w:szCs w:val="24"/>
          <w:highlight w:val="none"/>
        </w:rPr>
      </w:pPr>
    </w:p>
    <w:p w14:paraId="535871D9">
      <w:pPr>
        <w:adjustRightInd/>
        <w:spacing w:line="620" w:lineRule="exact"/>
        <w:ind w:firstLine="1080" w:firstLineChars="300"/>
        <w:jc w:val="both"/>
        <w:rPr>
          <w:rFonts w:hint="default" w:ascii="宋体" w:eastAsia="宋体"/>
          <w:color w:val="auto"/>
          <w:sz w:val="36"/>
          <w:szCs w:val="36"/>
          <w:highlight w:val="none"/>
          <w:lang w:val="en-US"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25</w:t>
      </w:r>
      <w:r>
        <w:rPr>
          <w:rFonts w:hint="eastAsia" w:ascii="宋体" w:hAnsi="宋体"/>
          <w:bCs/>
          <w:color w:val="auto"/>
          <w:sz w:val="36"/>
          <w:szCs w:val="36"/>
          <w:highlight w:val="none"/>
          <w:lang w:val="en-US" w:eastAsia="zh-CN"/>
        </w:rPr>
        <w:t>011</w:t>
      </w:r>
    </w:p>
    <w:p w14:paraId="4885316B">
      <w:pPr>
        <w:ind w:left="2880" w:leftChars="450" w:hanging="1800" w:hangingChars="500"/>
        <w:rPr>
          <w:rFonts w:ascii="宋体"/>
          <w:color w:val="auto"/>
          <w:sz w:val="36"/>
          <w:szCs w:val="36"/>
          <w:highlight w:val="none"/>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eastAsia="zh-CN"/>
        </w:rPr>
        <w:t>液晶显示器</w:t>
      </w:r>
      <w:r>
        <w:rPr>
          <w:rFonts w:hint="eastAsia" w:ascii="宋体" w:hAnsi="宋体"/>
          <w:color w:val="auto"/>
          <w:sz w:val="36"/>
          <w:szCs w:val="36"/>
          <w:highlight w:val="none"/>
        </w:rPr>
        <w:t>框架协议采购项目（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7684717D">
      <w:pPr>
        <w:adjustRightInd/>
        <w:spacing w:line="620" w:lineRule="exact"/>
        <w:jc w:val="both"/>
        <w:rPr>
          <w:rFonts w:ascii="宋体"/>
          <w:color w:val="auto"/>
          <w:sz w:val="36"/>
          <w:szCs w:val="36"/>
          <w:highlight w:val="none"/>
        </w:rPr>
      </w:pPr>
    </w:p>
    <w:p w14:paraId="10CFAFEF">
      <w:pPr>
        <w:adjustRightInd/>
        <w:spacing w:line="620" w:lineRule="exact"/>
        <w:jc w:val="both"/>
        <w:rPr>
          <w:rFonts w:ascii="宋体"/>
          <w:color w:val="auto"/>
          <w:sz w:val="36"/>
          <w:szCs w:val="36"/>
          <w:highlight w:val="none"/>
        </w:rPr>
      </w:pPr>
    </w:p>
    <w:p w14:paraId="17850640">
      <w:pPr>
        <w:adjustRightInd/>
        <w:spacing w:line="620" w:lineRule="exact"/>
        <w:jc w:val="both"/>
        <w:rPr>
          <w:rFonts w:ascii="宋体"/>
          <w:color w:val="auto"/>
          <w:sz w:val="36"/>
          <w:szCs w:val="36"/>
          <w:highlight w:val="none"/>
        </w:rPr>
      </w:pPr>
    </w:p>
    <w:p w14:paraId="0C2CCB44">
      <w:pPr>
        <w:adjustRightInd/>
        <w:spacing w:line="620" w:lineRule="exact"/>
        <w:jc w:val="both"/>
        <w:rPr>
          <w:rFonts w:ascii="宋体"/>
          <w:color w:val="auto"/>
          <w:sz w:val="36"/>
          <w:szCs w:val="36"/>
          <w:highlight w:val="none"/>
        </w:rPr>
      </w:pPr>
    </w:p>
    <w:p w14:paraId="318947A0">
      <w:pPr>
        <w:adjustRightInd/>
        <w:spacing w:line="620" w:lineRule="exact"/>
        <w:jc w:val="both"/>
        <w:rPr>
          <w:rFonts w:ascii="宋体"/>
          <w:color w:val="auto"/>
          <w:sz w:val="36"/>
          <w:szCs w:val="36"/>
          <w:highlight w:val="none"/>
        </w:rPr>
      </w:pPr>
    </w:p>
    <w:p w14:paraId="151A42CC">
      <w:pPr>
        <w:adjustRightInd/>
        <w:spacing w:line="620" w:lineRule="exact"/>
        <w:jc w:val="both"/>
        <w:rPr>
          <w:rFonts w:ascii="宋体"/>
          <w:color w:val="auto"/>
          <w:sz w:val="36"/>
          <w:szCs w:val="36"/>
          <w:highlight w:val="none"/>
        </w:rPr>
      </w:pPr>
    </w:p>
    <w:p w14:paraId="4440ADBD">
      <w:pPr>
        <w:adjustRightInd/>
        <w:spacing w:line="620" w:lineRule="exact"/>
        <w:rPr>
          <w:rFonts w:ascii="宋体"/>
          <w:color w:val="auto"/>
          <w:sz w:val="36"/>
          <w:szCs w:val="36"/>
          <w:highlight w:val="none"/>
        </w:rPr>
      </w:pPr>
    </w:p>
    <w:p w14:paraId="73794726">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2"/>
          <w:szCs w:val="32"/>
          <w:highlight w:val="none"/>
          <w:lang w:val="en-US" w:eastAsia="zh-CN"/>
        </w:rPr>
        <w:t>六</w:t>
      </w:r>
      <w:r>
        <w:rPr>
          <w:rFonts w:hint="eastAsia" w:ascii="宋体" w:hAnsi="宋体"/>
          <w:color w:val="auto"/>
          <w:sz w:val="36"/>
          <w:szCs w:val="36"/>
          <w:highlight w:val="none"/>
        </w:rPr>
        <w:t>月</w:t>
      </w:r>
    </w:p>
    <w:p w14:paraId="53200700">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67CB540E">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00E2931D">
          <w:pPr>
            <w:spacing w:line="240" w:lineRule="auto"/>
            <w:jc w:val="center"/>
            <w:rPr>
              <w:color w:val="auto"/>
              <w:sz w:val="28"/>
              <w:szCs w:val="24"/>
              <w:highlight w:val="none"/>
            </w:rPr>
          </w:pPr>
        </w:p>
        <w:p w14:paraId="64A890F0">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0D9C931D">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57A2938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12</w:t>
          </w:r>
          <w:r>
            <w:rPr>
              <w:color w:val="auto"/>
              <w:sz w:val="28"/>
              <w:szCs w:val="24"/>
              <w:highlight w:val="none"/>
            </w:rPr>
            <w:fldChar w:fldCharType="end"/>
          </w:r>
          <w:r>
            <w:rPr>
              <w:color w:val="auto"/>
              <w:sz w:val="28"/>
              <w:szCs w:val="24"/>
              <w:highlight w:val="none"/>
            </w:rPr>
            <w:fldChar w:fldCharType="end"/>
          </w:r>
        </w:p>
        <w:p w14:paraId="3969660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24</w:t>
          </w:r>
          <w:r>
            <w:rPr>
              <w:color w:val="auto"/>
              <w:sz w:val="28"/>
              <w:szCs w:val="24"/>
              <w:highlight w:val="none"/>
            </w:rPr>
            <w:fldChar w:fldCharType="end"/>
          </w:r>
          <w:r>
            <w:rPr>
              <w:color w:val="auto"/>
              <w:sz w:val="28"/>
              <w:szCs w:val="24"/>
              <w:highlight w:val="none"/>
            </w:rPr>
            <w:fldChar w:fldCharType="end"/>
          </w:r>
        </w:p>
        <w:p w14:paraId="0BEB2315">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26</w:t>
          </w:r>
          <w:r>
            <w:rPr>
              <w:color w:val="auto"/>
              <w:sz w:val="28"/>
              <w:szCs w:val="24"/>
              <w:highlight w:val="none"/>
            </w:rPr>
            <w:fldChar w:fldCharType="end"/>
          </w:r>
          <w:r>
            <w:rPr>
              <w:color w:val="auto"/>
              <w:sz w:val="28"/>
              <w:szCs w:val="24"/>
              <w:highlight w:val="none"/>
            </w:rPr>
            <w:fldChar w:fldCharType="end"/>
          </w:r>
        </w:p>
        <w:p w14:paraId="4366A4B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28</w:t>
          </w:r>
          <w:r>
            <w:rPr>
              <w:color w:val="auto"/>
              <w:sz w:val="28"/>
              <w:szCs w:val="24"/>
              <w:highlight w:val="none"/>
            </w:rPr>
            <w:fldChar w:fldCharType="end"/>
          </w:r>
          <w:r>
            <w:rPr>
              <w:color w:val="auto"/>
              <w:sz w:val="28"/>
              <w:szCs w:val="24"/>
              <w:highlight w:val="none"/>
            </w:rPr>
            <w:fldChar w:fldCharType="end"/>
          </w:r>
        </w:p>
        <w:p w14:paraId="3302E4C7">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38</w:t>
          </w:r>
          <w:r>
            <w:rPr>
              <w:color w:val="auto"/>
              <w:sz w:val="28"/>
              <w:szCs w:val="24"/>
              <w:highlight w:val="none"/>
            </w:rPr>
            <w:fldChar w:fldCharType="end"/>
          </w:r>
          <w:r>
            <w:rPr>
              <w:color w:val="auto"/>
              <w:sz w:val="28"/>
              <w:szCs w:val="24"/>
              <w:highlight w:val="none"/>
            </w:rPr>
            <w:fldChar w:fldCharType="end"/>
          </w:r>
        </w:p>
        <w:p w14:paraId="35F6F8B8">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6FD4C291">
      <w:pPr>
        <w:rPr>
          <w:color w:val="auto"/>
          <w:sz w:val="21"/>
          <w:szCs w:val="21"/>
          <w:highlight w:val="none"/>
        </w:rPr>
      </w:pPr>
    </w:p>
    <w:p w14:paraId="080F9F7F">
      <w:pPr>
        <w:snapToGrid w:val="0"/>
        <w:spacing w:line="400" w:lineRule="exact"/>
        <w:jc w:val="both"/>
        <w:rPr>
          <w:rFonts w:ascii="宋体"/>
          <w:color w:val="auto"/>
          <w:sz w:val="22"/>
          <w:highlight w:val="none"/>
        </w:rPr>
      </w:pPr>
    </w:p>
    <w:p w14:paraId="37C7E9A9">
      <w:pPr>
        <w:pStyle w:val="57"/>
        <w:snapToGrid w:val="0"/>
        <w:spacing w:before="0" w:after="0"/>
        <w:ind w:left="0"/>
        <w:rPr>
          <w:rFonts w:ascii="宋体"/>
          <w:color w:val="auto"/>
          <w:sz w:val="32"/>
          <w:szCs w:val="21"/>
          <w:highlight w:val="none"/>
        </w:rPr>
      </w:pPr>
      <w:bookmarkStart w:id="0" w:name="_Toc186274096"/>
      <w:bookmarkStart w:id="1" w:name="_Toc16996"/>
      <w:bookmarkStart w:id="2" w:name="_Toc27555"/>
      <w:bookmarkStart w:id="3" w:name="_Toc27650"/>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1ED409D5">
      <w:pPr>
        <w:pStyle w:val="57"/>
        <w:numPr>
          <w:ilvl w:val="0"/>
          <w:numId w:val="0"/>
        </w:numPr>
        <w:snapToGrid w:val="0"/>
        <w:spacing w:before="0" w:after="0"/>
        <w:jc w:val="left"/>
        <w:outlineLvl w:val="9"/>
        <w:rPr>
          <w:rFonts w:ascii="宋体"/>
          <w:color w:val="auto"/>
          <w:sz w:val="22"/>
          <w:szCs w:val="22"/>
          <w:highlight w:val="none"/>
        </w:rPr>
      </w:pPr>
    </w:p>
    <w:p w14:paraId="720B35F6">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246CD2E1">
      <w:pPr>
        <w:numPr>
          <w:ilvl w:val="0"/>
          <w:numId w:val="4"/>
        </w:numPr>
        <w:snapToGrid w:val="0"/>
        <w:spacing w:line="400" w:lineRule="exact"/>
        <w:rPr>
          <w:rFonts w:ascii="宋体" w:hAnsi="宋体" w:cs="微软雅黑"/>
          <w:b/>
          <w:color w:val="auto"/>
          <w:sz w:val="22"/>
          <w:highlight w:val="none"/>
        </w:rPr>
      </w:pPr>
      <w:bookmarkStart w:id="4" w:name="_Toc186274097"/>
      <w:bookmarkStart w:id="5" w:name="_Toc180051008"/>
      <w:bookmarkStart w:id="6" w:name="_Toc174185144"/>
      <w:bookmarkStart w:id="7" w:name="_Toc184023100"/>
      <w:bookmarkStart w:id="8" w:name="_Toc184013601"/>
      <w:bookmarkStart w:id="9" w:name="_Toc184023106"/>
      <w:bookmarkStart w:id="10" w:name="_Toc186274103"/>
      <w:bookmarkStart w:id="11" w:name="_Toc174185151"/>
      <w:bookmarkStart w:id="12" w:name="_Toc184013607"/>
      <w:bookmarkStart w:id="13" w:name="_Toc180051014"/>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1BBF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vAlign w:val="center"/>
          </w:tcPr>
          <w:p w14:paraId="612C48A0">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272DE700">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384F3FAA">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1BCD6FA4">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0E17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4FC9D07">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CE0D85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5C48DB5C">
            <w:pPr>
              <w:kinsoku w:val="0"/>
              <w:overflowPunct w:val="0"/>
              <w:autoSpaceDE w:val="0"/>
              <w:autoSpaceDN w:val="0"/>
              <w:snapToGrid w:val="0"/>
              <w:spacing w:line="320" w:lineRule="exact"/>
              <w:rPr>
                <w:rFonts w:hint="default" w:ascii="宋体" w:eastAsia="宋体" w:cs="微软雅黑"/>
                <w:b/>
                <w:color w:val="auto"/>
                <w:sz w:val="22"/>
                <w:highlight w:val="none"/>
                <w:lang w:val="en-US" w:eastAsia="zh-CN"/>
              </w:rPr>
            </w:pPr>
            <w:r>
              <w:rPr>
                <w:rFonts w:ascii="宋体" w:hAnsi="宋体" w:cs="微软雅黑"/>
                <w:color w:val="auto"/>
                <w:sz w:val="22"/>
                <w:highlight w:val="none"/>
              </w:rPr>
              <w:t>BGPC-</w:t>
            </w:r>
            <w:r>
              <w:rPr>
                <w:rFonts w:hint="eastAsia" w:ascii="宋体" w:hAnsi="宋体" w:cs="微软雅黑"/>
                <w:color w:val="auto"/>
                <w:sz w:val="22"/>
                <w:highlight w:val="none"/>
                <w:lang w:eastAsia="zh-CN"/>
              </w:rPr>
              <w:t>Z2</w:t>
            </w:r>
            <w:r>
              <w:rPr>
                <w:rFonts w:hint="eastAsia" w:ascii="宋体" w:hAnsi="宋体" w:cs="微软雅黑"/>
                <w:color w:val="auto"/>
                <w:sz w:val="22"/>
                <w:highlight w:val="none"/>
                <w:lang w:val="en-US" w:eastAsia="zh-CN"/>
              </w:rPr>
              <w:t>5011</w:t>
            </w:r>
          </w:p>
        </w:tc>
        <w:tc>
          <w:tcPr>
            <w:tcW w:w="1919" w:type="pct"/>
            <w:vAlign w:val="center"/>
          </w:tcPr>
          <w:p w14:paraId="0BF084ED">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lang w:eastAsia="zh-CN"/>
              </w:rPr>
            </w:pPr>
            <w:r>
              <w:rPr>
                <w:rFonts w:hint="eastAsia" w:hAnsi="宋体" w:cs="微软雅黑"/>
                <w:color w:val="auto"/>
                <w:sz w:val="22"/>
                <w:szCs w:val="22"/>
                <w:highlight w:val="none"/>
                <w:lang w:eastAsia="zh-CN"/>
              </w:rPr>
              <w:t>无</w:t>
            </w:r>
          </w:p>
        </w:tc>
      </w:tr>
      <w:tr w14:paraId="5570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16F066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CBDAAD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5B5B5457">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液晶显示器</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vAlign w:val="center"/>
          </w:tcPr>
          <w:p w14:paraId="696394A6">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2C0C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B37776F">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382E91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70B1585A">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vAlign w:val="center"/>
          </w:tcPr>
          <w:p w14:paraId="44976725">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2FF6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46" w:type="pct"/>
            <w:vAlign w:val="center"/>
          </w:tcPr>
          <w:p w14:paraId="42443AF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2E1F1B1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4AF29825">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vAlign w:val="center"/>
          </w:tcPr>
          <w:p w14:paraId="35C24A66">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038C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4D47B37">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235987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728E8129">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2767A09A">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3550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4DF1F69">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4F682C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034A55D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79416E0D">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7B34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0B63E33">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913ED37">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5F41F79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62B960D5">
            <w:pPr>
              <w:pStyle w:val="12"/>
              <w:kinsoku w:val="0"/>
              <w:overflowPunct w:val="0"/>
              <w:autoSpaceDE w:val="0"/>
              <w:autoSpaceDN w:val="0"/>
              <w:adjustRightInd w:val="0"/>
              <w:snapToGrid w:val="0"/>
              <w:spacing w:line="320" w:lineRule="exact"/>
              <w:jc w:val="left"/>
              <w:rPr>
                <w:rFonts w:hint="eastAsia" w:hAnsi="宋体" w:cs="微软雅黑"/>
                <w:color w:val="auto"/>
                <w:sz w:val="22"/>
                <w:szCs w:val="22"/>
                <w:highlight w:val="none"/>
              </w:rPr>
            </w:pPr>
            <w:r>
              <w:rPr>
                <w:rFonts w:hint="eastAsia" w:hAnsi="宋体" w:cs="微软雅黑"/>
                <w:color w:val="auto"/>
                <w:sz w:val="22"/>
                <w:szCs w:val="22"/>
                <w:highlight w:val="none"/>
              </w:rPr>
              <w:t>框架协议采购项目，征集阶段无预算</w:t>
            </w:r>
          </w:p>
        </w:tc>
      </w:tr>
      <w:tr w14:paraId="3E9F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F93FE1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C73B253">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6D76C80A">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vAlign w:val="center"/>
          </w:tcPr>
          <w:p w14:paraId="318C6F25">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2A14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18A630D8">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6DD451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3CF70333">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w:t>
            </w:r>
            <w:r>
              <w:rPr>
                <w:rFonts w:hint="eastAsia" w:hAnsi="宋体" w:cs="微软雅黑"/>
                <w:bCs/>
                <w:color w:val="auto"/>
                <w:kern w:val="0"/>
                <w:sz w:val="22"/>
                <w:szCs w:val="22"/>
                <w:highlight w:val="none"/>
                <w:lang w:eastAsia="zh-CN"/>
              </w:rPr>
              <w:t>6</w:t>
            </w:r>
            <w:r>
              <w:rPr>
                <w:rFonts w:hint="eastAsia" w:hAnsi="宋体" w:cs="微软雅黑"/>
                <w:bCs/>
                <w:color w:val="auto"/>
                <w:kern w:val="0"/>
                <w:sz w:val="22"/>
                <w:szCs w:val="22"/>
                <w:highlight w:val="none"/>
              </w:rPr>
              <w:t>包。</w:t>
            </w:r>
            <w:r>
              <w:rPr>
                <w:rFonts w:hint="eastAsia" w:hAnsi="宋体" w:cs="微软雅黑"/>
                <w:color w:val="auto"/>
                <w:sz w:val="22"/>
                <w:szCs w:val="22"/>
                <w:highlight w:val="none"/>
              </w:rPr>
              <w:t>具体采购需求详见征集文件第四部分。</w:t>
            </w:r>
          </w:p>
        </w:tc>
        <w:tc>
          <w:tcPr>
            <w:tcW w:w="1919" w:type="pct"/>
            <w:vAlign w:val="center"/>
          </w:tcPr>
          <w:p w14:paraId="6334B530">
            <w:pPr>
              <w:pStyle w:val="12"/>
              <w:kinsoku w:val="0"/>
              <w:overflowPunct w:val="0"/>
              <w:autoSpaceDE w:val="0"/>
              <w:autoSpaceDN w:val="0"/>
              <w:adjustRightInd w:val="0"/>
              <w:snapToGrid w:val="0"/>
              <w:spacing w:line="320" w:lineRule="exact"/>
              <w:jc w:val="center"/>
              <w:rPr>
                <w:rFonts w:hint="eastAsia" w:hAnsi="宋体" w:cs="微软雅黑"/>
                <w:color w:val="auto"/>
                <w:sz w:val="22"/>
                <w:szCs w:val="22"/>
                <w:highlight w:val="none"/>
              </w:rPr>
            </w:pPr>
            <w:r>
              <w:rPr>
                <w:rFonts w:hint="eastAsia" w:hAnsi="宋体" w:cs="微软雅黑"/>
                <w:color w:val="auto"/>
                <w:sz w:val="22"/>
                <w:szCs w:val="22"/>
                <w:highlight w:val="none"/>
                <w:lang w:eastAsia="zh-CN"/>
              </w:rPr>
              <w:t>无</w:t>
            </w:r>
          </w:p>
        </w:tc>
      </w:tr>
      <w:tr w14:paraId="7DA6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AC5865E">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8796AF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3FFC8D6A">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0B7F5930">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60CFD9A3">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1BD57005">
      <w:pPr>
        <w:pStyle w:val="6"/>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72F76F65">
      <w:pPr>
        <w:pStyle w:val="6"/>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36E003BD">
      <w:pPr>
        <w:pStyle w:val="6"/>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0CFDAD11">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080E91F3">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0A4647B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684B532A">
      <w:pPr>
        <w:pStyle w:val="6"/>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34EB76A2">
      <w:pPr>
        <w:pStyle w:val="6"/>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1352390D">
      <w:pPr>
        <w:pStyle w:val="6"/>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1561F434">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2243467D">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6FB3AF77">
      <w:pPr>
        <w:pStyle w:val="6"/>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3F9F61AD">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367A5460">
      <w:pPr>
        <w:numPr>
          <w:ilvl w:val="0"/>
          <w:numId w:val="4"/>
        </w:numPr>
        <w:snapToGrid w:val="0"/>
        <w:spacing w:line="400" w:lineRule="exact"/>
        <w:rPr>
          <w:rFonts w:ascii="宋体" w:hAnsi="宋体" w:cs="微软雅黑"/>
          <w:b/>
          <w:color w:val="auto"/>
          <w:sz w:val="22"/>
          <w:highlight w:val="none"/>
        </w:rPr>
      </w:pPr>
      <w:bookmarkStart w:id="14" w:name="_Toc184013604"/>
      <w:bookmarkStart w:id="15" w:name="_Toc186274100"/>
      <w:bookmarkStart w:id="16" w:name="_Toc184023103"/>
      <w:bookmarkStart w:id="17" w:name="_Toc180051011"/>
      <w:r>
        <w:rPr>
          <w:rFonts w:hint="eastAsia" w:ascii="宋体" w:hAnsi="宋体" w:cs="微软雅黑"/>
          <w:b/>
          <w:color w:val="auto"/>
          <w:sz w:val="22"/>
          <w:highlight w:val="none"/>
        </w:rPr>
        <w:t>征集文件获取方式和下载期限</w:t>
      </w:r>
      <w:bookmarkEnd w:id="14"/>
      <w:bookmarkEnd w:id="15"/>
      <w:bookmarkEnd w:id="16"/>
      <w:bookmarkEnd w:id="17"/>
    </w:p>
    <w:p w14:paraId="30BE269A">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50140CE7">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101386BB">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2E5C2A5E">
      <w:pPr>
        <w:tabs>
          <w:tab w:val="left" w:pos="856"/>
        </w:tabs>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10</w:t>
      </w:r>
      <w:r>
        <w:rPr>
          <w:rFonts w:hint="eastAsia" w:ascii="宋体" w:hAnsi="宋体" w:cs="微软雅黑"/>
          <w:color w:val="auto"/>
          <w:sz w:val="22"/>
          <w:highlight w:val="none"/>
        </w:rPr>
        <w:t>日-202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30</w:t>
      </w:r>
      <w:r>
        <w:rPr>
          <w:rFonts w:hint="eastAsia" w:ascii="宋体" w:hAnsi="宋体" w:cs="微软雅黑"/>
          <w:color w:val="auto"/>
          <w:sz w:val="22"/>
          <w:highlight w:val="none"/>
        </w:rPr>
        <w:t>日。</w:t>
      </w:r>
    </w:p>
    <w:p w14:paraId="4FD2CAEA">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766ACBB3">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5CAA9027">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381D2114">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39E30095">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617FAB9A">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34D1DDE9">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4AE535A4">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4D540F0F">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750A6DE7">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72211CDE">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1584D8EE">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16CC0F60">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200A8C9F">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7481250F">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1BD1E0F3">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7</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w:t>
      </w:r>
      <w:r>
        <w:rPr>
          <w:rFonts w:hint="eastAsia" w:ascii="宋体" w:hAnsi="宋体" w:cs="微软雅黑"/>
          <w:color w:val="auto"/>
          <w:sz w:val="22"/>
          <w:highlight w:val="none"/>
        </w:rPr>
        <w:t>日 上午9:30（北京时间）</w:t>
      </w:r>
      <w:r>
        <w:rPr>
          <w:rFonts w:hint="eastAsia" w:ascii="宋体" w:hAnsi="宋体" w:cs="微软雅黑"/>
          <w:color w:val="auto"/>
          <w:sz w:val="22"/>
          <w:highlight w:val="none"/>
        </w:rPr>
        <w:t>。</w:t>
      </w:r>
    </w:p>
    <w:p w14:paraId="78F4E6CC">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p>
    <w:p w14:paraId="7EC36B28">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lang w:val="en-US" w:eastAsia="zh-CN"/>
        </w:rPr>
        <w:t>120</w:t>
      </w:r>
      <w:r>
        <w:rPr>
          <w:rFonts w:hint="eastAsia" w:ascii="宋体" w:hAnsi="宋体" w:cs="微软雅黑"/>
          <w:b/>
          <w:color w:val="auto"/>
          <w:sz w:val="22"/>
          <w:highlight w:val="none"/>
          <w:u w:val="single"/>
        </w:rPr>
        <w:t>分钟</w:t>
      </w:r>
      <w:r>
        <w:rPr>
          <w:rFonts w:hint="eastAsia" w:ascii="宋体" w:hAnsi="宋体" w:cs="微软雅黑"/>
          <w:color w:val="auto"/>
          <w:sz w:val="22"/>
          <w:highlight w:val="none"/>
        </w:rPr>
        <w:t>。</w:t>
      </w:r>
    </w:p>
    <w:p w14:paraId="754F2D50">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77DC5C68">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本项目采用远程电子解密方式，由响应人自行对电子响应文件进行解密，不接受纸质文件，无须响应人到达现场。</w:t>
      </w:r>
    </w:p>
    <w:p w14:paraId="62B84A68">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1D65A1D1">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2DE791E3">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7BDD6750">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6C1206AB">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0746EA20">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31E87F85">
      <w:pPr>
        <w:snapToGrid w:val="0"/>
        <w:spacing w:line="400" w:lineRule="exact"/>
        <w:ind w:left="840"/>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程老师、刘老师</w:t>
      </w:r>
    </w:p>
    <w:p w14:paraId="536B66C1">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电话：</w:t>
      </w:r>
      <w:r>
        <w:rPr>
          <w:rFonts w:hint="eastAsia" w:ascii="宋体" w:hAnsi="宋体" w:cs="微软雅黑"/>
          <w:color w:val="auto"/>
          <w:sz w:val="22"/>
          <w:highlight w:val="none"/>
          <w:lang w:val="en-US" w:eastAsia="zh-CN"/>
        </w:rPr>
        <w:t>010-83916695</w:t>
      </w:r>
    </w:p>
    <w:p w14:paraId="3B5C9387">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1F4A46EF">
      <w:pPr>
        <w:spacing w:line="400" w:lineRule="exact"/>
        <w:jc w:val="center"/>
        <w:rPr>
          <w:rFonts w:ascii="宋体" w:cs="微软雅黑"/>
          <w:b/>
          <w:color w:val="auto"/>
          <w:sz w:val="32"/>
          <w:szCs w:val="32"/>
          <w:highlight w:val="none"/>
        </w:rPr>
      </w:pPr>
      <w:bookmarkStart w:id="68" w:name="_GoBack"/>
      <w:bookmarkEnd w:id="68"/>
      <w:r>
        <w:rPr>
          <w:rFonts w:ascii="宋体" w:cs="微软雅黑"/>
          <w:color w:val="auto"/>
          <w:sz w:val="22"/>
          <w:highlight w:val="none"/>
        </w:rPr>
        <w:br w:type="page"/>
      </w:r>
      <w:bookmarkStart w:id="18" w:name="_Toc184023104"/>
      <w:bookmarkStart w:id="19" w:name="_Toc184013605"/>
      <w:bookmarkStart w:id="20" w:name="_Toc174185149"/>
      <w:bookmarkStart w:id="21" w:name="_Toc180051012"/>
      <w:bookmarkStart w:id="22" w:name="_Toc186274101"/>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5A7579B4">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5AD55E01">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7668A79B">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29ABD75B">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29E4128D">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64401165">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0D547714">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6D4F264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1DD9CF67">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55D9578D">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6AD308F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425C08AE">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0B58409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1A060D82">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530093EE">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5DFEDE2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09AEA7C6">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538B02FA">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69CF48DF">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67AEF01E">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3D868F81">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06858FEC">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2F952D1B">
      <w:pPr>
        <w:pStyle w:val="57"/>
        <w:snapToGrid w:val="0"/>
        <w:spacing w:before="0" w:after="0"/>
        <w:ind w:left="0"/>
        <w:rPr>
          <w:rFonts w:cs="微软雅黑"/>
          <w:color w:val="auto"/>
          <w:sz w:val="22"/>
          <w:szCs w:val="22"/>
          <w:highlight w:val="none"/>
        </w:rPr>
      </w:pPr>
      <w:bookmarkStart w:id="24" w:name="_Toc5232"/>
      <w:bookmarkStart w:id="25" w:name="_Toc174185152"/>
      <w:bookmarkStart w:id="26" w:name="_Toc11645"/>
      <w:bookmarkStart w:id="27" w:name="_Toc186274104"/>
      <w:bookmarkStart w:id="28" w:name="_Toc22558"/>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4BEA2AB2">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0FB9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B986994">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6988B872">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7F7C4E76">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29FF88C4">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342A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68CC7C5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45364D7">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71A12717">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462E6BEE">
            <w:pPr>
              <w:pStyle w:val="12"/>
              <w:kinsoku w:val="0"/>
              <w:overflowPunct w:val="0"/>
              <w:autoSpaceDE w:val="0"/>
              <w:autoSpaceDN w:val="0"/>
              <w:spacing w:line="320" w:lineRule="exact"/>
              <w:rPr>
                <w:rFonts w:hAnsi="宋体"/>
                <w:color w:val="auto"/>
                <w:highlight w:val="none"/>
              </w:rPr>
            </w:pPr>
            <w:r>
              <w:rPr>
                <w:rFonts w:hint="eastAsia" w:hAnsi="宋体"/>
                <w:color w:val="auto"/>
                <w:kern w:val="0"/>
                <w:highlight w:val="none"/>
              </w:rPr>
              <w:t>资格证明文件</w:t>
            </w:r>
          </w:p>
          <w:p w14:paraId="17E55ADB">
            <w:pPr>
              <w:pStyle w:val="12"/>
              <w:kinsoku w:val="0"/>
              <w:overflowPunct w:val="0"/>
              <w:autoSpaceDE w:val="0"/>
              <w:autoSpaceDN w:val="0"/>
              <w:spacing w:line="320" w:lineRule="exact"/>
              <w:rPr>
                <w:rFonts w:hAnsi="宋体"/>
                <w:color w:val="auto"/>
                <w:sz w:val="22"/>
                <w:szCs w:val="22"/>
                <w:highlight w:val="none"/>
              </w:rPr>
            </w:pPr>
            <w:r>
              <w:rPr>
                <w:rFonts w:hint="eastAsia" w:hAnsi="宋体"/>
                <w:color w:val="auto"/>
                <w:kern w:val="0"/>
                <w:highlight w:val="none"/>
              </w:rPr>
              <w:t>技术文件</w:t>
            </w:r>
          </w:p>
        </w:tc>
        <w:tc>
          <w:tcPr>
            <w:tcW w:w="3128" w:type="pct"/>
            <w:vAlign w:val="center"/>
          </w:tcPr>
          <w:p w14:paraId="414EC973">
            <w:pPr>
              <w:pStyle w:val="12"/>
              <w:kinsoku w:val="0"/>
              <w:overflowPunct w:val="0"/>
              <w:autoSpaceDE w:val="0"/>
              <w:autoSpaceDN w:val="0"/>
              <w:spacing w:line="320" w:lineRule="exact"/>
              <w:ind w:firstLine="420" w:firstLineChars="200"/>
              <w:rPr>
                <w:rFonts w:hAnsi="宋体"/>
                <w:b w:val="0"/>
                <w:bCs w:val="0"/>
                <w:color w:val="auto"/>
                <w:kern w:val="0"/>
                <w:highlight w:val="none"/>
              </w:rPr>
            </w:pPr>
            <w:r>
              <w:rPr>
                <w:rFonts w:hint="eastAsia" w:hAnsi="宋体"/>
                <w:b w:val="0"/>
                <w:bCs w:val="0"/>
                <w:color w:val="auto"/>
                <w:kern w:val="0"/>
                <w:highlight w:val="none"/>
              </w:rPr>
              <w:t>响应人按包分别提交对应电子响应文件。</w:t>
            </w:r>
          </w:p>
          <w:p w14:paraId="2C7D1C75">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b w:val="0"/>
                <w:bCs w:val="0"/>
                <w:color w:val="auto"/>
                <w:kern w:val="0"/>
                <w:highlight w:val="none"/>
              </w:rPr>
              <w:t>未提交电子响应文件的，作无效响应处理。</w:t>
            </w:r>
          </w:p>
        </w:tc>
      </w:tr>
      <w:tr w14:paraId="4FFA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5CA8A30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4405C723">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49B7AA84">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54AD60AA">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13210FEF">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3BCA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46407825">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7790DF95">
            <w:pPr>
              <w:jc w:val="center"/>
              <w:rPr>
                <w:rFonts w:ascii="宋体"/>
                <w:color w:val="auto"/>
                <w:sz w:val="22"/>
                <w:highlight w:val="none"/>
              </w:rPr>
            </w:pPr>
          </w:p>
        </w:tc>
        <w:tc>
          <w:tcPr>
            <w:tcW w:w="849" w:type="pct"/>
            <w:vAlign w:val="center"/>
          </w:tcPr>
          <w:p w14:paraId="0FC9FBC2">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69492277">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595B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6A38B960">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835E85A">
            <w:pPr>
              <w:jc w:val="center"/>
              <w:rPr>
                <w:rFonts w:ascii="宋体"/>
                <w:color w:val="auto"/>
                <w:sz w:val="22"/>
                <w:highlight w:val="none"/>
              </w:rPr>
            </w:pPr>
          </w:p>
        </w:tc>
        <w:tc>
          <w:tcPr>
            <w:tcW w:w="849" w:type="pct"/>
            <w:vAlign w:val="center"/>
          </w:tcPr>
          <w:p w14:paraId="1C4DD72B">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329CD7A6">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59E45E2F">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4D6F30BA">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w:t>
            </w:r>
            <w:r>
              <w:rPr>
                <w:rFonts w:hint="eastAsia" w:ascii="宋体" w:hAnsi="宋体" w:cs="微软雅黑"/>
                <w:bCs/>
                <w:color w:val="auto"/>
                <w:sz w:val="22"/>
                <w:highlight w:val="none"/>
                <w:lang w:eastAsia="zh-CN"/>
              </w:rPr>
              <w:t>失信主体</w:t>
            </w:r>
            <w:r>
              <w:rPr>
                <w:rFonts w:hint="eastAsia" w:ascii="宋体" w:hAnsi="宋体" w:cs="微软雅黑"/>
                <w:bCs/>
                <w:color w:val="auto"/>
                <w:sz w:val="22"/>
                <w:highlight w:val="none"/>
              </w:rPr>
              <w:t>、政府采购严重违法失信行为记录名单，作无效响应处理。</w:t>
            </w:r>
          </w:p>
          <w:p w14:paraId="21C92447">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2448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1717FD1C">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553F2871">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52C2E38C">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254CF614">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3C2A2172">
            <w:pPr>
              <w:kinsoku w:val="0"/>
              <w:overflowPunct w:val="0"/>
              <w:autoSpaceDE w:val="0"/>
              <w:autoSpaceDN w:val="0"/>
              <w:snapToGrid w:val="0"/>
              <w:spacing w:line="320" w:lineRule="exact"/>
              <w:ind w:firstLine="440" w:firstLineChars="200"/>
              <w:rPr>
                <w:rFonts w:ascii="宋体" w:hAnsi="宋体"/>
                <w:b w:val="0"/>
                <w:bCs w:val="0"/>
                <w:color w:val="auto"/>
                <w:sz w:val="22"/>
                <w:highlight w:val="none"/>
              </w:rPr>
            </w:pPr>
            <w:r>
              <w:rPr>
                <w:rFonts w:hint="eastAsia" w:ascii="宋体" w:hAnsi="宋体"/>
                <w:b w:val="0"/>
                <w:bCs w:val="0"/>
                <w:color w:val="auto"/>
                <w:sz w:val="22"/>
                <w:highlight w:val="none"/>
              </w:rPr>
              <w:t>根据征集文件提供格式填写。</w:t>
            </w:r>
          </w:p>
          <w:p w14:paraId="6D6C3958">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b w:val="0"/>
                <w:bCs w:val="0"/>
                <w:color w:val="auto"/>
                <w:sz w:val="22"/>
                <w:highlight w:val="none"/>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tc>
      </w:tr>
      <w:tr w14:paraId="5D70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ACD8462">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AF3BAD6">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701D7419">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704D16BF">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52E2472A">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75EDF5B4">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2F0C1E81">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285B1212">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30854803">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16E8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EF188A5">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9EAB8C8">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44C8954C">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26003446">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471B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E27AC6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7A62144A">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7DB9E2CC">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21BA16C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4732725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287029B2">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2D4FA268">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55BDB01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015244B0">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2A7DCEE3">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6C0BE839">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（2）采购标的对应的中小企业划分标准所属行业为工业。</w:t>
            </w:r>
          </w:p>
          <w:p w14:paraId="018BC912">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4CFC2309">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2667DEBA">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7F17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33" w:type="pct"/>
            <w:vMerge w:val="continue"/>
            <w:vAlign w:val="center"/>
          </w:tcPr>
          <w:p w14:paraId="413C5EF9">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4A0EB8E">
            <w:pPr>
              <w:jc w:val="center"/>
              <w:rPr>
                <w:rFonts w:ascii="宋体"/>
                <w:color w:val="auto"/>
                <w:sz w:val="22"/>
                <w:highlight w:val="none"/>
              </w:rPr>
            </w:pPr>
          </w:p>
        </w:tc>
        <w:tc>
          <w:tcPr>
            <w:tcW w:w="849" w:type="pct"/>
            <w:vAlign w:val="center"/>
          </w:tcPr>
          <w:p w14:paraId="33A8A82F">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s="微软雅黑"/>
                <w:bCs/>
                <w:color w:val="auto"/>
                <w:kern w:val="0"/>
                <w:sz w:val="22"/>
                <w:szCs w:val="22"/>
                <w:highlight w:val="none"/>
              </w:rPr>
              <w:t>*强制采购节能产品情况</w:t>
            </w:r>
          </w:p>
        </w:tc>
        <w:tc>
          <w:tcPr>
            <w:tcW w:w="3128" w:type="pct"/>
          </w:tcPr>
          <w:p w14:paraId="7B4AA310">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s="微软雅黑"/>
                <w:bCs/>
                <w:color w:val="auto"/>
                <w:sz w:val="22"/>
                <w:highlight w:val="none"/>
              </w:rPr>
              <w:t>参考征集文件提供格式填写。</w:t>
            </w:r>
          </w:p>
          <w:p w14:paraId="699743D7">
            <w:pPr>
              <w:kinsoku w:val="0"/>
              <w:overflowPunct w:val="0"/>
              <w:autoSpaceDE w:val="0"/>
              <w:autoSpaceDN w:val="0"/>
              <w:snapToGrid w:val="0"/>
              <w:spacing w:line="32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根据财政部、发展改革委、生态环境部、市场监管总局《关于调整优化节能产品、环境标志产品政府采购执行机制的通知》（财库</w:t>
            </w:r>
            <w:r>
              <w:rPr>
                <w:rFonts w:ascii="宋体" w:hAnsi="宋体" w:cs="宋体"/>
                <w:color w:val="auto"/>
                <w:sz w:val="22"/>
                <w:highlight w:val="none"/>
                <w:lang w:val="zh-CN"/>
              </w:rPr>
              <w:t>[2019]9</w:t>
            </w:r>
            <w:r>
              <w:rPr>
                <w:rFonts w:hint="eastAsia" w:ascii="宋体" w:hAnsi="宋体" w:cs="宋体"/>
                <w:color w:val="auto"/>
                <w:sz w:val="22"/>
                <w:highlight w:val="none"/>
                <w:lang w:val="zh-CN"/>
              </w:rPr>
              <w:t>号）财政部、发展改革委《关于印发节能产品政府采购品目清单的通知》（财库</w:t>
            </w:r>
            <w:r>
              <w:rPr>
                <w:rFonts w:ascii="宋体" w:hAnsi="宋体" w:cs="宋体"/>
                <w:color w:val="auto"/>
                <w:sz w:val="22"/>
                <w:highlight w:val="none"/>
                <w:lang w:val="zh-CN"/>
              </w:rPr>
              <w:t>[2019]</w:t>
            </w:r>
            <w:r>
              <w:rPr>
                <w:rFonts w:hint="eastAsia" w:ascii="宋体" w:hAnsi="宋体" w:cs="宋体"/>
                <w:color w:val="auto"/>
                <w:sz w:val="22"/>
                <w:highlight w:val="none"/>
                <w:lang w:val="zh-CN"/>
              </w:rPr>
              <w:t>1</w:t>
            </w:r>
            <w:r>
              <w:rPr>
                <w:rFonts w:ascii="宋体" w:hAnsi="宋体" w:cs="宋体"/>
                <w:color w:val="auto"/>
                <w:sz w:val="22"/>
                <w:highlight w:val="none"/>
                <w:lang w:val="zh-CN"/>
              </w:rPr>
              <w:t>9</w:t>
            </w:r>
            <w:r>
              <w:rPr>
                <w:rFonts w:hint="eastAsia" w:ascii="宋体" w:hAnsi="宋体" w:cs="宋体"/>
                <w:color w:val="auto"/>
                <w:sz w:val="22"/>
                <w:highlight w:val="none"/>
                <w:lang w:val="zh-CN"/>
              </w:rPr>
              <w:t>号）《市场监管总局关于发布参与实施政府采购节能产品、环境标志产品认证机构名录的公告》（2019年第16号）等文件要求，液晶显示器为政府</w:t>
            </w:r>
            <w:r>
              <w:rPr>
                <w:rFonts w:hint="eastAsia" w:ascii="宋体" w:hAnsi="宋体" w:cs="微软雅黑"/>
                <w:bCs/>
                <w:color w:val="auto"/>
                <w:sz w:val="22"/>
                <w:highlight w:val="none"/>
              </w:rPr>
              <w:t>强制采购的节能产品品目。</w:t>
            </w:r>
            <w:r>
              <w:rPr>
                <w:rFonts w:hint="eastAsia" w:cs="宋体"/>
                <w:b w:val="0"/>
                <w:bCs w:val="0"/>
                <w:color w:val="auto"/>
                <w:sz w:val="22"/>
                <w:highlight w:val="none"/>
              </w:rPr>
              <w:t>响应人</w:t>
            </w:r>
            <w:r>
              <w:rPr>
                <w:rFonts w:hint="eastAsia" w:cs="宋体"/>
                <w:b w:val="0"/>
                <w:bCs w:val="0"/>
                <w:color w:val="auto"/>
                <w:sz w:val="22"/>
                <w:highlight w:val="none"/>
                <w:lang w:val="zh-CN"/>
              </w:rPr>
              <w:t>须提供所投产品由国家确定的认证机构出具的、处于有效期之内的节能产品认证证书复印件，并在复印件上标注出响应产品型号所在的位置。</w:t>
            </w:r>
          </w:p>
        </w:tc>
      </w:tr>
      <w:tr w14:paraId="4AE1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4E961BC">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3B2DE23">
            <w:pPr>
              <w:jc w:val="center"/>
              <w:rPr>
                <w:rFonts w:ascii="宋体"/>
                <w:color w:val="auto"/>
                <w:sz w:val="22"/>
                <w:highlight w:val="none"/>
              </w:rPr>
            </w:pPr>
          </w:p>
        </w:tc>
        <w:tc>
          <w:tcPr>
            <w:tcW w:w="849" w:type="pct"/>
            <w:vAlign w:val="center"/>
          </w:tcPr>
          <w:p w14:paraId="6A20AB8C">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340E3B14">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098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11C4D1DC">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BAB4F43">
            <w:pPr>
              <w:jc w:val="center"/>
              <w:rPr>
                <w:rFonts w:ascii="宋体"/>
                <w:color w:val="auto"/>
                <w:sz w:val="22"/>
                <w:highlight w:val="none"/>
              </w:rPr>
            </w:pPr>
          </w:p>
        </w:tc>
        <w:tc>
          <w:tcPr>
            <w:tcW w:w="849" w:type="pct"/>
            <w:vAlign w:val="center"/>
          </w:tcPr>
          <w:p w14:paraId="3801FACB">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29342370">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val="0"/>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val="0"/>
                <w:bCs w:val="0"/>
                <w:color w:val="auto"/>
                <w:sz w:val="22"/>
                <w:highlight w:val="none"/>
              </w:rPr>
              <w:t>产品报价不得超出最高限制单价</w:t>
            </w:r>
            <w:r>
              <w:rPr>
                <w:rFonts w:hint="eastAsia" w:ascii="宋体" w:hAnsi="宋体" w:cs="微软雅黑"/>
                <w:color w:val="auto"/>
                <w:sz w:val="22"/>
                <w:highlight w:val="none"/>
              </w:rPr>
              <w:t>。</w:t>
            </w:r>
          </w:p>
          <w:p w14:paraId="747166E9">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6114F43C">
            <w:pPr>
              <w:kinsoku w:val="0"/>
              <w:overflowPunct w:val="0"/>
              <w:autoSpaceDE w:val="0"/>
              <w:autoSpaceDN w:val="0"/>
              <w:snapToGrid w:val="0"/>
              <w:spacing w:line="320" w:lineRule="exact"/>
              <w:ind w:firstLine="442" w:firstLineChars="200"/>
              <w:rPr>
                <w:rFonts w:hint="eastAsia" w:ascii="宋体" w:hAnsi="宋体" w:cs="微软雅黑"/>
                <w:b w:val="0"/>
                <w:bCs w:val="0"/>
                <w:color w:val="auto"/>
                <w:sz w:val="22"/>
                <w:highlight w:val="none"/>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给予总成交价格1%的优惠；当采购数量在30台（含）至50台（不含）的区间时，入围供应商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给予总成交价格2%的优惠；当采购数量在50台（含）至100台（不含）的区间时，入围供应商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给予总成交价格3%的优惠；单次采购数量超过100台（含）的，入围供应商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给予总成交价格4%的优惠。</w:t>
            </w:r>
          </w:p>
        </w:tc>
      </w:tr>
      <w:tr w14:paraId="456F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AC72158">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F02DD64">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06A2C1EC">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58D74B24">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3521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8CDCE8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A4DBB61">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2DFA33F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6D5B4EA1">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6779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AD056B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A6B6A1A">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4A7274EF">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03A03B89">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35A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E23DB9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993055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44BE315E">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B30EFC4">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5E33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A5A910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B23BDDE">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0B86E691">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0352E4E3">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50B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82E306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680F2D5">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3815686F">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5304E276">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1BE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40E8FE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AB0269D">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6356FFC2">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D69CDC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36A5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0F27207">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C2E0F3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5B494B36">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0EA9FA0D">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0295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B5A60E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7F9B565">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09237B3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5E925982">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61FE6D51">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22856030">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01BD581C">
      <w:pPr>
        <w:pStyle w:val="57"/>
        <w:snapToGrid w:val="0"/>
        <w:spacing w:before="0" w:after="0"/>
        <w:ind w:left="0"/>
        <w:rPr>
          <w:rFonts w:ascii="宋体"/>
          <w:color w:val="auto"/>
          <w:sz w:val="32"/>
          <w:szCs w:val="21"/>
          <w:highlight w:val="none"/>
        </w:rPr>
      </w:pPr>
      <w:bookmarkStart w:id="30" w:name="_Toc20811"/>
      <w:bookmarkStart w:id="31" w:name="_Toc20975"/>
      <w:bookmarkStart w:id="32" w:name="_Toc328815991"/>
      <w:bookmarkStart w:id="33" w:name="_Toc15265"/>
      <w:bookmarkStart w:id="34" w:name="_Toc174185153"/>
      <w:bookmarkStart w:id="35" w:name="_Toc186274106"/>
      <w:bookmarkStart w:id="36" w:name="_Toc86202581"/>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487B21EC">
      <w:pPr>
        <w:pStyle w:val="3"/>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0D33259D">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5917667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57CB980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2D2F546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04AE4D3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5276284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56A81B1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72A5780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4EF0C44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4592B52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3DE08150">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130FCA2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3EFEAFC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73FC962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p w14:paraId="4305159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4C16C08A">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412DA511">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38257131">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376B469C">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1CC603B1">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18FD2CEB">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105C1E80">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44BB6E36">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260954F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单位负责人为同一人或者存在直接控股、管理关系的不同供应商，不得同时参加本项目征集。</w:t>
      </w:r>
    </w:p>
    <w:p w14:paraId="4DBB6E1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090811C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31197AD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响应人不得被列入相关部门规定的失信被执行人、重大税收违法失信主体、政府采购严重违法失信行为记录名单。</w:t>
      </w:r>
    </w:p>
    <w:p w14:paraId="56775EFC">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31C76D4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43B0901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0C261C70">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2E9ED42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采购本国货物、工程和服务</w:t>
      </w:r>
    </w:p>
    <w:p w14:paraId="14E310E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4872E36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本项目如接受非本国货物、工程、服务参与响应，则具体要求见“第四部分 采购需求”。</w:t>
      </w:r>
    </w:p>
    <w:p w14:paraId="6890625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C435AE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中小企业、监狱企业及残疾人福利性单位</w:t>
      </w:r>
    </w:p>
    <w:p w14:paraId="15D24A3D">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1719973F">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3A192AE2">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4A788891">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02506200">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06FF7AF6">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7F83DC76">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s="微软雅黑"/>
          <w:color w:val="auto"/>
          <w:sz w:val="22"/>
          <w:szCs w:val="22"/>
          <w:highlight w:val="none"/>
          <w:lang w:eastAsia="zh-CN"/>
        </w:rPr>
        <w:t>（本项目不涉及）</w:t>
      </w:r>
      <w:r>
        <w:rPr>
          <w:rFonts w:hint="eastAsia" w:cs="微软雅黑"/>
          <w:color w:val="auto"/>
          <w:sz w:val="22"/>
          <w:szCs w:val="22"/>
          <w:highlight w:val="none"/>
        </w:rPr>
        <w:t>。</w:t>
      </w:r>
    </w:p>
    <w:p w14:paraId="0177ECCE">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0E3C2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357B605">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60C593CE">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6AC963D6">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2E40B8F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72D792D5">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53EF122D">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45EA81C">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642B419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6B5A447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2F67768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政府采购节能产品、环境标志产品</w:t>
      </w:r>
    </w:p>
    <w:p w14:paraId="7B1DB82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A030F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95FE6AD">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3FADC76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1C006EF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正版软件</w:t>
      </w:r>
    </w:p>
    <w:p w14:paraId="6FA1FE0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44A7E5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网络安全专用产品（本项目不涉及）</w:t>
      </w:r>
    </w:p>
    <w:p w14:paraId="66134E0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41B920D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推广使用低挥发性有机化合物（VOCs）（本项目不涉及）</w:t>
      </w:r>
    </w:p>
    <w:p w14:paraId="792E983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71B611F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采购需求标准</w:t>
      </w:r>
    </w:p>
    <w:p w14:paraId="30B2F0E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4DE2D00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2DA9F7E3">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158BC1C3">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282A7BE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5C1AD8D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54218CF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70DE33C8">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4E896EE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3F5D928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36AF2869">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06A06D78">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71C0A7ED">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72641A0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784972E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0A216EA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267ED6E2">
      <w:pPr>
        <w:pStyle w:val="3"/>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507F1DF4">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707B603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528B6A3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5BD67A2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43501F3B">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0CC4876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5C4A945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7F906EC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18E1A65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66124D9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5330CE17">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3C07AFF0">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32A24D65">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5ED6EF06">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请响应人根据采购需求在电子投标制作工具客户端填报投标一览表（填报信息包含产品报价、产品品牌、型号等，响应产品的报价为单价），填报的报价不得为零、为空，否则作无效响应处理。</w:t>
      </w:r>
    </w:p>
    <w:p w14:paraId="3CF62D78">
      <w:pPr>
        <w:numPr>
          <w:ilvl w:val="0"/>
          <w:numId w:val="0"/>
        </w:numPr>
        <w:snapToGrid w:val="0"/>
        <w:spacing w:line="400" w:lineRule="exact"/>
        <w:ind w:leftChars="50"/>
        <w:rPr>
          <w:rFonts w:hint="eastAsia" w:ascii="宋体" w:hAnsi="宋体" w:eastAsia="宋体" w:cs="微软雅黑"/>
          <w:b/>
          <w:bCs/>
          <w:color w:val="FF0000"/>
          <w:sz w:val="22"/>
          <w:szCs w:val="22"/>
          <w:highlight w:val="none"/>
          <w:lang w:val="en-US" w:eastAsia="zh-CN" w:bidi="ar-SA"/>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给予总成交价格1%的优惠；当采购数量在30台（含）至50台（不含）的区间时，入围供应商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给予总成交价格2%的优惠；当采购数量在50台（含）至100台（不含）的区间时，入围供应商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给予总成交价格3%的优惠；单次采购数量超过100台（含）的，入围供应商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给予总成交价格4%的优惠。</w:t>
      </w:r>
    </w:p>
    <w:p w14:paraId="49D20941">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771AE926">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7BAA6D86">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73CB3F1D">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22E3C4A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0F7BAA4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35934575">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601C598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3889555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5F2DE6E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5655CE63">
      <w:pPr>
        <w:pStyle w:val="3"/>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35173934">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1ED71E7E">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57EA07A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76BB6B7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5E12E91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23A0A44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3F6E796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5DA494CE">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01DDD88A">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0035495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32BEB984">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572C163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3A84E0D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6D5F057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1CD371E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643B3E0B">
      <w:pPr>
        <w:pStyle w:val="3"/>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22E3604B">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65D08D4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066F661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005F14F6">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0C70C16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34C1695C">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3F40CDB4">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1021003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1F6D36ED">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5C0847B4">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288239BE">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3365A2DD">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70F6F73F">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0595353F">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6A8E3B0A">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2255271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02752FC2">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521FE65C">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6B375B92">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42CB148F">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002C8221">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7C9AE46F">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10BBFE3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436D7F9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10E118A0">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32FB228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0D087C34">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248AE5E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1964854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72536FCC">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7F1C069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2AC56433">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1C768855">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5FFE8DEF">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190F6FB0">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4ACA4997">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0F585BD1">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206B399A">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74F2413F">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5125361D">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20B2737B">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18B7C212">
      <w:pPr>
        <w:pStyle w:val="3"/>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2FE5B36B">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6CE9025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0663CAE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3C883983">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54CD8EC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4DE3A972">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7A1F9598">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0D78A20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4D2BADA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3C0066A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61420D0A">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7EB2659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707E3B4A">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5332DC4D">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52873694">
      <w:pPr>
        <w:pStyle w:val="3"/>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1B4270B3">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27FABD2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6D55EAB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14C15A90">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24C2DFE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76887CC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561DDE6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5C7B3C1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6DF01B20">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77A68E88">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38D9D6CA">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3D23D717">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程老师、刘</w:t>
      </w:r>
      <w:r>
        <w:rPr>
          <w:rFonts w:hint="eastAsia" w:ascii="宋体" w:hAnsi="宋体" w:cs="微软雅黑"/>
          <w:color w:val="auto"/>
          <w:sz w:val="22"/>
          <w:highlight w:val="none"/>
        </w:rPr>
        <w:t>老师</w:t>
      </w:r>
    </w:p>
    <w:p w14:paraId="0D36A5A3">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宋体" w:hAnsi="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3916695</w:t>
      </w:r>
    </w:p>
    <w:p w14:paraId="68BA49A7">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59A25489">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71C8A64D">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31106817">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636726CB">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3C6D026B">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3D7EB561">
      <w:pPr>
        <w:pStyle w:val="6"/>
        <w:rPr>
          <w:rFonts w:cs="微软雅黑"/>
          <w:color w:val="auto"/>
          <w:sz w:val="22"/>
          <w:szCs w:val="22"/>
          <w:highlight w:val="none"/>
        </w:rPr>
      </w:pPr>
      <w:r>
        <w:rPr>
          <w:rFonts w:cs="微软雅黑"/>
          <w:color w:val="auto"/>
          <w:sz w:val="22"/>
          <w:szCs w:val="22"/>
          <w:highlight w:val="none"/>
        </w:rPr>
        <w:br w:type="page"/>
      </w:r>
    </w:p>
    <w:p w14:paraId="5034FAF3">
      <w:pPr>
        <w:pStyle w:val="6"/>
        <w:rPr>
          <w:rFonts w:cs="微软雅黑"/>
          <w:color w:val="auto"/>
          <w:sz w:val="22"/>
          <w:szCs w:val="22"/>
          <w:highlight w:val="none"/>
        </w:rPr>
      </w:pPr>
    </w:p>
    <w:p w14:paraId="48E562B2">
      <w:pPr>
        <w:pStyle w:val="57"/>
        <w:snapToGrid w:val="0"/>
        <w:spacing w:before="0" w:after="0"/>
        <w:ind w:left="0"/>
        <w:rPr>
          <w:rFonts w:ascii="宋体" w:hAnsi="宋体"/>
          <w:color w:val="auto"/>
          <w:sz w:val="32"/>
          <w:szCs w:val="21"/>
          <w:highlight w:val="none"/>
        </w:rPr>
      </w:pPr>
      <w:bookmarkStart w:id="44" w:name="_Toc16603"/>
      <w:bookmarkStart w:id="45" w:name="_Toc27069"/>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6270AAAE">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p>
    <w:p w14:paraId="6895A0E2">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r>
        <w:rPr>
          <w:rFonts w:hint="eastAsia" w:ascii="宋体" w:hAnsi="宋体" w:eastAsia="宋体" w:cs="宋体"/>
          <w:b w:val="0"/>
          <w:bCs w:val="0"/>
          <w:color w:val="000000" w:themeColor="text1"/>
          <w:kern w:val="2"/>
          <w:sz w:val="22"/>
          <w:szCs w:val="22"/>
          <w:lang w:eastAsia="zh-CN"/>
          <w14:textFill>
            <w14:solidFill>
              <w14:schemeClr w14:val="tx1"/>
            </w14:solidFill>
          </w14:textFill>
        </w:rPr>
        <w:t>响应人响应的货物和服务的技术、商务等条件不得低于采购需求，货物原则上应当是市场上已有销售的规格型号，不得是专供政府采购的产品。每包只能用一个产品型号进行响应，且该产品型号不得同时响应其他包，否则相关产品型号</w:t>
      </w:r>
      <w:r>
        <w:rPr>
          <w:rFonts w:hint="eastAsia" w:ascii="宋体" w:hAnsi="宋体" w:cs="宋体"/>
          <w:b w:val="0"/>
          <w:bCs w:val="0"/>
          <w:color w:val="000000" w:themeColor="text1"/>
          <w:kern w:val="2"/>
          <w:sz w:val="22"/>
          <w:szCs w:val="22"/>
          <w:lang w:eastAsia="zh-CN"/>
          <w14:textFill>
            <w14:solidFill>
              <w14:schemeClr w14:val="tx1"/>
            </w14:solidFill>
          </w14:textFill>
        </w:rPr>
        <w:t>的采购包的响应</w:t>
      </w:r>
      <w:r>
        <w:rPr>
          <w:rFonts w:hint="eastAsia" w:ascii="宋体" w:hAnsi="宋体" w:eastAsia="宋体" w:cs="宋体"/>
          <w:b w:val="0"/>
          <w:bCs w:val="0"/>
          <w:color w:val="000000" w:themeColor="text1"/>
          <w:kern w:val="2"/>
          <w:sz w:val="22"/>
          <w:szCs w:val="22"/>
          <w:lang w:eastAsia="zh-CN"/>
          <w14:textFill>
            <w14:solidFill>
              <w14:schemeClr w14:val="tx1"/>
            </w14:solidFill>
          </w14:textFill>
        </w:rPr>
        <w:t>作无效处理。</w:t>
      </w:r>
    </w:p>
    <w:p w14:paraId="1B464164">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color w:val="auto"/>
          <w:sz w:val="22"/>
          <w:highlight w:val="none"/>
        </w:rPr>
      </w:pPr>
      <w:r>
        <w:rPr>
          <w:rFonts w:hint="eastAsia" w:cs="Helvetica"/>
          <w:b w:val="0"/>
          <w:bCs w:val="0"/>
          <w:color w:val="auto"/>
          <w:sz w:val="22"/>
          <w:szCs w:val="22"/>
          <w:highlight w:val="none"/>
          <w:lang w:val="en-US" w:eastAsia="zh-CN"/>
        </w:rPr>
        <w:t>*</w:t>
      </w:r>
      <w:r>
        <w:rPr>
          <w:rFonts w:hint="eastAsia" w:ascii="宋体" w:hAnsi="宋体" w:eastAsia="宋体" w:cs="Helvetica"/>
          <w:b w:val="0"/>
          <w:bCs w:val="0"/>
          <w:color w:val="auto"/>
          <w:sz w:val="22"/>
          <w:szCs w:val="22"/>
          <w:highlight w:val="none"/>
          <w:lang w:eastAsia="zh-CN"/>
        </w:rPr>
        <w:t>售后服务标准</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必须与该产品市场标准服务一致</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3年整机质保</w:t>
      </w:r>
      <w:r>
        <w:rPr>
          <w:rFonts w:hint="eastAsia" w:cs="Helvetica"/>
          <w:b w:val="0"/>
          <w:bCs w:val="0"/>
          <w:color w:val="auto"/>
          <w:sz w:val="22"/>
          <w:szCs w:val="22"/>
          <w:highlight w:val="none"/>
          <w:lang w:eastAsia="zh-CN"/>
        </w:rPr>
        <w:t>；每周</w:t>
      </w:r>
      <w:r>
        <w:rPr>
          <w:rFonts w:hint="eastAsia" w:ascii="宋体" w:hAnsi="宋体" w:eastAsia="宋体" w:cs="Helvetica"/>
          <w:b w:val="0"/>
          <w:bCs w:val="0"/>
          <w:color w:val="auto"/>
          <w:sz w:val="22"/>
          <w:szCs w:val="22"/>
          <w:highlight w:val="none"/>
          <w:lang w:eastAsia="zh-CN"/>
        </w:rPr>
        <w:t>5*8小时技术支持服务；2小时</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电话响应，第二个工作日现场服务；故障报修后</w:t>
      </w:r>
      <w:r>
        <w:rPr>
          <w:rFonts w:hint="eastAsia" w:cs="Helvetica"/>
          <w:b w:val="0"/>
          <w:bCs w:val="0"/>
          <w:color w:val="auto"/>
          <w:sz w:val="22"/>
          <w:szCs w:val="22"/>
          <w:highlight w:val="none"/>
          <w:lang w:val="en-US" w:eastAsia="zh-CN"/>
        </w:rPr>
        <w:t>2个</w:t>
      </w:r>
      <w:r>
        <w:rPr>
          <w:rFonts w:hint="eastAsia" w:ascii="宋体" w:hAnsi="宋体" w:eastAsia="宋体" w:cs="Helvetica"/>
          <w:b w:val="0"/>
          <w:bCs w:val="0"/>
          <w:color w:val="auto"/>
          <w:sz w:val="22"/>
          <w:szCs w:val="22"/>
          <w:highlight w:val="none"/>
          <w:lang w:eastAsia="zh-CN"/>
        </w:rPr>
        <w:t>工作日</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解决问题，否则在</w:t>
      </w:r>
      <w:r>
        <w:rPr>
          <w:rFonts w:hint="eastAsia" w:cs="Helvetica"/>
          <w:b w:val="0"/>
          <w:bCs w:val="0"/>
          <w:color w:val="auto"/>
          <w:sz w:val="22"/>
          <w:szCs w:val="22"/>
          <w:highlight w:val="none"/>
          <w:lang w:val="en-US" w:eastAsia="zh-CN"/>
        </w:rPr>
        <w:t>第三</w:t>
      </w:r>
      <w:r>
        <w:rPr>
          <w:rFonts w:hint="eastAsia" w:ascii="宋体" w:hAnsi="宋体" w:eastAsia="宋体" w:cs="Helvetica"/>
          <w:b w:val="0"/>
          <w:bCs w:val="0"/>
          <w:color w:val="auto"/>
          <w:sz w:val="22"/>
          <w:szCs w:val="22"/>
          <w:highlight w:val="none"/>
          <w:lang w:eastAsia="zh-CN"/>
        </w:rPr>
        <w:t>个工作日提供备机并免费送货到客户单位指定地点（远郊区</w:t>
      </w:r>
      <w:r>
        <w:rPr>
          <w:rFonts w:hint="eastAsia" w:cs="Helvetica"/>
          <w:b w:val="0"/>
          <w:bCs w:val="0"/>
          <w:color w:val="auto"/>
          <w:sz w:val="22"/>
          <w:szCs w:val="22"/>
          <w:highlight w:val="none"/>
          <w:lang w:eastAsia="zh-CN"/>
        </w:rPr>
        <w:t>在</w:t>
      </w:r>
      <w:r>
        <w:rPr>
          <w:rFonts w:hint="eastAsia" w:ascii="宋体" w:hAnsi="宋体" w:eastAsia="宋体" w:cs="Helvetica"/>
          <w:b w:val="0"/>
          <w:bCs w:val="0"/>
          <w:color w:val="auto"/>
          <w:sz w:val="22"/>
          <w:szCs w:val="22"/>
          <w:highlight w:val="none"/>
          <w:lang w:eastAsia="zh-CN"/>
        </w:rPr>
        <w:t>故障报修后不超过</w:t>
      </w:r>
      <w:r>
        <w:rPr>
          <w:rFonts w:hint="eastAsia" w:cs="Helvetica"/>
          <w:b w:val="0"/>
          <w:bCs w:val="0"/>
          <w:color w:val="auto"/>
          <w:sz w:val="22"/>
          <w:szCs w:val="22"/>
          <w:highlight w:val="none"/>
          <w:lang w:val="en-US" w:eastAsia="zh-CN"/>
        </w:rPr>
        <w:t>5</w:t>
      </w:r>
      <w:r>
        <w:rPr>
          <w:rFonts w:hint="eastAsia" w:ascii="宋体" w:hAnsi="宋体" w:eastAsia="宋体" w:cs="Helvetica"/>
          <w:b w:val="0"/>
          <w:bCs w:val="0"/>
          <w:color w:val="auto"/>
          <w:sz w:val="22"/>
          <w:szCs w:val="22"/>
          <w:highlight w:val="none"/>
          <w:lang w:eastAsia="zh-CN"/>
        </w:rPr>
        <w:t>个工作日）。</w:t>
      </w:r>
    </w:p>
    <w:p w14:paraId="4AD8F491">
      <w:pPr>
        <w:pStyle w:val="6"/>
        <w:rPr>
          <w:color w:val="auto"/>
          <w:sz w:val="22"/>
          <w:highlight w:val="none"/>
        </w:rPr>
      </w:pPr>
    </w:p>
    <w:p w14:paraId="6AC5C698">
      <w:pPr>
        <w:pStyle w:val="6"/>
        <w:rPr>
          <w:color w:val="auto"/>
          <w:sz w:val="22"/>
          <w:highlight w:val="none"/>
        </w:rPr>
      </w:pPr>
    </w:p>
    <w:p w14:paraId="2D6AB047">
      <w:pPr>
        <w:pStyle w:val="6"/>
        <w:rPr>
          <w:color w:val="auto"/>
          <w:sz w:val="22"/>
          <w:highlight w:val="none"/>
        </w:rPr>
      </w:pPr>
    </w:p>
    <w:p w14:paraId="18C7E07D">
      <w:pPr>
        <w:pStyle w:val="6"/>
        <w:rPr>
          <w:color w:val="auto"/>
          <w:sz w:val="22"/>
          <w:highlight w:val="none"/>
        </w:rPr>
      </w:pPr>
    </w:p>
    <w:p w14:paraId="0C5DCB05">
      <w:pPr>
        <w:pStyle w:val="6"/>
        <w:rPr>
          <w:color w:val="auto"/>
          <w:sz w:val="22"/>
          <w:highlight w:val="none"/>
        </w:rPr>
      </w:pPr>
    </w:p>
    <w:p w14:paraId="6F9D0B6F">
      <w:pPr>
        <w:pStyle w:val="6"/>
        <w:rPr>
          <w:color w:val="auto"/>
          <w:sz w:val="22"/>
          <w:highlight w:val="none"/>
        </w:rPr>
      </w:pPr>
    </w:p>
    <w:p w14:paraId="7034884D">
      <w:pPr>
        <w:pStyle w:val="6"/>
        <w:rPr>
          <w:color w:val="auto"/>
          <w:sz w:val="22"/>
          <w:highlight w:val="none"/>
        </w:rPr>
      </w:pPr>
    </w:p>
    <w:p w14:paraId="67DC25C9">
      <w:pPr>
        <w:pStyle w:val="6"/>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tbl>
      <w:tblPr>
        <w:tblStyle w:val="23"/>
        <w:tblpPr w:leftFromText="180" w:rightFromText="180" w:vertAnchor="page" w:horzAnchor="page" w:tblpX="1836" w:tblpY="2078"/>
        <w:tblOverlap w:val="never"/>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78"/>
        <w:gridCol w:w="2042"/>
        <w:gridCol w:w="1751"/>
        <w:gridCol w:w="1472"/>
        <w:gridCol w:w="1982"/>
        <w:gridCol w:w="2565"/>
        <w:gridCol w:w="1472"/>
      </w:tblGrid>
      <w:tr w14:paraId="077A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82" w:type="pct"/>
            <w:vAlign w:val="center"/>
          </w:tcPr>
          <w:p w14:paraId="3118C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bookmarkStart w:id="46" w:name="_Toc174185168"/>
            <w:bookmarkStart w:id="47" w:name="_Toc13684"/>
            <w:bookmarkStart w:id="48" w:name="_Toc184023125"/>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包号</w:t>
            </w:r>
          </w:p>
        </w:tc>
        <w:tc>
          <w:tcPr>
            <w:tcW w:w="513" w:type="pct"/>
            <w:vAlign w:val="center"/>
          </w:tcPr>
          <w:p w14:paraId="09E91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*屏幕尺寸</w:t>
            </w:r>
          </w:p>
        </w:tc>
        <w:tc>
          <w:tcPr>
            <w:tcW w:w="760" w:type="pct"/>
            <w:vAlign w:val="center"/>
          </w:tcPr>
          <w:p w14:paraId="33394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*分辨率</w:t>
            </w:r>
          </w:p>
        </w:tc>
        <w:tc>
          <w:tcPr>
            <w:tcW w:w="652" w:type="pct"/>
            <w:vAlign w:val="center"/>
          </w:tcPr>
          <w:p w14:paraId="7FCA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*亮度</w:t>
            </w:r>
          </w:p>
        </w:tc>
        <w:tc>
          <w:tcPr>
            <w:tcW w:w="548" w:type="pct"/>
            <w:vAlign w:val="center"/>
          </w:tcPr>
          <w:p w14:paraId="18DDF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*对比度</w:t>
            </w:r>
          </w:p>
        </w:tc>
        <w:tc>
          <w:tcPr>
            <w:tcW w:w="738" w:type="pct"/>
            <w:vAlign w:val="center"/>
          </w:tcPr>
          <w:p w14:paraId="2EEA6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*模拟视频接口</w:t>
            </w:r>
          </w:p>
        </w:tc>
        <w:tc>
          <w:tcPr>
            <w:tcW w:w="955" w:type="pct"/>
            <w:vAlign w:val="center"/>
          </w:tcPr>
          <w:p w14:paraId="7AD5A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*数字视频接口</w:t>
            </w:r>
          </w:p>
        </w:tc>
        <w:tc>
          <w:tcPr>
            <w:tcW w:w="548" w:type="pct"/>
            <w:shd w:val="clear" w:color="auto" w:fill="auto"/>
            <w:vAlign w:val="center"/>
          </w:tcPr>
          <w:p w14:paraId="2EBF6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*最高</w:t>
            </w:r>
          </w:p>
          <w:p w14:paraId="738C8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限制单价</w:t>
            </w:r>
          </w:p>
        </w:tc>
      </w:tr>
      <w:tr w14:paraId="27A8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2" w:type="pct"/>
            <w:vAlign w:val="center"/>
          </w:tcPr>
          <w:p w14:paraId="493BD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513" w:type="pct"/>
            <w:vAlign w:val="center"/>
          </w:tcPr>
          <w:p w14:paraId="001B2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23.8"</w:t>
            </w:r>
          </w:p>
        </w:tc>
        <w:tc>
          <w:tcPr>
            <w:tcW w:w="760" w:type="pct"/>
            <w:vAlign w:val="center"/>
          </w:tcPr>
          <w:p w14:paraId="24626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≧1920*1080</w:t>
            </w:r>
          </w:p>
        </w:tc>
        <w:tc>
          <w:tcPr>
            <w:tcW w:w="652" w:type="pct"/>
            <w:vAlign w:val="center"/>
          </w:tcPr>
          <w:p w14:paraId="08789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≧250cd/m²</w:t>
            </w:r>
          </w:p>
        </w:tc>
        <w:tc>
          <w:tcPr>
            <w:tcW w:w="548" w:type="pct"/>
            <w:vAlign w:val="center"/>
          </w:tcPr>
          <w:p w14:paraId="29C52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6E139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VGA</w:t>
            </w:r>
          </w:p>
        </w:tc>
        <w:tc>
          <w:tcPr>
            <w:tcW w:w="955" w:type="pct"/>
            <w:vAlign w:val="center"/>
          </w:tcPr>
          <w:p w14:paraId="3F4CF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HDMI或DP</w:t>
            </w:r>
          </w:p>
        </w:tc>
        <w:tc>
          <w:tcPr>
            <w:tcW w:w="1472" w:type="dxa"/>
            <w:shd w:val="clear" w:color="auto" w:fill="auto"/>
            <w:vAlign w:val="center"/>
          </w:tcPr>
          <w:p w14:paraId="118DAD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1000元</w:t>
            </w:r>
          </w:p>
        </w:tc>
      </w:tr>
      <w:tr w14:paraId="03B0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2" w:type="pct"/>
            <w:vAlign w:val="center"/>
          </w:tcPr>
          <w:p w14:paraId="12A13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w:t>
            </w:r>
          </w:p>
        </w:tc>
        <w:tc>
          <w:tcPr>
            <w:tcW w:w="513" w:type="pct"/>
            <w:vAlign w:val="center"/>
          </w:tcPr>
          <w:p w14:paraId="41F0C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23.8"</w:t>
            </w:r>
          </w:p>
        </w:tc>
        <w:tc>
          <w:tcPr>
            <w:tcW w:w="760" w:type="pct"/>
            <w:vAlign w:val="center"/>
          </w:tcPr>
          <w:p w14:paraId="58902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≧2560*1440</w:t>
            </w:r>
          </w:p>
        </w:tc>
        <w:tc>
          <w:tcPr>
            <w:tcW w:w="652" w:type="pct"/>
            <w:vAlign w:val="center"/>
          </w:tcPr>
          <w:p w14:paraId="168C1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≧300cd/m²</w:t>
            </w:r>
          </w:p>
        </w:tc>
        <w:tc>
          <w:tcPr>
            <w:tcW w:w="548" w:type="pct"/>
            <w:vAlign w:val="center"/>
          </w:tcPr>
          <w:p w14:paraId="02DE1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1D94E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955" w:type="pct"/>
            <w:vAlign w:val="center"/>
          </w:tcPr>
          <w:p w14:paraId="1E15C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HDMI或DP</w:t>
            </w:r>
          </w:p>
        </w:tc>
        <w:tc>
          <w:tcPr>
            <w:tcW w:w="1472" w:type="dxa"/>
            <w:shd w:val="clear" w:color="auto" w:fill="auto"/>
            <w:vAlign w:val="center"/>
          </w:tcPr>
          <w:p w14:paraId="73E29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1400元</w:t>
            </w:r>
          </w:p>
        </w:tc>
      </w:tr>
      <w:tr w14:paraId="4F2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2" w:type="pct"/>
            <w:vAlign w:val="center"/>
          </w:tcPr>
          <w:p w14:paraId="54441B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w:t>
            </w:r>
          </w:p>
        </w:tc>
        <w:tc>
          <w:tcPr>
            <w:tcW w:w="513" w:type="pct"/>
            <w:vAlign w:val="center"/>
          </w:tcPr>
          <w:p w14:paraId="0200C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27"</w:t>
            </w:r>
          </w:p>
        </w:tc>
        <w:tc>
          <w:tcPr>
            <w:tcW w:w="760" w:type="pct"/>
            <w:vAlign w:val="center"/>
          </w:tcPr>
          <w:p w14:paraId="16FCD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≧1920*1080</w:t>
            </w:r>
          </w:p>
        </w:tc>
        <w:tc>
          <w:tcPr>
            <w:tcW w:w="652" w:type="pct"/>
            <w:vAlign w:val="center"/>
          </w:tcPr>
          <w:p w14:paraId="73228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≧250cd/m²</w:t>
            </w:r>
          </w:p>
        </w:tc>
        <w:tc>
          <w:tcPr>
            <w:tcW w:w="548" w:type="pct"/>
            <w:vAlign w:val="center"/>
          </w:tcPr>
          <w:p w14:paraId="4A804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6CFA9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955" w:type="pct"/>
            <w:vAlign w:val="center"/>
          </w:tcPr>
          <w:p w14:paraId="01C96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HDMI或DP</w:t>
            </w:r>
          </w:p>
        </w:tc>
        <w:tc>
          <w:tcPr>
            <w:tcW w:w="1472" w:type="dxa"/>
            <w:shd w:val="clear" w:color="auto" w:fill="auto"/>
            <w:vAlign w:val="center"/>
          </w:tcPr>
          <w:p w14:paraId="642F3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1400元</w:t>
            </w:r>
          </w:p>
        </w:tc>
      </w:tr>
      <w:tr w14:paraId="0E0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2" w:type="pct"/>
            <w:vAlign w:val="center"/>
          </w:tcPr>
          <w:p w14:paraId="67B6B2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w:t>
            </w:r>
          </w:p>
        </w:tc>
        <w:tc>
          <w:tcPr>
            <w:tcW w:w="513" w:type="pct"/>
            <w:vAlign w:val="center"/>
          </w:tcPr>
          <w:p w14:paraId="5EFA8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27"</w:t>
            </w:r>
          </w:p>
        </w:tc>
        <w:tc>
          <w:tcPr>
            <w:tcW w:w="760" w:type="pct"/>
            <w:vAlign w:val="center"/>
          </w:tcPr>
          <w:p w14:paraId="66E0C3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≧3840*2160</w:t>
            </w:r>
          </w:p>
        </w:tc>
        <w:tc>
          <w:tcPr>
            <w:tcW w:w="652" w:type="pct"/>
            <w:vAlign w:val="center"/>
          </w:tcPr>
          <w:p w14:paraId="7D9E6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≧350cd/m²</w:t>
            </w:r>
          </w:p>
        </w:tc>
        <w:tc>
          <w:tcPr>
            <w:tcW w:w="548" w:type="pct"/>
            <w:vAlign w:val="center"/>
          </w:tcPr>
          <w:p w14:paraId="345AF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2993F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955" w:type="pct"/>
            <w:vAlign w:val="center"/>
          </w:tcPr>
          <w:p w14:paraId="1F244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Typc-C和（HDMI或DP）</w:t>
            </w:r>
          </w:p>
        </w:tc>
        <w:tc>
          <w:tcPr>
            <w:tcW w:w="1472" w:type="dxa"/>
            <w:shd w:val="clear" w:color="auto" w:fill="auto"/>
            <w:vAlign w:val="center"/>
          </w:tcPr>
          <w:p w14:paraId="24FD3C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2000元</w:t>
            </w:r>
          </w:p>
        </w:tc>
      </w:tr>
      <w:tr w14:paraId="7E79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2" w:type="pct"/>
            <w:vAlign w:val="center"/>
          </w:tcPr>
          <w:p w14:paraId="3212A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513" w:type="pct"/>
            <w:vAlign w:val="center"/>
          </w:tcPr>
          <w:p w14:paraId="0ECC91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31.5"</w:t>
            </w:r>
          </w:p>
        </w:tc>
        <w:tc>
          <w:tcPr>
            <w:tcW w:w="760" w:type="pct"/>
            <w:vAlign w:val="center"/>
          </w:tcPr>
          <w:p w14:paraId="48E6F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≧3840*2160</w:t>
            </w:r>
          </w:p>
        </w:tc>
        <w:tc>
          <w:tcPr>
            <w:tcW w:w="652" w:type="pct"/>
            <w:vAlign w:val="center"/>
          </w:tcPr>
          <w:p w14:paraId="0D6515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≧350cd/m²</w:t>
            </w:r>
          </w:p>
        </w:tc>
        <w:tc>
          <w:tcPr>
            <w:tcW w:w="548" w:type="pct"/>
            <w:vAlign w:val="center"/>
          </w:tcPr>
          <w:p w14:paraId="62A3D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4FC08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955" w:type="pct"/>
            <w:vAlign w:val="center"/>
          </w:tcPr>
          <w:p w14:paraId="2A25F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Typc-C和（HDMI或DP）</w:t>
            </w:r>
          </w:p>
        </w:tc>
        <w:tc>
          <w:tcPr>
            <w:tcW w:w="1472" w:type="dxa"/>
            <w:shd w:val="clear" w:color="auto" w:fill="auto"/>
            <w:vAlign w:val="center"/>
          </w:tcPr>
          <w:p w14:paraId="64BEDE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3000元</w:t>
            </w:r>
          </w:p>
        </w:tc>
      </w:tr>
      <w:tr w14:paraId="2C95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2" w:type="pct"/>
            <w:vAlign w:val="center"/>
          </w:tcPr>
          <w:p w14:paraId="05F446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w:t>
            </w:r>
          </w:p>
        </w:tc>
        <w:tc>
          <w:tcPr>
            <w:tcW w:w="513" w:type="pct"/>
            <w:vAlign w:val="center"/>
          </w:tcPr>
          <w:p w14:paraId="1E21D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42-55"</w:t>
            </w:r>
          </w:p>
        </w:tc>
        <w:tc>
          <w:tcPr>
            <w:tcW w:w="760" w:type="pct"/>
            <w:vAlign w:val="center"/>
          </w:tcPr>
          <w:p w14:paraId="73DD6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≧3840*2160</w:t>
            </w:r>
          </w:p>
        </w:tc>
        <w:tc>
          <w:tcPr>
            <w:tcW w:w="652" w:type="pct"/>
            <w:vAlign w:val="center"/>
          </w:tcPr>
          <w:p w14:paraId="44008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≧350cd/m²</w:t>
            </w:r>
          </w:p>
        </w:tc>
        <w:tc>
          <w:tcPr>
            <w:tcW w:w="548" w:type="pct"/>
            <w:vAlign w:val="center"/>
          </w:tcPr>
          <w:p w14:paraId="73C099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≧1000:1</w:t>
            </w:r>
          </w:p>
        </w:tc>
        <w:tc>
          <w:tcPr>
            <w:tcW w:w="738" w:type="pct"/>
            <w:vAlign w:val="center"/>
          </w:tcPr>
          <w:p w14:paraId="08D0C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955" w:type="pct"/>
            <w:vAlign w:val="center"/>
          </w:tcPr>
          <w:p w14:paraId="360FA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HDMI或DP</w:t>
            </w:r>
          </w:p>
        </w:tc>
        <w:tc>
          <w:tcPr>
            <w:tcW w:w="1472" w:type="dxa"/>
            <w:shd w:val="clear" w:color="auto" w:fill="auto"/>
            <w:vAlign w:val="center"/>
          </w:tcPr>
          <w:p w14:paraId="179CF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4500元</w:t>
            </w:r>
          </w:p>
        </w:tc>
      </w:tr>
    </w:tbl>
    <w:p w14:paraId="5C6E15B7">
      <w:pPr>
        <w:spacing w:line="440" w:lineRule="exact"/>
        <w:ind w:firstLine="560" w:firstLineChars="200"/>
        <w:rPr>
          <w:color w:val="auto"/>
          <w:sz w:val="28"/>
          <w:szCs w:val="24"/>
          <w:highlight w:val="none"/>
        </w:rPr>
      </w:pPr>
    </w:p>
    <w:p w14:paraId="1D12595E">
      <w:pPr>
        <w:spacing w:line="440" w:lineRule="exact"/>
        <w:ind w:firstLine="560" w:firstLineChars="200"/>
        <w:rPr>
          <w:color w:val="auto"/>
          <w:sz w:val="28"/>
          <w:szCs w:val="24"/>
          <w:highlight w:val="none"/>
        </w:rPr>
      </w:pPr>
    </w:p>
    <w:p w14:paraId="7CE8FD8B">
      <w:pPr>
        <w:spacing w:line="440" w:lineRule="exact"/>
        <w:ind w:firstLine="560" w:firstLineChars="200"/>
        <w:rPr>
          <w:color w:val="auto"/>
          <w:sz w:val="28"/>
          <w:szCs w:val="24"/>
          <w:highlight w:val="none"/>
        </w:rPr>
      </w:pPr>
    </w:p>
    <w:p w14:paraId="2A088095">
      <w:pPr>
        <w:spacing w:line="440" w:lineRule="exact"/>
        <w:ind w:firstLine="560" w:firstLineChars="200"/>
        <w:rPr>
          <w:color w:val="auto"/>
          <w:sz w:val="28"/>
          <w:szCs w:val="24"/>
          <w:highlight w:val="none"/>
        </w:rPr>
      </w:pPr>
    </w:p>
    <w:p w14:paraId="1BE959D8">
      <w:pPr>
        <w:spacing w:line="440" w:lineRule="exact"/>
        <w:ind w:firstLine="560" w:firstLineChars="200"/>
        <w:rPr>
          <w:color w:val="auto"/>
          <w:sz w:val="28"/>
          <w:szCs w:val="24"/>
          <w:highlight w:val="none"/>
        </w:rPr>
      </w:pPr>
    </w:p>
    <w:p w14:paraId="3C3E1743">
      <w:pPr>
        <w:spacing w:line="440" w:lineRule="exact"/>
        <w:ind w:firstLine="560" w:firstLineChars="200"/>
        <w:rPr>
          <w:color w:val="auto"/>
          <w:sz w:val="28"/>
          <w:szCs w:val="24"/>
          <w:highlight w:val="none"/>
        </w:rPr>
      </w:pPr>
    </w:p>
    <w:p w14:paraId="173BB4AE">
      <w:pPr>
        <w:spacing w:line="440" w:lineRule="exact"/>
        <w:ind w:firstLine="560" w:firstLineChars="200"/>
        <w:rPr>
          <w:color w:val="auto"/>
          <w:sz w:val="28"/>
          <w:szCs w:val="24"/>
          <w:highlight w:val="none"/>
        </w:rPr>
      </w:pPr>
    </w:p>
    <w:p w14:paraId="48C358B5">
      <w:pPr>
        <w:pStyle w:val="6"/>
        <w:ind w:firstLine="0"/>
        <w:rPr>
          <w:color w:val="auto"/>
          <w:sz w:val="28"/>
          <w:szCs w:val="24"/>
          <w:highlight w:val="none"/>
        </w:rPr>
        <w:sectPr>
          <w:pgSz w:w="16838" w:h="11906" w:orient="landscape"/>
          <w:pgMar w:top="1587" w:right="1701" w:bottom="1587" w:left="1701" w:header="851" w:footer="850" w:gutter="0"/>
          <w:cols w:space="720" w:num="1"/>
          <w:docGrid w:type="lines" w:linePitch="335" w:charSpace="0"/>
        </w:sectPr>
      </w:pPr>
    </w:p>
    <w:p w14:paraId="796EFCEF">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4D02A240">
      <w:pPr>
        <w:pStyle w:val="57"/>
        <w:snapToGrid w:val="0"/>
        <w:spacing w:before="0" w:after="0"/>
        <w:ind w:left="0"/>
        <w:rPr>
          <w:color w:val="auto"/>
          <w:sz w:val="32"/>
          <w:szCs w:val="21"/>
          <w:highlight w:val="none"/>
        </w:rPr>
      </w:pPr>
      <w:bookmarkStart w:id="49" w:name="_Toc25250"/>
      <w:bookmarkStart w:id="50" w:name="_Toc216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6D9E7721">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115D61D3">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502F181A">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412CB4BF">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209F1692">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6270D33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3442A00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5364CBD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48EBD17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51963586">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17956F5B">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079C6E05">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51C97027">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2E1D011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58DBD5E4">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6A7BF868">
      <w:pPr>
        <w:pStyle w:val="68"/>
        <w:spacing w:before="0" w:beforeAutospacing="0" w:after="0" w:afterAutospacing="0" w:line="400" w:lineRule="exact"/>
        <w:ind w:firstLine="480"/>
        <w:rPr>
          <w:rFonts w:hint="eastAsia" w:cs="Helvetica"/>
          <w:color w:val="auto"/>
          <w:sz w:val="22"/>
          <w:szCs w:val="22"/>
          <w:highlight w:val="none"/>
        </w:rPr>
      </w:pPr>
      <w:r>
        <w:rPr>
          <w:rFonts w:hint="eastAsia" w:cs="Helvetica"/>
          <w:color w:val="auto"/>
          <w:sz w:val="22"/>
          <w:szCs w:val="22"/>
          <w:highlight w:val="none"/>
        </w:rPr>
        <w:t>确定第二阶段成交供应商的</w:t>
      </w:r>
      <w:r>
        <w:rPr>
          <w:rFonts w:hint="eastAsia" w:cs="Helvetica"/>
          <w:color w:val="auto"/>
          <w:sz w:val="22"/>
          <w:szCs w:val="22"/>
          <w:highlight w:val="none"/>
          <w:lang w:eastAsia="zh-CN"/>
        </w:rPr>
        <w:t>主要</w:t>
      </w:r>
      <w:r>
        <w:rPr>
          <w:rFonts w:hint="eastAsia" w:cs="Helvetica"/>
          <w:color w:val="auto"/>
          <w:sz w:val="22"/>
          <w:szCs w:val="22"/>
          <w:highlight w:val="none"/>
        </w:rPr>
        <w:t>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14:paraId="0B249F9F">
      <w:pPr>
        <w:pStyle w:val="68"/>
        <w:spacing w:before="0" w:beforeAutospacing="0" w:after="0" w:afterAutospacing="0" w:line="400" w:lineRule="exact"/>
        <w:ind w:firstLine="480"/>
        <w:rPr>
          <w:rFonts w:hint="eastAsia" w:cs="Helvetica"/>
          <w:b/>
          <w:bCs/>
          <w:color w:val="FF0000"/>
          <w:sz w:val="22"/>
          <w:szCs w:val="22"/>
          <w:highlight w:val="none"/>
        </w:rPr>
      </w:pPr>
      <w:r>
        <w:rPr>
          <w:rFonts w:hint="eastAsia" w:cs="Helvetica"/>
          <w:b/>
          <w:bCs/>
          <w:color w:val="FF0000"/>
          <w:sz w:val="22"/>
          <w:szCs w:val="22"/>
          <w:highlight w:val="none"/>
          <w:lang w:val="en-US" w:eastAsia="zh-CN"/>
        </w:rPr>
        <w:t>采购人或者服务对象在第二阶段享受要约折扣政策，具体为：当采购人或者服务对象的单次采购数量在10台（含）至30台（不含）的区间时，至少享受总成交价格1%的优惠；当采购数量在30台（含）至50台（不含）的区间时，至少享受总成交价格2%的优惠；当采购数量在50台（含）至100台（不含）的区间时，至少享受总成交价格3%的优惠；单次采购数量超过100（不含）台的，至少享受总成交价格4%的优惠。</w:t>
      </w:r>
    </w:p>
    <w:p w14:paraId="08D808EB">
      <w:pPr>
        <w:pStyle w:val="68"/>
        <w:spacing w:before="0" w:beforeAutospacing="0" w:after="0" w:afterAutospacing="0" w:line="400" w:lineRule="exact"/>
        <w:ind w:firstLine="480"/>
        <w:rPr>
          <w:rFonts w:hint="eastAsia" w:cs="Helvetica"/>
          <w:color w:val="auto"/>
          <w:sz w:val="22"/>
          <w:szCs w:val="22"/>
          <w:highlight w:val="none"/>
        </w:rPr>
      </w:pPr>
    </w:p>
    <w:p w14:paraId="08F1DC52">
      <w:pPr>
        <w:pStyle w:val="68"/>
        <w:spacing w:before="0" w:beforeAutospacing="0" w:after="0" w:afterAutospacing="0" w:line="400" w:lineRule="exact"/>
        <w:ind w:firstLine="480"/>
        <w:rPr>
          <w:rFonts w:cs="Helvetica"/>
          <w:color w:val="auto"/>
          <w:sz w:val="22"/>
          <w:szCs w:val="22"/>
          <w:highlight w:val="none"/>
        </w:rPr>
      </w:pPr>
    </w:p>
    <w:p w14:paraId="463EC8AE">
      <w:pPr>
        <w:widowControl/>
        <w:spacing w:line="400" w:lineRule="exact"/>
        <w:rPr>
          <w:rFonts w:ascii="宋体"/>
          <w:color w:val="auto"/>
          <w:sz w:val="22"/>
          <w:highlight w:val="none"/>
        </w:rPr>
      </w:pPr>
    </w:p>
    <w:p w14:paraId="2951E3AA">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23703"/>
      <w:bookmarkEnd w:id="51"/>
      <w:bookmarkStart w:id="52" w:name="_Toc328816004"/>
      <w:bookmarkEnd w:id="52"/>
      <w:bookmarkStart w:id="53" w:name="_Toc14675"/>
      <w:bookmarkStart w:id="54" w:name="_Toc29877"/>
      <w:bookmarkStart w:id="55" w:name="_Toc186274124"/>
      <w:bookmarkStart w:id="56"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3A639CCD">
      <w:pPr>
        <w:pStyle w:val="57"/>
        <w:numPr>
          <w:ilvl w:val="0"/>
          <w:numId w:val="0"/>
        </w:numPr>
        <w:snapToGrid w:val="0"/>
        <w:spacing w:before="0" w:after="0" w:line="360" w:lineRule="auto"/>
        <w:outlineLvl w:val="9"/>
        <w:rPr>
          <w:rFonts w:ascii="宋体" w:hAnsi="宋体"/>
          <w:color w:val="auto"/>
          <w:sz w:val="32"/>
          <w:szCs w:val="21"/>
          <w:highlight w:val="none"/>
        </w:rPr>
      </w:pPr>
    </w:p>
    <w:p w14:paraId="2A5E6D59">
      <w:pPr>
        <w:pStyle w:val="57"/>
        <w:numPr>
          <w:ilvl w:val="0"/>
          <w:numId w:val="0"/>
        </w:numPr>
        <w:snapToGrid w:val="0"/>
        <w:spacing w:before="0" w:after="0" w:line="360" w:lineRule="auto"/>
        <w:outlineLvl w:val="9"/>
        <w:rPr>
          <w:rFonts w:ascii="宋体" w:hAnsi="宋体"/>
          <w:color w:val="auto"/>
          <w:sz w:val="32"/>
          <w:szCs w:val="21"/>
          <w:highlight w:val="none"/>
        </w:rPr>
      </w:pPr>
    </w:p>
    <w:p w14:paraId="19730533">
      <w:pPr>
        <w:pStyle w:val="57"/>
        <w:numPr>
          <w:ilvl w:val="0"/>
          <w:numId w:val="0"/>
        </w:numPr>
        <w:snapToGrid w:val="0"/>
        <w:spacing w:before="0" w:after="0" w:line="360" w:lineRule="auto"/>
        <w:outlineLvl w:val="9"/>
        <w:rPr>
          <w:rFonts w:ascii="宋体" w:hAnsi="宋体"/>
          <w:color w:val="auto"/>
          <w:sz w:val="32"/>
          <w:szCs w:val="21"/>
          <w:highlight w:val="none"/>
        </w:rPr>
      </w:pPr>
    </w:p>
    <w:p w14:paraId="62928D49">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2C1374CA">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4E179CD1">
      <w:pPr>
        <w:pStyle w:val="57"/>
        <w:numPr>
          <w:ilvl w:val="0"/>
          <w:numId w:val="0"/>
        </w:numPr>
        <w:snapToGrid w:val="0"/>
        <w:spacing w:before="0" w:after="0" w:line="360" w:lineRule="auto"/>
        <w:outlineLvl w:val="9"/>
        <w:rPr>
          <w:rFonts w:ascii="宋体" w:hAnsi="宋体"/>
          <w:color w:val="auto"/>
          <w:sz w:val="32"/>
          <w:szCs w:val="21"/>
          <w:highlight w:val="none"/>
        </w:rPr>
      </w:pPr>
    </w:p>
    <w:p w14:paraId="60B5F81A">
      <w:pPr>
        <w:pStyle w:val="57"/>
        <w:numPr>
          <w:ilvl w:val="0"/>
          <w:numId w:val="0"/>
        </w:numPr>
        <w:snapToGrid w:val="0"/>
        <w:spacing w:before="0" w:after="0" w:line="360" w:lineRule="auto"/>
        <w:outlineLvl w:val="9"/>
        <w:rPr>
          <w:rFonts w:ascii="宋体" w:hAnsi="宋体"/>
          <w:color w:val="auto"/>
          <w:sz w:val="32"/>
          <w:szCs w:val="21"/>
          <w:highlight w:val="none"/>
        </w:rPr>
      </w:pPr>
    </w:p>
    <w:p w14:paraId="65F44F34">
      <w:pPr>
        <w:pStyle w:val="9"/>
        <w:tabs>
          <w:tab w:val="left" w:pos="840"/>
        </w:tabs>
        <w:spacing w:after="0" w:line="360" w:lineRule="auto"/>
        <w:ind w:firstLine="720" w:firstLineChars="200"/>
        <w:rPr>
          <w:rFonts w:hint="eastAsia" w:ascii="方正小标宋简体" w:hAnsi="宋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eastAsia="zh-CN"/>
        </w:rPr>
        <w:t>液晶显示器</w:t>
      </w:r>
    </w:p>
    <w:p w14:paraId="7EBC1DBF">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01BCBF90">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w:t>
      </w:r>
      <w:r>
        <w:rPr>
          <w:rFonts w:hint="eastAsia" w:ascii="方正小标宋简体" w:hAnsi="宋体" w:eastAsia="方正小标宋简体"/>
          <w:color w:val="auto"/>
          <w:sz w:val="36"/>
          <w:szCs w:val="36"/>
          <w:highlight w:val="none"/>
          <w:lang w:val="en-US" w:eastAsia="zh-CN"/>
        </w:rPr>
        <w:t>5011</w:t>
      </w:r>
    </w:p>
    <w:p w14:paraId="0DDC5CC2">
      <w:pPr>
        <w:pStyle w:val="9"/>
        <w:tabs>
          <w:tab w:val="left" w:pos="840"/>
        </w:tabs>
        <w:spacing w:after="0" w:line="360" w:lineRule="auto"/>
        <w:ind w:firstLine="752" w:firstLineChars="209"/>
        <w:rPr>
          <w:rFonts w:ascii="方正小标宋简体" w:hAnsi="宋体" w:eastAsia="仿宋_GB2312"/>
          <w:color w:val="auto"/>
          <w:sz w:val="36"/>
          <w:szCs w:val="36"/>
          <w:highlight w:val="yellow"/>
        </w:rPr>
      </w:pPr>
      <w:r>
        <w:rPr>
          <w:rFonts w:hint="eastAsia" w:ascii="方正小标宋简体" w:hAnsi="宋体" w:eastAsia="方正小标宋简体"/>
          <w:color w:val="auto"/>
          <w:sz w:val="36"/>
          <w:szCs w:val="36"/>
          <w:highlight w:val="none"/>
        </w:rPr>
        <w:t>采购类别：货物</w:t>
      </w:r>
      <w:r>
        <w:rPr>
          <w:rFonts w:hint="eastAsia" w:ascii="仿宋_GB2312" w:hAnsi="宋体" w:eastAsia="仿宋_GB2312"/>
          <w:color w:val="auto"/>
          <w:sz w:val="36"/>
          <w:szCs w:val="36"/>
          <w:highlight w:val="none"/>
        </w:rPr>
        <w:t xml:space="preserve">    </w:t>
      </w:r>
    </w:p>
    <w:p w14:paraId="10959F83">
      <w:pPr>
        <w:pStyle w:val="9"/>
        <w:numPr>
          <w:ilvl w:val="0"/>
          <w:numId w:val="0"/>
        </w:numPr>
        <w:tabs>
          <w:tab w:val="left" w:pos="840"/>
        </w:tabs>
        <w:snapToGrid w:val="0"/>
        <w:spacing w:before="0" w:after="0" w:line="360" w:lineRule="auto"/>
        <w:ind w:firstLine="752" w:firstLineChars="209"/>
        <w:jc w:val="left"/>
        <w:outlineLvl w:val="9"/>
        <w:rPr>
          <w:rFonts w:ascii="宋体" w:hAnsi="宋体"/>
          <w:color w:val="auto"/>
          <w:sz w:val="32"/>
          <w:szCs w:val="21"/>
          <w:highlight w:val="none"/>
        </w:rPr>
      </w:pPr>
      <w:r>
        <w:rPr>
          <w:rFonts w:hint="eastAsia" w:ascii="方正小标宋简体" w:hAnsi="宋体" w:eastAsia="方正小标宋简体"/>
          <w:color w:val="auto"/>
          <w:sz w:val="36"/>
          <w:szCs w:val="36"/>
          <w:highlight w:val="none"/>
        </w:rPr>
        <w:t>采购方式：封闭式</w:t>
      </w:r>
      <w:r>
        <w:rPr>
          <w:rFonts w:hint="eastAsia" w:ascii="仿宋_GB2312" w:hAnsi="宋体" w:eastAsia="仿宋_GB2312"/>
          <w:color w:val="auto"/>
          <w:sz w:val="36"/>
          <w:szCs w:val="36"/>
          <w:highlight w:val="none"/>
        </w:rPr>
        <w:t xml:space="preserve">    </w:t>
      </w:r>
    </w:p>
    <w:p w14:paraId="4E850B1F">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491C1A04">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4B27C3D1">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7DB8BB2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2547A42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57BA484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w:t>
      </w:r>
      <w:r>
        <w:rPr>
          <w:rFonts w:hint="eastAsia" w:asciiTheme="minorEastAsia" w:hAnsiTheme="minorEastAsia" w:eastAsiaTheme="minorEastAsia" w:cstheme="minorEastAsia"/>
          <w:color w:val="auto"/>
          <w:sz w:val="22"/>
          <w:highlight w:val="none"/>
          <w:lang w:eastAsia="zh-CN"/>
        </w:rPr>
        <w:t>西路</w:t>
      </w:r>
      <w:r>
        <w:rPr>
          <w:rFonts w:hint="eastAsia" w:asciiTheme="minorEastAsia" w:hAnsiTheme="minorEastAsia" w:eastAsiaTheme="minorEastAsia" w:cstheme="minorEastAsia"/>
          <w:color w:val="auto"/>
          <w:sz w:val="22"/>
          <w:highlight w:val="none"/>
        </w:rPr>
        <w:t>45号腾飞大厦</w:t>
      </w:r>
    </w:p>
    <w:p w14:paraId="1619BEC4">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83916</w:t>
      </w:r>
      <w:r>
        <w:rPr>
          <w:rFonts w:hint="eastAsia" w:asciiTheme="minorEastAsia" w:hAnsiTheme="minorEastAsia" w:eastAsiaTheme="minorEastAsia" w:cstheme="minorEastAsia"/>
          <w:color w:val="auto"/>
          <w:sz w:val="22"/>
          <w:highlight w:val="none"/>
          <w:lang w:eastAsia="zh-CN"/>
        </w:rPr>
        <w:t>6</w:t>
      </w:r>
      <w:r>
        <w:rPr>
          <w:rFonts w:hint="eastAsia" w:asciiTheme="minorEastAsia" w:hAnsiTheme="minorEastAsia" w:eastAsiaTheme="minorEastAsia" w:cstheme="minorEastAsia"/>
          <w:color w:val="auto"/>
          <w:sz w:val="22"/>
          <w:highlight w:val="none"/>
          <w:lang w:val="en-US" w:eastAsia="zh-CN"/>
        </w:rPr>
        <w:t>99</w:t>
      </w:r>
    </w:p>
    <w:p w14:paraId="391AE6A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320A886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1E57699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0330ACB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58F1BD1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245FB1DF">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787D1823">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eastAsia="zh-CN"/>
        </w:rPr>
        <w:t>液晶显示器</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Z25</w:t>
      </w:r>
      <w:r>
        <w:rPr>
          <w:rFonts w:hint="eastAsia" w:asciiTheme="minorEastAsia" w:hAnsiTheme="minorEastAsia" w:eastAsiaTheme="minorEastAsia" w:cstheme="minorEastAsia"/>
          <w:color w:val="auto"/>
          <w:sz w:val="22"/>
          <w:highlight w:val="none"/>
          <w:lang w:val="en-US" w:eastAsia="zh-CN"/>
        </w:rPr>
        <w:t>011</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114873E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4B9A475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71FA0598">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04EE176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54F04B1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2C20F78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5110FB3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395F37D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（仅货物类框架协议适用本条）货物框架协议执行期内，乙方可以按照质量不降低、价格不提高的原则，提出产品升级换代申请，经甲方审核通过后，进行产品更新。</w:t>
      </w:r>
    </w:p>
    <w:p w14:paraId="3B7330D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6010174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28DA5C5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6EA2225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1ADD6CC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5272756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1603851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6912FED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632E3CB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3BCAFE9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7678BC7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10CAC00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6E8153B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39CDB22D">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657086E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2036DD2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32F2281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787ECD6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0E35601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38208C0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25F8B74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1843C46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7E105263">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2EF4B3EA">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5C37501A">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76C8B5E8">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4A93FE8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66B06D6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9" w:name="_Toc230067394"/>
      <w:r>
        <w:rPr>
          <w:rFonts w:hint="eastAsia" w:asciiTheme="minorEastAsia" w:hAnsiTheme="minorEastAsia" w:eastAsiaTheme="minorEastAsia" w:cstheme="minorEastAsia"/>
          <w:color w:val="auto"/>
          <w:sz w:val="22"/>
          <w:highlight w:val="none"/>
        </w:rPr>
        <w:t>（二）乙方的权利和义务</w:t>
      </w:r>
      <w:bookmarkEnd w:id="59"/>
    </w:p>
    <w:p w14:paraId="248C895C">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19F0394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7009B68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仅货物类框架协议适用本条）乙方在签订货物框架协议时可以委托一家或者多家代理商，并提供委托协议和委托的代理商名单，框架协议有效期内不得随意对代理商名单进行增加、删减，确需变更的应该提交至甲方审核备案。</w:t>
      </w:r>
    </w:p>
    <w:p w14:paraId="2ED0BC07">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02D59C7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200CB79E">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3BB4D299">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08495C7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717F8BEA">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3C64D34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71BE358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00018F5A">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4C3F8B8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76BD9A11">
      <w:pPr>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w:t>
      </w:r>
      <w:r>
        <w:rPr>
          <w:rFonts w:hint="eastAsia" w:asciiTheme="minorEastAsia" w:hAnsiTheme="minorEastAsia" w:eastAsiaTheme="minorEastAsia" w:cstheme="minorEastAsia"/>
          <w:color w:val="auto"/>
          <w:sz w:val="22"/>
          <w:highlight w:val="none"/>
          <w:lang w:val="en-US" w:eastAsia="zh-CN"/>
        </w:rPr>
        <w:t>持续</w:t>
      </w:r>
      <w:r>
        <w:rPr>
          <w:rFonts w:hint="eastAsia" w:asciiTheme="minorEastAsia" w:hAnsiTheme="minorEastAsia" w:eastAsiaTheme="minorEastAsia" w:cstheme="minorEastAsia"/>
          <w:color w:val="auto"/>
          <w:sz w:val="22"/>
          <w:highlight w:val="none"/>
        </w:rPr>
        <w:t>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w:t>
      </w:r>
      <w:r>
        <w:rPr>
          <w:rFonts w:hint="eastAsia" w:asciiTheme="minorEastAsia" w:hAnsiTheme="minorEastAsia" w:eastAsiaTheme="minorEastAsia" w:cstheme="minorEastAsia"/>
          <w:color w:val="auto"/>
          <w:sz w:val="22"/>
          <w:highlight w:val="none"/>
          <w:lang w:val="en-US" w:eastAsia="zh-CN"/>
        </w:rPr>
        <w:t>并遵循</w:t>
      </w:r>
      <w:r>
        <w:rPr>
          <w:rFonts w:hint="eastAsia" w:asciiTheme="minorEastAsia" w:hAnsiTheme="minorEastAsia" w:eastAsiaTheme="minorEastAsia" w:cstheme="minorEastAsia"/>
          <w:color w:val="auto"/>
          <w:sz w:val="22"/>
          <w:highlight w:val="none"/>
        </w:rPr>
        <w:t>主管部门或征集人新制订的管理制度</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包括但不限于</w:t>
      </w:r>
      <w:r>
        <w:rPr>
          <w:rFonts w:hint="eastAsia" w:asciiTheme="minorEastAsia" w:hAnsiTheme="minorEastAsia" w:eastAsiaTheme="minorEastAsia" w:cstheme="minorEastAsia"/>
          <w:color w:val="auto"/>
          <w:sz w:val="22"/>
          <w:highlight w:val="none"/>
          <w:lang w:eastAsia="zh-CN"/>
        </w:rPr>
        <w:t>入围供应商日常管理和价格监控</w:t>
      </w:r>
      <w:r>
        <w:rPr>
          <w:rFonts w:hint="eastAsia" w:asciiTheme="minorEastAsia" w:hAnsiTheme="minorEastAsia" w:eastAsiaTheme="minorEastAsia" w:cstheme="minorEastAsia"/>
          <w:color w:val="auto"/>
          <w:sz w:val="22"/>
          <w:highlight w:val="none"/>
          <w:lang w:val="en-US" w:eastAsia="zh-CN"/>
        </w:rPr>
        <w:t>等各项工作。</w:t>
      </w:r>
      <w:r>
        <w:rPr>
          <w:rFonts w:hint="eastAsia" w:asciiTheme="minorEastAsia" w:hAnsiTheme="minorEastAsia" w:eastAsiaTheme="minorEastAsia" w:cstheme="minorEastAsia"/>
          <w:color w:val="auto"/>
          <w:sz w:val="22"/>
          <w:highlight w:val="none"/>
        </w:rPr>
        <w:t>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w:t>
      </w:r>
      <w:r>
        <w:rPr>
          <w:rFonts w:hint="eastAsia" w:asciiTheme="minorEastAsia" w:hAnsiTheme="minorEastAsia" w:eastAsiaTheme="minorEastAsia" w:cstheme="minorEastAsia"/>
          <w:color w:val="auto"/>
          <w:sz w:val="22"/>
          <w:highlight w:val="none"/>
          <w:lang w:val="en-US" w:eastAsia="zh-CN"/>
        </w:rPr>
        <w:t>完善与补充</w:t>
      </w:r>
      <w:r>
        <w:rPr>
          <w:rFonts w:hint="eastAsia" w:asciiTheme="minorEastAsia" w:hAnsiTheme="minorEastAsia" w:eastAsiaTheme="minorEastAsia" w:cstheme="minorEastAsia"/>
          <w:color w:val="auto"/>
          <w:sz w:val="22"/>
          <w:highlight w:val="none"/>
          <w:lang w:eastAsia="zh-CN"/>
        </w:rPr>
        <w:t>。</w:t>
      </w:r>
    </w:p>
    <w:p w14:paraId="4268C205">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0562072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3BC0A354">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4E8D99E1">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2FBB0C5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3C93888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01598979">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1D6B2D4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2305D49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06A430E2">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09EAE878">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17421A20">
      <w:pPr>
        <w:pStyle w:val="6"/>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2E3501C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6FBC2FE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6EE656B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2376E2AC">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18B1F968">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0064420A">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1D21103C">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08C0B692">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630F9B7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4CFDB5B2">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1DA9A057">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58C11016">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6FB6C7C9">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7E0093E8">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073C7A2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7E6D7B27">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w:t>
      </w:r>
      <w:r>
        <w:rPr>
          <w:rFonts w:hint="eastAsia" w:asciiTheme="minorEastAsia" w:hAnsiTheme="minorEastAsia" w:eastAsiaTheme="minorEastAsia" w:cstheme="minorEastAsia"/>
          <w:color w:val="auto"/>
          <w:sz w:val="22"/>
          <w:highlight w:val="none"/>
          <w:lang w:eastAsia="zh-CN"/>
        </w:rPr>
        <w:t>失信主体</w:t>
      </w:r>
      <w:r>
        <w:rPr>
          <w:rFonts w:hint="eastAsia" w:asciiTheme="minorEastAsia" w:hAnsiTheme="minorEastAsia" w:eastAsiaTheme="minorEastAsia" w:cstheme="minorEastAsia"/>
          <w:color w:val="auto"/>
          <w:sz w:val="22"/>
          <w:highlight w:val="none"/>
        </w:rPr>
        <w:t>、政府采购严重违法失信行为记录名单的；</w:t>
      </w:r>
    </w:p>
    <w:p w14:paraId="22FFA69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6991DBC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706B8067">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甲乙双方如果发生争议，应当友好协商解决。如协商不成，</w:t>
      </w:r>
      <w:r>
        <w:rPr>
          <w:rFonts w:hint="eastAsia" w:asciiTheme="minorEastAsia" w:hAnsiTheme="minorEastAsia" w:eastAsiaTheme="minorEastAsia" w:cstheme="minorEastAsia"/>
          <w:color w:val="auto"/>
          <w:sz w:val="22"/>
          <w:highlight w:val="none"/>
          <w:lang w:eastAsia="zh-CN"/>
        </w:rPr>
        <w:t>甲乙双方按照法律途径解决</w:t>
      </w:r>
      <w:r>
        <w:rPr>
          <w:rFonts w:hint="eastAsia" w:asciiTheme="minorEastAsia" w:hAnsiTheme="minorEastAsia" w:eastAsiaTheme="minorEastAsia" w:cstheme="minorEastAsia"/>
          <w:color w:val="auto"/>
          <w:sz w:val="22"/>
          <w:highlight w:val="none"/>
        </w:rPr>
        <w:t>。</w:t>
      </w:r>
    </w:p>
    <w:p w14:paraId="064C43E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7BDE8EFF">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783B534F">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3778009B">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6300484D">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3342DAEA">
      <w:pPr>
        <w:spacing w:line="380" w:lineRule="exact"/>
        <w:ind w:firstLine="442" w:firstLineChars="200"/>
        <w:rPr>
          <w:rFonts w:asciiTheme="minorEastAsia" w:hAnsiTheme="minorEastAsia" w:eastAsiaTheme="minorEastAsia" w:cstheme="minorEastAsia"/>
          <w:b/>
          <w:color w:val="auto"/>
          <w:sz w:val="22"/>
          <w:highlight w:val="none"/>
        </w:rPr>
      </w:pPr>
    </w:p>
    <w:p w14:paraId="586F6F55">
      <w:pPr>
        <w:spacing w:line="380" w:lineRule="exact"/>
        <w:ind w:firstLine="442"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76EA2B62">
      <w:pPr>
        <w:spacing w:line="240" w:lineRule="auto"/>
        <w:ind w:firstLine="0" w:firstLineChars="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page"/>
      </w:r>
    </w:p>
    <w:p w14:paraId="664B76B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液晶显示器</w:t>
      </w:r>
      <w:r>
        <w:rPr>
          <w:rFonts w:hint="eastAsia" w:ascii="宋体" w:hAnsi="宋体" w:cs="宋体"/>
          <w:b/>
          <w:color w:val="auto"/>
          <w:sz w:val="32"/>
          <w:szCs w:val="32"/>
          <w:highlight w:val="none"/>
        </w:rPr>
        <w:t>框架协议</w:t>
      </w:r>
    </w:p>
    <w:p w14:paraId="6B274919">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6D2F0305">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7530C42F">
      <w:pPr>
        <w:tabs>
          <w:tab w:val="left" w:pos="420"/>
        </w:tabs>
        <w:spacing w:line="400" w:lineRule="exact"/>
        <w:ind w:firstLine="440" w:firstLineChars="200"/>
        <w:textAlignment w:val="auto"/>
        <w:rPr>
          <w:rFonts w:ascii="宋体" w:cs="宋体"/>
          <w:color w:val="auto"/>
          <w:sz w:val="22"/>
          <w:highlight w:val="none"/>
        </w:rPr>
      </w:pPr>
    </w:p>
    <w:p w14:paraId="580F353E">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485D2B6F">
      <w:pPr>
        <w:tabs>
          <w:tab w:val="left" w:pos="420"/>
          <w:tab w:val="left" w:pos="630"/>
        </w:tabs>
        <w:snapToGrid w:val="0"/>
        <w:spacing w:line="400" w:lineRule="exact"/>
        <w:textAlignment w:val="auto"/>
        <w:rPr>
          <w:rFonts w:ascii="宋体" w:cs="宋体"/>
          <w:color w:val="auto"/>
          <w:sz w:val="22"/>
          <w:highlight w:val="none"/>
        </w:rPr>
      </w:pPr>
    </w:p>
    <w:p w14:paraId="3D117E8F">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161A344F">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1CD7425C">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3EE3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2F2A34CD">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1C5BBB0E">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3889C132">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3F654B2F">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256970E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3905E624">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54BDE55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48F1F46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6C24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3844FD9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766C426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A30672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6A44D84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1020B3B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D02164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276EC5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777793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7464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22DBE6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3EFD8EA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4A902A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3B0E33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03A9B0C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05AC9D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2A59985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5349D76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722E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1F88A2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3DD5F15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17EDAD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5829891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667077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9E7F0F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6B26969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7C332C5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108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A428878">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677F94C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3C435F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AB0C65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76CE64B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B69D6C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CE06E8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0F6B17A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699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22E7B2F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4060C0A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1C752A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1A2EE25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1F8808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F7A262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F7E391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169B6D9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73C3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1C777C2A">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6F2607EC">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661F9C4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0C76BEA8">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54D4BC0C">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55D7194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4580365B">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7BB930D9">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0F46F4A3">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2923277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58677B48">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7768770B">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00543C0F">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2A0FF6E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050D0206">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5FED120A">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2381A87C">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708A87D8">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37B54F2B">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0C122618">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0FDDB792">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液晶显示器</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47FE5A5D">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0E6433C7">
      <w:pPr>
        <w:pStyle w:val="6"/>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5E88B268">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7690B90A">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6EF96F5A">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67884FA1">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00BFF1D8">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0DFC856A">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64E0968B">
      <w:pPr>
        <w:pStyle w:val="6"/>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6BBF2874">
      <w:pPr>
        <w:pStyle w:val="6"/>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28565B7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31E8DD48">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0CD240C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00E03F53">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69DE241B">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02CAED57">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1AB1BFC6">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1B121D9A">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w:t>
      </w:r>
      <w:r>
        <w:rPr>
          <w:rFonts w:hint="eastAsia" w:ascii="宋体" w:hAnsi="宋体" w:cs="宋体"/>
          <w:color w:val="auto"/>
          <w:sz w:val="22"/>
          <w:highlight w:val="none"/>
          <w:lang w:eastAsia="zh-CN"/>
        </w:rPr>
        <w:t>《</w:t>
      </w:r>
      <w:r>
        <w:rPr>
          <w:rFonts w:hint="eastAsia" w:ascii="宋体" w:hAnsi="宋体" w:cs="宋体"/>
          <w:color w:val="auto"/>
          <w:sz w:val="22"/>
          <w:highlight w:val="none"/>
        </w:rPr>
        <w:t>北京市市级行政事业单位</w:t>
      </w:r>
      <w:r>
        <w:rPr>
          <w:rFonts w:hint="eastAsia" w:ascii="宋体" w:hAnsi="宋体" w:cs="宋体"/>
          <w:color w:val="auto"/>
          <w:sz w:val="22"/>
          <w:highlight w:val="none"/>
          <w:lang w:eastAsia="zh-CN"/>
        </w:rPr>
        <w:t>液晶显示器</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w:t>
      </w:r>
      <w:r>
        <w:rPr>
          <w:rFonts w:hint="eastAsia" w:ascii="宋体" w:hAnsi="宋体" w:cs="宋体"/>
          <w:color w:val="auto"/>
          <w:sz w:val="22"/>
          <w:highlight w:val="none"/>
          <w:lang w:eastAsia="zh-CN"/>
        </w:rPr>
        <w:t>》</w:t>
      </w:r>
      <w:r>
        <w:rPr>
          <w:rFonts w:hint="eastAsia" w:ascii="宋体" w:hAnsi="宋体" w:cs="宋体"/>
          <w:color w:val="auto"/>
          <w:sz w:val="22"/>
          <w:highlight w:val="none"/>
        </w:rPr>
        <w:t>和本合同的相关要求。</w:t>
      </w:r>
    </w:p>
    <w:p w14:paraId="06A3B881">
      <w:pPr>
        <w:tabs>
          <w:tab w:val="left" w:pos="525"/>
        </w:tabs>
        <w:spacing w:line="400" w:lineRule="exact"/>
        <w:ind w:firstLine="442" w:firstLineChars="200"/>
        <w:textAlignment w:val="auto"/>
        <w:rPr>
          <w:rFonts w:ascii="宋体" w:cs="宋体"/>
          <w:color w:val="auto"/>
          <w:sz w:val="22"/>
          <w:highlight w:val="none"/>
        </w:rPr>
      </w:pPr>
      <w:r>
        <w:rPr>
          <w:rFonts w:hint="eastAsia" w:ascii="宋体" w:hAnsi="宋体" w:cs="宋体"/>
          <w:b/>
          <w:color w:val="auto"/>
          <w:sz w:val="22"/>
          <w:highlight w:val="none"/>
        </w:rPr>
        <w:t>第十一条本合同的生效和效力</w:t>
      </w:r>
    </w:p>
    <w:p w14:paraId="3645B128">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008B0121">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143EEAEC">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712DD36A">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471E2D8B">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63DDE482">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0F06C997">
      <w:pPr>
        <w:tabs>
          <w:tab w:val="left" w:pos="525"/>
        </w:tabs>
        <w:spacing w:line="400" w:lineRule="exact"/>
        <w:textAlignment w:val="auto"/>
        <w:rPr>
          <w:rFonts w:ascii="宋体" w:hAnsi="宋体" w:cs="宋体"/>
          <w:color w:val="auto"/>
          <w:sz w:val="22"/>
          <w:highlight w:val="none"/>
        </w:rPr>
      </w:pPr>
      <w:bookmarkStart w:id="60" w:name="_Toc15708"/>
      <w:bookmarkStart w:id="61" w:name="_Toc86202632"/>
    </w:p>
    <w:p w14:paraId="675B57BE">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168BB337">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2F760B7E">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8E99629">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78EC7AA3">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42A568FB">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26537C54">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71608782">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22F5652D">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5A7F5B7F">
      <w:pPr>
        <w:pStyle w:val="57"/>
        <w:snapToGrid w:val="0"/>
        <w:spacing w:before="0" w:after="0"/>
        <w:ind w:left="0"/>
        <w:rPr>
          <w:color w:val="auto"/>
          <w:sz w:val="32"/>
          <w:szCs w:val="21"/>
          <w:highlight w:val="none"/>
        </w:rPr>
      </w:pPr>
      <w:bookmarkStart w:id="62" w:name="_Toc10101"/>
      <w:bookmarkStart w:id="63" w:name="_Toc15848"/>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0"/>
      <w:bookmarkEnd w:id="61"/>
      <w:bookmarkEnd w:id="62"/>
      <w:bookmarkEnd w:id="63"/>
    </w:p>
    <w:p w14:paraId="54EE123E">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4" w:name="_Toc184023138"/>
      <w:bookmarkStart w:id="65" w:name="_Toc186274126"/>
      <w:bookmarkStart w:id="66" w:name="_Toc174185203"/>
      <w:bookmarkStart w:id="67" w:name="_Toc86202634"/>
    </w:p>
    <w:p w14:paraId="3B779B89">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4C7CF222">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6925690F">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1C538A49">
      <w:pPr>
        <w:widowControl/>
        <w:jc w:val="center"/>
        <w:rPr>
          <w:rFonts w:ascii="宋体" w:cs="宋体"/>
          <w:color w:val="auto"/>
          <w:sz w:val="22"/>
          <w:highlight w:val="none"/>
        </w:rPr>
      </w:pPr>
    </w:p>
    <w:p w14:paraId="3FB43DE1">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5735337E">
      <w:pPr>
        <w:widowControl/>
        <w:ind w:firstLine="440" w:firstLineChars="200"/>
        <w:rPr>
          <w:rFonts w:ascii="宋体" w:cs="宋体"/>
          <w:color w:val="auto"/>
          <w:sz w:val="22"/>
          <w:highlight w:val="none"/>
        </w:rPr>
      </w:pPr>
    </w:p>
    <w:p w14:paraId="509FACAA">
      <w:pPr>
        <w:widowControl/>
        <w:ind w:firstLine="440" w:firstLineChars="200"/>
        <w:rPr>
          <w:rFonts w:ascii="宋体" w:cs="宋体"/>
          <w:color w:val="auto"/>
          <w:sz w:val="22"/>
          <w:highlight w:val="none"/>
        </w:rPr>
      </w:pPr>
    </w:p>
    <w:p w14:paraId="329CD34C">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6B570FD9">
      <w:pPr>
        <w:spacing w:line="300" w:lineRule="auto"/>
        <w:rPr>
          <w:rFonts w:ascii="宋体"/>
          <w:color w:val="auto"/>
          <w:sz w:val="22"/>
          <w:highlight w:val="none"/>
        </w:rPr>
      </w:pPr>
    </w:p>
    <w:p w14:paraId="7CF9A131">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0C2C6E7F">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4"/>
      <w:bookmarkEnd w:id="65"/>
      <w:bookmarkEnd w:id="66"/>
      <w:r>
        <w:rPr>
          <w:rFonts w:hint="eastAsia"/>
          <w:color w:val="auto"/>
          <w:sz w:val="22"/>
          <w:szCs w:val="22"/>
          <w:highlight w:val="none"/>
        </w:rPr>
        <w:t>资格条件声明</w:t>
      </w:r>
      <w:r>
        <w:rPr>
          <w:color w:val="auto"/>
          <w:sz w:val="22"/>
          <w:szCs w:val="22"/>
          <w:highlight w:val="none"/>
        </w:rPr>
        <w:t>书</w:t>
      </w:r>
    </w:p>
    <w:p w14:paraId="692D8212">
      <w:pPr>
        <w:jc w:val="center"/>
        <w:rPr>
          <w:b/>
          <w:color w:val="auto"/>
          <w:sz w:val="40"/>
          <w:szCs w:val="40"/>
          <w:highlight w:val="none"/>
        </w:rPr>
      </w:pPr>
    </w:p>
    <w:p w14:paraId="0BE74E84">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2BAF4B08">
      <w:pPr>
        <w:spacing w:line="360" w:lineRule="auto"/>
        <w:ind w:firstLine="440" w:firstLineChars="200"/>
        <w:rPr>
          <w:rFonts w:asciiTheme="minorEastAsia" w:hAnsiTheme="minorEastAsia" w:eastAsiaTheme="minorEastAsia" w:cstheme="minorEastAsia"/>
          <w:color w:val="auto"/>
          <w:sz w:val="22"/>
          <w:highlight w:val="none"/>
        </w:rPr>
      </w:pPr>
    </w:p>
    <w:p w14:paraId="11265134">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033A5D26">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30666A09">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0556DCD1">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376952E5">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2A3CE89D">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3714C0F">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56ADD97F">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104B88DB">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74FF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140D5BF4">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0C96E634">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7C3D85C2">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45CE9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5B87D71">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777DBD86">
            <w:pPr>
              <w:jc w:val="center"/>
              <w:rPr>
                <w:rFonts w:asciiTheme="minorEastAsia" w:hAnsiTheme="minorEastAsia" w:eastAsiaTheme="minorEastAsia" w:cstheme="minorEastAsia"/>
                <w:color w:val="auto"/>
                <w:sz w:val="22"/>
                <w:highlight w:val="none"/>
              </w:rPr>
            </w:pPr>
          </w:p>
        </w:tc>
        <w:tc>
          <w:tcPr>
            <w:tcW w:w="3534" w:type="dxa"/>
            <w:vAlign w:val="center"/>
          </w:tcPr>
          <w:p w14:paraId="26AE9437">
            <w:pPr>
              <w:jc w:val="center"/>
              <w:rPr>
                <w:rFonts w:asciiTheme="minorEastAsia" w:hAnsiTheme="minorEastAsia" w:eastAsiaTheme="minorEastAsia" w:cstheme="minorEastAsia"/>
                <w:color w:val="auto"/>
                <w:sz w:val="22"/>
                <w:highlight w:val="none"/>
              </w:rPr>
            </w:pPr>
          </w:p>
        </w:tc>
      </w:tr>
      <w:tr w14:paraId="4D28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A15BAB">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0ED7AD15">
            <w:pPr>
              <w:jc w:val="center"/>
              <w:rPr>
                <w:rFonts w:asciiTheme="minorEastAsia" w:hAnsiTheme="minorEastAsia" w:eastAsiaTheme="minorEastAsia" w:cstheme="minorEastAsia"/>
                <w:color w:val="auto"/>
                <w:sz w:val="22"/>
                <w:highlight w:val="none"/>
              </w:rPr>
            </w:pPr>
          </w:p>
        </w:tc>
        <w:tc>
          <w:tcPr>
            <w:tcW w:w="3534" w:type="dxa"/>
            <w:vAlign w:val="center"/>
          </w:tcPr>
          <w:p w14:paraId="5C9D415A">
            <w:pPr>
              <w:jc w:val="center"/>
              <w:rPr>
                <w:rFonts w:asciiTheme="minorEastAsia" w:hAnsiTheme="minorEastAsia" w:eastAsiaTheme="minorEastAsia" w:cstheme="minorEastAsia"/>
                <w:color w:val="auto"/>
                <w:sz w:val="22"/>
                <w:highlight w:val="none"/>
              </w:rPr>
            </w:pPr>
          </w:p>
        </w:tc>
      </w:tr>
      <w:tr w14:paraId="08419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5CD0A5D">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711EA1D7">
            <w:pPr>
              <w:jc w:val="center"/>
              <w:rPr>
                <w:rFonts w:asciiTheme="minorEastAsia" w:hAnsiTheme="minorEastAsia" w:eastAsiaTheme="minorEastAsia" w:cstheme="minorEastAsia"/>
                <w:color w:val="auto"/>
                <w:sz w:val="22"/>
                <w:highlight w:val="none"/>
              </w:rPr>
            </w:pPr>
          </w:p>
        </w:tc>
        <w:tc>
          <w:tcPr>
            <w:tcW w:w="3534" w:type="dxa"/>
            <w:vAlign w:val="center"/>
          </w:tcPr>
          <w:p w14:paraId="29D7B4F0">
            <w:pPr>
              <w:jc w:val="center"/>
              <w:rPr>
                <w:rFonts w:asciiTheme="minorEastAsia" w:hAnsiTheme="minorEastAsia" w:eastAsiaTheme="minorEastAsia" w:cstheme="minorEastAsia"/>
                <w:color w:val="auto"/>
                <w:sz w:val="22"/>
                <w:highlight w:val="none"/>
              </w:rPr>
            </w:pPr>
          </w:p>
        </w:tc>
      </w:tr>
    </w:tbl>
    <w:p w14:paraId="653E0F14">
      <w:pPr>
        <w:rPr>
          <w:rFonts w:asciiTheme="minorEastAsia" w:hAnsiTheme="minorEastAsia" w:eastAsiaTheme="minorEastAsia" w:cstheme="minorEastAsia"/>
          <w:color w:val="auto"/>
          <w:sz w:val="22"/>
          <w:highlight w:val="none"/>
        </w:rPr>
      </w:pPr>
    </w:p>
    <w:p w14:paraId="566AB046">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7EBF5C28">
      <w:pPr>
        <w:spacing w:line="360" w:lineRule="auto"/>
        <w:rPr>
          <w:rFonts w:asciiTheme="minorEastAsia" w:hAnsiTheme="minorEastAsia" w:eastAsiaTheme="minorEastAsia" w:cstheme="minorEastAsia"/>
          <w:color w:val="auto"/>
          <w:sz w:val="22"/>
          <w:highlight w:val="none"/>
        </w:rPr>
      </w:pPr>
    </w:p>
    <w:p w14:paraId="2676BC4E">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2F925B0A">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01118750">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7A110E5F">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6E3B3F05">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150C12CD">
      <w:pPr>
        <w:tabs>
          <w:tab w:val="left" w:pos="630"/>
        </w:tabs>
        <w:snapToGrid w:val="0"/>
        <w:spacing w:line="360" w:lineRule="auto"/>
        <w:rPr>
          <w:rFonts w:ascii="仿宋_GB2312" w:hAnsi="宋体" w:eastAsia="仿宋_GB2312"/>
          <w:color w:val="auto"/>
          <w:sz w:val="28"/>
          <w:szCs w:val="28"/>
          <w:highlight w:val="none"/>
        </w:rPr>
      </w:pPr>
    </w:p>
    <w:p w14:paraId="7BDB4F38">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07F5E300">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1A1BAEE3">
      <w:pPr>
        <w:tabs>
          <w:tab w:val="left" w:pos="630"/>
        </w:tabs>
        <w:snapToGrid w:val="0"/>
        <w:spacing w:line="360" w:lineRule="auto"/>
        <w:rPr>
          <w:rFonts w:ascii="宋体"/>
          <w:color w:val="auto"/>
          <w:sz w:val="22"/>
          <w:highlight w:val="none"/>
        </w:rPr>
      </w:pPr>
    </w:p>
    <w:p w14:paraId="44EA151D">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3B84BCEF">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4F29448A">
      <w:pPr>
        <w:tabs>
          <w:tab w:val="left" w:pos="630"/>
        </w:tabs>
        <w:snapToGrid w:val="0"/>
        <w:spacing w:beforeLines="50" w:afterLines="50" w:line="360" w:lineRule="auto"/>
        <w:ind w:firstLine="440" w:firstLineChars="200"/>
        <w:rPr>
          <w:rFonts w:ascii="宋体"/>
          <w:color w:val="auto"/>
          <w:sz w:val="22"/>
          <w:highlight w:val="none"/>
        </w:rPr>
      </w:pPr>
    </w:p>
    <w:p w14:paraId="3DE2FBA9">
      <w:pPr>
        <w:rPr>
          <w:rFonts w:ascii="宋体"/>
          <w:color w:val="auto"/>
          <w:sz w:val="22"/>
          <w:highlight w:val="none"/>
        </w:rPr>
      </w:pPr>
    </w:p>
    <w:p w14:paraId="51032B4F">
      <w:pPr>
        <w:rPr>
          <w:rFonts w:ascii="宋体"/>
          <w:color w:val="auto"/>
          <w:sz w:val="22"/>
          <w:highlight w:val="none"/>
        </w:rPr>
      </w:pPr>
    </w:p>
    <w:p w14:paraId="4540E70E">
      <w:pPr>
        <w:tabs>
          <w:tab w:val="left" w:pos="630"/>
        </w:tabs>
        <w:snapToGrid w:val="0"/>
        <w:spacing w:beforeLines="50" w:afterLines="50"/>
        <w:ind w:firstLine="220" w:firstLineChars="100"/>
        <w:rPr>
          <w:rFonts w:ascii="宋体"/>
          <w:color w:val="auto"/>
          <w:sz w:val="22"/>
          <w:highlight w:val="none"/>
        </w:rPr>
      </w:pPr>
    </w:p>
    <w:p w14:paraId="7C3B6130">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11EAD48E">
      <w:pPr>
        <w:tabs>
          <w:tab w:val="left" w:pos="630"/>
        </w:tabs>
        <w:wordWrap w:val="0"/>
        <w:snapToGrid w:val="0"/>
        <w:spacing w:beforeLines="50" w:afterLines="50"/>
        <w:ind w:firstLine="220" w:firstLineChars="100"/>
        <w:jc w:val="right"/>
        <w:rPr>
          <w:rFonts w:ascii="宋体"/>
          <w:color w:val="auto"/>
          <w:sz w:val="22"/>
          <w:highlight w:val="none"/>
        </w:rPr>
      </w:pPr>
    </w:p>
    <w:p w14:paraId="1EA235D4">
      <w:pPr>
        <w:tabs>
          <w:tab w:val="left" w:pos="630"/>
        </w:tabs>
        <w:snapToGrid w:val="0"/>
        <w:spacing w:beforeLines="50" w:afterLines="50"/>
        <w:ind w:firstLine="221" w:firstLineChars="100"/>
        <w:rPr>
          <w:rFonts w:ascii="宋体"/>
          <w:b/>
          <w:color w:val="auto"/>
          <w:sz w:val="22"/>
          <w:highlight w:val="none"/>
        </w:rPr>
      </w:pPr>
    </w:p>
    <w:p w14:paraId="1F3EFD24">
      <w:pPr>
        <w:tabs>
          <w:tab w:val="left" w:pos="5580"/>
        </w:tabs>
        <w:spacing w:line="302" w:lineRule="auto"/>
        <w:ind w:firstLine="6050" w:firstLineChars="2750"/>
        <w:rPr>
          <w:rFonts w:ascii="宋体"/>
          <w:color w:val="auto"/>
          <w:sz w:val="22"/>
          <w:highlight w:val="none"/>
        </w:rPr>
      </w:pPr>
    </w:p>
    <w:p w14:paraId="73F26E31">
      <w:pPr>
        <w:tabs>
          <w:tab w:val="left" w:pos="5580"/>
        </w:tabs>
        <w:spacing w:line="302" w:lineRule="auto"/>
        <w:ind w:firstLine="6050" w:firstLineChars="2750"/>
        <w:rPr>
          <w:rFonts w:ascii="宋体"/>
          <w:color w:val="auto"/>
          <w:sz w:val="22"/>
          <w:highlight w:val="none"/>
        </w:rPr>
      </w:pPr>
    </w:p>
    <w:p w14:paraId="39642213">
      <w:pPr>
        <w:tabs>
          <w:tab w:val="left" w:pos="5580"/>
        </w:tabs>
        <w:spacing w:line="302" w:lineRule="auto"/>
        <w:ind w:firstLine="6050" w:firstLineChars="2750"/>
        <w:rPr>
          <w:rFonts w:ascii="宋体"/>
          <w:color w:val="auto"/>
          <w:sz w:val="22"/>
          <w:highlight w:val="none"/>
        </w:rPr>
      </w:pPr>
    </w:p>
    <w:p w14:paraId="3D71F397">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1896E693">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484E9735">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6F322CD8">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20AE810C">
      <w:pPr>
        <w:tabs>
          <w:tab w:val="left" w:pos="630"/>
        </w:tabs>
        <w:snapToGrid w:val="0"/>
        <w:spacing w:beforeLines="50" w:afterLines="50"/>
        <w:ind w:firstLine="220" w:firstLineChars="100"/>
        <w:jc w:val="right"/>
        <w:rPr>
          <w:rFonts w:ascii="宋体"/>
          <w:color w:val="auto"/>
          <w:sz w:val="22"/>
          <w:highlight w:val="none"/>
        </w:rPr>
      </w:pPr>
    </w:p>
    <w:p w14:paraId="72C618EB">
      <w:pPr>
        <w:pStyle w:val="6"/>
        <w:rPr>
          <w:color w:val="auto"/>
          <w:sz w:val="28"/>
          <w:szCs w:val="24"/>
          <w:highlight w:val="none"/>
        </w:rPr>
      </w:pPr>
    </w:p>
    <w:p w14:paraId="5AB96368">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29EBFBE1">
      <w:pPr>
        <w:pStyle w:val="12"/>
        <w:tabs>
          <w:tab w:val="left" w:pos="5580"/>
        </w:tabs>
        <w:spacing w:line="300" w:lineRule="auto"/>
        <w:rPr>
          <w:rFonts w:hint="eastAsia" w:hAnsi="宋体"/>
          <w:b/>
          <w:bCs/>
          <w:color w:val="auto"/>
          <w:sz w:val="22"/>
          <w:szCs w:val="22"/>
          <w:highlight w:val="none"/>
        </w:rPr>
      </w:pPr>
    </w:p>
    <w:p w14:paraId="2B1D33A3">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50281138">
      <w:pPr>
        <w:pStyle w:val="6"/>
        <w:ind w:firstLine="0"/>
        <w:rPr>
          <w:color w:val="auto"/>
          <w:sz w:val="28"/>
          <w:szCs w:val="24"/>
          <w:highlight w:val="none"/>
        </w:rPr>
      </w:pPr>
    </w:p>
    <w:p w14:paraId="44AF4370">
      <w:pPr>
        <w:pStyle w:val="6"/>
        <w:ind w:firstLine="0"/>
        <w:rPr>
          <w:color w:val="auto"/>
          <w:sz w:val="28"/>
          <w:szCs w:val="24"/>
          <w:highlight w:val="none"/>
        </w:rPr>
      </w:pPr>
    </w:p>
    <w:p w14:paraId="08AF1BAF">
      <w:pPr>
        <w:pStyle w:val="6"/>
        <w:ind w:firstLine="0"/>
        <w:rPr>
          <w:color w:val="auto"/>
          <w:sz w:val="28"/>
          <w:szCs w:val="24"/>
          <w:highlight w:val="none"/>
        </w:rPr>
      </w:pPr>
    </w:p>
    <w:p w14:paraId="72B6AA36">
      <w:pPr>
        <w:pStyle w:val="6"/>
        <w:ind w:firstLine="0"/>
        <w:rPr>
          <w:color w:val="auto"/>
          <w:sz w:val="28"/>
          <w:szCs w:val="24"/>
          <w:highlight w:val="none"/>
        </w:rPr>
      </w:pPr>
    </w:p>
    <w:p w14:paraId="583F31D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5920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0" w:type="dxa"/>
          </w:tcPr>
          <w:p w14:paraId="11DF92AD">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60A569F5">
            <w:pPr>
              <w:pStyle w:val="12"/>
              <w:tabs>
                <w:tab w:val="left" w:pos="5580"/>
              </w:tabs>
              <w:spacing w:line="300" w:lineRule="auto"/>
              <w:rPr>
                <w:rFonts w:hAnsi="宋体"/>
                <w:color w:val="auto"/>
                <w:sz w:val="22"/>
                <w:szCs w:val="22"/>
                <w:highlight w:val="none"/>
              </w:rPr>
            </w:pPr>
          </w:p>
        </w:tc>
      </w:tr>
      <w:tr w14:paraId="3803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878F4D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7C45F1C6">
            <w:pPr>
              <w:pStyle w:val="12"/>
              <w:tabs>
                <w:tab w:val="left" w:pos="5580"/>
              </w:tabs>
              <w:spacing w:line="300" w:lineRule="auto"/>
              <w:rPr>
                <w:rFonts w:hAnsi="宋体"/>
                <w:color w:val="auto"/>
                <w:sz w:val="22"/>
                <w:szCs w:val="22"/>
                <w:highlight w:val="none"/>
              </w:rPr>
            </w:pPr>
          </w:p>
        </w:tc>
      </w:tr>
      <w:tr w14:paraId="60F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36BFCC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33CA5730">
            <w:pPr>
              <w:pStyle w:val="12"/>
              <w:tabs>
                <w:tab w:val="left" w:pos="5580"/>
              </w:tabs>
              <w:spacing w:line="300" w:lineRule="auto"/>
              <w:rPr>
                <w:rFonts w:hAnsi="宋体"/>
                <w:color w:val="auto"/>
                <w:sz w:val="22"/>
                <w:szCs w:val="22"/>
                <w:highlight w:val="none"/>
              </w:rPr>
            </w:pPr>
          </w:p>
        </w:tc>
      </w:tr>
      <w:tr w14:paraId="12A2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0B7CD98D">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22A9EF22">
            <w:pPr>
              <w:pStyle w:val="12"/>
              <w:tabs>
                <w:tab w:val="left" w:pos="5580"/>
              </w:tabs>
              <w:spacing w:line="300" w:lineRule="auto"/>
              <w:rPr>
                <w:rFonts w:hAnsi="宋体"/>
                <w:color w:val="auto"/>
                <w:sz w:val="22"/>
                <w:szCs w:val="22"/>
                <w:highlight w:val="none"/>
              </w:rPr>
            </w:pPr>
          </w:p>
        </w:tc>
      </w:tr>
    </w:tbl>
    <w:p w14:paraId="111DB302">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53D12523">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195ABA1F">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3DFCFBA9">
      <w:pPr>
        <w:pStyle w:val="67"/>
        <w:numPr>
          <w:ilvl w:val="1"/>
          <w:numId w:val="0"/>
        </w:numPr>
        <w:tabs>
          <w:tab w:val="left" w:pos="660"/>
        </w:tabs>
        <w:snapToGrid w:val="0"/>
        <w:spacing w:line="400" w:lineRule="exact"/>
        <w:outlineLvl w:val="9"/>
        <w:rPr>
          <w:rFonts w:cs="微软雅黑"/>
          <w:color w:val="auto"/>
          <w:sz w:val="22"/>
          <w:szCs w:val="22"/>
          <w:highlight w:val="none"/>
        </w:rPr>
      </w:pPr>
    </w:p>
    <w:p w14:paraId="44A6E76C">
      <w:pPr>
        <w:spacing w:line="360" w:lineRule="exact"/>
        <w:jc w:val="center"/>
        <w:rPr>
          <w:b/>
          <w:color w:val="auto"/>
          <w:sz w:val="36"/>
          <w:szCs w:val="36"/>
          <w:highlight w:val="none"/>
        </w:rPr>
      </w:pPr>
      <w:r>
        <w:rPr>
          <w:b/>
          <w:color w:val="auto"/>
          <w:sz w:val="36"/>
          <w:szCs w:val="36"/>
          <w:highlight w:val="none"/>
        </w:rPr>
        <w:t>授权委托书</w:t>
      </w:r>
    </w:p>
    <w:p w14:paraId="7410FA96">
      <w:pPr>
        <w:spacing w:line="360" w:lineRule="auto"/>
        <w:ind w:firstLine="420"/>
        <w:rPr>
          <w:color w:val="auto"/>
          <w:szCs w:val="20"/>
          <w:highlight w:val="none"/>
        </w:rPr>
      </w:pPr>
    </w:p>
    <w:p w14:paraId="2608A7F0">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55CCED16">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78E64E09">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3E4A425B">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51156200">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260BFC04">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2BBE6106">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33D33990">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7CA48A36">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76E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65270006">
            <w:pPr>
              <w:tabs>
                <w:tab w:val="left" w:pos="5580"/>
              </w:tabs>
              <w:spacing w:line="360" w:lineRule="auto"/>
              <w:rPr>
                <w:color w:val="auto"/>
                <w:szCs w:val="20"/>
                <w:highlight w:val="none"/>
              </w:rPr>
            </w:pPr>
          </w:p>
        </w:tc>
      </w:tr>
    </w:tbl>
    <w:p w14:paraId="5F76ADFE">
      <w:pPr>
        <w:tabs>
          <w:tab w:val="left" w:pos="5580"/>
        </w:tabs>
        <w:spacing w:line="360" w:lineRule="auto"/>
        <w:rPr>
          <w:color w:val="auto"/>
          <w:szCs w:val="20"/>
          <w:highlight w:val="none"/>
        </w:rPr>
      </w:pPr>
      <w:r>
        <w:rPr>
          <w:color w:val="auto"/>
          <w:szCs w:val="20"/>
          <w:highlight w:val="none"/>
        </w:rPr>
        <w:t>说明：</w:t>
      </w:r>
    </w:p>
    <w:p w14:paraId="280471CD">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61D96036">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29AF6766">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35214A87">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21FA3CEE">
      <w:pPr>
        <w:spacing w:line="360" w:lineRule="exact"/>
        <w:jc w:val="center"/>
        <w:rPr>
          <w:b/>
          <w:color w:val="auto"/>
          <w:sz w:val="36"/>
          <w:szCs w:val="36"/>
          <w:highlight w:val="none"/>
        </w:rPr>
      </w:pPr>
    </w:p>
    <w:p w14:paraId="1BC05725">
      <w:pPr>
        <w:spacing w:line="360" w:lineRule="exact"/>
        <w:jc w:val="center"/>
        <w:rPr>
          <w:b/>
          <w:color w:val="auto"/>
          <w:sz w:val="36"/>
          <w:szCs w:val="36"/>
          <w:highlight w:val="none"/>
        </w:rPr>
      </w:pPr>
      <w:r>
        <w:rPr>
          <w:b/>
          <w:color w:val="auto"/>
          <w:sz w:val="36"/>
          <w:szCs w:val="36"/>
          <w:highlight w:val="none"/>
        </w:rPr>
        <w:t>法定代表人（单位负责人）身份证明</w:t>
      </w:r>
    </w:p>
    <w:p w14:paraId="1493115A">
      <w:pPr>
        <w:kinsoku w:val="0"/>
        <w:overflowPunct w:val="0"/>
        <w:spacing w:line="200" w:lineRule="exact"/>
        <w:rPr>
          <w:color w:val="auto"/>
          <w:sz w:val="20"/>
          <w:szCs w:val="20"/>
          <w:highlight w:val="none"/>
        </w:rPr>
      </w:pPr>
    </w:p>
    <w:p w14:paraId="10CD4531">
      <w:pPr>
        <w:tabs>
          <w:tab w:val="left" w:pos="5580"/>
        </w:tabs>
        <w:spacing w:line="360" w:lineRule="auto"/>
        <w:rPr>
          <w:color w:val="auto"/>
          <w:highlight w:val="none"/>
        </w:rPr>
      </w:pPr>
    </w:p>
    <w:p w14:paraId="6C5E0B8A">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2F34A999">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6A0C2286">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4885E787">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2BFCDB88">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164F051C">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6D14FA16">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7B04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44BFB59C">
            <w:pPr>
              <w:pStyle w:val="9"/>
              <w:tabs>
                <w:tab w:val="left" w:pos="567"/>
              </w:tabs>
              <w:kinsoku w:val="0"/>
              <w:overflowPunct w:val="0"/>
              <w:spacing w:line="583" w:lineRule="auto"/>
              <w:ind w:right="-46"/>
              <w:rPr>
                <w:color w:val="auto"/>
                <w:szCs w:val="20"/>
                <w:highlight w:val="none"/>
              </w:rPr>
            </w:pPr>
          </w:p>
        </w:tc>
      </w:tr>
    </w:tbl>
    <w:p w14:paraId="4003EE8F">
      <w:pPr>
        <w:pStyle w:val="9"/>
        <w:tabs>
          <w:tab w:val="left" w:pos="567"/>
        </w:tabs>
        <w:kinsoku w:val="0"/>
        <w:overflowPunct w:val="0"/>
        <w:spacing w:line="583" w:lineRule="auto"/>
        <w:ind w:right="4305"/>
        <w:rPr>
          <w:color w:val="auto"/>
          <w:spacing w:val="-3"/>
          <w:highlight w:val="none"/>
        </w:rPr>
      </w:pPr>
    </w:p>
    <w:p w14:paraId="33A49055">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0539B235">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43A6506A">
      <w:pPr>
        <w:widowControl/>
        <w:autoSpaceDE w:val="0"/>
        <w:autoSpaceDN w:val="0"/>
        <w:snapToGrid w:val="0"/>
        <w:spacing w:line="360" w:lineRule="auto"/>
        <w:rPr>
          <w:color w:val="auto"/>
          <w:highlight w:val="none"/>
        </w:rPr>
      </w:pPr>
    </w:p>
    <w:p w14:paraId="082C6231">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19A63DC9">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31B38645">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26E90DD4">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6A2F796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2E557FBF">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517AB644">
      <w:pPr>
        <w:pStyle w:val="6"/>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576971D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7A7D2A52">
      <w:pPr>
        <w:pStyle w:val="6"/>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7B931BB1">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5A4CFFDA">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5C612CBF">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3DE447C8">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0218F54A">
      <w:pPr>
        <w:pStyle w:val="12"/>
        <w:tabs>
          <w:tab w:val="left" w:pos="5580"/>
        </w:tabs>
        <w:spacing w:line="360" w:lineRule="auto"/>
        <w:ind w:firstLine="4290" w:firstLineChars="1950"/>
        <w:rPr>
          <w:rFonts w:hAnsi="宋体"/>
          <w:color w:val="auto"/>
          <w:sz w:val="22"/>
          <w:szCs w:val="22"/>
          <w:highlight w:val="none"/>
        </w:rPr>
      </w:pPr>
    </w:p>
    <w:p w14:paraId="22585B1B">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497CE079">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7DB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C752FC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4546FADC">
            <w:pPr>
              <w:pStyle w:val="12"/>
              <w:tabs>
                <w:tab w:val="left" w:pos="5580"/>
              </w:tabs>
              <w:spacing w:line="300" w:lineRule="auto"/>
              <w:rPr>
                <w:rFonts w:hAnsi="宋体"/>
                <w:color w:val="auto"/>
                <w:sz w:val="22"/>
                <w:szCs w:val="22"/>
                <w:highlight w:val="none"/>
              </w:rPr>
            </w:pPr>
          </w:p>
        </w:tc>
      </w:tr>
      <w:tr w14:paraId="5D34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61EC566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2BB019E4">
            <w:pPr>
              <w:pStyle w:val="12"/>
              <w:tabs>
                <w:tab w:val="left" w:pos="5580"/>
              </w:tabs>
              <w:spacing w:line="300" w:lineRule="auto"/>
              <w:rPr>
                <w:rFonts w:hAnsi="宋体"/>
                <w:color w:val="auto"/>
                <w:sz w:val="22"/>
                <w:szCs w:val="22"/>
                <w:highlight w:val="none"/>
              </w:rPr>
            </w:pPr>
          </w:p>
        </w:tc>
      </w:tr>
      <w:tr w14:paraId="220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46853EE">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5A5C02C4">
            <w:pPr>
              <w:pStyle w:val="12"/>
              <w:tabs>
                <w:tab w:val="left" w:pos="5580"/>
              </w:tabs>
              <w:spacing w:line="300" w:lineRule="auto"/>
              <w:rPr>
                <w:rFonts w:hAnsi="宋体"/>
                <w:color w:val="auto"/>
                <w:sz w:val="22"/>
                <w:szCs w:val="22"/>
                <w:highlight w:val="none"/>
              </w:rPr>
            </w:pPr>
          </w:p>
        </w:tc>
      </w:tr>
      <w:tr w14:paraId="0C21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3BE9A25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665E9814">
            <w:pPr>
              <w:pStyle w:val="12"/>
              <w:tabs>
                <w:tab w:val="left" w:pos="5580"/>
              </w:tabs>
              <w:spacing w:line="300" w:lineRule="auto"/>
              <w:rPr>
                <w:rFonts w:hAnsi="宋体"/>
                <w:color w:val="auto"/>
                <w:sz w:val="22"/>
                <w:szCs w:val="22"/>
                <w:highlight w:val="none"/>
              </w:rPr>
            </w:pPr>
          </w:p>
        </w:tc>
      </w:tr>
    </w:tbl>
    <w:p w14:paraId="2D846C1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1AD05AD4">
      <w:pPr>
        <w:pStyle w:val="12"/>
        <w:tabs>
          <w:tab w:val="left" w:pos="5580"/>
        </w:tabs>
        <w:spacing w:line="300" w:lineRule="auto"/>
        <w:rPr>
          <w:rFonts w:hAnsi="宋体"/>
          <w:color w:val="auto"/>
          <w:sz w:val="22"/>
          <w:szCs w:val="22"/>
          <w:highlight w:val="none"/>
        </w:rPr>
      </w:pPr>
    </w:p>
    <w:p w14:paraId="75592864">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124A843D">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53F2A0ED">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4678649F">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7623FAFA">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270B4E32">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0F48AEB7">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1B552917">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4EA8C6B7">
      <w:pPr>
        <w:rPr>
          <w:rFonts w:ascii="宋体"/>
          <w:color w:val="auto"/>
          <w:sz w:val="22"/>
          <w:highlight w:val="none"/>
        </w:rPr>
      </w:pPr>
    </w:p>
    <w:p w14:paraId="5D7A2CAB">
      <w:pPr>
        <w:rPr>
          <w:rFonts w:ascii="宋体"/>
          <w:color w:val="auto"/>
          <w:sz w:val="22"/>
          <w:highlight w:val="none"/>
        </w:rPr>
      </w:pPr>
    </w:p>
    <w:p w14:paraId="551E57EE">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157176E1">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454D2E35">
      <w:pPr>
        <w:rPr>
          <w:rFonts w:ascii="宋体"/>
          <w:color w:val="auto"/>
          <w:sz w:val="22"/>
          <w:highlight w:val="none"/>
        </w:rPr>
      </w:pPr>
    </w:p>
    <w:p w14:paraId="4F27EBC0">
      <w:pPr>
        <w:rPr>
          <w:rFonts w:ascii="宋体"/>
          <w:color w:val="auto"/>
          <w:sz w:val="22"/>
          <w:highlight w:val="none"/>
        </w:rPr>
      </w:pPr>
    </w:p>
    <w:p w14:paraId="667C8E3E">
      <w:pPr>
        <w:rPr>
          <w:rFonts w:ascii="宋体"/>
          <w:color w:val="auto"/>
          <w:sz w:val="22"/>
          <w:highlight w:val="none"/>
        </w:rPr>
      </w:pPr>
      <w:r>
        <w:rPr>
          <w:rFonts w:hint="eastAsia" w:ascii="宋体" w:hAnsi="宋体"/>
          <w:color w:val="auto"/>
          <w:sz w:val="22"/>
          <w:highlight w:val="none"/>
        </w:rPr>
        <w:t>说明：</w:t>
      </w:r>
    </w:p>
    <w:p w14:paraId="3A56F9E7">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43334982">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3B5E3427">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2B10E582">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1BD43CA8">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5AE217F5">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请填报“产品品目+产品名称”，如“液晶显示器-XXXX”</w:t>
      </w:r>
    </w:p>
    <w:p w14:paraId="698F8AB3">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4B52E8CD">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30977923">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68ADD5B3">
      <w:pPr>
        <w:spacing w:line="240" w:lineRule="auto"/>
        <w:ind w:firstLine="464" w:firstLineChars="200"/>
        <w:rPr>
          <w:rFonts w:ascii="宋体"/>
          <w:color w:val="auto"/>
          <w:spacing w:val="6"/>
          <w:sz w:val="22"/>
          <w:highlight w:val="none"/>
        </w:rPr>
      </w:pPr>
    </w:p>
    <w:p w14:paraId="49D58B2A">
      <w:pPr>
        <w:spacing w:line="588" w:lineRule="exact"/>
        <w:ind w:firstLine="464" w:firstLineChars="200"/>
        <w:rPr>
          <w:rFonts w:ascii="宋体"/>
          <w:color w:val="auto"/>
          <w:spacing w:val="6"/>
          <w:sz w:val="22"/>
          <w:highlight w:val="none"/>
        </w:rPr>
      </w:pPr>
    </w:p>
    <w:p w14:paraId="2536D22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7FC48FB2">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3637B2D5">
      <w:pPr>
        <w:spacing w:line="300" w:lineRule="auto"/>
        <w:ind w:firstLine="4840" w:firstLineChars="2200"/>
        <w:rPr>
          <w:rFonts w:ascii="宋体"/>
          <w:color w:val="auto"/>
          <w:sz w:val="22"/>
          <w:highlight w:val="none"/>
        </w:rPr>
      </w:pPr>
    </w:p>
    <w:p w14:paraId="42CBDE5B">
      <w:pPr>
        <w:spacing w:line="300" w:lineRule="auto"/>
        <w:ind w:firstLine="4840" w:firstLineChars="2200"/>
        <w:rPr>
          <w:rFonts w:ascii="宋体"/>
          <w:color w:val="auto"/>
          <w:sz w:val="22"/>
          <w:highlight w:val="none"/>
        </w:rPr>
      </w:pPr>
    </w:p>
    <w:p w14:paraId="341D8998">
      <w:pPr>
        <w:spacing w:line="300" w:lineRule="auto"/>
        <w:ind w:firstLine="4840" w:firstLineChars="2200"/>
        <w:rPr>
          <w:rFonts w:ascii="宋体"/>
          <w:color w:val="auto"/>
          <w:sz w:val="22"/>
          <w:highlight w:val="none"/>
        </w:rPr>
      </w:pPr>
    </w:p>
    <w:p w14:paraId="692CD081">
      <w:pPr>
        <w:spacing w:line="300" w:lineRule="auto"/>
        <w:ind w:firstLine="4840" w:firstLineChars="2200"/>
        <w:rPr>
          <w:rFonts w:ascii="宋体"/>
          <w:color w:val="auto"/>
          <w:sz w:val="22"/>
          <w:highlight w:val="none"/>
        </w:rPr>
      </w:pPr>
    </w:p>
    <w:p w14:paraId="7EA8E24C">
      <w:pPr>
        <w:spacing w:line="300" w:lineRule="auto"/>
        <w:ind w:firstLine="4840" w:firstLineChars="2200"/>
        <w:rPr>
          <w:rFonts w:ascii="宋体"/>
          <w:color w:val="auto"/>
          <w:sz w:val="22"/>
          <w:highlight w:val="none"/>
        </w:rPr>
      </w:pPr>
    </w:p>
    <w:p w14:paraId="4BACC299">
      <w:pPr>
        <w:spacing w:line="300" w:lineRule="auto"/>
        <w:ind w:firstLine="4840" w:firstLineChars="2200"/>
        <w:rPr>
          <w:rFonts w:ascii="宋体"/>
          <w:color w:val="auto"/>
          <w:sz w:val="22"/>
          <w:highlight w:val="none"/>
        </w:rPr>
      </w:pPr>
    </w:p>
    <w:p w14:paraId="73FF25BB">
      <w:pPr>
        <w:spacing w:line="300" w:lineRule="auto"/>
        <w:ind w:firstLine="4840" w:firstLineChars="2200"/>
        <w:rPr>
          <w:rFonts w:ascii="宋体"/>
          <w:color w:val="auto"/>
          <w:sz w:val="22"/>
          <w:highlight w:val="none"/>
        </w:rPr>
      </w:pPr>
    </w:p>
    <w:p w14:paraId="3A73D919">
      <w:pPr>
        <w:spacing w:line="300" w:lineRule="auto"/>
        <w:ind w:firstLine="4840" w:firstLineChars="2200"/>
        <w:rPr>
          <w:rFonts w:ascii="宋体"/>
          <w:color w:val="auto"/>
          <w:sz w:val="22"/>
          <w:highlight w:val="none"/>
        </w:rPr>
      </w:pPr>
    </w:p>
    <w:p w14:paraId="2B7FD9BC">
      <w:pPr>
        <w:spacing w:line="300" w:lineRule="auto"/>
        <w:ind w:firstLine="4840" w:firstLineChars="2200"/>
        <w:rPr>
          <w:rFonts w:ascii="宋体"/>
          <w:color w:val="auto"/>
          <w:sz w:val="22"/>
          <w:highlight w:val="none"/>
        </w:rPr>
      </w:pPr>
    </w:p>
    <w:p w14:paraId="7EDF1BD0">
      <w:pPr>
        <w:spacing w:line="300" w:lineRule="auto"/>
        <w:ind w:firstLine="4840" w:firstLineChars="2200"/>
        <w:rPr>
          <w:rFonts w:ascii="宋体"/>
          <w:color w:val="auto"/>
          <w:sz w:val="22"/>
          <w:highlight w:val="none"/>
        </w:rPr>
      </w:pPr>
    </w:p>
    <w:p w14:paraId="7DB66B98">
      <w:pPr>
        <w:spacing w:line="300" w:lineRule="auto"/>
        <w:ind w:firstLine="4840" w:firstLineChars="2200"/>
        <w:rPr>
          <w:rFonts w:ascii="宋体"/>
          <w:color w:val="auto"/>
          <w:sz w:val="22"/>
          <w:highlight w:val="none"/>
        </w:rPr>
      </w:pPr>
    </w:p>
    <w:p w14:paraId="499DAD12">
      <w:pPr>
        <w:spacing w:line="300" w:lineRule="auto"/>
        <w:ind w:firstLine="4840" w:firstLineChars="2200"/>
        <w:rPr>
          <w:rFonts w:ascii="宋体"/>
          <w:color w:val="auto"/>
          <w:sz w:val="22"/>
          <w:highlight w:val="none"/>
        </w:rPr>
      </w:pPr>
    </w:p>
    <w:p w14:paraId="13E0DDD1">
      <w:pPr>
        <w:spacing w:line="300" w:lineRule="auto"/>
        <w:ind w:firstLine="4840" w:firstLineChars="2200"/>
        <w:rPr>
          <w:rFonts w:ascii="宋体"/>
          <w:color w:val="auto"/>
          <w:sz w:val="22"/>
          <w:highlight w:val="none"/>
        </w:rPr>
      </w:pPr>
    </w:p>
    <w:p w14:paraId="57675A65">
      <w:pPr>
        <w:spacing w:line="300" w:lineRule="auto"/>
        <w:ind w:firstLine="4840" w:firstLineChars="2200"/>
        <w:rPr>
          <w:rFonts w:ascii="宋体"/>
          <w:color w:val="auto"/>
          <w:sz w:val="22"/>
          <w:highlight w:val="none"/>
        </w:rPr>
      </w:pPr>
    </w:p>
    <w:p w14:paraId="664A8CD5">
      <w:pPr>
        <w:spacing w:line="300" w:lineRule="auto"/>
        <w:ind w:firstLine="4840" w:firstLineChars="2200"/>
        <w:rPr>
          <w:rFonts w:ascii="宋体"/>
          <w:color w:val="auto"/>
          <w:sz w:val="22"/>
          <w:highlight w:val="none"/>
        </w:rPr>
      </w:pPr>
    </w:p>
    <w:p w14:paraId="0B9974DF">
      <w:pPr>
        <w:spacing w:line="300" w:lineRule="auto"/>
        <w:ind w:firstLine="4840" w:firstLineChars="2200"/>
        <w:rPr>
          <w:rFonts w:ascii="宋体"/>
          <w:color w:val="auto"/>
          <w:sz w:val="22"/>
          <w:highlight w:val="none"/>
        </w:rPr>
      </w:pPr>
    </w:p>
    <w:p w14:paraId="02DB9EE4">
      <w:pPr>
        <w:spacing w:line="300" w:lineRule="auto"/>
        <w:ind w:firstLine="4840" w:firstLineChars="2200"/>
        <w:rPr>
          <w:rFonts w:ascii="宋体"/>
          <w:color w:val="auto"/>
          <w:sz w:val="22"/>
          <w:highlight w:val="none"/>
        </w:rPr>
      </w:pPr>
    </w:p>
    <w:p w14:paraId="42A09A47">
      <w:pPr>
        <w:spacing w:line="300" w:lineRule="auto"/>
        <w:ind w:firstLine="4840" w:firstLineChars="2200"/>
        <w:rPr>
          <w:rFonts w:ascii="宋体"/>
          <w:color w:val="auto"/>
          <w:sz w:val="22"/>
          <w:highlight w:val="none"/>
        </w:rPr>
      </w:pPr>
    </w:p>
    <w:p w14:paraId="1C39C827">
      <w:pPr>
        <w:spacing w:line="300" w:lineRule="auto"/>
        <w:ind w:firstLine="4840" w:firstLineChars="2200"/>
        <w:rPr>
          <w:rFonts w:ascii="宋体"/>
          <w:color w:val="auto"/>
          <w:sz w:val="22"/>
          <w:highlight w:val="none"/>
        </w:rPr>
      </w:pPr>
    </w:p>
    <w:p w14:paraId="5BF76C81">
      <w:pPr>
        <w:spacing w:line="300" w:lineRule="auto"/>
        <w:ind w:firstLine="4840" w:firstLineChars="2200"/>
        <w:rPr>
          <w:rFonts w:ascii="宋体"/>
          <w:color w:val="auto"/>
          <w:sz w:val="22"/>
          <w:highlight w:val="none"/>
        </w:rPr>
      </w:pPr>
    </w:p>
    <w:p w14:paraId="2E9B25D0">
      <w:pPr>
        <w:spacing w:line="300" w:lineRule="auto"/>
        <w:ind w:firstLine="4840" w:firstLineChars="2200"/>
        <w:rPr>
          <w:rFonts w:ascii="宋体"/>
          <w:color w:val="auto"/>
          <w:sz w:val="22"/>
          <w:highlight w:val="none"/>
        </w:rPr>
      </w:pPr>
    </w:p>
    <w:p w14:paraId="6A0B6CA7">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bCs w:val="0"/>
          <w:color w:val="auto"/>
          <w:sz w:val="22"/>
          <w:szCs w:val="21"/>
          <w:highlight w:val="none"/>
        </w:rPr>
        <w:t>强制采购节能产品情况</w:t>
      </w:r>
    </w:p>
    <w:p w14:paraId="4FCC5FD0">
      <w:pPr>
        <w:tabs>
          <w:tab w:val="left" w:pos="1800"/>
          <w:tab w:val="left" w:pos="5580"/>
        </w:tabs>
        <w:rPr>
          <w:rFonts w:ascii="宋体" w:hAnsi="宋体"/>
          <w:color w:val="auto"/>
          <w:sz w:val="22"/>
          <w:highlight w:val="none"/>
        </w:rPr>
      </w:pPr>
      <w:r>
        <w:rPr>
          <w:rFonts w:hint="eastAsia" w:ascii="宋体" w:hAnsi="宋体"/>
          <w:color w:val="auto"/>
          <w:sz w:val="22"/>
          <w:highlight w:val="none"/>
        </w:rPr>
        <w:t>采购编号：</w:t>
      </w:r>
    </w:p>
    <w:p w14:paraId="54AC804D">
      <w:pPr>
        <w:tabs>
          <w:tab w:val="left" w:pos="1800"/>
          <w:tab w:val="left" w:pos="5580"/>
        </w:tabs>
        <w:rPr>
          <w:rFonts w:ascii="宋体" w:hAnsi="宋体"/>
          <w:color w:val="auto"/>
          <w:sz w:val="22"/>
          <w:highlight w:val="none"/>
        </w:rPr>
      </w:pPr>
      <w:r>
        <w:rPr>
          <w:rFonts w:hint="eastAsia" w:ascii="宋体" w:hAnsi="宋体"/>
          <w:color w:val="auto"/>
          <w:sz w:val="22"/>
          <w:highlight w:val="none"/>
        </w:rPr>
        <w:t>项目名称：</w:t>
      </w:r>
    </w:p>
    <w:tbl>
      <w:tblPr>
        <w:tblStyle w:val="22"/>
        <w:tblW w:w="46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71"/>
        <w:gridCol w:w="1479"/>
        <w:gridCol w:w="865"/>
        <w:gridCol w:w="1600"/>
        <w:gridCol w:w="1571"/>
      </w:tblGrid>
      <w:tr w14:paraId="2F9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3" w:type="pct"/>
            <w:vAlign w:val="center"/>
          </w:tcPr>
          <w:p w14:paraId="52E1DD27">
            <w:pPr>
              <w:pStyle w:val="12"/>
              <w:spacing w:before="156"/>
              <w:jc w:val="center"/>
              <w:rPr>
                <w:rFonts w:hAnsi="宋体"/>
                <w:b/>
                <w:color w:val="auto"/>
                <w:sz w:val="22"/>
                <w:szCs w:val="22"/>
                <w:highlight w:val="none"/>
              </w:rPr>
            </w:pPr>
            <w:r>
              <w:rPr>
                <w:rFonts w:hint="eastAsia" w:hAnsi="宋体"/>
                <w:b/>
                <w:color w:val="auto"/>
                <w:sz w:val="22"/>
                <w:szCs w:val="22"/>
                <w:highlight w:val="none"/>
              </w:rPr>
              <w:t>序号</w:t>
            </w:r>
          </w:p>
        </w:tc>
        <w:tc>
          <w:tcPr>
            <w:tcW w:w="992" w:type="pct"/>
            <w:vAlign w:val="center"/>
          </w:tcPr>
          <w:p w14:paraId="2A84A209">
            <w:pPr>
              <w:pStyle w:val="12"/>
              <w:spacing w:before="156"/>
              <w:jc w:val="center"/>
              <w:rPr>
                <w:rFonts w:hAnsi="宋体"/>
                <w:b/>
                <w:color w:val="auto"/>
                <w:sz w:val="22"/>
                <w:szCs w:val="22"/>
                <w:highlight w:val="none"/>
              </w:rPr>
            </w:pPr>
            <w:r>
              <w:rPr>
                <w:rFonts w:hint="eastAsia" w:hAnsi="宋体"/>
                <w:b/>
                <w:color w:val="auto"/>
                <w:sz w:val="22"/>
                <w:szCs w:val="22"/>
                <w:highlight w:val="none"/>
              </w:rPr>
              <w:t>产品名称</w:t>
            </w:r>
          </w:p>
        </w:tc>
        <w:tc>
          <w:tcPr>
            <w:tcW w:w="934" w:type="pct"/>
            <w:vAlign w:val="center"/>
          </w:tcPr>
          <w:p w14:paraId="6310D3EF">
            <w:pPr>
              <w:pStyle w:val="12"/>
              <w:spacing w:before="156"/>
              <w:jc w:val="center"/>
              <w:rPr>
                <w:rFonts w:hAnsi="宋体"/>
                <w:b/>
                <w:color w:val="auto"/>
                <w:sz w:val="22"/>
                <w:szCs w:val="22"/>
                <w:highlight w:val="none"/>
              </w:rPr>
            </w:pPr>
            <w:r>
              <w:rPr>
                <w:rFonts w:hint="eastAsia" w:hAnsi="宋体"/>
                <w:b/>
                <w:color w:val="auto"/>
                <w:sz w:val="22"/>
                <w:szCs w:val="22"/>
                <w:highlight w:val="none"/>
              </w:rPr>
              <w:t>规格型号</w:t>
            </w:r>
          </w:p>
        </w:tc>
        <w:tc>
          <w:tcPr>
            <w:tcW w:w="546" w:type="pct"/>
            <w:vAlign w:val="center"/>
          </w:tcPr>
          <w:p w14:paraId="3B141748">
            <w:pPr>
              <w:pStyle w:val="12"/>
              <w:spacing w:before="156"/>
              <w:jc w:val="center"/>
              <w:rPr>
                <w:rFonts w:hAnsi="宋体"/>
                <w:b/>
                <w:color w:val="auto"/>
                <w:sz w:val="22"/>
                <w:szCs w:val="22"/>
                <w:highlight w:val="none"/>
              </w:rPr>
            </w:pPr>
            <w:r>
              <w:rPr>
                <w:rFonts w:hint="eastAsia" w:hAnsi="宋体"/>
                <w:b/>
                <w:color w:val="auto"/>
                <w:sz w:val="22"/>
                <w:szCs w:val="22"/>
                <w:highlight w:val="none"/>
              </w:rPr>
              <w:t>品牌</w:t>
            </w:r>
          </w:p>
        </w:tc>
        <w:tc>
          <w:tcPr>
            <w:tcW w:w="1010" w:type="pct"/>
            <w:vAlign w:val="center"/>
          </w:tcPr>
          <w:p w14:paraId="03F84A92">
            <w:pPr>
              <w:pStyle w:val="12"/>
              <w:spacing w:before="156"/>
              <w:jc w:val="center"/>
              <w:rPr>
                <w:rFonts w:hAnsi="宋体"/>
                <w:b/>
                <w:color w:val="auto"/>
                <w:sz w:val="22"/>
                <w:szCs w:val="22"/>
                <w:highlight w:val="none"/>
              </w:rPr>
            </w:pPr>
            <w:r>
              <w:rPr>
                <w:rFonts w:hint="eastAsia" w:hAnsi="宋体"/>
                <w:b/>
                <w:color w:val="auto"/>
                <w:sz w:val="22"/>
                <w:szCs w:val="22"/>
                <w:highlight w:val="none"/>
              </w:rPr>
              <w:t>生产厂家名称</w:t>
            </w:r>
          </w:p>
        </w:tc>
        <w:tc>
          <w:tcPr>
            <w:tcW w:w="992" w:type="pct"/>
            <w:vAlign w:val="center"/>
          </w:tcPr>
          <w:p w14:paraId="5A690BA9">
            <w:pPr>
              <w:widowControl/>
              <w:jc w:val="center"/>
              <w:rPr>
                <w:rFonts w:ascii="宋体" w:hAnsi="宋体" w:cs="宋体"/>
                <w:b/>
                <w:bCs/>
                <w:color w:val="auto"/>
                <w:sz w:val="22"/>
                <w:highlight w:val="none"/>
              </w:rPr>
            </w:pPr>
            <w:r>
              <w:rPr>
                <w:rFonts w:hint="eastAsia" w:ascii="宋体" w:hAnsi="宋体" w:cs="宋体"/>
                <w:b/>
                <w:bCs/>
                <w:color w:val="auto"/>
                <w:sz w:val="22"/>
                <w:highlight w:val="none"/>
              </w:rPr>
              <w:t>节能产品认证证书号</w:t>
            </w:r>
          </w:p>
        </w:tc>
      </w:tr>
      <w:tr w14:paraId="2D8C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4692F286">
            <w:pPr>
              <w:widowControl/>
              <w:jc w:val="center"/>
              <w:rPr>
                <w:rFonts w:ascii="宋体" w:hAnsi="宋体" w:cs="宋体"/>
                <w:bCs/>
                <w:color w:val="auto"/>
                <w:sz w:val="22"/>
                <w:highlight w:val="none"/>
              </w:rPr>
            </w:pPr>
          </w:p>
        </w:tc>
        <w:tc>
          <w:tcPr>
            <w:tcW w:w="992" w:type="pct"/>
            <w:vAlign w:val="center"/>
          </w:tcPr>
          <w:p w14:paraId="03576B39">
            <w:pPr>
              <w:widowControl/>
              <w:rPr>
                <w:rFonts w:ascii="宋体" w:hAnsi="宋体" w:cs="宋体"/>
                <w:bCs/>
                <w:color w:val="auto"/>
                <w:sz w:val="22"/>
                <w:highlight w:val="none"/>
              </w:rPr>
            </w:pPr>
          </w:p>
        </w:tc>
        <w:tc>
          <w:tcPr>
            <w:tcW w:w="934" w:type="pct"/>
            <w:vAlign w:val="center"/>
          </w:tcPr>
          <w:p w14:paraId="16B71750">
            <w:pPr>
              <w:widowControl/>
              <w:rPr>
                <w:rFonts w:ascii="宋体" w:hAnsi="宋体" w:cs="宋体"/>
                <w:bCs/>
                <w:color w:val="auto"/>
                <w:sz w:val="22"/>
                <w:highlight w:val="none"/>
              </w:rPr>
            </w:pPr>
          </w:p>
        </w:tc>
        <w:tc>
          <w:tcPr>
            <w:tcW w:w="546" w:type="pct"/>
          </w:tcPr>
          <w:p w14:paraId="25993982">
            <w:pPr>
              <w:widowControl/>
              <w:rPr>
                <w:rFonts w:ascii="宋体" w:hAnsi="宋体" w:cs="宋体"/>
                <w:bCs/>
                <w:color w:val="auto"/>
                <w:sz w:val="22"/>
                <w:highlight w:val="none"/>
              </w:rPr>
            </w:pPr>
          </w:p>
        </w:tc>
        <w:tc>
          <w:tcPr>
            <w:tcW w:w="1010" w:type="pct"/>
          </w:tcPr>
          <w:p w14:paraId="560325F0">
            <w:pPr>
              <w:widowControl/>
              <w:rPr>
                <w:rFonts w:ascii="宋体" w:hAnsi="宋体" w:cs="宋体"/>
                <w:bCs/>
                <w:color w:val="auto"/>
                <w:sz w:val="22"/>
                <w:highlight w:val="none"/>
              </w:rPr>
            </w:pPr>
          </w:p>
        </w:tc>
        <w:tc>
          <w:tcPr>
            <w:tcW w:w="992" w:type="pct"/>
          </w:tcPr>
          <w:p w14:paraId="476A162B">
            <w:pPr>
              <w:widowControl/>
              <w:rPr>
                <w:rFonts w:ascii="宋体" w:hAnsi="宋体" w:cs="宋体"/>
                <w:bCs/>
                <w:color w:val="auto"/>
                <w:sz w:val="22"/>
                <w:highlight w:val="none"/>
              </w:rPr>
            </w:pPr>
          </w:p>
        </w:tc>
      </w:tr>
      <w:tr w14:paraId="6916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0BC56E0E">
            <w:pPr>
              <w:widowControl/>
              <w:jc w:val="center"/>
              <w:rPr>
                <w:rFonts w:ascii="宋体" w:hAnsi="宋体" w:cs="宋体"/>
                <w:bCs/>
                <w:color w:val="auto"/>
                <w:sz w:val="22"/>
                <w:highlight w:val="none"/>
              </w:rPr>
            </w:pPr>
          </w:p>
        </w:tc>
        <w:tc>
          <w:tcPr>
            <w:tcW w:w="992" w:type="pct"/>
            <w:vAlign w:val="center"/>
          </w:tcPr>
          <w:p w14:paraId="537F1019">
            <w:pPr>
              <w:widowControl/>
              <w:rPr>
                <w:rFonts w:ascii="宋体" w:hAnsi="宋体" w:cs="宋体"/>
                <w:bCs/>
                <w:color w:val="auto"/>
                <w:sz w:val="22"/>
                <w:highlight w:val="none"/>
              </w:rPr>
            </w:pPr>
          </w:p>
        </w:tc>
        <w:tc>
          <w:tcPr>
            <w:tcW w:w="934" w:type="pct"/>
            <w:vAlign w:val="center"/>
          </w:tcPr>
          <w:p w14:paraId="6EB6196F">
            <w:pPr>
              <w:widowControl/>
              <w:rPr>
                <w:rFonts w:ascii="宋体" w:hAnsi="宋体" w:cs="宋体"/>
                <w:bCs/>
                <w:color w:val="auto"/>
                <w:sz w:val="22"/>
                <w:highlight w:val="none"/>
              </w:rPr>
            </w:pPr>
          </w:p>
        </w:tc>
        <w:tc>
          <w:tcPr>
            <w:tcW w:w="546" w:type="pct"/>
          </w:tcPr>
          <w:p w14:paraId="1ECF537F">
            <w:pPr>
              <w:widowControl/>
              <w:rPr>
                <w:rFonts w:ascii="宋体" w:hAnsi="宋体" w:cs="宋体"/>
                <w:bCs/>
                <w:color w:val="auto"/>
                <w:sz w:val="22"/>
                <w:highlight w:val="none"/>
              </w:rPr>
            </w:pPr>
          </w:p>
        </w:tc>
        <w:tc>
          <w:tcPr>
            <w:tcW w:w="1010" w:type="pct"/>
          </w:tcPr>
          <w:p w14:paraId="007EEAC3">
            <w:pPr>
              <w:widowControl/>
              <w:rPr>
                <w:rFonts w:ascii="宋体" w:hAnsi="宋体" w:cs="宋体"/>
                <w:bCs/>
                <w:color w:val="auto"/>
                <w:sz w:val="22"/>
                <w:highlight w:val="none"/>
              </w:rPr>
            </w:pPr>
          </w:p>
        </w:tc>
        <w:tc>
          <w:tcPr>
            <w:tcW w:w="992" w:type="pct"/>
          </w:tcPr>
          <w:p w14:paraId="764E9757">
            <w:pPr>
              <w:widowControl/>
              <w:rPr>
                <w:rFonts w:ascii="宋体" w:hAnsi="宋体" w:cs="宋体"/>
                <w:bCs/>
                <w:color w:val="auto"/>
                <w:sz w:val="22"/>
                <w:highlight w:val="none"/>
              </w:rPr>
            </w:pPr>
          </w:p>
        </w:tc>
      </w:tr>
      <w:tr w14:paraId="0C3C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34750F89">
            <w:pPr>
              <w:widowControl/>
              <w:jc w:val="center"/>
              <w:rPr>
                <w:rFonts w:ascii="宋体" w:hAnsi="宋体" w:cs="宋体"/>
                <w:bCs/>
                <w:color w:val="auto"/>
                <w:sz w:val="22"/>
                <w:highlight w:val="none"/>
              </w:rPr>
            </w:pPr>
          </w:p>
        </w:tc>
        <w:tc>
          <w:tcPr>
            <w:tcW w:w="992" w:type="pct"/>
            <w:vAlign w:val="center"/>
          </w:tcPr>
          <w:p w14:paraId="7D911898">
            <w:pPr>
              <w:widowControl/>
              <w:rPr>
                <w:rFonts w:ascii="宋体" w:hAnsi="宋体" w:cs="宋体"/>
                <w:bCs/>
                <w:color w:val="auto"/>
                <w:sz w:val="22"/>
                <w:highlight w:val="none"/>
              </w:rPr>
            </w:pPr>
          </w:p>
        </w:tc>
        <w:tc>
          <w:tcPr>
            <w:tcW w:w="934" w:type="pct"/>
            <w:vAlign w:val="center"/>
          </w:tcPr>
          <w:p w14:paraId="2B81A61D">
            <w:pPr>
              <w:widowControl/>
              <w:rPr>
                <w:rFonts w:ascii="宋体" w:hAnsi="宋体" w:cs="宋体"/>
                <w:bCs/>
                <w:color w:val="auto"/>
                <w:sz w:val="22"/>
                <w:highlight w:val="none"/>
              </w:rPr>
            </w:pPr>
          </w:p>
        </w:tc>
        <w:tc>
          <w:tcPr>
            <w:tcW w:w="546" w:type="pct"/>
          </w:tcPr>
          <w:p w14:paraId="034145AC">
            <w:pPr>
              <w:widowControl/>
              <w:rPr>
                <w:rFonts w:ascii="宋体" w:hAnsi="宋体" w:cs="宋体"/>
                <w:bCs/>
                <w:color w:val="auto"/>
                <w:sz w:val="22"/>
                <w:highlight w:val="none"/>
              </w:rPr>
            </w:pPr>
          </w:p>
        </w:tc>
        <w:tc>
          <w:tcPr>
            <w:tcW w:w="1010" w:type="pct"/>
          </w:tcPr>
          <w:p w14:paraId="433A1F05">
            <w:pPr>
              <w:widowControl/>
              <w:rPr>
                <w:rFonts w:ascii="宋体" w:hAnsi="宋体" w:cs="宋体"/>
                <w:bCs/>
                <w:color w:val="auto"/>
                <w:sz w:val="22"/>
                <w:highlight w:val="none"/>
              </w:rPr>
            </w:pPr>
          </w:p>
        </w:tc>
        <w:tc>
          <w:tcPr>
            <w:tcW w:w="992" w:type="pct"/>
          </w:tcPr>
          <w:p w14:paraId="015CB1C7">
            <w:pPr>
              <w:widowControl/>
              <w:rPr>
                <w:rFonts w:ascii="宋体" w:hAnsi="宋体" w:cs="宋体"/>
                <w:bCs/>
                <w:color w:val="auto"/>
                <w:sz w:val="22"/>
                <w:highlight w:val="none"/>
              </w:rPr>
            </w:pPr>
          </w:p>
        </w:tc>
      </w:tr>
    </w:tbl>
    <w:p w14:paraId="32907E73">
      <w:pPr>
        <w:pStyle w:val="12"/>
        <w:tabs>
          <w:tab w:val="left" w:pos="5580"/>
        </w:tabs>
        <w:spacing w:before="120" w:line="22" w:lineRule="atLeast"/>
        <w:rPr>
          <w:rFonts w:hAnsi="宋体"/>
          <w:color w:val="auto"/>
          <w:sz w:val="22"/>
          <w:szCs w:val="22"/>
          <w:highlight w:val="none"/>
        </w:rPr>
      </w:pPr>
    </w:p>
    <w:p w14:paraId="3C926CE1">
      <w:pPr>
        <w:snapToGrid w:val="0"/>
        <w:spacing w:line="500" w:lineRule="exact"/>
        <w:ind w:firstLine="3740" w:firstLineChars="1700"/>
        <w:rPr>
          <w:rFonts w:ascii="宋体" w:hAnsi="宋体"/>
          <w:color w:val="auto"/>
          <w:kern w:val="2"/>
          <w:sz w:val="22"/>
          <w:highlight w:val="none"/>
        </w:rPr>
      </w:pPr>
    </w:p>
    <w:p w14:paraId="6BF589D6">
      <w:pPr>
        <w:snapToGrid w:val="0"/>
        <w:spacing w:line="500" w:lineRule="exact"/>
        <w:ind w:firstLine="3740" w:firstLineChars="1700"/>
        <w:rPr>
          <w:rFonts w:ascii="宋体" w:hAnsi="宋体"/>
          <w:color w:val="auto"/>
          <w:kern w:val="2"/>
          <w:sz w:val="22"/>
          <w:highlight w:val="none"/>
        </w:rPr>
      </w:pPr>
      <w:r>
        <w:rPr>
          <w:rFonts w:hint="eastAsia" w:ascii="宋体" w:hAnsi="宋体"/>
          <w:color w:val="auto"/>
          <w:kern w:val="2"/>
          <w:sz w:val="22"/>
          <w:highlight w:val="none"/>
        </w:rPr>
        <w:t>响应人公章（电子签章）：__________________</w:t>
      </w:r>
    </w:p>
    <w:p w14:paraId="621D81E6">
      <w:pPr>
        <w:pStyle w:val="6"/>
        <w:rPr>
          <w:color w:val="auto"/>
          <w:highlight w:val="none"/>
        </w:rPr>
      </w:pPr>
    </w:p>
    <w:p w14:paraId="1631DAF8">
      <w:pPr>
        <w:rPr>
          <w:rFonts w:ascii="宋体" w:hAnsi="宋体"/>
          <w:b/>
          <w:color w:val="auto"/>
          <w:sz w:val="22"/>
          <w:highlight w:val="none"/>
        </w:rPr>
      </w:pPr>
    </w:p>
    <w:p w14:paraId="10EB0D4D">
      <w:pPr>
        <w:rPr>
          <w:rFonts w:ascii="宋体" w:hAnsi="宋体"/>
          <w:b/>
          <w:color w:val="auto"/>
          <w:sz w:val="22"/>
          <w:highlight w:val="none"/>
        </w:rPr>
      </w:pPr>
      <w:r>
        <w:rPr>
          <w:rFonts w:hint="eastAsia" w:ascii="宋体" w:hAnsi="宋体"/>
          <w:b/>
          <w:color w:val="auto"/>
          <w:sz w:val="22"/>
          <w:highlight w:val="none"/>
        </w:rPr>
        <w:t>说明：附所投强制采购节能产品认证证书复印件。</w:t>
      </w:r>
    </w:p>
    <w:p w14:paraId="3290277D">
      <w:pPr>
        <w:spacing w:line="300" w:lineRule="auto"/>
        <w:ind w:firstLine="4840" w:firstLineChars="2200"/>
        <w:rPr>
          <w:rFonts w:ascii="宋体"/>
          <w:color w:val="auto"/>
          <w:sz w:val="22"/>
          <w:highlight w:val="none"/>
        </w:rPr>
      </w:pPr>
    </w:p>
    <w:bookmarkEnd w:id="67"/>
    <w:p w14:paraId="3475419C">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079E17-0BA8-43C3-8BB9-6CB6446341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F1F65411-1F91-403C-9851-BF4AF493EBF3}"/>
  </w:font>
  <w:font w:name="楷体_GB2312">
    <w:panose1 w:val="02010609030101010101"/>
    <w:charset w:val="86"/>
    <w:family w:val="modern"/>
    <w:pitch w:val="default"/>
    <w:sig w:usb0="00000001" w:usb1="080E0000" w:usb2="00000000" w:usb3="00000000" w:csb0="00040000" w:csb1="00000000"/>
    <w:embedRegular r:id="rId3" w:fontKey="{26454DEB-F6A5-4646-9E9A-A7CFFD0739D4}"/>
  </w:font>
  <w:font w:name="微软雅黑">
    <w:panose1 w:val="020B0503020204020204"/>
    <w:charset w:val="86"/>
    <w:family w:val="swiss"/>
    <w:pitch w:val="default"/>
    <w:sig w:usb0="80000287" w:usb1="280F3C52" w:usb2="00000016" w:usb3="00000000" w:csb0="0004001F" w:csb1="00000000"/>
    <w:embedRegular r:id="rId4" w:fontKey="{9484F8B3-DE28-4772-9C94-F453800325A9}"/>
  </w:font>
  <w:font w:name="Helvetica">
    <w:altName w:val="Arial"/>
    <w:panose1 w:val="020B0604020202020204"/>
    <w:charset w:val="00"/>
    <w:family w:val="swiss"/>
    <w:pitch w:val="default"/>
    <w:sig w:usb0="00000000" w:usb1="00000000" w:usb2="00000000" w:usb3="00000000" w:csb0="00000001" w:csb1="00000000"/>
    <w:embedRegular r:id="rId5" w:fontKey="{6A8109FD-3807-4328-B5E5-F2FE6BDCA2AA}"/>
  </w:font>
  <w:font w:name="方正小标宋简体">
    <w:panose1 w:val="03000509000000000000"/>
    <w:charset w:val="86"/>
    <w:family w:val="auto"/>
    <w:pitch w:val="default"/>
    <w:sig w:usb0="00000001" w:usb1="080E0000" w:usb2="00000000" w:usb3="00000000" w:csb0="00040000" w:csb1="00000000"/>
    <w:embedRegular r:id="rId6" w:fontKey="{DB7CD8BA-B526-419D-BD73-CA81A49ECF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647C">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1D6C5A1C">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A8AF">
    <w:pPr>
      <w:pStyle w:val="15"/>
      <w:framePr w:wrap="around" w:vAnchor="text" w:hAnchor="margin" w:xAlign="center" w:yAlign="top"/>
    </w:pPr>
  </w:p>
  <w:p w14:paraId="130D3319">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3E2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DF15">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3"/>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C71E66"/>
    <w:rsid w:val="01E45689"/>
    <w:rsid w:val="022C2B30"/>
    <w:rsid w:val="023C62EC"/>
    <w:rsid w:val="02710756"/>
    <w:rsid w:val="0296055D"/>
    <w:rsid w:val="02977228"/>
    <w:rsid w:val="02BA1A1C"/>
    <w:rsid w:val="02D8531F"/>
    <w:rsid w:val="0334789D"/>
    <w:rsid w:val="03483E6F"/>
    <w:rsid w:val="035B1DD5"/>
    <w:rsid w:val="03DD20DE"/>
    <w:rsid w:val="04275495"/>
    <w:rsid w:val="044261C4"/>
    <w:rsid w:val="04975326"/>
    <w:rsid w:val="04A15C46"/>
    <w:rsid w:val="04B94EBC"/>
    <w:rsid w:val="04BD6785"/>
    <w:rsid w:val="051F632A"/>
    <w:rsid w:val="052073F4"/>
    <w:rsid w:val="05A23775"/>
    <w:rsid w:val="05EA7042"/>
    <w:rsid w:val="063F052D"/>
    <w:rsid w:val="073D28D0"/>
    <w:rsid w:val="07BA72D5"/>
    <w:rsid w:val="08326375"/>
    <w:rsid w:val="08481F38"/>
    <w:rsid w:val="0898078B"/>
    <w:rsid w:val="08A86B7F"/>
    <w:rsid w:val="09165A67"/>
    <w:rsid w:val="093B77AF"/>
    <w:rsid w:val="095610A3"/>
    <w:rsid w:val="095F239A"/>
    <w:rsid w:val="09A96DF4"/>
    <w:rsid w:val="0A0206F5"/>
    <w:rsid w:val="0A115F1D"/>
    <w:rsid w:val="0A517145"/>
    <w:rsid w:val="0A8F3694"/>
    <w:rsid w:val="0A972A58"/>
    <w:rsid w:val="0AAF76C1"/>
    <w:rsid w:val="0ADC2EA8"/>
    <w:rsid w:val="0AF14A57"/>
    <w:rsid w:val="0B1523D1"/>
    <w:rsid w:val="0B4E5D0E"/>
    <w:rsid w:val="0B64718D"/>
    <w:rsid w:val="0C0F2644"/>
    <w:rsid w:val="0C8D6FE1"/>
    <w:rsid w:val="0CFB58CF"/>
    <w:rsid w:val="0D33523D"/>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947B88"/>
    <w:rsid w:val="0FC87CEA"/>
    <w:rsid w:val="0FD81000"/>
    <w:rsid w:val="0FFB7A5A"/>
    <w:rsid w:val="10AE0ABB"/>
    <w:rsid w:val="10AF2C58"/>
    <w:rsid w:val="10B97E14"/>
    <w:rsid w:val="10BA4A4B"/>
    <w:rsid w:val="110A2F78"/>
    <w:rsid w:val="115A7068"/>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FA6FE8"/>
    <w:rsid w:val="15744E79"/>
    <w:rsid w:val="15783FBA"/>
    <w:rsid w:val="15A77A54"/>
    <w:rsid w:val="15DE4629"/>
    <w:rsid w:val="15EC5637"/>
    <w:rsid w:val="15FF72EB"/>
    <w:rsid w:val="16095600"/>
    <w:rsid w:val="16480B24"/>
    <w:rsid w:val="16500A3A"/>
    <w:rsid w:val="166B000B"/>
    <w:rsid w:val="16F27103"/>
    <w:rsid w:val="173B5246"/>
    <w:rsid w:val="1761165C"/>
    <w:rsid w:val="176206EA"/>
    <w:rsid w:val="176A650D"/>
    <w:rsid w:val="17A52BCE"/>
    <w:rsid w:val="17F551AC"/>
    <w:rsid w:val="17FF631B"/>
    <w:rsid w:val="18060253"/>
    <w:rsid w:val="180A10FA"/>
    <w:rsid w:val="1811090C"/>
    <w:rsid w:val="185145F5"/>
    <w:rsid w:val="185D5DCC"/>
    <w:rsid w:val="190663D0"/>
    <w:rsid w:val="196B7D6D"/>
    <w:rsid w:val="196C0EFD"/>
    <w:rsid w:val="197D2DE7"/>
    <w:rsid w:val="19A07E7C"/>
    <w:rsid w:val="1AA672A0"/>
    <w:rsid w:val="1AD070CA"/>
    <w:rsid w:val="1B0C692E"/>
    <w:rsid w:val="1B4668DD"/>
    <w:rsid w:val="1B4B494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F442190"/>
    <w:rsid w:val="1F595EBC"/>
    <w:rsid w:val="1F8B7484"/>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A75E85"/>
    <w:rsid w:val="22F369D5"/>
    <w:rsid w:val="232314E7"/>
    <w:rsid w:val="23490CEA"/>
    <w:rsid w:val="234C0C7F"/>
    <w:rsid w:val="236B13B6"/>
    <w:rsid w:val="239D373F"/>
    <w:rsid w:val="23A64DF8"/>
    <w:rsid w:val="23A93537"/>
    <w:rsid w:val="23CA1359"/>
    <w:rsid w:val="23E017FC"/>
    <w:rsid w:val="24210E42"/>
    <w:rsid w:val="24294678"/>
    <w:rsid w:val="24E20345"/>
    <w:rsid w:val="24FD7FDE"/>
    <w:rsid w:val="2500392D"/>
    <w:rsid w:val="25071862"/>
    <w:rsid w:val="25100542"/>
    <w:rsid w:val="2590283A"/>
    <w:rsid w:val="260357AC"/>
    <w:rsid w:val="26C40ED6"/>
    <w:rsid w:val="26C67B20"/>
    <w:rsid w:val="27207725"/>
    <w:rsid w:val="2729351D"/>
    <w:rsid w:val="275E1A9D"/>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F35346"/>
    <w:rsid w:val="2C077F2D"/>
    <w:rsid w:val="2C173FF3"/>
    <w:rsid w:val="2C3C2B42"/>
    <w:rsid w:val="2C5028B1"/>
    <w:rsid w:val="2CF25F4F"/>
    <w:rsid w:val="2D06766A"/>
    <w:rsid w:val="2D156CD1"/>
    <w:rsid w:val="2D744BB6"/>
    <w:rsid w:val="2DE7182C"/>
    <w:rsid w:val="2E9F4325"/>
    <w:rsid w:val="2ED2112E"/>
    <w:rsid w:val="2F3C7A16"/>
    <w:rsid w:val="2F6A44C2"/>
    <w:rsid w:val="2F78485F"/>
    <w:rsid w:val="2F9A1C68"/>
    <w:rsid w:val="306565F9"/>
    <w:rsid w:val="31073BE0"/>
    <w:rsid w:val="31AF6706"/>
    <w:rsid w:val="31F960F0"/>
    <w:rsid w:val="32116E77"/>
    <w:rsid w:val="324423BF"/>
    <w:rsid w:val="324803BF"/>
    <w:rsid w:val="32620B4A"/>
    <w:rsid w:val="32626444"/>
    <w:rsid w:val="329954A0"/>
    <w:rsid w:val="33053955"/>
    <w:rsid w:val="33776F7A"/>
    <w:rsid w:val="337C2823"/>
    <w:rsid w:val="338B4C95"/>
    <w:rsid w:val="33CC0DB1"/>
    <w:rsid w:val="340F05EB"/>
    <w:rsid w:val="349679F1"/>
    <w:rsid w:val="34FA46FD"/>
    <w:rsid w:val="352F0DCF"/>
    <w:rsid w:val="357D794B"/>
    <w:rsid w:val="35BF4DCE"/>
    <w:rsid w:val="365E37FF"/>
    <w:rsid w:val="36716136"/>
    <w:rsid w:val="36C566EF"/>
    <w:rsid w:val="371658C9"/>
    <w:rsid w:val="371B4D4E"/>
    <w:rsid w:val="37205BDA"/>
    <w:rsid w:val="376B0DD8"/>
    <w:rsid w:val="381A5625"/>
    <w:rsid w:val="3849704B"/>
    <w:rsid w:val="38514E90"/>
    <w:rsid w:val="38A075FB"/>
    <w:rsid w:val="38E6287F"/>
    <w:rsid w:val="393D4D30"/>
    <w:rsid w:val="39437042"/>
    <w:rsid w:val="39524F6F"/>
    <w:rsid w:val="3954558D"/>
    <w:rsid w:val="39B42DDE"/>
    <w:rsid w:val="39CD0EC3"/>
    <w:rsid w:val="39EF620D"/>
    <w:rsid w:val="3A26548A"/>
    <w:rsid w:val="3A612BDB"/>
    <w:rsid w:val="3A6D2E8A"/>
    <w:rsid w:val="3B35603C"/>
    <w:rsid w:val="3B510257"/>
    <w:rsid w:val="3B6C17ED"/>
    <w:rsid w:val="3B814871"/>
    <w:rsid w:val="3BC6790E"/>
    <w:rsid w:val="3C020661"/>
    <w:rsid w:val="3C291261"/>
    <w:rsid w:val="3C4153A5"/>
    <w:rsid w:val="3C5D4D4E"/>
    <w:rsid w:val="3C5D7CBE"/>
    <w:rsid w:val="3D085203"/>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7578E5"/>
    <w:rsid w:val="3F7B814E"/>
    <w:rsid w:val="3F8A07FD"/>
    <w:rsid w:val="3FDF6807"/>
    <w:rsid w:val="40386BBE"/>
    <w:rsid w:val="40445CE2"/>
    <w:rsid w:val="406709C6"/>
    <w:rsid w:val="414175E7"/>
    <w:rsid w:val="417F72A0"/>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EB79E9"/>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17D34"/>
    <w:rsid w:val="4CDF5D99"/>
    <w:rsid w:val="4CE21DF9"/>
    <w:rsid w:val="4CF43A6D"/>
    <w:rsid w:val="4CFA126F"/>
    <w:rsid w:val="4D4B180F"/>
    <w:rsid w:val="4D6A56D9"/>
    <w:rsid w:val="4D6C78CC"/>
    <w:rsid w:val="4D8943FF"/>
    <w:rsid w:val="4DA22DF2"/>
    <w:rsid w:val="4DC52D99"/>
    <w:rsid w:val="4E555EE6"/>
    <w:rsid w:val="4E9E1DAF"/>
    <w:rsid w:val="4ECC6563"/>
    <w:rsid w:val="4EEC7AB1"/>
    <w:rsid w:val="4EF56C95"/>
    <w:rsid w:val="4F279A31"/>
    <w:rsid w:val="4F5D4819"/>
    <w:rsid w:val="4F7F146C"/>
    <w:rsid w:val="4FC11AB9"/>
    <w:rsid w:val="4FDF015D"/>
    <w:rsid w:val="4FE02482"/>
    <w:rsid w:val="501341EF"/>
    <w:rsid w:val="50265C0D"/>
    <w:rsid w:val="505F6008"/>
    <w:rsid w:val="50BA2C88"/>
    <w:rsid w:val="50D72F5D"/>
    <w:rsid w:val="51024103"/>
    <w:rsid w:val="5123379A"/>
    <w:rsid w:val="517F5682"/>
    <w:rsid w:val="519D3800"/>
    <w:rsid w:val="51F24D8E"/>
    <w:rsid w:val="51F6595B"/>
    <w:rsid w:val="52094756"/>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03A62"/>
    <w:rsid w:val="55627866"/>
    <w:rsid w:val="556C5435"/>
    <w:rsid w:val="5595188A"/>
    <w:rsid w:val="562436B9"/>
    <w:rsid w:val="566B0007"/>
    <w:rsid w:val="567E43D2"/>
    <w:rsid w:val="56861332"/>
    <w:rsid w:val="56E40032"/>
    <w:rsid w:val="56FE02AF"/>
    <w:rsid w:val="575912F3"/>
    <w:rsid w:val="57F860EE"/>
    <w:rsid w:val="58097FA0"/>
    <w:rsid w:val="581125D0"/>
    <w:rsid w:val="584539A4"/>
    <w:rsid w:val="585F7B44"/>
    <w:rsid w:val="586A50EB"/>
    <w:rsid w:val="58961E2B"/>
    <w:rsid w:val="58BA3515"/>
    <w:rsid w:val="58CB3629"/>
    <w:rsid w:val="593F51ED"/>
    <w:rsid w:val="59A75247"/>
    <w:rsid w:val="59AE210C"/>
    <w:rsid w:val="59CC1752"/>
    <w:rsid w:val="5A1B6384"/>
    <w:rsid w:val="5A3A2B60"/>
    <w:rsid w:val="5AD259A1"/>
    <w:rsid w:val="5AD45C28"/>
    <w:rsid w:val="5ADC2607"/>
    <w:rsid w:val="5ADC3C17"/>
    <w:rsid w:val="5AEA3C95"/>
    <w:rsid w:val="5B0427D1"/>
    <w:rsid w:val="5B313557"/>
    <w:rsid w:val="5B3C6463"/>
    <w:rsid w:val="5B6E42E3"/>
    <w:rsid w:val="5BF77FF4"/>
    <w:rsid w:val="5C7020B3"/>
    <w:rsid w:val="5C8348C3"/>
    <w:rsid w:val="5CBD7CF1"/>
    <w:rsid w:val="5CC54DE3"/>
    <w:rsid w:val="5CD64696"/>
    <w:rsid w:val="5CE1007A"/>
    <w:rsid w:val="5DB0100C"/>
    <w:rsid w:val="5E082F75"/>
    <w:rsid w:val="5E083B78"/>
    <w:rsid w:val="5E1D4CBE"/>
    <w:rsid w:val="5E315738"/>
    <w:rsid w:val="5E5E4943"/>
    <w:rsid w:val="5E68598B"/>
    <w:rsid w:val="5E7E040C"/>
    <w:rsid w:val="5E7E09ED"/>
    <w:rsid w:val="5E8D4527"/>
    <w:rsid w:val="5E954808"/>
    <w:rsid w:val="5ED56CFF"/>
    <w:rsid w:val="5EF14116"/>
    <w:rsid w:val="5F136B71"/>
    <w:rsid w:val="5F280B90"/>
    <w:rsid w:val="5F334BD5"/>
    <w:rsid w:val="5F5FD9FB"/>
    <w:rsid w:val="5F6869FC"/>
    <w:rsid w:val="6027211D"/>
    <w:rsid w:val="60277D5D"/>
    <w:rsid w:val="60476A5D"/>
    <w:rsid w:val="605407B8"/>
    <w:rsid w:val="605E0C2A"/>
    <w:rsid w:val="60C572A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784CD0"/>
    <w:rsid w:val="640D3093"/>
    <w:rsid w:val="6412673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7B2F59"/>
    <w:rsid w:val="678C73B0"/>
    <w:rsid w:val="67A850AE"/>
    <w:rsid w:val="67C56AB2"/>
    <w:rsid w:val="67D9119E"/>
    <w:rsid w:val="67F655CC"/>
    <w:rsid w:val="685F3338"/>
    <w:rsid w:val="68B05FF0"/>
    <w:rsid w:val="69180510"/>
    <w:rsid w:val="692367F0"/>
    <w:rsid w:val="692678CE"/>
    <w:rsid w:val="69580F38"/>
    <w:rsid w:val="695B20BB"/>
    <w:rsid w:val="695B47FE"/>
    <w:rsid w:val="69941194"/>
    <w:rsid w:val="69957136"/>
    <w:rsid w:val="699D210A"/>
    <w:rsid w:val="6A0E1F92"/>
    <w:rsid w:val="6A0E6CF5"/>
    <w:rsid w:val="6A70797F"/>
    <w:rsid w:val="6A8C3D5C"/>
    <w:rsid w:val="6A906D98"/>
    <w:rsid w:val="6AA34C50"/>
    <w:rsid w:val="6AE03964"/>
    <w:rsid w:val="6B3E1D84"/>
    <w:rsid w:val="6B4C0752"/>
    <w:rsid w:val="6B5E5F82"/>
    <w:rsid w:val="6B8F0831"/>
    <w:rsid w:val="6BC41746"/>
    <w:rsid w:val="6CAA73D7"/>
    <w:rsid w:val="6CFF5A25"/>
    <w:rsid w:val="6D9D49F8"/>
    <w:rsid w:val="6DC42A14"/>
    <w:rsid w:val="6DCE3893"/>
    <w:rsid w:val="6E157307"/>
    <w:rsid w:val="6E565602"/>
    <w:rsid w:val="6E9F1BFD"/>
    <w:rsid w:val="6EA814CE"/>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347A3D"/>
    <w:rsid w:val="723925C7"/>
    <w:rsid w:val="72395459"/>
    <w:rsid w:val="7256293A"/>
    <w:rsid w:val="728E30E2"/>
    <w:rsid w:val="72E62FFE"/>
    <w:rsid w:val="735B0E4A"/>
    <w:rsid w:val="738A200A"/>
    <w:rsid w:val="73CC57F7"/>
    <w:rsid w:val="741F1C9D"/>
    <w:rsid w:val="746434A9"/>
    <w:rsid w:val="747074AE"/>
    <w:rsid w:val="75004AEF"/>
    <w:rsid w:val="75012B4F"/>
    <w:rsid w:val="753348CC"/>
    <w:rsid w:val="7561764E"/>
    <w:rsid w:val="75970096"/>
    <w:rsid w:val="75A3688F"/>
    <w:rsid w:val="75AA589C"/>
    <w:rsid w:val="75BF0F55"/>
    <w:rsid w:val="75C326C2"/>
    <w:rsid w:val="75C60818"/>
    <w:rsid w:val="75CA6844"/>
    <w:rsid w:val="761958C7"/>
    <w:rsid w:val="767B47BA"/>
    <w:rsid w:val="76B96DD9"/>
    <w:rsid w:val="76C05D43"/>
    <w:rsid w:val="76F12FBB"/>
    <w:rsid w:val="771B67F2"/>
    <w:rsid w:val="7721285F"/>
    <w:rsid w:val="77424DF3"/>
    <w:rsid w:val="77D6EF3E"/>
    <w:rsid w:val="783A118D"/>
    <w:rsid w:val="783D5354"/>
    <w:rsid w:val="78470884"/>
    <w:rsid w:val="788039DC"/>
    <w:rsid w:val="789470BD"/>
    <w:rsid w:val="78C20004"/>
    <w:rsid w:val="78CE0BEB"/>
    <w:rsid w:val="79006402"/>
    <w:rsid w:val="793925ED"/>
    <w:rsid w:val="794978A6"/>
    <w:rsid w:val="79502D1E"/>
    <w:rsid w:val="79730A7E"/>
    <w:rsid w:val="7A0B20BA"/>
    <w:rsid w:val="7A3B3F5F"/>
    <w:rsid w:val="7A743F6F"/>
    <w:rsid w:val="7A9D0F72"/>
    <w:rsid w:val="7B046B46"/>
    <w:rsid w:val="7B1E74DC"/>
    <w:rsid w:val="7B52378D"/>
    <w:rsid w:val="7B64461B"/>
    <w:rsid w:val="7B9F7628"/>
    <w:rsid w:val="7BCE6D01"/>
    <w:rsid w:val="7BD3434A"/>
    <w:rsid w:val="7BE04A0C"/>
    <w:rsid w:val="7BEF783E"/>
    <w:rsid w:val="7BFA296E"/>
    <w:rsid w:val="7C5142BF"/>
    <w:rsid w:val="7C896BD7"/>
    <w:rsid w:val="7C8974D7"/>
    <w:rsid w:val="7CCB45C8"/>
    <w:rsid w:val="7CCC1CEE"/>
    <w:rsid w:val="7CEA7B96"/>
    <w:rsid w:val="7D033891"/>
    <w:rsid w:val="7D14489C"/>
    <w:rsid w:val="7D767E94"/>
    <w:rsid w:val="7E2A155C"/>
    <w:rsid w:val="7E601E4C"/>
    <w:rsid w:val="7E6D029D"/>
    <w:rsid w:val="7EFF006E"/>
    <w:rsid w:val="7F780FFA"/>
    <w:rsid w:val="7F8603D7"/>
    <w:rsid w:val="7F97767F"/>
    <w:rsid w:val="7FE76D1C"/>
    <w:rsid w:val="7FEAECB9"/>
    <w:rsid w:val="7FFBDEE2"/>
    <w:rsid w:val="D6B176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2">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3">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2"/>
    <w:qFormat/>
    <w:uiPriority w:val="9"/>
    <w:rPr>
      <w:rFonts w:ascii="Calibri" w:hAnsi="Calibri"/>
      <w:b/>
      <w:bCs/>
      <w:kern w:val="44"/>
      <w:sz w:val="44"/>
      <w:szCs w:val="44"/>
    </w:rPr>
  </w:style>
  <w:style w:type="character" w:customStyle="1" w:styleId="31">
    <w:name w:val="标题 2 Char"/>
    <w:basedOn w:val="24"/>
    <w:link w:val="3"/>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4"/>
    <w:semiHidden/>
    <w:qFormat/>
    <w:uiPriority w:val="9"/>
    <w:rPr>
      <w:rFonts w:ascii="Calibri" w:hAnsi="Calibri"/>
      <w:b/>
      <w:bCs/>
      <w:kern w:val="0"/>
      <w:sz w:val="32"/>
      <w:szCs w:val="32"/>
    </w:rPr>
  </w:style>
  <w:style w:type="character" w:customStyle="1" w:styleId="33">
    <w:name w:val="标题 4 Char"/>
    <w:basedOn w:val="24"/>
    <w:link w:val="5"/>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2"/>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5"/>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3"/>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4"/>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48</Pages>
  <Words>11876</Words>
  <Characters>12683</Characters>
  <Lines>223</Lines>
  <Paragraphs>62</Paragraphs>
  <TotalTime>5</TotalTime>
  <ScaleCrop>false</ScaleCrop>
  <LinksUpToDate>false</LinksUpToDate>
  <CharactersWithSpaces>12794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2024-08-08T16:32:00Z</dcterms:created>
  <dc:creator>lyf</dc:creator>
  <cp:lastModifiedBy>MMZ</cp:lastModifiedBy>
  <cp:lastPrinted>2024-08-22T12:58:00Z</cp:lastPrinted>
  <dcterms:modified xsi:type="dcterms:W3CDTF">2025-06-10T03:29:20Z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7C2D8F36B22948558FF85735F998078B_13</vt:lpwstr>
  </property>
  <property fmtid="{D5CDD505-2E9C-101B-9397-08002B2CF9AE}" pid="4" name="KSOTemplateDocerSaveRecord">
    <vt:lpwstr>eyJoZGlkIjoiM2M1Y2FkOTQ1YTNhZGUyYzljYzEyMTgyNDJjOTE0NmYiLCJ1c2VySWQiOiIzNzk0MDY1ODQifQ==</vt:lpwstr>
  </property>
</Properties>
</file>