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09259">
      <w:pPr>
        <w:adjustRightInd/>
        <w:spacing w:line="240" w:lineRule="auto"/>
        <w:rPr>
          <w:rFonts w:ascii="宋体" w:cs="楷体_GB2312"/>
          <w:color w:val="auto"/>
          <w:sz w:val="32"/>
          <w:szCs w:val="32"/>
          <w:highlight w:val="none"/>
        </w:rPr>
      </w:pPr>
    </w:p>
    <w:p w14:paraId="34BC151D">
      <w:pPr>
        <w:adjustRightInd/>
        <w:spacing w:line="240" w:lineRule="auto"/>
        <w:rPr>
          <w:rFonts w:ascii="宋体" w:cs="楷体_GB2312"/>
          <w:color w:val="auto"/>
          <w:sz w:val="32"/>
          <w:szCs w:val="32"/>
          <w:highlight w:val="none"/>
        </w:rPr>
      </w:pPr>
    </w:p>
    <w:p w14:paraId="4D08FE12">
      <w:pPr>
        <w:adjustRightInd/>
        <w:spacing w:line="240" w:lineRule="auto"/>
        <w:jc w:val="center"/>
        <w:rPr>
          <w:rFonts w:ascii="宋体"/>
          <w:color w:val="auto"/>
          <w:sz w:val="96"/>
          <w:szCs w:val="24"/>
          <w:highlight w:val="none"/>
        </w:rPr>
      </w:pPr>
    </w:p>
    <w:p w14:paraId="7BB135CF">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62871AC1">
      <w:pPr>
        <w:adjustRightInd/>
        <w:spacing w:line="620" w:lineRule="exact"/>
        <w:jc w:val="both"/>
        <w:rPr>
          <w:rFonts w:ascii="宋体"/>
          <w:color w:val="auto"/>
          <w:sz w:val="96"/>
          <w:szCs w:val="24"/>
          <w:highlight w:val="none"/>
        </w:rPr>
      </w:pPr>
    </w:p>
    <w:p w14:paraId="44582CD3">
      <w:pPr>
        <w:adjustRightInd/>
        <w:spacing w:line="620" w:lineRule="exact"/>
        <w:jc w:val="both"/>
        <w:rPr>
          <w:rFonts w:ascii="宋体"/>
          <w:color w:val="auto"/>
          <w:sz w:val="96"/>
          <w:szCs w:val="24"/>
          <w:highlight w:val="none"/>
        </w:rPr>
      </w:pPr>
    </w:p>
    <w:p w14:paraId="597C46C2">
      <w:pPr>
        <w:adjustRightInd/>
        <w:spacing w:line="620" w:lineRule="exact"/>
        <w:jc w:val="both"/>
        <w:rPr>
          <w:rFonts w:ascii="宋体"/>
          <w:color w:val="auto"/>
          <w:sz w:val="96"/>
          <w:szCs w:val="24"/>
          <w:highlight w:val="none"/>
        </w:rPr>
      </w:pPr>
    </w:p>
    <w:p w14:paraId="4D7C4FB6">
      <w:pPr>
        <w:adjustRightInd/>
        <w:spacing w:line="620" w:lineRule="exact"/>
        <w:ind w:firstLine="1080" w:firstLineChars="300"/>
        <w:jc w:val="both"/>
        <w:rPr>
          <w:rFonts w:hint="eastAsia" w:ascii="宋体" w:eastAsia="宋体"/>
          <w:color w:val="auto"/>
          <w:sz w:val="36"/>
          <w:szCs w:val="36"/>
          <w:highlight w:val="none"/>
          <w:lang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250</w:t>
      </w:r>
      <w:r>
        <w:rPr>
          <w:rFonts w:hint="eastAsia" w:ascii="宋体" w:hAnsi="宋体"/>
          <w:bCs/>
          <w:color w:val="auto"/>
          <w:sz w:val="36"/>
          <w:szCs w:val="36"/>
          <w:highlight w:val="none"/>
          <w:lang w:val="en-US" w:eastAsia="zh-CN"/>
        </w:rPr>
        <w:t>10</w:t>
      </w:r>
    </w:p>
    <w:p w14:paraId="177D49ED">
      <w:pPr>
        <w:adjustRightInd/>
        <w:spacing w:line="620" w:lineRule="exact"/>
        <w:ind w:left="0" w:leftChars="0" w:firstLine="1080" w:firstLineChars="300"/>
        <w:jc w:val="both"/>
        <w:rPr>
          <w:rFonts w:hint="eastAsia" w:ascii="宋体" w:hAnsi="宋体" w:eastAsia="宋体"/>
          <w:color w:val="auto"/>
          <w:sz w:val="36"/>
          <w:szCs w:val="36"/>
          <w:highlight w:val="none"/>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eastAsia="zh-CN"/>
        </w:rPr>
        <w:t>扫描仪</w:t>
      </w:r>
      <w:r>
        <w:rPr>
          <w:rFonts w:hint="eastAsia" w:ascii="宋体" w:hAnsi="宋体"/>
          <w:color w:val="auto"/>
          <w:sz w:val="36"/>
          <w:szCs w:val="36"/>
          <w:highlight w:val="none"/>
        </w:rPr>
        <w:t>框架</w:t>
      </w:r>
    </w:p>
    <w:p w14:paraId="1767D00A">
      <w:pPr>
        <w:adjustRightInd/>
        <w:spacing w:line="620" w:lineRule="exact"/>
        <w:ind w:left="1824" w:leftChars="760" w:firstLine="1080" w:firstLineChars="300"/>
        <w:jc w:val="both"/>
        <w:rPr>
          <w:rFonts w:hint="eastAsia" w:ascii="宋体" w:hAnsi="宋体"/>
          <w:color w:val="auto"/>
          <w:sz w:val="36"/>
          <w:szCs w:val="36"/>
          <w:highlight w:val="none"/>
        </w:rPr>
      </w:pPr>
      <w:r>
        <w:rPr>
          <w:rFonts w:hint="eastAsia" w:ascii="宋体" w:hAnsi="宋体"/>
          <w:color w:val="auto"/>
          <w:sz w:val="36"/>
          <w:szCs w:val="36"/>
          <w:highlight w:val="none"/>
        </w:rPr>
        <w:t>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5431BAA9">
      <w:pPr>
        <w:adjustRightInd/>
        <w:spacing w:line="620" w:lineRule="exact"/>
        <w:jc w:val="both"/>
        <w:rPr>
          <w:rFonts w:ascii="宋体"/>
          <w:color w:val="auto"/>
          <w:sz w:val="36"/>
          <w:szCs w:val="36"/>
          <w:highlight w:val="none"/>
        </w:rPr>
      </w:pPr>
    </w:p>
    <w:p w14:paraId="46A64A29">
      <w:pPr>
        <w:adjustRightInd/>
        <w:spacing w:line="620" w:lineRule="exact"/>
        <w:jc w:val="both"/>
        <w:rPr>
          <w:rFonts w:ascii="宋体"/>
          <w:color w:val="auto"/>
          <w:sz w:val="36"/>
          <w:szCs w:val="36"/>
          <w:highlight w:val="none"/>
        </w:rPr>
      </w:pPr>
    </w:p>
    <w:p w14:paraId="25353019">
      <w:pPr>
        <w:adjustRightInd/>
        <w:spacing w:line="620" w:lineRule="exact"/>
        <w:jc w:val="both"/>
        <w:rPr>
          <w:rFonts w:ascii="宋体"/>
          <w:color w:val="auto"/>
          <w:sz w:val="36"/>
          <w:szCs w:val="36"/>
          <w:highlight w:val="none"/>
        </w:rPr>
      </w:pPr>
    </w:p>
    <w:p w14:paraId="5A64A4CC">
      <w:pPr>
        <w:adjustRightInd/>
        <w:spacing w:line="620" w:lineRule="exact"/>
        <w:jc w:val="both"/>
        <w:rPr>
          <w:rFonts w:ascii="宋体"/>
          <w:color w:val="auto"/>
          <w:sz w:val="36"/>
          <w:szCs w:val="36"/>
          <w:highlight w:val="none"/>
        </w:rPr>
      </w:pPr>
    </w:p>
    <w:p w14:paraId="33B92452">
      <w:pPr>
        <w:adjustRightInd/>
        <w:spacing w:line="620" w:lineRule="exact"/>
        <w:jc w:val="both"/>
        <w:rPr>
          <w:rFonts w:ascii="宋体"/>
          <w:color w:val="auto"/>
          <w:sz w:val="36"/>
          <w:szCs w:val="36"/>
          <w:highlight w:val="none"/>
        </w:rPr>
      </w:pPr>
    </w:p>
    <w:p w14:paraId="401DECDF">
      <w:pPr>
        <w:adjustRightInd/>
        <w:spacing w:line="620" w:lineRule="exact"/>
        <w:jc w:val="both"/>
        <w:rPr>
          <w:rFonts w:ascii="宋体"/>
          <w:color w:val="auto"/>
          <w:sz w:val="36"/>
          <w:szCs w:val="36"/>
          <w:highlight w:val="none"/>
        </w:rPr>
      </w:pPr>
    </w:p>
    <w:p w14:paraId="15426D8B">
      <w:pPr>
        <w:adjustRightInd/>
        <w:spacing w:line="620" w:lineRule="exact"/>
        <w:rPr>
          <w:rFonts w:ascii="宋体"/>
          <w:color w:val="auto"/>
          <w:sz w:val="36"/>
          <w:szCs w:val="36"/>
          <w:highlight w:val="none"/>
        </w:rPr>
      </w:pPr>
    </w:p>
    <w:p w14:paraId="1A9D40E1">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2"/>
          <w:szCs w:val="32"/>
          <w:highlight w:val="none"/>
          <w:lang w:val="en-US" w:eastAsia="zh-CN"/>
        </w:rPr>
        <w:t>六</w:t>
      </w:r>
      <w:r>
        <w:rPr>
          <w:rFonts w:hint="eastAsia" w:ascii="宋体" w:hAnsi="宋体"/>
          <w:color w:val="auto"/>
          <w:sz w:val="36"/>
          <w:szCs w:val="36"/>
          <w:highlight w:val="none"/>
        </w:rPr>
        <w:t>月</w:t>
      </w:r>
    </w:p>
    <w:p w14:paraId="6943AA5B">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5F9D0D11">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4985A074">
          <w:pPr>
            <w:spacing w:line="240" w:lineRule="auto"/>
            <w:jc w:val="center"/>
            <w:rPr>
              <w:color w:val="auto"/>
              <w:sz w:val="28"/>
              <w:szCs w:val="24"/>
              <w:highlight w:val="none"/>
            </w:rPr>
          </w:pPr>
        </w:p>
        <w:p w14:paraId="1BEDCA22">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17F7E583">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495BE8C1">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11</w:t>
          </w:r>
          <w:r>
            <w:rPr>
              <w:color w:val="auto"/>
              <w:sz w:val="28"/>
              <w:szCs w:val="24"/>
              <w:highlight w:val="none"/>
            </w:rPr>
            <w:fldChar w:fldCharType="end"/>
          </w:r>
          <w:r>
            <w:rPr>
              <w:color w:val="auto"/>
              <w:sz w:val="28"/>
              <w:szCs w:val="24"/>
              <w:highlight w:val="none"/>
            </w:rPr>
            <w:fldChar w:fldCharType="end"/>
          </w:r>
        </w:p>
        <w:p w14:paraId="7957CE22">
          <w:pPr>
            <w:pStyle w:val="17"/>
            <w:tabs>
              <w:tab w:val="right" w:leader="dot" w:pos="9071"/>
            </w:tabs>
            <w:rPr>
              <w:rFonts w:hint="eastAsia" w:eastAsia="宋体"/>
              <w:color w:val="auto"/>
              <w:sz w:val="28"/>
              <w:szCs w:val="24"/>
              <w:highlight w:val="none"/>
              <w:lang w:val="en-US" w:eastAsia="zh-CN"/>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23</w:t>
          </w:r>
          <w:r>
            <w:rPr>
              <w:color w:val="auto"/>
              <w:sz w:val="28"/>
              <w:szCs w:val="24"/>
              <w:highlight w:val="none"/>
            </w:rPr>
            <w:fldChar w:fldCharType="end"/>
          </w:r>
          <w:r>
            <w:rPr>
              <w:color w:val="auto"/>
              <w:sz w:val="28"/>
              <w:szCs w:val="24"/>
              <w:highlight w:val="none"/>
            </w:rPr>
            <w:fldChar w:fldCharType="end"/>
          </w:r>
        </w:p>
        <w:p w14:paraId="015F6BC3">
          <w:pPr>
            <w:pStyle w:val="17"/>
            <w:tabs>
              <w:tab w:val="right" w:leader="dot" w:pos="9071"/>
            </w:tabs>
            <w:rPr>
              <w:rFonts w:hint="eastAsia" w:eastAsia="宋体"/>
              <w:color w:val="auto"/>
              <w:sz w:val="28"/>
              <w:szCs w:val="24"/>
              <w:highlight w:val="none"/>
              <w:lang w:val="en-US" w:eastAsia="zh-CN"/>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25</w:t>
          </w:r>
          <w:r>
            <w:rPr>
              <w:color w:val="auto"/>
              <w:sz w:val="28"/>
              <w:szCs w:val="24"/>
              <w:highlight w:val="none"/>
            </w:rPr>
            <w:fldChar w:fldCharType="end"/>
          </w:r>
          <w:r>
            <w:rPr>
              <w:color w:val="auto"/>
              <w:sz w:val="28"/>
              <w:szCs w:val="24"/>
              <w:highlight w:val="none"/>
            </w:rPr>
            <w:fldChar w:fldCharType="end"/>
          </w:r>
        </w:p>
        <w:p w14:paraId="1CF69629">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27</w:t>
          </w:r>
          <w:r>
            <w:rPr>
              <w:color w:val="auto"/>
              <w:sz w:val="28"/>
              <w:szCs w:val="24"/>
              <w:highlight w:val="none"/>
            </w:rPr>
            <w:fldChar w:fldCharType="end"/>
          </w:r>
          <w:r>
            <w:rPr>
              <w:color w:val="auto"/>
              <w:sz w:val="28"/>
              <w:szCs w:val="24"/>
              <w:highlight w:val="none"/>
            </w:rPr>
            <w:fldChar w:fldCharType="end"/>
          </w:r>
        </w:p>
        <w:p w14:paraId="11E88526">
          <w:pPr>
            <w:pStyle w:val="17"/>
            <w:tabs>
              <w:tab w:val="right" w:leader="dot" w:pos="9071"/>
            </w:tabs>
            <w:rPr>
              <w:rFonts w:hint="eastAsia" w:eastAsia="宋体"/>
              <w:color w:val="auto"/>
              <w:sz w:val="28"/>
              <w:szCs w:val="24"/>
              <w:highlight w:val="none"/>
              <w:lang w:val="en-US" w:eastAsia="zh-CN"/>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37</w:t>
          </w:r>
          <w:r>
            <w:rPr>
              <w:color w:val="auto"/>
              <w:sz w:val="28"/>
              <w:szCs w:val="24"/>
              <w:highlight w:val="none"/>
            </w:rPr>
            <w:fldChar w:fldCharType="end"/>
          </w:r>
          <w:r>
            <w:rPr>
              <w:color w:val="auto"/>
              <w:sz w:val="28"/>
              <w:szCs w:val="24"/>
              <w:highlight w:val="none"/>
            </w:rPr>
            <w:fldChar w:fldCharType="end"/>
          </w:r>
        </w:p>
        <w:p w14:paraId="05624C89">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1A71E6DA">
      <w:pPr>
        <w:rPr>
          <w:color w:val="auto"/>
          <w:sz w:val="21"/>
          <w:szCs w:val="21"/>
          <w:highlight w:val="none"/>
        </w:rPr>
      </w:pPr>
    </w:p>
    <w:p w14:paraId="485F4BC1">
      <w:pPr>
        <w:snapToGrid w:val="0"/>
        <w:spacing w:line="400" w:lineRule="exact"/>
        <w:jc w:val="both"/>
        <w:rPr>
          <w:rFonts w:ascii="宋体"/>
          <w:color w:val="auto"/>
          <w:sz w:val="22"/>
          <w:highlight w:val="none"/>
        </w:rPr>
      </w:pPr>
    </w:p>
    <w:p w14:paraId="3CF6B95F">
      <w:pPr>
        <w:pStyle w:val="57"/>
        <w:snapToGrid w:val="0"/>
        <w:spacing w:before="0" w:after="0"/>
        <w:ind w:left="0"/>
        <w:rPr>
          <w:rFonts w:ascii="宋体"/>
          <w:color w:val="auto"/>
          <w:sz w:val="32"/>
          <w:szCs w:val="21"/>
          <w:highlight w:val="none"/>
        </w:rPr>
      </w:pPr>
      <w:bookmarkStart w:id="0" w:name="_Toc16996"/>
      <w:bookmarkStart w:id="1" w:name="_Toc27650"/>
      <w:bookmarkStart w:id="2" w:name="_Toc27555"/>
      <w:bookmarkStart w:id="3" w:name="_Toc18627409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5DF02F98">
      <w:pPr>
        <w:pStyle w:val="57"/>
        <w:numPr>
          <w:ilvl w:val="0"/>
          <w:numId w:val="0"/>
        </w:numPr>
        <w:snapToGrid w:val="0"/>
        <w:spacing w:before="0" w:after="0"/>
        <w:jc w:val="left"/>
        <w:outlineLvl w:val="9"/>
        <w:rPr>
          <w:rFonts w:ascii="宋体"/>
          <w:color w:val="auto"/>
          <w:sz w:val="22"/>
          <w:szCs w:val="22"/>
          <w:highlight w:val="none"/>
        </w:rPr>
      </w:pPr>
    </w:p>
    <w:p w14:paraId="77B39AEB">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3EF56221">
      <w:pPr>
        <w:numPr>
          <w:ilvl w:val="0"/>
          <w:numId w:val="4"/>
        </w:numPr>
        <w:snapToGrid w:val="0"/>
        <w:spacing w:line="400" w:lineRule="exact"/>
        <w:rPr>
          <w:rFonts w:ascii="宋体" w:hAnsi="宋体" w:cs="微软雅黑"/>
          <w:b/>
          <w:color w:val="auto"/>
          <w:sz w:val="22"/>
          <w:highlight w:val="none"/>
        </w:rPr>
      </w:pPr>
      <w:bookmarkStart w:id="4" w:name="_Toc174185144"/>
      <w:bookmarkStart w:id="5" w:name="_Toc184013601"/>
      <w:bookmarkStart w:id="6" w:name="_Toc186274097"/>
      <w:bookmarkStart w:id="7" w:name="_Toc184023100"/>
      <w:bookmarkStart w:id="8" w:name="_Toc180051008"/>
      <w:bookmarkStart w:id="9" w:name="_Toc180051014"/>
      <w:bookmarkStart w:id="10" w:name="_Toc184023106"/>
      <w:bookmarkStart w:id="11" w:name="_Toc186274103"/>
      <w:bookmarkStart w:id="12" w:name="_Toc174185151"/>
      <w:bookmarkStart w:id="13" w:name="_Toc184013607"/>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0C70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687BF7B0">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00609048">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05BC91E4">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5406184E">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715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B53E07D">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28982E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4CB7C80F">
            <w:pPr>
              <w:kinsoku w:val="0"/>
              <w:overflowPunct w:val="0"/>
              <w:autoSpaceDE w:val="0"/>
              <w:autoSpaceDN w:val="0"/>
              <w:snapToGrid w:val="0"/>
              <w:spacing w:line="320" w:lineRule="exact"/>
              <w:rPr>
                <w:rFonts w:hint="eastAsia" w:ascii="宋体" w:eastAsia="宋体" w:cs="微软雅黑"/>
                <w:b/>
                <w:color w:val="auto"/>
                <w:sz w:val="22"/>
                <w:highlight w:val="none"/>
                <w:lang w:eastAsia="zh-CN"/>
              </w:rPr>
            </w:pPr>
            <w:r>
              <w:rPr>
                <w:rFonts w:hint="eastAsia" w:ascii="宋体" w:hAnsi="宋体" w:eastAsia="宋体" w:cs="微软雅黑"/>
                <w:b w:val="0"/>
                <w:bCs/>
                <w:color w:val="auto"/>
                <w:sz w:val="22"/>
                <w:highlight w:val="none"/>
                <w:lang w:eastAsia="zh-CN"/>
              </w:rPr>
              <w:t>BGPC-Z250</w:t>
            </w:r>
            <w:r>
              <w:rPr>
                <w:rFonts w:hint="eastAsia" w:ascii="宋体" w:hAnsi="宋体" w:eastAsia="宋体" w:cs="微软雅黑"/>
                <w:b w:val="0"/>
                <w:bCs/>
                <w:color w:val="auto"/>
                <w:sz w:val="22"/>
                <w:highlight w:val="none"/>
                <w:lang w:val="en-US" w:eastAsia="zh-CN"/>
              </w:rPr>
              <w:t>10</w:t>
            </w:r>
          </w:p>
        </w:tc>
        <w:tc>
          <w:tcPr>
            <w:tcW w:w="1919" w:type="pct"/>
            <w:vAlign w:val="center"/>
          </w:tcPr>
          <w:p w14:paraId="3DA658F3">
            <w:pPr>
              <w:pStyle w:val="12"/>
              <w:kinsoku w:val="0"/>
              <w:overflowPunct w:val="0"/>
              <w:autoSpaceDE w:val="0"/>
              <w:autoSpaceDN w:val="0"/>
              <w:adjustRightInd w:val="0"/>
              <w:snapToGrid w:val="0"/>
              <w:spacing w:line="320" w:lineRule="exact"/>
              <w:jc w:val="center"/>
              <w:rPr>
                <w:rFonts w:hint="eastAsia" w:hAnsi="宋体" w:eastAsia="宋体" w:cs="微软雅黑"/>
                <w:b/>
                <w:bCs/>
                <w:color w:val="auto"/>
                <w:kern w:val="0"/>
                <w:sz w:val="22"/>
                <w:szCs w:val="22"/>
                <w:highlight w:val="none"/>
                <w:lang w:eastAsia="zh-CN"/>
              </w:rPr>
            </w:pPr>
            <w:r>
              <w:rPr>
                <w:rFonts w:hint="eastAsia" w:hAnsi="宋体" w:cs="微软雅黑"/>
                <w:bCs/>
                <w:color w:val="auto"/>
                <w:kern w:val="0"/>
                <w:sz w:val="22"/>
                <w:szCs w:val="22"/>
                <w:highlight w:val="none"/>
                <w:lang w:eastAsia="zh-CN"/>
              </w:rPr>
              <w:t>无</w:t>
            </w:r>
          </w:p>
        </w:tc>
      </w:tr>
      <w:tr w14:paraId="30CC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EB9674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1A86CF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3126D3FA">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扫描仪</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vAlign w:val="center"/>
          </w:tcPr>
          <w:p w14:paraId="74A1363A">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380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D32064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1E8273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49719429">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vAlign w:val="center"/>
          </w:tcPr>
          <w:p w14:paraId="50CC395C">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511A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2DE45ED">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F22BC24">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21B0CC61">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vAlign w:val="center"/>
          </w:tcPr>
          <w:p w14:paraId="728C1B7C">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755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D02184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87850B0">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3FB306B5">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1A9A2304">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68F4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44E6E29">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FFE82B2">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038DE770">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2B6C1F9F">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65E9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691799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49F591E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6FF252F9">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4A8EA03A">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color w:val="auto"/>
                <w:sz w:val="22"/>
                <w:szCs w:val="22"/>
                <w:highlight w:val="none"/>
              </w:rPr>
              <w:t>框架协议采购项目，征集阶段无预算</w:t>
            </w:r>
          </w:p>
        </w:tc>
      </w:tr>
      <w:tr w14:paraId="6790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84499C7">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BEF7A6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2D0DE856">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vAlign w:val="center"/>
          </w:tcPr>
          <w:p w14:paraId="141B569D">
            <w:pPr>
              <w:pStyle w:val="12"/>
              <w:kinsoku w:val="0"/>
              <w:overflowPunct w:val="0"/>
              <w:autoSpaceDE w:val="0"/>
              <w:autoSpaceDN w:val="0"/>
              <w:adjustRightInd w:val="0"/>
              <w:snapToGrid w:val="0"/>
              <w:spacing w:line="320" w:lineRule="exact"/>
              <w:jc w:val="center"/>
              <w:rPr>
                <w:rFonts w:hAnsi="宋体" w:cs="微软雅黑"/>
                <w:color w:val="auto"/>
                <w:sz w:val="22"/>
                <w:szCs w:val="22"/>
                <w:highlight w:val="none"/>
              </w:rPr>
            </w:pPr>
            <w:r>
              <w:rPr>
                <w:rFonts w:hint="eastAsia" w:hAnsi="宋体" w:cs="微软雅黑"/>
                <w:bCs/>
                <w:color w:val="auto"/>
                <w:kern w:val="0"/>
                <w:sz w:val="22"/>
                <w:szCs w:val="22"/>
                <w:highlight w:val="none"/>
                <w:lang w:eastAsia="zh-CN"/>
              </w:rPr>
              <w:t>无</w:t>
            </w:r>
          </w:p>
        </w:tc>
      </w:tr>
      <w:tr w14:paraId="0D44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1EB5C363">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2D340BDB">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435E34A4">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合计8包。</w:t>
            </w:r>
            <w:r>
              <w:rPr>
                <w:rFonts w:hint="eastAsia" w:hAnsi="宋体" w:cs="微软雅黑"/>
                <w:color w:val="auto"/>
                <w:sz w:val="22"/>
                <w:szCs w:val="22"/>
                <w:highlight w:val="none"/>
              </w:rPr>
              <w:t>具体采购需求详见征集文件第四部分。</w:t>
            </w:r>
          </w:p>
        </w:tc>
        <w:tc>
          <w:tcPr>
            <w:tcW w:w="1919" w:type="pct"/>
            <w:vAlign w:val="center"/>
          </w:tcPr>
          <w:p w14:paraId="54D53747">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7595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3C8653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80ECAA5">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48D79AE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67E30B1D">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57D08FD1">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38C7286A">
      <w:pPr>
        <w:pStyle w:val="2"/>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6E6B1F5C">
      <w:pPr>
        <w:pStyle w:val="2"/>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0C397FBC">
      <w:pPr>
        <w:pStyle w:val="2"/>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64973978">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462243D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658CC3CE">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256128A6">
      <w:pPr>
        <w:pStyle w:val="2"/>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569EA0E9">
      <w:pPr>
        <w:pStyle w:val="2"/>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6FA94824">
      <w:pPr>
        <w:pStyle w:val="2"/>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57661A92">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67A435BF">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0F765B18">
      <w:pPr>
        <w:pStyle w:val="2"/>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6E4611CB">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0ECACCA4">
      <w:pPr>
        <w:numPr>
          <w:ilvl w:val="0"/>
          <w:numId w:val="4"/>
        </w:numPr>
        <w:snapToGrid w:val="0"/>
        <w:spacing w:line="400" w:lineRule="exact"/>
        <w:rPr>
          <w:rFonts w:ascii="宋体" w:hAnsi="宋体" w:cs="微软雅黑"/>
          <w:b/>
          <w:color w:val="auto"/>
          <w:sz w:val="22"/>
          <w:highlight w:val="none"/>
        </w:rPr>
      </w:pPr>
      <w:bookmarkStart w:id="14" w:name="_Toc186274100"/>
      <w:bookmarkStart w:id="15" w:name="_Toc180051011"/>
      <w:bookmarkStart w:id="16" w:name="_Toc184013604"/>
      <w:bookmarkStart w:id="17" w:name="_Toc184023103"/>
      <w:r>
        <w:rPr>
          <w:rFonts w:hint="eastAsia" w:ascii="宋体" w:hAnsi="宋体" w:cs="微软雅黑"/>
          <w:b/>
          <w:color w:val="auto"/>
          <w:sz w:val="22"/>
          <w:highlight w:val="none"/>
        </w:rPr>
        <w:t>征集文件获取方式和下载期限</w:t>
      </w:r>
      <w:bookmarkEnd w:id="14"/>
      <w:bookmarkEnd w:id="15"/>
      <w:bookmarkEnd w:id="16"/>
      <w:bookmarkEnd w:id="17"/>
    </w:p>
    <w:p w14:paraId="4E4BEF9B">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01515477">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3DFD9A74">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37A9FDCC">
      <w:pPr>
        <w:tabs>
          <w:tab w:val="left" w:pos="856"/>
        </w:tabs>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10</w:t>
      </w:r>
      <w:r>
        <w:rPr>
          <w:rFonts w:hint="eastAsia" w:ascii="宋体" w:hAnsi="宋体" w:cs="微软雅黑"/>
          <w:color w:val="auto"/>
          <w:sz w:val="22"/>
          <w:highlight w:val="none"/>
        </w:rPr>
        <w:t>日-202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30</w:t>
      </w:r>
      <w:r>
        <w:rPr>
          <w:rFonts w:hint="eastAsia" w:ascii="宋体" w:hAnsi="宋体" w:cs="微软雅黑"/>
          <w:color w:val="auto"/>
          <w:sz w:val="22"/>
          <w:highlight w:val="none"/>
        </w:rPr>
        <w:t>日。</w:t>
      </w:r>
    </w:p>
    <w:p w14:paraId="02981CF5">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605FCA19">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70A8B013">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1AF7E45D">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4DAF2D97">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659F3018">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319F7BCB">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6CAF9AE6">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47CD8F6E">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233974BA">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49E9D140">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4BFA35B3">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66D256B3">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04B3E5A4">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09122638">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5978059A">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7</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w:t>
      </w:r>
      <w:r>
        <w:rPr>
          <w:rFonts w:hint="eastAsia" w:ascii="宋体" w:hAnsi="宋体" w:cs="微软雅黑"/>
          <w:color w:val="auto"/>
          <w:sz w:val="22"/>
          <w:highlight w:val="none"/>
        </w:rPr>
        <w:t>日 上午9:30（北京时间）</w:t>
      </w:r>
      <w:r>
        <w:rPr>
          <w:rFonts w:hint="eastAsia" w:ascii="宋体" w:hAnsi="宋体" w:cs="微软雅黑"/>
          <w:color w:val="auto"/>
          <w:sz w:val="22"/>
          <w:highlight w:val="none"/>
        </w:rPr>
        <w:t>。</w:t>
      </w:r>
    </w:p>
    <w:p w14:paraId="2E0DFBB8">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p>
    <w:p w14:paraId="1C8A3D2D">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lang w:val="en-US" w:eastAsia="zh-CN"/>
        </w:rPr>
        <w:t>120</w:t>
      </w:r>
      <w:r>
        <w:rPr>
          <w:rFonts w:hint="eastAsia" w:ascii="宋体" w:hAnsi="宋体" w:cs="微软雅黑"/>
          <w:b/>
          <w:color w:val="auto"/>
          <w:sz w:val="22"/>
          <w:highlight w:val="none"/>
          <w:u w:val="single"/>
        </w:rPr>
        <w:t>分钟</w:t>
      </w:r>
      <w:r>
        <w:rPr>
          <w:rFonts w:hint="eastAsia" w:ascii="宋体" w:hAnsi="宋体" w:cs="微软雅黑"/>
          <w:color w:val="auto"/>
          <w:sz w:val="22"/>
          <w:highlight w:val="none"/>
        </w:rPr>
        <w:t>。</w:t>
      </w:r>
    </w:p>
    <w:p w14:paraId="5D19DC3F">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0D5CBD45">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w:t>
      </w:r>
      <w:bookmarkStart w:id="68" w:name="_GoBack"/>
      <w:bookmarkEnd w:id="68"/>
      <w:r>
        <w:rPr>
          <w:rFonts w:hint="eastAsia" w:ascii="宋体" w:hAnsi="宋体" w:cs="微软雅黑"/>
          <w:b w:val="0"/>
          <w:bCs/>
          <w:color w:val="auto"/>
          <w:sz w:val="22"/>
          <w:highlight w:val="none"/>
        </w:rPr>
        <w:t>响应文件进行解密，不接受纸质文件，无须响应人到达现场。</w:t>
      </w:r>
    </w:p>
    <w:p w14:paraId="68CF9DEF">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09BC7B0B">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176DE9D1">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29B2A424">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36C8B292">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66209A64">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0E7249B5">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w:t>
      </w:r>
      <w:r>
        <w:rPr>
          <w:rFonts w:hint="eastAsia" w:ascii="宋体" w:hAnsi="宋体" w:cs="微软雅黑"/>
          <w:color w:val="auto"/>
          <w:sz w:val="22"/>
          <w:highlight w:val="none"/>
        </w:rPr>
        <w:t>老师</w:t>
      </w:r>
      <w:r>
        <w:rPr>
          <w:rFonts w:hint="eastAsia" w:ascii="宋体" w:hAnsi="宋体" w:cs="微软雅黑"/>
          <w:color w:val="auto"/>
          <w:sz w:val="22"/>
          <w:highlight w:val="none"/>
          <w:lang w:val="en-US" w:eastAsia="zh-CN"/>
        </w:rPr>
        <w:t>、刘老师</w:t>
      </w:r>
    </w:p>
    <w:p w14:paraId="3B0852AE">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电话：</w:t>
      </w:r>
      <w:r>
        <w:rPr>
          <w:rFonts w:hint="eastAsia" w:ascii="宋体" w:hAnsi="宋体" w:cs="微软雅黑"/>
          <w:color w:val="auto"/>
          <w:sz w:val="22"/>
          <w:highlight w:val="none"/>
          <w:lang w:val="en-US" w:eastAsia="zh-CN"/>
        </w:rPr>
        <w:t>010-83916696</w:t>
      </w:r>
    </w:p>
    <w:p w14:paraId="497B6CC5">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02D29169">
      <w:pPr>
        <w:spacing w:line="400" w:lineRule="exact"/>
        <w:jc w:val="center"/>
        <w:rPr>
          <w:rFonts w:ascii="宋体" w:cs="微软雅黑"/>
          <w:b/>
          <w:color w:val="auto"/>
          <w:sz w:val="32"/>
          <w:szCs w:val="32"/>
          <w:highlight w:val="none"/>
        </w:rPr>
      </w:pPr>
      <w:r>
        <w:rPr>
          <w:rFonts w:ascii="宋体" w:cs="微软雅黑"/>
          <w:color w:val="auto"/>
          <w:sz w:val="22"/>
          <w:highlight w:val="none"/>
        </w:rPr>
        <w:br w:type="page"/>
      </w:r>
      <w:bookmarkStart w:id="18" w:name="_Toc180051012"/>
      <w:bookmarkStart w:id="19" w:name="_Toc186274101"/>
      <w:bookmarkStart w:id="20" w:name="_Toc174185149"/>
      <w:bookmarkStart w:id="21" w:name="_Toc184013605"/>
      <w:bookmarkStart w:id="22" w:name="_Toc184023104"/>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2290CB01">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0505DF6B">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5CDE215B">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2D9068D6">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1424AA3C">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2EB3D5E5">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14C0DB02">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5D829354">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2389BDE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1F7D640A">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5E34A361">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6E53A7C6">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45434186">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332A2AF8">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1D1F142C">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34C9CF0E">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1684C77D">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7E7D0820">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02AAF46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3F6BEEDB">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4C88CE38">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74995324">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2F795F57">
      <w:pPr>
        <w:pStyle w:val="57"/>
        <w:snapToGrid w:val="0"/>
        <w:spacing w:before="0" w:after="0"/>
        <w:ind w:left="0"/>
        <w:rPr>
          <w:rFonts w:cs="微软雅黑"/>
          <w:color w:val="auto"/>
          <w:sz w:val="22"/>
          <w:szCs w:val="22"/>
          <w:highlight w:val="none"/>
        </w:rPr>
      </w:pPr>
      <w:bookmarkStart w:id="24" w:name="_Toc11645"/>
      <w:bookmarkStart w:id="25" w:name="_Toc174185152"/>
      <w:bookmarkStart w:id="26" w:name="_Toc22558"/>
      <w:bookmarkStart w:id="27" w:name="_Toc186274104"/>
      <w:bookmarkStart w:id="28" w:name="_Toc5232"/>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4D7FFD0D">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0064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34588EE">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164882FB">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168039B8">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0558440E">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5E65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79F21CD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4C862B6">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474B2A2B">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4AFE68C3">
            <w:pPr>
              <w:pStyle w:val="12"/>
              <w:kinsoku w:val="0"/>
              <w:overflowPunct w:val="0"/>
              <w:autoSpaceDE w:val="0"/>
              <w:autoSpaceDN w:val="0"/>
              <w:spacing w:line="320" w:lineRule="exact"/>
              <w:rPr>
                <w:rFonts w:hAnsi="宋体"/>
                <w:color w:val="auto"/>
                <w:highlight w:val="none"/>
              </w:rPr>
            </w:pPr>
            <w:r>
              <w:rPr>
                <w:rFonts w:hint="eastAsia" w:hAnsi="宋体"/>
                <w:color w:val="auto"/>
                <w:kern w:val="0"/>
                <w:highlight w:val="none"/>
              </w:rPr>
              <w:t>资格证明文件</w:t>
            </w:r>
          </w:p>
          <w:p w14:paraId="4E9C645D">
            <w:pPr>
              <w:pStyle w:val="12"/>
              <w:kinsoku w:val="0"/>
              <w:overflowPunct w:val="0"/>
              <w:autoSpaceDE w:val="0"/>
              <w:autoSpaceDN w:val="0"/>
              <w:spacing w:line="320" w:lineRule="exact"/>
              <w:rPr>
                <w:rFonts w:hAnsi="宋体"/>
                <w:color w:val="auto"/>
                <w:sz w:val="22"/>
                <w:szCs w:val="22"/>
                <w:highlight w:val="none"/>
              </w:rPr>
            </w:pPr>
            <w:r>
              <w:rPr>
                <w:rFonts w:hint="eastAsia" w:hAnsi="宋体"/>
                <w:color w:val="auto"/>
                <w:kern w:val="0"/>
                <w:highlight w:val="none"/>
              </w:rPr>
              <w:t>技术文件</w:t>
            </w:r>
          </w:p>
        </w:tc>
        <w:tc>
          <w:tcPr>
            <w:tcW w:w="3128" w:type="pct"/>
            <w:vAlign w:val="center"/>
          </w:tcPr>
          <w:p w14:paraId="61EF8990">
            <w:pPr>
              <w:pStyle w:val="12"/>
              <w:kinsoku w:val="0"/>
              <w:overflowPunct w:val="0"/>
              <w:autoSpaceDE w:val="0"/>
              <w:autoSpaceDN w:val="0"/>
              <w:spacing w:line="320" w:lineRule="exact"/>
              <w:ind w:firstLine="420" w:firstLineChars="200"/>
              <w:rPr>
                <w:rFonts w:hAnsi="宋体"/>
                <w:b w:val="0"/>
                <w:bCs w:val="0"/>
                <w:color w:val="auto"/>
                <w:kern w:val="0"/>
                <w:highlight w:val="none"/>
              </w:rPr>
            </w:pPr>
            <w:r>
              <w:rPr>
                <w:rFonts w:hint="eastAsia" w:hAnsi="宋体"/>
                <w:b w:val="0"/>
                <w:bCs w:val="0"/>
                <w:color w:val="auto"/>
                <w:kern w:val="0"/>
                <w:highlight w:val="none"/>
              </w:rPr>
              <w:t>响应人按包分别提交对应电子响应文件。</w:t>
            </w:r>
          </w:p>
          <w:p w14:paraId="2936293E">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b w:val="0"/>
                <w:bCs w:val="0"/>
                <w:color w:val="auto"/>
                <w:kern w:val="0"/>
                <w:highlight w:val="none"/>
              </w:rPr>
              <w:t>未提交电子响应文件的，作无效响应处理。</w:t>
            </w:r>
          </w:p>
        </w:tc>
      </w:tr>
      <w:tr w14:paraId="46C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0DD4E45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69A91DC4">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72D9F70F">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7DDD7601">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4D9404DD">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74F7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690CC52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1AFBC352">
            <w:pPr>
              <w:jc w:val="center"/>
              <w:rPr>
                <w:rFonts w:ascii="宋体"/>
                <w:color w:val="auto"/>
                <w:sz w:val="22"/>
                <w:highlight w:val="none"/>
              </w:rPr>
            </w:pPr>
          </w:p>
        </w:tc>
        <w:tc>
          <w:tcPr>
            <w:tcW w:w="849" w:type="pct"/>
            <w:vAlign w:val="center"/>
          </w:tcPr>
          <w:p w14:paraId="25CEEC6E">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0DEFEF8A">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028F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0E57A5A0">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05F416A">
            <w:pPr>
              <w:jc w:val="center"/>
              <w:rPr>
                <w:rFonts w:ascii="宋体"/>
                <w:color w:val="auto"/>
                <w:sz w:val="22"/>
                <w:highlight w:val="none"/>
              </w:rPr>
            </w:pPr>
          </w:p>
        </w:tc>
        <w:tc>
          <w:tcPr>
            <w:tcW w:w="849" w:type="pct"/>
            <w:vAlign w:val="center"/>
          </w:tcPr>
          <w:p w14:paraId="33CA6912">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30ABEED2">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3CB61C40">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0635B62B">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w:t>
            </w:r>
            <w:r>
              <w:rPr>
                <w:rFonts w:hint="eastAsia" w:ascii="宋体" w:hAnsi="宋体" w:cs="微软雅黑"/>
                <w:bCs/>
                <w:color w:val="auto"/>
                <w:sz w:val="22"/>
                <w:highlight w:val="none"/>
                <w:lang w:eastAsia="zh-CN"/>
              </w:rPr>
              <w:t>失信主体</w:t>
            </w:r>
            <w:r>
              <w:rPr>
                <w:rFonts w:hint="eastAsia" w:ascii="宋体" w:hAnsi="宋体" w:cs="微软雅黑"/>
                <w:bCs/>
                <w:color w:val="auto"/>
                <w:sz w:val="22"/>
                <w:highlight w:val="none"/>
              </w:rPr>
              <w:t>、政府采购严重违法失信行为记录名单，作无效响应处理。</w:t>
            </w:r>
          </w:p>
          <w:p w14:paraId="6CEFD106">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45CD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6BF3400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15903E1B">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1E2C52DD">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503566F6">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3320EABA">
            <w:pPr>
              <w:kinsoku w:val="0"/>
              <w:overflowPunct w:val="0"/>
              <w:autoSpaceDE w:val="0"/>
              <w:autoSpaceDN w:val="0"/>
              <w:snapToGrid w:val="0"/>
              <w:spacing w:line="320" w:lineRule="exact"/>
              <w:ind w:firstLine="440" w:firstLineChars="200"/>
              <w:rPr>
                <w:rFonts w:ascii="宋体" w:hAnsi="宋体"/>
                <w:b w:val="0"/>
                <w:bCs w:val="0"/>
                <w:color w:val="auto"/>
                <w:sz w:val="22"/>
                <w:highlight w:val="none"/>
              </w:rPr>
            </w:pPr>
            <w:r>
              <w:rPr>
                <w:rFonts w:hint="eastAsia" w:ascii="宋体" w:hAnsi="宋体"/>
                <w:b w:val="0"/>
                <w:bCs w:val="0"/>
                <w:color w:val="auto"/>
                <w:sz w:val="22"/>
                <w:highlight w:val="none"/>
              </w:rPr>
              <w:t>根据征集文件提供格式填写。</w:t>
            </w:r>
          </w:p>
          <w:p w14:paraId="789BD196">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b w:val="0"/>
                <w:bCs w:val="0"/>
                <w:color w:val="auto"/>
                <w:sz w:val="22"/>
                <w:highlight w:val="none"/>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tc>
      </w:tr>
      <w:tr w14:paraId="3C66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5FD30FB9">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1C7335F">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7C44B1F7">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7A3D2EE5">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41BE16E5">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055DD035">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67E620B9">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0ED17CBC">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30A15FA7">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4A55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89D0E66">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9D8F22F">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0B1DC945">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78691AE4">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7CD8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4122E682">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913DFC7">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256185F9">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1DC1C413">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79BFA2F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53F54A7C">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4D321DC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2CF52C76">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3549214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517964B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1446D16E">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（2）采购标的对应的中小企业划分标准所属行业为工业。</w:t>
            </w:r>
          </w:p>
          <w:p w14:paraId="12ED352F">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7D1AFC46">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2C5DB638">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6C3E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42D7A716">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549D8DF">
            <w:pPr>
              <w:jc w:val="center"/>
              <w:rPr>
                <w:rFonts w:ascii="宋体"/>
                <w:color w:val="auto"/>
                <w:sz w:val="22"/>
                <w:highlight w:val="none"/>
              </w:rPr>
            </w:pPr>
          </w:p>
        </w:tc>
        <w:tc>
          <w:tcPr>
            <w:tcW w:w="849" w:type="pct"/>
            <w:vAlign w:val="center"/>
          </w:tcPr>
          <w:p w14:paraId="6BAC51C0">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1AACBC75">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5B7E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6E4CAF9">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4018580">
            <w:pPr>
              <w:jc w:val="center"/>
              <w:rPr>
                <w:rFonts w:ascii="宋体"/>
                <w:color w:val="auto"/>
                <w:sz w:val="22"/>
                <w:highlight w:val="none"/>
              </w:rPr>
            </w:pPr>
          </w:p>
        </w:tc>
        <w:tc>
          <w:tcPr>
            <w:tcW w:w="849" w:type="pct"/>
            <w:vAlign w:val="center"/>
          </w:tcPr>
          <w:p w14:paraId="59050A7D">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0D4627AD">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val="0"/>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val="0"/>
                <w:bCs w:val="0"/>
                <w:color w:val="auto"/>
                <w:sz w:val="22"/>
                <w:highlight w:val="none"/>
              </w:rPr>
              <w:t>产品报价不得超出最高限制单价</w:t>
            </w:r>
            <w:r>
              <w:rPr>
                <w:rFonts w:hint="eastAsia" w:ascii="宋体" w:hAnsi="宋体" w:cs="微软雅黑"/>
                <w:color w:val="auto"/>
                <w:sz w:val="22"/>
                <w:highlight w:val="none"/>
              </w:rPr>
              <w:t>。</w:t>
            </w:r>
          </w:p>
          <w:p w14:paraId="0BBB79A8">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31AEED4B">
            <w:pPr>
              <w:kinsoku w:val="0"/>
              <w:overflowPunct w:val="0"/>
              <w:autoSpaceDE w:val="0"/>
              <w:autoSpaceDN w:val="0"/>
              <w:snapToGrid w:val="0"/>
              <w:spacing w:line="320" w:lineRule="exact"/>
              <w:ind w:firstLine="442" w:firstLineChars="200"/>
              <w:rPr>
                <w:rFonts w:hint="eastAsia" w:ascii="宋体" w:hAnsi="宋体" w:cs="微软雅黑"/>
                <w:b w:val="0"/>
                <w:bCs w:val="0"/>
                <w:color w:val="auto"/>
                <w:sz w:val="22"/>
                <w:highlight w:val="none"/>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至少给予总成交价格1%的优惠；当采购数量在30台（含）至50台（不含）的区间时，入围供应商至少给予总成交价格2%的优惠；当采购数量在50台（含）至100台（不含）的区间时，入围供应商至少给予总成交价格3%的优惠；单次采购数量超过100台（含）的，入围供应商至少给予总成交价格4%的优惠。</w:t>
            </w:r>
          </w:p>
        </w:tc>
      </w:tr>
      <w:tr w14:paraId="59C4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07D3776">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48182BB">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0334C623">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6E91504C">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1ADA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138CA1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D7CCC80">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33A36BA3">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34C7BC04">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4F45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D2883D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0CDAC2F">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73083A0D">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492CE33B">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23D9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0B1E71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22DBCD9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64423422">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3599F65E">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2932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D541B64">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0116DDC">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4C065E99">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3DFA747">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361C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0FDDA50">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691F10A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5CAB37D4">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215D7CD9">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29F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8A32D97">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2B48565">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0BF24C99">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4F54D197">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36F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30A5B36">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A46395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16841A0B">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411376F">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47F8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8C7D64D">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A362C13">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17A269A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0A6FCC13">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0E2A190E">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1B6140AC">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0CAB57C3">
      <w:pPr>
        <w:pStyle w:val="57"/>
        <w:snapToGrid w:val="0"/>
        <w:spacing w:before="0" w:after="0"/>
        <w:ind w:left="0"/>
        <w:rPr>
          <w:rFonts w:ascii="宋体"/>
          <w:color w:val="auto"/>
          <w:sz w:val="32"/>
          <w:szCs w:val="21"/>
          <w:highlight w:val="none"/>
        </w:rPr>
      </w:pPr>
      <w:bookmarkStart w:id="30" w:name="_Toc20975"/>
      <w:bookmarkStart w:id="31" w:name="_Toc328815991"/>
      <w:bookmarkStart w:id="32" w:name="_Toc20811"/>
      <w:bookmarkStart w:id="33" w:name="_Toc15265"/>
      <w:bookmarkStart w:id="34" w:name="_Toc174185153"/>
      <w:bookmarkStart w:id="35" w:name="_Toc86202581"/>
      <w:bookmarkStart w:id="36" w:name="_Toc18627410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5AD715CB">
      <w:pPr>
        <w:pStyle w:val="4"/>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1E739B58">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6D1A543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49D8610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01F8BB7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798E59C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7CFACBD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7CF53B0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074A76E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47C372C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3DF46FE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692D3C8A">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37A3282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1F03A64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59E7228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p w14:paraId="1891D90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76F29BC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2B4E61F0">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74C7689E">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2CCA382C">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6DD2711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7F12B16F">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48C5F235">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4145CC35">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01077C5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单位负责人为同一人或者存在直接控股、管理关系的不同供应商，不得同时参加本项目征集。</w:t>
      </w:r>
    </w:p>
    <w:p w14:paraId="646CB15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658692D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4315B99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响应人不得被列入相关部门规定的失信被执行人、重大税收违法失信主体、政府采购严重违法失信行为记录名单。</w:t>
      </w:r>
    </w:p>
    <w:p w14:paraId="1BCF8DA2">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47CF78A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73676E7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7065BF06">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75797E0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采购本国货物、工程和服务</w:t>
      </w:r>
    </w:p>
    <w:p w14:paraId="00011811">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5AC9685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本项目如接受非本国货物、工程、服务参与响应，则具体要求见“第四部分 采购需求”。</w:t>
      </w:r>
    </w:p>
    <w:p w14:paraId="4620E17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37AF00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中小企业、监狱企业及残疾人福利性单位</w:t>
      </w:r>
    </w:p>
    <w:p w14:paraId="50617F2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322692A1">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24D0329A">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5080DA63">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231425B7">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4F698209">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79873365">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s="微软雅黑"/>
          <w:color w:val="auto"/>
          <w:sz w:val="22"/>
          <w:szCs w:val="22"/>
          <w:highlight w:val="none"/>
          <w:lang w:eastAsia="zh-CN"/>
        </w:rPr>
        <w:t>（本项目不涉及）</w:t>
      </w:r>
      <w:r>
        <w:rPr>
          <w:rFonts w:hint="eastAsia" w:cs="微软雅黑"/>
          <w:color w:val="auto"/>
          <w:sz w:val="22"/>
          <w:szCs w:val="22"/>
          <w:highlight w:val="none"/>
        </w:rPr>
        <w:t>。</w:t>
      </w:r>
    </w:p>
    <w:p w14:paraId="6C10CBF5">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B30A3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CFCDD38">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56E5DD58">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1AB4A651">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159DA5C3">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31C61839">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6218389C">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A949D5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320C9EB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21D5C85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22D70A7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政府采购节能产品、环境标志产品</w:t>
      </w:r>
      <w:r>
        <w:rPr>
          <w:rFonts w:hint="eastAsia"/>
          <w:color w:val="auto"/>
          <w:sz w:val="22"/>
          <w:szCs w:val="22"/>
          <w:highlight w:val="none"/>
          <w:lang w:eastAsia="zh-CN"/>
        </w:rPr>
        <w:t>（本项目不涉及）</w:t>
      </w:r>
    </w:p>
    <w:p w14:paraId="2FA6F54B">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240678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91BC0A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3166064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6E5BBDC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正版软件</w:t>
      </w:r>
    </w:p>
    <w:p w14:paraId="201997F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D0D7E4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网络安全专用产品（本项目不涉及）</w:t>
      </w:r>
    </w:p>
    <w:p w14:paraId="6E4953BE">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0A52002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推广使用低挥发性有机化合物（VOCs）（本项目不涉及）</w:t>
      </w:r>
    </w:p>
    <w:p w14:paraId="69EFADA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311E3B6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采购需求标准</w:t>
      </w:r>
    </w:p>
    <w:p w14:paraId="1CE7F7B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1221599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20E5F1AE">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1FDC0628">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76D64C9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45EB75E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235016E1">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5404D09F">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593E05B4">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044C5EFB">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54A0B757">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75A01396">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020C0D6D">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371BAA0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7BA63F4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7676624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157A8C54">
      <w:pPr>
        <w:pStyle w:val="4"/>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589AD577">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0850047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3263FC6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2A84BC9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176E156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643C128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45F00B8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5AA74CB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2481862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267779D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5FDD11A8">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5D4D4805">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2386C721">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21C892AB">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请响应人根据采购需求在电子投标制作工具客户端填报投标一览表（填报信息包含产品报价、产品品牌、型号等，响应产品的报价为单价），填报的报价不得为零、为空，否则作无效响应处理。</w:t>
      </w:r>
    </w:p>
    <w:p w14:paraId="31208344">
      <w:pPr>
        <w:numPr>
          <w:ilvl w:val="0"/>
          <w:numId w:val="0"/>
        </w:numPr>
        <w:snapToGrid w:val="0"/>
        <w:spacing w:line="400" w:lineRule="exact"/>
        <w:ind w:leftChars="50"/>
        <w:rPr>
          <w:rFonts w:hint="eastAsia" w:ascii="宋体" w:hAnsi="宋体" w:eastAsia="宋体" w:cs="微软雅黑"/>
          <w:b/>
          <w:bCs/>
          <w:color w:val="FF0000"/>
          <w:sz w:val="22"/>
          <w:szCs w:val="22"/>
          <w:highlight w:val="none"/>
          <w:lang w:val="en-US" w:eastAsia="zh-CN" w:bidi="ar-SA"/>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至少给予总成交价格1%的优惠；当采购数量在30台（含）至50台（不含）的区间时，入围供应商至少给予总成交价格2%的优惠；当采购数量在50台（含）至100台（不含）的区间时，入围供应商至少给予总成交价格3%的优惠；单次采购数量超过100台（含）的，入围供应商至少给予总成交价格4%的优惠。</w:t>
      </w:r>
    </w:p>
    <w:p w14:paraId="1CB69149">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4DCF8ADC">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77D8C553">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10CB5304">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7704D6D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729D61B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73A1400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53EB534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325EC80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078DD2D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0C1CD0D0">
      <w:pPr>
        <w:pStyle w:val="4"/>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3CB335ED">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3EDBD908">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77EFDBB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174BCCA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53CF79C4">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3A09CA0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5E1298C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3A978763">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5C2DE146">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3A519A4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41D1D736">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1C77110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37E98AF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35981A6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039F484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1A86E0EB">
      <w:pPr>
        <w:pStyle w:val="4"/>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738F0BC3">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51E84B2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77653F2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124A8432">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0424294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53FA3FE9">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4FEF26EF">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715B47A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1A944110">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3F9A07CC">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47323AA8">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2A753170">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34D1DD73">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6D8EEF5B">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45018B37">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6EE255E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03A0CFB5">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4D30D0B1">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082A8613">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4D6E7382">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5471A980">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06A4D71F">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34FF26F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00BEF2B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4FB2FC3B">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3572E1B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7D79D212">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2566D70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5098F0A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7ABFE5EE">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0D04A5D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409C02EC">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0AD22922">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4639BA43">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3A3DE26E">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42FB1055">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3ACEA51C">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6B6586BB">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540632C1">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1007AE7F">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758DE4D7">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59884F5F">
      <w:pPr>
        <w:pStyle w:val="4"/>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6A95BCDC">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7DEDF28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1875224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5E07266C">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11A09DC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48005A06">
      <w:pPr>
        <w:pStyle w:val="4"/>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0B5A2EF1">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2116D8D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70628D1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16624F7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542911C0">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4C4256C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67BD59C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64EED6DC">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25693D63">
      <w:pPr>
        <w:pStyle w:val="4"/>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5F3F47E8">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19DA5D5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4F4B819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0E1EC315">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3CC6ED8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4CCD215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22BE093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3BAFE2C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2F45ABF3">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0CD283D1">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408C5E6D">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40E243C1">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程老师、刘</w:t>
      </w:r>
      <w:r>
        <w:rPr>
          <w:rFonts w:hint="eastAsia" w:ascii="宋体" w:hAnsi="宋体" w:cs="微软雅黑"/>
          <w:color w:val="auto"/>
          <w:sz w:val="22"/>
          <w:highlight w:val="none"/>
        </w:rPr>
        <w:t>老师</w:t>
      </w:r>
    </w:p>
    <w:p w14:paraId="27E44632">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宋体" w:hAnsi="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3916696</w:t>
      </w:r>
    </w:p>
    <w:p w14:paraId="688EE288">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5114B1FF">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78FC097E">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516F9988">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639DCB26">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51AF9A2D">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7BFDCFB5">
      <w:pPr>
        <w:snapToGrid w:val="0"/>
        <w:spacing w:line="400" w:lineRule="exact"/>
        <w:ind w:left="440" w:hanging="440" w:hangingChars="200"/>
        <w:rPr>
          <w:rFonts w:hint="eastAsia" w:ascii="宋体" w:hAnsi="宋体" w:cs="微软雅黑"/>
          <w:color w:val="auto"/>
          <w:sz w:val="22"/>
          <w:highlight w:val="none"/>
        </w:rPr>
      </w:pPr>
    </w:p>
    <w:p w14:paraId="51A466C1">
      <w:pPr>
        <w:snapToGrid w:val="0"/>
        <w:spacing w:line="400" w:lineRule="exact"/>
        <w:ind w:left="440" w:hanging="440" w:hangingChars="200"/>
        <w:rPr>
          <w:rFonts w:hint="eastAsia" w:ascii="宋体" w:hAnsi="宋体" w:cs="微软雅黑"/>
          <w:color w:val="auto"/>
          <w:sz w:val="22"/>
          <w:highlight w:val="none"/>
        </w:rPr>
      </w:pPr>
    </w:p>
    <w:p w14:paraId="0983CB98">
      <w:pPr>
        <w:snapToGrid w:val="0"/>
        <w:spacing w:line="400" w:lineRule="exact"/>
        <w:ind w:left="440" w:hanging="440" w:hangingChars="200"/>
        <w:rPr>
          <w:rFonts w:hint="eastAsia" w:ascii="宋体" w:hAnsi="宋体" w:cs="微软雅黑"/>
          <w:color w:val="auto"/>
          <w:sz w:val="22"/>
          <w:highlight w:val="none"/>
        </w:rPr>
      </w:pPr>
    </w:p>
    <w:p w14:paraId="3B91BF62">
      <w:pPr>
        <w:snapToGrid w:val="0"/>
        <w:spacing w:line="400" w:lineRule="exact"/>
        <w:ind w:left="440" w:hanging="440" w:hangingChars="200"/>
        <w:rPr>
          <w:rFonts w:hint="eastAsia" w:ascii="宋体" w:hAnsi="宋体" w:cs="微软雅黑"/>
          <w:color w:val="auto"/>
          <w:sz w:val="22"/>
          <w:highlight w:val="none"/>
        </w:rPr>
      </w:pPr>
    </w:p>
    <w:p w14:paraId="10033063">
      <w:pPr>
        <w:snapToGrid w:val="0"/>
        <w:spacing w:line="400" w:lineRule="exact"/>
        <w:ind w:left="440" w:hanging="440" w:hangingChars="200"/>
        <w:rPr>
          <w:rFonts w:hint="eastAsia" w:ascii="宋体" w:hAnsi="宋体" w:cs="微软雅黑"/>
          <w:color w:val="auto"/>
          <w:sz w:val="22"/>
          <w:highlight w:val="none"/>
        </w:rPr>
      </w:pPr>
    </w:p>
    <w:p w14:paraId="2D26CB6C">
      <w:pPr>
        <w:snapToGrid w:val="0"/>
        <w:spacing w:line="400" w:lineRule="exact"/>
        <w:ind w:left="440" w:hanging="440" w:hangingChars="200"/>
        <w:rPr>
          <w:rFonts w:hint="eastAsia" w:ascii="宋体" w:hAnsi="宋体" w:cs="微软雅黑"/>
          <w:color w:val="auto"/>
          <w:sz w:val="22"/>
          <w:highlight w:val="none"/>
        </w:rPr>
      </w:pPr>
    </w:p>
    <w:p w14:paraId="6B209ACD">
      <w:pPr>
        <w:snapToGrid w:val="0"/>
        <w:spacing w:line="400" w:lineRule="exact"/>
        <w:ind w:left="440" w:hanging="440" w:hangingChars="200"/>
        <w:rPr>
          <w:rFonts w:hint="eastAsia" w:ascii="宋体" w:hAnsi="宋体" w:cs="微软雅黑"/>
          <w:color w:val="auto"/>
          <w:sz w:val="22"/>
          <w:highlight w:val="none"/>
        </w:rPr>
      </w:pPr>
    </w:p>
    <w:p w14:paraId="3676D78A">
      <w:pPr>
        <w:snapToGrid w:val="0"/>
        <w:spacing w:line="400" w:lineRule="exact"/>
        <w:ind w:left="440" w:hanging="440" w:hangingChars="200"/>
        <w:rPr>
          <w:rFonts w:hint="eastAsia" w:ascii="宋体" w:hAnsi="宋体" w:cs="微软雅黑"/>
          <w:color w:val="auto"/>
          <w:sz w:val="22"/>
          <w:highlight w:val="none"/>
        </w:rPr>
      </w:pPr>
    </w:p>
    <w:p w14:paraId="3BF2ADA1">
      <w:pPr>
        <w:snapToGrid w:val="0"/>
        <w:spacing w:line="400" w:lineRule="exact"/>
        <w:ind w:left="440" w:hanging="440" w:hangingChars="200"/>
        <w:rPr>
          <w:rFonts w:hint="eastAsia" w:ascii="宋体" w:hAnsi="宋体" w:cs="微软雅黑"/>
          <w:color w:val="auto"/>
          <w:sz w:val="22"/>
          <w:highlight w:val="none"/>
        </w:rPr>
      </w:pPr>
    </w:p>
    <w:p w14:paraId="68FB6CC7">
      <w:pPr>
        <w:snapToGrid w:val="0"/>
        <w:spacing w:line="400" w:lineRule="exact"/>
        <w:ind w:left="440" w:hanging="440" w:hangingChars="200"/>
        <w:rPr>
          <w:rFonts w:hint="eastAsia" w:ascii="宋体" w:hAnsi="宋体" w:cs="微软雅黑"/>
          <w:color w:val="auto"/>
          <w:sz w:val="22"/>
          <w:highlight w:val="none"/>
        </w:rPr>
      </w:pPr>
    </w:p>
    <w:p w14:paraId="025903E8">
      <w:pPr>
        <w:snapToGrid w:val="0"/>
        <w:spacing w:line="400" w:lineRule="exact"/>
        <w:ind w:left="440" w:hanging="440" w:hangingChars="200"/>
        <w:rPr>
          <w:rFonts w:hint="eastAsia" w:ascii="宋体" w:hAnsi="宋体" w:cs="微软雅黑"/>
          <w:color w:val="auto"/>
          <w:sz w:val="22"/>
          <w:highlight w:val="none"/>
        </w:rPr>
      </w:pPr>
    </w:p>
    <w:p w14:paraId="245B9439">
      <w:pPr>
        <w:snapToGrid w:val="0"/>
        <w:spacing w:line="400" w:lineRule="exact"/>
        <w:ind w:left="440" w:hanging="440" w:hangingChars="200"/>
        <w:rPr>
          <w:rFonts w:hint="eastAsia" w:ascii="宋体" w:hAnsi="宋体" w:cs="微软雅黑"/>
          <w:color w:val="auto"/>
          <w:sz w:val="22"/>
          <w:highlight w:val="none"/>
        </w:rPr>
      </w:pPr>
    </w:p>
    <w:p w14:paraId="4DF3ABC1">
      <w:pPr>
        <w:snapToGrid w:val="0"/>
        <w:spacing w:line="400" w:lineRule="exact"/>
        <w:ind w:left="440" w:hanging="440" w:hangingChars="200"/>
        <w:rPr>
          <w:rFonts w:hint="eastAsia" w:ascii="宋体" w:hAnsi="宋体" w:cs="微软雅黑"/>
          <w:color w:val="auto"/>
          <w:sz w:val="22"/>
          <w:highlight w:val="none"/>
        </w:rPr>
      </w:pPr>
    </w:p>
    <w:p w14:paraId="400843D4">
      <w:pPr>
        <w:snapToGrid w:val="0"/>
        <w:spacing w:line="400" w:lineRule="exact"/>
        <w:ind w:left="440" w:hanging="440" w:hangingChars="200"/>
        <w:rPr>
          <w:rFonts w:hint="eastAsia" w:ascii="宋体" w:hAnsi="宋体" w:cs="微软雅黑"/>
          <w:color w:val="auto"/>
          <w:sz w:val="22"/>
          <w:highlight w:val="none"/>
        </w:rPr>
      </w:pPr>
    </w:p>
    <w:p w14:paraId="164341A9">
      <w:pPr>
        <w:snapToGrid w:val="0"/>
        <w:spacing w:line="400" w:lineRule="exact"/>
        <w:ind w:left="440" w:hanging="440" w:hangingChars="200"/>
        <w:rPr>
          <w:rFonts w:hint="eastAsia" w:ascii="宋体" w:hAnsi="宋体" w:cs="微软雅黑"/>
          <w:color w:val="auto"/>
          <w:sz w:val="22"/>
          <w:highlight w:val="none"/>
        </w:rPr>
      </w:pPr>
    </w:p>
    <w:p w14:paraId="25E59DD6">
      <w:pPr>
        <w:snapToGrid w:val="0"/>
        <w:spacing w:line="400" w:lineRule="exact"/>
        <w:ind w:left="440" w:hanging="440" w:hangingChars="200"/>
        <w:rPr>
          <w:rFonts w:hint="eastAsia" w:ascii="宋体" w:hAnsi="宋体" w:cs="微软雅黑"/>
          <w:color w:val="auto"/>
          <w:sz w:val="22"/>
          <w:highlight w:val="none"/>
        </w:rPr>
      </w:pPr>
    </w:p>
    <w:p w14:paraId="34E6B457">
      <w:pPr>
        <w:snapToGrid w:val="0"/>
        <w:spacing w:line="400" w:lineRule="exact"/>
        <w:ind w:left="440" w:hanging="440" w:hangingChars="200"/>
        <w:rPr>
          <w:rFonts w:hint="eastAsia" w:ascii="宋体" w:hAnsi="宋体" w:cs="微软雅黑"/>
          <w:color w:val="auto"/>
          <w:sz w:val="22"/>
          <w:highlight w:val="none"/>
        </w:rPr>
      </w:pPr>
    </w:p>
    <w:p w14:paraId="60E63E07">
      <w:pPr>
        <w:snapToGrid w:val="0"/>
        <w:spacing w:line="400" w:lineRule="exact"/>
        <w:ind w:left="440" w:hanging="440" w:hangingChars="200"/>
        <w:rPr>
          <w:rFonts w:hint="eastAsia" w:ascii="宋体" w:hAnsi="宋体" w:cs="微软雅黑"/>
          <w:color w:val="auto"/>
          <w:sz w:val="22"/>
          <w:highlight w:val="none"/>
        </w:rPr>
      </w:pPr>
    </w:p>
    <w:p w14:paraId="1BD87A3C">
      <w:pPr>
        <w:snapToGrid w:val="0"/>
        <w:spacing w:line="400" w:lineRule="exact"/>
        <w:ind w:left="440" w:hanging="440" w:hangingChars="200"/>
        <w:rPr>
          <w:rFonts w:hint="eastAsia" w:ascii="宋体" w:hAnsi="宋体" w:cs="微软雅黑"/>
          <w:color w:val="auto"/>
          <w:sz w:val="22"/>
          <w:highlight w:val="none"/>
        </w:rPr>
      </w:pPr>
    </w:p>
    <w:p w14:paraId="1B6C74EA">
      <w:pPr>
        <w:pStyle w:val="2"/>
        <w:ind w:left="0" w:leftChars="0" w:firstLine="0" w:firstLineChars="0"/>
        <w:rPr>
          <w:rFonts w:cs="微软雅黑"/>
          <w:color w:val="auto"/>
          <w:sz w:val="22"/>
          <w:szCs w:val="22"/>
          <w:highlight w:val="none"/>
        </w:rPr>
      </w:pPr>
    </w:p>
    <w:p w14:paraId="6E82D6E9">
      <w:pPr>
        <w:pStyle w:val="57"/>
        <w:snapToGrid w:val="0"/>
        <w:spacing w:before="0" w:after="0"/>
        <w:ind w:left="0"/>
        <w:rPr>
          <w:rFonts w:ascii="宋体" w:hAnsi="宋体"/>
          <w:color w:val="auto"/>
          <w:sz w:val="32"/>
          <w:szCs w:val="21"/>
          <w:highlight w:val="none"/>
        </w:rPr>
      </w:pPr>
      <w:bookmarkStart w:id="44" w:name="_Toc16603"/>
      <w:bookmarkStart w:id="45" w:name="_Toc27069"/>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47E13C49">
      <w:pPr>
        <w:pStyle w:val="57"/>
        <w:numPr>
          <w:ilvl w:val="0"/>
          <w:numId w:val="0"/>
        </w:numPr>
        <w:snapToGrid w:val="0"/>
        <w:spacing w:before="0" w:after="0"/>
        <w:jc w:val="both"/>
        <w:rPr>
          <w:rFonts w:ascii="宋体" w:hAnsi="宋体"/>
          <w:color w:val="auto"/>
          <w:sz w:val="32"/>
          <w:szCs w:val="21"/>
          <w:highlight w:val="none"/>
        </w:rPr>
      </w:pPr>
    </w:p>
    <w:p w14:paraId="619B6B95">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r>
        <w:rPr>
          <w:rFonts w:hint="eastAsia" w:ascii="宋体" w:hAnsi="宋体" w:eastAsia="宋体" w:cs="宋体"/>
          <w:b w:val="0"/>
          <w:bCs w:val="0"/>
          <w:color w:val="000000" w:themeColor="text1"/>
          <w:kern w:val="2"/>
          <w:sz w:val="22"/>
          <w:szCs w:val="22"/>
          <w:lang w:eastAsia="zh-CN"/>
          <w14:textFill>
            <w14:solidFill>
              <w14:schemeClr w14:val="tx1"/>
            </w14:solidFill>
          </w14:textFill>
        </w:rPr>
        <w:t>响应人响应的货物和服务的技术、商务等条件不得低于采购需求，货物原则上应当是市场上已有销售的规格型号，不得是专供政府采购的产品。每包只能用一个产品型号进行响应，且该产品型号不得同时响应其他包，否则相关产品型号</w:t>
      </w:r>
      <w:r>
        <w:rPr>
          <w:rFonts w:hint="eastAsia" w:ascii="宋体" w:hAnsi="宋体" w:cs="宋体"/>
          <w:b w:val="0"/>
          <w:bCs w:val="0"/>
          <w:color w:val="000000" w:themeColor="text1"/>
          <w:kern w:val="2"/>
          <w:sz w:val="22"/>
          <w:szCs w:val="22"/>
          <w:lang w:eastAsia="zh-CN"/>
          <w14:textFill>
            <w14:solidFill>
              <w14:schemeClr w14:val="tx1"/>
            </w14:solidFill>
          </w14:textFill>
        </w:rPr>
        <w:t>的采购包的响应</w:t>
      </w:r>
      <w:r>
        <w:rPr>
          <w:rFonts w:hint="eastAsia" w:ascii="宋体" w:hAnsi="宋体" w:eastAsia="宋体" w:cs="宋体"/>
          <w:b w:val="0"/>
          <w:bCs w:val="0"/>
          <w:color w:val="000000" w:themeColor="text1"/>
          <w:kern w:val="2"/>
          <w:sz w:val="22"/>
          <w:szCs w:val="22"/>
          <w:lang w:eastAsia="zh-CN"/>
          <w14:textFill>
            <w14:solidFill>
              <w14:schemeClr w14:val="tx1"/>
            </w14:solidFill>
          </w14:textFill>
        </w:rPr>
        <w:t>作无效处理。</w:t>
      </w:r>
    </w:p>
    <w:p w14:paraId="00C64454">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color w:val="auto"/>
          <w:sz w:val="22"/>
          <w:highlight w:val="none"/>
        </w:rPr>
      </w:pPr>
      <w:r>
        <w:rPr>
          <w:rFonts w:hint="eastAsia" w:cs="Helvetica"/>
          <w:b w:val="0"/>
          <w:bCs w:val="0"/>
          <w:color w:val="auto"/>
          <w:sz w:val="22"/>
          <w:szCs w:val="22"/>
          <w:highlight w:val="none"/>
          <w:lang w:val="en-US" w:eastAsia="zh-CN"/>
        </w:rPr>
        <w:t>*</w:t>
      </w:r>
      <w:r>
        <w:rPr>
          <w:rFonts w:hint="eastAsia" w:ascii="宋体" w:hAnsi="宋体" w:eastAsia="宋体" w:cs="Helvetica"/>
          <w:b w:val="0"/>
          <w:bCs w:val="0"/>
          <w:color w:val="auto"/>
          <w:sz w:val="22"/>
          <w:szCs w:val="22"/>
          <w:highlight w:val="none"/>
          <w:lang w:eastAsia="zh-CN"/>
        </w:rPr>
        <w:t>售后服务标准</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必须与该产品市场标准服务一致</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3年整机质保</w:t>
      </w:r>
      <w:r>
        <w:rPr>
          <w:rFonts w:hint="eastAsia" w:cs="Helvetica"/>
          <w:b w:val="0"/>
          <w:bCs w:val="0"/>
          <w:color w:val="auto"/>
          <w:sz w:val="22"/>
          <w:szCs w:val="22"/>
          <w:highlight w:val="none"/>
          <w:lang w:eastAsia="zh-CN"/>
        </w:rPr>
        <w:t>；每周</w:t>
      </w:r>
      <w:r>
        <w:rPr>
          <w:rFonts w:hint="eastAsia" w:ascii="宋体" w:hAnsi="宋体" w:eastAsia="宋体" w:cs="Helvetica"/>
          <w:b w:val="0"/>
          <w:bCs w:val="0"/>
          <w:color w:val="auto"/>
          <w:sz w:val="22"/>
          <w:szCs w:val="22"/>
          <w:highlight w:val="none"/>
          <w:lang w:eastAsia="zh-CN"/>
        </w:rPr>
        <w:t>5*8小时技术支持服务；2小时</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电话响应，第二个工作日现场服务；故障报修后</w:t>
      </w:r>
      <w:r>
        <w:rPr>
          <w:rFonts w:hint="eastAsia" w:cs="Helvetica"/>
          <w:b w:val="0"/>
          <w:bCs w:val="0"/>
          <w:color w:val="auto"/>
          <w:sz w:val="22"/>
          <w:szCs w:val="22"/>
          <w:highlight w:val="none"/>
          <w:lang w:val="en-US" w:eastAsia="zh-CN"/>
        </w:rPr>
        <w:t>2个</w:t>
      </w:r>
      <w:r>
        <w:rPr>
          <w:rFonts w:hint="eastAsia" w:ascii="宋体" w:hAnsi="宋体" w:eastAsia="宋体" w:cs="Helvetica"/>
          <w:b w:val="0"/>
          <w:bCs w:val="0"/>
          <w:color w:val="auto"/>
          <w:sz w:val="22"/>
          <w:szCs w:val="22"/>
          <w:highlight w:val="none"/>
          <w:lang w:eastAsia="zh-CN"/>
        </w:rPr>
        <w:t>工作日</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解决问题，否则在</w:t>
      </w:r>
      <w:r>
        <w:rPr>
          <w:rFonts w:hint="eastAsia" w:cs="Helvetica"/>
          <w:b w:val="0"/>
          <w:bCs w:val="0"/>
          <w:color w:val="auto"/>
          <w:sz w:val="22"/>
          <w:szCs w:val="22"/>
          <w:highlight w:val="none"/>
          <w:lang w:val="en-US" w:eastAsia="zh-CN"/>
        </w:rPr>
        <w:t>第三</w:t>
      </w:r>
      <w:r>
        <w:rPr>
          <w:rFonts w:hint="eastAsia" w:ascii="宋体" w:hAnsi="宋体" w:eastAsia="宋体" w:cs="Helvetica"/>
          <w:b w:val="0"/>
          <w:bCs w:val="0"/>
          <w:color w:val="auto"/>
          <w:sz w:val="22"/>
          <w:szCs w:val="22"/>
          <w:highlight w:val="none"/>
          <w:lang w:eastAsia="zh-CN"/>
        </w:rPr>
        <w:t>个工作日提供备机并免费送货到客户单位指定地点（远郊区</w:t>
      </w:r>
      <w:r>
        <w:rPr>
          <w:rFonts w:hint="eastAsia" w:cs="Helvetica"/>
          <w:b w:val="0"/>
          <w:bCs w:val="0"/>
          <w:color w:val="auto"/>
          <w:sz w:val="22"/>
          <w:szCs w:val="22"/>
          <w:highlight w:val="none"/>
          <w:lang w:eastAsia="zh-CN"/>
        </w:rPr>
        <w:t>在</w:t>
      </w:r>
      <w:r>
        <w:rPr>
          <w:rFonts w:hint="eastAsia" w:ascii="宋体" w:hAnsi="宋体" w:eastAsia="宋体" w:cs="Helvetica"/>
          <w:b w:val="0"/>
          <w:bCs w:val="0"/>
          <w:color w:val="auto"/>
          <w:sz w:val="22"/>
          <w:szCs w:val="22"/>
          <w:highlight w:val="none"/>
          <w:lang w:eastAsia="zh-CN"/>
        </w:rPr>
        <w:t>故障报修后不超过</w:t>
      </w:r>
      <w:r>
        <w:rPr>
          <w:rFonts w:hint="eastAsia" w:cs="Helvetica"/>
          <w:b w:val="0"/>
          <w:bCs w:val="0"/>
          <w:color w:val="auto"/>
          <w:sz w:val="22"/>
          <w:szCs w:val="22"/>
          <w:highlight w:val="none"/>
          <w:lang w:val="en-US" w:eastAsia="zh-CN"/>
        </w:rPr>
        <w:t>5</w:t>
      </w:r>
      <w:r>
        <w:rPr>
          <w:rFonts w:hint="eastAsia" w:ascii="宋体" w:hAnsi="宋体" w:eastAsia="宋体" w:cs="Helvetica"/>
          <w:b w:val="0"/>
          <w:bCs w:val="0"/>
          <w:color w:val="auto"/>
          <w:sz w:val="22"/>
          <w:szCs w:val="22"/>
          <w:highlight w:val="none"/>
          <w:lang w:eastAsia="zh-CN"/>
        </w:rPr>
        <w:t>个工作日）。</w:t>
      </w:r>
    </w:p>
    <w:p w14:paraId="6D6D7A4D">
      <w:pPr>
        <w:pStyle w:val="2"/>
        <w:rPr>
          <w:color w:val="auto"/>
          <w:sz w:val="22"/>
          <w:highlight w:val="none"/>
        </w:rPr>
      </w:pPr>
    </w:p>
    <w:p w14:paraId="2B81B7BF">
      <w:pPr>
        <w:pStyle w:val="2"/>
        <w:rPr>
          <w:color w:val="auto"/>
          <w:sz w:val="22"/>
          <w:highlight w:val="none"/>
        </w:rPr>
      </w:pPr>
    </w:p>
    <w:p w14:paraId="4C351308">
      <w:pPr>
        <w:pStyle w:val="2"/>
        <w:rPr>
          <w:color w:val="auto"/>
          <w:sz w:val="22"/>
          <w:highlight w:val="none"/>
        </w:rPr>
      </w:pPr>
    </w:p>
    <w:p w14:paraId="754C8CE1">
      <w:pPr>
        <w:pStyle w:val="2"/>
        <w:rPr>
          <w:color w:val="auto"/>
          <w:sz w:val="22"/>
          <w:highlight w:val="none"/>
        </w:rPr>
      </w:pPr>
    </w:p>
    <w:p w14:paraId="7BC5EFF1">
      <w:pPr>
        <w:pStyle w:val="2"/>
        <w:rPr>
          <w:color w:val="auto"/>
          <w:sz w:val="22"/>
          <w:highlight w:val="none"/>
        </w:rPr>
      </w:pPr>
    </w:p>
    <w:p w14:paraId="5A1D6BA5">
      <w:pPr>
        <w:pStyle w:val="2"/>
        <w:rPr>
          <w:color w:val="auto"/>
          <w:sz w:val="22"/>
          <w:highlight w:val="none"/>
        </w:rPr>
      </w:pPr>
    </w:p>
    <w:p w14:paraId="38DF0B59">
      <w:pPr>
        <w:pStyle w:val="2"/>
        <w:rPr>
          <w:color w:val="auto"/>
          <w:sz w:val="22"/>
          <w:highlight w:val="none"/>
        </w:rPr>
      </w:pPr>
    </w:p>
    <w:p w14:paraId="5754B589">
      <w:pPr>
        <w:pStyle w:val="2"/>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tbl>
      <w:tblPr>
        <w:tblStyle w:val="23"/>
        <w:tblpPr w:leftFromText="180" w:rightFromText="180" w:vertAnchor="text" w:horzAnchor="page" w:tblpX="1596" w:tblpY="34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789"/>
        <w:gridCol w:w="1371"/>
        <w:gridCol w:w="2018"/>
        <w:gridCol w:w="1830"/>
        <w:gridCol w:w="1390"/>
        <w:gridCol w:w="2051"/>
        <w:gridCol w:w="950"/>
        <w:gridCol w:w="1453"/>
      </w:tblGrid>
      <w:tr w14:paraId="568E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0" w:type="pct"/>
            <w:vAlign w:val="center"/>
          </w:tcPr>
          <w:p w14:paraId="2A954FD2">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bookmarkStart w:id="46" w:name="_Toc13684"/>
            <w:bookmarkStart w:id="47" w:name="_Toc184023125"/>
            <w:bookmarkStart w:id="48" w:name="_Toc174185168"/>
            <w:r>
              <w:rPr>
                <w:rFonts w:hint="eastAsia" w:ascii="仿宋_GB2312" w:hAnsi="仿宋_GB2312" w:eastAsia="仿宋_GB2312" w:cs="仿宋_GB2312"/>
                <w:b/>
                <w:bCs/>
                <w:snapToGrid/>
                <w:color w:val="000000"/>
                <w:kern w:val="2"/>
                <w:sz w:val="24"/>
                <w:szCs w:val="24"/>
                <w:lang w:val="en-US" w:eastAsia="zh-CN"/>
              </w:rPr>
              <w:t>包号</w:t>
            </w:r>
          </w:p>
        </w:tc>
        <w:tc>
          <w:tcPr>
            <w:tcW w:w="655" w:type="pct"/>
            <w:vAlign w:val="center"/>
          </w:tcPr>
          <w:p w14:paraId="7EE919C1">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 w:eastAsia="zh-CN"/>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类型</w:t>
            </w:r>
          </w:p>
        </w:tc>
        <w:tc>
          <w:tcPr>
            <w:tcW w:w="502" w:type="pct"/>
            <w:vAlign w:val="center"/>
          </w:tcPr>
          <w:p w14:paraId="06773E4D">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*扫描幅面</w:t>
            </w:r>
          </w:p>
        </w:tc>
        <w:tc>
          <w:tcPr>
            <w:tcW w:w="739" w:type="pct"/>
            <w:vAlign w:val="center"/>
          </w:tcPr>
          <w:p w14:paraId="31B51168">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*扫描速度(A4)</w:t>
            </w:r>
          </w:p>
        </w:tc>
        <w:tc>
          <w:tcPr>
            <w:tcW w:w="670" w:type="pct"/>
            <w:vAlign w:val="center"/>
          </w:tcPr>
          <w:p w14:paraId="518D1929">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*扫描分辨率</w:t>
            </w:r>
          </w:p>
        </w:tc>
        <w:tc>
          <w:tcPr>
            <w:tcW w:w="509" w:type="pct"/>
            <w:vAlign w:val="center"/>
          </w:tcPr>
          <w:p w14:paraId="39D3ACDC">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*双面扫描</w:t>
            </w:r>
          </w:p>
        </w:tc>
        <w:tc>
          <w:tcPr>
            <w:tcW w:w="751" w:type="pct"/>
            <w:vAlign w:val="center"/>
          </w:tcPr>
          <w:p w14:paraId="509A2F70">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*扫描负荷(每日)</w:t>
            </w:r>
          </w:p>
        </w:tc>
        <w:tc>
          <w:tcPr>
            <w:tcW w:w="348" w:type="pct"/>
            <w:vAlign w:val="center"/>
          </w:tcPr>
          <w:p w14:paraId="5C2D2091">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US" w:eastAsia="zh-CN"/>
              </w:rPr>
              <w:t>*接口</w:t>
            </w:r>
          </w:p>
        </w:tc>
        <w:tc>
          <w:tcPr>
            <w:tcW w:w="532" w:type="pct"/>
            <w:vAlign w:val="center"/>
          </w:tcPr>
          <w:p w14:paraId="1612839D">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 w:eastAsia="zh-CN"/>
              </w:rPr>
            </w:pPr>
            <w:r>
              <w:rPr>
                <w:rFonts w:hint="eastAsia" w:ascii="仿宋_GB2312" w:hAnsi="仿宋_GB2312" w:eastAsia="仿宋_GB2312" w:cs="仿宋_GB2312"/>
                <w:b/>
                <w:bCs/>
                <w:snapToGrid/>
                <w:color w:val="000000"/>
                <w:kern w:val="2"/>
                <w:sz w:val="24"/>
                <w:szCs w:val="24"/>
                <w:lang w:val="en-US" w:eastAsia="zh-CN"/>
              </w:rPr>
              <w:t>*</w:t>
            </w:r>
            <w:r>
              <w:rPr>
                <w:rFonts w:hint="eastAsia" w:ascii="仿宋_GB2312" w:hAnsi="仿宋_GB2312" w:eastAsia="仿宋_GB2312" w:cs="仿宋_GB2312"/>
                <w:b/>
                <w:bCs/>
                <w:snapToGrid/>
                <w:color w:val="000000"/>
                <w:kern w:val="2"/>
                <w:sz w:val="24"/>
                <w:szCs w:val="24"/>
                <w:lang w:val="en" w:eastAsia="zh-CN"/>
              </w:rPr>
              <w:t>最高</w:t>
            </w:r>
          </w:p>
          <w:p w14:paraId="1E347294">
            <w:pPr>
              <w:widowControl w:val="0"/>
              <w:kinsoku/>
              <w:autoSpaceDE/>
              <w:autoSpaceDN/>
              <w:adjustRightInd/>
              <w:snapToGrid/>
              <w:spacing w:line="240" w:lineRule="auto"/>
              <w:jc w:val="center"/>
              <w:textAlignment w:val="auto"/>
              <w:rPr>
                <w:rFonts w:hint="eastAsia" w:ascii="仿宋_GB2312" w:hAnsi="仿宋_GB2312" w:eastAsia="仿宋_GB2312" w:cs="仿宋_GB2312"/>
                <w:b/>
                <w:bCs/>
                <w:snapToGrid/>
                <w:color w:val="000000"/>
                <w:kern w:val="2"/>
                <w:sz w:val="24"/>
                <w:szCs w:val="24"/>
                <w:lang w:val="en-US" w:eastAsia="zh-CN"/>
              </w:rPr>
            </w:pPr>
            <w:r>
              <w:rPr>
                <w:rFonts w:hint="eastAsia" w:ascii="仿宋_GB2312" w:hAnsi="仿宋_GB2312" w:eastAsia="仿宋_GB2312" w:cs="仿宋_GB2312"/>
                <w:b/>
                <w:bCs/>
                <w:snapToGrid/>
                <w:color w:val="000000"/>
                <w:kern w:val="2"/>
                <w:sz w:val="24"/>
                <w:szCs w:val="24"/>
                <w:lang w:val="en" w:eastAsia="zh-CN"/>
              </w:rPr>
              <w:t>限制单价</w:t>
            </w:r>
          </w:p>
        </w:tc>
      </w:tr>
      <w:tr w14:paraId="5DE8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2F48A84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1</w:t>
            </w:r>
          </w:p>
        </w:tc>
        <w:tc>
          <w:tcPr>
            <w:tcW w:w="655" w:type="pct"/>
            <w:vAlign w:val="center"/>
          </w:tcPr>
          <w:p w14:paraId="70806F9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4E5DA7B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53A91B4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30</w:t>
            </w:r>
            <w:r>
              <w:rPr>
                <w:rFonts w:hint="eastAsia" w:ascii="仿宋_GB2312" w:hAnsi="仿宋_GB2312" w:eastAsia="仿宋_GB2312" w:cs="仿宋_GB2312"/>
                <w:snapToGrid/>
                <w:color w:val="000000"/>
                <w:kern w:val="2"/>
                <w:sz w:val="24"/>
                <w:szCs w:val="24"/>
                <w:lang w:val="en-US" w:eastAsia="zh-CN"/>
              </w:rPr>
              <w:t>页</w:t>
            </w:r>
          </w:p>
        </w:tc>
        <w:tc>
          <w:tcPr>
            <w:tcW w:w="670" w:type="pct"/>
            <w:vAlign w:val="center"/>
          </w:tcPr>
          <w:p w14:paraId="0E69B13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7978929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750F75D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≥3500页</w:t>
            </w:r>
          </w:p>
        </w:tc>
        <w:tc>
          <w:tcPr>
            <w:tcW w:w="348" w:type="pct"/>
            <w:vAlign w:val="center"/>
          </w:tcPr>
          <w:p w14:paraId="300B7374">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5A47BB3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3600元</w:t>
            </w:r>
          </w:p>
        </w:tc>
      </w:tr>
      <w:tr w14:paraId="2D2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7582A0C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2</w:t>
            </w:r>
          </w:p>
        </w:tc>
        <w:tc>
          <w:tcPr>
            <w:tcW w:w="655" w:type="pct"/>
            <w:vAlign w:val="center"/>
          </w:tcPr>
          <w:p w14:paraId="5173428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66C000F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37FDCE8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≥40页</w:t>
            </w:r>
          </w:p>
        </w:tc>
        <w:tc>
          <w:tcPr>
            <w:tcW w:w="670" w:type="pct"/>
            <w:vAlign w:val="center"/>
          </w:tcPr>
          <w:p w14:paraId="0B71268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1A6F823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5CE8576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≥4000页</w:t>
            </w:r>
          </w:p>
        </w:tc>
        <w:tc>
          <w:tcPr>
            <w:tcW w:w="348" w:type="pct"/>
            <w:vAlign w:val="center"/>
          </w:tcPr>
          <w:p w14:paraId="27965A6A">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0B919714">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4900元</w:t>
            </w:r>
          </w:p>
        </w:tc>
      </w:tr>
      <w:tr w14:paraId="5509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2DF6B47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3</w:t>
            </w:r>
          </w:p>
        </w:tc>
        <w:tc>
          <w:tcPr>
            <w:tcW w:w="655" w:type="pct"/>
            <w:vAlign w:val="center"/>
          </w:tcPr>
          <w:p w14:paraId="13A8FA3B">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437C8B3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3B59FED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≥50页</w:t>
            </w:r>
          </w:p>
        </w:tc>
        <w:tc>
          <w:tcPr>
            <w:tcW w:w="670" w:type="pct"/>
            <w:vAlign w:val="center"/>
          </w:tcPr>
          <w:p w14:paraId="57AD62E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US" w:eastAsia="zh-CN"/>
              </w:rPr>
              <w:t>≥600x600dp</w:t>
            </w:r>
            <w:r>
              <w:rPr>
                <w:rFonts w:hint="eastAsia" w:ascii="仿宋_GB2312" w:hAnsi="仿宋_GB2312" w:eastAsia="仿宋_GB2312" w:cs="仿宋_GB2312"/>
                <w:snapToGrid/>
                <w:color w:val="000000"/>
                <w:kern w:val="2"/>
                <w:sz w:val="24"/>
                <w:szCs w:val="24"/>
                <w:lang w:val="en" w:eastAsia="zh-CN"/>
              </w:rPr>
              <w:t>i</w:t>
            </w:r>
          </w:p>
        </w:tc>
        <w:tc>
          <w:tcPr>
            <w:tcW w:w="509" w:type="pct"/>
            <w:vAlign w:val="center"/>
          </w:tcPr>
          <w:p w14:paraId="3AB3AA41">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01ABC75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≥4000页</w:t>
            </w:r>
          </w:p>
        </w:tc>
        <w:tc>
          <w:tcPr>
            <w:tcW w:w="348" w:type="pct"/>
            <w:vAlign w:val="center"/>
          </w:tcPr>
          <w:p w14:paraId="1FBC1F9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0D9379C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6300元</w:t>
            </w:r>
          </w:p>
        </w:tc>
      </w:tr>
      <w:tr w14:paraId="0579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000532C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4</w:t>
            </w:r>
          </w:p>
        </w:tc>
        <w:tc>
          <w:tcPr>
            <w:tcW w:w="655" w:type="pct"/>
            <w:vAlign w:val="center"/>
          </w:tcPr>
          <w:p w14:paraId="37EDD5E9">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3958A78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54AB5C56">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60</w:t>
            </w:r>
            <w:r>
              <w:rPr>
                <w:rFonts w:hint="eastAsia" w:ascii="仿宋_GB2312" w:hAnsi="仿宋_GB2312" w:eastAsia="仿宋_GB2312" w:cs="仿宋_GB2312"/>
                <w:snapToGrid/>
                <w:color w:val="000000"/>
                <w:kern w:val="2"/>
                <w:sz w:val="24"/>
                <w:szCs w:val="24"/>
                <w:lang w:val="en-US" w:eastAsia="zh-CN"/>
              </w:rPr>
              <w:t>页</w:t>
            </w:r>
          </w:p>
        </w:tc>
        <w:tc>
          <w:tcPr>
            <w:tcW w:w="670" w:type="pct"/>
            <w:vAlign w:val="center"/>
          </w:tcPr>
          <w:p w14:paraId="05686723">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39AE770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633FEE11">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≥7000页</w:t>
            </w:r>
          </w:p>
        </w:tc>
        <w:tc>
          <w:tcPr>
            <w:tcW w:w="348" w:type="pct"/>
            <w:vAlign w:val="center"/>
          </w:tcPr>
          <w:p w14:paraId="699F1C9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7C7BAFC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8200元</w:t>
            </w:r>
          </w:p>
        </w:tc>
      </w:tr>
      <w:tr w14:paraId="380F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649CBEC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5</w:t>
            </w:r>
          </w:p>
        </w:tc>
        <w:tc>
          <w:tcPr>
            <w:tcW w:w="655" w:type="pct"/>
            <w:vAlign w:val="center"/>
          </w:tcPr>
          <w:p w14:paraId="6D1D450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馈纸式+平板</w:t>
            </w:r>
          </w:p>
        </w:tc>
        <w:tc>
          <w:tcPr>
            <w:tcW w:w="502" w:type="pct"/>
            <w:vAlign w:val="center"/>
          </w:tcPr>
          <w:p w14:paraId="713B60F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4B6F443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2</w:t>
            </w:r>
            <w:r>
              <w:rPr>
                <w:rFonts w:hint="eastAsia" w:ascii="仿宋_GB2312" w:hAnsi="仿宋_GB2312" w:eastAsia="仿宋_GB2312" w:cs="仿宋_GB2312"/>
                <w:snapToGrid/>
                <w:color w:val="000000"/>
                <w:kern w:val="2"/>
                <w:sz w:val="24"/>
                <w:szCs w:val="24"/>
                <w:lang w:val="en-US" w:eastAsia="zh-CN"/>
              </w:rPr>
              <w:t>0页</w:t>
            </w:r>
          </w:p>
        </w:tc>
        <w:tc>
          <w:tcPr>
            <w:tcW w:w="670" w:type="pct"/>
            <w:vAlign w:val="center"/>
          </w:tcPr>
          <w:p w14:paraId="2057D16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7166E8D2">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221D18B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≥3000页</w:t>
            </w:r>
          </w:p>
        </w:tc>
        <w:tc>
          <w:tcPr>
            <w:tcW w:w="348" w:type="pct"/>
            <w:vAlign w:val="center"/>
          </w:tcPr>
          <w:p w14:paraId="3324001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7F71AD4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3000元</w:t>
            </w:r>
          </w:p>
        </w:tc>
      </w:tr>
      <w:tr w14:paraId="3A23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57EE078A">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w:t>
            </w:r>
          </w:p>
        </w:tc>
        <w:tc>
          <w:tcPr>
            <w:tcW w:w="655" w:type="pct"/>
            <w:vAlign w:val="center"/>
          </w:tcPr>
          <w:p w14:paraId="0F42350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馈纸式+平板</w:t>
            </w:r>
          </w:p>
        </w:tc>
        <w:tc>
          <w:tcPr>
            <w:tcW w:w="502" w:type="pct"/>
            <w:vAlign w:val="center"/>
          </w:tcPr>
          <w:p w14:paraId="69BBE21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A4</w:t>
            </w:r>
          </w:p>
        </w:tc>
        <w:tc>
          <w:tcPr>
            <w:tcW w:w="739" w:type="pct"/>
            <w:vAlign w:val="center"/>
          </w:tcPr>
          <w:p w14:paraId="66271E9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4</w:t>
            </w:r>
            <w:r>
              <w:rPr>
                <w:rFonts w:hint="eastAsia" w:ascii="仿宋_GB2312" w:hAnsi="仿宋_GB2312" w:eastAsia="仿宋_GB2312" w:cs="仿宋_GB2312"/>
                <w:snapToGrid/>
                <w:color w:val="000000"/>
                <w:kern w:val="2"/>
                <w:sz w:val="24"/>
                <w:szCs w:val="24"/>
                <w:lang w:val="en-US" w:eastAsia="zh-CN"/>
              </w:rPr>
              <w:t>0页</w:t>
            </w:r>
          </w:p>
        </w:tc>
        <w:tc>
          <w:tcPr>
            <w:tcW w:w="670" w:type="pct"/>
            <w:vAlign w:val="center"/>
          </w:tcPr>
          <w:p w14:paraId="16ABA76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0027232F">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4BE5DF0F">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≥6000页</w:t>
            </w:r>
          </w:p>
        </w:tc>
        <w:tc>
          <w:tcPr>
            <w:tcW w:w="348" w:type="pct"/>
            <w:vAlign w:val="center"/>
          </w:tcPr>
          <w:p w14:paraId="2C6CC9D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66C3831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8300元</w:t>
            </w:r>
          </w:p>
        </w:tc>
      </w:tr>
      <w:tr w14:paraId="56C5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3FE6D7D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7</w:t>
            </w:r>
          </w:p>
        </w:tc>
        <w:tc>
          <w:tcPr>
            <w:tcW w:w="655" w:type="pct"/>
            <w:vAlign w:val="center"/>
          </w:tcPr>
          <w:p w14:paraId="50F9EB2B">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45D2FC3D">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A3</w:t>
            </w:r>
          </w:p>
        </w:tc>
        <w:tc>
          <w:tcPr>
            <w:tcW w:w="739" w:type="pct"/>
            <w:vAlign w:val="center"/>
          </w:tcPr>
          <w:p w14:paraId="72C7F394">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5</w:t>
            </w:r>
            <w:r>
              <w:rPr>
                <w:rFonts w:hint="eastAsia" w:ascii="仿宋_GB2312" w:hAnsi="仿宋_GB2312" w:eastAsia="仿宋_GB2312" w:cs="仿宋_GB2312"/>
                <w:snapToGrid/>
                <w:color w:val="000000"/>
                <w:kern w:val="2"/>
                <w:sz w:val="24"/>
                <w:szCs w:val="24"/>
                <w:lang w:val="en-US" w:eastAsia="zh-CN"/>
              </w:rPr>
              <w:t>0页</w:t>
            </w:r>
          </w:p>
        </w:tc>
        <w:tc>
          <w:tcPr>
            <w:tcW w:w="670" w:type="pct"/>
            <w:vAlign w:val="center"/>
          </w:tcPr>
          <w:p w14:paraId="36D915F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70E7A1F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19273D8F">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≥10000页</w:t>
            </w:r>
          </w:p>
        </w:tc>
        <w:tc>
          <w:tcPr>
            <w:tcW w:w="348" w:type="pct"/>
            <w:vAlign w:val="center"/>
          </w:tcPr>
          <w:p w14:paraId="4534AED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097CBC79">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18100元</w:t>
            </w:r>
          </w:p>
        </w:tc>
      </w:tr>
      <w:tr w14:paraId="2D27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0" w:type="pct"/>
            <w:vAlign w:val="center"/>
          </w:tcPr>
          <w:p w14:paraId="4C7C1DB7">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8</w:t>
            </w:r>
          </w:p>
        </w:tc>
        <w:tc>
          <w:tcPr>
            <w:tcW w:w="655" w:type="pct"/>
            <w:vAlign w:val="center"/>
          </w:tcPr>
          <w:p w14:paraId="4F83FB38">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 w:eastAsia="zh-CN"/>
              </w:rPr>
            </w:pPr>
            <w:r>
              <w:rPr>
                <w:rFonts w:hint="eastAsia" w:ascii="仿宋_GB2312" w:hAnsi="仿宋_GB2312" w:eastAsia="仿宋_GB2312" w:cs="仿宋_GB2312"/>
                <w:snapToGrid/>
                <w:color w:val="000000"/>
                <w:kern w:val="2"/>
                <w:sz w:val="24"/>
                <w:szCs w:val="24"/>
                <w:lang w:val="en" w:eastAsia="zh-CN"/>
              </w:rPr>
              <w:t>馈纸式</w:t>
            </w:r>
          </w:p>
        </w:tc>
        <w:tc>
          <w:tcPr>
            <w:tcW w:w="502" w:type="pct"/>
            <w:vAlign w:val="center"/>
          </w:tcPr>
          <w:p w14:paraId="7AC3D8F5">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A3</w:t>
            </w:r>
          </w:p>
        </w:tc>
        <w:tc>
          <w:tcPr>
            <w:tcW w:w="739" w:type="pct"/>
            <w:vAlign w:val="center"/>
          </w:tcPr>
          <w:p w14:paraId="164BB83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w:t>
            </w:r>
            <w:r>
              <w:rPr>
                <w:rFonts w:hint="eastAsia" w:ascii="仿宋_GB2312" w:hAnsi="仿宋_GB2312" w:eastAsia="仿宋_GB2312" w:cs="仿宋_GB2312"/>
                <w:snapToGrid/>
                <w:color w:val="000000"/>
                <w:kern w:val="2"/>
                <w:sz w:val="24"/>
                <w:szCs w:val="24"/>
                <w:lang w:val="en" w:eastAsia="zh-CN"/>
              </w:rPr>
              <w:t>80</w:t>
            </w:r>
            <w:r>
              <w:rPr>
                <w:rFonts w:hint="eastAsia" w:ascii="仿宋_GB2312" w:hAnsi="仿宋_GB2312" w:eastAsia="仿宋_GB2312" w:cs="仿宋_GB2312"/>
                <w:snapToGrid/>
                <w:color w:val="000000"/>
                <w:kern w:val="2"/>
                <w:sz w:val="24"/>
                <w:szCs w:val="24"/>
                <w:lang w:val="en-US" w:eastAsia="zh-CN"/>
              </w:rPr>
              <w:t>页</w:t>
            </w:r>
          </w:p>
        </w:tc>
        <w:tc>
          <w:tcPr>
            <w:tcW w:w="670" w:type="pct"/>
            <w:vAlign w:val="center"/>
          </w:tcPr>
          <w:p w14:paraId="131D6969">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≥600x600dpi</w:t>
            </w:r>
          </w:p>
        </w:tc>
        <w:tc>
          <w:tcPr>
            <w:tcW w:w="509" w:type="pct"/>
            <w:vAlign w:val="center"/>
          </w:tcPr>
          <w:p w14:paraId="43EAAA9C">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单通双面</w:t>
            </w:r>
          </w:p>
        </w:tc>
        <w:tc>
          <w:tcPr>
            <w:tcW w:w="751" w:type="pct"/>
            <w:vAlign w:val="center"/>
          </w:tcPr>
          <w:p w14:paraId="2E3D4FFE">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≥20000页</w:t>
            </w:r>
          </w:p>
        </w:tc>
        <w:tc>
          <w:tcPr>
            <w:tcW w:w="348" w:type="pct"/>
            <w:vAlign w:val="center"/>
          </w:tcPr>
          <w:p w14:paraId="1F960F10">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USB</w:t>
            </w:r>
          </w:p>
        </w:tc>
        <w:tc>
          <w:tcPr>
            <w:tcW w:w="532" w:type="pct"/>
            <w:vAlign w:val="center"/>
          </w:tcPr>
          <w:p w14:paraId="583FF5DA">
            <w:pPr>
              <w:widowControl w:val="0"/>
              <w:kinsoku/>
              <w:autoSpaceDE/>
              <w:autoSpaceDN/>
              <w:adjustRightInd/>
              <w:snapToGrid/>
              <w:spacing w:line="240" w:lineRule="auto"/>
              <w:jc w:val="center"/>
              <w:textAlignment w:val="auto"/>
              <w:rPr>
                <w:rFonts w:hint="eastAsia" w:ascii="仿宋_GB2312" w:hAnsi="仿宋_GB2312" w:eastAsia="仿宋_GB2312" w:cs="仿宋_GB2312"/>
                <w:snapToGrid/>
                <w:color w:val="000000"/>
                <w:kern w:val="2"/>
                <w:sz w:val="24"/>
                <w:szCs w:val="24"/>
                <w:lang w:val="en-US" w:eastAsia="zh-CN"/>
              </w:rPr>
            </w:pPr>
            <w:r>
              <w:rPr>
                <w:rFonts w:hint="eastAsia" w:ascii="仿宋_GB2312" w:hAnsi="仿宋_GB2312" w:eastAsia="仿宋_GB2312" w:cs="仿宋_GB2312"/>
                <w:snapToGrid/>
                <w:color w:val="000000"/>
                <w:kern w:val="2"/>
                <w:sz w:val="24"/>
                <w:szCs w:val="24"/>
                <w:lang w:val="en-US" w:eastAsia="zh-CN"/>
              </w:rPr>
              <w:t>22500元</w:t>
            </w:r>
          </w:p>
        </w:tc>
      </w:tr>
    </w:tbl>
    <w:p w14:paraId="373C229B">
      <w:pPr>
        <w:spacing w:line="440" w:lineRule="exact"/>
        <w:ind w:firstLine="560" w:firstLineChars="200"/>
        <w:rPr>
          <w:color w:val="auto"/>
          <w:sz w:val="28"/>
          <w:szCs w:val="24"/>
          <w:highlight w:val="none"/>
        </w:rPr>
        <w:sectPr>
          <w:pgSz w:w="16838" w:h="11906" w:orient="landscape"/>
          <w:pgMar w:top="1587" w:right="1701" w:bottom="1587" w:left="1701" w:header="851" w:footer="850" w:gutter="0"/>
          <w:cols w:space="720" w:num="1"/>
          <w:docGrid w:type="lines" w:linePitch="335" w:charSpace="0"/>
        </w:sectPr>
      </w:pPr>
    </w:p>
    <w:p w14:paraId="4EC6D362">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41C36C05">
      <w:pPr>
        <w:pStyle w:val="57"/>
        <w:snapToGrid w:val="0"/>
        <w:spacing w:before="0" w:after="0"/>
        <w:ind w:left="0"/>
        <w:rPr>
          <w:color w:val="auto"/>
          <w:sz w:val="32"/>
          <w:szCs w:val="21"/>
          <w:highlight w:val="none"/>
        </w:rPr>
      </w:pPr>
      <w:bookmarkStart w:id="49" w:name="_Toc2160"/>
      <w:bookmarkStart w:id="50" w:name="_Toc2525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0DCB4843">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6F1BBA23">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6C43CADB">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3215CC7A">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185A606D">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36ABFF6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6CB91134">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21EB96F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13BC7E5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47751D4E">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75BC1DAD">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75B5DE7E">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0473C84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48AC9661">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433C2825">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w:t>
      </w:r>
      <w:r>
        <w:rPr>
          <w:rFonts w:hint="eastAsia" w:cs="Helvetica"/>
          <w:b/>
          <w:bCs/>
          <w:color w:val="auto"/>
          <w:sz w:val="22"/>
          <w:szCs w:val="22"/>
          <w:highlight w:val="none"/>
          <w:lang w:eastAsia="zh-CN"/>
        </w:rPr>
        <w:t>主要</w:t>
      </w:r>
      <w:r>
        <w:rPr>
          <w:rFonts w:hint="eastAsia" w:cs="Helvetica"/>
          <w:b/>
          <w:bCs/>
          <w:color w:val="auto"/>
          <w:sz w:val="22"/>
          <w:szCs w:val="22"/>
          <w:highlight w:val="none"/>
        </w:rPr>
        <w:t>方式</w:t>
      </w:r>
    </w:p>
    <w:p w14:paraId="11C55675">
      <w:pPr>
        <w:pStyle w:val="68"/>
        <w:spacing w:before="0" w:beforeAutospacing="0" w:after="0" w:afterAutospacing="0" w:line="400" w:lineRule="exact"/>
        <w:ind w:firstLine="480"/>
        <w:rPr>
          <w:rFonts w:hint="eastAsia" w:cs="Helvetica"/>
          <w:color w:val="auto"/>
          <w:sz w:val="22"/>
          <w:szCs w:val="22"/>
          <w:highlight w:val="none"/>
        </w:rPr>
      </w:pPr>
      <w:r>
        <w:rPr>
          <w:rFonts w:hint="eastAsia" w:cs="Helvetica"/>
          <w:color w:val="auto"/>
          <w:sz w:val="22"/>
          <w:szCs w:val="22"/>
          <w:highlight w:val="none"/>
        </w:rPr>
        <w:t>确定第二阶段成交供应商的</w:t>
      </w:r>
      <w:r>
        <w:rPr>
          <w:rFonts w:hint="eastAsia" w:cs="Helvetica"/>
          <w:color w:val="auto"/>
          <w:sz w:val="22"/>
          <w:szCs w:val="22"/>
          <w:highlight w:val="none"/>
          <w:lang w:eastAsia="zh-CN"/>
        </w:rPr>
        <w:t>主要</w:t>
      </w:r>
      <w:r>
        <w:rPr>
          <w:rFonts w:hint="eastAsia" w:cs="Helvetica"/>
          <w:color w:val="auto"/>
          <w:sz w:val="22"/>
          <w:szCs w:val="22"/>
          <w:highlight w:val="none"/>
        </w:rPr>
        <w:t>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14:paraId="0B249F9F">
      <w:pPr>
        <w:pStyle w:val="68"/>
        <w:spacing w:before="0" w:beforeAutospacing="0" w:after="0" w:afterAutospacing="0" w:line="400" w:lineRule="exact"/>
        <w:ind w:firstLine="480"/>
        <w:rPr>
          <w:rFonts w:hint="eastAsia" w:cs="Helvetica"/>
          <w:b/>
          <w:bCs/>
          <w:color w:val="FF0000"/>
          <w:sz w:val="22"/>
          <w:szCs w:val="22"/>
          <w:highlight w:val="none"/>
        </w:rPr>
      </w:pPr>
      <w:r>
        <w:rPr>
          <w:rFonts w:hint="eastAsia" w:cs="Helvetica"/>
          <w:b/>
          <w:bCs/>
          <w:color w:val="FF0000"/>
          <w:sz w:val="22"/>
          <w:szCs w:val="22"/>
          <w:highlight w:val="none"/>
          <w:lang w:val="en-US" w:eastAsia="zh-CN"/>
        </w:rPr>
        <w:t>采购人或者服务对象在第二阶段享受要约折扣政策，具体为：当采购人或者服务对象的单次采购数量在10台（含）至30台（不含）的区间时，至少享受总成交价格1%的优惠；当采购数量在30台（含）至50台（不含）的区间时，至少享受总成交价格2%的优惠；当采购数量在50台（含）至100台（不含）的区间时，至少享受总成交价格3%的优惠；单次采购数量超过100（不含）台的，至少享受总成交价格4%的优惠。</w:t>
      </w:r>
    </w:p>
    <w:p w14:paraId="3972C012">
      <w:pPr>
        <w:pStyle w:val="68"/>
        <w:spacing w:before="0" w:beforeAutospacing="0" w:after="0" w:afterAutospacing="0" w:line="400" w:lineRule="exact"/>
        <w:ind w:firstLine="480"/>
        <w:rPr>
          <w:rFonts w:hint="eastAsia" w:cs="Helvetica"/>
          <w:color w:val="auto"/>
          <w:sz w:val="22"/>
          <w:szCs w:val="22"/>
          <w:highlight w:val="none"/>
        </w:rPr>
      </w:pPr>
    </w:p>
    <w:p w14:paraId="05644AD7">
      <w:pPr>
        <w:pStyle w:val="68"/>
        <w:spacing w:before="0" w:beforeAutospacing="0" w:after="0" w:afterAutospacing="0" w:line="400" w:lineRule="exact"/>
        <w:ind w:firstLine="480"/>
        <w:rPr>
          <w:rFonts w:cs="Helvetica"/>
          <w:color w:val="auto"/>
          <w:sz w:val="22"/>
          <w:szCs w:val="22"/>
          <w:highlight w:val="none"/>
        </w:rPr>
      </w:pPr>
    </w:p>
    <w:p w14:paraId="6B81650E">
      <w:pPr>
        <w:widowControl/>
        <w:spacing w:line="400" w:lineRule="exact"/>
        <w:rPr>
          <w:rFonts w:ascii="宋体"/>
          <w:color w:val="auto"/>
          <w:sz w:val="22"/>
          <w:highlight w:val="none"/>
        </w:rPr>
      </w:pPr>
    </w:p>
    <w:p w14:paraId="58583365">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23703"/>
      <w:bookmarkEnd w:id="51"/>
      <w:bookmarkStart w:id="52" w:name="_Toc328816004"/>
      <w:bookmarkEnd w:id="52"/>
      <w:bookmarkStart w:id="53" w:name="_Toc29877"/>
      <w:bookmarkStart w:id="54" w:name="_Toc14675"/>
      <w:bookmarkStart w:id="55" w:name="_Toc186274124"/>
      <w:bookmarkStart w:id="56"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43D36BEA">
      <w:pPr>
        <w:pStyle w:val="57"/>
        <w:numPr>
          <w:ilvl w:val="0"/>
          <w:numId w:val="0"/>
        </w:numPr>
        <w:snapToGrid w:val="0"/>
        <w:spacing w:before="0" w:after="0" w:line="360" w:lineRule="auto"/>
        <w:outlineLvl w:val="9"/>
        <w:rPr>
          <w:rFonts w:ascii="宋体" w:hAnsi="宋体"/>
          <w:color w:val="auto"/>
          <w:sz w:val="32"/>
          <w:szCs w:val="21"/>
          <w:highlight w:val="none"/>
        </w:rPr>
      </w:pPr>
    </w:p>
    <w:p w14:paraId="603ECF98">
      <w:pPr>
        <w:pStyle w:val="57"/>
        <w:numPr>
          <w:ilvl w:val="0"/>
          <w:numId w:val="0"/>
        </w:numPr>
        <w:snapToGrid w:val="0"/>
        <w:spacing w:before="0" w:after="0" w:line="360" w:lineRule="auto"/>
        <w:outlineLvl w:val="9"/>
        <w:rPr>
          <w:rFonts w:ascii="宋体" w:hAnsi="宋体"/>
          <w:color w:val="auto"/>
          <w:sz w:val="32"/>
          <w:szCs w:val="21"/>
          <w:highlight w:val="none"/>
        </w:rPr>
      </w:pPr>
    </w:p>
    <w:p w14:paraId="0E6AF8AB">
      <w:pPr>
        <w:pStyle w:val="57"/>
        <w:numPr>
          <w:ilvl w:val="0"/>
          <w:numId w:val="0"/>
        </w:numPr>
        <w:snapToGrid w:val="0"/>
        <w:spacing w:before="0" w:after="0" w:line="360" w:lineRule="auto"/>
        <w:outlineLvl w:val="9"/>
        <w:rPr>
          <w:rFonts w:ascii="宋体" w:hAnsi="宋体"/>
          <w:color w:val="auto"/>
          <w:sz w:val="32"/>
          <w:szCs w:val="21"/>
          <w:highlight w:val="none"/>
        </w:rPr>
      </w:pPr>
    </w:p>
    <w:p w14:paraId="1E16DCB7">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3DFC4B7C">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40E79661">
      <w:pPr>
        <w:pStyle w:val="57"/>
        <w:numPr>
          <w:ilvl w:val="0"/>
          <w:numId w:val="0"/>
        </w:numPr>
        <w:snapToGrid w:val="0"/>
        <w:spacing w:before="0" w:after="0" w:line="360" w:lineRule="auto"/>
        <w:outlineLvl w:val="9"/>
        <w:rPr>
          <w:rFonts w:ascii="宋体" w:hAnsi="宋体"/>
          <w:color w:val="auto"/>
          <w:sz w:val="32"/>
          <w:szCs w:val="21"/>
          <w:highlight w:val="none"/>
        </w:rPr>
      </w:pPr>
    </w:p>
    <w:p w14:paraId="451B9E49">
      <w:pPr>
        <w:pStyle w:val="57"/>
        <w:numPr>
          <w:ilvl w:val="0"/>
          <w:numId w:val="0"/>
        </w:numPr>
        <w:snapToGrid w:val="0"/>
        <w:spacing w:before="0" w:after="0" w:line="360" w:lineRule="auto"/>
        <w:outlineLvl w:val="9"/>
        <w:rPr>
          <w:rFonts w:ascii="宋体" w:hAnsi="宋体"/>
          <w:color w:val="auto"/>
          <w:sz w:val="32"/>
          <w:szCs w:val="21"/>
          <w:highlight w:val="none"/>
        </w:rPr>
      </w:pPr>
    </w:p>
    <w:p w14:paraId="6C0AF68D">
      <w:pPr>
        <w:pStyle w:val="9"/>
        <w:tabs>
          <w:tab w:val="left" w:pos="840"/>
        </w:tabs>
        <w:spacing w:after="0" w:line="360" w:lineRule="auto"/>
        <w:ind w:firstLine="720" w:firstLineChars="200"/>
        <w:rPr>
          <w:rFonts w:hint="eastAsia" w:ascii="方正小标宋简体" w:hAnsi="宋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eastAsia="zh-CN"/>
        </w:rPr>
        <w:t>扫描仪</w:t>
      </w:r>
    </w:p>
    <w:p w14:paraId="5A467E53">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4DC846E3">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w:t>
      </w:r>
      <w:r>
        <w:rPr>
          <w:rFonts w:hint="eastAsia" w:ascii="方正小标宋简体" w:hAnsi="宋体" w:eastAsia="方正小标宋简体"/>
          <w:color w:val="auto"/>
          <w:sz w:val="36"/>
          <w:szCs w:val="36"/>
          <w:highlight w:val="none"/>
          <w:lang w:val="en-US" w:eastAsia="zh-CN"/>
        </w:rPr>
        <w:t>25010</w:t>
      </w:r>
    </w:p>
    <w:p w14:paraId="6444BD92">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采购类别：货物</w:t>
      </w:r>
      <w:r>
        <w:rPr>
          <w:rFonts w:hint="eastAsia" w:ascii="仿宋_GB2312" w:hAnsi="宋体" w:eastAsia="仿宋_GB2312"/>
          <w:color w:val="auto"/>
          <w:sz w:val="36"/>
          <w:szCs w:val="36"/>
          <w:highlight w:val="none"/>
        </w:rPr>
        <w:t xml:space="preserve">   </w:t>
      </w:r>
    </w:p>
    <w:p w14:paraId="12B0355C">
      <w:pPr>
        <w:pStyle w:val="9"/>
        <w:tabs>
          <w:tab w:val="left" w:pos="840"/>
        </w:tabs>
        <w:spacing w:after="0" w:line="360" w:lineRule="auto"/>
        <w:ind w:firstLine="752" w:firstLineChars="209"/>
        <w:rPr>
          <w:rFonts w:ascii="方正小标宋简体" w:hAnsi="宋体" w:eastAsia="仿宋_GB2312"/>
          <w:color w:val="auto"/>
          <w:sz w:val="36"/>
          <w:szCs w:val="36"/>
          <w:highlight w:val="none"/>
        </w:rPr>
      </w:pPr>
      <w:r>
        <w:rPr>
          <w:rFonts w:hint="eastAsia" w:ascii="方正小标宋简体" w:hAnsi="宋体" w:eastAsia="方正小标宋简体"/>
          <w:color w:val="auto"/>
          <w:sz w:val="36"/>
          <w:szCs w:val="36"/>
          <w:highlight w:val="none"/>
        </w:rPr>
        <w:t>采购方式：封闭式</w:t>
      </w:r>
      <w:r>
        <w:rPr>
          <w:rFonts w:hint="eastAsia" w:ascii="仿宋_GB2312" w:hAnsi="宋体" w:eastAsia="仿宋_GB2312"/>
          <w:color w:val="auto"/>
          <w:sz w:val="36"/>
          <w:szCs w:val="36"/>
          <w:highlight w:val="none"/>
        </w:rPr>
        <w:t xml:space="preserve">  </w:t>
      </w:r>
    </w:p>
    <w:p w14:paraId="1C3D7A8A">
      <w:pPr>
        <w:pStyle w:val="57"/>
        <w:numPr>
          <w:ilvl w:val="0"/>
          <w:numId w:val="0"/>
        </w:numPr>
        <w:snapToGrid w:val="0"/>
        <w:spacing w:before="0" w:after="0" w:line="360" w:lineRule="auto"/>
        <w:ind w:firstLine="0" w:firstLineChars="0"/>
        <w:jc w:val="left"/>
        <w:outlineLvl w:val="9"/>
        <w:rPr>
          <w:rFonts w:ascii="宋体" w:hAnsi="宋体"/>
          <w:color w:val="auto"/>
          <w:sz w:val="32"/>
          <w:szCs w:val="21"/>
          <w:highlight w:val="none"/>
        </w:rPr>
      </w:pPr>
    </w:p>
    <w:p w14:paraId="752B0B63">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3FC3E430">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79211EF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4031AD2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1834663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w:t>
      </w:r>
      <w:r>
        <w:rPr>
          <w:rFonts w:hint="eastAsia" w:asciiTheme="minorEastAsia" w:hAnsiTheme="minorEastAsia" w:eastAsiaTheme="minorEastAsia" w:cstheme="minorEastAsia"/>
          <w:color w:val="auto"/>
          <w:sz w:val="22"/>
          <w:highlight w:val="none"/>
          <w:lang w:eastAsia="zh-CN"/>
        </w:rPr>
        <w:t>西路</w:t>
      </w:r>
      <w:r>
        <w:rPr>
          <w:rFonts w:hint="eastAsia" w:asciiTheme="minorEastAsia" w:hAnsiTheme="minorEastAsia" w:eastAsiaTheme="minorEastAsia" w:cstheme="minorEastAsia"/>
          <w:color w:val="auto"/>
          <w:sz w:val="22"/>
          <w:highlight w:val="none"/>
        </w:rPr>
        <w:t>45号腾飞大厦</w:t>
      </w:r>
    </w:p>
    <w:p w14:paraId="658252FF">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83916</w:t>
      </w:r>
      <w:r>
        <w:rPr>
          <w:rFonts w:hint="eastAsia" w:asciiTheme="minorEastAsia" w:hAnsiTheme="minorEastAsia" w:eastAsiaTheme="minorEastAsia" w:cstheme="minorEastAsia"/>
          <w:color w:val="auto"/>
          <w:sz w:val="22"/>
          <w:highlight w:val="none"/>
          <w:lang w:val="en-US" w:eastAsia="zh-CN"/>
        </w:rPr>
        <w:t>699</w:t>
      </w:r>
    </w:p>
    <w:p w14:paraId="1C36BFE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0DADE9B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1C9267A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61D4545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7473D08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1C22133A">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2EEB9ACF">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eastAsia="zh-CN"/>
        </w:rPr>
        <w:t>扫描仪</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Z25</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6F66111F">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41FCC08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5895026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345FFB3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31AEAEE2">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751EB1F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025902E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61206E6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（仅货物类框架协议适用本条）货物框架协议执行期内，乙方可以按照质量不降低、价格不提高的原则，提出产品升级换代申请，经甲方审核通过后，进行产品更新。</w:t>
      </w:r>
    </w:p>
    <w:p w14:paraId="29D9878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4AE8F58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44A89A9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1D70D9C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6E63771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406DF98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24CBF1C8">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2DF5DB7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013B12D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2C30912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46B4994A">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480BA1B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5F8BBAD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259B2D65">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23113E8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14D7912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21B6119C">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2FB67A2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50CC244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36FA7180">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329DD49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7F03ED2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0361F3E6">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152D399F">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3B1211BF">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7393C833">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06FA2926">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0536807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9" w:name="_Toc230067394"/>
      <w:r>
        <w:rPr>
          <w:rFonts w:hint="eastAsia" w:asciiTheme="minorEastAsia" w:hAnsiTheme="minorEastAsia" w:eastAsiaTheme="minorEastAsia" w:cstheme="minorEastAsia"/>
          <w:color w:val="auto"/>
          <w:sz w:val="22"/>
          <w:highlight w:val="none"/>
        </w:rPr>
        <w:t>（二）乙方的权利和义务</w:t>
      </w:r>
      <w:bookmarkEnd w:id="59"/>
    </w:p>
    <w:p w14:paraId="3FA4F7A7">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691D81BC">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0B7D2C68">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仅货物类框架协议适用本条）乙方在签订货物框架协议时可以委托一家或者多家代理商，并提供委托协议和委托的代理商名单，框架协议有效期内不得随意对代理商名单进行增加、删减，确需变更的应该提交至甲方审核备案。</w:t>
      </w:r>
    </w:p>
    <w:p w14:paraId="1DF96D37">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4FFB257B">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3F462C0E">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570F7302">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1A117BE3">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6D9EC0C2">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1A7BF39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4B4031E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0CD8ADB7">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25FCF528">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7620D50B">
      <w:pPr>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w:t>
      </w:r>
      <w:r>
        <w:rPr>
          <w:rFonts w:hint="eastAsia" w:asciiTheme="minorEastAsia" w:hAnsiTheme="minorEastAsia" w:eastAsiaTheme="minorEastAsia" w:cstheme="minorEastAsia"/>
          <w:color w:val="auto"/>
          <w:sz w:val="22"/>
          <w:highlight w:val="none"/>
          <w:lang w:val="en-US" w:eastAsia="zh-CN"/>
        </w:rPr>
        <w:t>持续</w:t>
      </w:r>
      <w:r>
        <w:rPr>
          <w:rFonts w:hint="eastAsia" w:asciiTheme="minorEastAsia" w:hAnsiTheme="minorEastAsia" w:eastAsiaTheme="minorEastAsia" w:cstheme="minorEastAsia"/>
          <w:color w:val="auto"/>
          <w:sz w:val="22"/>
          <w:highlight w:val="none"/>
        </w:rPr>
        <w:t>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w:t>
      </w:r>
      <w:r>
        <w:rPr>
          <w:rFonts w:hint="eastAsia" w:asciiTheme="minorEastAsia" w:hAnsiTheme="minorEastAsia" w:eastAsiaTheme="minorEastAsia" w:cstheme="minorEastAsia"/>
          <w:color w:val="auto"/>
          <w:sz w:val="22"/>
          <w:highlight w:val="none"/>
          <w:lang w:val="en-US" w:eastAsia="zh-CN"/>
        </w:rPr>
        <w:t>并遵循</w:t>
      </w:r>
      <w:r>
        <w:rPr>
          <w:rFonts w:hint="eastAsia" w:asciiTheme="minorEastAsia" w:hAnsiTheme="minorEastAsia" w:eastAsiaTheme="minorEastAsia" w:cstheme="minorEastAsia"/>
          <w:color w:val="auto"/>
          <w:sz w:val="22"/>
          <w:highlight w:val="none"/>
        </w:rPr>
        <w:t>主管部门或征集人新制订的管理制度</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包括但不限于</w:t>
      </w:r>
      <w:r>
        <w:rPr>
          <w:rFonts w:hint="eastAsia" w:asciiTheme="minorEastAsia" w:hAnsiTheme="minorEastAsia" w:eastAsiaTheme="minorEastAsia" w:cstheme="minorEastAsia"/>
          <w:color w:val="auto"/>
          <w:sz w:val="22"/>
          <w:highlight w:val="none"/>
          <w:lang w:eastAsia="zh-CN"/>
        </w:rPr>
        <w:t>入围供应商日常管理和价格监控</w:t>
      </w:r>
      <w:r>
        <w:rPr>
          <w:rFonts w:hint="eastAsia" w:asciiTheme="minorEastAsia" w:hAnsiTheme="minorEastAsia" w:eastAsiaTheme="minorEastAsia" w:cstheme="minorEastAsia"/>
          <w:color w:val="auto"/>
          <w:sz w:val="22"/>
          <w:highlight w:val="none"/>
          <w:lang w:val="en-US" w:eastAsia="zh-CN"/>
        </w:rPr>
        <w:t>等各项工作。</w:t>
      </w:r>
      <w:r>
        <w:rPr>
          <w:rFonts w:hint="eastAsia" w:asciiTheme="minorEastAsia" w:hAnsiTheme="minorEastAsia" w:eastAsiaTheme="minorEastAsia" w:cstheme="minorEastAsia"/>
          <w:color w:val="auto"/>
          <w:sz w:val="22"/>
          <w:highlight w:val="none"/>
        </w:rPr>
        <w:t>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w:t>
      </w:r>
      <w:r>
        <w:rPr>
          <w:rFonts w:hint="eastAsia" w:asciiTheme="minorEastAsia" w:hAnsiTheme="minorEastAsia" w:eastAsiaTheme="minorEastAsia" w:cstheme="minorEastAsia"/>
          <w:color w:val="auto"/>
          <w:sz w:val="22"/>
          <w:highlight w:val="none"/>
          <w:lang w:val="en-US" w:eastAsia="zh-CN"/>
        </w:rPr>
        <w:t>完善与补充</w:t>
      </w:r>
      <w:r>
        <w:rPr>
          <w:rFonts w:hint="eastAsia" w:asciiTheme="minorEastAsia" w:hAnsiTheme="minorEastAsia" w:eastAsiaTheme="minorEastAsia" w:cstheme="minorEastAsia"/>
          <w:color w:val="auto"/>
          <w:sz w:val="22"/>
          <w:highlight w:val="none"/>
          <w:lang w:eastAsia="zh-CN"/>
        </w:rPr>
        <w:t>。</w:t>
      </w:r>
    </w:p>
    <w:p w14:paraId="43D00373">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685D483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60C9FB89">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42368BDF">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3693204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380DA0F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1C1183D4">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487B8989">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71E740B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05C8E250">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10B341E5">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1695DF28">
      <w:pPr>
        <w:pStyle w:val="2"/>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37C031D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5DE6395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0DB1686B">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5F230919">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47604020">
      <w:pPr>
        <w:tabs>
          <w:tab w:val="left" w:pos="630"/>
        </w:tabs>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4F1E4725">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1AE7C601">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16B59151">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0BC3AD69">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67BB2017">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4617052E">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13FDD97E">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1FC7BEE8">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4F53852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1F68847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2C6276FC">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w:t>
      </w:r>
      <w:r>
        <w:rPr>
          <w:rFonts w:hint="eastAsia" w:asciiTheme="minorEastAsia" w:hAnsiTheme="minorEastAsia" w:eastAsiaTheme="minorEastAsia" w:cstheme="minorEastAsia"/>
          <w:color w:val="auto"/>
          <w:sz w:val="22"/>
          <w:highlight w:val="none"/>
          <w:lang w:eastAsia="zh-CN"/>
        </w:rPr>
        <w:t>失信主体</w:t>
      </w:r>
      <w:r>
        <w:rPr>
          <w:rFonts w:hint="eastAsia" w:asciiTheme="minorEastAsia" w:hAnsiTheme="minorEastAsia" w:eastAsiaTheme="minorEastAsia" w:cstheme="minorEastAsia"/>
          <w:color w:val="auto"/>
          <w:sz w:val="22"/>
          <w:highlight w:val="none"/>
        </w:rPr>
        <w:t>、政府采购严重违法失信行为记录名单的；</w:t>
      </w:r>
    </w:p>
    <w:p w14:paraId="68E3687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572D33FC">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4026E2E3">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甲乙双方如果发生争议，应当友好协商解决。如协商不成，</w:t>
      </w:r>
      <w:r>
        <w:rPr>
          <w:rFonts w:hint="eastAsia" w:asciiTheme="minorEastAsia" w:hAnsiTheme="minorEastAsia" w:eastAsiaTheme="minorEastAsia" w:cstheme="minorEastAsia"/>
          <w:color w:val="auto"/>
          <w:sz w:val="22"/>
          <w:highlight w:val="none"/>
          <w:lang w:val="en-US" w:eastAsia="zh-CN"/>
        </w:rPr>
        <w:t>甲乙</w:t>
      </w:r>
      <w:r>
        <w:rPr>
          <w:rFonts w:hint="eastAsia" w:asciiTheme="minorEastAsia" w:hAnsiTheme="minorEastAsia" w:eastAsiaTheme="minorEastAsia" w:cstheme="minorEastAsia"/>
          <w:color w:val="auto"/>
          <w:sz w:val="22"/>
          <w:highlight w:val="none"/>
        </w:rPr>
        <w:t>双方</w:t>
      </w:r>
      <w:r>
        <w:rPr>
          <w:rFonts w:hint="eastAsia" w:asciiTheme="minorEastAsia" w:hAnsiTheme="minorEastAsia" w:eastAsiaTheme="minorEastAsia" w:cstheme="minorEastAsia"/>
          <w:color w:val="auto"/>
          <w:sz w:val="22"/>
          <w:highlight w:val="none"/>
          <w:lang w:eastAsia="zh-CN"/>
        </w:rPr>
        <w:t>按照法律途径解决。</w:t>
      </w:r>
    </w:p>
    <w:p w14:paraId="0BF09045">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4FDE0372">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7B53DD81">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p>
    <w:p w14:paraId="634FC7FE">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2F8BD5A0">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1C48F31A">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501FFEE5">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77B31273">
      <w:pPr>
        <w:tabs>
          <w:tab w:val="left" w:pos="630"/>
          <w:tab w:val="left" w:pos="5565"/>
        </w:tabs>
        <w:snapToGrid w:val="0"/>
        <w:spacing w:line="380" w:lineRule="exact"/>
        <w:ind w:firstLine="442" w:firstLineChars="200"/>
        <w:rPr>
          <w:rFonts w:hint="eastAsia" w:asciiTheme="minorEastAsia" w:hAnsiTheme="minorEastAsia" w:eastAsiaTheme="minorEastAsia" w:cstheme="minorEastAsia"/>
          <w:b/>
          <w:color w:val="auto"/>
          <w:sz w:val="22"/>
          <w:highlight w:val="none"/>
        </w:rPr>
      </w:pPr>
    </w:p>
    <w:p w14:paraId="4EDA058F">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4B984AEB">
      <w:pPr>
        <w:spacing w:line="380" w:lineRule="exact"/>
        <w:ind w:firstLine="442" w:firstLineChars="200"/>
        <w:rPr>
          <w:rFonts w:asciiTheme="minorEastAsia" w:hAnsiTheme="minorEastAsia" w:eastAsiaTheme="minorEastAsia" w:cstheme="minorEastAsia"/>
          <w:b/>
          <w:color w:val="auto"/>
          <w:sz w:val="22"/>
          <w:highlight w:val="none"/>
        </w:rPr>
      </w:pPr>
    </w:p>
    <w:p w14:paraId="46B6BAF3">
      <w:pPr>
        <w:spacing w:line="380" w:lineRule="exact"/>
        <w:ind w:firstLine="442" w:firstLineChars="200"/>
        <w:rPr>
          <w:rFonts w:hint="eastAsia" w:asciiTheme="minorEastAsia" w:hAnsiTheme="minorEastAsia" w:eastAsiaTheme="minorEastAsia" w:cstheme="minorEastAsia"/>
          <w:b/>
          <w:color w:val="auto"/>
          <w:sz w:val="22"/>
          <w:highlight w:val="none"/>
        </w:rPr>
      </w:pPr>
    </w:p>
    <w:p w14:paraId="4C76939C">
      <w:pPr>
        <w:spacing w:line="380" w:lineRule="exact"/>
        <w:ind w:firstLine="442" w:firstLineChars="200"/>
        <w:rPr>
          <w:rFonts w:hint="eastAsia" w:asciiTheme="minorEastAsia" w:hAnsiTheme="minorEastAsia" w:eastAsiaTheme="minorEastAsia" w:cstheme="minorEastAsia"/>
          <w:b/>
          <w:color w:val="auto"/>
          <w:sz w:val="22"/>
          <w:highlight w:val="none"/>
        </w:rPr>
      </w:pPr>
    </w:p>
    <w:p w14:paraId="29567323">
      <w:pPr>
        <w:spacing w:line="380" w:lineRule="exact"/>
        <w:ind w:firstLine="442"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613EA3A7">
      <w:pPr>
        <w:spacing w:line="240" w:lineRule="auto"/>
        <w:ind w:firstLine="0" w:firstLineChars="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page"/>
      </w:r>
    </w:p>
    <w:p w14:paraId="4BC19CA2">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扫描仪</w:t>
      </w:r>
      <w:r>
        <w:rPr>
          <w:rFonts w:hint="eastAsia" w:ascii="宋体" w:hAnsi="宋体" w:cs="宋体"/>
          <w:b/>
          <w:color w:val="auto"/>
          <w:sz w:val="32"/>
          <w:szCs w:val="32"/>
          <w:highlight w:val="none"/>
        </w:rPr>
        <w:t>框架协议</w:t>
      </w:r>
    </w:p>
    <w:p w14:paraId="03653DC5">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35C2689A">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3C388D64">
      <w:pPr>
        <w:tabs>
          <w:tab w:val="left" w:pos="420"/>
        </w:tabs>
        <w:spacing w:line="400" w:lineRule="exact"/>
        <w:ind w:firstLine="440" w:firstLineChars="200"/>
        <w:textAlignment w:val="auto"/>
        <w:rPr>
          <w:rFonts w:ascii="宋体" w:cs="宋体"/>
          <w:color w:val="auto"/>
          <w:sz w:val="22"/>
          <w:highlight w:val="none"/>
        </w:rPr>
      </w:pPr>
    </w:p>
    <w:p w14:paraId="368B403B">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3BBEED3F">
      <w:pPr>
        <w:tabs>
          <w:tab w:val="left" w:pos="420"/>
          <w:tab w:val="left" w:pos="630"/>
        </w:tabs>
        <w:snapToGrid w:val="0"/>
        <w:spacing w:line="400" w:lineRule="exact"/>
        <w:textAlignment w:val="auto"/>
        <w:rPr>
          <w:rFonts w:ascii="宋体" w:cs="宋体"/>
          <w:color w:val="auto"/>
          <w:sz w:val="22"/>
          <w:highlight w:val="none"/>
        </w:rPr>
      </w:pPr>
    </w:p>
    <w:p w14:paraId="406FE7D4">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58F4C030">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6FC97B56">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50A5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642A829D">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3DBFC67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159886A0">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7389FB2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69FE4B6B">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2E78BC1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6839CEA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32D6C68D">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7B6F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65A0FFFA">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2F55715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B846519">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6930E1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37B49C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5C4960A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683DDD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798445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4E1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FFC066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0FF46A3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40A3A88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22F491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664FFE8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403E7E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716C722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370455F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85F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4919E82">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5027B27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5E9164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72F522B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4EF7C91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FA7B56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CB6093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0889B37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4451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7D083E2F">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1563FB0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129FE2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587E68F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11A261C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1094B10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998E68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1675E12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503B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172B43F">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13249C8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5E6D983">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62E6D2E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561FD04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C3A6C6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43412E8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800825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2F9E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0CCB54E2">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576BBF0A">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19A5D36E">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291132E8">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73748A0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473A7127">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207A7CCC">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42212A46">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16DA4E0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7754960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0199D1F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13EC28B7">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3A83FAB6">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247E2908">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0E1F243A">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1809B0D6">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5F460CED">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23528ED0">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2D78A08E">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0B4E61DE">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3C52AF8B">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扫描仪</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310FA911">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1887A036">
      <w:pPr>
        <w:pStyle w:val="2"/>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414EC817">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2C255EF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667812D4">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07438226">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2D3E367A">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3C8F21C9">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04570BB1">
      <w:pPr>
        <w:pStyle w:val="2"/>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32943524">
      <w:pPr>
        <w:pStyle w:val="2"/>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2A5DB84B">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54ED1652">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5E7806E4">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6EF49F28">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67411306">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73119394">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05DFC0AF">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7DDCC880">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w:t>
      </w:r>
      <w:r>
        <w:rPr>
          <w:rFonts w:hint="eastAsia" w:ascii="宋体" w:hAnsi="宋体" w:cs="宋体"/>
          <w:color w:val="auto"/>
          <w:sz w:val="22"/>
          <w:highlight w:val="none"/>
          <w:lang w:eastAsia="zh-CN"/>
        </w:rPr>
        <w:t>《</w:t>
      </w:r>
      <w:r>
        <w:rPr>
          <w:rFonts w:hint="eastAsia" w:ascii="宋体" w:hAnsi="宋体" w:cs="宋体"/>
          <w:color w:val="auto"/>
          <w:sz w:val="22"/>
          <w:highlight w:val="none"/>
        </w:rPr>
        <w:t>北京市市级行政事业单位</w:t>
      </w:r>
      <w:r>
        <w:rPr>
          <w:rFonts w:hint="eastAsia" w:ascii="宋体" w:hAnsi="宋体" w:cs="宋体"/>
          <w:color w:val="auto"/>
          <w:sz w:val="22"/>
          <w:highlight w:val="none"/>
          <w:lang w:eastAsia="zh-CN"/>
        </w:rPr>
        <w:t>扫描仪</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w:t>
      </w:r>
      <w:r>
        <w:rPr>
          <w:rFonts w:hint="eastAsia" w:ascii="宋体" w:hAnsi="宋体" w:cs="宋体"/>
          <w:color w:val="auto"/>
          <w:sz w:val="22"/>
          <w:highlight w:val="none"/>
          <w:lang w:eastAsia="zh-CN"/>
        </w:rPr>
        <w:t>》</w:t>
      </w:r>
      <w:r>
        <w:rPr>
          <w:rFonts w:hint="eastAsia" w:ascii="宋体" w:hAnsi="宋体" w:cs="宋体"/>
          <w:color w:val="auto"/>
          <w:sz w:val="22"/>
          <w:highlight w:val="none"/>
        </w:rPr>
        <w:t>和本合同的相关要求。</w:t>
      </w:r>
    </w:p>
    <w:p w14:paraId="39901588">
      <w:pPr>
        <w:tabs>
          <w:tab w:val="left" w:pos="525"/>
        </w:tabs>
        <w:spacing w:line="400" w:lineRule="exact"/>
        <w:ind w:firstLine="442" w:firstLineChars="200"/>
        <w:textAlignment w:val="auto"/>
        <w:rPr>
          <w:rFonts w:ascii="宋体" w:cs="宋体"/>
          <w:color w:val="auto"/>
          <w:sz w:val="22"/>
          <w:highlight w:val="none"/>
        </w:rPr>
      </w:pPr>
      <w:r>
        <w:rPr>
          <w:rFonts w:hint="eastAsia" w:ascii="宋体" w:hAnsi="宋体" w:cs="宋体"/>
          <w:b/>
          <w:color w:val="auto"/>
          <w:sz w:val="22"/>
          <w:highlight w:val="none"/>
        </w:rPr>
        <w:t>第十一条本合同的生效和效力</w:t>
      </w:r>
    </w:p>
    <w:p w14:paraId="57DFE574">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34B62AFF">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7FA2A62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25CBA166">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6AD1AA07">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1ADDF1A8">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4BDF7989">
      <w:pPr>
        <w:tabs>
          <w:tab w:val="left" w:pos="525"/>
        </w:tabs>
        <w:spacing w:line="400" w:lineRule="exact"/>
        <w:textAlignment w:val="auto"/>
        <w:rPr>
          <w:rFonts w:ascii="宋体" w:hAnsi="宋体" w:cs="宋体"/>
          <w:color w:val="auto"/>
          <w:sz w:val="22"/>
          <w:highlight w:val="none"/>
        </w:rPr>
      </w:pPr>
      <w:bookmarkStart w:id="60" w:name="_Toc86202632"/>
      <w:bookmarkStart w:id="61" w:name="_Toc15708"/>
    </w:p>
    <w:p w14:paraId="20627CCF">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42BB4A10">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5D65D615">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CEDB0B8">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57404EDB">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0956F638">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2D7DFD22">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094932D9">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01B1CAFA">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00FD836B">
      <w:pPr>
        <w:pStyle w:val="57"/>
        <w:snapToGrid w:val="0"/>
        <w:spacing w:before="0" w:after="0"/>
        <w:ind w:left="0"/>
        <w:rPr>
          <w:color w:val="auto"/>
          <w:sz w:val="32"/>
          <w:szCs w:val="21"/>
          <w:highlight w:val="none"/>
        </w:rPr>
      </w:pPr>
      <w:bookmarkStart w:id="62" w:name="_Toc15848"/>
      <w:bookmarkStart w:id="63" w:name="_Toc10101"/>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0"/>
      <w:bookmarkEnd w:id="61"/>
      <w:bookmarkEnd w:id="62"/>
      <w:bookmarkEnd w:id="63"/>
    </w:p>
    <w:p w14:paraId="6551F840">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4" w:name="_Toc174185203"/>
      <w:bookmarkStart w:id="65" w:name="_Toc186274126"/>
      <w:bookmarkStart w:id="66" w:name="_Toc184023138"/>
      <w:bookmarkStart w:id="67" w:name="_Toc86202634"/>
    </w:p>
    <w:p w14:paraId="63C8BC17">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7FB50D88">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12F9F4E9">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39C0E4EC">
      <w:pPr>
        <w:widowControl/>
        <w:jc w:val="center"/>
        <w:rPr>
          <w:rFonts w:ascii="宋体" w:cs="宋体"/>
          <w:color w:val="auto"/>
          <w:sz w:val="22"/>
          <w:highlight w:val="none"/>
        </w:rPr>
      </w:pPr>
    </w:p>
    <w:p w14:paraId="17F46134">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62934827">
      <w:pPr>
        <w:widowControl/>
        <w:ind w:firstLine="440" w:firstLineChars="200"/>
        <w:rPr>
          <w:rFonts w:ascii="宋体" w:cs="宋体"/>
          <w:color w:val="auto"/>
          <w:sz w:val="22"/>
          <w:highlight w:val="none"/>
        </w:rPr>
      </w:pPr>
    </w:p>
    <w:p w14:paraId="074D736D">
      <w:pPr>
        <w:widowControl/>
        <w:ind w:firstLine="440" w:firstLineChars="200"/>
        <w:rPr>
          <w:rFonts w:ascii="宋体" w:cs="宋体"/>
          <w:color w:val="auto"/>
          <w:sz w:val="22"/>
          <w:highlight w:val="none"/>
        </w:rPr>
      </w:pPr>
    </w:p>
    <w:p w14:paraId="60399287">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6F33F89F">
      <w:pPr>
        <w:spacing w:line="300" w:lineRule="auto"/>
        <w:rPr>
          <w:rFonts w:ascii="宋体"/>
          <w:color w:val="auto"/>
          <w:sz w:val="22"/>
          <w:highlight w:val="none"/>
        </w:rPr>
      </w:pPr>
    </w:p>
    <w:p w14:paraId="47981169">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235F68A1">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4"/>
      <w:bookmarkEnd w:id="65"/>
      <w:bookmarkEnd w:id="66"/>
      <w:r>
        <w:rPr>
          <w:rFonts w:hint="eastAsia"/>
          <w:color w:val="auto"/>
          <w:sz w:val="22"/>
          <w:szCs w:val="22"/>
          <w:highlight w:val="none"/>
        </w:rPr>
        <w:t>资格条件声明</w:t>
      </w:r>
      <w:r>
        <w:rPr>
          <w:color w:val="auto"/>
          <w:sz w:val="22"/>
          <w:szCs w:val="22"/>
          <w:highlight w:val="none"/>
        </w:rPr>
        <w:t>书</w:t>
      </w:r>
    </w:p>
    <w:p w14:paraId="30E49F47">
      <w:pPr>
        <w:jc w:val="center"/>
        <w:rPr>
          <w:b/>
          <w:color w:val="auto"/>
          <w:sz w:val="40"/>
          <w:szCs w:val="40"/>
          <w:highlight w:val="none"/>
        </w:rPr>
      </w:pPr>
    </w:p>
    <w:p w14:paraId="4528B7D0">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64588F77">
      <w:pPr>
        <w:spacing w:line="360" w:lineRule="auto"/>
        <w:ind w:firstLine="440" w:firstLineChars="200"/>
        <w:rPr>
          <w:rFonts w:asciiTheme="minorEastAsia" w:hAnsiTheme="minorEastAsia" w:eastAsiaTheme="minorEastAsia" w:cstheme="minorEastAsia"/>
          <w:color w:val="auto"/>
          <w:sz w:val="22"/>
          <w:highlight w:val="none"/>
        </w:rPr>
      </w:pPr>
    </w:p>
    <w:p w14:paraId="44C7BB67">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09942F32">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1E935895">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17EC2E01">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1A81FBB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33B067E4">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C6670">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766A17D8">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18A6560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5AC28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70E4EF5">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5C160E23">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04C9E123">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6810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24F919">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140DA50C">
            <w:pPr>
              <w:jc w:val="center"/>
              <w:rPr>
                <w:rFonts w:asciiTheme="minorEastAsia" w:hAnsiTheme="minorEastAsia" w:eastAsiaTheme="minorEastAsia" w:cstheme="minorEastAsia"/>
                <w:color w:val="auto"/>
                <w:sz w:val="22"/>
                <w:highlight w:val="none"/>
              </w:rPr>
            </w:pPr>
          </w:p>
        </w:tc>
        <w:tc>
          <w:tcPr>
            <w:tcW w:w="3534" w:type="dxa"/>
            <w:vAlign w:val="center"/>
          </w:tcPr>
          <w:p w14:paraId="53E12450">
            <w:pPr>
              <w:jc w:val="center"/>
              <w:rPr>
                <w:rFonts w:asciiTheme="minorEastAsia" w:hAnsiTheme="minorEastAsia" w:eastAsiaTheme="minorEastAsia" w:cstheme="minorEastAsia"/>
                <w:color w:val="auto"/>
                <w:sz w:val="22"/>
                <w:highlight w:val="none"/>
              </w:rPr>
            </w:pPr>
          </w:p>
        </w:tc>
      </w:tr>
      <w:tr w14:paraId="649B5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383AA3">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44AF19CB">
            <w:pPr>
              <w:jc w:val="center"/>
              <w:rPr>
                <w:rFonts w:asciiTheme="minorEastAsia" w:hAnsiTheme="minorEastAsia" w:eastAsiaTheme="minorEastAsia" w:cstheme="minorEastAsia"/>
                <w:color w:val="auto"/>
                <w:sz w:val="22"/>
                <w:highlight w:val="none"/>
              </w:rPr>
            </w:pPr>
          </w:p>
        </w:tc>
        <w:tc>
          <w:tcPr>
            <w:tcW w:w="3534" w:type="dxa"/>
            <w:vAlign w:val="center"/>
          </w:tcPr>
          <w:p w14:paraId="669DDDE2">
            <w:pPr>
              <w:jc w:val="center"/>
              <w:rPr>
                <w:rFonts w:asciiTheme="minorEastAsia" w:hAnsiTheme="minorEastAsia" w:eastAsiaTheme="minorEastAsia" w:cstheme="minorEastAsia"/>
                <w:color w:val="auto"/>
                <w:sz w:val="22"/>
                <w:highlight w:val="none"/>
              </w:rPr>
            </w:pPr>
          </w:p>
        </w:tc>
      </w:tr>
      <w:tr w14:paraId="3F40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C40BE74">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303E23C4">
            <w:pPr>
              <w:jc w:val="center"/>
              <w:rPr>
                <w:rFonts w:asciiTheme="minorEastAsia" w:hAnsiTheme="minorEastAsia" w:eastAsiaTheme="minorEastAsia" w:cstheme="minorEastAsia"/>
                <w:color w:val="auto"/>
                <w:sz w:val="22"/>
                <w:highlight w:val="none"/>
              </w:rPr>
            </w:pPr>
          </w:p>
        </w:tc>
        <w:tc>
          <w:tcPr>
            <w:tcW w:w="3534" w:type="dxa"/>
            <w:vAlign w:val="center"/>
          </w:tcPr>
          <w:p w14:paraId="6DB098A1">
            <w:pPr>
              <w:jc w:val="center"/>
              <w:rPr>
                <w:rFonts w:asciiTheme="minorEastAsia" w:hAnsiTheme="minorEastAsia" w:eastAsiaTheme="minorEastAsia" w:cstheme="minorEastAsia"/>
                <w:color w:val="auto"/>
                <w:sz w:val="22"/>
                <w:highlight w:val="none"/>
              </w:rPr>
            </w:pPr>
          </w:p>
        </w:tc>
      </w:tr>
    </w:tbl>
    <w:p w14:paraId="5DEEF0FD">
      <w:pPr>
        <w:rPr>
          <w:rFonts w:asciiTheme="minorEastAsia" w:hAnsiTheme="minorEastAsia" w:eastAsiaTheme="minorEastAsia" w:cstheme="minorEastAsia"/>
          <w:color w:val="auto"/>
          <w:sz w:val="22"/>
          <w:highlight w:val="none"/>
        </w:rPr>
      </w:pPr>
    </w:p>
    <w:p w14:paraId="275E4CD0">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530B8284">
      <w:pPr>
        <w:spacing w:line="360" w:lineRule="auto"/>
        <w:rPr>
          <w:rFonts w:asciiTheme="minorEastAsia" w:hAnsiTheme="minorEastAsia" w:eastAsiaTheme="minorEastAsia" w:cstheme="minorEastAsia"/>
          <w:color w:val="auto"/>
          <w:sz w:val="22"/>
          <w:highlight w:val="none"/>
        </w:rPr>
      </w:pPr>
    </w:p>
    <w:p w14:paraId="7DEEF8CE">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5538B302">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173918AA">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0F4125D9">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6066F7DD">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4B61F8B2">
      <w:pPr>
        <w:tabs>
          <w:tab w:val="left" w:pos="630"/>
        </w:tabs>
        <w:snapToGrid w:val="0"/>
        <w:spacing w:line="360" w:lineRule="auto"/>
        <w:rPr>
          <w:rFonts w:ascii="仿宋_GB2312" w:hAnsi="宋体" w:eastAsia="仿宋_GB2312"/>
          <w:color w:val="auto"/>
          <w:sz w:val="28"/>
          <w:szCs w:val="28"/>
          <w:highlight w:val="none"/>
        </w:rPr>
      </w:pPr>
    </w:p>
    <w:p w14:paraId="76501EDE">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65D14D65">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3B00C219">
      <w:pPr>
        <w:tabs>
          <w:tab w:val="left" w:pos="630"/>
        </w:tabs>
        <w:snapToGrid w:val="0"/>
        <w:spacing w:line="360" w:lineRule="auto"/>
        <w:rPr>
          <w:rFonts w:ascii="宋体"/>
          <w:color w:val="auto"/>
          <w:sz w:val="22"/>
          <w:highlight w:val="none"/>
        </w:rPr>
      </w:pPr>
    </w:p>
    <w:p w14:paraId="6852B537">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7748BC1D">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7FF27E52">
      <w:pPr>
        <w:tabs>
          <w:tab w:val="left" w:pos="630"/>
        </w:tabs>
        <w:snapToGrid w:val="0"/>
        <w:spacing w:beforeLines="50" w:afterLines="50" w:line="360" w:lineRule="auto"/>
        <w:ind w:firstLine="440" w:firstLineChars="200"/>
        <w:rPr>
          <w:rFonts w:ascii="宋体"/>
          <w:color w:val="auto"/>
          <w:sz w:val="22"/>
          <w:highlight w:val="none"/>
        </w:rPr>
      </w:pPr>
    </w:p>
    <w:p w14:paraId="13793A2A">
      <w:pPr>
        <w:rPr>
          <w:rFonts w:ascii="宋体"/>
          <w:color w:val="auto"/>
          <w:sz w:val="22"/>
          <w:highlight w:val="none"/>
        </w:rPr>
      </w:pPr>
    </w:p>
    <w:p w14:paraId="5C0930CA">
      <w:pPr>
        <w:rPr>
          <w:rFonts w:ascii="宋体"/>
          <w:color w:val="auto"/>
          <w:sz w:val="22"/>
          <w:highlight w:val="none"/>
        </w:rPr>
      </w:pPr>
    </w:p>
    <w:p w14:paraId="2CCDA0C8">
      <w:pPr>
        <w:tabs>
          <w:tab w:val="left" w:pos="630"/>
        </w:tabs>
        <w:snapToGrid w:val="0"/>
        <w:spacing w:beforeLines="50" w:afterLines="50"/>
        <w:ind w:firstLine="220" w:firstLineChars="100"/>
        <w:rPr>
          <w:rFonts w:ascii="宋体"/>
          <w:color w:val="auto"/>
          <w:sz w:val="22"/>
          <w:highlight w:val="none"/>
        </w:rPr>
      </w:pPr>
    </w:p>
    <w:p w14:paraId="464B6F28">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381F4583">
      <w:pPr>
        <w:tabs>
          <w:tab w:val="left" w:pos="630"/>
        </w:tabs>
        <w:wordWrap w:val="0"/>
        <w:snapToGrid w:val="0"/>
        <w:spacing w:beforeLines="50" w:afterLines="50"/>
        <w:ind w:firstLine="220" w:firstLineChars="100"/>
        <w:jc w:val="right"/>
        <w:rPr>
          <w:rFonts w:ascii="宋体"/>
          <w:color w:val="auto"/>
          <w:sz w:val="22"/>
          <w:highlight w:val="none"/>
        </w:rPr>
      </w:pPr>
    </w:p>
    <w:p w14:paraId="3E06F8C7">
      <w:pPr>
        <w:tabs>
          <w:tab w:val="left" w:pos="630"/>
        </w:tabs>
        <w:snapToGrid w:val="0"/>
        <w:spacing w:beforeLines="50" w:afterLines="50"/>
        <w:ind w:firstLine="221" w:firstLineChars="100"/>
        <w:rPr>
          <w:rFonts w:ascii="宋体"/>
          <w:b/>
          <w:color w:val="auto"/>
          <w:sz w:val="22"/>
          <w:highlight w:val="none"/>
        </w:rPr>
      </w:pPr>
    </w:p>
    <w:p w14:paraId="7DCC9654">
      <w:pPr>
        <w:tabs>
          <w:tab w:val="left" w:pos="5580"/>
        </w:tabs>
        <w:spacing w:line="302" w:lineRule="auto"/>
        <w:ind w:firstLine="6050" w:firstLineChars="2750"/>
        <w:rPr>
          <w:rFonts w:ascii="宋体"/>
          <w:color w:val="auto"/>
          <w:sz w:val="22"/>
          <w:highlight w:val="none"/>
        </w:rPr>
      </w:pPr>
    </w:p>
    <w:p w14:paraId="0BC7162A">
      <w:pPr>
        <w:tabs>
          <w:tab w:val="left" w:pos="5580"/>
        </w:tabs>
        <w:spacing w:line="302" w:lineRule="auto"/>
        <w:ind w:firstLine="6050" w:firstLineChars="2750"/>
        <w:rPr>
          <w:rFonts w:ascii="宋体"/>
          <w:color w:val="auto"/>
          <w:sz w:val="22"/>
          <w:highlight w:val="none"/>
        </w:rPr>
      </w:pPr>
    </w:p>
    <w:p w14:paraId="044CA848">
      <w:pPr>
        <w:tabs>
          <w:tab w:val="left" w:pos="5580"/>
        </w:tabs>
        <w:spacing w:line="302" w:lineRule="auto"/>
        <w:ind w:firstLine="6050" w:firstLineChars="2750"/>
        <w:rPr>
          <w:rFonts w:ascii="宋体"/>
          <w:color w:val="auto"/>
          <w:sz w:val="22"/>
          <w:highlight w:val="none"/>
        </w:rPr>
      </w:pPr>
    </w:p>
    <w:p w14:paraId="4561FD72">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276AC533">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520F3986">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28680ACA">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02FBE24C">
      <w:pPr>
        <w:tabs>
          <w:tab w:val="left" w:pos="630"/>
        </w:tabs>
        <w:snapToGrid w:val="0"/>
        <w:spacing w:beforeLines="50" w:afterLines="50"/>
        <w:ind w:firstLine="220" w:firstLineChars="100"/>
        <w:jc w:val="right"/>
        <w:rPr>
          <w:rFonts w:ascii="宋体"/>
          <w:color w:val="auto"/>
          <w:sz w:val="22"/>
          <w:highlight w:val="none"/>
        </w:rPr>
      </w:pPr>
    </w:p>
    <w:p w14:paraId="20794643">
      <w:pPr>
        <w:pStyle w:val="2"/>
        <w:rPr>
          <w:color w:val="auto"/>
          <w:sz w:val="28"/>
          <w:szCs w:val="24"/>
          <w:highlight w:val="none"/>
        </w:rPr>
      </w:pPr>
    </w:p>
    <w:p w14:paraId="3CB3F5C6">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367C34A6">
      <w:pPr>
        <w:pStyle w:val="12"/>
        <w:tabs>
          <w:tab w:val="left" w:pos="5580"/>
        </w:tabs>
        <w:spacing w:line="300" w:lineRule="auto"/>
        <w:rPr>
          <w:rFonts w:hint="eastAsia" w:hAnsi="宋体"/>
          <w:b/>
          <w:bCs/>
          <w:color w:val="auto"/>
          <w:sz w:val="22"/>
          <w:szCs w:val="22"/>
          <w:highlight w:val="none"/>
        </w:rPr>
      </w:pPr>
    </w:p>
    <w:p w14:paraId="3143A619">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70A419FC">
      <w:pPr>
        <w:pStyle w:val="2"/>
        <w:ind w:firstLine="0"/>
        <w:rPr>
          <w:color w:val="auto"/>
          <w:sz w:val="28"/>
          <w:szCs w:val="24"/>
          <w:highlight w:val="none"/>
        </w:rPr>
      </w:pPr>
    </w:p>
    <w:p w14:paraId="43015311">
      <w:pPr>
        <w:pStyle w:val="2"/>
        <w:ind w:firstLine="0"/>
        <w:rPr>
          <w:color w:val="auto"/>
          <w:sz w:val="28"/>
          <w:szCs w:val="24"/>
          <w:highlight w:val="none"/>
        </w:rPr>
      </w:pPr>
    </w:p>
    <w:p w14:paraId="4B171B2B">
      <w:pPr>
        <w:pStyle w:val="2"/>
        <w:ind w:firstLine="0"/>
        <w:rPr>
          <w:color w:val="auto"/>
          <w:sz w:val="28"/>
          <w:szCs w:val="24"/>
          <w:highlight w:val="none"/>
        </w:rPr>
      </w:pPr>
    </w:p>
    <w:p w14:paraId="5210E8C9">
      <w:pPr>
        <w:pStyle w:val="2"/>
        <w:ind w:firstLine="0"/>
        <w:rPr>
          <w:color w:val="auto"/>
          <w:sz w:val="28"/>
          <w:szCs w:val="24"/>
          <w:highlight w:val="none"/>
        </w:rPr>
      </w:pPr>
    </w:p>
    <w:p w14:paraId="62FBA8C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10DE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036AC0B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0291E374">
            <w:pPr>
              <w:pStyle w:val="12"/>
              <w:tabs>
                <w:tab w:val="left" w:pos="5580"/>
              </w:tabs>
              <w:spacing w:line="300" w:lineRule="auto"/>
              <w:rPr>
                <w:rFonts w:hAnsi="宋体"/>
                <w:color w:val="auto"/>
                <w:sz w:val="22"/>
                <w:szCs w:val="22"/>
                <w:highlight w:val="none"/>
              </w:rPr>
            </w:pPr>
          </w:p>
        </w:tc>
      </w:tr>
      <w:tr w14:paraId="6697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2D3AC6E">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21586725">
            <w:pPr>
              <w:pStyle w:val="12"/>
              <w:tabs>
                <w:tab w:val="left" w:pos="5580"/>
              </w:tabs>
              <w:spacing w:line="300" w:lineRule="auto"/>
              <w:rPr>
                <w:rFonts w:hAnsi="宋体"/>
                <w:color w:val="auto"/>
                <w:sz w:val="22"/>
                <w:szCs w:val="22"/>
                <w:highlight w:val="none"/>
              </w:rPr>
            </w:pPr>
          </w:p>
        </w:tc>
      </w:tr>
      <w:tr w14:paraId="353A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762614A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1268D46D">
            <w:pPr>
              <w:pStyle w:val="12"/>
              <w:tabs>
                <w:tab w:val="left" w:pos="5580"/>
              </w:tabs>
              <w:spacing w:line="300" w:lineRule="auto"/>
              <w:rPr>
                <w:rFonts w:hAnsi="宋体"/>
                <w:color w:val="auto"/>
                <w:sz w:val="22"/>
                <w:szCs w:val="22"/>
                <w:highlight w:val="none"/>
              </w:rPr>
            </w:pPr>
          </w:p>
        </w:tc>
      </w:tr>
      <w:tr w14:paraId="74F7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6721001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159A60E1">
            <w:pPr>
              <w:pStyle w:val="12"/>
              <w:tabs>
                <w:tab w:val="left" w:pos="5580"/>
              </w:tabs>
              <w:spacing w:line="300" w:lineRule="auto"/>
              <w:rPr>
                <w:rFonts w:hAnsi="宋体"/>
                <w:color w:val="auto"/>
                <w:sz w:val="22"/>
                <w:szCs w:val="22"/>
                <w:highlight w:val="none"/>
              </w:rPr>
            </w:pPr>
          </w:p>
        </w:tc>
      </w:tr>
    </w:tbl>
    <w:p w14:paraId="7F77EC0C">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58D6232B">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0B258B97">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355D3676">
      <w:pPr>
        <w:pStyle w:val="67"/>
        <w:numPr>
          <w:ilvl w:val="1"/>
          <w:numId w:val="0"/>
        </w:numPr>
        <w:tabs>
          <w:tab w:val="left" w:pos="660"/>
        </w:tabs>
        <w:snapToGrid w:val="0"/>
        <w:spacing w:line="400" w:lineRule="exact"/>
        <w:outlineLvl w:val="9"/>
        <w:rPr>
          <w:rFonts w:cs="微软雅黑"/>
          <w:color w:val="auto"/>
          <w:sz w:val="22"/>
          <w:szCs w:val="22"/>
          <w:highlight w:val="none"/>
        </w:rPr>
      </w:pPr>
    </w:p>
    <w:p w14:paraId="73E709DA">
      <w:pPr>
        <w:spacing w:line="360" w:lineRule="exact"/>
        <w:jc w:val="center"/>
        <w:rPr>
          <w:b/>
          <w:color w:val="auto"/>
          <w:sz w:val="36"/>
          <w:szCs w:val="36"/>
          <w:highlight w:val="none"/>
        </w:rPr>
      </w:pPr>
      <w:r>
        <w:rPr>
          <w:b/>
          <w:color w:val="auto"/>
          <w:sz w:val="36"/>
          <w:szCs w:val="36"/>
          <w:highlight w:val="none"/>
        </w:rPr>
        <w:t>授权委托书</w:t>
      </w:r>
    </w:p>
    <w:p w14:paraId="5A59D442">
      <w:pPr>
        <w:spacing w:line="360" w:lineRule="auto"/>
        <w:ind w:firstLine="420"/>
        <w:rPr>
          <w:color w:val="auto"/>
          <w:szCs w:val="20"/>
          <w:highlight w:val="none"/>
        </w:rPr>
      </w:pPr>
    </w:p>
    <w:p w14:paraId="20D79079">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4D9231F0">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1E62D1EC">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053D10D8">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55AAC755">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01CC8E8C">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0752A4EA">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09DD1BD8">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607E9517">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E53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63FD6A35">
            <w:pPr>
              <w:tabs>
                <w:tab w:val="left" w:pos="5580"/>
              </w:tabs>
              <w:spacing w:line="360" w:lineRule="auto"/>
              <w:rPr>
                <w:color w:val="auto"/>
                <w:szCs w:val="20"/>
                <w:highlight w:val="none"/>
              </w:rPr>
            </w:pPr>
          </w:p>
        </w:tc>
      </w:tr>
    </w:tbl>
    <w:p w14:paraId="6B5C5F32">
      <w:pPr>
        <w:tabs>
          <w:tab w:val="left" w:pos="5580"/>
        </w:tabs>
        <w:spacing w:line="360" w:lineRule="auto"/>
        <w:rPr>
          <w:color w:val="auto"/>
          <w:szCs w:val="20"/>
          <w:highlight w:val="none"/>
        </w:rPr>
      </w:pPr>
      <w:r>
        <w:rPr>
          <w:color w:val="auto"/>
          <w:szCs w:val="20"/>
          <w:highlight w:val="none"/>
        </w:rPr>
        <w:t>说明：</w:t>
      </w:r>
    </w:p>
    <w:p w14:paraId="372284E6">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1FB002E8">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1FEF28B1">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5BCC646D">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51AB034A">
      <w:pPr>
        <w:spacing w:line="360" w:lineRule="exact"/>
        <w:jc w:val="center"/>
        <w:rPr>
          <w:b/>
          <w:color w:val="auto"/>
          <w:sz w:val="36"/>
          <w:szCs w:val="36"/>
          <w:highlight w:val="none"/>
        </w:rPr>
      </w:pPr>
    </w:p>
    <w:p w14:paraId="60E68645">
      <w:pPr>
        <w:spacing w:line="360" w:lineRule="exact"/>
        <w:jc w:val="center"/>
        <w:rPr>
          <w:b/>
          <w:color w:val="auto"/>
          <w:sz w:val="36"/>
          <w:szCs w:val="36"/>
          <w:highlight w:val="none"/>
        </w:rPr>
      </w:pPr>
      <w:r>
        <w:rPr>
          <w:b/>
          <w:color w:val="auto"/>
          <w:sz w:val="36"/>
          <w:szCs w:val="36"/>
          <w:highlight w:val="none"/>
        </w:rPr>
        <w:t>法定代表人（单位负责人）身份证明</w:t>
      </w:r>
    </w:p>
    <w:p w14:paraId="71C2E773">
      <w:pPr>
        <w:kinsoku w:val="0"/>
        <w:overflowPunct w:val="0"/>
        <w:spacing w:line="200" w:lineRule="exact"/>
        <w:rPr>
          <w:color w:val="auto"/>
          <w:sz w:val="20"/>
          <w:szCs w:val="20"/>
          <w:highlight w:val="none"/>
        </w:rPr>
      </w:pPr>
    </w:p>
    <w:p w14:paraId="76AB8E35">
      <w:pPr>
        <w:tabs>
          <w:tab w:val="left" w:pos="5580"/>
        </w:tabs>
        <w:spacing w:line="360" w:lineRule="auto"/>
        <w:rPr>
          <w:color w:val="auto"/>
          <w:highlight w:val="none"/>
        </w:rPr>
      </w:pPr>
    </w:p>
    <w:p w14:paraId="4A984BCC">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6D451E2C">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6067E72D">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5F1E2E08">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78EB6CC4">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2B57A97A">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1BCAD7D6">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33810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2B13752D">
            <w:pPr>
              <w:pStyle w:val="9"/>
              <w:tabs>
                <w:tab w:val="left" w:pos="567"/>
              </w:tabs>
              <w:kinsoku w:val="0"/>
              <w:overflowPunct w:val="0"/>
              <w:spacing w:line="583" w:lineRule="auto"/>
              <w:ind w:right="-46"/>
              <w:rPr>
                <w:color w:val="auto"/>
                <w:szCs w:val="20"/>
                <w:highlight w:val="none"/>
              </w:rPr>
            </w:pPr>
          </w:p>
        </w:tc>
      </w:tr>
    </w:tbl>
    <w:p w14:paraId="451FF980">
      <w:pPr>
        <w:pStyle w:val="9"/>
        <w:tabs>
          <w:tab w:val="left" w:pos="567"/>
        </w:tabs>
        <w:kinsoku w:val="0"/>
        <w:overflowPunct w:val="0"/>
        <w:spacing w:line="583" w:lineRule="auto"/>
        <w:ind w:right="4305"/>
        <w:rPr>
          <w:color w:val="auto"/>
          <w:spacing w:val="-3"/>
          <w:highlight w:val="none"/>
        </w:rPr>
      </w:pPr>
    </w:p>
    <w:p w14:paraId="658FEACA">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5F8DAD02">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19E40147">
      <w:pPr>
        <w:widowControl/>
        <w:autoSpaceDE w:val="0"/>
        <w:autoSpaceDN w:val="0"/>
        <w:snapToGrid w:val="0"/>
        <w:spacing w:line="360" w:lineRule="auto"/>
        <w:rPr>
          <w:color w:val="auto"/>
          <w:highlight w:val="none"/>
        </w:rPr>
      </w:pPr>
    </w:p>
    <w:p w14:paraId="6AAA11BE">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2C51B3C3">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40AB977A">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6F0FB3EA">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4A94C30D">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5F152B53">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722208E3">
      <w:pPr>
        <w:pStyle w:val="2"/>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1B5AA282">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003E307F">
      <w:pPr>
        <w:pStyle w:val="2"/>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430DD57B">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47F4B4F0">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0CFE4238">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16AE3AB6">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2FA7C193">
      <w:pPr>
        <w:pStyle w:val="12"/>
        <w:tabs>
          <w:tab w:val="left" w:pos="5580"/>
        </w:tabs>
        <w:spacing w:line="360" w:lineRule="auto"/>
        <w:ind w:firstLine="4290" w:firstLineChars="1950"/>
        <w:rPr>
          <w:rFonts w:hAnsi="宋体"/>
          <w:color w:val="auto"/>
          <w:sz w:val="22"/>
          <w:szCs w:val="22"/>
          <w:highlight w:val="none"/>
        </w:rPr>
      </w:pPr>
    </w:p>
    <w:p w14:paraId="10B6E78B">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6D376CA8">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171E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1B52F03A">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3D3A19E0">
            <w:pPr>
              <w:pStyle w:val="12"/>
              <w:tabs>
                <w:tab w:val="left" w:pos="5580"/>
              </w:tabs>
              <w:spacing w:line="300" w:lineRule="auto"/>
              <w:rPr>
                <w:rFonts w:hAnsi="宋体"/>
                <w:color w:val="auto"/>
                <w:sz w:val="22"/>
                <w:szCs w:val="22"/>
                <w:highlight w:val="none"/>
              </w:rPr>
            </w:pPr>
          </w:p>
        </w:tc>
      </w:tr>
      <w:tr w14:paraId="251E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0D58B03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1E856DD9">
            <w:pPr>
              <w:pStyle w:val="12"/>
              <w:tabs>
                <w:tab w:val="left" w:pos="5580"/>
              </w:tabs>
              <w:spacing w:line="300" w:lineRule="auto"/>
              <w:rPr>
                <w:rFonts w:hAnsi="宋体"/>
                <w:color w:val="auto"/>
                <w:sz w:val="22"/>
                <w:szCs w:val="22"/>
                <w:highlight w:val="none"/>
              </w:rPr>
            </w:pPr>
          </w:p>
        </w:tc>
      </w:tr>
      <w:tr w14:paraId="30EC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7A93A95E">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0EAABDF4">
            <w:pPr>
              <w:pStyle w:val="12"/>
              <w:tabs>
                <w:tab w:val="left" w:pos="5580"/>
              </w:tabs>
              <w:spacing w:line="300" w:lineRule="auto"/>
              <w:rPr>
                <w:rFonts w:hAnsi="宋体"/>
                <w:color w:val="auto"/>
                <w:sz w:val="22"/>
                <w:szCs w:val="22"/>
                <w:highlight w:val="none"/>
              </w:rPr>
            </w:pPr>
          </w:p>
        </w:tc>
      </w:tr>
      <w:tr w14:paraId="4474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00F6000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6C3608D0">
            <w:pPr>
              <w:pStyle w:val="12"/>
              <w:tabs>
                <w:tab w:val="left" w:pos="5580"/>
              </w:tabs>
              <w:spacing w:line="300" w:lineRule="auto"/>
              <w:rPr>
                <w:rFonts w:hAnsi="宋体"/>
                <w:color w:val="auto"/>
                <w:sz w:val="22"/>
                <w:szCs w:val="22"/>
                <w:highlight w:val="none"/>
              </w:rPr>
            </w:pPr>
          </w:p>
        </w:tc>
      </w:tr>
    </w:tbl>
    <w:p w14:paraId="16FA2A99">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5ADF1681">
      <w:pPr>
        <w:pStyle w:val="12"/>
        <w:tabs>
          <w:tab w:val="left" w:pos="5580"/>
        </w:tabs>
        <w:spacing w:line="300" w:lineRule="auto"/>
        <w:rPr>
          <w:rFonts w:hAnsi="宋体"/>
          <w:color w:val="auto"/>
          <w:sz w:val="22"/>
          <w:szCs w:val="22"/>
          <w:highlight w:val="none"/>
        </w:rPr>
      </w:pPr>
    </w:p>
    <w:p w14:paraId="77573925">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5EC13A54">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523847E5">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3F957C5C">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0C354DC3">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0C13B427">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0A56BE20">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3A286A4C">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11C6027F">
      <w:pPr>
        <w:rPr>
          <w:rFonts w:ascii="宋体"/>
          <w:color w:val="auto"/>
          <w:sz w:val="22"/>
          <w:highlight w:val="none"/>
        </w:rPr>
      </w:pPr>
    </w:p>
    <w:p w14:paraId="48A465AB">
      <w:pPr>
        <w:rPr>
          <w:rFonts w:ascii="宋体"/>
          <w:color w:val="auto"/>
          <w:sz w:val="22"/>
          <w:highlight w:val="none"/>
        </w:rPr>
      </w:pPr>
    </w:p>
    <w:p w14:paraId="0CAFE5A9">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15015870">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1475C9AE">
      <w:pPr>
        <w:rPr>
          <w:rFonts w:ascii="宋体"/>
          <w:color w:val="auto"/>
          <w:sz w:val="22"/>
          <w:highlight w:val="none"/>
        </w:rPr>
      </w:pPr>
    </w:p>
    <w:p w14:paraId="0EB35B7F">
      <w:pPr>
        <w:rPr>
          <w:rFonts w:ascii="宋体"/>
          <w:color w:val="auto"/>
          <w:sz w:val="22"/>
          <w:highlight w:val="none"/>
        </w:rPr>
      </w:pPr>
    </w:p>
    <w:p w14:paraId="788AB832">
      <w:pPr>
        <w:rPr>
          <w:rFonts w:ascii="宋体"/>
          <w:color w:val="auto"/>
          <w:sz w:val="22"/>
          <w:highlight w:val="none"/>
        </w:rPr>
      </w:pPr>
      <w:r>
        <w:rPr>
          <w:rFonts w:hint="eastAsia" w:ascii="宋体" w:hAnsi="宋体"/>
          <w:color w:val="auto"/>
          <w:sz w:val="22"/>
          <w:highlight w:val="none"/>
        </w:rPr>
        <w:t>说明：</w:t>
      </w:r>
    </w:p>
    <w:p w14:paraId="6296C145">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7A0144ED">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6B97196B">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417EA020">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35823AC9">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56BD3B58">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请填报“产品品目+产品名称”，如“扫描仪-XXXX”</w:t>
      </w:r>
    </w:p>
    <w:p w14:paraId="3752C71D">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074F7B54">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1683FD01">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151817DC">
      <w:pPr>
        <w:spacing w:line="240" w:lineRule="auto"/>
        <w:ind w:firstLine="464" w:firstLineChars="200"/>
        <w:rPr>
          <w:rFonts w:ascii="宋体"/>
          <w:color w:val="auto"/>
          <w:spacing w:val="6"/>
          <w:sz w:val="22"/>
          <w:highlight w:val="none"/>
        </w:rPr>
      </w:pPr>
    </w:p>
    <w:p w14:paraId="41A472E4">
      <w:pPr>
        <w:spacing w:line="588" w:lineRule="exact"/>
        <w:ind w:firstLine="464" w:firstLineChars="200"/>
        <w:rPr>
          <w:rFonts w:ascii="宋体"/>
          <w:color w:val="auto"/>
          <w:spacing w:val="6"/>
          <w:sz w:val="22"/>
          <w:highlight w:val="none"/>
        </w:rPr>
      </w:pPr>
    </w:p>
    <w:p w14:paraId="32C20981">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141109DB">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02E9DC27">
      <w:pPr>
        <w:spacing w:line="300" w:lineRule="auto"/>
        <w:ind w:firstLine="4840" w:firstLineChars="2200"/>
        <w:rPr>
          <w:rFonts w:ascii="宋体"/>
          <w:color w:val="auto"/>
          <w:sz w:val="22"/>
          <w:highlight w:val="none"/>
        </w:rPr>
      </w:pPr>
    </w:p>
    <w:p w14:paraId="7E8C96B2">
      <w:pPr>
        <w:spacing w:line="300" w:lineRule="auto"/>
        <w:ind w:firstLine="4840" w:firstLineChars="2200"/>
        <w:rPr>
          <w:rFonts w:ascii="宋体"/>
          <w:color w:val="auto"/>
          <w:sz w:val="22"/>
          <w:highlight w:val="none"/>
        </w:rPr>
      </w:pPr>
    </w:p>
    <w:p w14:paraId="53AC788D">
      <w:pPr>
        <w:spacing w:line="300" w:lineRule="auto"/>
        <w:ind w:firstLine="4840" w:firstLineChars="2200"/>
        <w:rPr>
          <w:rFonts w:ascii="宋体"/>
          <w:color w:val="auto"/>
          <w:sz w:val="22"/>
          <w:highlight w:val="none"/>
        </w:rPr>
      </w:pPr>
    </w:p>
    <w:p w14:paraId="568BA7C9">
      <w:pPr>
        <w:spacing w:line="300" w:lineRule="auto"/>
        <w:ind w:firstLine="4840" w:firstLineChars="2200"/>
        <w:rPr>
          <w:rFonts w:ascii="宋体"/>
          <w:color w:val="auto"/>
          <w:sz w:val="22"/>
          <w:highlight w:val="none"/>
        </w:rPr>
      </w:pPr>
    </w:p>
    <w:p w14:paraId="06C3EF18">
      <w:pPr>
        <w:spacing w:line="300" w:lineRule="auto"/>
        <w:ind w:firstLine="4840" w:firstLineChars="2200"/>
        <w:rPr>
          <w:rFonts w:ascii="宋体"/>
          <w:color w:val="auto"/>
          <w:sz w:val="22"/>
          <w:highlight w:val="none"/>
        </w:rPr>
      </w:pPr>
    </w:p>
    <w:p w14:paraId="34FB5001">
      <w:pPr>
        <w:spacing w:line="300" w:lineRule="auto"/>
        <w:ind w:firstLine="4840" w:firstLineChars="2200"/>
        <w:rPr>
          <w:rFonts w:ascii="宋体"/>
          <w:color w:val="auto"/>
          <w:sz w:val="22"/>
          <w:highlight w:val="none"/>
        </w:rPr>
      </w:pPr>
    </w:p>
    <w:p w14:paraId="56ED172E">
      <w:pPr>
        <w:spacing w:line="300" w:lineRule="auto"/>
        <w:ind w:firstLine="4840" w:firstLineChars="2200"/>
        <w:rPr>
          <w:rFonts w:ascii="宋体"/>
          <w:color w:val="auto"/>
          <w:sz w:val="22"/>
          <w:highlight w:val="none"/>
        </w:rPr>
      </w:pPr>
    </w:p>
    <w:p w14:paraId="4AB7669B">
      <w:pPr>
        <w:spacing w:line="300" w:lineRule="auto"/>
        <w:ind w:firstLine="4840" w:firstLineChars="2200"/>
        <w:rPr>
          <w:rFonts w:ascii="宋体"/>
          <w:color w:val="auto"/>
          <w:sz w:val="22"/>
          <w:highlight w:val="none"/>
        </w:rPr>
      </w:pPr>
    </w:p>
    <w:p w14:paraId="122E4488">
      <w:pPr>
        <w:spacing w:line="300" w:lineRule="auto"/>
        <w:ind w:firstLine="4840" w:firstLineChars="2200"/>
        <w:rPr>
          <w:rFonts w:ascii="宋体"/>
          <w:color w:val="auto"/>
          <w:sz w:val="22"/>
          <w:highlight w:val="none"/>
        </w:rPr>
      </w:pPr>
    </w:p>
    <w:p w14:paraId="0AE10368">
      <w:pPr>
        <w:spacing w:line="300" w:lineRule="auto"/>
        <w:ind w:firstLine="4840" w:firstLineChars="2200"/>
        <w:rPr>
          <w:rFonts w:ascii="宋体"/>
          <w:color w:val="auto"/>
          <w:sz w:val="22"/>
          <w:highlight w:val="none"/>
        </w:rPr>
      </w:pPr>
    </w:p>
    <w:p w14:paraId="766B2081">
      <w:pPr>
        <w:spacing w:line="300" w:lineRule="auto"/>
        <w:ind w:firstLine="4840" w:firstLineChars="2200"/>
        <w:rPr>
          <w:rFonts w:ascii="宋体"/>
          <w:color w:val="auto"/>
          <w:sz w:val="22"/>
          <w:highlight w:val="none"/>
        </w:rPr>
      </w:pPr>
    </w:p>
    <w:p w14:paraId="20733460">
      <w:pPr>
        <w:spacing w:line="300" w:lineRule="auto"/>
        <w:ind w:firstLine="4840" w:firstLineChars="2200"/>
        <w:rPr>
          <w:rFonts w:ascii="宋体"/>
          <w:color w:val="auto"/>
          <w:sz w:val="22"/>
          <w:highlight w:val="none"/>
        </w:rPr>
      </w:pPr>
    </w:p>
    <w:p w14:paraId="1B5103BF">
      <w:pPr>
        <w:spacing w:line="300" w:lineRule="auto"/>
        <w:ind w:firstLine="4840" w:firstLineChars="2200"/>
        <w:rPr>
          <w:rFonts w:ascii="宋体"/>
          <w:color w:val="auto"/>
          <w:sz w:val="22"/>
          <w:highlight w:val="none"/>
        </w:rPr>
      </w:pPr>
    </w:p>
    <w:p w14:paraId="4BB02B95">
      <w:pPr>
        <w:spacing w:line="300" w:lineRule="auto"/>
        <w:ind w:firstLine="4840" w:firstLineChars="2200"/>
        <w:rPr>
          <w:rFonts w:ascii="宋体"/>
          <w:color w:val="auto"/>
          <w:sz w:val="22"/>
          <w:highlight w:val="none"/>
        </w:rPr>
      </w:pPr>
    </w:p>
    <w:p w14:paraId="16CD568F">
      <w:pPr>
        <w:spacing w:line="300" w:lineRule="auto"/>
        <w:ind w:firstLine="4840" w:firstLineChars="2200"/>
        <w:rPr>
          <w:rFonts w:ascii="宋体"/>
          <w:color w:val="auto"/>
          <w:sz w:val="22"/>
          <w:highlight w:val="none"/>
        </w:rPr>
      </w:pPr>
    </w:p>
    <w:p w14:paraId="4A933301">
      <w:pPr>
        <w:spacing w:line="300" w:lineRule="auto"/>
        <w:ind w:firstLine="4840" w:firstLineChars="2200"/>
        <w:rPr>
          <w:rFonts w:ascii="宋体"/>
          <w:color w:val="auto"/>
          <w:sz w:val="22"/>
          <w:highlight w:val="none"/>
        </w:rPr>
      </w:pPr>
    </w:p>
    <w:p w14:paraId="731D6EDE">
      <w:pPr>
        <w:spacing w:line="300" w:lineRule="auto"/>
        <w:ind w:firstLine="4840" w:firstLineChars="2200"/>
        <w:rPr>
          <w:rFonts w:ascii="宋体"/>
          <w:color w:val="auto"/>
          <w:sz w:val="22"/>
          <w:highlight w:val="none"/>
        </w:rPr>
      </w:pPr>
    </w:p>
    <w:p w14:paraId="6A2C8D99">
      <w:pPr>
        <w:spacing w:line="300" w:lineRule="auto"/>
        <w:ind w:firstLine="4840" w:firstLineChars="2200"/>
        <w:rPr>
          <w:rFonts w:ascii="宋体"/>
          <w:color w:val="auto"/>
          <w:sz w:val="22"/>
          <w:highlight w:val="none"/>
        </w:rPr>
      </w:pPr>
    </w:p>
    <w:p w14:paraId="0046B3D1">
      <w:pPr>
        <w:spacing w:line="300" w:lineRule="auto"/>
        <w:ind w:firstLine="4840" w:firstLineChars="2200"/>
        <w:rPr>
          <w:rFonts w:ascii="宋体"/>
          <w:color w:val="auto"/>
          <w:sz w:val="22"/>
          <w:highlight w:val="none"/>
        </w:rPr>
      </w:pPr>
    </w:p>
    <w:p w14:paraId="0DC9F80D">
      <w:pPr>
        <w:spacing w:line="300" w:lineRule="auto"/>
        <w:ind w:firstLine="4840" w:firstLineChars="2200"/>
        <w:rPr>
          <w:rFonts w:ascii="宋体"/>
          <w:color w:val="auto"/>
          <w:sz w:val="22"/>
          <w:highlight w:val="none"/>
        </w:rPr>
      </w:pPr>
    </w:p>
    <w:p w14:paraId="377D6194">
      <w:pPr>
        <w:spacing w:line="300" w:lineRule="auto"/>
        <w:ind w:firstLine="0" w:firstLineChars="0"/>
        <w:rPr>
          <w:rFonts w:ascii="宋体"/>
          <w:color w:val="auto"/>
          <w:sz w:val="22"/>
          <w:highlight w:val="none"/>
        </w:rPr>
      </w:pPr>
    </w:p>
    <w:bookmarkEnd w:id="67"/>
    <w:p w14:paraId="6BD739A3">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BC58D1-E98D-45FD-8ED9-F6853DB457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EC2346A-5EA1-4E22-B82A-802F75A9DDB1}"/>
  </w:font>
  <w:font w:name="楷体_GB2312">
    <w:panose1 w:val="02010609030101010101"/>
    <w:charset w:val="86"/>
    <w:family w:val="modern"/>
    <w:pitch w:val="default"/>
    <w:sig w:usb0="00000001" w:usb1="080E0000" w:usb2="00000000" w:usb3="00000000" w:csb0="00040000" w:csb1="00000000"/>
    <w:embedRegular r:id="rId3" w:fontKey="{A71226F4-B6E4-4344-928B-4386E4B886FD}"/>
  </w:font>
  <w:font w:name="微软雅黑">
    <w:panose1 w:val="020B0503020204020204"/>
    <w:charset w:val="86"/>
    <w:family w:val="swiss"/>
    <w:pitch w:val="default"/>
    <w:sig w:usb0="80000287" w:usb1="280F3C52" w:usb2="00000016" w:usb3="00000000" w:csb0="0004001F" w:csb1="00000000"/>
    <w:embedRegular r:id="rId4" w:fontKey="{8F79BD65-1DB4-42DC-85C1-EDB94F573FF8}"/>
  </w:font>
  <w:font w:name="Helvetica">
    <w:altName w:val="Arial"/>
    <w:panose1 w:val="020B0604020202020204"/>
    <w:charset w:val="00"/>
    <w:family w:val="swiss"/>
    <w:pitch w:val="default"/>
    <w:sig w:usb0="00000000" w:usb1="00000000" w:usb2="00000000" w:usb3="00000000" w:csb0="00000001" w:csb1="00000000"/>
    <w:embedRegular r:id="rId5" w:fontKey="{230DCEC3-EA0D-4AFE-A408-F008CCE908AD}"/>
  </w:font>
  <w:font w:name="方正小标宋简体">
    <w:panose1 w:val="03000509000000000000"/>
    <w:charset w:val="86"/>
    <w:family w:val="auto"/>
    <w:pitch w:val="default"/>
    <w:sig w:usb0="00000001" w:usb1="080E0000" w:usb2="00000000" w:usb3="00000000" w:csb0="00040000" w:csb1="00000000"/>
    <w:embedRegular r:id="rId6" w:fontKey="{CC1408AE-464E-469C-AD0A-143797370E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360A">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69AE1386">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797F">
    <w:pPr>
      <w:pStyle w:val="15"/>
      <w:framePr w:wrap="around" w:vAnchor="text" w:hAnchor="margin" w:xAlign="center" w:yAlign="top"/>
    </w:pPr>
  </w:p>
  <w:p w14:paraId="6A8D294B">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1A4A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6FB0">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4"/>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C71E66"/>
    <w:rsid w:val="01CB16B2"/>
    <w:rsid w:val="01E45689"/>
    <w:rsid w:val="022C2B30"/>
    <w:rsid w:val="023C62EC"/>
    <w:rsid w:val="02710756"/>
    <w:rsid w:val="0296055D"/>
    <w:rsid w:val="02977228"/>
    <w:rsid w:val="02BA1A1C"/>
    <w:rsid w:val="02D8531F"/>
    <w:rsid w:val="032057BC"/>
    <w:rsid w:val="0334789D"/>
    <w:rsid w:val="03483E6F"/>
    <w:rsid w:val="035B1DD5"/>
    <w:rsid w:val="03DD20DE"/>
    <w:rsid w:val="04275495"/>
    <w:rsid w:val="044261C4"/>
    <w:rsid w:val="04975326"/>
    <w:rsid w:val="04A15C46"/>
    <w:rsid w:val="04B94EBC"/>
    <w:rsid w:val="04BD6785"/>
    <w:rsid w:val="051F632A"/>
    <w:rsid w:val="052073F4"/>
    <w:rsid w:val="05A23775"/>
    <w:rsid w:val="05EA7042"/>
    <w:rsid w:val="05EE5416"/>
    <w:rsid w:val="063F052D"/>
    <w:rsid w:val="073D28D0"/>
    <w:rsid w:val="07BA72D5"/>
    <w:rsid w:val="08326375"/>
    <w:rsid w:val="08481F38"/>
    <w:rsid w:val="0898078B"/>
    <w:rsid w:val="08A86B7F"/>
    <w:rsid w:val="09165A67"/>
    <w:rsid w:val="093B77AF"/>
    <w:rsid w:val="095610A3"/>
    <w:rsid w:val="095F239A"/>
    <w:rsid w:val="09A96DF4"/>
    <w:rsid w:val="0A0206F5"/>
    <w:rsid w:val="0A115F1D"/>
    <w:rsid w:val="0A517145"/>
    <w:rsid w:val="0A8F3694"/>
    <w:rsid w:val="0A972A58"/>
    <w:rsid w:val="0AAF76C1"/>
    <w:rsid w:val="0ADC2EA8"/>
    <w:rsid w:val="0AF14A57"/>
    <w:rsid w:val="0B1523D1"/>
    <w:rsid w:val="0B4E5D0E"/>
    <w:rsid w:val="0B64718D"/>
    <w:rsid w:val="0C0F2644"/>
    <w:rsid w:val="0C8D6FE1"/>
    <w:rsid w:val="0CFB58CF"/>
    <w:rsid w:val="0D33523D"/>
    <w:rsid w:val="0D8A1DA8"/>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AE0ABB"/>
    <w:rsid w:val="10AF2C58"/>
    <w:rsid w:val="10B97E14"/>
    <w:rsid w:val="10BA4A4B"/>
    <w:rsid w:val="110A2F78"/>
    <w:rsid w:val="115A7068"/>
    <w:rsid w:val="11AF32A2"/>
    <w:rsid w:val="11DA08E3"/>
    <w:rsid w:val="11E817F0"/>
    <w:rsid w:val="123C0648"/>
    <w:rsid w:val="12595CD7"/>
    <w:rsid w:val="127D38BF"/>
    <w:rsid w:val="12914DF8"/>
    <w:rsid w:val="12A844DB"/>
    <w:rsid w:val="12C216C4"/>
    <w:rsid w:val="12E75462"/>
    <w:rsid w:val="1347086A"/>
    <w:rsid w:val="13500B10"/>
    <w:rsid w:val="135B2B22"/>
    <w:rsid w:val="137B3B4B"/>
    <w:rsid w:val="13AD48CA"/>
    <w:rsid w:val="13E70CA6"/>
    <w:rsid w:val="141362D3"/>
    <w:rsid w:val="145B1BB2"/>
    <w:rsid w:val="146A3F89"/>
    <w:rsid w:val="14865844"/>
    <w:rsid w:val="14A449BB"/>
    <w:rsid w:val="14FA6FE8"/>
    <w:rsid w:val="15744E79"/>
    <w:rsid w:val="15783FBA"/>
    <w:rsid w:val="15A77A54"/>
    <w:rsid w:val="15DE4629"/>
    <w:rsid w:val="15EC5637"/>
    <w:rsid w:val="15FF72EB"/>
    <w:rsid w:val="16095600"/>
    <w:rsid w:val="16480B24"/>
    <w:rsid w:val="16500A3A"/>
    <w:rsid w:val="166B000B"/>
    <w:rsid w:val="16F27103"/>
    <w:rsid w:val="173B5246"/>
    <w:rsid w:val="1761165C"/>
    <w:rsid w:val="176206EA"/>
    <w:rsid w:val="176A650D"/>
    <w:rsid w:val="17A52BCE"/>
    <w:rsid w:val="17F551AC"/>
    <w:rsid w:val="17FF631B"/>
    <w:rsid w:val="18060253"/>
    <w:rsid w:val="180A10FA"/>
    <w:rsid w:val="1811090C"/>
    <w:rsid w:val="185145F5"/>
    <w:rsid w:val="185D5DCC"/>
    <w:rsid w:val="190663D0"/>
    <w:rsid w:val="196B7D6D"/>
    <w:rsid w:val="196C0EFD"/>
    <w:rsid w:val="197D2DE7"/>
    <w:rsid w:val="19A07E7C"/>
    <w:rsid w:val="1AA672A0"/>
    <w:rsid w:val="1AD070CA"/>
    <w:rsid w:val="1B0C692E"/>
    <w:rsid w:val="1B4668DD"/>
    <w:rsid w:val="1B4B494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F442190"/>
    <w:rsid w:val="1F595EBC"/>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A75E85"/>
    <w:rsid w:val="22F369D5"/>
    <w:rsid w:val="232314E7"/>
    <w:rsid w:val="23490CEA"/>
    <w:rsid w:val="234C0C7F"/>
    <w:rsid w:val="236B13B6"/>
    <w:rsid w:val="239D373F"/>
    <w:rsid w:val="23A64DF8"/>
    <w:rsid w:val="23A93537"/>
    <w:rsid w:val="23CA1359"/>
    <w:rsid w:val="23E017FC"/>
    <w:rsid w:val="24210E42"/>
    <w:rsid w:val="24294678"/>
    <w:rsid w:val="24E20345"/>
    <w:rsid w:val="24FD7FDE"/>
    <w:rsid w:val="2500392D"/>
    <w:rsid w:val="25071862"/>
    <w:rsid w:val="25100542"/>
    <w:rsid w:val="2590283A"/>
    <w:rsid w:val="260357AC"/>
    <w:rsid w:val="26C40ED6"/>
    <w:rsid w:val="26C67B20"/>
    <w:rsid w:val="27207725"/>
    <w:rsid w:val="2729351D"/>
    <w:rsid w:val="275E1A9D"/>
    <w:rsid w:val="2796327E"/>
    <w:rsid w:val="27B9383B"/>
    <w:rsid w:val="27FF7BCA"/>
    <w:rsid w:val="281157E2"/>
    <w:rsid w:val="2821253C"/>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F35346"/>
    <w:rsid w:val="2C173FF3"/>
    <w:rsid w:val="2C3C2B42"/>
    <w:rsid w:val="2C5028B1"/>
    <w:rsid w:val="2CF25F4F"/>
    <w:rsid w:val="2D06766A"/>
    <w:rsid w:val="2D156CD1"/>
    <w:rsid w:val="2D744BB6"/>
    <w:rsid w:val="2DE7182C"/>
    <w:rsid w:val="2E9F4325"/>
    <w:rsid w:val="2ED2112E"/>
    <w:rsid w:val="2F3C7A16"/>
    <w:rsid w:val="2F6A44C2"/>
    <w:rsid w:val="2F78485F"/>
    <w:rsid w:val="2F9A1C68"/>
    <w:rsid w:val="306565F9"/>
    <w:rsid w:val="31073BE0"/>
    <w:rsid w:val="311F3C82"/>
    <w:rsid w:val="31AF6706"/>
    <w:rsid w:val="31F960F0"/>
    <w:rsid w:val="32116E77"/>
    <w:rsid w:val="324423BF"/>
    <w:rsid w:val="324803BF"/>
    <w:rsid w:val="32620B4A"/>
    <w:rsid w:val="32626444"/>
    <w:rsid w:val="329954A0"/>
    <w:rsid w:val="32A72609"/>
    <w:rsid w:val="33053955"/>
    <w:rsid w:val="33776F7A"/>
    <w:rsid w:val="337C2823"/>
    <w:rsid w:val="338B4C95"/>
    <w:rsid w:val="340F05EB"/>
    <w:rsid w:val="349679F1"/>
    <w:rsid w:val="34FA46FD"/>
    <w:rsid w:val="352F0DCF"/>
    <w:rsid w:val="357D794B"/>
    <w:rsid w:val="35BF4DCE"/>
    <w:rsid w:val="365E37FF"/>
    <w:rsid w:val="36716136"/>
    <w:rsid w:val="36C566EF"/>
    <w:rsid w:val="371658C9"/>
    <w:rsid w:val="371B4D4E"/>
    <w:rsid w:val="37205BDA"/>
    <w:rsid w:val="376B0DD8"/>
    <w:rsid w:val="381A5625"/>
    <w:rsid w:val="3849704B"/>
    <w:rsid w:val="38514E90"/>
    <w:rsid w:val="38A075FB"/>
    <w:rsid w:val="38E6287F"/>
    <w:rsid w:val="393D4D30"/>
    <w:rsid w:val="39437042"/>
    <w:rsid w:val="39524F6F"/>
    <w:rsid w:val="3954558D"/>
    <w:rsid w:val="39B42DDE"/>
    <w:rsid w:val="39CD0EC3"/>
    <w:rsid w:val="39EF620D"/>
    <w:rsid w:val="3A26548A"/>
    <w:rsid w:val="3A612BDB"/>
    <w:rsid w:val="3A6D2E8A"/>
    <w:rsid w:val="3B35603C"/>
    <w:rsid w:val="3B510257"/>
    <w:rsid w:val="3B6C17ED"/>
    <w:rsid w:val="3B814871"/>
    <w:rsid w:val="3BC6790E"/>
    <w:rsid w:val="3C020661"/>
    <w:rsid w:val="3C291261"/>
    <w:rsid w:val="3C4153A5"/>
    <w:rsid w:val="3C5D4D4E"/>
    <w:rsid w:val="3C5D7CBE"/>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242E0D"/>
    <w:rsid w:val="3F7578E5"/>
    <w:rsid w:val="3F8A07FD"/>
    <w:rsid w:val="3FDF6807"/>
    <w:rsid w:val="40386BBE"/>
    <w:rsid w:val="40445CE2"/>
    <w:rsid w:val="406709C6"/>
    <w:rsid w:val="417F72A0"/>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EB79E9"/>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587C6C"/>
    <w:rsid w:val="4C840E32"/>
    <w:rsid w:val="4CC17D34"/>
    <w:rsid w:val="4CDF5D99"/>
    <w:rsid w:val="4CE21DF9"/>
    <w:rsid w:val="4CF43A6D"/>
    <w:rsid w:val="4CFA126F"/>
    <w:rsid w:val="4D4B180F"/>
    <w:rsid w:val="4D6A56D9"/>
    <w:rsid w:val="4D6C78CC"/>
    <w:rsid w:val="4D8943FF"/>
    <w:rsid w:val="4D896004"/>
    <w:rsid w:val="4DC52D99"/>
    <w:rsid w:val="4E555EE6"/>
    <w:rsid w:val="4E9E1DAF"/>
    <w:rsid w:val="4ECC6563"/>
    <w:rsid w:val="4EEC7AB1"/>
    <w:rsid w:val="4EF56C95"/>
    <w:rsid w:val="4F5D4819"/>
    <w:rsid w:val="4F7F146C"/>
    <w:rsid w:val="4FC11AB9"/>
    <w:rsid w:val="4FDF015D"/>
    <w:rsid w:val="501341EF"/>
    <w:rsid w:val="50BA2C88"/>
    <w:rsid w:val="50D72F5D"/>
    <w:rsid w:val="51024103"/>
    <w:rsid w:val="5123379A"/>
    <w:rsid w:val="517F5682"/>
    <w:rsid w:val="519D3800"/>
    <w:rsid w:val="51F24D8E"/>
    <w:rsid w:val="51F6595B"/>
    <w:rsid w:val="52094756"/>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03A62"/>
    <w:rsid w:val="55627866"/>
    <w:rsid w:val="556C5435"/>
    <w:rsid w:val="5595188A"/>
    <w:rsid w:val="562436B9"/>
    <w:rsid w:val="567E43D2"/>
    <w:rsid w:val="56861332"/>
    <w:rsid w:val="56E40032"/>
    <w:rsid w:val="56FE02AF"/>
    <w:rsid w:val="57440EC0"/>
    <w:rsid w:val="575912F3"/>
    <w:rsid w:val="57F860EE"/>
    <w:rsid w:val="58097FA0"/>
    <w:rsid w:val="581125D0"/>
    <w:rsid w:val="584539A4"/>
    <w:rsid w:val="585F7B44"/>
    <w:rsid w:val="586A50EB"/>
    <w:rsid w:val="58961E2B"/>
    <w:rsid w:val="58BA3515"/>
    <w:rsid w:val="58CB3629"/>
    <w:rsid w:val="593F51ED"/>
    <w:rsid w:val="59A75247"/>
    <w:rsid w:val="59AE210C"/>
    <w:rsid w:val="59CC1752"/>
    <w:rsid w:val="5A1B6384"/>
    <w:rsid w:val="5A3A2B60"/>
    <w:rsid w:val="5AD259A1"/>
    <w:rsid w:val="5AD45C28"/>
    <w:rsid w:val="5ADC2607"/>
    <w:rsid w:val="5ADC3C17"/>
    <w:rsid w:val="5AEA3C95"/>
    <w:rsid w:val="5B0427D1"/>
    <w:rsid w:val="5B313557"/>
    <w:rsid w:val="5B3C6463"/>
    <w:rsid w:val="5B6E42E3"/>
    <w:rsid w:val="5BF77FF4"/>
    <w:rsid w:val="5C7020B3"/>
    <w:rsid w:val="5C8348C3"/>
    <w:rsid w:val="5CBD7CF1"/>
    <w:rsid w:val="5CC54DE3"/>
    <w:rsid w:val="5CD64696"/>
    <w:rsid w:val="5CE1007A"/>
    <w:rsid w:val="5DB0100C"/>
    <w:rsid w:val="5E082F75"/>
    <w:rsid w:val="5E083B78"/>
    <w:rsid w:val="5E1D4CBE"/>
    <w:rsid w:val="5E315738"/>
    <w:rsid w:val="5E5E4943"/>
    <w:rsid w:val="5E68598B"/>
    <w:rsid w:val="5E7E040C"/>
    <w:rsid w:val="5E7E09ED"/>
    <w:rsid w:val="5E8D4527"/>
    <w:rsid w:val="5E954808"/>
    <w:rsid w:val="5ED56CFF"/>
    <w:rsid w:val="5EF14116"/>
    <w:rsid w:val="5F136B71"/>
    <w:rsid w:val="5F280B90"/>
    <w:rsid w:val="5F334BD5"/>
    <w:rsid w:val="5F6869FC"/>
    <w:rsid w:val="5F9F9824"/>
    <w:rsid w:val="6027211D"/>
    <w:rsid w:val="60277D5D"/>
    <w:rsid w:val="60476A5D"/>
    <w:rsid w:val="605407B8"/>
    <w:rsid w:val="605E0C2A"/>
    <w:rsid w:val="60C572AA"/>
    <w:rsid w:val="610220DC"/>
    <w:rsid w:val="61872199"/>
    <w:rsid w:val="61914131"/>
    <w:rsid w:val="61A72DB6"/>
    <w:rsid w:val="61AB5048"/>
    <w:rsid w:val="61C93FD6"/>
    <w:rsid w:val="61D62B6D"/>
    <w:rsid w:val="61D81D7A"/>
    <w:rsid w:val="61F71336"/>
    <w:rsid w:val="62065A1D"/>
    <w:rsid w:val="621D02FD"/>
    <w:rsid w:val="62DA4EE0"/>
    <w:rsid w:val="62ED2483"/>
    <w:rsid w:val="632062D6"/>
    <w:rsid w:val="635C2557"/>
    <w:rsid w:val="63784CD0"/>
    <w:rsid w:val="640D3093"/>
    <w:rsid w:val="6412673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320D4F"/>
    <w:rsid w:val="677B2F59"/>
    <w:rsid w:val="678C73B0"/>
    <w:rsid w:val="67A850AE"/>
    <w:rsid w:val="67C56AB2"/>
    <w:rsid w:val="67D9119E"/>
    <w:rsid w:val="67F655CC"/>
    <w:rsid w:val="685F3338"/>
    <w:rsid w:val="68B05FF0"/>
    <w:rsid w:val="69180510"/>
    <w:rsid w:val="692367F0"/>
    <w:rsid w:val="692678CE"/>
    <w:rsid w:val="69580F38"/>
    <w:rsid w:val="695B20BB"/>
    <w:rsid w:val="695B47FE"/>
    <w:rsid w:val="69941194"/>
    <w:rsid w:val="69957136"/>
    <w:rsid w:val="699D210A"/>
    <w:rsid w:val="6A0E1F92"/>
    <w:rsid w:val="6A0E6CF5"/>
    <w:rsid w:val="6A3C3C45"/>
    <w:rsid w:val="6A70797F"/>
    <w:rsid w:val="6A8C3D5C"/>
    <w:rsid w:val="6A906D98"/>
    <w:rsid w:val="6AA34C50"/>
    <w:rsid w:val="6AE03964"/>
    <w:rsid w:val="6B3E1D84"/>
    <w:rsid w:val="6B4C0752"/>
    <w:rsid w:val="6B5E5F82"/>
    <w:rsid w:val="6BC41746"/>
    <w:rsid w:val="6CAA73D7"/>
    <w:rsid w:val="6CFF5A25"/>
    <w:rsid w:val="6D9D49F8"/>
    <w:rsid w:val="6DC42A14"/>
    <w:rsid w:val="6DCE3893"/>
    <w:rsid w:val="6E157307"/>
    <w:rsid w:val="6E565602"/>
    <w:rsid w:val="6E9F1BFD"/>
    <w:rsid w:val="6EA814CE"/>
    <w:rsid w:val="6EB59CB5"/>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347A3D"/>
    <w:rsid w:val="723925C7"/>
    <w:rsid w:val="72395459"/>
    <w:rsid w:val="7256293A"/>
    <w:rsid w:val="728E30E2"/>
    <w:rsid w:val="72E62FFE"/>
    <w:rsid w:val="735B0E4A"/>
    <w:rsid w:val="738A200A"/>
    <w:rsid w:val="73CC57F7"/>
    <w:rsid w:val="741F1C9D"/>
    <w:rsid w:val="746434A9"/>
    <w:rsid w:val="747074AE"/>
    <w:rsid w:val="74BEBD41"/>
    <w:rsid w:val="75004AEF"/>
    <w:rsid w:val="75012B4F"/>
    <w:rsid w:val="753348CC"/>
    <w:rsid w:val="75970096"/>
    <w:rsid w:val="75AA589C"/>
    <w:rsid w:val="75BF0F55"/>
    <w:rsid w:val="75C326C2"/>
    <w:rsid w:val="75C60818"/>
    <w:rsid w:val="75CA6844"/>
    <w:rsid w:val="761958C7"/>
    <w:rsid w:val="767B47BA"/>
    <w:rsid w:val="76B96DD9"/>
    <w:rsid w:val="76C05D43"/>
    <w:rsid w:val="76F12FBB"/>
    <w:rsid w:val="771B67F2"/>
    <w:rsid w:val="7721285F"/>
    <w:rsid w:val="77424DF3"/>
    <w:rsid w:val="783A118D"/>
    <w:rsid w:val="783D5354"/>
    <w:rsid w:val="78470884"/>
    <w:rsid w:val="788039DC"/>
    <w:rsid w:val="789470BD"/>
    <w:rsid w:val="78C20004"/>
    <w:rsid w:val="78CE0BEB"/>
    <w:rsid w:val="79006402"/>
    <w:rsid w:val="793925ED"/>
    <w:rsid w:val="794978A6"/>
    <w:rsid w:val="79502D1E"/>
    <w:rsid w:val="79730A7E"/>
    <w:rsid w:val="7A3B3F5F"/>
    <w:rsid w:val="7A743F6F"/>
    <w:rsid w:val="7B046B46"/>
    <w:rsid w:val="7B1E74DC"/>
    <w:rsid w:val="7B52378D"/>
    <w:rsid w:val="7B64461B"/>
    <w:rsid w:val="7B7EDFC2"/>
    <w:rsid w:val="7B9F7628"/>
    <w:rsid w:val="7BCE6D01"/>
    <w:rsid w:val="7BD3434A"/>
    <w:rsid w:val="7BE04A0C"/>
    <w:rsid w:val="7BEF783E"/>
    <w:rsid w:val="7BFA296E"/>
    <w:rsid w:val="7C5142BF"/>
    <w:rsid w:val="7C896BD7"/>
    <w:rsid w:val="7C8974D7"/>
    <w:rsid w:val="7CCB45C8"/>
    <w:rsid w:val="7CCC1CEE"/>
    <w:rsid w:val="7CEA7B96"/>
    <w:rsid w:val="7D033891"/>
    <w:rsid w:val="7D14489C"/>
    <w:rsid w:val="7D767E94"/>
    <w:rsid w:val="7E2A155C"/>
    <w:rsid w:val="7E601E4C"/>
    <w:rsid w:val="7E6D029D"/>
    <w:rsid w:val="7F780FFA"/>
    <w:rsid w:val="7F8603D7"/>
    <w:rsid w:val="7F97767F"/>
    <w:rsid w:val="7FE76D1C"/>
    <w:rsid w:val="E9FFB74D"/>
    <w:rsid w:val="F3FF4411"/>
    <w:rsid w:val="F5A21A01"/>
    <w:rsid w:val="F7D579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4">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3"/>
    <w:qFormat/>
    <w:uiPriority w:val="9"/>
    <w:rPr>
      <w:rFonts w:ascii="Calibri" w:hAnsi="Calibri"/>
      <w:b/>
      <w:bCs/>
      <w:kern w:val="44"/>
      <w:sz w:val="44"/>
      <w:szCs w:val="44"/>
    </w:rPr>
  </w:style>
  <w:style w:type="character" w:customStyle="1" w:styleId="31">
    <w:name w:val="标题 2 Char"/>
    <w:basedOn w:val="24"/>
    <w:link w:val="4"/>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5"/>
    <w:semiHidden/>
    <w:qFormat/>
    <w:uiPriority w:val="9"/>
    <w:rPr>
      <w:rFonts w:ascii="Calibri" w:hAnsi="Calibri"/>
      <w:b/>
      <w:bCs/>
      <w:kern w:val="0"/>
      <w:sz w:val="32"/>
      <w:szCs w:val="32"/>
    </w:rPr>
  </w:style>
  <w:style w:type="character" w:customStyle="1" w:styleId="33">
    <w:name w:val="标题 4 Char"/>
    <w:basedOn w:val="24"/>
    <w:link w:val="6"/>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3"/>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6"/>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4"/>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5"/>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46</Pages>
  <Words>15851</Words>
  <Characters>16940</Characters>
  <Lines>223</Lines>
  <Paragraphs>62</Paragraphs>
  <TotalTime>18</TotalTime>
  <ScaleCrop>false</ScaleCrop>
  <LinksUpToDate>false</LinksUpToDate>
  <CharactersWithSpaces>17126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2024-08-08T16:32:00Z</dcterms:created>
  <dc:creator>lyf</dc:creator>
  <cp:lastModifiedBy>MMZ</cp:lastModifiedBy>
  <cp:lastPrinted>2024-08-22T12:58:00Z</cp:lastPrinted>
  <dcterms:modified xsi:type="dcterms:W3CDTF">2025-06-10T03:29:58Z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45B6604049BA48679EB41D76C01FC59C_13</vt:lpwstr>
  </property>
  <property fmtid="{D5CDD505-2E9C-101B-9397-08002B2CF9AE}" pid="4" name="KSOTemplateDocerSaveRecord">
    <vt:lpwstr>eyJoZGlkIjoiM2M1Y2FkOTQ1YTNhZGUyYzljYzEyMTgyNDJjOTE0NmYiLCJ1c2VySWQiOiIzNzk0MDY1ODQifQ==</vt:lpwstr>
  </property>
</Properties>
</file>