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3F2E" w:rsidRDefault="00893F2E">
      <w:pPr>
        <w:jc w:val="center"/>
        <w:rPr>
          <w:sz w:val="60"/>
          <w:szCs w:val="60"/>
        </w:rPr>
      </w:pPr>
    </w:p>
    <w:p w:rsidR="00893F2E" w:rsidRDefault="00893F2E">
      <w:pPr>
        <w:jc w:val="center"/>
        <w:rPr>
          <w:b/>
          <w:sz w:val="48"/>
          <w:szCs w:val="48"/>
        </w:rPr>
      </w:pPr>
    </w:p>
    <w:p w:rsidR="00893F2E" w:rsidRDefault="00893F2E">
      <w:pPr>
        <w:jc w:val="center"/>
        <w:rPr>
          <w:b/>
          <w:sz w:val="48"/>
          <w:szCs w:val="48"/>
        </w:rPr>
      </w:pPr>
    </w:p>
    <w:p w:rsidR="00893F2E" w:rsidRDefault="00AB7D3B">
      <w:pPr>
        <w:jc w:val="center"/>
        <w:rPr>
          <w:b/>
          <w:sz w:val="52"/>
          <w:szCs w:val="52"/>
        </w:rPr>
      </w:pPr>
      <w:r>
        <w:rPr>
          <w:rFonts w:hint="eastAsia"/>
          <w:b/>
          <w:sz w:val="52"/>
          <w:szCs w:val="52"/>
        </w:rPr>
        <w:t>北京市疾病预防控制中心公共卫生危害因素监测与干预项目试剂耗材采购项目</w:t>
      </w:r>
    </w:p>
    <w:p w:rsidR="00893F2E" w:rsidRDefault="00893F2E">
      <w:pPr>
        <w:jc w:val="center"/>
        <w:rPr>
          <w:b/>
          <w:bCs/>
          <w:sz w:val="60"/>
          <w:szCs w:val="60"/>
        </w:rPr>
      </w:pPr>
    </w:p>
    <w:p w:rsidR="00893F2E" w:rsidRDefault="00893F2E">
      <w:pPr>
        <w:jc w:val="center"/>
        <w:rPr>
          <w:b/>
          <w:bCs/>
          <w:sz w:val="60"/>
          <w:szCs w:val="60"/>
        </w:rPr>
      </w:pPr>
    </w:p>
    <w:p w:rsidR="00893F2E" w:rsidRDefault="00893F2E">
      <w:pPr>
        <w:jc w:val="center"/>
        <w:rPr>
          <w:b/>
          <w:bCs/>
          <w:sz w:val="60"/>
          <w:szCs w:val="60"/>
        </w:rPr>
      </w:pPr>
    </w:p>
    <w:p w:rsidR="00893F2E" w:rsidRDefault="00AB7D3B">
      <w:pPr>
        <w:jc w:val="center"/>
        <w:rPr>
          <w:b/>
          <w:bCs/>
          <w:sz w:val="84"/>
          <w:szCs w:val="84"/>
        </w:rPr>
      </w:pPr>
      <w:r>
        <w:rPr>
          <w:rFonts w:hint="eastAsia"/>
          <w:b/>
          <w:bCs/>
          <w:sz w:val="84"/>
          <w:szCs w:val="84"/>
        </w:rPr>
        <w:t>招标文件</w:t>
      </w:r>
    </w:p>
    <w:p w:rsidR="00893F2E" w:rsidRDefault="00893F2E">
      <w:pPr>
        <w:jc w:val="center"/>
        <w:rPr>
          <w:b/>
          <w:bCs/>
          <w:sz w:val="60"/>
          <w:szCs w:val="60"/>
        </w:rPr>
      </w:pPr>
    </w:p>
    <w:p w:rsidR="00893F2E" w:rsidRDefault="00893F2E">
      <w:pPr>
        <w:jc w:val="center"/>
        <w:rPr>
          <w:b/>
          <w:bCs/>
          <w:sz w:val="60"/>
          <w:szCs w:val="60"/>
        </w:rPr>
      </w:pPr>
    </w:p>
    <w:p w:rsidR="00893F2E" w:rsidRDefault="00893F2E">
      <w:pPr>
        <w:jc w:val="center"/>
        <w:rPr>
          <w:sz w:val="60"/>
          <w:szCs w:val="60"/>
        </w:rPr>
      </w:pPr>
    </w:p>
    <w:p w:rsidR="00893F2E" w:rsidRDefault="00893F2E">
      <w:pPr>
        <w:jc w:val="center"/>
        <w:rPr>
          <w:sz w:val="60"/>
          <w:szCs w:val="60"/>
        </w:rPr>
      </w:pPr>
    </w:p>
    <w:p w:rsidR="00893F2E" w:rsidRDefault="00AB7D3B" w:rsidP="00377FB4">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rsidR="00893F2E" w:rsidRDefault="00AB7D3B" w:rsidP="00377FB4">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 xml:space="preserve"> /1</w:t>
      </w:r>
    </w:p>
    <w:p w:rsidR="00893F2E" w:rsidRDefault="00AB7D3B" w:rsidP="00377FB4">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rsidR="00893F2E" w:rsidRDefault="00AB7D3B" w:rsidP="00377FB4">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893F2E" w:rsidRDefault="00AB7D3B">
      <w:pPr>
        <w:widowControl/>
        <w:jc w:val="center"/>
        <w:rPr>
          <w:b/>
          <w:sz w:val="36"/>
          <w:szCs w:val="36"/>
        </w:rPr>
      </w:pPr>
      <w:r>
        <w:rPr>
          <w:b/>
          <w:bCs/>
          <w:sz w:val="44"/>
        </w:rPr>
        <w:br w:type="page"/>
      </w:r>
      <w:bookmarkStart w:id="0" w:name="_Toc99301418"/>
      <w:r>
        <w:rPr>
          <w:b/>
          <w:sz w:val="36"/>
          <w:szCs w:val="36"/>
        </w:rPr>
        <w:lastRenderedPageBreak/>
        <w:t>目录</w:t>
      </w:r>
      <w:bookmarkEnd w:id="0"/>
    </w:p>
    <w:p w:rsidR="00893F2E" w:rsidRDefault="005D5C69">
      <w:pPr>
        <w:pStyle w:val="110"/>
        <w:spacing w:line="240" w:lineRule="auto"/>
        <w:rPr>
          <w:rFonts w:ascii="Times New Roman" w:hAnsi="Times New Roman"/>
          <w:b w:val="0"/>
          <w:noProof/>
          <w:sz w:val="21"/>
          <w:szCs w:val="22"/>
        </w:rPr>
      </w:pPr>
      <w:r>
        <w:rPr>
          <w:rFonts w:ascii="Times New Roman" w:hAnsi="Times New Roman"/>
          <w:b w:val="0"/>
        </w:rPr>
        <w:fldChar w:fldCharType="begin"/>
      </w:r>
      <w:r w:rsidR="00AB7D3B">
        <w:rPr>
          <w:rFonts w:ascii="Times New Roman" w:hAnsi="Times New Roman"/>
          <w:b w:val="0"/>
        </w:rPr>
        <w:instrText xml:space="preserve"> TOC \o "1-1" \h \z \u </w:instrText>
      </w:r>
      <w:r>
        <w:rPr>
          <w:rFonts w:ascii="Times New Roman" w:hAnsi="Times New Roman"/>
          <w:b w:val="0"/>
        </w:rPr>
        <w:fldChar w:fldCharType="separate"/>
      </w:r>
    </w:p>
    <w:p w:rsidR="00893F2E" w:rsidRDefault="005D5C69">
      <w:pPr>
        <w:pStyle w:val="110"/>
        <w:spacing w:line="480" w:lineRule="auto"/>
        <w:rPr>
          <w:rFonts w:ascii="Times New Roman" w:hAnsi="Times New Roman"/>
          <w:b w:val="0"/>
          <w:noProof/>
          <w:sz w:val="21"/>
          <w:szCs w:val="22"/>
        </w:rPr>
      </w:pPr>
      <w:hyperlink w:anchor="_Toc99301419" w:history="1">
        <w:r w:rsidR="00AB7D3B">
          <w:rPr>
            <w:rStyle w:val="aff5"/>
            <w:rFonts w:ascii="Times New Roman" w:hAnsi="Times New Roman"/>
            <w:noProof/>
            <w:color w:val="auto"/>
          </w:rPr>
          <w:t>第一章投标邀请</w:t>
        </w:r>
        <w:r w:rsidR="00AB7D3B">
          <w:rPr>
            <w:rFonts w:ascii="Times New Roman" w:hAnsi="Times New Roman"/>
            <w:noProof/>
          </w:rPr>
          <w:tab/>
        </w:r>
        <w:r>
          <w:rPr>
            <w:rFonts w:ascii="Times New Roman" w:hAnsi="Times New Roman"/>
            <w:noProof/>
          </w:rPr>
          <w:fldChar w:fldCharType="begin"/>
        </w:r>
        <w:r w:rsidR="00AB7D3B">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3B504E">
          <w:rPr>
            <w:rFonts w:ascii="Times New Roman" w:hAnsi="Times New Roman"/>
            <w:noProof/>
          </w:rPr>
          <w:t>2</w:t>
        </w:r>
        <w:r>
          <w:rPr>
            <w:rFonts w:ascii="Times New Roman" w:hAnsi="Times New Roman"/>
            <w:noProof/>
          </w:rPr>
          <w:fldChar w:fldCharType="end"/>
        </w:r>
      </w:hyperlink>
    </w:p>
    <w:p w:rsidR="00893F2E" w:rsidRDefault="005D5C69">
      <w:pPr>
        <w:pStyle w:val="110"/>
        <w:spacing w:line="480" w:lineRule="auto"/>
        <w:rPr>
          <w:rFonts w:ascii="Times New Roman" w:hAnsi="Times New Roman"/>
          <w:b w:val="0"/>
          <w:noProof/>
          <w:sz w:val="21"/>
          <w:szCs w:val="22"/>
        </w:rPr>
      </w:pPr>
      <w:hyperlink w:anchor="_Toc99301420" w:history="1">
        <w:r w:rsidR="00AB7D3B">
          <w:rPr>
            <w:rStyle w:val="aff5"/>
            <w:rFonts w:ascii="Times New Roman" w:hAnsi="Times New Roman"/>
            <w:noProof/>
            <w:color w:val="auto"/>
          </w:rPr>
          <w:t>第二章投标人须知</w:t>
        </w:r>
        <w:r w:rsidR="00AB7D3B">
          <w:rPr>
            <w:rFonts w:ascii="Times New Roman" w:hAnsi="Times New Roman"/>
            <w:noProof/>
          </w:rPr>
          <w:tab/>
        </w:r>
        <w:r>
          <w:rPr>
            <w:rFonts w:ascii="Times New Roman" w:hAnsi="Times New Roman"/>
            <w:noProof/>
          </w:rPr>
          <w:fldChar w:fldCharType="begin"/>
        </w:r>
        <w:r w:rsidR="00AB7D3B">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3B504E">
          <w:rPr>
            <w:rFonts w:ascii="Times New Roman" w:hAnsi="Times New Roman"/>
            <w:noProof/>
          </w:rPr>
          <w:t>30</w:t>
        </w:r>
        <w:r>
          <w:rPr>
            <w:rFonts w:ascii="Times New Roman" w:hAnsi="Times New Roman"/>
            <w:noProof/>
          </w:rPr>
          <w:fldChar w:fldCharType="end"/>
        </w:r>
      </w:hyperlink>
    </w:p>
    <w:p w:rsidR="00893F2E" w:rsidRDefault="005D5C69">
      <w:pPr>
        <w:pStyle w:val="110"/>
        <w:spacing w:line="480" w:lineRule="auto"/>
        <w:rPr>
          <w:rFonts w:ascii="Times New Roman" w:hAnsi="Times New Roman"/>
          <w:b w:val="0"/>
          <w:noProof/>
          <w:sz w:val="21"/>
          <w:szCs w:val="22"/>
        </w:rPr>
      </w:pPr>
      <w:hyperlink w:anchor="_Toc99301421" w:history="1">
        <w:r w:rsidR="00AB7D3B">
          <w:rPr>
            <w:rStyle w:val="aff5"/>
            <w:rFonts w:ascii="Times New Roman" w:hAnsi="Times New Roman"/>
            <w:noProof/>
            <w:color w:val="auto"/>
          </w:rPr>
          <w:t>第三章资格审查</w:t>
        </w:r>
        <w:r w:rsidR="00AB7D3B">
          <w:rPr>
            <w:rFonts w:ascii="Times New Roman" w:hAnsi="Times New Roman"/>
            <w:noProof/>
          </w:rPr>
          <w:tab/>
        </w:r>
        <w:r>
          <w:rPr>
            <w:rFonts w:ascii="Times New Roman" w:hAnsi="Times New Roman"/>
            <w:noProof/>
          </w:rPr>
          <w:fldChar w:fldCharType="begin"/>
        </w:r>
        <w:r w:rsidR="00AB7D3B">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3B504E">
          <w:rPr>
            <w:rFonts w:ascii="Times New Roman" w:hAnsi="Times New Roman"/>
            <w:noProof/>
          </w:rPr>
          <w:t>52</w:t>
        </w:r>
        <w:r>
          <w:rPr>
            <w:rFonts w:ascii="Times New Roman" w:hAnsi="Times New Roman"/>
            <w:noProof/>
          </w:rPr>
          <w:fldChar w:fldCharType="end"/>
        </w:r>
      </w:hyperlink>
    </w:p>
    <w:p w:rsidR="00893F2E" w:rsidRDefault="005D5C69">
      <w:pPr>
        <w:pStyle w:val="110"/>
        <w:spacing w:line="480" w:lineRule="auto"/>
        <w:rPr>
          <w:rFonts w:ascii="Times New Roman" w:hAnsi="Times New Roman"/>
          <w:b w:val="0"/>
          <w:noProof/>
          <w:sz w:val="21"/>
          <w:szCs w:val="22"/>
        </w:rPr>
      </w:pPr>
      <w:hyperlink w:anchor="_Toc99301423" w:history="1">
        <w:r w:rsidR="00AB7D3B">
          <w:rPr>
            <w:rStyle w:val="aff5"/>
            <w:rFonts w:ascii="Times New Roman" w:hAnsi="Times New Roman"/>
            <w:noProof/>
            <w:color w:val="auto"/>
          </w:rPr>
          <w:t>第四章评标程</w:t>
        </w:r>
        <w:bookmarkStart w:id="1" w:name="_Hlt109052907"/>
        <w:bookmarkStart w:id="2" w:name="_Hlt109052906"/>
        <w:r w:rsidR="00AB7D3B">
          <w:rPr>
            <w:rStyle w:val="aff5"/>
            <w:rFonts w:ascii="Times New Roman" w:hAnsi="Times New Roman"/>
            <w:noProof/>
            <w:color w:val="auto"/>
          </w:rPr>
          <w:t>序</w:t>
        </w:r>
        <w:bookmarkEnd w:id="1"/>
        <w:bookmarkEnd w:id="2"/>
        <w:r w:rsidR="00AB7D3B">
          <w:rPr>
            <w:rStyle w:val="aff5"/>
            <w:rFonts w:ascii="Times New Roman" w:hAnsi="Times New Roman"/>
            <w:noProof/>
            <w:color w:val="auto"/>
          </w:rPr>
          <w:t>、评标方法和评标标准</w:t>
        </w:r>
        <w:r w:rsidR="00AB7D3B">
          <w:rPr>
            <w:rFonts w:ascii="Times New Roman" w:hAnsi="Times New Roman"/>
            <w:noProof/>
          </w:rPr>
          <w:tab/>
        </w:r>
        <w:r>
          <w:rPr>
            <w:rFonts w:ascii="Times New Roman" w:hAnsi="Times New Roman"/>
            <w:noProof/>
          </w:rPr>
          <w:fldChar w:fldCharType="begin"/>
        </w:r>
        <w:r w:rsidR="00AB7D3B">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3B504E">
          <w:rPr>
            <w:rFonts w:ascii="Times New Roman" w:hAnsi="Times New Roman"/>
            <w:noProof/>
          </w:rPr>
          <w:t>57</w:t>
        </w:r>
        <w:r>
          <w:rPr>
            <w:rFonts w:ascii="Times New Roman" w:hAnsi="Times New Roman"/>
            <w:noProof/>
          </w:rPr>
          <w:fldChar w:fldCharType="end"/>
        </w:r>
      </w:hyperlink>
    </w:p>
    <w:p w:rsidR="00893F2E" w:rsidRDefault="005D5C69">
      <w:pPr>
        <w:pStyle w:val="110"/>
        <w:spacing w:line="480" w:lineRule="auto"/>
        <w:rPr>
          <w:rFonts w:ascii="Times New Roman" w:hAnsi="Times New Roman"/>
          <w:b w:val="0"/>
          <w:noProof/>
          <w:sz w:val="21"/>
          <w:szCs w:val="22"/>
        </w:rPr>
      </w:pPr>
      <w:hyperlink w:anchor="_Toc99301424" w:history="1">
        <w:r w:rsidR="00AB7D3B">
          <w:rPr>
            <w:rStyle w:val="aff5"/>
            <w:rFonts w:ascii="Times New Roman" w:hAnsi="Times New Roman"/>
            <w:noProof/>
            <w:color w:val="auto"/>
          </w:rPr>
          <w:t>第五章采</w:t>
        </w:r>
        <w:bookmarkStart w:id="3" w:name="_Hlt138579368"/>
        <w:r w:rsidR="00AB7D3B">
          <w:rPr>
            <w:rStyle w:val="aff5"/>
            <w:rFonts w:ascii="Times New Roman" w:hAnsi="Times New Roman"/>
            <w:noProof/>
            <w:color w:val="auto"/>
          </w:rPr>
          <w:t>购</w:t>
        </w:r>
        <w:bookmarkEnd w:id="3"/>
        <w:r w:rsidR="00AB7D3B">
          <w:rPr>
            <w:rStyle w:val="aff5"/>
            <w:rFonts w:ascii="Times New Roman" w:hAnsi="Times New Roman"/>
            <w:noProof/>
            <w:color w:val="auto"/>
          </w:rPr>
          <w:t>需求</w:t>
        </w:r>
        <w:r w:rsidR="00AB7D3B">
          <w:rPr>
            <w:rFonts w:ascii="Times New Roman" w:hAnsi="Times New Roman"/>
            <w:noProof/>
          </w:rPr>
          <w:tab/>
        </w:r>
        <w:r>
          <w:rPr>
            <w:rFonts w:ascii="Times New Roman" w:hAnsi="Times New Roman"/>
            <w:noProof/>
          </w:rPr>
          <w:fldChar w:fldCharType="begin"/>
        </w:r>
        <w:r w:rsidR="00AB7D3B">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3B504E">
          <w:rPr>
            <w:rFonts w:ascii="Times New Roman" w:hAnsi="Times New Roman"/>
            <w:noProof/>
          </w:rPr>
          <w:t>64</w:t>
        </w:r>
        <w:r>
          <w:rPr>
            <w:rFonts w:ascii="Times New Roman" w:hAnsi="Times New Roman"/>
            <w:noProof/>
          </w:rPr>
          <w:fldChar w:fldCharType="end"/>
        </w:r>
      </w:hyperlink>
    </w:p>
    <w:p w:rsidR="00893F2E" w:rsidRDefault="005D5C69">
      <w:pPr>
        <w:pStyle w:val="110"/>
        <w:spacing w:line="480" w:lineRule="auto"/>
        <w:rPr>
          <w:rFonts w:ascii="Times New Roman" w:hAnsi="Times New Roman"/>
          <w:b w:val="0"/>
          <w:noProof/>
          <w:sz w:val="21"/>
          <w:szCs w:val="22"/>
        </w:rPr>
      </w:pPr>
      <w:hyperlink w:anchor="_Toc99301425" w:history="1">
        <w:r w:rsidR="00AB7D3B">
          <w:rPr>
            <w:rStyle w:val="aff5"/>
            <w:rFonts w:ascii="Times New Roman" w:hAnsi="Times New Roman"/>
            <w:noProof/>
            <w:color w:val="auto"/>
          </w:rPr>
          <w:t>第六章拟签订</w:t>
        </w:r>
        <w:bookmarkStart w:id="4" w:name="_Hlt131687123"/>
        <w:bookmarkStart w:id="5" w:name="_Hlt131687124"/>
        <w:r w:rsidR="00AB7D3B">
          <w:rPr>
            <w:rStyle w:val="aff5"/>
            <w:rFonts w:ascii="Times New Roman" w:hAnsi="Times New Roman"/>
            <w:noProof/>
            <w:color w:val="auto"/>
          </w:rPr>
          <w:t>的</w:t>
        </w:r>
        <w:bookmarkEnd w:id="4"/>
        <w:bookmarkEnd w:id="5"/>
        <w:r w:rsidR="00AB7D3B">
          <w:rPr>
            <w:rStyle w:val="aff5"/>
            <w:rFonts w:ascii="Times New Roman" w:hAnsi="Times New Roman"/>
            <w:noProof/>
            <w:color w:val="auto"/>
          </w:rPr>
          <w:t>合同文本</w:t>
        </w:r>
        <w:r w:rsidR="00AB7D3B">
          <w:rPr>
            <w:rFonts w:ascii="Times New Roman" w:hAnsi="Times New Roman"/>
            <w:noProof/>
          </w:rPr>
          <w:tab/>
        </w:r>
        <w:r>
          <w:rPr>
            <w:rFonts w:ascii="Times New Roman" w:hAnsi="Times New Roman"/>
            <w:noProof/>
          </w:rPr>
          <w:fldChar w:fldCharType="begin"/>
        </w:r>
        <w:r w:rsidR="00AB7D3B">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3B504E">
          <w:rPr>
            <w:rFonts w:ascii="Times New Roman" w:hAnsi="Times New Roman"/>
            <w:noProof/>
          </w:rPr>
          <w:t>91</w:t>
        </w:r>
        <w:r>
          <w:rPr>
            <w:rFonts w:ascii="Times New Roman" w:hAnsi="Times New Roman"/>
            <w:noProof/>
          </w:rPr>
          <w:fldChar w:fldCharType="end"/>
        </w:r>
      </w:hyperlink>
    </w:p>
    <w:p w:rsidR="00893F2E" w:rsidRDefault="005D5C69">
      <w:pPr>
        <w:pStyle w:val="110"/>
        <w:spacing w:line="480" w:lineRule="auto"/>
        <w:rPr>
          <w:rFonts w:ascii="Times New Roman" w:hAnsi="Times New Roman"/>
          <w:b w:val="0"/>
          <w:noProof/>
          <w:sz w:val="21"/>
          <w:szCs w:val="22"/>
        </w:rPr>
      </w:pPr>
      <w:hyperlink w:anchor="_Toc99301426" w:history="1">
        <w:r w:rsidR="00AB7D3B">
          <w:rPr>
            <w:rStyle w:val="aff5"/>
            <w:rFonts w:ascii="Times New Roman" w:hAnsi="Times New Roman"/>
            <w:noProof/>
            <w:color w:val="auto"/>
          </w:rPr>
          <w:t>第七章投标</w:t>
        </w:r>
        <w:bookmarkStart w:id="6" w:name="_Hlt113043888"/>
        <w:bookmarkStart w:id="7" w:name="_Hlt113043887"/>
        <w:r w:rsidR="00AB7D3B">
          <w:rPr>
            <w:rStyle w:val="aff5"/>
            <w:rFonts w:ascii="Times New Roman" w:hAnsi="Times New Roman"/>
            <w:noProof/>
            <w:color w:val="auto"/>
          </w:rPr>
          <w:t>文</w:t>
        </w:r>
        <w:bookmarkEnd w:id="6"/>
        <w:bookmarkEnd w:id="7"/>
        <w:r w:rsidR="00AB7D3B">
          <w:rPr>
            <w:rStyle w:val="aff5"/>
            <w:rFonts w:ascii="Times New Roman" w:hAnsi="Times New Roman"/>
            <w:noProof/>
            <w:color w:val="auto"/>
          </w:rPr>
          <w:t>件</w:t>
        </w:r>
        <w:bookmarkStart w:id="8" w:name="_Hlt128661208"/>
        <w:bookmarkStart w:id="9" w:name="_Hlt128661209"/>
        <w:r w:rsidR="00AB7D3B">
          <w:rPr>
            <w:rStyle w:val="aff5"/>
            <w:rFonts w:ascii="Times New Roman" w:hAnsi="Times New Roman"/>
            <w:noProof/>
            <w:color w:val="auto"/>
          </w:rPr>
          <w:t>格</w:t>
        </w:r>
        <w:bookmarkEnd w:id="8"/>
        <w:bookmarkEnd w:id="9"/>
        <w:r w:rsidR="00AB7D3B">
          <w:rPr>
            <w:rStyle w:val="aff5"/>
            <w:rFonts w:ascii="Times New Roman" w:hAnsi="Times New Roman"/>
            <w:noProof/>
            <w:color w:val="auto"/>
          </w:rPr>
          <w:t>式</w:t>
        </w:r>
        <w:r w:rsidR="00AB7D3B">
          <w:rPr>
            <w:rFonts w:ascii="Times New Roman" w:hAnsi="Times New Roman"/>
            <w:noProof/>
          </w:rPr>
          <w:tab/>
        </w:r>
        <w:r>
          <w:rPr>
            <w:rFonts w:ascii="Times New Roman" w:hAnsi="Times New Roman"/>
            <w:noProof/>
          </w:rPr>
          <w:fldChar w:fldCharType="begin"/>
        </w:r>
        <w:r w:rsidR="00AB7D3B">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3B504E">
          <w:rPr>
            <w:rFonts w:ascii="Times New Roman" w:hAnsi="Times New Roman"/>
            <w:noProof/>
          </w:rPr>
          <w:t>100</w:t>
        </w:r>
        <w:r>
          <w:rPr>
            <w:rFonts w:ascii="Times New Roman" w:hAnsi="Times New Roman"/>
            <w:noProof/>
          </w:rPr>
          <w:fldChar w:fldCharType="end"/>
        </w:r>
      </w:hyperlink>
    </w:p>
    <w:p w:rsidR="00893F2E" w:rsidRDefault="005D5C69">
      <w:pPr>
        <w:pStyle w:val="110"/>
        <w:spacing w:line="240" w:lineRule="auto"/>
        <w:rPr>
          <w:rFonts w:ascii="Times New Roman" w:hAnsi="Times New Roman"/>
          <w:b w:val="0"/>
        </w:rPr>
      </w:pPr>
      <w:r>
        <w:rPr>
          <w:rFonts w:ascii="Times New Roman" w:hAnsi="Times New Roman"/>
          <w:b w:val="0"/>
        </w:rPr>
        <w:fldChar w:fldCharType="end"/>
      </w:r>
    </w:p>
    <w:p w:rsidR="00893F2E" w:rsidRDefault="00AB7D3B">
      <w:pPr>
        <w:jc w:val="center"/>
        <w:outlineLvl w:val="0"/>
        <w:rPr>
          <w:b/>
          <w:sz w:val="36"/>
          <w:szCs w:val="36"/>
        </w:rPr>
      </w:pPr>
      <w:r>
        <w:rPr>
          <w:sz w:val="24"/>
        </w:rPr>
        <w:br w:type="page"/>
      </w:r>
      <w:bookmarkStart w:id="10" w:name="_Toc99301419"/>
      <w:r>
        <w:rPr>
          <w:b/>
          <w:sz w:val="36"/>
          <w:szCs w:val="36"/>
        </w:rPr>
        <w:lastRenderedPageBreak/>
        <w:t>第一章投标邀请</w:t>
      </w:r>
      <w:bookmarkEnd w:id="10"/>
    </w:p>
    <w:p w:rsidR="00893F2E" w:rsidRDefault="00893F2E">
      <w:pPr>
        <w:ind w:firstLineChars="200" w:firstLine="480"/>
        <w:rPr>
          <w:rFonts w:ascii="宋体" w:hAnsi="宋体" w:cs="宋体"/>
          <w:sz w:val="24"/>
        </w:rPr>
      </w:pPr>
    </w:p>
    <w:p w:rsidR="00893F2E" w:rsidRDefault="00AB7D3B">
      <w:pPr>
        <w:pStyle w:val="21"/>
        <w:adjustRightInd/>
        <w:spacing w:before="0" w:line="360" w:lineRule="auto"/>
        <w:ind w:firstLineChars="200" w:firstLine="482"/>
        <w:jc w:val="left"/>
        <w:rPr>
          <w:rFonts w:ascii="宋体" w:eastAsia="宋体" w:hAnsi="宋体" w:cs="宋体"/>
          <w:sz w:val="24"/>
          <w:szCs w:val="24"/>
        </w:rPr>
      </w:pPr>
      <w:bookmarkStart w:id="11" w:name="_Toc35393790"/>
      <w:bookmarkStart w:id="12" w:name="_Toc28359002"/>
      <w:bookmarkStart w:id="13" w:name="_Toc28359079"/>
      <w:bookmarkStart w:id="14" w:name="_Toc35393621"/>
      <w:bookmarkStart w:id="15" w:name="_Hlk24379207"/>
      <w:r>
        <w:rPr>
          <w:rFonts w:ascii="宋体" w:eastAsia="宋体" w:hAnsi="宋体" w:cs="宋体" w:hint="eastAsia"/>
          <w:sz w:val="24"/>
          <w:szCs w:val="24"/>
        </w:rPr>
        <w:t>一、项目基本情况</w:t>
      </w:r>
      <w:bookmarkEnd w:id="11"/>
      <w:bookmarkEnd w:id="12"/>
      <w:bookmarkEnd w:id="13"/>
      <w:bookmarkEnd w:id="14"/>
    </w:p>
    <w:p w:rsidR="00893F2E" w:rsidRDefault="00AB7D3B">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1</w:t>
      </w:r>
    </w:p>
    <w:p w:rsidR="00893F2E" w:rsidRDefault="00AB7D3B">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项目名称：北京市疾病预防控制中心公共卫生危害因素监测与干预项目试剂耗材采购项目</w:t>
      </w:r>
    </w:p>
    <w:bookmarkEnd w:id="15"/>
    <w:p w:rsidR="00893F2E" w:rsidRDefault="00AB7D3B">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rsidR="00893F2E" w:rsidRDefault="00AB7D3B">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9190" w:type="dxa"/>
        <w:tblInd w:w="98" w:type="dxa"/>
        <w:tblLook w:val="04A0"/>
      </w:tblPr>
      <w:tblGrid>
        <w:gridCol w:w="433"/>
        <w:gridCol w:w="1565"/>
        <w:gridCol w:w="976"/>
        <w:gridCol w:w="675"/>
        <w:gridCol w:w="1386"/>
        <w:gridCol w:w="674"/>
        <w:gridCol w:w="2862"/>
        <w:gridCol w:w="619"/>
      </w:tblGrid>
      <w:tr w:rsidR="00893F2E">
        <w:trPr>
          <w:trHeight w:val="224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包号</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 xml:space="preserve">标的名称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采购包预算金额（万元）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规格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数量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简要技术需求或服务要求</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是否接受进口产品</w:t>
            </w:r>
          </w:p>
        </w:tc>
      </w:tr>
      <w:tr w:rsidR="00893F2E">
        <w:trPr>
          <w:trHeight w:val="840"/>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等线"/>
                <w:color w:val="000000"/>
                <w:sz w:val="18"/>
                <w:szCs w:val="18"/>
              </w:rPr>
            </w:pPr>
            <w:r>
              <w:rPr>
                <w:rFonts w:ascii="宋体" w:hAnsi="宋体" w:cs="等线" w:hint="eastAsia"/>
                <w:color w:val="000000"/>
                <w:kern w:val="0"/>
                <w:sz w:val="18"/>
                <w:szCs w:val="18"/>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δ-生育酚</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182.001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δ-生育酚，100mg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γ-生育酚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γ-生育酚，95%，25mg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α-生育酚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α-生育酚，1g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β-生育酚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tabs>
                <w:tab w:val="left" w:pos="643"/>
              </w:tabs>
              <w:spacing w:before="150" w:after="150" w:line="375" w:lineRule="atLeast"/>
              <w:jc w:val="center"/>
              <w:rPr>
                <w:rFonts w:ascii="宋体" w:hAnsi="宋体" w:cs="仿宋"/>
                <w:color w:val="000000"/>
                <w:sz w:val="18"/>
                <w:szCs w:val="18"/>
              </w:rPr>
            </w:pPr>
            <w:r>
              <w:rPr>
                <w:rFonts w:ascii="宋体" w:hAnsi="宋体" w:cs="仿宋" w:hint="eastAsia"/>
                <w:color w:val="000000"/>
                <w:kern w:val="0"/>
                <w:sz w:val="18"/>
                <w:szCs w:val="18"/>
              </w:rPr>
              <w:t>β-生育酚</w:t>
            </w:r>
            <w:r>
              <w:rPr>
                <w:rStyle w:val="aff6"/>
                <w:rFonts w:ascii="宋体" w:hAnsi="宋体" w:hint="eastAsia"/>
                <w:sz w:val="18"/>
                <w:szCs w:val="18"/>
              </w:rPr>
              <w:t>，</w:t>
            </w:r>
            <w:r>
              <w:rPr>
                <w:rFonts w:ascii="宋体" w:hAnsi="宋体" w:cs="仿宋" w:hint="eastAsia"/>
                <w:color w:val="000000"/>
                <w:kern w:val="0"/>
                <w:sz w:val="18"/>
                <w:szCs w:val="18"/>
              </w:rPr>
              <w:t>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全反式-视黄醇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全反式-视黄醇，68-26-8，95%，25mg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PFP色谱柱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五氟苯基色谱柱，</w:t>
            </w:r>
            <w:r>
              <w:rPr>
                <w:rFonts w:ascii="宋体" w:hAnsi="宋体" w:cs="仿宋"/>
                <w:color w:val="000000"/>
                <w:kern w:val="0"/>
                <w:sz w:val="18"/>
                <w:szCs w:val="18"/>
              </w:rPr>
              <w:t>5um</w:t>
            </w:r>
            <w:r>
              <w:rPr>
                <w:rFonts w:ascii="宋体" w:hAnsi="宋体" w:cs="仿宋" w:hint="eastAsia"/>
                <w:color w:val="000000"/>
                <w:kern w:val="0"/>
                <w:sz w:val="18"/>
                <w:szCs w:val="18"/>
              </w:rPr>
              <w:t>，</w:t>
            </w:r>
            <w:r>
              <w:rPr>
                <w:rFonts w:ascii="宋体" w:hAnsi="宋体" w:cs="仿宋"/>
                <w:color w:val="000000"/>
                <w:kern w:val="0"/>
                <w:sz w:val="18"/>
                <w:szCs w:val="18"/>
              </w:rPr>
              <w:t>250</w:t>
            </w:r>
            <w:r>
              <w:rPr>
                <w:rFonts w:ascii="宋体" w:hAnsi="宋体" w:cs="仿宋" w:hint="eastAsia"/>
                <w:color w:val="000000"/>
                <w:kern w:val="0"/>
                <w:sz w:val="18"/>
                <w:szCs w:val="18"/>
              </w:rPr>
              <w:t>*</w:t>
            </w:r>
            <w:r>
              <w:rPr>
                <w:rFonts w:ascii="宋体" w:hAnsi="宋体" w:cs="仿宋"/>
                <w:color w:val="000000"/>
                <w:kern w:val="0"/>
                <w:sz w:val="18"/>
                <w:szCs w:val="18"/>
              </w:rPr>
              <w:t>4.6mm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氨基色谱柱</w:t>
            </w:r>
            <w:r>
              <w:rPr>
                <w:rFonts w:ascii="宋体" w:hAnsi="宋体" w:cs="仿宋"/>
                <w:color w:val="000000"/>
                <w:kern w:val="0"/>
                <w:sz w:val="18"/>
                <w:szCs w:val="18"/>
              </w:rPr>
              <w:t>, 5</w:t>
            </w:r>
            <w:r>
              <w:rPr>
                <w:rFonts w:ascii="宋体" w:hAnsi="宋体" w:cs="宋体" w:hint="eastAsia"/>
                <w:color w:val="000000"/>
                <w:kern w:val="0"/>
                <w:sz w:val="18"/>
                <w:szCs w:val="18"/>
              </w:rPr>
              <w:t>µ</w:t>
            </w:r>
            <w:r>
              <w:rPr>
                <w:rFonts w:ascii="宋体" w:hAnsi="宋体" w:cs="仿宋" w:hint="eastAsia"/>
                <w:color w:val="000000"/>
                <w:kern w:val="0"/>
                <w:sz w:val="18"/>
                <w:szCs w:val="18"/>
              </w:rPr>
              <w:t>m, 250* 4.6mm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蔬菜泥质控样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70g*4/袋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蔬菜泥，含β-胡萝卜素、叶黄素，70g*4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己烯雌酚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己烯雌酚,100mg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盐酸土霉素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盐酸土霉素标准品</w:t>
            </w:r>
            <w:r>
              <w:rPr>
                <w:rStyle w:val="aff6"/>
                <w:rFonts w:ascii="宋体" w:hAnsi="宋体" w:hint="eastAsia"/>
                <w:sz w:val="18"/>
                <w:szCs w:val="18"/>
              </w:rPr>
              <w:t>，</w:t>
            </w:r>
            <w:r>
              <w:rPr>
                <w:rFonts w:ascii="宋体" w:hAnsi="宋体" w:cs="仿宋" w:hint="eastAsia"/>
                <w:color w:val="000000"/>
                <w:kern w:val="0"/>
                <w:sz w:val="18"/>
                <w:szCs w:val="18"/>
              </w:rPr>
              <w:t>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盐酸四环素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盐酸四环素标准品</w:t>
            </w:r>
            <w:r>
              <w:rPr>
                <w:rStyle w:val="aff6"/>
                <w:rFonts w:ascii="宋体" w:hAnsi="宋体" w:hint="eastAsia"/>
                <w:sz w:val="18"/>
                <w:szCs w:val="18"/>
              </w:rPr>
              <w:t>，</w:t>
            </w:r>
            <w:r>
              <w:rPr>
                <w:rFonts w:ascii="宋体" w:hAnsi="宋体" w:cs="仿宋" w:hint="eastAsia"/>
                <w:color w:val="000000"/>
                <w:kern w:val="0"/>
                <w:sz w:val="18"/>
                <w:szCs w:val="18"/>
              </w:rPr>
              <w:t>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盐酸金霉素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盐酸金霉素标准品，250mg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13C</w:t>
            </w:r>
            <w:r>
              <w:rPr>
                <w:rStyle w:val="font31"/>
                <w:rFonts w:ascii="宋体" w:eastAsia="宋体" w:hAnsi="宋体" w:hint="eastAsia"/>
                <w:sz w:val="18"/>
                <w:szCs w:val="18"/>
              </w:rPr>
              <w:t>3</w:t>
            </w:r>
            <w:r>
              <w:rPr>
                <w:rStyle w:val="font31"/>
                <w:rFonts w:ascii="宋体" w:eastAsia="宋体" w:hAnsi="宋体"/>
                <w:sz w:val="18"/>
                <w:szCs w:val="18"/>
              </w:rPr>
              <w:t>-丙烯酰胺内标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Style w:val="font31"/>
                <w:rFonts w:ascii="宋体" w:eastAsia="宋体" w:hAnsi="宋体"/>
                <w:sz w:val="18"/>
                <w:szCs w:val="18"/>
              </w:rPr>
              <w:t>13C</w:t>
            </w:r>
            <w:r>
              <w:rPr>
                <w:rStyle w:val="font31"/>
                <w:rFonts w:ascii="宋体" w:eastAsia="宋体" w:hAnsi="宋体" w:hint="eastAsia"/>
                <w:sz w:val="18"/>
                <w:szCs w:val="18"/>
              </w:rPr>
              <w:t>3</w:t>
            </w:r>
            <w:r>
              <w:rPr>
                <w:rStyle w:val="font31"/>
                <w:rFonts w:ascii="宋体" w:eastAsia="宋体" w:hAnsi="宋体"/>
                <w:sz w:val="18"/>
                <w:szCs w:val="18"/>
              </w:rPr>
              <w:t>-丙烯酰胺内标</w:t>
            </w:r>
            <w:r>
              <w:rPr>
                <w:rStyle w:val="aff6"/>
                <w:rFonts w:ascii="宋体" w:hAnsi="宋体" w:hint="eastAsia"/>
                <w:sz w:val="18"/>
                <w:szCs w:val="18"/>
              </w:rPr>
              <w:t>，</w:t>
            </w:r>
            <w:r>
              <w:rPr>
                <w:rFonts w:ascii="宋体" w:hAnsi="宋体" w:cs="仿宋" w:hint="eastAsia"/>
                <w:color w:val="000000"/>
                <w:sz w:val="18"/>
                <w:szCs w:val="18"/>
              </w:rPr>
              <w:t>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C18预柱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C18预柱，1.8</w:t>
            </w:r>
            <w:r>
              <w:rPr>
                <w:rFonts w:ascii="宋体" w:hAnsi="宋体" w:cs="仿宋"/>
                <w:color w:val="000000"/>
                <w:kern w:val="0"/>
                <w:sz w:val="18"/>
                <w:szCs w:val="18"/>
              </w:rPr>
              <w:t>μm</w:t>
            </w:r>
            <w:r>
              <w:rPr>
                <w:rFonts w:ascii="宋体" w:hAnsi="宋体" w:cs="仿宋" w:hint="eastAsia"/>
                <w:color w:val="000000"/>
                <w:kern w:val="0"/>
                <w:sz w:val="18"/>
                <w:szCs w:val="18"/>
              </w:rPr>
              <w:t>，3.0mm*5mm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C18色谱柱，1.8</w:t>
            </w:r>
            <w:r>
              <w:rPr>
                <w:rFonts w:ascii="宋体" w:hAnsi="宋体" w:cs="仿宋"/>
                <w:color w:val="000000"/>
                <w:kern w:val="0"/>
                <w:sz w:val="18"/>
                <w:szCs w:val="18"/>
              </w:rPr>
              <w:t>μm</w:t>
            </w:r>
            <w:r>
              <w:rPr>
                <w:rFonts w:ascii="宋体" w:hAnsi="宋体" w:cs="仿宋" w:hint="eastAsia"/>
                <w:color w:val="000000"/>
                <w:kern w:val="0"/>
                <w:sz w:val="18"/>
                <w:szCs w:val="18"/>
              </w:rPr>
              <w:t>，3.0mm*150mm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硅藻土净化管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▲硅藻土净化管, 5 g , 50 mL，填料经有机物本底去除处理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硫酸铵净化管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硫酸铵净化管, 15 g,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硅藻土/硫酸钠双层小柱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▲硅藻土/硫酸钠双层小柱, 2 g/10 g, 60 mL，硫酸钠需脱水处理。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4g 硫酸钠, 1g氯化钠，10ml摁压白管包装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净化管, 150 mg PSA, 150 mg C18, 20 mg GCB,150 mg SCX,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红景天苷标准品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红景天苷标准品，25mg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芦荟苷标准品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芦荟苷标准品，25mg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芦丁标准品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芦丁标准品，100mg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1000ug/</w:t>
            </w:r>
            <w:r>
              <w:rPr>
                <w:rFonts w:ascii="宋体" w:hAnsi="宋体" w:cs="仿宋" w:hint="eastAsia"/>
                <w:color w:val="000000"/>
                <w:sz w:val="18"/>
                <w:szCs w:val="18"/>
              </w:rPr>
              <w:t>g，20mL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0.1mol/L，90mL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乙醇钠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≥96%，</w:t>
            </w:r>
            <w:r>
              <w:rPr>
                <w:rFonts w:ascii="宋体" w:hAnsi="宋体" w:cs="仿宋" w:hint="eastAsia"/>
                <w:color w:val="000000"/>
                <w:kern w:val="0"/>
                <w:sz w:val="18"/>
                <w:szCs w:val="18"/>
              </w:rPr>
              <w:t>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水中亚硝酸盐氮成分分析标准物质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水中亚硝酸盐氮含量100μg/mL(以氮计)，相对扩展不确定度为2%(k=2) ，基体为水</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水中硝酸盐氮溶液标准物质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1000μg/mL于水，20mL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二氯甲烷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色谱级, 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二硫化碳</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分析纯，500mL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2-叔-丁基-4-甲氧基苯酚（BHA）标准品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有证标准品，CAS号121-00-6，250mg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2,6-二叔丁基-4-甲基苯酚（BHT）标准品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有证标准品，CAS号128-37-0，250mg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8-羟基喹啉铜(符合:GB 2763-2016)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有证标准品(符合:GB 2763-2016)，CAS号10380-28-6，100mg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有证标准品，CAS号79-09-4，1mL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磷酸氢二铵溶液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AR，≥98.5%，2.5L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棉酚(C32H34O10)标准品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textAlignment w:val="center"/>
              <w:rPr>
                <w:rFonts w:ascii="宋体" w:hAnsi="宋体" w:cs="仿宋"/>
                <w:color w:val="000000"/>
                <w:sz w:val="18"/>
                <w:szCs w:val="18"/>
              </w:rPr>
            </w:pPr>
            <w:r>
              <w:rPr>
                <w:rFonts w:ascii="宋体" w:hAnsi="宋体" w:cs="仿宋" w:hint="eastAsia"/>
                <w:color w:val="000000"/>
                <w:kern w:val="0"/>
                <w:sz w:val="18"/>
                <w:szCs w:val="18"/>
              </w:rPr>
              <w:t>有证标准品，CAS号303-45-7，100mg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烟酸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有证标准品，CAS号59-67-6，250mg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维生素B12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有证标准品，CAS号68-19-9，50mg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盐酸硫胺素 (B1)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盐酸硫胺素 (B1)，分析标准品，1g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核黄素 (B2)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核黄素 (B2)，83-88-5，分析标准品，1g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Taka 淀粉酶 来源于米曲霉</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Taka 淀粉酶 来源于米曲霉，~100 U/mg，25g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木瓜蛋白酶 来源于木瓜乳液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木瓜蛋白酶 来源于木瓜乳液,1.5-10 U/mg，100g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酸性磷酸酶 来源于马铃薯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酸性磷酸酶 来源于马铃薯,≥0.5U/mg,1g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杂化酰胺基UPLC色谱柱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杂化酰胺基超高压色谱柱，1</w:t>
            </w:r>
            <w:r>
              <w:rPr>
                <w:rFonts w:ascii="宋体" w:hAnsi="宋体" w:cs="仿宋"/>
                <w:color w:val="000000"/>
                <w:sz w:val="18"/>
                <w:szCs w:val="18"/>
              </w:rPr>
              <w:t>30</w:t>
            </w:r>
            <w:r>
              <w:rPr>
                <w:rFonts w:ascii="宋体" w:hAnsi="宋体" w:cs="宋体" w:hint="eastAsia"/>
                <w:color w:val="000000"/>
                <w:sz w:val="18"/>
                <w:szCs w:val="18"/>
              </w:rPr>
              <w:t>Å</w:t>
            </w:r>
            <w:r>
              <w:rPr>
                <w:rFonts w:ascii="宋体" w:hAnsi="宋体" w:cs="仿宋" w:hint="eastAsia"/>
                <w:color w:val="000000"/>
                <w:sz w:val="18"/>
                <w:szCs w:val="18"/>
              </w:rPr>
              <w:t xml:space="preserve">, 1.7 </w:t>
            </w:r>
            <w:r>
              <w:rPr>
                <w:rFonts w:ascii="宋体" w:hAnsi="宋体" w:cs="宋体" w:hint="eastAsia"/>
                <w:color w:val="000000"/>
                <w:sz w:val="18"/>
                <w:szCs w:val="18"/>
              </w:rPr>
              <w:t>µ</w:t>
            </w:r>
            <w:r>
              <w:rPr>
                <w:rFonts w:ascii="宋体" w:hAnsi="宋体" w:cs="仿宋" w:hint="eastAsia"/>
                <w:color w:val="000000"/>
                <w:sz w:val="18"/>
                <w:szCs w:val="18"/>
              </w:rPr>
              <w:t>m, 2.1 mm X 150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杂化C8色谱柱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杂化C8色谱柱，</w:t>
            </w:r>
            <w:r>
              <w:rPr>
                <w:rFonts w:ascii="宋体" w:hAnsi="宋体" w:cs="仿宋"/>
                <w:color w:val="000000"/>
                <w:sz w:val="18"/>
                <w:szCs w:val="18"/>
              </w:rPr>
              <w:t>130</w:t>
            </w:r>
            <w:r>
              <w:rPr>
                <w:rFonts w:ascii="宋体" w:hAnsi="宋体" w:cs="宋体" w:hint="eastAsia"/>
                <w:color w:val="000000"/>
                <w:sz w:val="18"/>
                <w:szCs w:val="18"/>
              </w:rPr>
              <w:t>Å</w:t>
            </w:r>
            <w:r>
              <w:rPr>
                <w:rFonts w:ascii="宋体" w:hAnsi="宋体" w:cs="仿宋" w:hint="eastAsia"/>
                <w:color w:val="000000"/>
                <w:sz w:val="18"/>
                <w:szCs w:val="18"/>
              </w:rPr>
              <w:t xml:space="preserve">, 1.7 </w:t>
            </w:r>
            <w:r>
              <w:rPr>
                <w:rFonts w:ascii="宋体" w:hAnsi="宋体" w:cs="宋体" w:hint="eastAsia"/>
                <w:color w:val="000000"/>
                <w:sz w:val="18"/>
                <w:szCs w:val="18"/>
              </w:rPr>
              <w:t>µ</w:t>
            </w:r>
            <w:r>
              <w:rPr>
                <w:rFonts w:ascii="宋体" w:hAnsi="宋体" w:cs="仿宋" w:hint="eastAsia"/>
                <w:color w:val="000000"/>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 -泛酸半钙盐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D-泛酸半钙盐,10mg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烟酰胺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有证标准品，250mg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≥98%，1g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≥98% (HPLC)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盐酸吡哆醛</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≥99% (HPLC)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叶酸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参考标准品，CAS号59-30-3，10mg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辛烷磺酸钠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番茄红素标准品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CAS号502-65-8，&gt;80%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奶粉质控样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10*10g/盒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10*10g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Silica&amp;PSA 混合玻璃固相萃取柱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▲N-丙基乙二胺基和硅胶混合填料，1000mg/6mL，填料和筛板均需邻苯类塑化剂本底去除处理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维生素D2标准品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有证标准品,CAS号50-14-6,250mg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维生素D3标准品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有证标准品,CAS号67-97-0,100mg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β-胡萝卜素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有证标准品,CAS号7235-40-7,250mg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牛磺酸标准品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500mg/瓶</w:t>
            </w:r>
            <w:r>
              <w:rPr>
                <w:rFonts w:ascii="宋体" w:hAnsi="宋体" w:cs="仿宋" w:hint="eastAsia"/>
                <w:color w:val="000000"/>
                <w:kern w:val="0"/>
                <w:sz w:val="18"/>
                <w:szCs w:val="18"/>
              </w:rPr>
              <w:br/>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有证标准品,CAS号107-35-7,500mg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AQC</w:t>
            </w:r>
            <w:r>
              <w:rPr>
                <w:rStyle w:val="font31"/>
                <w:rFonts w:ascii="宋体" w:eastAsia="宋体" w:hAnsi="宋体"/>
                <w:sz w:val="18"/>
                <w:szCs w:val="18"/>
              </w:rPr>
              <w:t>柱前衍生试剂包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pStyle w:val="13"/>
              <w:keepNext w:val="0"/>
              <w:keepLines w:val="0"/>
              <w:widowControl/>
              <w:shd w:val="clear" w:color="auto" w:fill="FFFFFF"/>
              <w:spacing w:before="0" w:after="0" w:line="360" w:lineRule="atLeast"/>
              <w:rPr>
                <w:rStyle w:val="font31"/>
                <w:rFonts w:ascii="宋体" w:eastAsia="宋体" w:hAnsi="宋体"/>
                <w:b w:val="0"/>
                <w:kern w:val="2"/>
                <w:sz w:val="18"/>
                <w:szCs w:val="18"/>
              </w:rPr>
            </w:pPr>
            <w:r>
              <w:rPr>
                <w:rStyle w:val="font31"/>
                <w:rFonts w:ascii="宋体" w:eastAsia="宋体" w:hAnsi="宋体" w:hint="eastAsia"/>
                <w:b w:val="0"/>
                <w:kern w:val="2"/>
                <w:sz w:val="18"/>
                <w:szCs w:val="18"/>
              </w:rPr>
              <w:t>▲柱前衍生试剂包套装包含：6-氨基喹啉基-N-羟基琥珀酰亚胺基氨基甲酸酯（</w:t>
            </w:r>
          </w:p>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AQC）试剂粉末x5,硼酸盐缓冲液</w:t>
            </w:r>
            <w:r>
              <w:rPr>
                <w:rStyle w:val="font31"/>
                <w:rFonts w:ascii="宋体" w:eastAsia="宋体" w:hAnsi="宋体" w:hint="eastAsia"/>
                <w:sz w:val="18"/>
                <w:szCs w:val="18"/>
              </w:rPr>
              <w:lastRenderedPageBreak/>
              <w:t>x5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lastRenderedPageBreak/>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硝酸银容量分析用溶液标准物质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0.1003mol/L，扩展不确定度0.0002mol/L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左旋肉碱标准品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有证标准品,CAS号541-15-1,100mg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辅酶Q10标准品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有证标准品,303-98-0,250mg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11种β-受体激动剂混标/GB/T 22286-2008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1.5mL/瓶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 μg/mL甲醇中，符合GB/T 22286-2008，1.5mL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内标/13种β-受体激动剂内标混标/GB 31658.22-2022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内标混标，符合GB/T 22286-2008，100μg/mL甲醇中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PSA/Silica SPE 双层小柱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宋体" w:hint="eastAsia"/>
                <w:color w:val="000000"/>
                <w:kern w:val="0"/>
                <w:sz w:val="18"/>
                <w:szCs w:val="18"/>
              </w:rPr>
              <w:t> </w:t>
            </w:r>
            <w:r>
              <w:rPr>
                <w:rStyle w:val="font31"/>
                <w:rFonts w:ascii="宋体" w:eastAsia="宋体" w:hAnsi="宋体" w:hint="eastAsia"/>
                <w:sz w:val="18"/>
                <w:szCs w:val="18"/>
              </w:rPr>
              <w:t>▲</w:t>
            </w:r>
            <w:r>
              <w:rPr>
                <w:rFonts w:ascii="宋体" w:hAnsi="宋体" w:cs="仿宋"/>
                <w:color w:val="000000"/>
                <w:kern w:val="0"/>
                <w:sz w:val="18"/>
                <w:szCs w:val="18"/>
              </w:rPr>
              <w:t>N-丙基乙二胺</w:t>
            </w:r>
            <w:r>
              <w:rPr>
                <w:rFonts w:ascii="宋体" w:hAnsi="宋体" w:cs="仿宋" w:hint="eastAsia"/>
                <w:color w:val="000000"/>
                <w:kern w:val="0"/>
                <w:sz w:val="18"/>
                <w:szCs w:val="18"/>
              </w:rPr>
              <w:t>/硅胶双层复合小柱, 500 mg/500 mg, 6 mL</w:t>
            </w:r>
            <w:r>
              <w:rPr>
                <w:rStyle w:val="aff6"/>
                <w:rFonts w:ascii="宋体" w:hAnsi="宋体" w:hint="eastAsia"/>
                <w:sz w:val="18"/>
                <w:szCs w:val="18"/>
              </w:rPr>
              <w:t>，</w:t>
            </w:r>
            <w:r>
              <w:rPr>
                <w:rFonts w:ascii="宋体" w:hAnsi="宋体" w:cs="仿宋" w:hint="eastAsia"/>
                <w:color w:val="000000"/>
                <w:sz w:val="18"/>
                <w:szCs w:val="18"/>
              </w:rPr>
              <w:t>填料和筛板均需邻苯类塑化剂本底去除处理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喹啉黄标准品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有证标准品，CAS号8004-92-0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桔青霉素标准品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100 μg/mL 乙腈中，1mL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有证标准品，CAS号149-29-1</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13C7展青霉素标准品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25 μg/mL乙腈中，1.2mL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总膳食纤维测定试剂盒</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 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质量水平100，食品和饮料通用分析用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L-半胱氨酸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CAS号52-90-4,97%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三羟甲基氨基甲烷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优级纯，99.8～100.2%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邻苯二胺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有证标准品，CAS：95-54-5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硼酸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磷酸二氢钾</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优级纯，99.5～100.5%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偏磷酸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优级纯，≥35.0%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草酸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磷酸三钠(十二水)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优级纯，≥98.0%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硫代硫酸钠（五水）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碳酸氢钠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碳酸钠（无水）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顺丁烯二酸(马来酸)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 ≥99.5%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二甘醇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碘标准溶液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0.05 mol/L，不确定度0.2%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盐酸标准滴定溶液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0.1mol/L，不确定度0.2%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氢氧化钠标准滴定溶液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标准值C（NaOH）=0.1mol/L，不确定度0.2%（k=2）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没食子酸标准品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noProof/>
                <w:color w:val="000000"/>
                <w:kern w:val="0"/>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96595" cy="143510"/>
                  <wp:effectExtent l="0" t="0" r="0" b="0"/>
                  <wp:wrapNone/>
                  <wp:docPr id="973" name="Host_Control__15"/>
                  <wp:cNvGraphicFramePr/>
                  <a:graphic xmlns:a="http://schemas.openxmlformats.org/drawingml/2006/main">
                    <a:graphicData uri="http://schemas.openxmlformats.org/drawingml/2006/picture">
                      <pic:pic xmlns:pic="http://schemas.openxmlformats.org/drawingml/2006/picture">
                        <pic:nvPicPr>
                          <pic:cNvPr id="973" name="Host_Control__15"/>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96595" cy="143510"/>
                  <wp:effectExtent l="0" t="0" r="0" b="0"/>
                  <wp:wrapNone/>
                  <wp:docPr id="974" name="Host_Control__17"/>
                  <wp:cNvGraphicFramePr/>
                  <a:graphic xmlns:a="http://schemas.openxmlformats.org/drawingml/2006/main">
                    <a:graphicData uri="http://schemas.openxmlformats.org/drawingml/2006/picture">
                      <pic:pic xmlns:pic="http://schemas.openxmlformats.org/drawingml/2006/picture">
                        <pic:nvPicPr>
                          <pic:cNvPr id="974" name="Host_Control__17"/>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96595" cy="276225"/>
                  <wp:effectExtent l="0" t="0" r="0" b="0"/>
                  <wp:wrapNone/>
                  <wp:docPr id="975" name="Host_Control__29"/>
                  <wp:cNvGraphicFramePr/>
                  <a:graphic xmlns:a="http://schemas.openxmlformats.org/drawingml/2006/main">
                    <a:graphicData uri="http://schemas.openxmlformats.org/drawingml/2006/picture">
                      <pic:pic xmlns:pic="http://schemas.openxmlformats.org/drawingml/2006/picture">
                        <pic:nvPicPr>
                          <pic:cNvPr id="975" name="Host_Control__29"/>
                          <pic:cNvPicPr/>
                        </pic:nvPicPr>
                        <pic:blipFill>
                          <a:blip r:embed="rId8"/>
                          <a:stretch>
                            <a:fillRect/>
                          </a:stretch>
                        </pic:blipFill>
                        <pic:spPr>
                          <a:xfrm>
                            <a:off x="0" y="0"/>
                            <a:ext cx="69659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976" name="Host_Control__162"/>
                  <wp:cNvGraphicFramePr/>
                  <a:graphic xmlns:a="http://schemas.openxmlformats.org/drawingml/2006/main">
                    <a:graphicData uri="http://schemas.openxmlformats.org/drawingml/2006/picture">
                      <pic:pic xmlns:pic="http://schemas.openxmlformats.org/drawingml/2006/picture">
                        <pic:nvPicPr>
                          <pic:cNvPr id="976" name="Host_Control__16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977" name="Host_Control__40"/>
                  <wp:cNvGraphicFramePr/>
                  <a:graphic xmlns:a="http://schemas.openxmlformats.org/drawingml/2006/main">
                    <a:graphicData uri="http://schemas.openxmlformats.org/drawingml/2006/picture">
                      <pic:pic xmlns:pic="http://schemas.openxmlformats.org/drawingml/2006/picture">
                        <pic:nvPicPr>
                          <pic:cNvPr id="977" name="Host_Control__40"/>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96595" cy="143510"/>
                  <wp:effectExtent l="0" t="0" r="0" b="0"/>
                  <wp:wrapNone/>
                  <wp:docPr id="978" name="Host_Control__63"/>
                  <wp:cNvGraphicFramePr/>
                  <a:graphic xmlns:a="http://schemas.openxmlformats.org/drawingml/2006/main">
                    <a:graphicData uri="http://schemas.openxmlformats.org/drawingml/2006/picture">
                      <pic:pic xmlns:pic="http://schemas.openxmlformats.org/drawingml/2006/picture">
                        <pic:nvPicPr>
                          <pic:cNvPr id="978" name="Host_Control__63"/>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979" name="Host_Control__64"/>
                  <wp:cNvGraphicFramePr/>
                  <a:graphic xmlns:a="http://schemas.openxmlformats.org/drawingml/2006/main">
                    <a:graphicData uri="http://schemas.openxmlformats.org/drawingml/2006/picture">
                      <pic:pic xmlns:pic="http://schemas.openxmlformats.org/drawingml/2006/picture">
                        <pic:nvPicPr>
                          <pic:cNvPr id="979" name="Host_Control__6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59765" cy="143510"/>
                  <wp:effectExtent l="0" t="0" r="0" b="0"/>
                  <wp:wrapNone/>
                  <wp:docPr id="980" name="Host_Control__54"/>
                  <wp:cNvGraphicFramePr/>
                  <a:graphic xmlns:a="http://schemas.openxmlformats.org/drawingml/2006/main">
                    <a:graphicData uri="http://schemas.openxmlformats.org/drawingml/2006/picture">
                      <pic:pic xmlns:pic="http://schemas.openxmlformats.org/drawingml/2006/picture">
                        <pic:nvPicPr>
                          <pic:cNvPr id="980" name="Host_Control__5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1" name="Host_Control__48"/>
                  <wp:cNvGraphicFramePr/>
                  <a:graphic xmlns:a="http://schemas.openxmlformats.org/drawingml/2006/main">
                    <a:graphicData uri="http://schemas.openxmlformats.org/drawingml/2006/picture">
                      <pic:pic xmlns:pic="http://schemas.openxmlformats.org/drawingml/2006/picture">
                        <pic:nvPicPr>
                          <pic:cNvPr id="981" name="Host_Control__4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2" name="Host_Control__47"/>
                  <wp:cNvGraphicFramePr/>
                  <a:graphic xmlns:a="http://schemas.openxmlformats.org/drawingml/2006/main">
                    <a:graphicData uri="http://schemas.openxmlformats.org/drawingml/2006/picture">
                      <pic:pic xmlns:pic="http://schemas.openxmlformats.org/drawingml/2006/picture">
                        <pic:nvPicPr>
                          <pic:cNvPr id="982" name="Host_Control__4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59765" cy="199390"/>
                  <wp:effectExtent l="0" t="0" r="0" b="0"/>
                  <wp:wrapNone/>
                  <wp:docPr id="983" name="Host_Control__53"/>
                  <wp:cNvGraphicFramePr/>
                  <a:graphic xmlns:a="http://schemas.openxmlformats.org/drawingml/2006/main">
                    <a:graphicData uri="http://schemas.openxmlformats.org/drawingml/2006/picture">
                      <pic:pic xmlns:pic="http://schemas.openxmlformats.org/drawingml/2006/picture">
                        <pic:nvPicPr>
                          <pic:cNvPr id="983" name="Host_Control__53"/>
                          <pic:cNvPicPr/>
                        </pic:nvPicPr>
                        <pic:blipFill>
                          <a:blip r:embed="rId8"/>
                          <a:stretch>
                            <a:fillRect/>
                          </a:stretch>
                        </pic:blipFill>
                        <pic:spPr>
                          <a:xfrm>
                            <a:off x="0" y="0"/>
                            <a:ext cx="65976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4" name="Host_Control__45"/>
                  <wp:cNvGraphicFramePr/>
                  <a:graphic xmlns:a="http://schemas.openxmlformats.org/drawingml/2006/main">
                    <a:graphicData uri="http://schemas.openxmlformats.org/drawingml/2006/picture">
                      <pic:pic xmlns:pic="http://schemas.openxmlformats.org/drawingml/2006/picture">
                        <pic:nvPicPr>
                          <pic:cNvPr id="984" name="Host_Control__4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5" name="Host_Control__41"/>
                  <wp:cNvGraphicFramePr/>
                  <a:graphic xmlns:a="http://schemas.openxmlformats.org/drawingml/2006/main">
                    <a:graphicData uri="http://schemas.openxmlformats.org/drawingml/2006/picture">
                      <pic:pic xmlns:pic="http://schemas.openxmlformats.org/drawingml/2006/picture">
                        <pic:nvPicPr>
                          <pic:cNvPr id="985" name="Host_Control__4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6" name="Host_Control__63_SpCnt_1"/>
                  <wp:cNvGraphicFramePr/>
                  <a:graphic xmlns:a="http://schemas.openxmlformats.org/drawingml/2006/main">
                    <a:graphicData uri="http://schemas.openxmlformats.org/drawingml/2006/picture">
                      <pic:pic xmlns:pic="http://schemas.openxmlformats.org/drawingml/2006/picture">
                        <pic:nvPicPr>
                          <pic:cNvPr id="986" name="Host_Control__63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59765" cy="147320"/>
                  <wp:effectExtent l="0" t="0" r="0" b="0"/>
                  <wp:wrapNone/>
                  <wp:docPr id="987" name="Host_Control__52"/>
                  <wp:cNvGraphicFramePr/>
                  <a:graphic xmlns:a="http://schemas.openxmlformats.org/drawingml/2006/main">
                    <a:graphicData uri="http://schemas.openxmlformats.org/drawingml/2006/picture">
                      <pic:pic xmlns:pic="http://schemas.openxmlformats.org/drawingml/2006/picture">
                        <pic:nvPicPr>
                          <pic:cNvPr id="987" name="Host_Control__52"/>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8" name="Host_Control__40_SpCnt_1"/>
                  <wp:cNvGraphicFramePr/>
                  <a:graphic xmlns:a="http://schemas.openxmlformats.org/drawingml/2006/main">
                    <a:graphicData uri="http://schemas.openxmlformats.org/drawingml/2006/picture">
                      <pic:pic xmlns:pic="http://schemas.openxmlformats.org/drawingml/2006/picture">
                        <pic:nvPicPr>
                          <pic:cNvPr id="988" name="Host_Control__40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9" name="Host_Control__42"/>
                  <wp:cNvGraphicFramePr/>
                  <a:graphic xmlns:a="http://schemas.openxmlformats.org/drawingml/2006/main">
                    <a:graphicData uri="http://schemas.openxmlformats.org/drawingml/2006/picture">
                      <pic:pic xmlns:pic="http://schemas.openxmlformats.org/drawingml/2006/picture">
                        <pic:nvPicPr>
                          <pic:cNvPr id="989" name="Host_Control__4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990" name="Host_Control__51"/>
                  <wp:cNvGraphicFramePr/>
                  <a:graphic xmlns:a="http://schemas.openxmlformats.org/drawingml/2006/main">
                    <a:graphicData uri="http://schemas.openxmlformats.org/drawingml/2006/picture">
                      <pic:pic xmlns:pic="http://schemas.openxmlformats.org/drawingml/2006/picture">
                        <pic:nvPicPr>
                          <pic:cNvPr id="990" name="Host_Control__5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91" name="Host_Control__41_SpCnt_1"/>
                  <wp:cNvGraphicFramePr/>
                  <a:graphic xmlns:a="http://schemas.openxmlformats.org/drawingml/2006/main">
                    <a:graphicData uri="http://schemas.openxmlformats.org/drawingml/2006/picture">
                      <pic:pic xmlns:pic="http://schemas.openxmlformats.org/drawingml/2006/picture">
                        <pic:nvPicPr>
                          <pic:cNvPr id="991" name="Host_Control__41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992" name="Host_Control__40_SpCnt_2"/>
                  <wp:cNvGraphicFramePr/>
                  <a:graphic xmlns:a="http://schemas.openxmlformats.org/drawingml/2006/main">
                    <a:graphicData uri="http://schemas.openxmlformats.org/drawingml/2006/picture">
                      <pic:pic xmlns:pic="http://schemas.openxmlformats.org/drawingml/2006/picture">
                        <pic:nvPicPr>
                          <pic:cNvPr id="992" name="Host_Control__40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96595" cy="143510"/>
                  <wp:effectExtent l="0" t="0" r="0" b="0"/>
                  <wp:wrapNone/>
                  <wp:docPr id="993" name="Host_Control__62"/>
                  <wp:cNvGraphicFramePr/>
                  <a:graphic xmlns:a="http://schemas.openxmlformats.org/drawingml/2006/main">
                    <a:graphicData uri="http://schemas.openxmlformats.org/drawingml/2006/picture">
                      <pic:pic xmlns:pic="http://schemas.openxmlformats.org/drawingml/2006/picture">
                        <pic:nvPicPr>
                          <pic:cNvPr id="993" name="Host_Control__6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994" name="Host_Control__62_SpCnt_1"/>
                  <wp:cNvGraphicFramePr/>
                  <a:graphic xmlns:a="http://schemas.openxmlformats.org/drawingml/2006/main">
                    <a:graphicData uri="http://schemas.openxmlformats.org/drawingml/2006/picture">
                      <pic:pic xmlns:pic="http://schemas.openxmlformats.org/drawingml/2006/picture">
                        <pic:nvPicPr>
                          <pic:cNvPr id="994" name="Host_Control__62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59765" cy="143510"/>
                  <wp:effectExtent l="0" t="0" r="0" b="0"/>
                  <wp:wrapNone/>
                  <wp:docPr id="995" name="Host_Control__50"/>
                  <wp:cNvGraphicFramePr/>
                  <a:graphic xmlns:a="http://schemas.openxmlformats.org/drawingml/2006/main">
                    <a:graphicData uri="http://schemas.openxmlformats.org/drawingml/2006/picture">
                      <pic:pic xmlns:pic="http://schemas.openxmlformats.org/drawingml/2006/picture">
                        <pic:nvPicPr>
                          <pic:cNvPr id="995" name="Host_Control__5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96" name="Host_Control__29_SpCnt_1"/>
                  <wp:cNvGraphicFramePr/>
                  <a:graphic xmlns:a="http://schemas.openxmlformats.org/drawingml/2006/main">
                    <a:graphicData uri="http://schemas.openxmlformats.org/drawingml/2006/picture">
                      <pic:pic xmlns:pic="http://schemas.openxmlformats.org/drawingml/2006/picture">
                        <pic:nvPicPr>
                          <pic:cNvPr id="996" name="Host_Control__29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997" name="Host_Control__221"/>
                  <wp:cNvGraphicFramePr/>
                  <a:graphic xmlns:a="http://schemas.openxmlformats.org/drawingml/2006/main">
                    <a:graphicData uri="http://schemas.openxmlformats.org/drawingml/2006/picture">
                      <pic:pic xmlns:pic="http://schemas.openxmlformats.org/drawingml/2006/picture">
                        <pic:nvPicPr>
                          <pic:cNvPr id="997" name="Host_Control__22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998" name="Host_Control__49"/>
                  <wp:cNvGraphicFramePr/>
                  <a:graphic xmlns:a="http://schemas.openxmlformats.org/drawingml/2006/main">
                    <a:graphicData uri="http://schemas.openxmlformats.org/drawingml/2006/picture">
                      <pic:pic xmlns:pic="http://schemas.openxmlformats.org/drawingml/2006/picture">
                        <pic:nvPicPr>
                          <pic:cNvPr id="998" name="Host_Control__4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999" name="Host_Control__180"/>
                  <wp:cNvGraphicFramePr/>
                  <a:graphic xmlns:a="http://schemas.openxmlformats.org/drawingml/2006/main">
                    <a:graphicData uri="http://schemas.openxmlformats.org/drawingml/2006/picture">
                      <pic:pic xmlns:pic="http://schemas.openxmlformats.org/drawingml/2006/picture">
                        <pic:nvPicPr>
                          <pic:cNvPr id="999" name="Host_Control__18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00" name="Host_Control__179"/>
                  <wp:cNvGraphicFramePr/>
                  <a:graphic xmlns:a="http://schemas.openxmlformats.org/drawingml/2006/main">
                    <a:graphicData uri="http://schemas.openxmlformats.org/drawingml/2006/picture">
                      <pic:pic xmlns:pic="http://schemas.openxmlformats.org/drawingml/2006/picture">
                        <pic:nvPicPr>
                          <pic:cNvPr id="1000" name="Host_Control__17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01" name="Host_Control__61"/>
                  <wp:cNvGraphicFramePr/>
                  <a:graphic xmlns:a="http://schemas.openxmlformats.org/drawingml/2006/main">
                    <a:graphicData uri="http://schemas.openxmlformats.org/drawingml/2006/picture">
                      <pic:pic xmlns:pic="http://schemas.openxmlformats.org/drawingml/2006/picture">
                        <pic:nvPicPr>
                          <pic:cNvPr id="1001" name="Host_Control__6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02" name="Host_Control__48_SpCnt_1"/>
                  <wp:cNvGraphicFramePr/>
                  <a:graphic xmlns:a="http://schemas.openxmlformats.org/drawingml/2006/main">
                    <a:graphicData uri="http://schemas.openxmlformats.org/drawingml/2006/picture">
                      <pic:pic xmlns:pic="http://schemas.openxmlformats.org/drawingml/2006/picture">
                        <pic:nvPicPr>
                          <pic:cNvPr id="1002" name="Host_Control__48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03" name="Host_Control__170"/>
                  <wp:cNvGraphicFramePr/>
                  <a:graphic xmlns:a="http://schemas.openxmlformats.org/drawingml/2006/main">
                    <a:graphicData uri="http://schemas.openxmlformats.org/drawingml/2006/picture">
                      <pic:pic xmlns:pic="http://schemas.openxmlformats.org/drawingml/2006/picture">
                        <pic:nvPicPr>
                          <pic:cNvPr id="1003" name="Host_Control__17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04" name="Host_Control__169"/>
                  <wp:cNvGraphicFramePr/>
                  <a:graphic xmlns:a="http://schemas.openxmlformats.org/drawingml/2006/main">
                    <a:graphicData uri="http://schemas.openxmlformats.org/drawingml/2006/picture">
                      <pic:pic xmlns:pic="http://schemas.openxmlformats.org/drawingml/2006/picture">
                        <pic:nvPicPr>
                          <pic:cNvPr id="1004" name="Host_Control__16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05" name="Host_Control__47_SpCnt_1"/>
                  <wp:cNvGraphicFramePr/>
                  <a:graphic xmlns:a="http://schemas.openxmlformats.org/drawingml/2006/main">
                    <a:graphicData uri="http://schemas.openxmlformats.org/drawingml/2006/picture">
                      <pic:pic xmlns:pic="http://schemas.openxmlformats.org/drawingml/2006/picture">
                        <pic:nvPicPr>
                          <pic:cNvPr id="1005" name="Host_Control__47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65480" cy="271780"/>
                  <wp:effectExtent l="0" t="0" r="0" b="0"/>
                  <wp:wrapNone/>
                  <wp:docPr id="1006" name="Host_Control__29_SpCnt_2"/>
                  <wp:cNvGraphicFramePr/>
                  <a:graphic xmlns:a="http://schemas.openxmlformats.org/drawingml/2006/main">
                    <a:graphicData uri="http://schemas.openxmlformats.org/drawingml/2006/picture">
                      <pic:pic xmlns:pic="http://schemas.openxmlformats.org/drawingml/2006/picture">
                        <pic:nvPicPr>
                          <pic:cNvPr id="1006" name="Host_Control__29_SpCnt_2"/>
                          <pic:cNvPicPr/>
                        </pic:nvPicPr>
                        <pic:blipFill>
                          <a:blip r:embed="rId8"/>
                          <a:stretch>
                            <a:fillRect/>
                          </a:stretch>
                        </pic:blipFill>
                        <pic:spPr>
                          <a:xfrm>
                            <a:off x="0" y="0"/>
                            <a:ext cx="665480"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65480" cy="313690"/>
                  <wp:effectExtent l="0" t="0" r="0" b="0"/>
                  <wp:wrapNone/>
                  <wp:docPr id="1007" name="Host_Control__21"/>
                  <wp:cNvGraphicFramePr/>
                  <a:graphic xmlns:a="http://schemas.openxmlformats.org/drawingml/2006/main">
                    <a:graphicData uri="http://schemas.openxmlformats.org/drawingml/2006/picture">
                      <pic:pic xmlns:pic="http://schemas.openxmlformats.org/drawingml/2006/picture">
                        <pic:nvPicPr>
                          <pic:cNvPr id="1007" name="Host_Control__21"/>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08" name="Host_Control__72"/>
                  <wp:cNvGraphicFramePr/>
                  <a:graphic xmlns:a="http://schemas.openxmlformats.org/drawingml/2006/main">
                    <a:graphicData uri="http://schemas.openxmlformats.org/drawingml/2006/picture">
                      <pic:pic xmlns:pic="http://schemas.openxmlformats.org/drawingml/2006/picture">
                        <pic:nvPicPr>
                          <pic:cNvPr id="1008" name="Host_Control__7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009" name="Host_Control__61_SpCnt_1"/>
                  <wp:cNvGraphicFramePr/>
                  <a:graphic xmlns:a="http://schemas.openxmlformats.org/drawingml/2006/main">
                    <a:graphicData uri="http://schemas.openxmlformats.org/drawingml/2006/picture">
                      <pic:pic xmlns:pic="http://schemas.openxmlformats.org/drawingml/2006/picture">
                        <pic:nvPicPr>
                          <pic:cNvPr id="1009" name="Host_Control__61_SpCnt_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10" name="Host_Control__60"/>
                  <wp:cNvGraphicFramePr/>
                  <a:graphic xmlns:a="http://schemas.openxmlformats.org/drawingml/2006/main">
                    <a:graphicData uri="http://schemas.openxmlformats.org/drawingml/2006/picture">
                      <pic:pic xmlns:pic="http://schemas.openxmlformats.org/drawingml/2006/picture">
                        <pic:nvPicPr>
                          <pic:cNvPr id="1010" name="Host_Control__6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11" name="Host_Control__46"/>
                  <wp:cNvGraphicFramePr/>
                  <a:graphic xmlns:a="http://schemas.openxmlformats.org/drawingml/2006/main">
                    <a:graphicData uri="http://schemas.openxmlformats.org/drawingml/2006/picture">
                      <pic:pic xmlns:pic="http://schemas.openxmlformats.org/drawingml/2006/picture">
                        <pic:nvPicPr>
                          <pic:cNvPr id="1011" name="Host_Control__46"/>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59765" cy="161925"/>
                  <wp:effectExtent l="0" t="0" r="0" b="0"/>
                  <wp:wrapNone/>
                  <wp:docPr id="1012" name="Host_Control__27"/>
                  <wp:cNvGraphicFramePr/>
                  <a:graphic xmlns:a="http://schemas.openxmlformats.org/drawingml/2006/main">
                    <a:graphicData uri="http://schemas.openxmlformats.org/drawingml/2006/picture">
                      <pic:pic xmlns:pic="http://schemas.openxmlformats.org/drawingml/2006/picture">
                        <pic:nvPicPr>
                          <pic:cNvPr id="1012" name="Host_Control__27"/>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659765" cy="161925"/>
                  <wp:effectExtent l="0" t="0" r="0" b="0"/>
                  <wp:wrapNone/>
                  <wp:docPr id="1013" name="Host_Control__14"/>
                  <wp:cNvGraphicFramePr/>
                  <a:graphic xmlns:a="http://schemas.openxmlformats.org/drawingml/2006/main">
                    <a:graphicData uri="http://schemas.openxmlformats.org/drawingml/2006/picture">
                      <pic:pic xmlns:pic="http://schemas.openxmlformats.org/drawingml/2006/picture">
                        <pic:nvPicPr>
                          <pic:cNvPr id="1013" name="Host_Control__14"/>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14" name="Host_Control__45_SpCnt_1"/>
                  <wp:cNvGraphicFramePr/>
                  <a:graphic xmlns:a="http://schemas.openxmlformats.org/drawingml/2006/main">
                    <a:graphicData uri="http://schemas.openxmlformats.org/drawingml/2006/picture">
                      <pic:pic xmlns:pic="http://schemas.openxmlformats.org/drawingml/2006/picture">
                        <pic:nvPicPr>
                          <pic:cNvPr id="1014" name="Host_Control__45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59765" cy="243840"/>
                  <wp:effectExtent l="0" t="0" r="0" b="0"/>
                  <wp:wrapNone/>
                  <wp:docPr id="1015" name="Host_Control__34"/>
                  <wp:cNvGraphicFramePr/>
                  <a:graphic xmlns:a="http://schemas.openxmlformats.org/drawingml/2006/main">
                    <a:graphicData uri="http://schemas.openxmlformats.org/drawingml/2006/picture">
                      <pic:pic xmlns:pic="http://schemas.openxmlformats.org/drawingml/2006/picture">
                        <pic:nvPicPr>
                          <pic:cNvPr id="1015" name="Host_Control__34"/>
                          <pic:cNvPicPr/>
                        </pic:nvPicPr>
                        <pic:blipFill>
                          <a:blip r:embed="rId8"/>
                          <a:stretch>
                            <a:fillRect/>
                          </a:stretch>
                        </pic:blipFill>
                        <pic:spPr>
                          <a:xfrm>
                            <a:off x="0" y="0"/>
                            <a:ext cx="65976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59765" cy="166370"/>
                  <wp:effectExtent l="0" t="0" r="0" b="0"/>
                  <wp:wrapNone/>
                  <wp:docPr id="1016" name="Host_Control__27_SpCnt_1"/>
                  <wp:cNvGraphicFramePr/>
                  <a:graphic xmlns:a="http://schemas.openxmlformats.org/drawingml/2006/main">
                    <a:graphicData uri="http://schemas.openxmlformats.org/drawingml/2006/picture">
                      <pic:pic xmlns:pic="http://schemas.openxmlformats.org/drawingml/2006/picture">
                        <pic:nvPicPr>
                          <pic:cNvPr id="1016" name="Host_Control__27_SpCnt_1"/>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17" name="Host_Control__59"/>
                  <wp:cNvGraphicFramePr/>
                  <a:graphic xmlns:a="http://schemas.openxmlformats.org/drawingml/2006/main">
                    <a:graphicData uri="http://schemas.openxmlformats.org/drawingml/2006/picture">
                      <pic:pic xmlns:pic="http://schemas.openxmlformats.org/drawingml/2006/picture">
                        <pic:nvPicPr>
                          <pic:cNvPr id="1017" name="Host_Control__5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18" name="Host_Control__44"/>
                  <wp:cNvGraphicFramePr/>
                  <a:graphic xmlns:a="http://schemas.openxmlformats.org/drawingml/2006/main">
                    <a:graphicData uri="http://schemas.openxmlformats.org/drawingml/2006/picture">
                      <pic:pic xmlns:pic="http://schemas.openxmlformats.org/drawingml/2006/picture">
                        <pic:nvPicPr>
                          <pic:cNvPr id="1018" name="Host_Control__4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19" name="Host_Control__25"/>
                  <wp:cNvGraphicFramePr/>
                  <a:graphic xmlns:a="http://schemas.openxmlformats.org/drawingml/2006/main">
                    <a:graphicData uri="http://schemas.openxmlformats.org/drawingml/2006/picture">
                      <pic:pic xmlns:pic="http://schemas.openxmlformats.org/drawingml/2006/picture">
                        <pic:nvPicPr>
                          <pic:cNvPr id="1019" name="Host_Control__2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20" name="Host_Control__24"/>
                  <wp:cNvGraphicFramePr/>
                  <a:graphic xmlns:a="http://schemas.openxmlformats.org/drawingml/2006/main">
                    <a:graphicData uri="http://schemas.openxmlformats.org/drawingml/2006/picture">
                      <pic:pic xmlns:pic="http://schemas.openxmlformats.org/drawingml/2006/picture">
                        <pic:nvPicPr>
                          <pic:cNvPr id="1020" name="Host_Control__2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21" name="Host_Control__43"/>
                  <wp:cNvGraphicFramePr/>
                  <a:graphic xmlns:a="http://schemas.openxmlformats.org/drawingml/2006/main">
                    <a:graphicData uri="http://schemas.openxmlformats.org/drawingml/2006/picture">
                      <pic:pic xmlns:pic="http://schemas.openxmlformats.org/drawingml/2006/picture">
                        <pic:nvPicPr>
                          <pic:cNvPr id="1021" name="Host_Control__4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22" name="Host_Control__23"/>
                  <wp:cNvGraphicFramePr/>
                  <a:graphic xmlns:a="http://schemas.openxmlformats.org/drawingml/2006/main">
                    <a:graphicData uri="http://schemas.openxmlformats.org/drawingml/2006/picture">
                      <pic:pic xmlns:pic="http://schemas.openxmlformats.org/drawingml/2006/picture">
                        <pic:nvPicPr>
                          <pic:cNvPr id="1022" name="Host_Control__2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23" name="Host_Control__22"/>
                  <wp:cNvGraphicFramePr/>
                  <a:graphic xmlns:a="http://schemas.openxmlformats.org/drawingml/2006/main">
                    <a:graphicData uri="http://schemas.openxmlformats.org/drawingml/2006/picture">
                      <pic:pic xmlns:pic="http://schemas.openxmlformats.org/drawingml/2006/picture">
                        <pic:nvPicPr>
                          <pic:cNvPr id="1023" name="Host_Control__22"/>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024" name="Host_Control__60_SpCnt_1"/>
                  <wp:cNvGraphicFramePr/>
                  <a:graphic xmlns:a="http://schemas.openxmlformats.org/drawingml/2006/main">
                    <a:graphicData uri="http://schemas.openxmlformats.org/drawingml/2006/picture">
                      <pic:pic xmlns:pic="http://schemas.openxmlformats.org/drawingml/2006/picture">
                        <pic:nvPicPr>
                          <pic:cNvPr id="1024" name="Host_Control__60_SpCnt_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25" name="Host_Control__58"/>
                  <wp:cNvGraphicFramePr/>
                  <a:graphic xmlns:a="http://schemas.openxmlformats.org/drawingml/2006/main">
                    <a:graphicData uri="http://schemas.openxmlformats.org/drawingml/2006/picture">
                      <pic:pic xmlns:pic="http://schemas.openxmlformats.org/drawingml/2006/picture">
                        <pic:nvPicPr>
                          <pic:cNvPr id="1025" name="Host_Control__5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26" name="Host_Control__41_SpCnt_2"/>
                  <wp:cNvGraphicFramePr/>
                  <a:graphic xmlns:a="http://schemas.openxmlformats.org/drawingml/2006/main">
                    <a:graphicData uri="http://schemas.openxmlformats.org/drawingml/2006/picture">
                      <pic:pic xmlns:pic="http://schemas.openxmlformats.org/drawingml/2006/picture">
                        <pic:nvPicPr>
                          <pic:cNvPr id="1026" name="Host_Control__41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659765" cy="158115"/>
                  <wp:effectExtent l="0" t="0" r="0" b="0"/>
                  <wp:wrapNone/>
                  <wp:docPr id="1027" name="Host_Control__17_SpCnt_1"/>
                  <wp:cNvGraphicFramePr/>
                  <a:graphic xmlns:a="http://schemas.openxmlformats.org/drawingml/2006/main">
                    <a:graphicData uri="http://schemas.openxmlformats.org/drawingml/2006/picture">
                      <pic:pic xmlns:pic="http://schemas.openxmlformats.org/drawingml/2006/picture">
                        <pic:nvPicPr>
                          <pic:cNvPr id="1027" name="Host_Control__17_SpCnt_1"/>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659765" cy="158115"/>
                  <wp:effectExtent l="0" t="0" r="0" b="0"/>
                  <wp:wrapNone/>
                  <wp:docPr id="1028" name="Host_Control__16"/>
                  <wp:cNvGraphicFramePr/>
                  <a:graphic xmlns:a="http://schemas.openxmlformats.org/drawingml/2006/main">
                    <a:graphicData uri="http://schemas.openxmlformats.org/drawingml/2006/picture">
                      <pic:pic xmlns:pic="http://schemas.openxmlformats.org/drawingml/2006/picture">
                        <pic:nvPicPr>
                          <pic:cNvPr id="1028" name="Host_Control__16"/>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29" name="Host_Control__40_SpCnt_3"/>
                  <wp:cNvGraphicFramePr/>
                  <a:graphic xmlns:a="http://schemas.openxmlformats.org/drawingml/2006/main">
                    <a:graphicData uri="http://schemas.openxmlformats.org/drawingml/2006/picture">
                      <pic:pic xmlns:pic="http://schemas.openxmlformats.org/drawingml/2006/picture">
                        <pic:nvPicPr>
                          <pic:cNvPr id="1029" name="Host_Control__40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659765" cy="158115"/>
                  <wp:effectExtent l="0" t="0" r="0" b="0"/>
                  <wp:wrapNone/>
                  <wp:docPr id="1030" name="Host_Control__15_SpCnt_1"/>
                  <wp:cNvGraphicFramePr/>
                  <a:graphic xmlns:a="http://schemas.openxmlformats.org/drawingml/2006/main">
                    <a:graphicData uri="http://schemas.openxmlformats.org/drawingml/2006/picture">
                      <pic:pic xmlns:pic="http://schemas.openxmlformats.org/drawingml/2006/picture">
                        <pic:nvPicPr>
                          <pic:cNvPr id="1030" name="Host_Control__15_SpCnt_1"/>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31" name="Host_Control__3"/>
                  <wp:cNvGraphicFramePr/>
                  <a:graphic xmlns:a="http://schemas.openxmlformats.org/drawingml/2006/main">
                    <a:graphicData uri="http://schemas.openxmlformats.org/drawingml/2006/picture">
                      <pic:pic xmlns:pic="http://schemas.openxmlformats.org/drawingml/2006/picture">
                        <pic:nvPicPr>
                          <pic:cNvPr id="1031" name="Host_Control__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32" name="Host_Control__56"/>
                  <wp:cNvGraphicFramePr/>
                  <a:graphic xmlns:a="http://schemas.openxmlformats.org/drawingml/2006/main">
                    <a:graphicData uri="http://schemas.openxmlformats.org/drawingml/2006/picture">
                      <pic:pic xmlns:pic="http://schemas.openxmlformats.org/drawingml/2006/picture">
                        <pic:nvPicPr>
                          <pic:cNvPr id="1032" name="Host_Control__5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33" name="Host_Control__42_SpCnt_1"/>
                  <wp:cNvGraphicFramePr/>
                  <a:graphic xmlns:a="http://schemas.openxmlformats.org/drawingml/2006/main">
                    <a:graphicData uri="http://schemas.openxmlformats.org/drawingml/2006/picture">
                      <pic:pic xmlns:pic="http://schemas.openxmlformats.org/drawingml/2006/picture">
                        <pic:nvPicPr>
                          <pic:cNvPr id="1033" name="Host_Control__42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34" name="Host_Control__2"/>
                  <wp:cNvGraphicFramePr/>
                  <a:graphic xmlns:a="http://schemas.openxmlformats.org/drawingml/2006/main">
                    <a:graphicData uri="http://schemas.openxmlformats.org/drawingml/2006/picture">
                      <pic:pic xmlns:pic="http://schemas.openxmlformats.org/drawingml/2006/picture">
                        <pic:nvPicPr>
                          <pic:cNvPr id="1034" name="Host_Control__2"/>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659765" cy="276225"/>
                  <wp:effectExtent l="0" t="0" r="0" b="0"/>
                  <wp:wrapNone/>
                  <wp:docPr id="1035" name="Host_Control__34_SpCnt_1"/>
                  <wp:cNvGraphicFramePr/>
                  <a:graphic xmlns:a="http://schemas.openxmlformats.org/drawingml/2006/main">
                    <a:graphicData uri="http://schemas.openxmlformats.org/drawingml/2006/picture">
                      <pic:pic xmlns:pic="http://schemas.openxmlformats.org/drawingml/2006/picture">
                        <pic:nvPicPr>
                          <pic:cNvPr id="1035" name="Host_Control__34_SpCnt_1"/>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36" name="Host_Control__41_SpCnt_3"/>
                  <wp:cNvGraphicFramePr/>
                  <a:graphic xmlns:a="http://schemas.openxmlformats.org/drawingml/2006/main">
                    <a:graphicData uri="http://schemas.openxmlformats.org/drawingml/2006/picture">
                      <pic:pic xmlns:pic="http://schemas.openxmlformats.org/drawingml/2006/picture">
                        <pic:nvPicPr>
                          <pic:cNvPr id="1036" name="Host_Control__41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659765" cy="166370"/>
                  <wp:effectExtent l="0" t="0" r="0" b="0"/>
                  <wp:wrapNone/>
                  <wp:docPr id="1037" name="Host_Control__27_SpCnt_2"/>
                  <wp:cNvGraphicFramePr/>
                  <a:graphic xmlns:a="http://schemas.openxmlformats.org/drawingml/2006/main">
                    <a:graphicData uri="http://schemas.openxmlformats.org/drawingml/2006/picture">
                      <pic:pic xmlns:pic="http://schemas.openxmlformats.org/drawingml/2006/picture">
                        <pic:nvPicPr>
                          <pic:cNvPr id="1037" name="Host_Control__27_SpCnt_2"/>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38" name="Host_Control__25_SpCnt_1"/>
                  <wp:cNvGraphicFramePr/>
                  <a:graphic xmlns:a="http://schemas.openxmlformats.org/drawingml/2006/main">
                    <a:graphicData uri="http://schemas.openxmlformats.org/drawingml/2006/picture">
                      <pic:pic xmlns:pic="http://schemas.openxmlformats.org/drawingml/2006/picture">
                        <pic:nvPicPr>
                          <pic:cNvPr id="1038" name="Host_Control__25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39" name="Host_Control__161"/>
                  <wp:cNvGraphicFramePr/>
                  <a:graphic xmlns:a="http://schemas.openxmlformats.org/drawingml/2006/main">
                    <a:graphicData uri="http://schemas.openxmlformats.org/drawingml/2006/picture">
                      <pic:pic xmlns:pic="http://schemas.openxmlformats.org/drawingml/2006/picture">
                        <pic:nvPicPr>
                          <pic:cNvPr id="1039" name="Host_Control__16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40" name="Host_Control__71"/>
                  <wp:cNvGraphicFramePr/>
                  <a:graphic xmlns:a="http://schemas.openxmlformats.org/drawingml/2006/main">
                    <a:graphicData uri="http://schemas.openxmlformats.org/drawingml/2006/picture">
                      <pic:pic xmlns:pic="http://schemas.openxmlformats.org/drawingml/2006/picture">
                        <pic:nvPicPr>
                          <pic:cNvPr id="1040" name="Host_Control__7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041" name="Host_Control__59_SpCnt_1"/>
                  <wp:cNvGraphicFramePr/>
                  <a:graphic xmlns:a="http://schemas.openxmlformats.org/drawingml/2006/main">
                    <a:graphicData uri="http://schemas.openxmlformats.org/drawingml/2006/picture">
                      <pic:pic xmlns:pic="http://schemas.openxmlformats.org/drawingml/2006/picture">
                        <pic:nvPicPr>
                          <pic:cNvPr id="1041" name="Host_Control__59_SpCnt_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42" name="Host_Control__55"/>
                  <wp:cNvGraphicFramePr/>
                  <a:graphic xmlns:a="http://schemas.openxmlformats.org/drawingml/2006/main">
                    <a:graphicData uri="http://schemas.openxmlformats.org/drawingml/2006/picture">
                      <pic:pic xmlns:pic="http://schemas.openxmlformats.org/drawingml/2006/picture">
                        <pic:nvPicPr>
                          <pic:cNvPr id="1042" name="Host_Control__5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43" name="Host_Control__40_SpCnt_4"/>
                  <wp:cNvGraphicFramePr/>
                  <a:graphic xmlns:a="http://schemas.openxmlformats.org/drawingml/2006/main">
                    <a:graphicData uri="http://schemas.openxmlformats.org/drawingml/2006/picture">
                      <pic:pic xmlns:pic="http://schemas.openxmlformats.org/drawingml/2006/picture">
                        <pic:nvPicPr>
                          <pic:cNvPr id="1043" name="Host_Control__40_SpCnt_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44" name="Host_Control__24_SpCnt_1"/>
                  <wp:cNvGraphicFramePr/>
                  <a:graphic xmlns:a="http://schemas.openxmlformats.org/drawingml/2006/main">
                    <a:graphicData uri="http://schemas.openxmlformats.org/drawingml/2006/picture">
                      <pic:pic xmlns:pic="http://schemas.openxmlformats.org/drawingml/2006/picture">
                        <pic:nvPicPr>
                          <pic:cNvPr id="1044" name="Host_Control__24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45" name="Host_Control__23_SpCnt_1"/>
                  <wp:cNvGraphicFramePr/>
                  <a:graphic xmlns:a="http://schemas.openxmlformats.org/drawingml/2006/main">
                    <a:graphicData uri="http://schemas.openxmlformats.org/drawingml/2006/picture">
                      <pic:pic xmlns:pic="http://schemas.openxmlformats.org/drawingml/2006/picture">
                        <pic:nvPicPr>
                          <pic:cNvPr id="1045" name="Host_Control__23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659765" cy="171450"/>
                  <wp:effectExtent l="0" t="0" r="0" b="0"/>
                  <wp:wrapNone/>
                  <wp:docPr id="1046" name="Host_Control__39"/>
                  <wp:cNvGraphicFramePr/>
                  <a:graphic xmlns:a="http://schemas.openxmlformats.org/drawingml/2006/main">
                    <a:graphicData uri="http://schemas.openxmlformats.org/drawingml/2006/picture">
                      <pic:pic xmlns:pic="http://schemas.openxmlformats.org/drawingml/2006/picture">
                        <pic:nvPicPr>
                          <pic:cNvPr id="1046" name="Host_Control__39"/>
                          <pic:cNvPicPr/>
                        </pic:nvPicPr>
                        <pic:blipFill>
                          <a:blip r:embed="rId8"/>
                          <a:stretch>
                            <a:fillRect/>
                          </a:stretch>
                        </pic:blipFill>
                        <pic:spPr>
                          <a:xfrm>
                            <a:off x="0" y="0"/>
                            <a:ext cx="65976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47" name="Host_Control__22_SpCnt_1"/>
                  <wp:cNvGraphicFramePr/>
                  <a:graphic xmlns:a="http://schemas.openxmlformats.org/drawingml/2006/main">
                    <a:graphicData uri="http://schemas.openxmlformats.org/drawingml/2006/picture">
                      <pic:pic xmlns:pic="http://schemas.openxmlformats.org/drawingml/2006/picture">
                        <pic:nvPicPr>
                          <pic:cNvPr id="1047" name="Host_Control__22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659765" cy="166370"/>
                  <wp:effectExtent l="0" t="0" r="0" b="0"/>
                  <wp:wrapNone/>
                  <wp:docPr id="1048" name="Host_Control__17_SpCnt_2"/>
                  <wp:cNvGraphicFramePr/>
                  <a:graphic xmlns:a="http://schemas.openxmlformats.org/drawingml/2006/main">
                    <a:graphicData uri="http://schemas.openxmlformats.org/drawingml/2006/picture">
                      <pic:pic xmlns:pic="http://schemas.openxmlformats.org/drawingml/2006/picture">
                        <pic:nvPicPr>
                          <pic:cNvPr id="1048" name="Host_Control__17_SpCnt_2"/>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49" name="Host_Control__54_SpCnt_1"/>
                  <wp:cNvGraphicFramePr/>
                  <a:graphic xmlns:a="http://schemas.openxmlformats.org/drawingml/2006/main">
                    <a:graphicData uri="http://schemas.openxmlformats.org/drawingml/2006/picture">
                      <pic:pic xmlns:pic="http://schemas.openxmlformats.org/drawingml/2006/picture">
                        <pic:nvPicPr>
                          <pic:cNvPr id="1049" name="Host_Control__54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659765" cy="233045"/>
                  <wp:effectExtent l="0" t="0" r="0" b="0"/>
                  <wp:wrapNone/>
                  <wp:docPr id="1050" name="Host_Control__38"/>
                  <wp:cNvGraphicFramePr/>
                  <a:graphic xmlns:a="http://schemas.openxmlformats.org/drawingml/2006/main">
                    <a:graphicData uri="http://schemas.openxmlformats.org/drawingml/2006/picture">
                      <pic:pic xmlns:pic="http://schemas.openxmlformats.org/drawingml/2006/picture">
                        <pic:nvPicPr>
                          <pic:cNvPr id="1050" name="Host_Control__38"/>
                          <pic:cNvPicPr/>
                        </pic:nvPicPr>
                        <pic:blipFill>
                          <a:blip r:embed="rId8"/>
                          <a:stretch>
                            <a:fillRect/>
                          </a:stretch>
                        </pic:blipFill>
                        <pic:spPr>
                          <a:xfrm>
                            <a:off x="0" y="0"/>
                            <a:ext cx="65976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659765" cy="166370"/>
                  <wp:effectExtent l="0" t="0" r="0" b="0"/>
                  <wp:wrapNone/>
                  <wp:docPr id="1051" name="Host_Control__16_SpCnt_1"/>
                  <wp:cNvGraphicFramePr/>
                  <a:graphic xmlns:a="http://schemas.openxmlformats.org/drawingml/2006/main">
                    <a:graphicData uri="http://schemas.openxmlformats.org/drawingml/2006/picture">
                      <pic:pic xmlns:pic="http://schemas.openxmlformats.org/drawingml/2006/picture">
                        <pic:nvPicPr>
                          <pic:cNvPr id="1051" name="Host_Control__16_SpCnt_1"/>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659765" cy="166370"/>
                  <wp:effectExtent l="0" t="0" r="0" b="0"/>
                  <wp:wrapNone/>
                  <wp:docPr id="1052" name="Host_Control__15_SpCnt_2"/>
                  <wp:cNvGraphicFramePr/>
                  <a:graphic xmlns:a="http://schemas.openxmlformats.org/drawingml/2006/main">
                    <a:graphicData uri="http://schemas.openxmlformats.org/drawingml/2006/picture">
                      <pic:pic xmlns:pic="http://schemas.openxmlformats.org/drawingml/2006/picture">
                        <pic:nvPicPr>
                          <pic:cNvPr id="1052" name="Host_Control__15_SpCnt_2"/>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659765" cy="305435"/>
                  <wp:effectExtent l="0" t="0" r="0" b="0"/>
                  <wp:wrapNone/>
                  <wp:docPr id="1053" name="Host_Control__34_SpCnt_2"/>
                  <wp:cNvGraphicFramePr/>
                  <a:graphic xmlns:a="http://schemas.openxmlformats.org/drawingml/2006/main">
                    <a:graphicData uri="http://schemas.openxmlformats.org/drawingml/2006/picture">
                      <pic:pic xmlns:pic="http://schemas.openxmlformats.org/drawingml/2006/picture">
                        <pic:nvPicPr>
                          <pic:cNvPr id="1053" name="Host_Control__34_SpCnt_2"/>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54" name="Host_Control__3_SpCnt_1"/>
                  <wp:cNvGraphicFramePr/>
                  <a:graphic xmlns:a="http://schemas.openxmlformats.org/drawingml/2006/main">
                    <a:graphicData uri="http://schemas.openxmlformats.org/drawingml/2006/picture">
                      <pic:pic xmlns:pic="http://schemas.openxmlformats.org/drawingml/2006/picture">
                        <pic:nvPicPr>
                          <pic:cNvPr id="1054" name="Host_Control__3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55" name="Host_Control__2_SpCnt_1"/>
                  <wp:cNvGraphicFramePr/>
                  <a:graphic xmlns:a="http://schemas.openxmlformats.org/drawingml/2006/main">
                    <a:graphicData uri="http://schemas.openxmlformats.org/drawingml/2006/picture">
                      <pic:pic xmlns:pic="http://schemas.openxmlformats.org/drawingml/2006/picture">
                        <pic:nvPicPr>
                          <pic:cNvPr id="1055" name="Host_Control__2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696595" cy="137795"/>
                  <wp:effectExtent l="0" t="0" r="0" b="0"/>
                  <wp:wrapNone/>
                  <wp:docPr id="1056" name="Host_Control__58_SpCnt_1"/>
                  <wp:cNvGraphicFramePr/>
                  <a:graphic xmlns:a="http://schemas.openxmlformats.org/drawingml/2006/main">
                    <a:graphicData uri="http://schemas.openxmlformats.org/drawingml/2006/picture">
                      <pic:pic xmlns:pic="http://schemas.openxmlformats.org/drawingml/2006/picture">
                        <pic:nvPicPr>
                          <pic:cNvPr id="1056" name="Host_Control__58_SpCnt_1"/>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57" name="Host_Control__51_SpCnt_1"/>
                  <wp:cNvGraphicFramePr/>
                  <a:graphic xmlns:a="http://schemas.openxmlformats.org/drawingml/2006/main">
                    <a:graphicData uri="http://schemas.openxmlformats.org/drawingml/2006/picture">
                      <pic:pic xmlns:pic="http://schemas.openxmlformats.org/drawingml/2006/picture">
                        <pic:nvPicPr>
                          <pic:cNvPr id="1057" name="Host_Control__51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58" name="Host_Control__73"/>
                  <wp:cNvGraphicFramePr/>
                  <a:graphic xmlns:a="http://schemas.openxmlformats.org/drawingml/2006/main">
                    <a:graphicData uri="http://schemas.openxmlformats.org/drawingml/2006/picture">
                      <pic:pic xmlns:pic="http://schemas.openxmlformats.org/drawingml/2006/picture">
                        <pic:nvPicPr>
                          <pic:cNvPr id="1058" name="Host_Control__7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59" name="Host_Control__70"/>
                  <wp:cNvGraphicFramePr/>
                  <a:graphic xmlns:a="http://schemas.openxmlformats.org/drawingml/2006/main">
                    <a:graphicData uri="http://schemas.openxmlformats.org/drawingml/2006/picture">
                      <pic:pic xmlns:pic="http://schemas.openxmlformats.org/drawingml/2006/picture">
                        <pic:nvPicPr>
                          <pic:cNvPr id="1059" name="Host_Control__7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60" name="Host_Control__69"/>
                  <wp:cNvGraphicFramePr/>
                  <a:graphic xmlns:a="http://schemas.openxmlformats.org/drawingml/2006/main">
                    <a:graphicData uri="http://schemas.openxmlformats.org/drawingml/2006/picture">
                      <pic:pic xmlns:pic="http://schemas.openxmlformats.org/drawingml/2006/picture">
                        <pic:nvPicPr>
                          <pic:cNvPr id="1060" name="Host_Control__6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61" name="Host_Control__72_SpCnt_1"/>
                  <wp:cNvGraphicFramePr/>
                  <a:graphic xmlns:a="http://schemas.openxmlformats.org/drawingml/2006/main">
                    <a:graphicData uri="http://schemas.openxmlformats.org/drawingml/2006/picture">
                      <pic:pic xmlns:pic="http://schemas.openxmlformats.org/drawingml/2006/picture">
                        <pic:nvPicPr>
                          <pic:cNvPr id="1061" name="Host_Control__72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62" name="Host_Control__68"/>
                  <wp:cNvGraphicFramePr/>
                  <a:graphic xmlns:a="http://schemas.openxmlformats.org/drawingml/2006/main">
                    <a:graphicData uri="http://schemas.openxmlformats.org/drawingml/2006/picture">
                      <pic:pic xmlns:pic="http://schemas.openxmlformats.org/drawingml/2006/picture">
                        <pic:nvPicPr>
                          <pic:cNvPr id="1062" name="Host_Control__6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63" name="Host_Control__67"/>
                  <wp:cNvGraphicFramePr/>
                  <a:graphic xmlns:a="http://schemas.openxmlformats.org/drawingml/2006/main">
                    <a:graphicData uri="http://schemas.openxmlformats.org/drawingml/2006/picture">
                      <pic:pic xmlns:pic="http://schemas.openxmlformats.org/drawingml/2006/picture">
                        <pic:nvPicPr>
                          <pic:cNvPr id="1063" name="Host_Control__6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64" name="Host_Control__50_SpCnt_1"/>
                  <wp:cNvGraphicFramePr/>
                  <a:graphic xmlns:a="http://schemas.openxmlformats.org/drawingml/2006/main">
                    <a:graphicData uri="http://schemas.openxmlformats.org/drawingml/2006/picture">
                      <pic:pic xmlns:pic="http://schemas.openxmlformats.org/drawingml/2006/picture">
                        <pic:nvPicPr>
                          <pic:cNvPr id="1064" name="Host_Control__50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65" name="Host_Control__41_SpCnt_4"/>
                  <wp:cNvGraphicFramePr/>
                  <a:graphic xmlns:a="http://schemas.openxmlformats.org/drawingml/2006/main">
                    <a:graphicData uri="http://schemas.openxmlformats.org/drawingml/2006/picture">
                      <pic:pic xmlns:pic="http://schemas.openxmlformats.org/drawingml/2006/picture">
                        <pic:nvPicPr>
                          <pic:cNvPr id="1065" name="Host_Control__41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66" name="Host_Control__66"/>
                  <wp:cNvGraphicFramePr/>
                  <a:graphic xmlns:a="http://schemas.openxmlformats.org/drawingml/2006/main">
                    <a:graphicData uri="http://schemas.openxmlformats.org/drawingml/2006/picture">
                      <pic:pic xmlns:pic="http://schemas.openxmlformats.org/drawingml/2006/picture">
                        <pic:nvPicPr>
                          <pic:cNvPr id="1066" name="Host_Control__6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67" name="Host_Control__65"/>
                  <wp:cNvGraphicFramePr/>
                  <a:graphic xmlns:a="http://schemas.openxmlformats.org/drawingml/2006/main">
                    <a:graphicData uri="http://schemas.openxmlformats.org/drawingml/2006/picture">
                      <pic:pic xmlns:pic="http://schemas.openxmlformats.org/drawingml/2006/picture">
                        <pic:nvPicPr>
                          <pic:cNvPr id="1067" name="Host_Control__6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68" name="Host_Control__40_SpCnt_5"/>
                  <wp:cNvGraphicFramePr/>
                  <a:graphic xmlns:a="http://schemas.openxmlformats.org/drawingml/2006/main">
                    <a:graphicData uri="http://schemas.openxmlformats.org/drawingml/2006/picture">
                      <pic:pic xmlns:pic="http://schemas.openxmlformats.org/drawingml/2006/picture">
                        <pic:nvPicPr>
                          <pic:cNvPr id="1068" name="Host_Control__40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69" name="Host_Control__64_SpCnt_1"/>
                  <wp:cNvGraphicFramePr/>
                  <a:graphic xmlns:a="http://schemas.openxmlformats.org/drawingml/2006/main">
                    <a:graphicData uri="http://schemas.openxmlformats.org/drawingml/2006/picture">
                      <pic:pic xmlns:pic="http://schemas.openxmlformats.org/drawingml/2006/picture">
                        <pic:nvPicPr>
                          <pic:cNvPr id="1069" name="Host_Control__64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70" name="Host_Control__63_SpCnt_2"/>
                  <wp:cNvGraphicFramePr/>
                  <a:graphic xmlns:a="http://schemas.openxmlformats.org/drawingml/2006/main">
                    <a:graphicData uri="http://schemas.openxmlformats.org/drawingml/2006/picture">
                      <pic:pic xmlns:pic="http://schemas.openxmlformats.org/drawingml/2006/picture">
                        <pic:nvPicPr>
                          <pic:cNvPr id="1070" name="Host_Control__63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71" name="Host_Control__221_SpCnt_1"/>
                  <wp:cNvGraphicFramePr/>
                  <a:graphic xmlns:a="http://schemas.openxmlformats.org/drawingml/2006/main">
                    <a:graphicData uri="http://schemas.openxmlformats.org/drawingml/2006/picture">
                      <pic:pic xmlns:pic="http://schemas.openxmlformats.org/drawingml/2006/picture">
                        <pic:nvPicPr>
                          <pic:cNvPr id="1071" name="Host_Control__221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696595" cy="147320"/>
                  <wp:effectExtent l="0" t="0" r="0" b="0"/>
                  <wp:wrapNone/>
                  <wp:docPr id="1072" name="Host_Control__57"/>
                  <wp:cNvGraphicFramePr/>
                  <a:graphic xmlns:a="http://schemas.openxmlformats.org/drawingml/2006/main">
                    <a:graphicData uri="http://schemas.openxmlformats.org/drawingml/2006/picture">
                      <pic:pic xmlns:pic="http://schemas.openxmlformats.org/drawingml/2006/picture">
                        <pic:nvPicPr>
                          <pic:cNvPr id="1072" name="Host_Control__57"/>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73" name="Host_Control__49_SpCnt_1"/>
                  <wp:cNvGraphicFramePr/>
                  <a:graphic xmlns:a="http://schemas.openxmlformats.org/drawingml/2006/main">
                    <a:graphicData uri="http://schemas.openxmlformats.org/drawingml/2006/picture">
                      <pic:pic xmlns:pic="http://schemas.openxmlformats.org/drawingml/2006/picture">
                        <pic:nvPicPr>
                          <pic:cNvPr id="1073" name="Host_Control__49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74" name="Host_Control__72_SpCnt_2"/>
                  <wp:cNvGraphicFramePr/>
                  <a:graphic xmlns:a="http://schemas.openxmlformats.org/drawingml/2006/main">
                    <a:graphicData uri="http://schemas.openxmlformats.org/drawingml/2006/picture">
                      <pic:pic xmlns:pic="http://schemas.openxmlformats.org/drawingml/2006/picture">
                        <pic:nvPicPr>
                          <pic:cNvPr id="1074" name="Host_Control__72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75" name="Host_Control__62_SpCnt_2"/>
                  <wp:cNvGraphicFramePr/>
                  <a:graphic xmlns:a="http://schemas.openxmlformats.org/drawingml/2006/main">
                    <a:graphicData uri="http://schemas.openxmlformats.org/drawingml/2006/picture">
                      <pic:pic xmlns:pic="http://schemas.openxmlformats.org/drawingml/2006/picture">
                        <pic:nvPicPr>
                          <pic:cNvPr id="1075" name="Host_Control__62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76" name="Host_Control__61_SpCnt_2"/>
                  <wp:cNvGraphicFramePr/>
                  <a:graphic xmlns:a="http://schemas.openxmlformats.org/drawingml/2006/main">
                    <a:graphicData uri="http://schemas.openxmlformats.org/drawingml/2006/picture">
                      <pic:pic xmlns:pic="http://schemas.openxmlformats.org/drawingml/2006/picture">
                        <pic:nvPicPr>
                          <pic:cNvPr id="1076" name="Host_Control__61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77" name="Host_Control__71_SpCnt_1"/>
                  <wp:cNvGraphicFramePr/>
                  <a:graphic xmlns:a="http://schemas.openxmlformats.org/drawingml/2006/main">
                    <a:graphicData uri="http://schemas.openxmlformats.org/drawingml/2006/picture">
                      <pic:pic xmlns:pic="http://schemas.openxmlformats.org/drawingml/2006/picture">
                        <pic:nvPicPr>
                          <pic:cNvPr id="1077" name="Host_Control__71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78" name="Host_Control__60_SpCnt_2"/>
                  <wp:cNvGraphicFramePr/>
                  <a:graphic xmlns:a="http://schemas.openxmlformats.org/drawingml/2006/main">
                    <a:graphicData uri="http://schemas.openxmlformats.org/drawingml/2006/picture">
                      <pic:pic xmlns:pic="http://schemas.openxmlformats.org/drawingml/2006/picture">
                        <pic:nvPicPr>
                          <pic:cNvPr id="1078" name="Host_Control__60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79" name="Host_Control__59_SpCnt_2"/>
                  <wp:cNvGraphicFramePr/>
                  <a:graphic xmlns:a="http://schemas.openxmlformats.org/drawingml/2006/main">
                    <a:graphicData uri="http://schemas.openxmlformats.org/drawingml/2006/picture">
                      <pic:pic xmlns:pic="http://schemas.openxmlformats.org/drawingml/2006/picture">
                        <pic:nvPicPr>
                          <pic:cNvPr id="1079" name="Host_Control__59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80" name="Host_Control__48_SpCnt_2"/>
                  <wp:cNvGraphicFramePr/>
                  <a:graphic xmlns:a="http://schemas.openxmlformats.org/drawingml/2006/main">
                    <a:graphicData uri="http://schemas.openxmlformats.org/drawingml/2006/picture">
                      <pic:pic xmlns:pic="http://schemas.openxmlformats.org/drawingml/2006/picture">
                        <pic:nvPicPr>
                          <pic:cNvPr id="1080" name="Host_Control__48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81" name="Host_Control__221_SpCnt_2"/>
                  <wp:cNvGraphicFramePr/>
                  <a:graphic xmlns:a="http://schemas.openxmlformats.org/drawingml/2006/main">
                    <a:graphicData uri="http://schemas.openxmlformats.org/drawingml/2006/picture">
                      <pic:pic xmlns:pic="http://schemas.openxmlformats.org/drawingml/2006/picture">
                        <pic:nvPicPr>
                          <pic:cNvPr id="1081" name="Host_Control__221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659765" cy="137795"/>
                  <wp:effectExtent l="0" t="0" r="0" b="0"/>
                  <wp:wrapNone/>
                  <wp:docPr id="1082" name="Host_Control__58_SpCnt_2"/>
                  <wp:cNvGraphicFramePr/>
                  <a:graphic xmlns:a="http://schemas.openxmlformats.org/drawingml/2006/main">
                    <a:graphicData uri="http://schemas.openxmlformats.org/drawingml/2006/picture">
                      <pic:pic xmlns:pic="http://schemas.openxmlformats.org/drawingml/2006/picture">
                        <pic:nvPicPr>
                          <pic:cNvPr id="1082" name="Host_Control__58_SpCnt_2"/>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83" name="Host_Control__57_SpCnt_1"/>
                  <wp:cNvGraphicFramePr/>
                  <a:graphic xmlns:a="http://schemas.openxmlformats.org/drawingml/2006/main">
                    <a:graphicData uri="http://schemas.openxmlformats.org/drawingml/2006/picture">
                      <pic:pic xmlns:pic="http://schemas.openxmlformats.org/drawingml/2006/picture">
                        <pic:nvPicPr>
                          <pic:cNvPr id="1083" name="Host_Control__57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84" name="Host_Control__180_SpCnt_1"/>
                  <wp:cNvGraphicFramePr/>
                  <a:graphic xmlns:a="http://schemas.openxmlformats.org/drawingml/2006/main">
                    <a:graphicData uri="http://schemas.openxmlformats.org/drawingml/2006/picture">
                      <pic:pic xmlns:pic="http://schemas.openxmlformats.org/drawingml/2006/picture">
                        <pic:nvPicPr>
                          <pic:cNvPr id="1084" name="Host_Control__180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85" name="Host_Control__56_SpCnt_1"/>
                  <wp:cNvGraphicFramePr/>
                  <a:graphic xmlns:a="http://schemas.openxmlformats.org/drawingml/2006/main">
                    <a:graphicData uri="http://schemas.openxmlformats.org/drawingml/2006/picture">
                      <pic:pic xmlns:pic="http://schemas.openxmlformats.org/drawingml/2006/picture">
                        <pic:nvPicPr>
                          <pic:cNvPr id="1085" name="Host_Control__56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86" name="Host_Control__55_SpCnt_1"/>
                  <wp:cNvGraphicFramePr/>
                  <a:graphic xmlns:a="http://schemas.openxmlformats.org/drawingml/2006/main">
                    <a:graphicData uri="http://schemas.openxmlformats.org/drawingml/2006/picture">
                      <pic:pic xmlns:pic="http://schemas.openxmlformats.org/drawingml/2006/picture">
                        <pic:nvPicPr>
                          <pic:cNvPr id="1086" name="Host_Control__55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087" name="Host_Control__56_SpCnt_2"/>
                  <wp:cNvGraphicFramePr/>
                  <a:graphic xmlns:a="http://schemas.openxmlformats.org/drawingml/2006/main">
                    <a:graphicData uri="http://schemas.openxmlformats.org/drawingml/2006/picture">
                      <pic:pic xmlns:pic="http://schemas.openxmlformats.org/drawingml/2006/picture">
                        <pic:nvPicPr>
                          <pic:cNvPr id="1087" name="Host_Control__56_SpCnt_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88" name="Host_Control__47_SpCnt_2"/>
                  <wp:cNvGraphicFramePr/>
                  <a:graphic xmlns:a="http://schemas.openxmlformats.org/drawingml/2006/main">
                    <a:graphicData uri="http://schemas.openxmlformats.org/drawingml/2006/picture">
                      <pic:pic xmlns:pic="http://schemas.openxmlformats.org/drawingml/2006/picture">
                        <pic:nvPicPr>
                          <pic:cNvPr id="1088" name="Host_Control__47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89" name="Host_Control__179_SpCnt_1"/>
                  <wp:cNvGraphicFramePr/>
                  <a:graphic xmlns:a="http://schemas.openxmlformats.org/drawingml/2006/main">
                    <a:graphicData uri="http://schemas.openxmlformats.org/drawingml/2006/picture">
                      <pic:pic xmlns:pic="http://schemas.openxmlformats.org/drawingml/2006/picture">
                        <pic:nvPicPr>
                          <pic:cNvPr id="1089" name="Host_Control__179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90" name="Host_Control__54_SpCnt_2"/>
                  <wp:cNvGraphicFramePr/>
                  <a:graphic xmlns:a="http://schemas.openxmlformats.org/drawingml/2006/main">
                    <a:graphicData uri="http://schemas.openxmlformats.org/drawingml/2006/picture">
                      <pic:pic xmlns:pic="http://schemas.openxmlformats.org/drawingml/2006/picture">
                        <pic:nvPicPr>
                          <pic:cNvPr id="1090" name="Host_Control__54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659765" cy="199390"/>
                  <wp:effectExtent l="0" t="0" r="0" b="0"/>
                  <wp:wrapNone/>
                  <wp:docPr id="1091" name="Host_Control__53_SpCnt_1"/>
                  <wp:cNvGraphicFramePr/>
                  <a:graphic xmlns:a="http://schemas.openxmlformats.org/drawingml/2006/main">
                    <a:graphicData uri="http://schemas.openxmlformats.org/drawingml/2006/picture">
                      <pic:pic xmlns:pic="http://schemas.openxmlformats.org/drawingml/2006/picture">
                        <pic:nvPicPr>
                          <pic:cNvPr id="1091" name="Host_Control__53_SpCnt_1"/>
                          <pic:cNvPicPr/>
                        </pic:nvPicPr>
                        <pic:blipFill>
                          <a:blip r:embed="rId8"/>
                          <a:stretch>
                            <a:fillRect/>
                          </a:stretch>
                        </pic:blipFill>
                        <pic:spPr>
                          <a:xfrm>
                            <a:off x="0" y="0"/>
                            <a:ext cx="65976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92" name="Host_Control__177"/>
                  <wp:cNvGraphicFramePr/>
                  <a:graphic xmlns:a="http://schemas.openxmlformats.org/drawingml/2006/main">
                    <a:graphicData uri="http://schemas.openxmlformats.org/drawingml/2006/picture">
                      <pic:pic xmlns:pic="http://schemas.openxmlformats.org/drawingml/2006/picture">
                        <pic:nvPicPr>
                          <pic:cNvPr id="1092" name="Host_Control__17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93" name="Host_Control__52_SpCnt_1"/>
                  <wp:cNvGraphicFramePr/>
                  <a:graphic xmlns:a="http://schemas.openxmlformats.org/drawingml/2006/main">
                    <a:graphicData uri="http://schemas.openxmlformats.org/drawingml/2006/picture">
                      <pic:pic xmlns:pic="http://schemas.openxmlformats.org/drawingml/2006/picture">
                        <pic:nvPicPr>
                          <pic:cNvPr id="1093" name="Host_Control__52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94" name="Host_Control__51_SpCnt_2"/>
                  <wp:cNvGraphicFramePr/>
                  <a:graphic xmlns:a="http://schemas.openxmlformats.org/drawingml/2006/main">
                    <a:graphicData uri="http://schemas.openxmlformats.org/drawingml/2006/picture">
                      <pic:pic xmlns:pic="http://schemas.openxmlformats.org/drawingml/2006/picture">
                        <pic:nvPicPr>
                          <pic:cNvPr id="1094" name="Host_Control__51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95" name="Host_Control__45_SpCnt_2"/>
                  <wp:cNvGraphicFramePr/>
                  <a:graphic xmlns:a="http://schemas.openxmlformats.org/drawingml/2006/main">
                    <a:graphicData uri="http://schemas.openxmlformats.org/drawingml/2006/picture">
                      <pic:pic xmlns:pic="http://schemas.openxmlformats.org/drawingml/2006/picture">
                        <pic:nvPicPr>
                          <pic:cNvPr id="1095" name="Host_Control__45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96" name="Host_Control__176"/>
                  <wp:cNvGraphicFramePr/>
                  <a:graphic xmlns:a="http://schemas.openxmlformats.org/drawingml/2006/main">
                    <a:graphicData uri="http://schemas.openxmlformats.org/drawingml/2006/picture">
                      <pic:pic xmlns:pic="http://schemas.openxmlformats.org/drawingml/2006/picture">
                        <pic:nvPicPr>
                          <pic:cNvPr id="1096" name="Host_Control__17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97" name="Host_Control__50_SpCnt_2"/>
                  <wp:cNvGraphicFramePr/>
                  <a:graphic xmlns:a="http://schemas.openxmlformats.org/drawingml/2006/main">
                    <a:graphicData uri="http://schemas.openxmlformats.org/drawingml/2006/picture">
                      <pic:pic xmlns:pic="http://schemas.openxmlformats.org/drawingml/2006/picture">
                        <pic:nvPicPr>
                          <pic:cNvPr id="1097" name="Host_Control__50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98" name="Host_Control__49_SpCnt_2"/>
                  <wp:cNvGraphicFramePr/>
                  <a:graphic xmlns:a="http://schemas.openxmlformats.org/drawingml/2006/main">
                    <a:graphicData uri="http://schemas.openxmlformats.org/drawingml/2006/picture">
                      <pic:pic xmlns:pic="http://schemas.openxmlformats.org/drawingml/2006/picture">
                        <pic:nvPicPr>
                          <pic:cNvPr id="1098" name="Host_Control__49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99" name="Host_Control__175"/>
                  <wp:cNvGraphicFramePr/>
                  <a:graphic xmlns:a="http://schemas.openxmlformats.org/drawingml/2006/main">
                    <a:graphicData uri="http://schemas.openxmlformats.org/drawingml/2006/picture">
                      <pic:pic xmlns:pic="http://schemas.openxmlformats.org/drawingml/2006/picture">
                        <pic:nvPicPr>
                          <pic:cNvPr id="1099" name="Host_Control__17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00" name="Host_Control__48_SpCnt_3"/>
                  <wp:cNvGraphicFramePr/>
                  <a:graphic xmlns:a="http://schemas.openxmlformats.org/drawingml/2006/main">
                    <a:graphicData uri="http://schemas.openxmlformats.org/drawingml/2006/picture">
                      <pic:pic xmlns:pic="http://schemas.openxmlformats.org/drawingml/2006/picture">
                        <pic:nvPicPr>
                          <pic:cNvPr id="1100" name="Host_Control__48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01" name="Host_Control__47_SpCnt_3"/>
                  <wp:cNvGraphicFramePr/>
                  <a:graphic xmlns:a="http://schemas.openxmlformats.org/drawingml/2006/main">
                    <a:graphicData uri="http://schemas.openxmlformats.org/drawingml/2006/picture">
                      <pic:pic xmlns:pic="http://schemas.openxmlformats.org/drawingml/2006/picture">
                        <pic:nvPicPr>
                          <pic:cNvPr id="1101" name="Host_Control__47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696595" cy="137795"/>
                  <wp:effectExtent l="0" t="0" r="0" b="0"/>
                  <wp:wrapNone/>
                  <wp:docPr id="1102" name="Host_Control__27_SpCnt_3"/>
                  <wp:cNvGraphicFramePr/>
                  <a:graphic xmlns:a="http://schemas.openxmlformats.org/drawingml/2006/main">
                    <a:graphicData uri="http://schemas.openxmlformats.org/drawingml/2006/picture">
                      <pic:pic xmlns:pic="http://schemas.openxmlformats.org/drawingml/2006/picture">
                        <pic:nvPicPr>
                          <pic:cNvPr id="1102" name="Host_Control__27_SpCnt_3"/>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03" name="Host_Control__160"/>
                  <wp:cNvGraphicFramePr/>
                  <a:graphic xmlns:a="http://schemas.openxmlformats.org/drawingml/2006/main">
                    <a:graphicData uri="http://schemas.openxmlformats.org/drawingml/2006/picture">
                      <pic:pic xmlns:pic="http://schemas.openxmlformats.org/drawingml/2006/picture">
                        <pic:nvPicPr>
                          <pic:cNvPr id="1103" name="Host_Control__160"/>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04" name="Host_Control__180_SpCnt_2"/>
                  <wp:cNvGraphicFramePr/>
                  <a:graphic xmlns:a="http://schemas.openxmlformats.org/drawingml/2006/main">
                    <a:graphicData uri="http://schemas.openxmlformats.org/drawingml/2006/picture">
                      <pic:pic xmlns:pic="http://schemas.openxmlformats.org/drawingml/2006/picture">
                        <pic:nvPicPr>
                          <pic:cNvPr id="1104" name="Host_Control__180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105" name="Host_Control__55_SpCnt_2"/>
                  <wp:cNvGraphicFramePr/>
                  <a:graphic xmlns:a="http://schemas.openxmlformats.org/drawingml/2006/main">
                    <a:graphicData uri="http://schemas.openxmlformats.org/drawingml/2006/picture">
                      <pic:pic xmlns:pic="http://schemas.openxmlformats.org/drawingml/2006/picture">
                        <pic:nvPicPr>
                          <pic:cNvPr id="1105" name="Host_Control__55_SpCnt_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06" name="Host_Control__41_SpCnt_5"/>
                  <wp:cNvGraphicFramePr/>
                  <a:graphic xmlns:a="http://schemas.openxmlformats.org/drawingml/2006/main">
                    <a:graphicData uri="http://schemas.openxmlformats.org/drawingml/2006/picture">
                      <pic:pic xmlns:pic="http://schemas.openxmlformats.org/drawingml/2006/picture">
                        <pic:nvPicPr>
                          <pic:cNvPr id="1106" name="Host_Control__41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07" name="Host_Control__170_SpCnt_1"/>
                  <wp:cNvGraphicFramePr/>
                  <a:graphic xmlns:a="http://schemas.openxmlformats.org/drawingml/2006/main">
                    <a:graphicData uri="http://schemas.openxmlformats.org/drawingml/2006/picture">
                      <pic:pic xmlns:pic="http://schemas.openxmlformats.org/drawingml/2006/picture">
                        <pic:nvPicPr>
                          <pic:cNvPr id="1107" name="Host_Control__170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108" name="Host_Control__46_SpCnt_1"/>
                  <wp:cNvGraphicFramePr/>
                  <a:graphic xmlns:a="http://schemas.openxmlformats.org/drawingml/2006/main">
                    <a:graphicData uri="http://schemas.openxmlformats.org/drawingml/2006/picture">
                      <pic:pic xmlns:pic="http://schemas.openxmlformats.org/drawingml/2006/picture">
                        <pic:nvPicPr>
                          <pic:cNvPr id="1108" name="Host_Control__46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09" name="Host_Control__45_SpCnt_3"/>
                  <wp:cNvGraphicFramePr/>
                  <a:graphic xmlns:a="http://schemas.openxmlformats.org/drawingml/2006/main">
                    <a:graphicData uri="http://schemas.openxmlformats.org/drawingml/2006/picture">
                      <pic:pic xmlns:pic="http://schemas.openxmlformats.org/drawingml/2006/picture">
                        <pic:nvPicPr>
                          <pic:cNvPr id="1109" name="Host_Control__45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10" name="Host_Control__169_SpCnt_1"/>
                  <wp:cNvGraphicFramePr/>
                  <a:graphic xmlns:a="http://schemas.openxmlformats.org/drawingml/2006/main">
                    <a:graphicData uri="http://schemas.openxmlformats.org/drawingml/2006/picture">
                      <pic:pic xmlns:pic="http://schemas.openxmlformats.org/drawingml/2006/picture">
                        <pic:nvPicPr>
                          <pic:cNvPr id="1110" name="Host_Control__169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11" name="Host_Control__44_SpCnt_1"/>
                  <wp:cNvGraphicFramePr/>
                  <a:graphic xmlns:a="http://schemas.openxmlformats.org/drawingml/2006/main">
                    <a:graphicData uri="http://schemas.openxmlformats.org/drawingml/2006/picture">
                      <pic:pic xmlns:pic="http://schemas.openxmlformats.org/drawingml/2006/picture">
                        <pic:nvPicPr>
                          <pic:cNvPr id="1111" name="Host_Control__44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12" name="Host_Control__43_SpCnt_1"/>
                  <wp:cNvGraphicFramePr/>
                  <a:graphic xmlns:a="http://schemas.openxmlformats.org/drawingml/2006/main">
                    <a:graphicData uri="http://schemas.openxmlformats.org/drawingml/2006/picture">
                      <pic:pic xmlns:pic="http://schemas.openxmlformats.org/drawingml/2006/picture">
                        <pic:nvPicPr>
                          <pic:cNvPr id="1112" name="Host_Control__43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13" name="Host_Control__40_SpCnt_6"/>
                  <wp:cNvGraphicFramePr/>
                  <a:graphic xmlns:a="http://schemas.openxmlformats.org/drawingml/2006/main">
                    <a:graphicData uri="http://schemas.openxmlformats.org/drawingml/2006/picture">
                      <pic:pic xmlns:pic="http://schemas.openxmlformats.org/drawingml/2006/picture">
                        <pic:nvPicPr>
                          <pic:cNvPr id="1113" name="Host_Control__4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14" name="Host_Control__167"/>
                  <wp:cNvGraphicFramePr/>
                  <a:graphic xmlns:a="http://schemas.openxmlformats.org/drawingml/2006/main">
                    <a:graphicData uri="http://schemas.openxmlformats.org/drawingml/2006/picture">
                      <pic:pic xmlns:pic="http://schemas.openxmlformats.org/drawingml/2006/picture">
                        <pic:nvPicPr>
                          <pic:cNvPr id="1114" name="Host_Control__16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15" name="Host_Control__41_SpCnt_6"/>
                  <wp:cNvGraphicFramePr/>
                  <a:graphic xmlns:a="http://schemas.openxmlformats.org/drawingml/2006/main">
                    <a:graphicData uri="http://schemas.openxmlformats.org/drawingml/2006/picture">
                      <pic:pic xmlns:pic="http://schemas.openxmlformats.org/drawingml/2006/picture">
                        <pic:nvPicPr>
                          <pic:cNvPr id="1115" name="Host_Control__41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16" name="Host_Control__40_SpCnt_7"/>
                  <wp:cNvGraphicFramePr/>
                  <a:graphic xmlns:a="http://schemas.openxmlformats.org/drawingml/2006/main">
                    <a:graphicData uri="http://schemas.openxmlformats.org/drawingml/2006/picture">
                      <pic:pic xmlns:pic="http://schemas.openxmlformats.org/drawingml/2006/picture">
                        <pic:nvPicPr>
                          <pic:cNvPr id="1116" name="Host_Control__40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17" name="Host_Control__166"/>
                  <wp:cNvGraphicFramePr/>
                  <a:graphic xmlns:a="http://schemas.openxmlformats.org/drawingml/2006/main">
                    <a:graphicData uri="http://schemas.openxmlformats.org/drawingml/2006/picture">
                      <pic:pic xmlns:pic="http://schemas.openxmlformats.org/drawingml/2006/picture">
                        <pic:nvPicPr>
                          <pic:cNvPr id="1117" name="Host_Control__16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18" name="Host_Control__42_SpCnt_2"/>
                  <wp:cNvGraphicFramePr/>
                  <a:graphic xmlns:a="http://schemas.openxmlformats.org/drawingml/2006/main">
                    <a:graphicData uri="http://schemas.openxmlformats.org/drawingml/2006/picture">
                      <pic:pic xmlns:pic="http://schemas.openxmlformats.org/drawingml/2006/picture">
                        <pic:nvPicPr>
                          <pic:cNvPr id="1118" name="Host_Control__42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19" name="Host_Control__41_SpCnt_7"/>
                  <wp:cNvGraphicFramePr/>
                  <a:graphic xmlns:a="http://schemas.openxmlformats.org/drawingml/2006/main">
                    <a:graphicData uri="http://schemas.openxmlformats.org/drawingml/2006/picture">
                      <pic:pic xmlns:pic="http://schemas.openxmlformats.org/drawingml/2006/picture">
                        <pic:nvPicPr>
                          <pic:cNvPr id="1119" name="Host_Control__41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120" name="Host_Control__54_SpCnt_3"/>
                  <wp:cNvGraphicFramePr/>
                  <a:graphic xmlns:a="http://schemas.openxmlformats.org/drawingml/2006/main">
                    <a:graphicData uri="http://schemas.openxmlformats.org/drawingml/2006/picture">
                      <pic:pic xmlns:pic="http://schemas.openxmlformats.org/drawingml/2006/picture">
                        <pic:nvPicPr>
                          <pic:cNvPr id="1120" name="Host_Control__54_SpCnt_3"/>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21" name="Host_Control__42_SpCnt_3"/>
                  <wp:cNvGraphicFramePr/>
                  <a:graphic xmlns:a="http://schemas.openxmlformats.org/drawingml/2006/main">
                    <a:graphicData uri="http://schemas.openxmlformats.org/drawingml/2006/picture">
                      <pic:pic xmlns:pic="http://schemas.openxmlformats.org/drawingml/2006/picture">
                        <pic:nvPicPr>
                          <pic:cNvPr id="1121" name="Host_Control__42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22" name="Host_Control__165"/>
                  <wp:cNvGraphicFramePr/>
                  <a:graphic xmlns:a="http://schemas.openxmlformats.org/drawingml/2006/main">
                    <a:graphicData uri="http://schemas.openxmlformats.org/drawingml/2006/picture">
                      <pic:pic xmlns:pic="http://schemas.openxmlformats.org/drawingml/2006/picture">
                        <pic:nvPicPr>
                          <pic:cNvPr id="1122" name="Host_Control__16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23" name="Host_Control__40_SpCnt_8"/>
                  <wp:cNvGraphicFramePr/>
                  <a:graphic xmlns:a="http://schemas.openxmlformats.org/drawingml/2006/main">
                    <a:graphicData uri="http://schemas.openxmlformats.org/drawingml/2006/picture">
                      <pic:pic xmlns:pic="http://schemas.openxmlformats.org/drawingml/2006/picture">
                        <pic:nvPicPr>
                          <pic:cNvPr id="1123" name="Host_Control__40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659765" cy="171450"/>
                  <wp:effectExtent l="0" t="0" r="0" b="0"/>
                  <wp:wrapNone/>
                  <wp:docPr id="1124" name="Host_Control__39_SpCnt_1"/>
                  <wp:cNvGraphicFramePr/>
                  <a:graphic xmlns:a="http://schemas.openxmlformats.org/drawingml/2006/main">
                    <a:graphicData uri="http://schemas.openxmlformats.org/drawingml/2006/picture">
                      <pic:pic xmlns:pic="http://schemas.openxmlformats.org/drawingml/2006/picture">
                        <pic:nvPicPr>
                          <pic:cNvPr id="1124" name="Host_Control__39_SpCnt_1"/>
                          <pic:cNvPicPr/>
                        </pic:nvPicPr>
                        <pic:blipFill>
                          <a:blip r:embed="rId8"/>
                          <a:stretch>
                            <a:fillRect/>
                          </a:stretch>
                        </pic:blipFill>
                        <pic:spPr>
                          <a:xfrm>
                            <a:off x="0" y="0"/>
                            <a:ext cx="65976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25" name="Host_Control__164"/>
                  <wp:cNvGraphicFramePr/>
                  <a:graphic xmlns:a="http://schemas.openxmlformats.org/drawingml/2006/main">
                    <a:graphicData uri="http://schemas.openxmlformats.org/drawingml/2006/picture">
                      <pic:pic xmlns:pic="http://schemas.openxmlformats.org/drawingml/2006/picture">
                        <pic:nvPicPr>
                          <pic:cNvPr id="1125" name="Host_Control__16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659765" cy="233045"/>
                  <wp:effectExtent l="0" t="0" r="0" b="0"/>
                  <wp:wrapNone/>
                  <wp:docPr id="1126" name="Host_Control__38_SpCnt_1"/>
                  <wp:cNvGraphicFramePr/>
                  <a:graphic xmlns:a="http://schemas.openxmlformats.org/drawingml/2006/main">
                    <a:graphicData uri="http://schemas.openxmlformats.org/drawingml/2006/picture">
                      <pic:pic xmlns:pic="http://schemas.openxmlformats.org/drawingml/2006/picture">
                        <pic:nvPicPr>
                          <pic:cNvPr id="1126" name="Host_Control__38_SpCnt_1"/>
                          <pic:cNvPicPr/>
                        </pic:nvPicPr>
                        <pic:blipFill>
                          <a:blip r:embed="rId8"/>
                          <a:stretch>
                            <a:fillRect/>
                          </a:stretch>
                        </pic:blipFill>
                        <pic:spPr>
                          <a:xfrm>
                            <a:off x="0" y="0"/>
                            <a:ext cx="65976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27" name="Host_Control__73_SpCnt_1"/>
                  <wp:cNvGraphicFramePr/>
                  <a:graphic xmlns:a="http://schemas.openxmlformats.org/drawingml/2006/main">
                    <a:graphicData uri="http://schemas.openxmlformats.org/drawingml/2006/picture">
                      <pic:pic xmlns:pic="http://schemas.openxmlformats.org/drawingml/2006/picture">
                        <pic:nvPicPr>
                          <pic:cNvPr id="1127" name="Host_Control__73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28" name="Host_Control__41_SpCnt_8"/>
                  <wp:cNvGraphicFramePr/>
                  <a:graphic xmlns:a="http://schemas.openxmlformats.org/drawingml/2006/main">
                    <a:graphicData uri="http://schemas.openxmlformats.org/drawingml/2006/picture">
                      <pic:pic xmlns:pic="http://schemas.openxmlformats.org/drawingml/2006/picture">
                        <pic:nvPicPr>
                          <pic:cNvPr id="1128" name="Host_Control__41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29" name="Host_Control__163"/>
                  <wp:cNvGraphicFramePr/>
                  <a:graphic xmlns:a="http://schemas.openxmlformats.org/drawingml/2006/main">
                    <a:graphicData uri="http://schemas.openxmlformats.org/drawingml/2006/picture">
                      <pic:pic xmlns:pic="http://schemas.openxmlformats.org/drawingml/2006/picture">
                        <pic:nvPicPr>
                          <pic:cNvPr id="1129" name="Host_Control__16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0" name="Host_Control__72_SpCnt_3"/>
                  <wp:cNvGraphicFramePr/>
                  <a:graphic xmlns:a="http://schemas.openxmlformats.org/drawingml/2006/main">
                    <a:graphicData uri="http://schemas.openxmlformats.org/drawingml/2006/picture">
                      <pic:pic xmlns:pic="http://schemas.openxmlformats.org/drawingml/2006/picture">
                        <pic:nvPicPr>
                          <pic:cNvPr id="1130" name="Host_Control__72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1" name="Host_Control__41_SpCnt_9"/>
                  <wp:cNvGraphicFramePr/>
                  <a:graphic xmlns:a="http://schemas.openxmlformats.org/drawingml/2006/main">
                    <a:graphicData uri="http://schemas.openxmlformats.org/drawingml/2006/picture">
                      <pic:pic xmlns:pic="http://schemas.openxmlformats.org/drawingml/2006/picture">
                        <pic:nvPicPr>
                          <pic:cNvPr id="1131" name="Host_Control__41_SpCnt_9"/>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2" name="Host_Control__162_SpCnt_1"/>
                  <wp:cNvGraphicFramePr/>
                  <a:graphic xmlns:a="http://schemas.openxmlformats.org/drawingml/2006/main">
                    <a:graphicData uri="http://schemas.openxmlformats.org/drawingml/2006/picture">
                      <pic:pic xmlns:pic="http://schemas.openxmlformats.org/drawingml/2006/picture">
                        <pic:nvPicPr>
                          <pic:cNvPr id="1132" name="Host_Control__162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3" name="Host_Control__40_SpCnt_9"/>
                  <wp:cNvGraphicFramePr/>
                  <a:graphic xmlns:a="http://schemas.openxmlformats.org/drawingml/2006/main">
                    <a:graphicData uri="http://schemas.openxmlformats.org/drawingml/2006/picture">
                      <pic:pic xmlns:pic="http://schemas.openxmlformats.org/drawingml/2006/picture">
                        <pic:nvPicPr>
                          <pic:cNvPr id="1133" name="Host_Control__40_SpCnt_9"/>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4" name="Host_Control__72_SpCnt_4"/>
                  <wp:cNvGraphicFramePr/>
                  <a:graphic xmlns:a="http://schemas.openxmlformats.org/drawingml/2006/main">
                    <a:graphicData uri="http://schemas.openxmlformats.org/drawingml/2006/picture">
                      <pic:pic xmlns:pic="http://schemas.openxmlformats.org/drawingml/2006/picture">
                        <pic:nvPicPr>
                          <pic:cNvPr id="1134" name="Host_Control__72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5" name="Host_Control__179_SpCnt_2"/>
                  <wp:cNvGraphicFramePr/>
                  <a:graphic xmlns:a="http://schemas.openxmlformats.org/drawingml/2006/main">
                    <a:graphicData uri="http://schemas.openxmlformats.org/drawingml/2006/picture">
                      <pic:pic xmlns:pic="http://schemas.openxmlformats.org/drawingml/2006/picture">
                        <pic:nvPicPr>
                          <pic:cNvPr id="1135" name="Host_Control__179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696595" cy="199390"/>
                  <wp:effectExtent l="0" t="0" r="0" b="0"/>
                  <wp:wrapNone/>
                  <wp:docPr id="1136" name="Host_Control__53_SpCnt_2"/>
                  <wp:cNvGraphicFramePr/>
                  <a:graphic xmlns:a="http://schemas.openxmlformats.org/drawingml/2006/main">
                    <a:graphicData uri="http://schemas.openxmlformats.org/drawingml/2006/picture">
                      <pic:pic xmlns:pic="http://schemas.openxmlformats.org/drawingml/2006/picture">
                        <pic:nvPicPr>
                          <pic:cNvPr id="1136" name="Host_Control__53_SpCnt_2"/>
                          <pic:cNvPicPr/>
                        </pic:nvPicPr>
                        <pic:blipFill>
                          <a:blip r:embed="rId8"/>
                          <a:stretch>
                            <a:fillRect/>
                          </a:stretch>
                        </pic:blipFill>
                        <pic:spPr>
                          <a:xfrm>
                            <a:off x="0" y="0"/>
                            <a:ext cx="69659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37" name="Host_Control__40_SpCnt_10"/>
                  <wp:cNvGraphicFramePr/>
                  <a:graphic xmlns:a="http://schemas.openxmlformats.org/drawingml/2006/main">
                    <a:graphicData uri="http://schemas.openxmlformats.org/drawingml/2006/picture">
                      <pic:pic xmlns:pic="http://schemas.openxmlformats.org/drawingml/2006/picture">
                        <pic:nvPicPr>
                          <pic:cNvPr id="1137" name="Host_Control__40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8" name="Host_Control__161_SpCnt_1"/>
                  <wp:cNvGraphicFramePr/>
                  <a:graphic xmlns:a="http://schemas.openxmlformats.org/drawingml/2006/main">
                    <a:graphicData uri="http://schemas.openxmlformats.org/drawingml/2006/picture">
                      <pic:pic xmlns:pic="http://schemas.openxmlformats.org/drawingml/2006/picture">
                        <pic:nvPicPr>
                          <pic:cNvPr id="1138" name="Host_Control__161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39" name="Host_Control__71_SpCnt_2"/>
                  <wp:cNvGraphicFramePr/>
                  <a:graphic xmlns:a="http://schemas.openxmlformats.org/drawingml/2006/main">
                    <a:graphicData uri="http://schemas.openxmlformats.org/drawingml/2006/picture">
                      <pic:pic xmlns:pic="http://schemas.openxmlformats.org/drawingml/2006/picture">
                        <pic:nvPicPr>
                          <pic:cNvPr id="1139" name="Host_Control__71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0" name="Host_Control__221_SpCnt_3"/>
                  <wp:cNvGraphicFramePr/>
                  <a:graphic xmlns:a="http://schemas.openxmlformats.org/drawingml/2006/main">
                    <a:graphicData uri="http://schemas.openxmlformats.org/drawingml/2006/picture">
                      <pic:pic xmlns:pic="http://schemas.openxmlformats.org/drawingml/2006/picture">
                        <pic:nvPicPr>
                          <pic:cNvPr id="1140" name="Host_Control__221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1" name="Host_Control__160_SpCnt_1"/>
                  <wp:cNvGraphicFramePr/>
                  <a:graphic xmlns:a="http://schemas.openxmlformats.org/drawingml/2006/main">
                    <a:graphicData uri="http://schemas.openxmlformats.org/drawingml/2006/picture">
                      <pic:pic xmlns:pic="http://schemas.openxmlformats.org/drawingml/2006/picture">
                        <pic:nvPicPr>
                          <pic:cNvPr id="1141" name="Host_Control__160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2" name="Host_Control__180_SpCnt_3"/>
                  <wp:cNvGraphicFramePr/>
                  <a:graphic xmlns:a="http://schemas.openxmlformats.org/drawingml/2006/main">
                    <a:graphicData uri="http://schemas.openxmlformats.org/drawingml/2006/picture">
                      <pic:pic xmlns:pic="http://schemas.openxmlformats.org/drawingml/2006/picture">
                        <pic:nvPicPr>
                          <pic:cNvPr id="1142" name="Host_Control__180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3" name="Host_Control__179_SpCnt_3"/>
                  <wp:cNvGraphicFramePr/>
                  <a:graphic xmlns:a="http://schemas.openxmlformats.org/drawingml/2006/main">
                    <a:graphicData uri="http://schemas.openxmlformats.org/drawingml/2006/picture">
                      <pic:pic xmlns:pic="http://schemas.openxmlformats.org/drawingml/2006/picture">
                        <pic:nvPicPr>
                          <pic:cNvPr id="1143" name="Host_Control__179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44" name="Host_Control__29_SpCnt_3"/>
                  <wp:cNvGraphicFramePr/>
                  <a:graphic xmlns:a="http://schemas.openxmlformats.org/drawingml/2006/main">
                    <a:graphicData uri="http://schemas.openxmlformats.org/drawingml/2006/picture">
                      <pic:pic xmlns:pic="http://schemas.openxmlformats.org/drawingml/2006/picture">
                        <pic:nvPicPr>
                          <pic:cNvPr id="1144" name="Host_Control__2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5" name="Host_Control__159"/>
                  <wp:cNvGraphicFramePr/>
                  <a:graphic xmlns:a="http://schemas.openxmlformats.org/drawingml/2006/main">
                    <a:graphicData uri="http://schemas.openxmlformats.org/drawingml/2006/picture">
                      <pic:pic xmlns:pic="http://schemas.openxmlformats.org/drawingml/2006/picture">
                        <pic:nvPicPr>
                          <pic:cNvPr id="1145" name="Host_Control__159"/>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6" name="Host_Control__177_SpCnt_1"/>
                  <wp:cNvGraphicFramePr/>
                  <a:graphic xmlns:a="http://schemas.openxmlformats.org/drawingml/2006/main">
                    <a:graphicData uri="http://schemas.openxmlformats.org/drawingml/2006/picture">
                      <pic:pic xmlns:pic="http://schemas.openxmlformats.org/drawingml/2006/picture">
                        <pic:nvPicPr>
                          <pic:cNvPr id="1146" name="Host_Control__177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7" name="Host_Control__176_SpCnt_1"/>
                  <wp:cNvGraphicFramePr/>
                  <a:graphic xmlns:a="http://schemas.openxmlformats.org/drawingml/2006/main">
                    <a:graphicData uri="http://schemas.openxmlformats.org/drawingml/2006/picture">
                      <pic:pic xmlns:pic="http://schemas.openxmlformats.org/drawingml/2006/picture">
                        <pic:nvPicPr>
                          <pic:cNvPr id="1147" name="Host_Control__176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8" name="Host_Control__158"/>
                  <wp:cNvGraphicFramePr/>
                  <a:graphic xmlns:a="http://schemas.openxmlformats.org/drawingml/2006/main">
                    <a:graphicData uri="http://schemas.openxmlformats.org/drawingml/2006/picture">
                      <pic:pic xmlns:pic="http://schemas.openxmlformats.org/drawingml/2006/picture">
                        <pic:nvPicPr>
                          <pic:cNvPr id="1148" name="Host_Control__158"/>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49" name="Host_Control__175_SpCnt_1"/>
                  <wp:cNvGraphicFramePr/>
                  <a:graphic xmlns:a="http://schemas.openxmlformats.org/drawingml/2006/main">
                    <a:graphicData uri="http://schemas.openxmlformats.org/drawingml/2006/picture">
                      <pic:pic xmlns:pic="http://schemas.openxmlformats.org/drawingml/2006/picture">
                        <pic:nvPicPr>
                          <pic:cNvPr id="1149" name="Host_Control__175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50" name="Host_Control__170_SpCnt_2"/>
                  <wp:cNvGraphicFramePr/>
                  <a:graphic xmlns:a="http://schemas.openxmlformats.org/drawingml/2006/main">
                    <a:graphicData uri="http://schemas.openxmlformats.org/drawingml/2006/picture">
                      <pic:pic xmlns:pic="http://schemas.openxmlformats.org/drawingml/2006/picture">
                        <pic:nvPicPr>
                          <pic:cNvPr id="1150" name="Host_Control__170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696595" cy="147320"/>
                  <wp:effectExtent l="0" t="0" r="0" b="0"/>
                  <wp:wrapNone/>
                  <wp:docPr id="1151" name="Host_Control__52_SpCnt_2"/>
                  <wp:cNvGraphicFramePr/>
                  <a:graphic xmlns:a="http://schemas.openxmlformats.org/drawingml/2006/main">
                    <a:graphicData uri="http://schemas.openxmlformats.org/drawingml/2006/picture">
                      <pic:pic xmlns:pic="http://schemas.openxmlformats.org/drawingml/2006/picture">
                        <pic:nvPicPr>
                          <pic:cNvPr id="1151" name="Host_Control__52_SpCnt_2"/>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52" name="Host_Control__221_SpCnt_4"/>
                  <wp:cNvGraphicFramePr/>
                  <a:graphic xmlns:a="http://schemas.openxmlformats.org/drawingml/2006/main">
                    <a:graphicData uri="http://schemas.openxmlformats.org/drawingml/2006/picture">
                      <pic:pic xmlns:pic="http://schemas.openxmlformats.org/drawingml/2006/picture">
                        <pic:nvPicPr>
                          <pic:cNvPr id="1152" name="Host_Control__22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53" name="Host_Control__157"/>
                  <wp:cNvGraphicFramePr/>
                  <a:graphic xmlns:a="http://schemas.openxmlformats.org/drawingml/2006/main">
                    <a:graphicData uri="http://schemas.openxmlformats.org/drawingml/2006/picture">
                      <pic:pic xmlns:pic="http://schemas.openxmlformats.org/drawingml/2006/picture">
                        <pic:nvPicPr>
                          <pic:cNvPr id="1153" name="Host_Control__15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54" name="Host_Control__169_SpCnt_2"/>
                  <wp:cNvGraphicFramePr/>
                  <a:graphic xmlns:a="http://schemas.openxmlformats.org/drawingml/2006/main">
                    <a:graphicData uri="http://schemas.openxmlformats.org/drawingml/2006/picture">
                      <pic:pic xmlns:pic="http://schemas.openxmlformats.org/drawingml/2006/picture">
                        <pic:nvPicPr>
                          <pic:cNvPr id="1154" name="Host_Control__169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665480" cy="152400"/>
                  <wp:effectExtent l="0" t="0" r="0" b="0"/>
                  <wp:wrapNone/>
                  <wp:docPr id="1155" name="Host_Control__27_SpCnt_4"/>
                  <wp:cNvGraphicFramePr/>
                  <a:graphic xmlns:a="http://schemas.openxmlformats.org/drawingml/2006/main">
                    <a:graphicData uri="http://schemas.openxmlformats.org/drawingml/2006/picture">
                      <pic:pic xmlns:pic="http://schemas.openxmlformats.org/drawingml/2006/picture">
                        <pic:nvPicPr>
                          <pic:cNvPr id="1155" name="Host_Control__27_SpCnt_4"/>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665480" cy="152400"/>
                  <wp:effectExtent l="0" t="0" r="0" b="0"/>
                  <wp:wrapNone/>
                  <wp:docPr id="1156" name="Host_Control__14_SpCnt_1"/>
                  <wp:cNvGraphicFramePr/>
                  <a:graphic xmlns:a="http://schemas.openxmlformats.org/drawingml/2006/main">
                    <a:graphicData uri="http://schemas.openxmlformats.org/drawingml/2006/picture">
                      <pic:pic xmlns:pic="http://schemas.openxmlformats.org/drawingml/2006/picture">
                        <pic:nvPicPr>
                          <pic:cNvPr id="1156" name="Host_Control__14_SpCnt_1"/>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665480" cy="238125"/>
                  <wp:effectExtent l="0" t="0" r="0" b="0"/>
                  <wp:wrapNone/>
                  <wp:docPr id="1157" name="Host_Control__34_SpCnt_3"/>
                  <wp:cNvGraphicFramePr/>
                  <a:graphic xmlns:a="http://schemas.openxmlformats.org/drawingml/2006/main">
                    <a:graphicData uri="http://schemas.openxmlformats.org/drawingml/2006/picture">
                      <pic:pic xmlns:pic="http://schemas.openxmlformats.org/drawingml/2006/picture">
                        <pic:nvPicPr>
                          <pic:cNvPr id="1157" name="Host_Control__34_SpCnt_3"/>
                          <pic:cNvPicPr/>
                        </pic:nvPicPr>
                        <pic:blipFill>
                          <a:blip r:embed="rId8"/>
                          <a:stretch>
                            <a:fillRect/>
                          </a:stretch>
                        </pic:blipFill>
                        <pic:spPr>
                          <a:xfrm>
                            <a:off x="0" y="0"/>
                            <a:ext cx="665480"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665480" cy="294640"/>
                  <wp:effectExtent l="0" t="0" r="0" b="0"/>
                  <wp:wrapNone/>
                  <wp:docPr id="1158" name="Host_Control__33"/>
                  <wp:cNvGraphicFramePr/>
                  <a:graphic xmlns:a="http://schemas.openxmlformats.org/drawingml/2006/main">
                    <a:graphicData uri="http://schemas.openxmlformats.org/drawingml/2006/picture">
                      <pic:pic xmlns:pic="http://schemas.openxmlformats.org/drawingml/2006/picture">
                        <pic:nvPicPr>
                          <pic:cNvPr id="1158" name="Host_Control__33"/>
                          <pic:cNvPicPr/>
                        </pic:nvPicPr>
                        <pic:blipFill>
                          <a:blip r:embed="rId8"/>
                          <a:stretch>
                            <a:fillRect/>
                          </a:stretch>
                        </pic:blipFill>
                        <pic:spPr>
                          <a:xfrm>
                            <a:off x="0" y="0"/>
                            <a:ext cx="665480"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665480" cy="313690"/>
                  <wp:effectExtent l="0" t="0" r="0" b="0"/>
                  <wp:wrapNone/>
                  <wp:docPr id="1159" name="Host_Control__29_SpCnt_4"/>
                  <wp:cNvGraphicFramePr/>
                  <a:graphic xmlns:a="http://schemas.openxmlformats.org/drawingml/2006/main">
                    <a:graphicData uri="http://schemas.openxmlformats.org/drawingml/2006/picture">
                      <pic:pic xmlns:pic="http://schemas.openxmlformats.org/drawingml/2006/picture">
                        <pic:nvPicPr>
                          <pic:cNvPr id="1159" name="Host_Control__29_SpCnt_4"/>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665480" cy="161925"/>
                  <wp:effectExtent l="0" t="0" r="0" b="0"/>
                  <wp:wrapNone/>
                  <wp:docPr id="1160" name="Host_Control__27_SpCnt_5"/>
                  <wp:cNvGraphicFramePr/>
                  <a:graphic xmlns:a="http://schemas.openxmlformats.org/drawingml/2006/main">
                    <a:graphicData uri="http://schemas.openxmlformats.org/drawingml/2006/picture">
                      <pic:pic xmlns:pic="http://schemas.openxmlformats.org/drawingml/2006/picture">
                        <pic:nvPicPr>
                          <pic:cNvPr id="1160" name="Host_Control__27_SpCnt_5"/>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61" name="Host_Control__25_SpCnt_2"/>
                  <wp:cNvGraphicFramePr/>
                  <a:graphic xmlns:a="http://schemas.openxmlformats.org/drawingml/2006/main">
                    <a:graphicData uri="http://schemas.openxmlformats.org/drawingml/2006/picture">
                      <pic:pic xmlns:pic="http://schemas.openxmlformats.org/drawingml/2006/picture">
                        <pic:nvPicPr>
                          <pic:cNvPr id="1161" name="Host_Control__25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62" name="Host_Control__24_SpCnt_2"/>
                  <wp:cNvGraphicFramePr/>
                  <a:graphic xmlns:a="http://schemas.openxmlformats.org/drawingml/2006/main">
                    <a:graphicData uri="http://schemas.openxmlformats.org/drawingml/2006/picture">
                      <pic:pic xmlns:pic="http://schemas.openxmlformats.org/drawingml/2006/picture">
                        <pic:nvPicPr>
                          <pic:cNvPr id="1162" name="Host_Control__24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63" name="Host_Control__23_SpCnt_2"/>
                  <wp:cNvGraphicFramePr/>
                  <a:graphic xmlns:a="http://schemas.openxmlformats.org/drawingml/2006/main">
                    <a:graphicData uri="http://schemas.openxmlformats.org/drawingml/2006/picture">
                      <pic:pic xmlns:pic="http://schemas.openxmlformats.org/drawingml/2006/picture">
                        <pic:nvPicPr>
                          <pic:cNvPr id="1163" name="Host_Control__23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64" name="Host_Control__22_SpCnt_2"/>
                  <wp:cNvGraphicFramePr/>
                  <a:graphic xmlns:a="http://schemas.openxmlformats.org/drawingml/2006/main">
                    <a:graphicData uri="http://schemas.openxmlformats.org/drawingml/2006/picture">
                      <pic:pic xmlns:pic="http://schemas.openxmlformats.org/drawingml/2006/picture">
                        <pic:nvPicPr>
                          <pic:cNvPr id="1164" name="Host_Control__22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665480" cy="309245"/>
                  <wp:effectExtent l="0" t="0" r="0" b="0"/>
                  <wp:wrapNone/>
                  <wp:docPr id="1165" name="Host_Control__21_SpCnt_1"/>
                  <wp:cNvGraphicFramePr/>
                  <a:graphic xmlns:a="http://schemas.openxmlformats.org/drawingml/2006/main">
                    <a:graphicData uri="http://schemas.openxmlformats.org/drawingml/2006/picture">
                      <pic:pic xmlns:pic="http://schemas.openxmlformats.org/drawingml/2006/picture">
                        <pic:nvPicPr>
                          <pic:cNvPr id="1165" name="Host_Control__21_SpCnt_1"/>
                          <pic:cNvPicPr/>
                        </pic:nvPicPr>
                        <pic:blipFill>
                          <a:blip r:embed="rId8"/>
                          <a:stretch>
                            <a:fillRect/>
                          </a:stretch>
                        </pic:blipFill>
                        <pic:spPr>
                          <a:xfrm>
                            <a:off x="0" y="0"/>
                            <a:ext cx="665480"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665480" cy="147320"/>
                  <wp:effectExtent l="0" t="0" r="0" b="0"/>
                  <wp:wrapNone/>
                  <wp:docPr id="1166" name="Host_Control__17_SpCnt_3"/>
                  <wp:cNvGraphicFramePr/>
                  <a:graphic xmlns:a="http://schemas.openxmlformats.org/drawingml/2006/main">
                    <a:graphicData uri="http://schemas.openxmlformats.org/drawingml/2006/picture">
                      <pic:pic xmlns:pic="http://schemas.openxmlformats.org/drawingml/2006/picture">
                        <pic:nvPicPr>
                          <pic:cNvPr id="1166" name="Host_Control__17_SpCnt_3"/>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665480" cy="147320"/>
                  <wp:effectExtent l="0" t="0" r="0" b="0"/>
                  <wp:wrapNone/>
                  <wp:docPr id="1167" name="Host_Control__16_SpCnt_2"/>
                  <wp:cNvGraphicFramePr/>
                  <a:graphic xmlns:a="http://schemas.openxmlformats.org/drawingml/2006/main">
                    <a:graphicData uri="http://schemas.openxmlformats.org/drawingml/2006/picture">
                      <pic:pic xmlns:pic="http://schemas.openxmlformats.org/drawingml/2006/picture">
                        <pic:nvPicPr>
                          <pic:cNvPr id="1167" name="Host_Control__16_SpCnt_2"/>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665480" cy="147320"/>
                  <wp:effectExtent l="0" t="0" r="0" b="0"/>
                  <wp:wrapNone/>
                  <wp:docPr id="1168" name="Host_Control__15_SpCnt_3"/>
                  <wp:cNvGraphicFramePr/>
                  <a:graphic xmlns:a="http://schemas.openxmlformats.org/drawingml/2006/main">
                    <a:graphicData uri="http://schemas.openxmlformats.org/drawingml/2006/picture">
                      <pic:pic xmlns:pic="http://schemas.openxmlformats.org/drawingml/2006/picture">
                        <pic:nvPicPr>
                          <pic:cNvPr id="1168" name="Host_Control__15_SpCnt_3"/>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69" name="Host_Control__3_SpCnt_2"/>
                  <wp:cNvGraphicFramePr/>
                  <a:graphic xmlns:a="http://schemas.openxmlformats.org/drawingml/2006/main">
                    <a:graphicData uri="http://schemas.openxmlformats.org/drawingml/2006/picture">
                      <pic:pic xmlns:pic="http://schemas.openxmlformats.org/drawingml/2006/picture">
                        <pic:nvPicPr>
                          <pic:cNvPr id="1169" name="Host_Control__3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70" name="Host_Control__2_SpCnt_2"/>
                  <wp:cNvGraphicFramePr/>
                  <a:graphic xmlns:a="http://schemas.openxmlformats.org/drawingml/2006/main">
                    <a:graphicData uri="http://schemas.openxmlformats.org/drawingml/2006/picture">
                      <pic:pic xmlns:pic="http://schemas.openxmlformats.org/drawingml/2006/picture">
                        <pic:nvPicPr>
                          <pic:cNvPr id="1170" name="Host_Control__2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665480" cy="266700"/>
                  <wp:effectExtent l="0" t="0" r="0" b="0"/>
                  <wp:wrapNone/>
                  <wp:docPr id="1171" name="Host_Control__34_SpCnt_4"/>
                  <wp:cNvGraphicFramePr/>
                  <a:graphic xmlns:a="http://schemas.openxmlformats.org/drawingml/2006/main">
                    <a:graphicData uri="http://schemas.openxmlformats.org/drawingml/2006/picture">
                      <pic:pic xmlns:pic="http://schemas.openxmlformats.org/drawingml/2006/picture">
                        <pic:nvPicPr>
                          <pic:cNvPr id="1171" name="Host_Control__34_SpCnt_4"/>
                          <pic:cNvPicPr/>
                        </pic:nvPicPr>
                        <pic:blipFill>
                          <a:blip r:embed="rId8"/>
                          <a:stretch>
                            <a:fillRect/>
                          </a:stretch>
                        </pic:blipFill>
                        <pic:spPr>
                          <a:xfrm>
                            <a:off x="0" y="0"/>
                            <a:ext cx="665480"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665480" cy="305435"/>
                  <wp:effectExtent l="0" t="0" r="0" b="0"/>
                  <wp:wrapNone/>
                  <wp:docPr id="1172" name="Host_Control__29_SpCnt_5"/>
                  <wp:cNvGraphicFramePr/>
                  <a:graphic xmlns:a="http://schemas.openxmlformats.org/drawingml/2006/main">
                    <a:graphicData uri="http://schemas.openxmlformats.org/drawingml/2006/picture">
                      <pic:pic xmlns:pic="http://schemas.openxmlformats.org/drawingml/2006/picture">
                        <pic:nvPicPr>
                          <pic:cNvPr id="1172" name="Host_Control__29_SpCnt_5"/>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665480" cy="161925"/>
                  <wp:effectExtent l="0" t="0" r="0" b="0"/>
                  <wp:wrapNone/>
                  <wp:docPr id="1173" name="Host_Control__27_SpCnt_6"/>
                  <wp:cNvGraphicFramePr/>
                  <a:graphic xmlns:a="http://schemas.openxmlformats.org/drawingml/2006/main">
                    <a:graphicData uri="http://schemas.openxmlformats.org/drawingml/2006/picture">
                      <pic:pic xmlns:pic="http://schemas.openxmlformats.org/drawingml/2006/picture">
                        <pic:nvPicPr>
                          <pic:cNvPr id="1173" name="Host_Control__27_SpCnt_6"/>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74" name="Host_Control__25_SpCnt_3"/>
                  <wp:cNvGraphicFramePr/>
                  <a:graphic xmlns:a="http://schemas.openxmlformats.org/drawingml/2006/main">
                    <a:graphicData uri="http://schemas.openxmlformats.org/drawingml/2006/picture">
                      <pic:pic xmlns:pic="http://schemas.openxmlformats.org/drawingml/2006/picture">
                        <pic:nvPicPr>
                          <pic:cNvPr id="1174" name="Host_Control__25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75" name="Host_Control__24_SpCnt_3"/>
                  <wp:cNvGraphicFramePr/>
                  <a:graphic xmlns:a="http://schemas.openxmlformats.org/drawingml/2006/main">
                    <a:graphicData uri="http://schemas.openxmlformats.org/drawingml/2006/picture">
                      <pic:pic xmlns:pic="http://schemas.openxmlformats.org/drawingml/2006/picture">
                        <pic:nvPicPr>
                          <pic:cNvPr id="1175" name="Host_Control__24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76" name="Host_Control__23_SpCnt_3"/>
                  <wp:cNvGraphicFramePr/>
                  <a:graphic xmlns:a="http://schemas.openxmlformats.org/drawingml/2006/main">
                    <a:graphicData uri="http://schemas.openxmlformats.org/drawingml/2006/picture">
                      <pic:pic xmlns:pic="http://schemas.openxmlformats.org/drawingml/2006/picture">
                        <pic:nvPicPr>
                          <pic:cNvPr id="1176" name="Host_Control__23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77" name="Host_Control__22_SpCnt_3"/>
                  <wp:cNvGraphicFramePr/>
                  <a:graphic xmlns:a="http://schemas.openxmlformats.org/drawingml/2006/main">
                    <a:graphicData uri="http://schemas.openxmlformats.org/drawingml/2006/picture">
                      <pic:pic xmlns:pic="http://schemas.openxmlformats.org/drawingml/2006/picture">
                        <pic:nvPicPr>
                          <pic:cNvPr id="1177" name="Host_Control__22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665480" cy="305435"/>
                  <wp:effectExtent l="0" t="0" r="0" b="0"/>
                  <wp:wrapNone/>
                  <wp:docPr id="1178" name="Host_Control__21_SpCnt_2"/>
                  <wp:cNvGraphicFramePr/>
                  <a:graphic xmlns:a="http://schemas.openxmlformats.org/drawingml/2006/main">
                    <a:graphicData uri="http://schemas.openxmlformats.org/drawingml/2006/picture">
                      <pic:pic xmlns:pic="http://schemas.openxmlformats.org/drawingml/2006/picture">
                        <pic:nvPicPr>
                          <pic:cNvPr id="1178" name="Host_Control__21_SpCnt_2"/>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665480" cy="161925"/>
                  <wp:effectExtent l="0" t="0" r="0" b="0"/>
                  <wp:wrapNone/>
                  <wp:docPr id="1179" name="Host_Control__17_SpCnt_4"/>
                  <wp:cNvGraphicFramePr/>
                  <a:graphic xmlns:a="http://schemas.openxmlformats.org/drawingml/2006/main">
                    <a:graphicData uri="http://schemas.openxmlformats.org/drawingml/2006/picture">
                      <pic:pic xmlns:pic="http://schemas.openxmlformats.org/drawingml/2006/picture">
                        <pic:nvPicPr>
                          <pic:cNvPr id="1179" name="Host_Control__17_SpCnt_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665480" cy="161925"/>
                  <wp:effectExtent l="0" t="0" r="0" b="0"/>
                  <wp:wrapNone/>
                  <wp:docPr id="1180" name="Host_Control__16_SpCnt_3"/>
                  <wp:cNvGraphicFramePr/>
                  <a:graphic xmlns:a="http://schemas.openxmlformats.org/drawingml/2006/main">
                    <a:graphicData uri="http://schemas.openxmlformats.org/drawingml/2006/picture">
                      <pic:pic xmlns:pic="http://schemas.openxmlformats.org/drawingml/2006/picture">
                        <pic:nvPicPr>
                          <pic:cNvPr id="1180" name="Host_Control__16_SpCnt_3"/>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665480" cy="161925"/>
                  <wp:effectExtent l="0" t="0" r="0" b="0"/>
                  <wp:wrapNone/>
                  <wp:docPr id="1181" name="Host_Control__15_SpCnt_4"/>
                  <wp:cNvGraphicFramePr/>
                  <a:graphic xmlns:a="http://schemas.openxmlformats.org/drawingml/2006/main">
                    <a:graphicData uri="http://schemas.openxmlformats.org/drawingml/2006/picture">
                      <pic:pic xmlns:pic="http://schemas.openxmlformats.org/drawingml/2006/picture">
                        <pic:nvPicPr>
                          <pic:cNvPr id="1181" name="Host_Control__15_SpCnt_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82" name="Host_Control__3_SpCnt_3"/>
                  <wp:cNvGraphicFramePr/>
                  <a:graphic xmlns:a="http://schemas.openxmlformats.org/drawingml/2006/main">
                    <a:graphicData uri="http://schemas.openxmlformats.org/drawingml/2006/picture">
                      <pic:pic xmlns:pic="http://schemas.openxmlformats.org/drawingml/2006/picture">
                        <pic:nvPicPr>
                          <pic:cNvPr id="1182" name="Host_Control__3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83" name="Host_Control__2_SpCnt_3"/>
                  <wp:cNvGraphicFramePr/>
                  <a:graphic xmlns:a="http://schemas.openxmlformats.org/drawingml/2006/main">
                    <a:graphicData uri="http://schemas.openxmlformats.org/drawingml/2006/picture">
                      <pic:pic xmlns:pic="http://schemas.openxmlformats.org/drawingml/2006/picture">
                        <pic:nvPicPr>
                          <pic:cNvPr id="1183" name="Host_Control__2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84" name="Host_Control__57_SpCnt_2"/>
                  <wp:cNvGraphicFramePr/>
                  <a:graphic xmlns:a="http://schemas.openxmlformats.org/drawingml/2006/main">
                    <a:graphicData uri="http://schemas.openxmlformats.org/drawingml/2006/picture">
                      <pic:pic xmlns:pic="http://schemas.openxmlformats.org/drawingml/2006/picture">
                        <pic:nvPicPr>
                          <pic:cNvPr id="1184" name="Host_Control__57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665480" cy="190500"/>
                  <wp:effectExtent l="0" t="0" r="0" b="0"/>
                  <wp:wrapNone/>
                  <wp:docPr id="1185" name="Host_Control__53_SpCnt_3"/>
                  <wp:cNvGraphicFramePr/>
                  <a:graphic xmlns:a="http://schemas.openxmlformats.org/drawingml/2006/main">
                    <a:graphicData uri="http://schemas.openxmlformats.org/drawingml/2006/picture">
                      <pic:pic xmlns:pic="http://schemas.openxmlformats.org/drawingml/2006/picture">
                        <pic:nvPicPr>
                          <pic:cNvPr id="1185" name="Host_Control__53_SpCnt_3"/>
                          <pic:cNvPicPr/>
                        </pic:nvPicPr>
                        <pic:blipFill>
                          <a:blip r:embed="rId8"/>
                          <a:stretch>
                            <a:fillRect/>
                          </a:stretch>
                        </pic:blipFill>
                        <pic:spPr>
                          <a:xfrm>
                            <a:off x="0" y="0"/>
                            <a:ext cx="665480"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86" name="Host_Control__52_SpCnt_3"/>
                  <wp:cNvGraphicFramePr/>
                  <a:graphic xmlns:a="http://schemas.openxmlformats.org/drawingml/2006/main">
                    <a:graphicData uri="http://schemas.openxmlformats.org/drawingml/2006/picture">
                      <pic:pic xmlns:pic="http://schemas.openxmlformats.org/drawingml/2006/picture">
                        <pic:nvPicPr>
                          <pic:cNvPr id="1186" name="Host_Control__52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87" name="Host_Control__46_SpCnt_2"/>
                  <wp:cNvGraphicFramePr/>
                  <a:graphic xmlns:a="http://schemas.openxmlformats.org/drawingml/2006/main">
                    <a:graphicData uri="http://schemas.openxmlformats.org/drawingml/2006/picture">
                      <pic:pic xmlns:pic="http://schemas.openxmlformats.org/drawingml/2006/picture">
                        <pic:nvPicPr>
                          <pic:cNvPr id="1187" name="Host_Control__46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665480" cy="137795"/>
                  <wp:effectExtent l="0" t="0" r="0" b="0"/>
                  <wp:wrapNone/>
                  <wp:docPr id="1188" name="Host_Control__44_SpCnt_2"/>
                  <wp:cNvGraphicFramePr/>
                  <a:graphic xmlns:a="http://schemas.openxmlformats.org/drawingml/2006/main">
                    <a:graphicData uri="http://schemas.openxmlformats.org/drawingml/2006/picture">
                      <pic:pic xmlns:pic="http://schemas.openxmlformats.org/drawingml/2006/picture">
                        <pic:nvPicPr>
                          <pic:cNvPr id="1188" name="Host_Control__44_SpCnt_2"/>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665480" cy="137795"/>
                  <wp:effectExtent l="0" t="0" r="0" b="0"/>
                  <wp:wrapNone/>
                  <wp:docPr id="1189" name="Host_Control__43_SpCnt_2"/>
                  <wp:cNvGraphicFramePr/>
                  <a:graphic xmlns:a="http://schemas.openxmlformats.org/drawingml/2006/main">
                    <a:graphicData uri="http://schemas.openxmlformats.org/drawingml/2006/picture">
                      <pic:pic xmlns:pic="http://schemas.openxmlformats.org/drawingml/2006/picture">
                        <pic:nvPicPr>
                          <pic:cNvPr id="1189" name="Host_Control__43_SpCnt_2"/>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665480" cy="161925"/>
                  <wp:effectExtent l="0" t="0" r="0" b="0"/>
                  <wp:wrapNone/>
                  <wp:docPr id="1190" name="Host_Control__39_SpCnt_2"/>
                  <wp:cNvGraphicFramePr/>
                  <a:graphic xmlns:a="http://schemas.openxmlformats.org/drawingml/2006/main">
                    <a:graphicData uri="http://schemas.openxmlformats.org/drawingml/2006/picture">
                      <pic:pic xmlns:pic="http://schemas.openxmlformats.org/drawingml/2006/picture">
                        <pic:nvPicPr>
                          <pic:cNvPr id="1190" name="Host_Control__39_SpCnt_2"/>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665480" cy="223520"/>
                  <wp:effectExtent l="0" t="0" r="0" b="0"/>
                  <wp:wrapNone/>
                  <wp:docPr id="1191" name="Host_Control__38_SpCnt_2"/>
                  <wp:cNvGraphicFramePr/>
                  <a:graphic xmlns:a="http://schemas.openxmlformats.org/drawingml/2006/main">
                    <a:graphicData uri="http://schemas.openxmlformats.org/drawingml/2006/picture">
                      <pic:pic xmlns:pic="http://schemas.openxmlformats.org/drawingml/2006/picture">
                        <pic:nvPicPr>
                          <pic:cNvPr id="1191" name="Host_Control__38_SpCnt_2"/>
                          <pic:cNvPicPr/>
                        </pic:nvPicPr>
                        <pic:blipFill>
                          <a:blip r:embed="rId8"/>
                          <a:stretch>
                            <a:fillRect/>
                          </a:stretch>
                        </pic:blipFill>
                        <pic:spPr>
                          <a:xfrm>
                            <a:off x="0" y="0"/>
                            <a:ext cx="665480"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665480" cy="300355"/>
                  <wp:effectExtent l="0" t="0" r="0" b="0"/>
                  <wp:wrapNone/>
                  <wp:docPr id="1192" name="Host_Control__34_SpCnt_5"/>
                  <wp:cNvGraphicFramePr/>
                  <a:graphic xmlns:a="http://schemas.openxmlformats.org/drawingml/2006/main">
                    <a:graphicData uri="http://schemas.openxmlformats.org/drawingml/2006/picture">
                      <pic:pic xmlns:pic="http://schemas.openxmlformats.org/drawingml/2006/picture">
                        <pic:nvPicPr>
                          <pic:cNvPr id="1192" name="Host_Control__34_SpCnt_5"/>
                          <pic:cNvPicPr/>
                        </pic:nvPicPr>
                        <pic:blipFill>
                          <a:blip r:embed="rId8"/>
                          <a:stretch>
                            <a:fillRect/>
                          </a:stretch>
                        </pic:blipFill>
                        <pic:spPr>
                          <a:xfrm>
                            <a:off x="0" y="0"/>
                            <a:ext cx="665480"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3" name="Host_Control__73_SpCnt_2"/>
                  <wp:cNvGraphicFramePr/>
                  <a:graphic xmlns:a="http://schemas.openxmlformats.org/drawingml/2006/main">
                    <a:graphicData uri="http://schemas.openxmlformats.org/drawingml/2006/picture">
                      <pic:pic xmlns:pic="http://schemas.openxmlformats.org/drawingml/2006/picture">
                        <pic:nvPicPr>
                          <pic:cNvPr id="1193" name="Host_Control__73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4" name="Host_Control__72_SpCnt_5"/>
                  <wp:cNvGraphicFramePr/>
                  <a:graphic xmlns:a="http://schemas.openxmlformats.org/drawingml/2006/main">
                    <a:graphicData uri="http://schemas.openxmlformats.org/drawingml/2006/picture">
                      <pic:pic xmlns:pic="http://schemas.openxmlformats.org/drawingml/2006/picture">
                        <pic:nvPicPr>
                          <pic:cNvPr id="1194" name="Host_Control__72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5" name="Host_Control__71_SpCnt_3"/>
                  <wp:cNvGraphicFramePr/>
                  <a:graphic xmlns:a="http://schemas.openxmlformats.org/drawingml/2006/main">
                    <a:graphicData uri="http://schemas.openxmlformats.org/drawingml/2006/picture">
                      <pic:pic xmlns:pic="http://schemas.openxmlformats.org/drawingml/2006/picture">
                        <pic:nvPicPr>
                          <pic:cNvPr id="1195" name="Host_Control__71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6" name="Host_Control__70_SpCnt_1"/>
                  <wp:cNvGraphicFramePr/>
                  <a:graphic xmlns:a="http://schemas.openxmlformats.org/drawingml/2006/main">
                    <a:graphicData uri="http://schemas.openxmlformats.org/drawingml/2006/picture">
                      <pic:pic xmlns:pic="http://schemas.openxmlformats.org/drawingml/2006/picture">
                        <pic:nvPicPr>
                          <pic:cNvPr id="1196" name="Host_Control__70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7" name="Host_Control__69_SpCnt_1"/>
                  <wp:cNvGraphicFramePr/>
                  <a:graphic xmlns:a="http://schemas.openxmlformats.org/drawingml/2006/main">
                    <a:graphicData uri="http://schemas.openxmlformats.org/drawingml/2006/picture">
                      <pic:pic xmlns:pic="http://schemas.openxmlformats.org/drawingml/2006/picture">
                        <pic:nvPicPr>
                          <pic:cNvPr id="1197" name="Host_Control__69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8" name="Host_Control__68_SpCnt_1"/>
                  <wp:cNvGraphicFramePr/>
                  <a:graphic xmlns:a="http://schemas.openxmlformats.org/drawingml/2006/main">
                    <a:graphicData uri="http://schemas.openxmlformats.org/drawingml/2006/picture">
                      <pic:pic xmlns:pic="http://schemas.openxmlformats.org/drawingml/2006/picture">
                        <pic:nvPicPr>
                          <pic:cNvPr id="1198" name="Host_Control__68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9" name="Host_Control__67_SpCnt_1"/>
                  <wp:cNvGraphicFramePr/>
                  <a:graphic xmlns:a="http://schemas.openxmlformats.org/drawingml/2006/main">
                    <a:graphicData uri="http://schemas.openxmlformats.org/drawingml/2006/picture">
                      <pic:pic xmlns:pic="http://schemas.openxmlformats.org/drawingml/2006/picture">
                        <pic:nvPicPr>
                          <pic:cNvPr id="1199" name="Host_Control__67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0" name="Host_Control__66_SpCnt_1"/>
                  <wp:cNvGraphicFramePr/>
                  <a:graphic xmlns:a="http://schemas.openxmlformats.org/drawingml/2006/main">
                    <a:graphicData uri="http://schemas.openxmlformats.org/drawingml/2006/picture">
                      <pic:pic xmlns:pic="http://schemas.openxmlformats.org/drawingml/2006/picture">
                        <pic:nvPicPr>
                          <pic:cNvPr id="1200" name="Host_Control__66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1" name="Host_Control__65_SpCnt_1"/>
                  <wp:cNvGraphicFramePr/>
                  <a:graphic xmlns:a="http://schemas.openxmlformats.org/drawingml/2006/main">
                    <a:graphicData uri="http://schemas.openxmlformats.org/drawingml/2006/picture">
                      <pic:pic xmlns:pic="http://schemas.openxmlformats.org/drawingml/2006/picture">
                        <pic:nvPicPr>
                          <pic:cNvPr id="1201" name="Host_Control__65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2" name="Host_Control__64_SpCnt_2"/>
                  <wp:cNvGraphicFramePr/>
                  <a:graphic xmlns:a="http://schemas.openxmlformats.org/drawingml/2006/main">
                    <a:graphicData uri="http://schemas.openxmlformats.org/drawingml/2006/picture">
                      <pic:pic xmlns:pic="http://schemas.openxmlformats.org/drawingml/2006/picture">
                        <pic:nvPicPr>
                          <pic:cNvPr id="1202" name="Host_Control__64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3" name="Host_Control__63_SpCnt_3"/>
                  <wp:cNvGraphicFramePr/>
                  <a:graphic xmlns:a="http://schemas.openxmlformats.org/drawingml/2006/main">
                    <a:graphicData uri="http://schemas.openxmlformats.org/drawingml/2006/picture">
                      <pic:pic xmlns:pic="http://schemas.openxmlformats.org/drawingml/2006/picture">
                        <pic:nvPicPr>
                          <pic:cNvPr id="1203" name="Host_Control__63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4" name="Host_Control__62_SpCnt_3"/>
                  <wp:cNvGraphicFramePr/>
                  <a:graphic xmlns:a="http://schemas.openxmlformats.org/drawingml/2006/main">
                    <a:graphicData uri="http://schemas.openxmlformats.org/drawingml/2006/picture">
                      <pic:pic xmlns:pic="http://schemas.openxmlformats.org/drawingml/2006/picture">
                        <pic:nvPicPr>
                          <pic:cNvPr id="1204" name="Host_Control__62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5" name="Host_Control__61_SpCnt_3"/>
                  <wp:cNvGraphicFramePr/>
                  <a:graphic xmlns:a="http://schemas.openxmlformats.org/drawingml/2006/main">
                    <a:graphicData uri="http://schemas.openxmlformats.org/drawingml/2006/picture">
                      <pic:pic xmlns:pic="http://schemas.openxmlformats.org/drawingml/2006/picture">
                        <pic:nvPicPr>
                          <pic:cNvPr id="1205" name="Host_Control__61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6" name="Host_Control__60_SpCnt_3"/>
                  <wp:cNvGraphicFramePr/>
                  <a:graphic xmlns:a="http://schemas.openxmlformats.org/drawingml/2006/main">
                    <a:graphicData uri="http://schemas.openxmlformats.org/drawingml/2006/picture">
                      <pic:pic xmlns:pic="http://schemas.openxmlformats.org/drawingml/2006/picture">
                        <pic:nvPicPr>
                          <pic:cNvPr id="1206" name="Host_Control__60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7" name="Host_Control__59_SpCnt_3"/>
                  <wp:cNvGraphicFramePr/>
                  <a:graphic xmlns:a="http://schemas.openxmlformats.org/drawingml/2006/main">
                    <a:graphicData uri="http://schemas.openxmlformats.org/drawingml/2006/picture">
                      <pic:pic xmlns:pic="http://schemas.openxmlformats.org/drawingml/2006/picture">
                        <pic:nvPicPr>
                          <pic:cNvPr id="1207" name="Host_Control__5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8" name="Host_Control__57_SpCnt_3"/>
                  <wp:cNvGraphicFramePr/>
                  <a:graphic xmlns:a="http://schemas.openxmlformats.org/drawingml/2006/main">
                    <a:graphicData uri="http://schemas.openxmlformats.org/drawingml/2006/picture">
                      <pic:pic xmlns:pic="http://schemas.openxmlformats.org/drawingml/2006/picture">
                        <pic:nvPicPr>
                          <pic:cNvPr id="1208" name="Host_Control__57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09" name="Host_Control__56_SpCnt_3"/>
                  <wp:cNvGraphicFramePr/>
                  <a:graphic xmlns:a="http://schemas.openxmlformats.org/drawingml/2006/main">
                    <a:graphicData uri="http://schemas.openxmlformats.org/drawingml/2006/picture">
                      <pic:pic xmlns:pic="http://schemas.openxmlformats.org/drawingml/2006/picture">
                        <pic:nvPicPr>
                          <pic:cNvPr id="1209" name="Host_Control__56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0" name="Host_Control__55_SpCnt_3"/>
                  <wp:cNvGraphicFramePr/>
                  <a:graphic xmlns:a="http://schemas.openxmlformats.org/drawingml/2006/main">
                    <a:graphicData uri="http://schemas.openxmlformats.org/drawingml/2006/picture">
                      <pic:pic xmlns:pic="http://schemas.openxmlformats.org/drawingml/2006/picture">
                        <pic:nvPicPr>
                          <pic:cNvPr id="1210" name="Host_Control__55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1" name="Host_Control__52_SpCnt_4"/>
                  <wp:cNvGraphicFramePr/>
                  <a:graphic xmlns:a="http://schemas.openxmlformats.org/drawingml/2006/main">
                    <a:graphicData uri="http://schemas.openxmlformats.org/drawingml/2006/picture">
                      <pic:pic xmlns:pic="http://schemas.openxmlformats.org/drawingml/2006/picture">
                        <pic:nvPicPr>
                          <pic:cNvPr id="1211" name="Host_Control__52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2" name="Host_Control__51_SpCnt_3"/>
                  <wp:cNvGraphicFramePr/>
                  <a:graphic xmlns:a="http://schemas.openxmlformats.org/drawingml/2006/main">
                    <a:graphicData uri="http://schemas.openxmlformats.org/drawingml/2006/picture">
                      <pic:pic xmlns:pic="http://schemas.openxmlformats.org/drawingml/2006/picture">
                        <pic:nvPicPr>
                          <pic:cNvPr id="1212" name="Host_Control__51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3" name="Host_Control__50_SpCnt_3"/>
                  <wp:cNvGraphicFramePr/>
                  <a:graphic xmlns:a="http://schemas.openxmlformats.org/drawingml/2006/main">
                    <a:graphicData uri="http://schemas.openxmlformats.org/drawingml/2006/picture">
                      <pic:pic xmlns:pic="http://schemas.openxmlformats.org/drawingml/2006/picture">
                        <pic:nvPicPr>
                          <pic:cNvPr id="1213" name="Host_Control__50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4" name="Host_Control__49_SpCnt_3"/>
                  <wp:cNvGraphicFramePr/>
                  <a:graphic xmlns:a="http://schemas.openxmlformats.org/drawingml/2006/main">
                    <a:graphicData uri="http://schemas.openxmlformats.org/drawingml/2006/picture">
                      <pic:pic xmlns:pic="http://schemas.openxmlformats.org/drawingml/2006/picture">
                        <pic:nvPicPr>
                          <pic:cNvPr id="1214" name="Host_Control__4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5" name="Host_Control__48_SpCnt_4"/>
                  <wp:cNvGraphicFramePr/>
                  <a:graphic xmlns:a="http://schemas.openxmlformats.org/drawingml/2006/main">
                    <a:graphicData uri="http://schemas.openxmlformats.org/drawingml/2006/picture">
                      <pic:pic xmlns:pic="http://schemas.openxmlformats.org/drawingml/2006/picture">
                        <pic:nvPicPr>
                          <pic:cNvPr id="1215" name="Host_Control__48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6" name="Host_Control__46_SpCnt_3"/>
                  <wp:cNvGraphicFramePr/>
                  <a:graphic xmlns:a="http://schemas.openxmlformats.org/drawingml/2006/main">
                    <a:graphicData uri="http://schemas.openxmlformats.org/drawingml/2006/picture">
                      <pic:pic xmlns:pic="http://schemas.openxmlformats.org/drawingml/2006/picture">
                        <pic:nvPicPr>
                          <pic:cNvPr id="1216" name="Host_Control__46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7" name="Host_Control__43_SpCnt_3"/>
                  <wp:cNvGraphicFramePr/>
                  <a:graphic xmlns:a="http://schemas.openxmlformats.org/drawingml/2006/main">
                    <a:graphicData uri="http://schemas.openxmlformats.org/drawingml/2006/picture">
                      <pic:pic xmlns:pic="http://schemas.openxmlformats.org/drawingml/2006/picture">
                        <pic:nvPicPr>
                          <pic:cNvPr id="1217" name="Host_Control__43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8" name="Host_Control__41_SpCnt_10"/>
                  <wp:cNvGraphicFramePr/>
                  <a:graphic xmlns:a="http://schemas.openxmlformats.org/drawingml/2006/main">
                    <a:graphicData uri="http://schemas.openxmlformats.org/drawingml/2006/picture">
                      <pic:pic xmlns:pic="http://schemas.openxmlformats.org/drawingml/2006/picture">
                        <pic:nvPicPr>
                          <pic:cNvPr id="1218" name="Host_Control__41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9" name="Host_Control__40_SpCnt_11"/>
                  <wp:cNvGraphicFramePr/>
                  <a:graphic xmlns:a="http://schemas.openxmlformats.org/drawingml/2006/main">
                    <a:graphicData uri="http://schemas.openxmlformats.org/drawingml/2006/picture">
                      <pic:pic xmlns:pic="http://schemas.openxmlformats.org/drawingml/2006/picture">
                        <pic:nvPicPr>
                          <pic:cNvPr id="1219" name="Host_Control__4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0" name="Host_Control__42_SpCnt_4"/>
                  <wp:cNvGraphicFramePr/>
                  <a:graphic xmlns:a="http://schemas.openxmlformats.org/drawingml/2006/main">
                    <a:graphicData uri="http://schemas.openxmlformats.org/drawingml/2006/picture">
                      <pic:pic xmlns:pic="http://schemas.openxmlformats.org/drawingml/2006/picture">
                        <pic:nvPicPr>
                          <pic:cNvPr id="1220" name="Host_Control__42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1" name="Host_Control__72_SpCnt_6"/>
                  <wp:cNvGraphicFramePr/>
                  <a:graphic xmlns:a="http://schemas.openxmlformats.org/drawingml/2006/main">
                    <a:graphicData uri="http://schemas.openxmlformats.org/drawingml/2006/picture">
                      <pic:pic xmlns:pic="http://schemas.openxmlformats.org/drawingml/2006/picture">
                        <pic:nvPicPr>
                          <pic:cNvPr id="1221" name="Host_Control__72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2" name="Host_Control__71_SpCnt_4"/>
                  <wp:cNvGraphicFramePr/>
                  <a:graphic xmlns:a="http://schemas.openxmlformats.org/drawingml/2006/main">
                    <a:graphicData uri="http://schemas.openxmlformats.org/drawingml/2006/picture">
                      <pic:pic xmlns:pic="http://schemas.openxmlformats.org/drawingml/2006/picture">
                        <pic:nvPicPr>
                          <pic:cNvPr id="1222" name="Host_Control__7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3" name="Host_Control__70_SpCnt_2"/>
                  <wp:cNvGraphicFramePr/>
                  <a:graphic xmlns:a="http://schemas.openxmlformats.org/drawingml/2006/main">
                    <a:graphicData uri="http://schemas.openxmlformats.org/drawingml/2006/picture">
                      <pic:pic xmlns:pic="http://schemas.openxmlformats.org/drawingml/2006/picture">
                        <pic:nvPicPr>
                          <pic:cNvPr id="1223" name="Host_Control__70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4" name="Host_Control__69_SpCnt_2"/>
                  <wp:cNvGraphicFramePr/>
                  <a:graphic xmlns:a="http://schemas.openxmlformats.org/drawingml/2006/main">
                    <a:graphicData uri="http://schemas.openxmlformats.org/drawingml/2006/picture">
                      <pic:pic xmlns:pic="http://schemas.openxmlformats.org/drawingml/2006/picture">
                        <pic:nvPicPr>
                          <pic:cNvPr id="1224" name="Host_Control__69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5" name="Host_Control__68_SpCnt_2"/>
                  <wp:cNvGraphicFramePr/>
                  <a:graphic xmlns:a="http://schemas.openxmlformats.org/drawingml/2006/main">
                    <a:graphicData uri="http://schemas.openxmlformats.org/drawingml/2006/picture">
                      <pic:pic xmlns:pic="http://schemas.openxmlformats.org/drawingml/2006/picture">
                        <pic:nvPicPr>
                          <pic:cNvPr id="1225" name="Host_Control__68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6" name="Host_Control__67_SpCnt_2"/>
                  <wp:cNvGraphicFramePr/>
                  <a:graphic xmlns:a="http://schemas.openxmlformats.org/drawingml/2006/main">
                    <a:graphicData uri="http://schemas.openxmlformats.org/drawingml/2006/picture">
                      <pic:pic xmlns:pic="http://schemas.openxmlformats.org/drawingml/2006/picture">
                        <pic:nvPicPr>
                          <pic:cNvPr id="1226" name="Host_Control__67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7" name="Host_Control__66_SpCnt_2"/>
                  <wp:cNvGraphicFramePr/>
                  <a:graphic xmlns:a="http://schemas.openxmlformats.org/drawingml/2006/main">
                    <a:graphicData uri="http://schemas.openxmlformats.org/drawingml/2006/picture">
                      <pic:pic xmlns:pic="http://schemas.openxmlformats.org/drawingml/2006/picture">
                        <pic:nvPicPr>
                          <pic:cNvPr id="1227" name="Host_Control__66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8" name="Host_Control__65_SpCnt_2"/>
                  <wp:cNvGraphicFramePr/>
                  <a:graphic xmlns:a="http://schemas.openxmlformats.org/drawingml/2006/main">
                    <a:graphicData uri="http://schemas.openxmlformats.org/drawingml/2006/picture">
                      <pic:pic xmlns:pic="http://schemas.openxmlformats.org/drawingml/2006/picture">
                        <pic:nvPicPr>
                          <pic:cNvPr id="1228" name="Host_Control__65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9" name="Host_Control__64_SpCnt_3"/>
                  <wp:cNvGraphicFramePr/>
                  <a:graphic xmlns:a="http://schemas.openxmlformats.org/drawingml/2006/main">
                    <a:graphicData uri="http://schemas.openxmlformats.org/drawingml/2006/picture">
                      <pic:pic xmlns:pic="http://schemas.openxmlformats.org/drawingml/2006/picture">
                        <pic:nvPicPr>
                          <pic:cNvPr id="1229" name="Host_Control__64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0" name="Host_Control__63_SpCnt_4"/>
                  <wp:cNvGraphicFramePr/>
                  <a:graphic xmlns:a="http://schemas.openxmlformats.org/drawingml/2006/main">
                    <a:graphicData uri="http://schemas.openxmlformats.org/drawingml/2006/picture">
                      <pic:pic xmlns:pic="http://schemas.openxmlformats.org/drawingml/2006/picture">
                        <pic:nvPicPr>
                          <pic:cNvPr id="1230" name="Host_Control__63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1" name="Host_Control__62_SpCnt_4"/>
                  <wp:cNvGraphicFramePr/>
                  <a:graphic xmlns:a="http://schemas.openxmlformats.org/drawingml/2006/main">
                    <a:graphicData uri="http://schemas.openxmlformats.org/drawingml/2006/picture">
                      <pic:pic xmlns:pic="http://schemas.openxmlformats.org/drawingml/2006/picture">
                        <pic:nvPicPr>
                          <pic:cNvPr id="1231" name="Host_Control__62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2" name="Host_Control__61_SpCnt_4"/>
                  <wp:cNvGraphicFramePr/>
                  <a:graphic xmlns:a="http://schemas.openxmlformats.org/drawingml/2006/main">
                    <a:graphicData uri="http://schemas.openxmlformats.org/drawingml/2006/picture">
                      <pic:pic xmlns:pic="http://schemas.openxmlformats.org/drawingml/2006/picture">
                        <pic:nvPicPr>
                          <pic:cNvPr id="1232" name="Host_Control__6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3" name="Host_Control__60_SpCnt_4"/>
                  <wp:cNvGraphicFramePr/>
                  <a:graphic xmlns:a="http://schemas.openxmlformats.org/drawingml/2006/main">
                    <a:graphicData uri="http://schemas.openxmlformats.org/drawingml/2006/picture">
                      <pic:pic xmlns:pic="http://schemas.openxmlformats.org/drawingml/2006/picture">
                        <pic:nvPicPr>
                          <pic:cNvPr id="1233" name="Host_Control__6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4" name="Host_Control__59_SpCnt_4"/>
                  <wp:cNvGraphicFramePr/>
                  <a:graphic xmlns:a="http://schemas.openxmlformats.org/drawingml/2006/main">
                    <a:graphicData uri="http://schemas.openxmlformats.org/drawingml/2006/picture">
                      <pic:pic xmlns:pic="http://schemas.openxmlformats.org/drawingml/2006/picture">
                        <pic:nvPicPr>
                          <pic:cNvPr id="1234" name="Host_Control__5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5" name="Host_Control__58_SpCnt_3"/>
                  <wp:cNvGraphicFramePr/>
                  <a:graphic xmlns:a="http://schemas.openxmlformats.org/drawingml/2006/main">
                    <a:graphicData uri="http://schemas.openxmlformats.org/drawingml/2006/picture">
                      <pic:pic xmlns:pic="http://schemas.openxmlformats.org/drawingml/2006/picture">
                        <pic:nvPicPr>
                          <pic:cNvPr id="1235" name="Host_Control__58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6" name="Host_Control__56_SpCnt_4"/>
                  <wp:cNvGraphicFramePr/>
                  <a:graphic xmlns:a="http://schemas.openxmlformats.org/drawingml/2006/main">
                    <a:graphicData uri="http://schemas.openxmlformats.org/drawingml/2006/picture">
                      <pic:pic xmlns:pic="http://schemas.openxmlformats.org/drawingml/2006/picture">
                        <pic:nvPicPr>
                          <pic:cNvPr id="1236" name="Host_Control__56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7" name="Host_Control__55_SpCnt_4"/>
                  <wp:cNvGraphicFramePr/>
                  <a:graphic xmlns:a="http://schemas.openxmlformats.org/drawingml/2006/main">
                    <a:graphicData uri="http://schemas.openxmlformats.org/drawingml/2006/picture">
                      <pic:pic xmlns:pic="http://schemas.openxmlformats.org/drawingml/2006/picture">
                        <pic:nvPicPr>
                          <pic:cNvPr id="1237" name="Host_Control__55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8" name="Host_Control__54_SpCnt_4"/>
                  <wp:cNvGraphicFramePr/>
                  <a:graphic xmlns:a="http://schemas.openxmlformats.org/drawingml/2006/main">
                    <a:graphicData uri="http://schemas.openxmlformats.org/drawingml/2006/picture">
                      <pic:pic xmlns:pic="http://schemas.openxmlformats.org/drawingml/2006/picture">
                        <pic:nvPicPr>
                          <pic:cNvPr id="1238" name="Host_Control__54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39" name="Host_Control__51_SpCnt_4"/>
                  <wp:cNvGraphicFramePr/>
                  <a:graphic xmlns:a="http://schemas.openxmlformats.org/drawingml/2006/main">
                    <a:graphicData uri="http://schemas.openxmlformats.org/drawingml/2006/picture">
                      <pic:pic xmlns:pic="http://schemas.openxmlformats.org/drawingml/2006/picture">
                        <pic:nvPicPr>
                          <pic:cNvPr id="1239" name="Host_Control__5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0" name="Host_Control__50_SpCnt_4"/>
                  <wp:cNvGraphicFramePr/>
                  <a:graphic xmlns:a="http://schemas.openxmlformats.org/drawingml/2006/main">
                    <a:graphicData uri="http://schemas.openxmlformats.org/drawingml/2006/picture">
                      <pic:pic xmlns:pic="http://schemas.openxmlformats.org/drawingml/2006/picture">
                        <pic:nvPicPr>
                          <pic:cNvPr id="1240" name="Host_Control__5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1" name="Host_Control__49_SpCnt_4"/>
                  <wp:cNvGraphicFramePr/>
                  <a:graphic xmlns:a="http://schemas.openxmlformats.org/drawingml/2006/main">
                    <a:graphicData uri="http://schemas.openxmlformats.org/drawingml/2006/picture">
                      <pic:pic xmlns:pic="http://schemas.openxmlformats.org/drawingml/2006/picture">
                        <pic:nvPicPr>
                          <pic:cNvPr id="1241" name="Host_Control__4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2" name="Host_Control__48_SpCnt_5"/>
                  <wp:cNvGraphicFramePr/>
                  <a:graphic xmlns:a="http://schemas.openxmlformats.org/drawingml/2006/main">
                    <a:graphicData uri="http://schemas.openxmlformats.org/drawingml/2006/picture">
                      <pic:pic xmlns:pic="http://schemas.openxmlformats.org/drawingml/2006/picture">
                        <pic:nvPicPr>
                          <pic:cNvPr id="1242" name="Host_Control__48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3" name="Host_Control__47_SpCnt_4"/>
                  <wp:cNvGraphicFramePr/>
                  <a:graphic xmlns:a="http://schemas.openxmlformats.org/drawingml/2006/main">
                    <a:graphicData uri="http://schemas.openxmlformats.org/drawingml/2006/picture">
                      <pic:pic xmlns:pic="http://schemas.openxmlformats.org/drawingml/2006/picture">
                        <pic:nvPicPr>
                          <pic:cNvPr id="1243" name="Host_Control__47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4" name="Host_Control__45_SpCnt_4"/>
                  <wp:cNvGraphicFramePr/>
                  <a:graphic xmlns:a="http://schemas.openxmlformats.org/drawingml/2006/main">
                    <a:graphicData uri="http://schemas.openxmlformats.org/drawingml/2006/picture">
                      <pic:pic xmlns:pic="http://schemas.openxmlformats.org/drawingml/2006/picture">
                        <pic:nvPicPr>
                          <pic:cNvPr id="1244" name="Host_Control__45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5" name="Host_Control__41_SpCnt_11"/>
                  <wp:cNvGraphicFramePr/>
                  <a:graphic xmlns:a="http://schemas.openxmlformats.org/drawingml/2006/main">
                    <a:graphicData uri="http://schemas.openxmlformats.org/drawingml/2006/picture">
                      <pic:pic xmlns:pic="http://schemas.openxmlformats.org/drawingml/2006/picture">
                        <pic:nvPicPr>
                          <pic:cNvPr id="1245" name="Host_Control__4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6" name="Host_Control__40_SpCnt_12"/>
                  <wp:cNvGraphicFramePr/>
                  <a:graphic xmlns:a="http://schemas.openxmlformats.org/drawingml/2006/main">
                    <a:graphicData uri="http://schemas.openxmlformats.org/drawingml/2006/picture">
                      <pic:pic xmlns:pic="http://schemas.openxmlformats.org/drawingml/2006/picture">
                        <pic:nvPicPr>
                          <pic:cNvPr id="1246" name="Host_Control__40_SpCnt_1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7" name="Host_Control__42_SpCnt_5"/>
                  <wp:cNvGraphicFramePr/>
                  <a:graphic xmlns:a="http://schemas.openxmlformats.org/drawingml/2006/main">
                    <a:graphicData uri="http://schemas.openxmlformats.org/drawingml/2006/picture">
                      <pic:pic xmlns:pic="http://schemas.openxmlformats.org/drawingml/2006/picture">
                        <pic:nvPicPr>
                          <pic:cNvPr id="1247" name="Host_Control__42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8" name="Host_Control__41_SpCnt_12"/>
                  <wp:cNvGraphicFramePr/>
                  <a:graphic xmlns:a="http://schemas.openxmlformats.org/drawingml/2006/main">
                    <a:graphicData uri="http://schemas.openxmlformats.org/drawingml/2006/picture">
                      <pic:pic xmlns:pic="http://schemas.openxmlformats.org/drawingml/2006/picture">
                        <pic:nvPicPr>
                          <pic:cNvPr id="1248" name="Host_Control__41_SpCnt_1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9" name="Host_Control__40_SpCnt_13"/>
                  <wp:cNvGraphicFramePr/>
                  <a:graphic xmlns:a="http://schemas.openxmlformats.org/drawingml/2006/main">
                    <a:graphicData uri="http://schemas.openxmlformats.org/drawingml/2006/picture">
                      <pic:pic xmlns:pic="http://schemas.openxmlformats.org/drawingml/2006/picture">
                        <pic:nvPicPr>
                          <pic:cNvPr id="1249" name="Host_Control__40_SpCnt_1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0" name="Host_Control__29_SpCnt_6"/>
                  <wp:cNvGraphicFramePr/>
                  <a:graphic xmlns:a="http://schemas.openxmlformats.org/drawingml/2006/main">
                    <a:graphicData uri="http://schemas.openxmlformats.org/drawingml/2006/picture">
                      <pic:pic xmlns:pic="http://schemas.openxmlformats.org/drawingml/2006/picture">
                        <pic:nvPicPr>
                          <pic:cNvPr id="1250" name="Host_Control__2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1" name="Host_Control__221_SpCnt_5"/>
                  <wp:cNvGraphicFramePr/>
                  <a:graphic xmlns:a="http://schemas.openxmlformats.org/drawingml/2006/main">
                    <a:graphicData uri="http://schemas.openxmlformats.org/drawingml/2006/picture">
                      <pic:pic xmlns:pic="http://schemas.openxmlformats.org/drawingml/2006/picture">
                        <pic:nvPicPr>
                          <pic:cNvPr id="1251" name="Host_Control__221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2" name="Host_Control__180_SpCnt_4"/>
                  <wp:cNvGraphicFramePr/>
                  <a:graphic xmlns:a="http://schemas.openxmlformats.org/drawingml/2006/main">
                    <a:graphicData uri="http://schemas.openxmlformats.org/drawingml/2006/picture">
                      <pic:pic xmlns:pic="http://schemas.openxmlformats.org/drawingml/2006/picture">
                        <pic:nvPicPr>
                          <pic:cNvPr id="1252" name="Host_Control__18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3" name="Host_Control__179_SpCnt_4"/>
                  <wp:cNvGraphicFramePr/>
                  <a:graphic xmlns:a="http://schemas.openxmlformats.org/drawingml/2006/main">
                    <a:graphicData uri="http://schemas.openxmlformats.org/drawingml/2006/picture">
                      <pic:pic xmlns:pic="http://schemas.openxmlformats.org/drawingml/2006/picture">
                        <pic:nvPicPr>
                          <pic:cNvPr id="1253" name="Host_Control__17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4" name="Host_Control__170_SpCnt_3"/>
                  <wp:cNvGraphicFramePr/>
                  <a:graphic xmlns:a="http://schemas.openxmlformats.org/drawingml/2006/main">
                    <a:graphicData uri="http://schemas.openxmlformats.org/drawingml/2006/picture">
                      <pic:pic xmlns:pic="http://schemas.openxmlformats.org/drawingml/2006/picture">
                        <pic:nvPicPr>
                          <pic:cNvPr id="1254" name="Host_Control__170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5" name="Host_Control__169_SpCnt_3"/>
                  <wp:cNvGraphicFramePr/>
                  <a:graphic xmlns:a="http://schemas.openxmlformats.org/drawingml/2006/main">
                    <a:graphicData uri="http://schemas.openxmlformats.org/drawingml/2006/picture">
                      <pic:pic xmlns:pic="http://schemas.openxmlformats.org/drawingml/2006/picture">
                        <pic:nvPicPr>
                          <pic:cNvPr id="1255" name="Host_Control__16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665480" cy="271780"/>
                  <wp:effectExtent l="0" t="0" r="0" b="0"/>
                  <wp:wrapNone/>
                  <wp:docPr id="1256" name="Host_Control__29_SpCnt_7"/>
                  <wp:cNvGraphicFramePr/>
                  <a:graphic xmlns:a="http://schemas.openxmlformats.org/drawingml/2006/main">
                    <a:graphicData uri="http://schemas.openxmlformats.org/drawingml/2006/picture">
                      <pic:pic xmlns:pic="http://schemas.openxmlformats.org/drawingml/2006/picture">
                        <pic:nvPicPr>
                          <pic:cNvPr id="1256" name="Host_Control__29_SpCnt_7"/>
                          <pic:cNvPicPr/>
                        </pic:nvPicPr>
                        <pic:blipFill>
                          <a:blip r:embed="rId8"/>
                          <a:stretch>
                            <a:fillRect/>
                          </a:stretch>
                        </pic:blipFill>
                        <pic:spPr>
                          <a:xfrm>
                            <a:off x="0" y="0"/>
                            <a:ext cx="665480"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665480" cy="313690"/>
                  <wp:effectExtent l="0" t="0" r="0" b="0"/>
                  <wp:wrapNone/>
                  <wp:docPr id="1257" name="Host_Control__21_SpCnt_3"/>
                  <wp:cNvGraphicFramePr/>
                  <a:graphic xmlns:a="http://schemas.openxmlformats.org/drawingml/2006/main">
                    <a:graphicData uri="http://schemas.openxmlformats.org/drawingml/2006/picture">
                      <pic:pic xmlns:pic="http://schemas.openxmlformats.org/drawingml/2006/picture">
                        <pic:nvPicPr>
                          <pic:cNvPr id="1257" name="Host_Control__21_SpCnt_3"/>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659765" cy="161925"/>
                  <wp:effectExtent l="0" t="0" r="0" b="0"/>
                  <wp:wrapNone/>
                  <wp:docPr id="1258" name="Host_Control__27_SpCnt_7"/>
                  <wp:cNvGraphicFramePr/>
                  <a:graphic xmlns:a="http://schemas.openxmlformats.org/drawingml/2006/main">
                    <a:graphicData uri="http://schemas.openxmlformats.org/drawingml/2006/picture">
                      <pic:pic xmlns:pic="http://schemas.openxmlformats.org/drawingml/2006/picture">
                        <pic:nvPicPr>
                          <pic:cNvPr id="1258" name="Host_Control__27_SpCnt_7"/>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659765" cy="161925"/>
                  <wp:effectExtent l="0" t="0" r="0" b="0"/>
                  <wp:wrapNone/>
                  <wp:docPr id="1259" name="Host_Control__14_SpCnt_2"/>
                  <wp:cNvGraphicFramePr/>
                  <a:graphic xmlns:a="http://schemas.openxmlformats.org/drawingml/2006/main">
                    <a:graphicData uri="http://schemas.openxmlformats.org/drawingml/2006/picture">
                      <pic:pic xmlns:pic="http://schemas.openxmlformats.org/drawingml/2006/picture">
                        <pic:nvPicPr>
                          <pic:cNvPr id="1259" name="Host_Control__14_SpCnt_2"/>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659765" cy="243840"/>
                  <wp:effectExtent l="0" t="0" r="0" b="0"/>
                  <wp:wrapNone/>
                  <wp:docPr id="1260" name="Host_Control__34_SpCnt_6"/>
                  <wp:cNvGraphicFramePr/>
                  <a:graphic xmlns:a="http://schemas.openxmlformats.org/drawingml/2006/main">
                    <a:graphicData uri="http://schemas.openxmlformats.org/drawingml/2006/picture">
                      <pic:pic xmlns:pic="http://schemas.openxmlformats.org/drawingml/2006/picture">
                        <pic:nvPicPr>
                          <pic:cNvPr id="1260" name="Host_Control__34_SpCnt_6"/>
                          <pic:cNvPicPr/>
                        </pic:nvPicPr>
                        <pic:blipFill>
                          <a:blip r:embed="rId8"/>
                          <a:stretch>
                            <a:fillRect/>
                          </a:stretch>
                        </pic:blipFill>
                        <pic:spPr>
                          <a:xfrm>
                            <a:off x="0" y="0"/>
                            <a:ext cx="65976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659765" cy="305435"/>
                  <wp:effectExtent l="0" t="0" r="0" b="0"/>
                  <wp:wrapNone/>
                  <wp:docPr id="1261" name="Host_Control__33_SpCnt_1"/>
                  <wp:cNvGraphicFramePr/>
                  <a:graphic xmlns:a="http://schemas.openxmlformats.org/drawingml/2006/main">
                    <a:graphicData uri="http://schemas.openxmlformats.org/drawingml/2006/picture">
                      <pic:pic xmlns:pic="http://schemas.openxmlformats.org/drawingml/2006/picture">
                        <pic:nvPicPr>
                          <pic:cNvPr id="1261" name="Host_Control__33_SpCnt_1"/>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659765" cy="166370"/>
                  <wp:effectExtent l="0" t="0" r="0" b="0"/>
                  <wp:wrapNone/>
                  <wp:docPr id="1262" name="Host_Control__27_SpCnt_8"/>
                  <wp:cNvGraphicFramePr/>
                  <a:graphic xmlns:a="http://schemas.openxmlformats.org/drawingml/2006/main">
                    <a:graphicData uri="http://schemas.openxmlformats.org/drawingml/2006/picture">
                      <pic:pic xmlns:pic="http://schemas.openxmlformats.org/drawingml/2006/picture">
                        <pic:nvPicPr>
                          <pic:cNvPr id="1262" name="Host_Control__27_SpCnt_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659765" cy="152400"/>
                  <wp:effectExtent l="0" t="0" r="0" b="0"/>
                  <wp:wrapNone/>
                  <wp:docPr id="1263" name="Host_Control__25_SpCnt_4"/>
                  <wp:cNvGraphicFramePr/>
                  <a:graphic xmlns:a="http://schemas.openxmlformats.org/drawingml/2006/main">
                    <a:graphicData uri="http://schemas.openxmlformats.org/drawingml/2006/picture">
                      <pic:pic xmlns:pic="http://schemas.openxmlformats.org/drawingml/2006/picture">
                        <pic:nvPicPr>
                          <pic:cNvPr id="1263" name="Host_Control__25_SpCnt_4"/>
                          <pic:cNvPicPr/>
                        </pic:nvPicPr>
                        <pic:blipFill>
                          <a:blip r:embed="rId8"/>
                          <a:stretch>
                            <a:fillRect/>
                          </a:stretch>
                        </pic:blipFill>
                        <pic:spPr>
                          <a:xfrm>
                            <a:off x="0" y="0"/>
                            <a:ext cx="65976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659765" cy="152400"/>
                  <wp:effectExtent l="0" t="0" r="0" b="0"/>
                  <wp:wrapNone/>
                  <wp:docPr id="1264" name="Host_Control__24_SpCnt_4"/>
                  <wp:cNvGraphicFramePr/>
                  <a:graphic xmlns:a="http://schemas.openxmlformats.org/drawingml/2006/main">
                    <a:graphicData uri="http://schemas.openxmlformats.org/drawingml/2006/picture">
                      <pic:pic xmlns:pic="http://schemas.openxmlformats.org/drawingml/2006/picture">
                        <pic:nvPicPr>
                          <pic:cNvPr id="1264" name="Host_Control__24_SpCnt_4"/>
                          <pic:cNvPicPr/>
                        </pic:nvPicPr>
                        <pic:blipFill>
                          <a:blip r:embed="rId8"/>
                          <a:stretch>
                            <a:fillRect/>
                          </a:stretch>
                        </pic:blipFill>
                        <pic:spPr>
                          <a:xfrm>
                            <a:off x="0" y="0"/>
                            <a:ext cx="65976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65" name="Host_Control__23_SpCnt_4"/>
                  <wp:cNvGraphicFramePr/>
                  <a:graphic xmlns:a="http://schemas.openxmlformats.org/drawingml/2006/main">
                    <a:graphicData uri="http://schemas.openxmlformats.org/drawingml/2006/picture">
                      <pic:pic xmlns:pic="http://schemas.openxmlformats.org/drawingml/2006/picture">
                        <pic:nvPicPr>
                          <pic:cNvPr id="1265" name="Host_Control__23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66" name="Host_Control__22_SpCnt_4"/>
                  <wp:cNvGraphicFramePr/>
                  <a:graphic xmlns:a="http://schemas.openxmlformats.org/drawingml/2006/main">
                    <a:graphicData uri="http://schemas.openxmlformats.org/drawingml/2006/picture">
                      <pic:pic xmlns:pic="http://schemas.openxmlformats.org/drawingml/2006/picture">
                        <pic:nvPicPr>
                          <pic:cNvPr id="1266" name="Host_Control__22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659765" cy="313690"/>
                  <wp:effectExtent l="0" t="0" r="0" b="0"/>
                  <wp:wrapNone/>
                  <wp:docPr id="1267" name="Host_Control__21_SpCnt_4"/>
                  <wp:cNvGraphicFramePr/>
                  <a:graphic xmlns:a="http://schemas.openxmlformats.org/drawingml/2006/main">
                    <a:graphicData uri="http://schemas.openxmlformats.org/drawingml/2006/picture">
                      <pic:pic xmlns:pic="http://schemas.openxmlformats.org/drawingml/2006/picture">
                        <pic:nvPicPr>
                          <pic:cNvPr id="1267" name="Host_Control__21_SpCnt_4"/>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659765" cy="158115"/>
                  <wp:effectExtent l="0" t="0" r="0" b="0"/>
                  <wp:wrapNone/>
                  <wp:docPr id="1268" name="Host_Control__17_SpCnt_5"/>
                  <wp:cNvGraphicFramePr/>
                  <a:graphic xmlns:a="http://schemas.openxmlformats.org/drawingml/2006/main">
                    <a:graphicData uri="http://schemas.openxmlformats.org/drawingml/2006/picture">
                      <pic:pic xmlns:pic="http://schemas.openxmlformats.org/drawingml/2006/picture">
                        <pic:nvPicPr>
                          <pic:cNvPr id="1268" name="Host_Control__17_SpCnt_5"/>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659765" cy="158115"/>
                  <wp:effectExtent l="0" t="0" r="0" b="0"/>
                  <wp:wrapNone/>
                  <wp:docPr id="1269" name="Host_Control__16_SpCnt_4"/>
                  <wp:cNvGraphicFramePr/>
                  <a:graphic xmlns:a="http://schemas.openxmlformats.org/drawingml/2006/main">
                    <a:graphicData uri="http://schemas.openxmlformats.org/drawingml/2006/picture">
                      <pic:pic xmlns:pic="http://schemas.openxmlformats.org/drawingml/2006/picture">
                        <pic:nvPicPr>
                          <pic:cNvPr id="1269" name="Host_Control__16_SpCnt_4"/>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659765" cy="158115"/>
                  <wp:effectExtent l="0" t="0" r="0" b="0"/>
                  <wp:wrapNone/>
                  <wp:docPr id="1270" name="Host_Control__15_SpCnt_5"/>
                  <wp:cNvGraphicFramePr/>
                  <a:graphic xmlns:a="http://schemas.openxmlformats.org/drawingml/2006/main">
                    <a:graphicData uri="http://schemas.openxmlformats.org/drawingml/2006/picture">
                      <pic:pic xmlns:pic="http://schemas.openxmlformats.org/drawingml/2006/picture">
                        <pic:nvPicPr>
                          <pic:cNvPr id="1270" name="Host_Control__15_SpCnt_5"/>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71" name="Host_Control__3_SpCnt_4"/>
                  <wp:cNvGraphicFramePr/>
                  <a:graphic xmlns:a="http://schemas.openxmlformats.org/drawingml/2006/main">
                    <a:graphicData uri="http://schemas.openxmlformats.org/drawingml/2006/picture">
                      <pic:pic xmlns:pic="http://schemas.openxmlformats.org/drawingml/2006/picture">
                        <pic:nvPicPr>
                          <pic:cNvPr id="1271" name="Host_Control__3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72" name="Host_Control__2_SpCnt_4"/>
                  <wp:cNvGraphicFramePr/>
                  <a:graphic xmlns:a="http://schemas.openxmlformats.org/drawingml/2006/main">
                    <a:graphicData uri="http://schemas.openxmlformats.org/drawingml/2006/picture">
                      <pic:pic xmlns:pic="http://schemas.openxmlformats.org/drawingml/2006/picture">
                        <pic:nvPicPr>
                          <pic:cNvPr id="1272" name="Host_Control__2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659765" cy="276225"/>
                  <wp:effectExtent l="0" t="0" r="0" b="0"/>
                  <wp:wrapNone/>
                  <wp:docPr id="1273" name="Host_Control__34_SpCnt_7"/>
                  <wp:cNvGraphicFramePr/>
                  <a:graphic xmlns:a="http://schemas.openxmlformats.org/drawingml/2006/main">
                    <a:graphicData uri="http://schemas.openxmlformats.org/drawingml/2006/picture">
                      <pic:pic xmlns:pic="http://schemas.openxmlformats.org/drawingml/2006/picture">
                        <pic:nvPicPr>
                          <pic:cNvPr id="1273" name="Host_Control__34_SpCnt_7"/>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659765" cy="313690"/>
                  <wp:effectExtent l="0" t="0" r="0" b="0"/>
                  <wp:wrapNone/>
                  <wp:docPr id="1274" name="Host_Control__29_SpCnt_8"/>
                  <wp:cNvGraphicFramePr/>
                  <a:graphic xmlns:a="http://schemas.openxmlformats.org/drawingml/2006/main">
                    <a:graphicData uri="http://schemas.openxmlformats.org/drawingml/2006/picture">
                      <pic:pic xmlns:pic="http://schemas.openxmlformats.org/drawingml/2006/picture">
                        <pic:nvPicPr>
                          <pic:cNvPr id="1274" name="Host_Control__29_SpCnt_8"/>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659765" cy="166370"/>
                  <wp:effectExtent l="0" t="0" r="0" b="0"/>
                  <wp:wrapNone/>
                  <wp:docPr id="1275" name="Host_Control__27_SpCnt_9"/>
                  <wp:cNvGraphicFramePr/>
                  <a:graphic xmlns:a="http://schemas.openxmlformats.org/drawingml/2006/main">
                    <a:graphicData uri="http://schemas.openxmlformats.org/drawingml/2006/picture">
                      <pic:pic xmlns:pic="http://schemas.openxmlformats.org/drawingml/2006/picture">
                        <pic:nvPicPr>
                          <pic:cNvPr id="1275" name="Host_Control__27_SpCnt_9"/>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76" name="Host_Control__25_SpCnt_5"/>
                  <wp:cNvGraphicFramePr/>
                  <a:graphic xmlns:a="http://schemas.openxmlformats.org/drawingml/2006/main">
                    <a:graphicData uri="http://schemas.openxmlformats.org/drawingml/2006/picture">
                      <pic:pic xmlns:pic="http://schemas.openxmlformats.org/drawingml/2006/picture">
                        <pic:nvPicPr>
                          <pic:cNvPr id="1276" name="Host_Control__25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659765" cy="152400"/>
                  <wp:effectExtent l="0" t="0" r="0" b="0"/>
                  <wp:wrapNone/>
                  <wp:docPr id="1277" name="Host_Control__24_SpCnt_5"/>
                  <wp:cNvGraphicFramePr/>
                  <a:graphic xmlns:a="http://schemas.openxmlformats.org/drawingml/2006/main">
                    <a:graphicData uri="http://schemas.openxmlformats.org/drawingml/2006/picture">
                      <pic:pic xmlns:pic="http://schemas.openxmlformats.org/drawingml/2006/picture">
                        <pic:nvPicPr>
                          <pic:cNvPr id="1277" name="Host_Control__24_SpCnt_5"/>
                          <pic:cNvPicPr/>
                        </pic:nvPicPr>
                        <pic:blipFill>
                          <a:blip r:embed="rId8"/>
                          <a:stretch>
                            <a:fillRect/>
                          </a:stretch>
                        </pic:blipFill>
                        <pic:spPr>
                          <a:xfrm>
                            <a:off x="0" y="0"/>
                            <a:ext cx="65976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78" name="Host_Control__23_SpCnt_5"/>
                  <wp:cNvGraphicFramePr/>
                  <a:graphic xmlns:a="http://schemas.openxmlformats.org/drawingml/2006/main">
                    <a:graphicData uri="http://schemas.openxmlformats.org/drawingml/2006/picture">
                      <pic:pic xmlns:pic="http://schemas.openxmlformats.org/drawingml/2006/picture">
                        <pic:nvPicPr>
                          <pic:cNvPr id="1278" name="Host_Control__23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79" name="Host_Control__22_SpCnt_5"/>
                  <wp:cNvGraphicFramePr/>
                  <a:graphic xmlns:a="http://schemas.openxmlformats.org/drawingml/2006/main">
                    <a:graphicData uri="http://schemas.openxmlformats.org/drawingml/2006/picture">
                      <pic:pic xmlns:pic="http://schemas.openxmlformats.org/drawingml/2006/picture">
                        <pic:nvPicPr>
                          <pic:cNvPr id="1279" name="Host_Control__22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659765" cy="313690"/>
                  <wp:effectExtent l="0" t="0" r="0" b="0"/>
                  <wp:wrapNone/>
                  <wp:docPr id="1280" name="Host_Control__21_SpCnt_5"/>
                  <wp:cNvGraphicFramePr/>
                  <a:graphic xmlns:a="http://schemas.openxmlformats.org/drawingml/2006/main">
                    <a:graphicData uri="http://schemas.openxmlformats.org/drawingml/2006/picture">
                      <pic:pic xmlns:pic="http://schemas.openxmlformats.org/drawingml/2006/picture">
                        <pic:nvPicPr>
                          <pic:cNvPr id="1280" name="Host_Control__21_SpCnt_5"/>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659765" cy="166370"/>
                  <wp:effectExtent l="0" t="0" r="0" b="0"/>
                  <wp:wrapNone/>
                  <wp:docPr id="1281" name="Host_Control__17_SpCnt_6"/>
                  <wp:cNvGraphicFramePr/>
                  <a:graphic xmlns:a="http://schemas.openxmlformats.org/drawingml/2006/main">
                    <a:graphicData uri="http://schemas.openxmlformats.org/drawingml/2006/picture">
                      <pic:pic xmlns:pic="http://schemas.openxmlformats.org/drawingml/2006/picture">
                        <pic:nvPicPr>
                          <pic:cNvPr id="1281" name="Host_Control__17_SpCnt_6"/>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659765" cy="166370"/>
                  <wp:effectExtent l="0" t="0" r="0" b="0"/>
                  <wp:wrapNone/>
                  <wp:docPr id="1282" name="Host_Control__16_SpCnt_5"/>
                  <wp:cNvGraphicFramePr/>
                  <a:graphic xmlns:a="http://schemas.openxmlformats.org/drawingml/2006/main">
                    <a:graphicData uri="http://schemas.openxmlformats.org/drawingml/2006/picture">
                      <pic:pic xmlns:pic="http://schemas.openxmlformats.org/drawingml/2006/picture">
                        <pic:nvPicPr>
                          <pic:cNvPr id="1282" name="Host_Control__16_SpCnt_5"/>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659765" cy="166370"/>
                  <wp:effectExtent l="0" t="0" r="0" b="0"/>
                  <wp:wrapNone/>
                  <wp:docPr id="1283" name="Host_Control__15_SpCnt_6"/>
                  <wp:cNvGraphicFramePr/>
                  <a:graphic xmlns:a="http://schemas.openxmlformats.org/drawingml/2006/main">
                    <a:graphicData uri="http://schemas.openxmlformats.org/drawingml/2006/picture">
                      <pic:pic xmlns:pic="http://schemas.openxmlformats.org/drawingml/2006/picture">
                        <pic:nvPicPr>
                          <pic:cNvPr id="1283" name="Host_Control__15_SpCnt_6"/>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84" name="Host_Control__3_SpCnt_5"/>
                  <wp:cNvGraphicFramePr/>
                  <a:graphic xmlns:a="http://schemas.openxmlformats.org/drawingml/2006/main">
                    <a:graphicData uri="http://schemas.openxmlformats.org/drawingml/2006/picture">
                      <pic:pic xmlns:pic="http://schemas.openxmlformats.org/drawingml/2006/picture">
                        <pic:nvPicPr>
                          <pic:cNvPr id="1284" name="Host_Control__3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85" name="Host_Control__2_SpCnt_5"/>
                  <wp:cNvGraphicFramePr/>
                  <a:graphic xmlns:a="http://schemas.openxmlformats.org/drawingml/2006/main">
                    <a:graphicData uri="http://schemas.openxmlformats.org/drawingml/2006/picture">
                      <pic:pic xmlns:pic="http://schemas.openxmlformats.org/drawingml/2006/picture">
                        <pic:nvPicPr>
                          <pic:cNvPr id="1285" name="Host_Control__2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86" name="Host_Control__70_SpCnt_3"/>
                  <wp:cNvGraphicFramePr/>
                  <a:graphic xmlns:a="http://schemas.openxmlformats.org/drawingml/2006/main">
                    <a:graphicData uri="http://schemas.openxmlformats.org/drawingml/2006/picture">
                      <pic:pic xmlns:pic="http://schemas.openxmlformats.org/drawingml/2006/picture">
                        <pic:nvPicPr>
                          <pic:cNvPr id="1286" name="Host_Control__70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87" name="Host_Control__69_SpCnt_3"/>
                  <wp:cNvGraphicFramePr/>
                  <a:graphic xmlns:a="http://schemas.openxmlformats.org/drawingml/2006/main">
                    <a:graphicData uri="http://schemas.openxmlformats.org/drawingml/2006/picture">
                      <pic:pic xmlns:pic="http://schemas.openxmlformats.org/drawingml/2006/picture">
                        <pic:nvPicPr>
                          <pic:cNvPr id="1287" name="Host_Control__69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88" name="Host_Control__68_SpCnt_3"/>
                  <wp:cNvGraphicFramePr/>
                  <a:graphic xmlns:a="http://schemas.openxmlformats.org/drawingml/2006/main">
                    <a:graphicData uri="http://schemas.openxmlformats.org/drawingml/2006/picture">
                      <pic:pic xmlns:pic="http://schemas.openxmlformats.org/drawingml/2006/picture">
                        <pic:nvPicPr>
                          <pic:cNvPr id="1288" name="Host_Control__68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89" name="Host_Control__67_SpCnt_3"/>
                  <wp:cNvGraphicFramePr/>
                  <a:graphic xmlns:a="http://schemas.openxmlformats.org/drawingml/2006/main">
                    <a:graphicData uri="http://schemas.openxmlformats.org/drawingml/2006/picture">
                      <pic:pic xmlns:pic="http://schemas.openxmlformats.org/drawingml/2006/picture">
                        <pic:nvPicPr>
                          <pic:cNvPr id="1289" name="Host_Control__67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0" name="Host_Control__66_SpCnt_3"/>
                  <wp:cNvGraphicFramePr/>
                  <a:graphic xmlns:a="http://schemas.openxmlformats.org/drawingml/2006/main">
                    <a:graphicData uri="http://schemas.openxmlformats.org/drawingml/2006/picture">
                      <pic:pic xmlns:pic="http://schemas.openxmlformats.org/drawingml/2006/picture">
                        <pic:nvPicPr>
                          <pic:cNvPr id="1290" name="Host_Control__66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1" name="Host_Control__65_SpCnt_3"/>
                  <wp:cNvGraphicFramePr/>
                  <a:graphic xmlns:a="http://schemas.openxmlformats.org/drawingml/2006/main">
                    <a:graphicData uri="http://schemas.openxmlformats.org/drawingml/2006/picture">
                      <pic:pic xmlns:pic="http://schemas.openxmlformats.org/drawingml/2006/picture">
                        <pic:nvPicPr>
                          <pic:cNvPr id="1291" name="Host_Control__65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2" name="Host_Control__64_SpCnt_4"/>
                  <wp:cNvGraphicFramePr/>
                  <a:graphic xmlns:a="http://schemas.openxmlformats.org/drawingml/2006/main">
                    <a:graphicData uri="http://schemas.openxmlformats.org/drawingml/2006/picture">
                      <pic:pic xmlns:pic="http://schemas.openxmlformats.org/drawingml/2006/picture">
                        <pic:nvPicPr>
                          <pic:cNvPr id="1292" name="Host_Control__64_SpCnt_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3" name="Host_Control__63_SpCnt_5"/>
                  <wp:cNvGraphicFramePr/>
                  <a:graphic xmlns:a="http://schemas.openxmlformats.org/drawingml/2006/main">
                    <a:graphicData uri="http://schemas.openxmlformats.org/drawingml/2006/picture">
                      <pic:pic xmlns:pic="http://schemas.openxmlformats.org/drawingml/2006/picture">
                        <pic:nvPicPr>
                          <pic:cNvPr id="1293" name="Host_Control__63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4" name="Host_Control__62_SpCnt_5"/>
                  <wp:cNvGraphicFramePr/>
                  <a:graphic xmlns:a="http://schemas.openxmlformats.org/drawingml/2006/main">
                    <a:graphicData uri="http://schemas.openxmlformats.org/drawingml/2006/picture">
                      <pic:pic xmlns:pic="http://schemas.openxmlformats.org/drawingml/2006/picture">
                        <pic:nvPicPr>
                          <pic:cNvPr id="1294" name="Host_Control__62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5" name="Host_Control__61_SpCnt_5"/>
                  <wp:cNvGraphicFramePr/>
                  <a:graphic xmlns:a="http://schemas.openxmlformats.org/drawingml/2006/main">
                    <a:graphicData uri="http://schemas.openxmlformats.org/drawingml/2006/picture">
                      <pic:pic xmlns:pic="http://schemas.openxmlformats.org/drawingml/2006/picture">
                        <pic:nvPicPr>
                          <pic:cNvPr id="1295" name="Host_Control__61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6" name="Host_Control__60_SpCnt_5"/>
                  <wp:cNvGraphicFramePr/>
                  <a:graphic xmlns:a="http://schemas.openxmlformats.org/drawingml/2006/main">
                    <a:graphicData uri="http://schemas.openxmlformats.org/drawingml/2006/picture">
                      <pic:pic xmlns:pic="http://schemas.openxmlformats.org/drawingml/2006/picture">
                        <pic:nvPicPr>
                          <pic:cNvPr id="1296" name="Host_Control__60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7" name="Host_Control__59_SpCnt_5"/>
                  <wp:cNvGraphicFramePr/>
                  <a:graphic xmlns:a="http://schemas.openxmlformats.org/drawingml/2006/main">
                    <a:graphicData uri="http://schemas.openxmlformats.org/drawingml/2006/picture">
                      <pic:pic xmlns:pic="http://schemas.openxmlformats.org/drawingml/2006/picture">
                        <pic:nvPicPr>
                          <pic:cNvPr id="1297" name="Host_Control__59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659765" cy="137795"/>
                  <wp:effectExtent l="0" t="0" r="0" b="0"/>
                  <wp:wrapNone/>
                  <wp:docPr id="1298" name="Host_Control__58_SpCnt_4"/>
                  <wp:cNvGraphicFramePr/>
                  <a:graphic xmlns:a="http://schemas.openxmlformats.org/drawingml/2006/main">
                    <a:graphicData uri="http://schemas.openxmlformats.org/drawingml/2006/picture">
                      <pic:pic xmlns:pic="http://schemas.openxmlformats.org/drawingml/2006/picture">
                        <pic:nvPicPr>
                          <pic:cNvPr id="1298" name="Host_Control__58_SpCnt_4"/>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99" name="Host_Control__57_SpCnt_4"/>
                  <wp:cNvGraphicFramePr/>
                  <a:graphic xmlns:a="http://schemas.openxmlformats.org/drawingml/2006/main">
                    <a:graphicData uri="http://schemas.openxmlformats.org/drawingml/2006/picture">
                      <pic:pic xmlns:pic="http://schemas.openxmlformats.org/drawingml/2006/picture">
                        <pic:nvPicPr>
                          <pic:cNvPr id="1299" name="Host_Control__57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0" name="Host_Control__56_SpCnt_5"/>
                  <wp:cNvGraphicFramePr/>
                  <a:graphic xmlns:a="http://schemas.openxmlformats.org/drawingml/2006/main">
                    <a:graphicData uri="http://schemas.openxmlformats.org/drawingml/2006/picture">
                      <pic:pic xmlns:pic="http://schemas.openxmlformats.org/drawingml/2006/picture">
                        <pic:nvPicPr>
                          <pic:cNvPr id="1300" name="Host_Control__56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1" name="Host_Control__55_SpCnt_5"/>
                  <wp:cNvGraphicFramePr/>
                  <a:graphic xmlns:a="http://schemas.openxmlformats.org/drawingml/2006/main">
                    <a:graphicData uri="http://schemas.openxmlformats.org/drawingml/2006/picture">
                      <pic:pic xmlns:pic="http://schemas.openxmlformats.org/drawingml/2006/picture">
                        <pic:nvPicPr>
                          <pic:cNvPr id="1301" name="Host_Control__55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2" name="Host_Control__54_SpCnt_5"/>
                  <wp:cNvGraphicFramePr/>
                  <a:graphic xmlns:a="http://schemas.openxmlformats.org/drawingml/2006/main">
                    <a:graphicData uri="http://schemas.openxmlformats.org/drawingml/2006/picture">
                      <pic:pic xmlns:pic="http://schemas.openxmlformats.org/drawingml/2006/picture">
                        <pic:nvPicPr>
                          <pic:cNvPr id="1302" name="Host_Control__54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659765" cy="199390"/>
                  <wp:effectExtent l="0" t="0" r="0" b="0"/>
                  <wp:wrapNone/>
                  <wp:docPr id="1303" name="Host_Control__53_SpCnt_4"/>
                  <wp:cNvGraphicFramePr/>
                  <a:graphic xmlns:a="http://schemas.openxmlformats.org/drawingml/2006/main">
                    <a:graphicData uri="http://schemas.openxmlformats.org/drawingml/2006/picture">
                      <pic:pic xmlns:pic="http://schemas.openxmlformats.org/drawingml/2006/picture">
                        <pic:nvPicPr>
                          <pic:cNvPr id="1303" name="Host_Control__53_SpCnt_4"/>
                          <pic:cNvPicPr/>
                        </pic:nvPicPr>
                        <pic:blipFill>
                          <a:blip r:embed="rId8"/>
                          <a:stretch>
                            <a:fillRect/>
                          </a:stretch>
                        </pic:blipFill>
                        <pic:spPr>
                          <a:xfrm>
                            <a:off x="0" y="0"/>
                            <a:ext cx="65976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304" name="Host_Control__52_SpCnt_5"/>
                  <wp:cNvGraphicFramePr/>
                  <a:graphic xmlns:a="http://schemas.openxmlformats.org/drawingml/2006/main">
                    <a:graphicData uri="http://schemas.openxmlformats.org/drawingml/2006/picture">
                      <pic:pic xmlns:pic="http://schemas.openxmlformats.org/drawingml/2006/picture">
                        <pic:nvPicPr>
                          <pic:cNvPr id="1304" name="Host_Control__52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5" name="Host_Control__51_SpCnt_5"/>
                  <wp:cNvGraphicFramePr/>
                  <a:graphic xmlns:a="http://schemas.openxmlformats.org/drawingml/2006/main">
                    <a:graphicData uri="http://schemas.openxmlformats.org/drawingml/2006/picture">
                      <pic:pic xmlns:pic="http://schemas.openxmlformats.org/drawingml/2006/picture">
                        <pic:nvPicPr>
                          <pic:cNvPr id="1305" name="Host_Control__51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6" name="Host_Control__50_SpCnt_5"/>
                  <wp:cNvGraphicFramePr/>
                  <a:graphic xmlns:a="http://schemas.openxmlformats.org/drawingml/2006/main">
                    <a:graphicData uri="http://schemas.openxmlformats.org/drawingml/2006/picture">
                      <pic:pic xmlns:pic="http://schemas.openxmlformats.org/drawingml/2006/picture">
                        <pic:nvPicPr>
                          <pic:cNvPr id="1306" name="Host_Control__50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7" name="Host_Control__49_SpCnt_5"/>
                  <wp:cNvGraphicFramePr/>
                  <a:graphic xmlns:a="http://schemas.openxmlformats.org/drawingml/2006/main">
                    <a:graphicData uri="http://schemas.openxmlformats.org/drawingml/2006/picture">
                      <pic:pic xmlns:pic="http://schemas.openxmlformats.org/drawingml/2006/picture">
                        <pic:nvPicPr>
                          <pic:cNvPr id="1307" name="Host_Control__49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8" name="Host_Control__48_SpCnt_6"/>
                  <wp:cNvGraphicFramePr/>
                  <a:graphic xmlns:a="http://schemas.openxmlformats.org/drawingml/2006/main">
                    <a:graphicData uri="http://schemas.openxmlformats.org/drawingml/2006/picture">
                      <pic:pic xmlns:pic="http://schemas.openxmlformats.org/drawingml/2006/picture">
                        <pic:nvPicPr>
                          <pic:cNvPr id="1308" name="Host_Control__48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9" name="Host_Control__47_SpCnt_5"/>
                  <wp:cNvGraphicFramePr/>
                  <a:graphic xmlns:a="http://schemas.openxmlformats.org/drawingml/2006/main">
                    <a:graphicData uri="http://schemas.openxmlformats.org/drawingml/2006/picture">
                      <pic:pic xmlns:pic="http://schemas.openxmlformats.org/drawingml/2006/picture">
                        <pic:nvPicPr>
                          <pic:cNvPr id="1309" name="Host_Control__47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310" name="Host_Control__46_SpCnt_4"/>
                  <wp:cNvGraphicFramePr/>
                  <a:graphic xmlns:a="http://schemas.openxmlformats.org/drawingml/2006/main">
                    <a:graphicData uri="http://schemas.openxmlformats.org/drawingml/2006/picture">
                      <pic:pic xmlns:pic="http://schemas.openxmlformats.org/drawingml/2006/picture">
                        <pic:nvPicPr>
                          <pic:cNvPr id="1310" name="Host_Control__46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1" name="Host_Control__45_SpCnt_5"/>
                  <wp:cNvGraphicFramePr/>
                  <a:graphic xmlns:a="http://schemas.openxmlformats.org/drawingml/2006/main">
                    <a:graphicData uri="http://schemas.openxmlformats.org/drawingml/2006/picture">
                      <pic:pic xmlns:pic="http://schemas.openxmlformats.org/drawingml/2006/picture">
                        <pic:nvPicPr>
                          <pic:cNvPr id="1311" name="Host_Control__45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2" name="Host_Control__44_SpCnt_3"/>
                  <wp:cNvGraphicFramePr/>
                  <a:graphic xmlns:a="http://schemas.openxmlformats.org/drawingml/2006/main">
                    <a:graphicData uri="http://schemas.openxmlformats.org/drawingml/2006/picture">
                      <pic:pic xmlns:pic="http://schemas.openxmlformats.org/drawingml/2006/picture">
                        <pic:nvPicPr>
                          <pic:cNvPr id="1312" name="Host_Control__44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3" name="Host_Control__43_SpCnt_4"/>
                  <wp:cNvGraphicFramePr/>
                  <a:graphic xmlns:a="http://schemas.openxmlformats.org/drawingml/2006/main">
                    <a:graphicData uri="http://schemas.openxmlformats.org/drawingml/2006/picture">
                      <pic:pic xmlns:pic="http://schemas.openxmlformats.org/drawingml/2006/picture">
                        <pic:nvPicPr>
                          <pic:cNvPr id="1313" name="Host_Control__43_SpCnt_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4" name="Host_Control__41_SpCnt_13"/>
                  <wp:cNvGraphicFramePr/>
                  <a:graphic xmlns:a="http://schemas.openxmlformats.org/drawingml/2006/main">
                    <a:graphicData uri="http://schemas.openxmlformats.org/drawingml/2006/picture">
                      <pic:pic xmlns:pic="http://schemas.openxmlformats.org/drawingml/2006/picture">
                        <pic:nvPicPr>
                          <pic:cNvPr id="1314" name="Host_Control__41_SpCnt_1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5" name="Host_Control__40_SpCnt_14"/>
                  <wp:cNvGraphicFramePr/>
                  <a:graphic xmlns:a="http://schemas.openxmlformats.org/drawingml/2006/main">
                    <a:graphicData uri="http://schemas.openxmlformats.org/drawingml/2006/picture">
                      <pic:pic xmlns:pic="http://schemas.openxmlformats.org/drawingml/2006/picture">
                        <pic:nvPicPr>
                          <pic:cNvPr id="1315" name="Host_Control__40_SpCnt_1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6" name="Host_Control__42_SpCnt_6"/>
                  <wp:cNvGraphicFramePr/>
                  <a:graphic xmlns:a="http://schemas.openxmlformats.org/drawingml/2006/main">
                    <a:graphicData uri="http://schemas.openxmlformats.org/drawingml/2006/picture">
                      <pic:pic xmlns:pic="http://schemas.openxmlformats.org/drawingml/2006/picture">
                        <pic:nvPicPr>
                          <pic:cNvPr id="1316" name="Host_Control__42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7" name="Host_Control__41_SpCnt_14"/>
                  <wp:cNvGraphicFramePr/>
                  <a:graphic xmlns:a="http://schemas.openxmlformats.org/drawingml/2006/main">
                    <a:graphicData uri="http://schemas.openxmlformats.org/drawingml/2006/picture">
                      <pic:pic xmlns:pic="http://schemas.openxmlformats.org/drawingml/2006/picture">
                        <pic:nvPicPr>
                          <pic:cNvPr id="1317" name="Host_Control__41_SpCnt_1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18" name="Host_Control__40_SpCnt_15"/>
                  <wp:cNvGraphicFramePr/>
                  <a:graphic xmlns:a="http://schemas.openxmlformats.org/drawingml/2006/main">
                    <a:graphicData uri="http://schemas.openxmlformats.org/drawingml/2006/picture">
                      <pic:pic xmlns:pic="http://schemas.openxmlformats.org/drawingml/2006/picture">
                        <pic:nvPicPr>
                          <pic:cNvPr id="1318" name="Host_Control__40_SpCnt_1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659765" cy="171450"/>
                  <wp:effectExtent l="0" t="0" r="0" b="0"/>
                  <wp:wrapNone/>
                  <wp:docPr id="1319" name="Host_Control__39_SpCnt_3"/>
                  <wp:cNvGraphicFramePr/>
                  <a:graphic xmlns:a="http://schemas.openxmlformats.org/drawingml/2006/main">
                    <a:graphicData uri="http://schemas.openxmlformats.org/drawingml/2006/picture">
                      <pic:pic xmlns:pic="http://schemas.openxmlformats.org/drawingml/2006/picture">
                        <pic:nvPicPr>
                          <pic:cNvPr id="1319" name="Host_Control__39_SpCnt_3"/>
                          <pic:cNvPicPr/>
                        </pic:nvPicPr>
                        <pic:blipFill>
                          <a:blip r:embed="rId8"/>
                          <a:stretch>
                            <a:fillRect/>
                          </a:stretch>
                        </pic:blipFill>
                        <pic:spPr>
                          <a:xfrm>
                            <a:off x="0" y="0"/>
                            <a:ext cx="65976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659765" cy="233045"/>
                  <wp:effectExtent l="0" t="0" r="0" b="0"/>
                  <wp:wrapNone/>
                  <wp:docPr id="1320" name="Host_Control__38_SpCnt_3"/>
                  <wp:cNvGraphicFramePr/>
                  <a:graphic xmlns:a="http://schemas.openxmlformats.org/drawingml/2006/main">
                    <a:graphicData uri="http://schemas.openxmlformats.org/drawingml/2006/picture">
                      <pic:pic xmlns:pic="http://schemas.openxmlformats.org/drawingml/2006/picture">
                        <pic:nvPicPr>
                          <pic:cNvPr id="1320" name="Host_Control__38_SpCnt_3"/>
                          <pic:cNvPicPr/>
                        </pic:nvPicPr>
                        <pic:blipFill>
                          <a:blip r:embed="rId8"/>
                          <a:stretch>
                            <a:fillRect/>
                          </a:stretch>
                        </pic:blipFill>
                        <pic:spPr>
                          <a:xfrm>
                            <a:off x="0" y="0"/>
                            <a:ext cx="65976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659765" cy="305435"/>
                  <wp:effectExtent l="0" t="0" r="0" b="0"/>
                  <wp:wrapNone/>
                  <wp:docPr id="1321" name="Host_Control__34_SpCnt_8"/>
                  <wp:cNvGraphicFramePr/>
                  <a:graphic xmlns:a="http://schemas.openxmlformats.org/drawingml/2006/main">
                    <a:graphicData uri="http://schemas.openxmlformats.org/drawingml/2006/picture">
                      <pic:pic xmlns:pic="http://schemas.openxmlformats.org/drawingml/2006/picture">
                        <pic:nvPicPr>
                          <pic:cNvPr id="1321" name="Host_Control__34_SpCnt_8"/>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2" name="Host_Control__73_SpCnt_3"/>
                  <wp:cNvGraphicFramePr/>
                  <a:graphic xmlns:a="http://schemas.openxmlformats.org/drawingml/2006/main">
                    <a:graphicData uri="http://schemas.openxmlformats.org/drawingml/2006/picture">
                      <pic:pic xmlns:pic="http://schemas.openxmlformats.org/drawingml/2006/picture">
                        <pic:nvPicPr>
                          <pic:cNvPr id="1322" name="Host_Control__73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3" name="Host_Control__72_SpCnt_7"/>
                  <wp:cNvGraphicFramePr/>
                  <a:graphic xmlns:a="http://schemas.openxmlformats.org/drawingml/2006/main">
                    <a:graphicData uri="http://schemas.openxmlformats.org/drawingml/2006/picture">
                      <pic:pic xmlns:pic="http://schemas.openxmlformats.org/drawingml/2006/picture">
                        <pic:nvPicPr>
                          <pic:cNvPr id="1323" name="Host_Control__72_SpCnt_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4" name="Host_Control__41_SpCnt_15"/>
                  <wp:cNvGraphicFramePr/>
                  <a:graphic xmlns:a="http://schemas.openxmlformats.org/drawingml/2006/main">
                    <a:graphicData uri="http://schemas.openxmlformats.org/drawingml/2006/picture">
                      <pic:pic xmlns:pic="http://schemas.openxmlformats.org/drawingml/2006/picture">
                        <pic:nvPicPr>
                          <pic:cNvPr id="1324" name="Host_Control__41_SpCnt_1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5" name="Host_Control__40_SpCnt_16"/>
                  <wp:cNvGraphicFramePr/>
                  <a:graphic xmlns:a="http://schemas.openxmlformats.org/drawingml/2006/main">
                    <a:graphicData uri="http://schemas.openxmlformats.org/drawingml/2006/picture">
                      <pic:pic xmlns:pic="http://schemas.openxmlformats.org/drawingml/2006/picture">
                        <pic:nvPicPr>
                          <pic:cNvPr id="1325" name="Host_Control__40_SpCnt_1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6" name="Host_Control__72_SpCnt_8"/>
                  <wp:cNvGraphicFramePr/>
                  <a:graphic xmlns:a="http://schemas.openxmlformats.org/drawingml/2006/main">
                    <a:graphicData uri="http://schemas.openxmlformats.org/drawingml/2006/picture">
                      <pic:pic xmlns:pic="http://schemas.openxmlformats.org/drawingml/2006/picture">
                        <pic:nvPicPr>
                          <pic:cNvPr id="1326" name="Host_Control__72_SpCnt_8"/>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7" name="Host_Control__71_SpCnt_5"/>
                  <wp:cNvGraphicFramePr/>
                  <a:graphic xmlns:a="http://schemas.openxmlformats.org/drawingml/2006/main">
                    <a:graphicData uri="http://schemas.openxmlformats.org/drawingml/2006/picture">
                      <pic:pic xmlns:pic="http://schemas.openxmlformats.org/drawingml/2006/picture">
                        <pic:nvPicPr>
                          <pic:cNvPr id="1327" name="Host_Control__71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8" name="Host_Control__221_SpCnt_6"/>
                  <wp:cNvGraphicFramePr/>
                  <a:graphic xmlns:a="http://schemas.openxmlformats.org/drawingml/2006/main">
                    <a:graphicData uri="http://schemas.openxmlformats.org/drawingml/2006/picture">
                      <pic:pic xmlns:pic="http://schemas.openxmlformats.org/drawingml/2006/picture">
                        <pic:nvPicPr>
                          <pic:cNvPr id="1328" name="Host_Control__221_SpCnt_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9" name="Host_Control__180_SpCnt_5"/>
                  <wp:cNvGraphicFramePr/>
                  <a:graphic xmlns:a="http://schemas.openxmlformats.org/drawingml/2006/main">
                    <a:graphicData uri="http://schemas.openxmlformats.org/drawingml/2006/picture">
                      <pic:pic xmlns:pic="http://schemas.openxmlformats.org/drawingml/2006/picture">
                        <pic:nvPicPr>
                          <pic:cNvPr id="1329" name="Host_Control__180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0" name="Host_Control__179_SpCnt_5"/>
                  <wp:cNvGraphicFramePr/>
                  <a:graphic xmlns:a="http://schemas.openxmlformats.org/drawingml/2006/main">
                    <a:graphicData uri="http://schemas.openxmlformats.org/drawingml/2006/picture">
                      <pic:pic xmlns:pic="http://schemas.openxmlformats.org/drawingml/2006/picture">
                        <pic:nvPicPr>
                          <pic:cNvPr id="1330" name="Host_Control__179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1" name="Host_Control__177_SpCnt_2"/>
                  <wp:cNvGraphicFramePr/>
                  <a:graphic xmlns:a="http://schemas.openxmlformats.org/drawingml/2006/main">
                    <a:graphicData uri="http://schemas.openxmlformats.org/drawingml/2006/picture">
                      <pic:pic xmlns:pic="http://schemas.openxmlformats.org/drawingml/2006/picture">
                        <pic:nvPicPr>
                          <pic:cNvPr id="1331" name="Host_Control__177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2" name="Host_Control__176_SpCnt_2"/>
                  <wp:cNvGraphicFramePr/>
                  <a:graphic xmlns:a="http://schemas.openxmlformats.org/drawingml/2006/main">
                    <a:graphicData uri="http://schemas.openxmlformats.org/drawingml/2006/picture">
                      <pic:pic xmlns:pic="http://schemas.openxmlformats.org/drawingml/2006/picture">
                        <pic:nvPicPr>
                          <pic:cNvPr id="1332" name="Host_Control__176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3" name="Host_Control__175_SpCnt_2"/>
                  <wp:cNvGraphicFramePr/>
                  <a:graphic xmlns:a="http://schemas.openxmlformats.org/drawingml/2006/main">
                    <a:graphicData uri="http://schemas.openxmlformats.org/drawingml/2006/picture">
                      <pic:pic xmlns:pic="http://schemas.openxmlformats.org/drawingml/2006/picture">
                        <pic:nvPicPr>
                          <pic:cNvPr id="1333" name="Host_Control__175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4" name="Host_Control__170_SpCnt_4"/>
                  <wp:cNvGraphicFramePr/>
                  <a:graphic xmlns:a="http://schemas.openxmlformats.org/drawingml/2006/main">
                    <a:graphicData uri="http://schemas.openxmlformats.org/drawingml/2006/picture">
                      <pic:pic xmlns:pic="http://schemas.openxmlformats.org/drawingml/2006/picture">
                        <pic:nvPicPr>
                          <pic:cNvPr id="1334" name="Host_Control__170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5" name="Host_Control__169_SpCnt_4"/>
                  <wp:cNvGraphicFramePr/>
                  <a:graphic xmlns:a="http://schemas.openxmlformats.org/drawingml/2006/main">
                    <a:graphicData uri="http://schemas.openxmlformats.org/drawingml/2006/picture">
                      <pic:pic xmlns:pic="http://schemas.openxmlformats.org/drawingml/2006/picture">
                        <pic:nvPicPr>
                          <pic:cNvPr id="1335" name="Host_Control__169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6" name="Host_Control__167_SpCnt_1"/>
                  <wp:cNvGraphicFramePr/>
                  <a:graphic xmlns:a="http://schemas.openxmlformats.org/drawingml/2006/main">
                    <a:graphicData uri="http://schemas.openxmlformats.org/drawingml/2006/picture">
                      <pic:pic xmlns:pic="http://schemas.openxmlformats.org/drawingml/2006/picture">
                        <pic:nvPicPr>
                          <pic:cNvPr id="1336" name="Host_Control__167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7" name="Host_Control__166_SpCnt_1"/>
                  <wp:cNvGraphicFramePr/>
                  <a:graphic xmlns:a="http://schemas.openxmlformats.org/drawingml/2006/main">
                    <a:graphicData uri="http://schemas.openxmlformats.org/drawingml/2006/picture">
                      <pic:pic xmlns:pic="http://schemas.openxmlformats.org/drawingml/2006/picture">
                        <pic:nvPicPr>
                          <pic:cNvPr id="1337" name="Host_Control__166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8" name="Host_Control__165_SpCnt_1"/>
                  <wp:cNvGraphicFramePr/>
                  <a:graphic xmlns:a="http://schemas.openxmlformats.org/drawingml/2006/main">
                    <a:graphicData uri="http://schemas.openxmlformats.org/drawingml/2006/picture">
                      <pic:pic xmlns:pic="http://schemas.openxmlformats.org/drawingml/2006/picture">
                        <pic:nvPicPr>
                          <pic:cNvPr id="1338" name="Host_Control__165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39" name="Host_Control__164_SpCnt_1"/>
                  <wp:cNvGraphicFramePr/>
                  <a:graphic xmlns:a="http://schemas.openxmlformats.org/drawingml/2006/main">
                    <a:graphicData uri="http://schemas.openxmlformats.org/drawingml/2006/picture">
                      <pic:pic xmlns:pic="http://schemas.openxmlformats.org/drawingml/2006/picture">
                        <pic:nvPicPr>
                          <pic:cNvPr id="1339" name="Host_Control__164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0" name="Host_Control__163_SpCnt_1"/>
                  <wp:cNvGraphicFramePr/>
                  <a:graphic xmlns:a="http://schemas.openxmlformats.org/drawingml/2006/main">
                    <a:graphicData uri="http://schemas.openxmlformats.org/drawingml/2006/picture">
                      <pic:pic xmlns:pic="http://schemas.openxmlformats.org/drawingml/2006/picture">
                        <pic:nvPicPr>
                          <pic:cNvPr id="1340" name="Host_Control__163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1" name="Host_Control__162_SpCnt_2"/>
                  <wp:cNvGraphicFramePr/>
                  <a:graphic xmlns:a="http://schemas.openxmlformats.org/drawingml/2006/main">
                    <a:graphicData uri="http://schemas.openxmlformats.org/drawingml/2006/picture">
                      <pic:pic xmlns:pic="http://schemas.openxmlformats.org/drawingml/2006/picture">
                        <pic:nvPicPr>
                          <pic:cNvPr id="1341" name="Host_Control__162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2" name="Host_Control__161_SpCnt_2"/>
                  <wp:cNvGraphicFramePr/>
                  <a:graphic xmlns:a="http://schemas.openxmlformats.org/drawingml/2006/main">
                    <a:graphicData uri="http://schemas.openxmlformats.org/drawingml/2006/picture">
                      <pic:pic xmlns:pic="http://schemas.openxmlformats.org/drawingml/2006/picture">
                        <pic:nvPicPr>
                          <pic:cNvPr id="1342" name="Host_Control__161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3" name="Host_Control__160_SpCnt_2"/>
                  <wp:cNvGraphicFramePr/>
                  <a:graphic xmlns:a="http://schemas.openxmlformats.org/drawingml/2006/main">
                    <a:graphicData uri="http://schemas.openxmlformats.org/drawingml/2006/picture">
                      <pic:pic xmlns:pic="http://schemas.openxmlformats.org/drawingml/2006/picture">
                        <pic:nvPicPr>
                          <pic:cNvPr id="1343" name="Host_Control__160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4" name="Host_Control__159_SpCnt_1"/>
                  <wp:cNvGraphicFramePr/>
                  <a:graphic xmlns:a="http://schemas.openxmlformats.org/drawingml/2006/main">
                    <a:graphicData uri="http://schemas.openxmlformats.org/drawingml/2006/picture">
                      <pic:pic xmlns:pic="http://schemas.openxmlformats.org/drawingml/2006/picture">
                        <pic:nvPicPr>
                          <pic:cNvPr id="1344" name="Host_Control__159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5" name="Host_Control__158_SpCnt_1"/>
                  <wp:cNvGraphicFramePr/>
                  <a:graphic xmlns:a="http://schemas.openxmlformats.org/drawingml/2006/main">
                    <a:graphicData uri="http://schemas.openxmlformats.org/drawingml/2006/picture">
                      <pic:pic xmlns:pic="http://schemas.openxmlformats.org/drawingml/2006/picture">
                        <pic:nvPicPr>
                          <pic:cNvPr id="1345" name="Host_Control__158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6" name="Host_Control__157_SpCnt_1"/>
                  <wp:cNvGraphicFramePr/>
                  <a:graphic xmlns:a="http://schemas.openxmlformats.org/drawingml/2006/main">
                    <a:graphicData uri="http://schemas.openxmlformats.org/drawingml/2006/picture">
                      <pic:pic xmlns:pic="http://schemas.openxmlformats.org/drawingml/2006/picture">
                        <pic:nvPicPr>
                          <pic:cNvPr id="1346" name="Host_Control__157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7" name="Host_Control__156"/>
                  <wp:cNvGraphicFramePr/>
                  <a:graphic xmlns:a="http://schemas.openxmlformats.org/drawingml/2006/main">
                    <a:graphicData uri="http://schemas.openxmlformats.org/drawingml/2006/picture">
                      <pic:pic xmlns:pic="http://schemas.openxmlformats.org/drawingml/2006/picture">
                        <pic:nvPicPr>
                          <pic:cNvPr id="1347" name="Host_Control__15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48" name="Host_Control__155"/>
                  <wp:cNvGraphicFramePr/>
                  <a:graphic xmlns:a="http://schemas.openxmlformats.org/drawingml/2006/main">
                    <a:graphicData uri="http://schemas.openxmlformats.org/drawingml/2006/picture">
                      <pic:pic xmlns:pic="http://schemas.openxmlformats.org/drawingml/2006/picture">
                        <pic:nvPicPr>
                          <pic:cNvPr id="1348" name="Host_Control__15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659765" cy="276225"/>
                  <wp:effectExtent l="0" t="0" r="0" b="0"/>
                  <wp:wrapNone/>
                  <wp:docPr id="1349" name="Host_Control__29_SpCnt_9"/>
                  <wp:cNvGraphicFramePr/>
                  <a:graphic xmlns:a="http://schemas.openxmlformats.org/drawingml/2006/main">
                    <a:graphicData uri="http://schemas.openxmlformats.org/drawingml/2006/picture">
                      <pic:pic xmlns:pic="http://schemas.openxmlformats.org/drawingml/2006/picture">
                        <pic:nvPicPr>
                          <pic:cNvPr id="1349" name="Host_Control__29_SpCnt_9"/>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659765" cy="137795"/>
                  <wp:effectExtent l="0" t="0" r="0" b="0"/>
                  <wp:wrapNone/>
                  <wp:docPr id="1350" name="Host_Control__27_SpCnt_10"/>
                  <wp:cNvGraphicFramePr/>
                  <a:graphic xmlns:a="http://schemas.openxmlformats.org/drawingml/2006/main">
                    <a:graphicData uri="http://schemas.openxmlformats.org/drawingml/2006/picture">
                      <pic:pic xmlns:pic="http://schemas.openxmlformats.org/drawingml/2006/picture">
                        <pic:nvPicPr>
                          <pic:cNvPr id="1350" name="Host_Control__27_SpCnt_10"/>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51" name="Host_Control__24_SpCnt_6"/>
                  <wp:cNvGraphicFramePr/>
                  <a:graphic xmlns:a="http://schemas.openxmlformats.org/drawingml/2006/main">
                    <a:graphicData uri="http://schemas.openxmlformats.org/drawingml/2006/picture">
                      <pic:pic xmlns:pic="http://schemas.openxmlformats.org/drawingml/2006/picture">
                        <pic:nvPicPr>
                          <pic:cNvPr id="1351" name="Host_Control__24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52" name="Host_Control__23_SpCnt_6"/>
                  <wp:cNvGraphicFramePr/>
                  <a:graphic xmlns:a="http://schemas.openxmlformats.org/drawingml/2006/main">
                    <a:graphicData uri="http://schemas.openxmlformats.org/drawingml/2006/picture">
                      <pic:pic xmlns:pic="http://schemas.openxmlformats.org/drawingml/2006/picture">
                        <pic:nvPicPr>
                          <pic:cNvPr id="1352" name="Host_Control__23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53" name="Host_Control__17_SpCnt_7"/>
                  <wp:cNvGraphicFramePr/>
                  <a:graphic xmlns:a="http://schemas.openxmlformats.org/drawingml/2006/main">
                    <a:graphicData uri="http://schemas.openxmlformats.org/drawingml/2006/picture">
                      <pic:pic xmlns:pic="http://schemas.openxmlformats.org/drawingml/2006/picture">
                        <pic:nvPicPr>
                          <pic:cNvPr id="1353" name="Host_Control__17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54" name="Host_Control__16_SpCnt_6"/>
                  <wp:cNvGraphicFramePr/>
                  <a:graphic xmlns:a="http://schemas.openxmlformats.org/drawingml/2006/main">
                    <a:graphicData uri="http://schemas.openxmlformats.org/drawingml/2006/picture">
                      <pic:pic xmlns:pic="http://schemas.openxmlformats.org/drawingml/2006/picture">
                        <pic:nvPicPr>
                          <pic:cNvPr id="1354" name="Host_Control__16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55" name="Host_Control__15_SpCnt_7"/>
                  <wp:cNvGraphicFramePr/>
                  <a:graphic xmlns:a="http://schemas.openxmlformats.org/drawingml/2006/main">
                    <a:graphicData uri="http://schemas.openxmlformats.org/drawingml/2006/picture">
                      <pic:pic xmlns:pic="http://schemas.openxmlformats.org/drawingml/2006/picture">
                        <pic:nvPicPr>
                          <pic:cNvPr id="1355" name="Host_Control__15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665480" cy="152400"/>
                  <wp:effectExtent l="0" t="0" r="0" b="0"/>
                  <wp:wrapNone/>
                  <wp:docPr id="1356" name="Host_Control__27_SpCnt_11"/>
                  <wp:cNvGraphicFramePr/>
                  <a:graphic xmlns:a="http://schemas.openxmlformats.org/drawingml/2006/main">
                    <a:graphicData uri="http://schemas.openxmlformats.org/drawingml/2006/picture">
                      <pic:pic xmlns:pic="http://schemas.openxmlformats.org/drawingml/2006/picture">
                        <pic:nvPicPr>
                          <pic:cNvPr id="1356" name="Host_Control__27_SpCnt_11"/>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665480" cy="152400"/>
                  <wp:effectExtent l="0" t="0" r="0" b="0"/>
                  <wp:wrapNone/>
                  <wp:docPr id="1357" name="Host_Control__14_SpCnt_3"/>
                  <wp:cNvGraphicFramePr/>
                  <a:graphic xmlns:a="http://schemas.openxmlformats.org/drawingml/2006/main">
                    <a:graphicData uri="http://schemas.openxmlformats.org/drawingml/2006/picture">
                      <pic:pic xmlns:pic="http://schemas.openxmlformats.org/drawingml/2006/picture">
                        <pic:nvPicPr>
                          <pic:cNvPr id="1357" name="Host_Control__14_SpCnt_3"/>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665480" cy="238125"/>
                  <wp:effectExtent l="0" t="0" r="0" b="0"/>
                  <wp:wrapNone/>
                  <wp:docPr id="1358" name="Host_Control__34_SpCnt_9"/>
                  <wp:cNvGraphicFramePr/>
                  <a:graphic xmlns:a="http://schemas.openxmlformats.org/drawingml/2006/main">
                    <a:graphicData uri="http://schemas.openxmlformats.org/drawingml/2006/picture">
                      <pic:pic xmlns:pic="http://schemas.openxmlformats.org/drawingml/2006/picture">
                        <pic:nvPicPr>
                          <pic:cNvPr id="1358" name="Host_Control__34_SpCnt_9"/>
                          <pic:cNvPicPr/>
                        </pic:nvPicPr>
                        <pic:blipFill>
                          <a:blip r:embed="rId8"/>
                          <a:stretch>
                            <a:fillRect/>
                          </a:stretch>
                        </pic:blipFill>
                        <pic:spPr>
                          <a:xfrm>
                            <a:off x="0" y="0"/>
                            <a:ext cx="665480"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665480" cy="294640"/>
                  <wp:effectExtent l="0" t="0" r="0" b="0"/>
                  <wp:wrapNone/>
                  <wp:docPr id="1359" name="Host_Control__33_SpCnt_2"/>
                  <wp:cNvGraphicFramePr/>
                  <a:graphic xmlns:a="http://schemas.openxmlformats.org/drawingml/2006/main">
                    <a:graphicData uri="http://schemas.openxmlformats.org/drawingml/2006/picture">
                      <pic:pic xmlns:pic="http://schemas.openxmlformats.org/drawingml/2006/picture">
                        <pic:nvPicPr>
                          <pic:cNvPr id="1359" name="Host_Control__33_SpCnt_2"/>
                          <pic:cNvPicPr/>
                        </pic:nvPicPr>
                        <pic:blipFill>
                          <a:blip r:embed="rId8"/>
                          <a:stretch>
                            <a:fillRect/>
                          </a:stretch>
                        </pic:blipFill>
                        <pic:spPr>
                          <a:xfrm>
                            <a:off x="0" y="0"/>
                            <a:ext cx="665480"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665480" cy="313690"/>
                  <wp:effectExtent l="0" t="0" r="0" b="0"/>
                  <wp:wrapNone/>
                  <wp:docPr id="1360" name="Host_Control__29_SpCnt_10"/>
                  <wp:cNvGraphicFramePr/>
                  <a:graphic xmlns:a="http://schemas.openxmlformats.org/drawingml/2006/main">
                    <a:graphicData uri="http://schemas.openxmlformats.org/drawingml/2006/picture">
                      <pic:pic xmlns:pic="http://schemas.openxmlformats.org/drawingml/2006/picture">
                        <pic:nvPicPr>
                          <pic:cNvPr id="1360" name="Host_Control__29_SpCnt_10"/>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665480" cy="161925"/>
                  <wp:effectExtent l="0" t="0" r="0" b="0"/>
                  <wp:wrapNone/>
                  <wp:docPr id="1361" name="Host_Control__27_SpCnt_12"/>
                  <wp:cNvGraphicFramePr/>
                  <a:graphic xmlns:a="http://schemas.openxmlformats.org/drawingml/2006/main">
                    <a:graphicData uri="http://schemas.openxmlformats.org/drawingml/2006/picture">
                      <pic:pic xmlns:pic="http://schemas.openxmlformats.org/drawingml/2006/picture">
                        <pic:nvPicPr>
                          <pic:cNvPr id="1361" name="Host_Control__27_SpCnt_12"/>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62" name="Host_Control__25_SpCnt_6"/>
                  <wp:cNvGraphicFramePr/>
                  <a:graphic xmlns:a="http://schemas.openxmlformats.org/drawingml/2006/main">
                    <a:graphicData uri="http://schemas.openxmlformats.org/drawingml/2006/picture">
                      <pic:pic xmlns:pic="http://schemas.openxmlformats.org/drawingml/2006/picture">
                        <pic:nvPicPr>
                          <pic:cNvPr id="1362" name="Host_Control__25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63" name="Host_Control__24_SpCnt_7"/>
                  <wp:cNvGraphicFramePr/>
                  <a:graphic xmlns:a="http://schemas.openxmlformats.org/drawingml/2006/main">
                    <a:graphicData uri="http://schemas.openxmlformats.org/drawingml/2006/picture">
                      <pic:pic xmlns:pic="http://schemas.openxmlformats.org/drawingml/2006/picture">
                        <pic:nvPicPr>
                          <pic:cNvPr id="1363" name="Host_Control__24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64" name="Host_Control__23_SpCnt_7"/>
                  <wp:cNvGraphicFramePr/>
                  <a:graphic xmlns:a="http://schemas.openxmlformats.org/drawingml/2006/main">
                    <a:graphicData uri="http://schemas.openxmlformats.org/drawingml/2006/picture">
                      <pic:pic xmlns:pic="http://schemas.openxmlformats.org/drawingml/2006/picture">
                        <pic:nvPicPr>
                          <pic:cNvPr id="1364" name="Host_Control__23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65" name="Host_Control__22_SpCnt_6"/>
                  <wp:cNvGraphicFramePr/>
                  <a:graphic xmlns:a="http://schemas.openxmlformats.org/drawingml/2006/main">
                    <a:graphicData uri="http://schemas.openxmlformats.org/drawingml/2006/picture">
                      <pic:pic xmlns:pic="http://schemas.openxmlformats.org/drawingml/2006/picture">
                        <pic:nvPicPr>
                          <pic:cNvPr id="1365" name="Host_Control__22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665480" cy="309245"/>
                  <wp:effectExtent l="0" t="0" r="0" b="0"/>
                  <wp:wrapNone/>
                  <wp:docPr id="1366" name="Host_Control__21_SpCnt_6"/>
                  <wp:cNvGraphicFramePr/>
                  <a:graphic xmlns:a="http://schemas.openxmlformats.org/drawingml/2006/main">
                    <a:graphicData uri="http://schemas.openxmlformats.org/drawingml/2006/picture">
                      <pic:pic xmlns:pic="http://schemas.openxmlformats.org/drawingml/2006/picture">
                        <pic:nvPicPr>
                          <pic:cNvPr id="1366" name="Host_Control__21_SpCnt_6"/>
                          <pic:cNvPicPr/>
                        </pic:nvPicPr>
                        <pic:blipFill>
                          <a:blip r:embed="rId8"/>
                          <a:stretch>
                            <a:fillRect/>
                          </a:stretch>
                        </pic:blipFill>
                        <pic:spPr>
                          <a:xfrm>
                            <a:off x="0" y="0"/>
                            <a:ext cx="665480"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665480" cy="147320"/>
                  <wp:effectExtent l="0" t="0" r="0" b="0"/>
                  <wp:wrapNone/>
                  <wp:docPr id="1367" name="Host_Control__17_SpCnt_8"/>
                  <wp:cNvGraphicFramePr/>
                  <a:graphic xmlns:a="http://schemas.openxmlformats.org/drawingml/2006/main">
                    <a:graphicData uri="http://schemas.openxmlformats.org/drawingml/2006/picture">
                      <pic:pic xmlns:pic="http://schemas.openxmlformats.org/drawingml/2006/picture">
                        <pic:nvPicPr>
                          <pic:cNvPr id="1367" name="Host_Control__17_SpCnt_8"/>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665480" cy="147320"/>
                  <wp:effectExtent l="0" t="0" r="0" b="0"/>
                  <wp:wrapNone/>
                  <wp:docPr id="1368" name="Host_Control__16_SpCnt_7"/>
                  <wp:cNvGraphicFramePr/>
                  <a:graphic xmlns:a="http://schemas.openxmlformats.org/drawingml/2006/main">
                    <a:graphicData uri="http://schemas.openxmlformats.org/drawingml/2006/picture">
                      <pic:pic xmlns:pic="http://schemas.openxmlformats.org/drawingml/2006/picture">
                        <pic:nvPicPr>
                          <pic:cNvPr id="1368" name="Host_Control__16_SpCnt_7"/>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665480" cy="147320"/>
                  <wp:effectExtent l="0" t="0" r="0" b="0"/>
                  <wp:wrapNone/>
                  <wp:docPr id="1369" name="Host_Control__15_SpCnt_8"/>
                  <wp:cNvGraphicFramePr/>
                  <a:graphic xmlns:a="http://schemas.openxmlformats.org/drawingml/2006/main">
                    <a:graphicData uri="http://schemas.openxmlformats.org/drawingml/2006/picture">
                      <pic:pic xmlns:pic="http://schemas.openxmlformats.org/drawingml/2006/picture">
                        <pic:nvPicPr>
                          <pic:cNvPr id="1369" name="Host_Control__15_SpCnt_8"/>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70" name="Host_Control__3_SpCnt_6"/>
                  <wp:cNvGraphicFramePr/>
                  <a:graphic xmlns:a="http://schemas.openxmlformats.org/drawingml/2006/main">
                    <a:graphicData uri="http://schemas.openxmlformats.org/drawingml/2006/picture">
                      <pic:pic xmlns:pic="http://schemas.openxmlformats.org/drawingml/2006/picture">
                        <pic:nvPicPr>
                          <pic:cNvPr id="1370" name="Host_Control__3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71" name="Host_Control__2_SpCnt_6"/>
                  <wp:cNvGraphicFramePr/>
                  <a:graphic xmlns:a="http://schemas.openxmlformats.org/drawingml/2006/main">
                    <a:graphicData uri="http://schemas.openxmlformats.org/drawingml/2006/picture">
                      <pic:pic xmlns:pic="http://schemas.openxmlformats.org/drawingml/2006/picture">
                        <pic:nvPicPr>
                          <pic:cNvPr id="1371" name="Host_Control__2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665480" cy="266700"/>
                  <wp:effectExtent l="0" t="0" r="0" b="0"/>
                  <wp:wrapNone/>
                  <wp:docPr id="1372" name="Host_Control__34_SpCnt_10"/>
                  <wp:cNvGraphicFramePr/>
                  <a:graphic xmlns:a="http://schemas.openxmlformats.org/drawingml/2006/main">
                    <a:graphicData uri="http://schemas.openxmlformats.org/drawingml/2006/picture">
                      <pic:pic xmlns:pic="http://schemas.openxmlformats.org/drawingml/2006/picture">
                        <pic:nvPicPr>
                          <pic:cNvPr id="1372" name="Host_Control__34_SpCnt_10"/>
                          <pic:cNvPicPr/>
                        </pic:nvPicPr>
                        <pic:blipFill>
                          <a:blip r:embed="rId8"/>
                          <a:stretch>
                            <a:fillRect/>
                          </a:stretch>
                        </pic:blipFill>
                        <pic:spPr>
                          <a:xfrm>
                            <a:off x="0" y="0"/>
                            <a:ext cx="665480"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665480" cy="305435"/>
                  <wp:effectExtent l="0" t="0" r="0" b="0"/>
                  <wp:wrapNone/>
                  <wp:docPr id="1373" name="Host_Control__29_SpCnt_11"/>
                  <wp:cNvGraphicFramePr/>
                  <a:graphic xmlns:a="http://schemas.openxmlformats.org/drawingml/2006/main">
                    <a:graphicData uri="http://schemas.openxmlformats.org/drawingml/2006/picture">
                      <pic:pic xmlns:pic="http://schemas.openxmlformats.org/drawingml/2006/picture">
                        <pic:nvPicPr>
                          <pic:cNvPr id="1373" name="Host_Control__29_SpCnt_11"/>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665480" cy="161925"/>
                  <wp:effectExtent l="0" t="0" r="0" b="0"/>
                  <wp:wrapNone/>
                  <wp:docPr id="1374" name="Host_Control__27_SpCnt_13"/>
                  <wp:cNvGraphicFramePr/>
                  <a:graphic xmlns:a="http://schemas.openxmlformats.org/drawingml/2006/main">
                    <a:graphicData uri="http://schemas.openxmlformats.org/drawingml/2006/picture">
                      <pic:pic xmlns:pic="http://schemas.openxmlformats.org/drawingml/2006/picture">
                        <pic:nvPicPr>
                          <pic:cNvPr id="1374" name="Host_Control__27_SpCnt_13"/>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75" name="Host_Control__25_SpCnt_7"/>
                  <wp:cNvGraphicFramePr/>
                  <a:graphic xmlns:a="http://schemas.openxmlformats.org/drawingml/2006/main">
                    <a:graphicData uri="http://schemas.openxmlformats.org/drawingml/2006/picture">
                      <pic:pic xmlns:pic="http://schemas.openxmlformats.org/drawingml/2006/picture">
                        <pic:nvPicPr>
                          <pic:cNvPr id="1375" name="Host_Control__25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76" name="Host_Control__24_SpCnt_8"/>
                  <wp:cNvGraphicFramePr/>
                  <a:graphic xmlns:a="http://schemas.openxmlformats.org/drawingml/2006/main">
                    <a:graphicData uri="http://schemas.openxmlformats.org/drawingml/2006/picture">
                      <pic:pic xmlns:pic="http://schemas.openxmlformats.org/drawingml/2006/picture">
                        <pic:nvPicPr>
                          <pic:cNvPr id="1376" name="Host_Control__24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77" name="Host_Control__23_SpCnt_8"/>
                  <wp:cNvGraphicFramePr/>
                  <a:graphic xmlns:a="http://schemas.openxmlformats.org/drawingml/2006/main">
                    <a:graphicData uri="http://schemas.openxmlformats.org/drawingml/2006/picture">
                      <pic:pic xmlns:pic="http://schemas.openxmlformats.org/drawingml/2006/picture">
                        <pic:nvPicPr>
                          <pic:cNvPr id="1377" name="Host_Control__23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78" name="Host_Control__22_SpCnt_7"/>
                  <wp:cNvGraphicFramePr/>
                  <a:graphic xmlns:a="http://schemas.openxmlformats.org/drawingml/2006/main">
                    <a:graphicData uri="http://schemas.openxmlformats.org/drawingml/2006/picture">
                      <pic:pic xmlns:pic="http://schemas.openxmlformats.org/drawingml/2006/picture">
                        <pic:nvPicPr>
                          <pic:cNvPr id="1378" name="Host_Control__22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665480" cy="305435"/>
                  <wp:effectExtent l="0" t="0" r="0" b="0"/>
                  <wp:wrapNone/>
                  <wp:docPr id="1379" name="Host_Control__21_SpCnt_7"/>
                  <wp:cNvGraphicFramePr/>
                  <a:graphic xmlns:a="http://schemas.openxmlformats.org/drawingml/2006/main">
                    <a:graphicData uri="http://schemas.openxmlformats.org/drawingml/2006/picture">
                      <pic:pic xmlns:pic="http://schemas.openxmlformats.org/drawingml/2006/picture">
                        <pic:nvPicPr>
                          <pic:cNvPr id="1379" name="Host_Control__21_SpCnt_7"/>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665480" cy="161925"/>
                  <wp:effectExtent l="0" t="0" r="0" b="0"/>
                  <wp:wrapNone/>
                  <wp:docPr id="1380" name="Host_Control__17_SpCnt_9"/>
                  <wp:cNvGraphicFramePr/>
                  <a:graphic xmlns:a="http://schemas.openxmlformats.org/drawingml/2006/main">
                    <a:graphicData uri="http://schemas.openxmlformats.org/drawingml/2006/picture">
                      <pic:pic xmlns:pic="http://schemas.openxmlformats.org/drawingml/2006/picture">
                        <pic:nvPicPr>
                          <pic:cNvPr id="1380" name="Host_Control__17_SpCnt_9"/>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665480" cy="161925"/>
                  <wp:effectExtent l="0" t="0" r="0" b="0"/>
                  <wp:wrapNone/>
                  <wp:docPr id="1381" name="Host_Control__16_SpCnt_8"/>
                  <wp:cNvGraphicFramePr/>
                  <a:graphic xmlns:a="http://schemas.openxmlformats.org/drawingml/2006/main">
                    <a:graphicData uri="http://schemas.openxmlformats.org/drawingml/2006/picture">
                      <pic:pic xmlns:pic="http://schemas.openxmlformats.org/drawingml/2006/picture">
                        <pic:nvPicPr>
                          <pic:cNvPr id="1381" name="Host_Control__16_SpCnt_8"/>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665480" cy="161925"/>
                  <wp:effectExtent l="0" t="0" r="0" b="0"/>
                  <wp:wrapNone/>
                  <wp:docPr id="1382" name="Host_Control__15_SpCnt_9"/>
                  <wp:cNvGraphicFramePr/>
                  <a:graphic xmlns:a="http://schemas.openxmlformats.org/drawingml/2006/main">
                    <a:graphicData uri="http://schemas.openxmlformats.org/drawingml/2006/picture">
                      <pic:pic xmlns:pic="http://schemas.openxmlformats.org/drawingml/2006/picture">
                        <pic:nvPicPr>
                          <pic:cNvPr id="1382" name="Host_Control__15_SpCnt_9"/>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83" name="Host_Control__3_SpCnt_7"/>
                  <wp:cNvGraphicFramePr/>
                  <a:graphic xmlns:a="http://schemas.openxmlformats.org/drawingml/2006/main">
                    <a:graphicData uri="http://schemas.openxmlformats.org/drawingml/2006/picture">
                      <pic:pic xmlns:pic="http://schemas.openxmlformats.org/drawingml/2006/picture">
                        <pic:nvPicPr>
                          <pic:cNvPr id="1383" name="Host_Control__3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84" name="Host_Control__2_SpCnt_7"/>
                  <wp:cNvGraphicFramePr/>
                  <a:graphic xmlns:a="http://schemas.openxmlformats.org/drawingml/2006/main">
                    <a:graphicData uri="http://schemas.openxmlformats.org/drawingml/2006/picture">
                      <pic:pic xmlns:pic="http://schemas.openxmlformats.org/drawingml/2006/picture">
                        <pic:nvPicPr>
                          <pic:cNvPr id="1384" name="Host_Control__2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85" name="Host_Control__57_SpCnt_5"/>
                  <wp:cNvGraphicFramePr/>
                  <a:graphic xmlns:a="http://schemas.openxmlformats.org/drawingml/2006/main">
                    <a:graphicData uri="http://schemas.openxmlformats.org/drawingml/2006/picture">
                      <pic:pic xmlns:pic="http://schemas.openxmlformats.org/drawingml/2006/picture">
                        <pic:nvPicPr>
                          <pic:cNvPr id="1385" name="Host_Control__57_SpCnt_5"/>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665480" cy="190500"/>
                  <wp:effectExtent l="0" t="0" r="0" b="0"/>
                  <wp:wrapNone/>
                  <wp:docPr id="1386" name="Host_Control__53_SpCnt_5"/>
                  <wp:cNvGraphicFramePr/>
                  <a:graphic xmlns:a="http://schemas.openxmlformats.org/drawingml/2006/main">
                    <a:graphicData uri="http://schemas.openxmlformats.org/drawingml/2006/picture">
                      <pic:pic xmlns:pic="http://schemas.openxmlformats.org/drawingml/2006/picture">
                        <pic:nvPicPr>
                          <pic:cNvPr id="1386" name="Host_Control__53_SpCnt_5"/>
                          <pic:cNvPicPr/>
                        </pic:nvPicPr>
                        <pic:blipFill>
                          <a:blip r:embed="rId8"/>
                          <a:stretch>
                            <a:fillRect/>
                          </a:stretch>
                        </pic:blipFill>
                        <pic:spPr>
                          <a:xfrm>
                            <a:off x="0" y="0"/>
                            <a:ext cx="665480"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87" name="Host_Control__52_SpCnt_6"/>
                  <wp:cNvGraphicFramePr/>
                  <a:graphic xmlns:a="http://schemas.openxmlformats.org/drawingml/2006/main">
                    <a:graphicData uri="http://schemas.openxmlformats.org/drawingml/2006/picture">
                      <pic:pic xmlns:pic="http://schemas.openxmlformats.org/drawingml/2006/picture">
                        <pic:nvPicPr>
                          <pic:cNvPr id="1387" name="Host_Control__52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88" name="Host_Control__46_SpCnt_5"/>
                  <wp:cNvGraphicFramePr/>
                  <a:graphic xmlns:a="http://schemas.openxmlformats.org/drawingml/2006/main">
                    <a:graphicData uri="http://schemas.openxmlformats.org/drawingml/2006/picture">
                      <pic:pic xmlns:pic="http://schemas.openxmlformats.org/drawingml/2006/picture">
                        <pic:nvPicPr>
                          <pic:cNvPr id="1388" name="Host_Control__46_SpCnt_5"/>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665480" cy="137795"/>
                  <wp:effectExtent l="0" t="0" r="0" b="0"/>
                  <wp:wrapNone/>
                  <wp:docPr id="1389" name="Host_Control__44_SpCnt_4"/>
                  <wp:cNvGraphicFramePr/>
                  <a:graphic xmlns:a="http://schemas.openxmlformats.org/drawingml/2006/main">
                    <a:graphicData uri="http://schemas.openxmlformats.org/drawingml/2006/picture">
                      <pic:pic xmlns:pic="http://schemas.openxmlformats.org/drawingml/2006/picture">
                        <pic:nvPicPr>
                          <pic:cNvPr id="1389" name="Host_Control__44_SpCnt_4"/>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665480" cy="137795"/>
                  <wp:effectExtent l="0" t="0" r="0" b="0"/>
                  <wp:wrapNone/>
                  <wp:docPr id="1390" name="Host_Control__43_SpCnt_5"/>
                  <wp:cNvGraphicFramePr/>
                  <a:graphic xmlns:a="http://schemas.openxmlformats.org/drawingml/2006/main">
                    <a:graphicData uri="http://schemas.openxmlformats.org/drawingml/2006/picture">
                      <pic:pic xmlns:pic="http://schemas.openxmlformats.org/drawingml/2006/picture">
                        <pic:nvPicPr>
                          <pic:cNvPr id="1390" name="Host_Control__43_SpCnt_5"/>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665480" cy="161925"/>
                  <wp:effectExtent l="0" t="0" r="0" b="0"/>
                  <wp:wrapNone/>
                  <wp:docPr id="1391" name="Host_Control__39_SpCnt_4"/>
                  <wp:cNvGraphicFramePr/>
                  <a:graphic xmlns:a="http://schemas.openxmlformats.org/drawingml/2006/main">
                    <a:graphicData uri="http://schemas.openxmlformats.org/drawingml/2006/picture">
                      <pic:pic xmlns:pic="http://schemas.openxmlformats.org/drawingml/2006/picture">
                        <pic:nvPicPr>
                          <pic:cNvPr id="1391" name="Host_Control__39_SpCnt_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665480" cy="223520"/>
                  <wp:effectExtent l="0" t="0" r="0" b="0"/>
                  <wp:wrapNone/>
                  <wp:docPr id="1392" name="Host_Control__38_SpCnt_4"/>
                  <wp:cNvGraphicFramePr/>
                  <a:graphic xmlns:a="http://schemas.openxmlformats.org/drawingml/2006/main">
                    <a:graphicData uri="http://schemas.openxmlformats.org/drawingml/2006/picture">
                      <pic:pic xmlns:pic="http://schemas.openxmlformats.org/drawingml/2006/picture">
                        <pic:nvPicPr>
                          <pic:cNvPr id="1392" name="Host_Control__38_SpCnt_4"/>
                          <pic:cNvPicPr/>
                        </pic:nvPicPr>
                        <pic:blipFill>
                          <a:blip r:embed="rId8"/>
                          <a:stretch>
                            <a:fillRect/>
                          </a:stretch>
                        </pic:blipFill>
                        <pic:spPr>
                          <a:xfrm>
                            <a:off x="0" y="0"/>
                            <a:ext cx="665480"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665480" cy="300355"/>
                  <wp:effectExtent l="0" t="0" r="0" b="0"/>
                  <wp:wrapNone/>
                  <wp:docPr id="1393" name="Host_Control__34_SpCnt_11"/>
                  <wp:cNvGraphicFramePr/>
                  <a:graphic xmlns:a="http://schemas.openxmlformats.org/drawingml/2006/main">
                    <a:graphicData uri="http://schemas.openxmlformats.org/drawingml/2006/picture">
                      <pic:pic xmlns:pic="http://schemas.openxmlformats.org/drawingml/2006/picture">
                        <pic:nvPicPr>
                          <pic:cNvPr id="1393" name="Host_Control__34_SpCnt_11"/>
                          <pic:cNvPicPr/>
                        </pic:nvPicPr>
                        <pic:blipFill>
                          <a:blip r:embed="rId8"/>
                          <a:stretch>
                            <a:fillRect/>
                          </a:stretch>
                        </pic:blipFill>
                        <pic:spPr>
                          <a:xfrm>
                            <a:off x="0" y="0"/>
                            <a:ext cx="665480"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94" name="Host_Control__73_SpCnt_4"/>
                  <wp:cNvGraphicFramePr/>
                  <a:graphic xmlns:a="http://schemas.openxmlformats.org/drawingml/2006/main">
                    <a:graphicData uri="http://schemas.openxmlformats.org/drawingml/2006/picture">
                      <pic:pic xmlns:pic="http://schemas.openxmlformats.org/drawingml/2006/picture">
                        <pic:nvPicPr>
                          <pic:cNvPr id="1394" name="Host_Control__73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95" name="Host_Control__72_SpCnt_9"/>
                  <wp:cNvGraphicFramePr/>
                  <a:graphic xmlns:a="http://schemas.openxmlformats.org/drawingml/2006/main">
                    <a:graphicData uri="http://schemas.openxmlformats.org/drawingml/2006/picture">
                      <pic:pic xmlns:pic="http://schemas.openxmlformats.org/drawingml/2006/picture">
                        <pic:nvPicPr>
                          <pic:cNvPr id="1395" name="Host_Control__7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96" name="Host_Control__71_SpCnt_6"/>
                  <wp:cNvGraphicFramePr/>
                  <a:graphic xmlns:a="http://schemas.openxmlformats.org/drawingml/2006/main">
                    <a:graphicData uri="http://schemas.openxmlformats.org/drawingml/2006/picture">
                      <pic:pic xmlns:pic="http://schemas.openxmlformats.org/drawingml/2006/picture">
                        <pic:nvPicPr>
                          <pic:cNvPr id="1396" name="Host_Control__71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97" name="Host_Control__70_SpCnt_4"/>
                  <wp:cNvGraphicFramePr/>
                  <a:graphic xmlns:a="http://schemas.openxmlformats.org/drawingml/2006/main">
                    <a:graphicData uri="http://schemas.openxmlformats.org/drawingml/2006/picture">
                      <pic:pic xmlns:pic="http://schemas.openxmlformats.org/drawingml/2006/picture">
                        <pic:nvPicPr>
                          <pic:cNvPr id="1397" name="Host_Control__7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98" name="Host_Control__69_SpCnt_4"/>
                  <wp:cNvGraphicFramePr/>
                  <a:graphic xmlns:a="http://schemas.openxmlformats.org/drawingml/2006/main">
                    <a:graphicData uri="http://schemas.openxmlformats.org/drawingml/2006/picture">
                      <pic:pic xmlns:pic="http://schemas.openxmlformats.org/drawingml/2006/picture">
                        <pic:nvPicPr>
                          <pic:cNvPr id="1398" name="Host_Control__6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99" name="Host_Control__68_SpCnt_4"/>
                  <wp:cNvGraphicFramePr/>
                  <a:graphic xmlns:a="http://schemas.openxmlformats.org/drawingml/2006/main">
                    <a:graphicData uri="http://schemas.openxmlformats.org/drawingml/2006/picture">
                      <pic:pic xmlns:pic="http://schemas.openxmlformats.org/drawingml/2006/picture">
                        <pic:nvPicPr>
                          <pic:cNvPr id="1399" name="Host_Control__68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0" name="Host_Control__67_SpCnt_4"/>
                  <wp:cNvGraphicFramePr/>
                  <a:graphic xmlns:a="http://schemas.openxmlformats.org/drawingml/2006/main">
                    <a:graphicData uri="http://schemas.openxmlformats.org/drawingml/2006/picture">
                      <pic:pic xmlns:pic="http://schemas.openxmlformats.org/drawingml/2006/picture">
                        <pic:nvPicPr>
                          <pic:cNvPr id="1400" name="Host_Control__67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1" name="Host_Control__66_SpCnt_4"/>
                  <wp:cNvGraphicFramePr/>
                  <a:graphic xmlns:a="http://schemas.openxmlformats.org/drawingml/2006/main">
                    <a:graphicData uri="http://schemas.openxmlformats.org/drawingml/2006/picture">
                      <pic:pic xmlns:pic="http://schemas.openxmlformats.org/drawingml/2006/picture">
                        <pic:nvPicPr>
                          <pic:cNvPr id="1401" name="Host_Control__66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2" name="Host_Control__65_SpCnt_4"/>
                  <wp:cNvGraphicFramePr/>
                  <a:graphic xmlns:a="http://schemas.openxmlformats.org/drawingml/2006/main">
                    <a:graphicData uri="http://schemas.openxmlformats.org/drawingml/2006/picture">
                      <pic:pic xmlns:pic="http://schemas.openxmlformats.org/drawingml/2006/picture">
                        <pic:nvPicPr>
                          <pic:cNvPr id="1402" name="Host_Control__65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3" name="Host_Control__64_SpCnt_5"/>
                  <wp:cNvGraphicFramePr/>
                  <a:graphic xmlns:a="http://schemas.openxmlformats.org/drawingml/2006/main">
                    <a:graphicData uri="http://schemas.openxmlformats.org/drawingml/2006/picture">
                      <pic:pic xmlns:pic="http://schemas.openxmlformats.org/drawingml/2006/picture">
                        <pic:nvPicPr>
                          <pic:cNvPr id="1403" name="Host_Control__64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4" name="Host_Control__63_SpCnt_6"/>
                  <wp:cNvGraphicFramePr/>
                  <a:graphic xmlns:a="http://schemas.openxmlformats.org/drawingml/2006/main">
                    <a:graphicData uri="http://schemas.openxmlformats.org/drawingml/2006/picture">
                      <pic:pic xmlns:pic="http://schemas.openxmlformats.org/drawingml/2006/picture">
                        <pic:nvPicPr>
                          <pic:cNvPr id="1404" name="Host_Control__63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5" name="Host_Control__62_SpCnt_6"/>
                  <wp:cNvGraphicFramePr/>
                  <a:graphic xmlns:a="http://schemas.openxmlformats.org/drawingml/2006/main">
                    <a:graphicData uri="http://schemas.openxmlformats.org/drawingml/2006/picture">
                      <pic:pic xmlns:pic="http://schemas.openxmlformats.org/drawingml/2006/picture">
                        <pic:nvPicPr>
                          <pic:cNvPr id="1405" name="Host_Control__62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6" name="Host_Control__61_SpCnt_6"/>
                  <wp:cNvGraphicFramePr/>
                  <a:graphic xmlns:a="http://schemas.openxmlformats.org/drawingml/2006/main">
                    <a:graphicData uri="http://schemas.openxmlformats.org/drawingml/2006/picture">
                      <pic:pic xmlns:pic="http://schemas.openxmlformats.org/drawingml/2006/picture">
                        <pic:nvPicPr>
                          <pic:cNvPr id="1406" name="Host_Control__61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7" name="Host_Control__60_SpCnt_6"/>
                  <wp:cNvGraphicFramePr/>
                  <a:graphic xmlns:a="http://schemas.openxmlformats.org/drawingml/2006/main">
                    <a:graphicData uri="http://schemas.openxmlformats.org/drawingml/2006/picture">
                      <pic:pic xmlns:pic="http://schemas.openxmlformats.org/drawingml/2006/picture">
                        <pic:nvPicPr>
                          <pic:cNvPr id="1407" name="Host_Control__6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8" name="Host_Control__59_SpCnt_6"/>
                  <wp:cNvGraphicFramePr/>
                  <a:graphic xmlns:a="http://schemas.openxmlformats.org/drawingml/2006/main">
                    <a:graphicData uri="http://schemas.openxmlformats.org/drawingml/2006/picture">
                      <pic:pic xmlns:pic="http://schemas.openxmlformats.org/drawingml/2006/picture">
                        <pic:nvPicPr>
                          <pic:cNvPr id="1408" name="Host_Control__5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9" name="Host_Control__57_SpCnt_6"/>
                  <wp:cNvGraphicFramePr/>
                  <a:graphic xmlns:a="http://schemas.openxmlformats.org/drawingml/2006/main">
                    <a:graphicData uri="http://schemas.openxmlformats.org/drawingml/2006/picture">
                      <pic:pic xmlns:pic="http://schemas.openxmlformats.org/drawingml/2006/picture">
                        <pic:nvPicPr>
                          <pic:cNvPr id="1409" name="Host_Control__57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0" name="Host_Control__56_SpCnt_6"/>
                  <wp:cNvGraphicFramePr/>
                  <a:graphic xmlns:a="http://schemas.openxmlformats.org/drawingml/2006/main">
                    <a:graphicData uri="http://schemas.openxmlformats.org/drawingml/2006/picture">
                      <pic:pic xmlns:pic="http://schemas.openxmlformats.org/drawingml/2006/picture">
                        <pic:nvPicPr>
                          <pic:cNvPr id="1410" name="Host_Control__56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1" name="Host_Control__55_SpCnt_6"/>
                  <wp:cNvGraphicFramePr/>
                  <a:graphic xmlns:a="http://schemas.openxmlformats.org/drawingml/2006/main">
                    <a:graphicData uri="http://schemas.openxmlformats.org/drawingml/2006/picture">
                      <pic:pic xmlns:pic="http://schemas.openxmlformats.org/drawingml/2006/picture">
                        <pic:nvPicPr>
                          <pic:cNvPr id="1411" name="Host_Control__55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2" name="Host_Control__52_SpCnt_7"/>
                  <wp:cNvGraphicFramePr/>
                  <a:graphic xmlns:a="http://schemas.openxmlformats.org/drawingml/2006/main">
                    <a:graphicData uri="http://schemas.openxmlformats.org/drawingml/2006/picture">
                      <pic:pic xmlns:pic="http://schemas.openxmlformats.org/drawingml/2006/picture">
                        <pic:nvPicPr>
                          <pic:cNvPr id="1412" name="Host_Control__52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3" name="Host_Control__51_SpCnt_6"/>
                  <wp:cNvGraphicFramePr/>
                  <a:graphic xmlns:a="http://schemas.openxmlformats.org/drawingml/2006/main">
                    <a:graphicData uri="http://schemas.openxmlformats.org/drawingml/2006/picture">
                      <pic:pic xmlns:pic="http://schemas.openxmlformats.org/drawingml/2006/picture">
                        <pic:nvPicPr>
                          <pic:cNvPr id="1413" name="Host_Control__51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4" name="Host_Control__50_SpCnt_6"/>
                  <wp:cNvGraphicFramePr/>
                  <a:graphic xmlns:a="http://schemas.openxmlformats.org/drawingml/2006/main">
                    <a:graphicData uri="http://schemas.openxmlformats.org/drawingml/2006/picture">
                      <pic:pic xmlns:pic="http://schemas.openxmlformats.org/drawingml/2006/picture">
                        <pic:nvPicPr>
                          <pic:cNvPr id="1414" name="Host_Control__5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5" name="Host_Control__49_SpCnt_6"/>
                  <wp:cNvGraphicFramePr/>
                  <a:graphic xmlns:a="http://schemas.openxmlformats.org/drawingml/2006/main">
                    <a:graphicData uri="http://schemas.openxmlformats.org/drawingml/2006/picture">
                      <pic:pic xmlns:pic="http://schemas.openxmlformats.org/drawingml/2006/picture">
                        <pic:nvPicPr>
                          <pic:cNvPr id="1415" name="Host_Control__4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6" name="Host_Control__48_SpCnt_7"/>
                  <wp:cNvGraphicFramePr/>
                  <a:graphic xmlns:a="http://schemas.openxmlformats.org/drawingml/2006/main">
                    <a:graphicData uri="http://schemas.openxmlformats.org/drawingml/2006/picture">
                      <pic:pic xmlns:pic="http://schemas.openxmlformats.org/drawingml/2006/picture">
                        <pic:nvPicPr>
                          <pic:cNvPr id="1416" name="Host_Control__48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7" name="Host_Control__46_SpCnt_6"/>
                  <wp:cNvGraphicFramePr/>
                  <a:graphic xmlns:a="http://schemas.openxmlformats.org/drawingml/2006/main">
                    <a:graphicData uri="http://schemas.openxmlformats.org/drawingml/2006/picture">
                      <pic:pic xmlns:pic="http://schemas.openxmlformats.org/drawingml/2006/picture">
                        <pic:nvPicPr>
                          <pic:cNvPr id="1417" name="Host_Control__46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8" name="Host_Control__43_SpCnt_6"/>
                  <wp:cNvGraphicFramePr/>
                  <a:graphic xmlns:a="http://schemas.openxmlformats.org/drawingml/2006/main">
                    <a:graphicData uri="http://schemas.openxmlformats.org/drawingml/2006/picture">
                      <pic:pic xmlns:pic="http://schemas.openxmlformats.org/drawingml/2006/picture">
                        <pic:nvPicPr>
                          <pic:cNvPr id="1418" name="Host_Control__43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9" name="Host_Control__41_SpCnt_16"/>
                  <wp:cNvGraphicFramePr/>
                  <a:graphic xmlns:a="http://schemas.openxmlformats.org/drawingml/2006/main">
                    <a:graphicData uri="http://schemas.openxmlformats.org/drawingml/2006/picture">
                      <pic:pic xmlns:pic="http://schemas.openxmlformats.org/drawingml/2006/picture">
                        <pic:nvPicPr>
                          <pic:cNvPr id="1419" name="Host_Control__41_SpCnt_1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0" name="Host_Control__40_SpCnt_17"/>
                  <wp:cNvGraphicFramePr/>
                  <a:graphic xmlns:a="http://schemas.openxmlformats.org/drawingml/2006/main">
                    <a:graphicData uri="http://schemas.openxmlformats.org/drawingml/2006/picture">
                      <pic:pic xmlns:pic="http://schemas.openxmlformats.org/drawingml/2006/picture">
                        <pic:nvPicPr>
                          <pic:cNvPr id="1420" name="Host_Control__40_SpCnt_1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1" name="Host_Control__42_SpCnt_7"/>
                  <wp:cNvGraphicFramePr/>
                  <a:graphic xmlns:a="http://schemas.openxmlformats.org/drawingml/2006/main">
                    <a:graphicData uri="http://schemas.openxmlformats.org/drawingml/2006/picture">
                      <pic:pic xmlns:pic="http://schemas.openxmlformats.org/drawingml/2006/picture">
                        <pic:nvPicPr>
                          <pic:cNvPr id="1421" name="Host_Control__42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2" name="Host_Control__72_SpCnt_10"/>
                  <wp:cNvGraphicFramePr/>
                  <a:graphic xmlns:a="http://schemas.openxmlformats.org/drawingml/2006/main">
                    <a:graphicData uri="http://schemas.openxmlformats.org/drawingml/2006/picture">
                      <pic:pic xmlns:pic="http://schemas.openxmlformats.org/drawingml/2006/picture">
                        <pic:nvPicPr>
                          <pic:cNvPr id="1422" name="Host_Control__72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3" name="Host_Control__71_SpCnt_7"/>
                  <wp:cNvGraphicFramePr/>
                  <a:graphic xmlns:a="http://schemas.openxmlformats.org/drawingml/2006/main">
                    <a:graphicData uri="http://schemas.openxmlformats.org/drawingml/2006/picture">
                      <pic:pic xmlns:pic="http://schemas.openxmlformats.org/drawingml/2006/picture">
                        <pic:nvPicPr>
                          <pic:cNvPr id="1423" name="Host_Control__7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4" name="Host_Control__70_SpCnt_5"/>
                  <wp:cNvGraphicFramePr/>
                  <a:graphic xmlns:a="http://schemas.openxmlformats.org/drawingml/2006/main">
                    <a:graphicData uri="http://schemas.openxmlformats.org/drawingml/2006/picture">
                      <pic:pic xmlns:pic="http://schemas.openxmlformats.org/drawingml/2006/picture">
                        <pic:nvPicPr>
                          <pic:cNvPr id="1424" name="Host_Control__70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5" name="Host_Control__69_SpCnt_5"/>
                  <wp:cNvGraphicFramePr/>
                  <a:graphic xmlns:a="http://schemas.openxmlformats.org/drawingml/2006/main">
                    <a:graphicData uri="http://schemas.openxmlformats.org/drawingml/2006/picture">
                      <pic:pic xmlns:pic="http://schemas.openxmlformats.org/drawingml/2006/picture">
                        <pic:nvPicPr>
                          <pic:cNvPr id="1425" name="Host_Control__69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6" name="Host_Control__68_SpCnt_5"/>
                  <wp:cNvGraphicFramePr/>
                  <a:graphic xmlns:a="http://schemas.openxmlformats.org/drawingml/2006/main">
                    <a:graphicData uri="http://schemas.openxmlformats.org/drawingml/2006/picture">
                      <pic:pic xmlns:pic="http://schemas.openxmlformats.org/drawingml/2006/picture">
                        <pic:nvPicPr>
                          <pic:cNvPr id="1426" name="Host_Control__68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7" name="Host_Control__67_SpCnt_5"/>
                  <wp:cNvGraphicFramePr/>
                  <a:graphic xmlns:a="http://schemas.openxmlformats.org/drawingml/2006/main">
                    <a:graphicData uri="http://schemas.openxmlformats.org/drawingml/2006/picture">
                      <pic:pic xmlns:pic="http://schemas.openxmlformats.org/drawingml/2006/picture">
                        <pic:nvPicPr>
                          <pic:cNvPr id="1427" name="Host_Control__67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8" name="Host_Control__66_SpCnt_5"/>
                  <wp:cNvGraphicFramePr/>
                  <a:graphic xmlns:a="http://schemas.openxmlformats.org/drawingml/2006/main">
                    <a:graphicData uri="http://schemas.openxmlformats.org/drawingml/2006/picture">
                      <pic:pic xmlns:pic="http://schemas.openxmlformats.org/drawingml/2006/picture">
                        <pic:nvPicPr>
                          <pic:cNvPr id="1428" name="Host_Control__66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9" name="Host_Control__65_SpCnt_5"/>
                  <wp:cNvGraphicFramePr/>
                  <a:graphic xmlns:a="http://schemas.openxmlformats.org/drawingml/2006/main">
                    <a:graphicData uri="http://schemas.openxmlformats.org/drawingml/2006/picture">
                      <pic:pic xmlns:pic="http://schemas.openxmlformats.org/drawingml/2006/picture">
                        <pic:nvPicPr>
                          <pic:cNvPr id="1429" name="Host_Control__65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0" name="Host_Control__64_SpCnt_6"/>
                  <wp:cNvGraphicFramePr/>
                  <a:graphic xmlns:a="http://schemas.openxmlformats.org/drawingml/2006/main">
                    <a:graphicData uri="http://schemas.openxmlformats.org/drawingml/2006/picture">
                      <pic:pic xmlns:pic="http://schemas.openxmlformats.org/drawingml/2006/picture">
                        <pic:nvPicPr>
                          <pic:cNvPr id="1430" name="Host_Control__64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1" name="Host_Control__63_SpCnt_7"/>
                  <wp:cNvGraphicFramePr/>
                  <a:graphic xmlns:a="http://schemas.openxmlformats.org/drawingml/2006/main">
                    <a:graphicData uri="http://schemas.openxmlformats.org/drawingml/2006/picture">
                      <pic:pic xmlns:pic="http://schemas.openxmlformats.org/drawingml/2006/picture">
                        <pic:nvPicPr>
                          <pic:cNvPr id="1431" name="Host_Control__63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2" name="Host_Control__62_SpCnt_7"/>
                  <wp:cNvGraphicFramePr/>
                  <a:graphic xmlns:a="http://schemas.openxmlformats.org/drawingml/2006/main">
                    <a:graphicData uri="http://schemas.openxmlformats.org/drawingml/2006/picture">
                      <pic:pic xmlns:pic="http://schemas.openxmlformats.org/drawingml/2006/picture">
                        <pic:nvPicPr>
                          <pic:cNvPr id="1432" name="Host_Control__62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3" name="Host_Control__61_SpCnt_7"/>
                  <wp:cNvGraphicFramePr/>
                  <a:graphic xmlns:a="http://schemas.openxmlformats.org/drawingml/2006/main">
                    <a:graphicData uri="http://schemas.openxmlformats.org/drawingml/2006/picture">
                      <pic:pic xmlns:pic="http://schemas.openxmlformats.org/drawingml/2006/picture">
                        <pic:nvPicPr>
                          <pic:cNvPr id="1433" name="Host_Control__6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4" name="Host_Control__60_SpCnt_7"/>
                  <wp:cNvGraphicFramePr/>
                  <a:graphic xmlns:a="http://schemas.openxmlformats.org/drawingml/2006/main">
                    <a:graphicData uri="http://schemas.openxmlformats.org/drawingml/2006/picture">
                      <pic:pic xmlns:pic="http://schemas.openxmlformats.org/drawingml/2006/picture">
                        <pic:nvPicPr>
                          <pic:cNvPr id="1434" name="Host_Control__6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5" name="Host_Control__59_SpCnt_7"/>
                  <wp:cNvGraphicFramePr/>
                  <a:graphic xmlns:a="http://schemas.openxmlformats.org/drawingml/2006/main">
                    <a:graphicData uri="http://schemas.openxmlformats.org/drawingml/2006/picture">
                      <pic:pic xmlns:pic="http://schemas.openxmlformats.org/drawingml/2006/picture">
                        <pic:nvPicPr>
                          <pic:cNvPr id="1435" name="Host_Control__5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6" name="Host_Control__58_SpCnt_5"/>
                  <wp:cNvGraphicFramePr/>
                  <a:graphic xmlns:a="http://schemas.openxmlformats.org/drawingml/2006/main">
                    <a:graphicData uri="http://schemas.openxmlformats.org/drawingml/2006/picture">
                      <pic:pic xmlns:pic="http://schemas.openxmlformats.org/drawingml/2006/picture">
                        <pic:nvPicPr>
                          <pic:cNvPr id="1436" name="Host_Control__58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7" name="Host_Control__56_SpCnt_7"/>
                  <wp:cNvGraphicFramePr/>
                  <a:graphic xmlns:a="http://schemas.openxmlformats.org/drawingml/2006/main">
                    <a:graphicData uri="http://schemas.openxmlformats.org/drawingml/2006/picture">
                      <pic:pic xmlns:pic="http://schemas.openxmlformats.org/drawingml/2006/picture">
                        <pic:nvPicPr>
                          <pic:cNvPr id="1437" name="Host_Control__56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8" name="Host_Control__55_SpCnt_7"/>
                  <wp:cNvGraphicFramePr/>
                  <a:graphic xmlns:a="http://schemas.openxmlformats.org/drawingml/2006/main">
                    <a:graphicData uri="http://schemas.openxmlformats.org/drawingml/2006/picture">
                      <pic:pic xmlns:pic="http://schemas.openxmlformats.org/drawingml/2006/picture">
                        <pic:nvPicPr>
                          <pic:cNvPr id="1438" name="Host_Control__55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9" name="Host_Control__54_SpCnt_6"/>
                  <wp:cNvGraphicFramePr/>
                  <a:graphic xmlns:a="http://schemas.openxmlformats.org/drawingml/2006/main">
                    <a:graphicData uri="http://schemas.openxmlformats.org/drawingml/2006/picture">
                      <pic:pic xmlns:pic="http://schemas.openxmlformats.org/drawingml/2006/picture">
                        <pic:nvPicPr>
                          <pic:cNvPr id="1439" name="Host_Control__54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40" name="Host_Control__51_SpCnt_7"/>
                  <wp:cNvGraphicFramePr/>
                  <a:graphic xmlns:a="http://schemas.openxmlformats.org/drawingml/2006/main">
                    <a:graphicData uri="http://schemas.openxmlformats.org/drawingml/2006/picture">
                      <pic:pic xmlns:pic="http://schemas.openxmlformats.org/drawingml/2006/picture">
                        <pic:nvPicPr>
                          <pic:cNvPr id="1440" name="Host_Control__5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41" name="Host_Control__50_SpCnt_7"/>
                  <wp:cNvGraphicFramePr/>
                  <a:graphic xmlns:a="http://schemas.openxmlformats.org/drawingml/2006/main">
                    <a:graphicData uri="http://schemas.openxmlformats.org/drawingml/2006/picture">
                      <pic:pic xmlns:pic="http://schemas.openxmlformats.org/drawingml/2006/picture">
                        <pic:nvPicPr>
                          <pic:cNvPr id="1441" name="Host_Control__5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42" name="Host_Control__49_SpCnt_7"/>
                  <wp:cNvGraphicFramePr/>
                  <a:graphic xmlns:a="http://schemas.openxmlformats.org/drawingml/2006/main">
                    <a:graphicData uri="http://schemas.openxmlformats.org/drawingml/2006/picture">
                      <pic:pic xmlns:pic="http://schemas.openxmlformats.org/drawingml/2006/picture">
                        <pic:nvPicPr>
                          <pic:cNvPr id="1442" name="Host_Control__4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43" name="Host_Control__167_SpCnt_2"/>
                  <wp:cNvGraphicFramePr/>
                  <a:graphic xmlns:a="http://schemas.openxmlformats.org/drawingml/2006/main">
                    <a:graphicData uri="http://schemas.openxmlformats.org/drawingml/2006/picture">
                      <pic:pic xmlns:pic="http://schemas.openxmlformats.org/drawingml/2006/picture">
                        <pic:nvPicPr>
                          <pic:cNvPr id="1443" name="Host_Control__167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44" name="Host_Control__156_SpCnt_1"/>
                  <wp:cNvGraphicFramePr/>
                  <a:graphic xmlns:a="http://schemas.openxmlformats.org/drawingml/2006/main">
                    <a:graphicData uri="http://schemas.openxmlformats.org/drawingml/2006/picture">
                      <pic:pic xmlns:pic="http://schemas.openxmlformats.org/drawingml/2006/picture">
                        <pic:nvPicPr>
                          <pic:cNvPr id="1444" name="Host_Control__156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45" name="Host_Control__166_SpCnt_2"/>
                  <wp:cNvGraphicFramePr/>
                  <a:graphic xmlns:a="http://schemas.openxmlformats.org/drawingml/2006/main">
                    <a:graphicData uri="http://schemas.openxmlformats.org/drawingml/2006/picture">
                      <pic:pic xmlns:pic="http://schemas.openxmlformats.org/drawingml/2006/picture">
                        <pic:nvPicPr>
                          <pic:cNvPr id="1445" name="Host_Control__166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46" name="Host_Control__165_SpCnt_2"/>
                  <wp:cNvGraphicFramePr/>
                  <a:graphic xmlns:a="http://schemas.openxmlformats.org/drawingml/2006/main">
                    <a:graphicData uri="http://schemas.openxmlformats.org/drawingml/2006/picture">
                      <pic:pic xmlns:pic="http://schemas.openxmlformats.org/drawingml/2006/picture">
                        <pic:nvPicPr>
                          <pic:cNvPr id="1446" name="Host_Control__165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47" name="Host_Control__180_SpCnt_6"/>
                  <wp:cNvGraphicFramePr/>
                  <a:graphic xmlns:a="http://schemas.openxmlformats.org/drawingml/2006/main">
                    <a:graphicData uri="http://schemas.openxmlformats.org/drawingml/2006/picture">
                      <pic:pic xmlns:pic="http://schemas.openxmlformats.org/drawingml/2006/picture">
                        <pic:nvPicPr>
                          <pic:cNvPr id="1447" name="Host_Control__18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48" name="Host_Control__155_SpCnt_1"/>
                  <wp:cNvGraphicFramePr/>
                  <a:graphic xmlns:a="http://schemas.openxmlformats.org/drawingml/2006/main">
                    <a:graphicData uri="http://schemas.openxmlformats.org/drawingml/2006/picture">
                      <pic:pic xmlns:pic="http://schemas.openxmlformats.org/drawingml/2006/picture">
                        <pic:nvPicPr>
                          <pic:cNvPr id="1448" name="Host_Control__155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49" name="Host_Control__164_SpCnt_2"/>
                  <wp:cNvGraphicFramePr/>
                  <a:graphic xmlns:a="http://schemas.openxmlformats.org/drawingml/2006/main">
                    <a:graphicData uri="http://schemas.openxmlformats.org/drawingml/2006/picture">
                      <pic:pic xmlns:pic="http://schemas.openxmlformats.org/drawingml/2006/picture">
                        <pic:nvPicPr>
                          <pic:cNvPr id="1449" name="Host_Control__164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0" name="Host_Control__163_SpCnt_2"/>
                  <wp:cNvGraphicFramePr/>
                  <a:graphic xmlns:a="http://schemas.openxmlformats.org/drawingml/2006/main">
                    <a:graphicData uri="http://schemas.openxmlformats.org/drawingml/2006/picture">
                      <pic:pic xmlns:pic="http://schemas.openxmlformats.org/drawingml/2006/picture">
                        <pic:nvPicPr>
                          <pic:cNvPr id="1450" name="Host_Control__163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659765" cy="276225"/>
                  <wp:effectExtent l="0" t="0" r="0" b="0"/>
                  <wp:wrapNone/>
                  <wp:docPr id="1451" name="Host_Control__29_SpCnt_12"/>
                  <wp:cNvGraphicFramePr/>
                  <a:graphic xmlns:a="http://schemas.openxmlformats.org/drawingml/2006/main">
                    <a:graphicData uri="http://schemas.openxmlformats.org/drawingml/2006/picture">
                      <pic:pic xmlns:pic="http://schemas.openxmlformats.org/drawingml/2006/picture">
                        <pic:nvPicPr>
                          <pic:cNvPr id="1451" name="Host_Control__29_SpCnt_12"/>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2" name="Host_Control__162_SpCnt_3"/>
                  <wp:cNvGraphicFramePr/>
                  <a:graphic xmlns:a="http://schemas.openxmlformats.org/drawingml/2006/main">
                    <a:graphicData uri="http://schemas.openxmlformats.org/drawingml/2006/picture">
                      <pic:pic xmlns:pic="http://schemas.openxmlformats.org/drawingml/2006/picture">
                        <pic:nvPicPr>
                          <pic:cNvPr id="1452" name="Host_Control__162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3" name="Host_Control__161_SpCnt_3"/>
                  <wp:cNvGraphicFramePr/>
                  <a:graphic xmlns:a="http://schemas.openxmlformats.org/drawingml/2006/main">
                    <a:graphicData uri="http://schemas.openxmlformats.org/drawingml/2006/picture">
                      <pic:pic xmlns:pic="http://schemas.openxmlformats.org/drawingml/2006/picture">
                        <pic:nvPicPr>
                          <pic:cNvPr id="1453" name="Host_Control__161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4" name="Host_Control__159_SpCnt_2"/>
                  <wp:cNvGraphicFramePr/>
                  <a:graphic xmlns:a="http://schemas.openxmlformats.org/drawingml/2006/main">
                    <a:graphicData uri="http://schemas.openxmlformats.org/drawingml/2006/picture">
                      <pic:pic xmlns:pic="http://schemas.openxmlformats.org/drawingml/2006/picture">
                        <pic:nvPicPr>
                          <pic:cNvPr id="1454" name="Host_Control__159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5" name="Host_Control__177_SpCnt_3"/>
                  <wp:cNvGraphicFramePr/>
                  <a:graphic xmlns:a="http://schemas.openxmlformats.org/drawingml/2006/main">
                    <a:graphicData uri="http://schemas.openxmlformats.org/drawingml/2006/picture">
                      <pic:pic xmlns:pic="http://schemas.openxmlformats.org/drawingml/2006/picture">
                        <pic:nvPicPr>
                          <pic:cNvPr id="1455" name="Host_Control__177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456" name="Host_Control__51_SpCnt_8"/>
                  <wp:cNvGraphicFramePr/>
                  <a:graphic xmlns:a="http://schemas.openxmlformats.org/drawingml/2006/main">
                    <a:graphicData uri="http://schemas.openxmlformats.org/drawingml/2006/picture">
                      <pic:pic xmlns:pic="http://schemas.openxmlformats.org/drawingml/2006/picture">
                        <pic:nvPicPr>
                          <pic:cNvPr id="1456" name="Host_Control__51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57" name="Host_Control__179_SpCnt_6"/>
                  <wp:cNvGraphicFramePr/>
                  <a:graphic xmlns:a="http://schemas.openxmlformats.org/drawingml/2006/main">
                    <a:graphicData uri="http://schemas.openxmlformats.org/drawingml/2006/picture">
                      <pic:pic xmlns:pic="http://schemas.openxmlformats.org/drawingml/2006/picture">
                        <pic:nvPicPr>
                          <pic:cNvPr id="1457" name="Host_Control__17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659765" cy="137795"/>
                  <wp:effectExtent l="0" t="0" r="0" b="0"/>
                  <wp:wrapNone/>
                  <wp:docPr id="1458" name="Host_Control__27_SpCnt_14"/>
                  <wp:cNvGraphicFramePr/>
                  <a:graphic xmlns:a="http://schemas.openxmlformats.org/drawingml/2006/main">
                    <a:graphicData uri="http://schemas.openxmlformats.org/drawingml/2006/picture">
                      <pic:pic xmlns:pic="http://schemas.openxmlformats.org/drawingml/2006/picture">
                        <pic:nvPicPr>
                          <pic:cNvPr id="1458" name="Host_Control__27_SpCnt_14"/>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9" name="Host_Control__160_SpCnt_3"/>
                  <wp:cNvGraphicFramePr/>
                  <a:graphic xmlns:a="http://schemas.openxmlformats.org/drawingml/2006/main">
                    <a:graphicData uri="http://schemas.openxmlformats.org/drawingml/2006/picture">
                      <pic:pic xmlns:pic="http://schemas.openxmlformats.org/drawingml/2006/picture">
                        <pic:nvPicPr>
                          <pic:cNvPr id="1459" name="Host_Control__160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60" name="Host_Control__159_SpCnt_3"/>
                  <wp:cNvGraphicFramePr/>
                  <a:graphic xmlns:a="http://schemas.openxmlformats.org/drawingml/2006/main">
                    <a:graphicData uri="http://schemas.openxmlformats.org/drawingml/2006/picture">
                      <pic:pic xmlns:pic="http://schemas.openxmlformats.org/drawingml/2006/picture">
                        <pic:nvPicPr>
                          <pic:cNvPr id="1460" name="Host_Control__159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61" name="Host_Control__24_SpCnt_9"/>
                  <wp:cNvGraphicFramePr/>
                  <a:graphic xmlns:a="http://schemas.openxmlformats.org/drawingml/2006/main">
                    <a:graphicData uri="http://schemas.openxmlformats.org/drawingml/2006/picture">
                      <pic:pic xmlns:pic="http://schemas.openxmlformats.org/drawingml/2006/picture">
                        <pic:nvPicPr>
                          <pic:cNvPr id="1461" name="Host_Control__24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62" name="Host_Control__158_SpCnt_2"/>
                  <wp:cNvGraphicFramePr/>
                  <a:graphic xmlns:a="http://schemas.openxmlformats.org/drawingml/2006/main">
                    <a:graphicData uri="http://schemas.openxmlformats.org/drawingml/2006/picture">
                      <pic:pic xmlns:pic="http://schemas.openxmlformats.org/drawingml/2006/picture">
                        <pic:nvPicPr>
                          <pic:cNvPr id="1462" name="Host_Control__158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63" name="Host_Control__157_SpCnt_2"/>
                  <wp:cNvGraphicFramePr/>
                  <a:graphic xmlns:a="http://schemas.openxmlformats.org/drawingml/2006/main">
                    <a:graphicData uri="http://schemas.openxmlformats.org/drawingml/2006/picture">
                      <pic:pic xmlns:pic="http://schemas.openxmlformats.org/drawingml/2006/picture">
                        <pic:nvPicPr>
                          <pic:cNvPr id="1463" name="Host_Control__157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64" name="Host_Control__170_SpCnt_5"/>
                  <wp:cNvGraphicFramePr/>
                  <a:graphic xmlns:a="http://schemas.openxmlformats.org/drawingml/2006/main">
                    <a:graphicData uri="http://schemas.openxmlformats.org/drawingml/2006/picture">
                      <pic:pic xmlns:pic="http://schemas.openxmlformats.org/drawingml/2006/picture">
                        <pic:nvPicPr>
                          <pic:cNvPr id="1464" name="Host_Control__170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65" name="Host_Control__23_SpCnt_9"/>
                  <wp:cNvGraphicFramePr/>
                  <a:graphic xmlns:a="http://schemas.openxmlformats.org/drawingml/2006/main">
                    <a:graphicData uri="http://schemas.openxmlformats.org/drawingml/2006/picture">
                      <pic:pic xmlns:pic="http://schemas.openxmlformats.org/drawingml/2006/picture">
                        <pic:nvPicPr>
                          <pic:cNvPr id="1465" name="Host_Control__23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66" name="Host_Control__156_SpCnt_2"/>
                  <wp:cNvGraphicFramePr/>
                  <a:graphic xmlns:a="http://schemas.openxmlformats.org/drawingml/2006/main">
                    <a:graphicData uri="http://schemas.openxmlformats.org/drawingml/2006/picture">
                      <pic:pic xmlns:pic="http://schemas.openxmlformats.org/drawingml/2006/picture">
                        <pic:nvPicPr>
                          <pic:cNvPr id="1466" name="Host_Control__156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67" name="Host_Control__155_SpCnt_2"/>
                  <wp:cNvGraphicFramePr/>
                  <a:graphic xmlns:a="http://schemas.openxmlformats.org/drawingml/2006/main">
                    <a:graphicData uri="http://schemas.openxmlformats.org/drawingml/2006/picture">
                      <pic:pic xmlns:pic="http://schemas.openxmlformats.org/drawingml/2006/picture">
                        <pic:nvPicPr>
                          <pic:cNvPr id="1467" name="Host_Control__155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68" name="Host_Control__17_SpCnt_10"/>
                  <wp:cNvGraphicFramePr/>
                  <a:graphic xmlns:a="http://schemas.openxmlformats.org/drawingml/2006/main">
                    <a:graphicData uri="http://schemas.openxmlformats.org/drawingml/2006/picture">
                      <pic:pic xmlns:pic="http://schemas.openxmlformats.org/drawingml/2006/picture">
                        <pic:nvPicPr>
                          <pic:cNvPr id="1468" name="Host_Control__17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659765" cy="276225"/>
                  <wp:effectExtent l="0" t="0" r="0" b="0"/>
                  <wp:wrapNone/>
                  <wp:docPr id="1469" name="Host_Control__29_SpCnt_13"/>
                  <wp:cNvGraphicFramePr/>
                  <a:graphic xmlns:a="http://schemas.openxmlformats.org/drawingml/2006/main">
                    <a:graphicData uri="http://schemas.openxmlformats.org/drawingml/2006/picture">
                      <pic:pic xmlns:pic="http://schemas.openxmlformats.org/drawingml/2006/picture">
                        <pic:nvPicPr>
                          <pic:cNvPr id="1469" name="Host_Control__29_SpCnt_13"/>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659765" cy="137795"/>
                  <wp:effectExtent l="0" t="0" r="0" b="0"/>
                  <wp:wrapNone/>
                  <wp:docPr id="1470" name="Host_Control__27_SpCnt_15"/>
                  <wp:cNvGraphicFramePr/>
                  <a:graphic xmlns:a="http://schemas.openxmlformats.org/drawingml/2006/main">
                    <a:graphicData uri="http://schemas.openxmlformats.org/drawingml/2006/picture">
                      <pic:pic xmlns:pic="http://schemas.openxmlformats.org/drawingml/2006/picture">
                        <pic:nvPicPr>
                          <pic:cNvPr id="1470" name="Host_Control__27_SpCnt_15"/>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471" name="Host_Control__50_SpCnt_8"/>
                  <wp:cNvGraphicFramePr/>
                  <a:graphic xmlns:a="http://schemas.openxmlformats.org/drawingml/2006/main">
                    <a:graphicData uri="http://schemas.openxmlformats.org/drawingml/2006/picture">
                      <pic:pic xmlns:pic="http://schemas.openxmlformats.org/drawingml/2006/picture">
                        <pic:nvPicPr>
                          <pic:cNvPr id="1471" name="Host_Control__50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72" name="Host_Control__169_SpCnt_5"/>
                  <wp:cNvGraphicFramePr/>
                  <a:graphic xmlns:a="http://schemas.openxmlformats.org/drawingml/2006/main">
                    <a:graphicData uri="http://schemas.openxmlformats.org/drawingml/2006/picture">
                      <pic:pic xmlns:pic="http://schemas.openxmlformats.org/drawingml/2006/picture">
                        <pic:nvPicPr>
                          <pic:cNvPr id="1472" name="Host_Control__169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73" name="Host_Control__16_SpCnt_9"/>
                  <wp:cNvGraphicFramePr/>
                  <a:graphic xmlns:a="http://schemas.openxmlformats.org/drawingml/2006/main">
                    <a:graphicData uri="http://schemas.openxmlformats.org/drawingml/2006/picture">
                      <pic:pic xmlns:pic="http://schemas.openxmlformats.org/drawingml/2006/picture">
                        <pic:nvPicPr>
                          <pic:cNvPr id="1473" name="Host_Control__16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74" name="Host_Control__24_SpCnt_10"/>
                  <wp:cNvGraphicFramePr/>
                  <a:graphic xmlns:a="http://schemas.openxmlformats.org/drawingml/2006/main">
                    <a:graphicData uri="http://schemas.openxmlformats.org/drawingml/2006/picture">
                      <pic:pic xmlns:pic="http://schemas.openxmlformats.org/drawingml/2006/picture">
                        <pic:nvPicPr>
                          <pic:cNvPr id="1474" name="Host_Control__24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75" name="Host_Control__23_SpCnt_10"/>
                  <wp:cNvGraphicFramePr/>
                  <a:graphic xmlns:a="http://schemas.openxmlformats.org/drawingml/2006/main">
                    <a:graphicData uri="http://schemas.openxmlformats.org/drawingml/2006/picture">
                      <pic:pic xmlns:pic="http://schemas.openxmlformats.org/drawingml/2006/picture">
                        <pic:nvPicPr>
                          <pic:cNvPr id="1475" name="Host_Control__23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76" name="Host_Control__15_SpCnt_10"/>
                  <wp:cNvGraphicFramePr/>
                  <a:graphic xmlns:a="http://schemas.openxmlformats.org/drawingml/2006/main">
                    <a:graphicData uri="http://schemas.openxmlformats.org/drawingml/2006/picture">
                      <pic:pic xmlns:pic="http://schemas.openxmlformats.org/drawingml/2006/picture">
                        <pic:nvPicPr>
                          <pic:cNvPr id="1476" name="Host_Control__15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77" name="Host_Control__17_SpCnt_11"/>
                  <wp:cNvGraphicFramePr/>
                  <a:graphic xmlns:a="http://schemas.openxmlformats.org/drawingml/2006/main">
                    <a:graphicData uri="http://schemas.openxmlformats.org/drawingml/2006/picture">
                      <pic:pic xmlns:pic="http://schemas.openxmlformats.org/drawingml/2006/picture">
                        <pic:nvPicPr>
                          <pic:cNvPr id="1477" name="Host_Control__17_SpCnt_1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78" name="Host_Control__16_SpCnt_10"/>
                  <wp:cNvGraphicFramePr/>
                  <a:graphic xmlns:a="http://schemas.openxmlformats.org/drawingml/2006/main">
                    <a:graphicData uri="http://schemas.openxmlformats.org/drawingml/2006/picture">
                      <pic:pic xmlns:pic="http://schemas.openxmlformats.org/drawingml/2006/picture">
                        <pic:nvPicPr>
                          <pic:cNvPr id="1478" name="Host_Control__16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696595" cy="271780"/>
                  <wp:effectExtent l="0" t="0" r="0" b="0"/>
                  <wp:wrapNone/>
                  <wp:docPr id="1479" name="Host_Control__29_SpCnt_14"/>
                  <wp:cNvGraphicFramePr/>
                  <a:graphic xmlns:a="http://schemas.openxmlformats.org/drawingml/2006/main">
                    <a:graphicData uri="http://schemas.openxmlformats.org/drawingml/2006/picture">
                      <pic:pic xmlns:pic="http://schemas.openxmlformats.org/drawingml/2006/picture">
                        <pic:nvPicPr>
                          <pic:cNvPr id="1479" name="Host_Control__29_SpCnt_14"/>
                          <pic:cNvPicPr/>
                        </pic:nvPicPr>
                        <pic:blipFill>
                          <a:blip r:embed="rId8"/>
                          <a:stretch>
                            <a:fillRect/>
                          </a:stretch>
                        </pic:blipFill>
                        <pic:spPr>
                          <a:xfrm>
                            <a:off x="0" y="0"/>
                            <a:ext cx="696595"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696595" cy="152400"/>
                  <wp:effectExtent l="0" t="0" r="0" b="0"/>
                  <wp:wrapNone/>
                  <wp:docPr id="1480" name="Host_Control__27_SpCnt_16"/>
                  <wp:cNvGraphicFramePr/>
                  <a:graphic xmlns:a="http://schemas.openxmlformats.org/drawingml/2006/main">
                    <a:graphicData uri="http://schemas.openxmlformats.org/drawingml/2006/picture">
                      <pic:pic xmlns:pic="http://schemas.openxmlformats.org/drawingml/2006/picture">
                        <pic:nvPicPr>
                          <pic:cNvPr id="1480" name="Host_Control__27_SpCnt_16"/>
                          <pic:cNvPicPr/>
                        </pic:nvPicPr>
                        <pic:blipFill>
                          <a:blip r:embed="rId8"/>
                          <a:stretch>
                            <a:fillRect/>
                          </a:stretch>
                        </pic:blipFill>
                        <pic:spPr>
                          <a:xfrm>
                            <a:off x="0" y="0"/>
                            <a:ext cx="69659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81" name="Host_Control__15_SpCnt_11"/>
                  <wp:cNvGraphicFramePr/>
                  <a:graphic xmlns:a="http://schemas.openxmlformats.org/drawingml/2006/main">
                    <a:graphicData uri="http://schemas.openxmlformats.org/drawingml/2006/picture">
                      <pic:pic xmlns:pic="http://schemas.openxmlformats.org/drawingml/2006/picture">
                        <pic:nvPicPr>
                          <pic:cNvPr id="1481" name="Host_Control__15_SpCnt_1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665480" cy="152400"/>
                  <wp:effectExtent l="0" t="0" r="0" b="0"/>
                  <wp:wrapNone/>
                  <wp:docPr id="1482" name="Host_Control__27_SpCnt_17"/>
                  <wp:cNvGraphicFramePr/>
                  <a:graphic xmlns:a="http://schemas.openxmlformats.org/drawingml/2006/main">
                    <a:graphicData uri="http://schemas.openxmlformats.org/drawingml/2006/picture">
                      <pic:pic xmlns:pic="http://schemas.openxmlformats.org/drawingml/2006/picture">
                        <pic:nvPicPr>
                          <pic:cNvPr id="1482" name="Host_Control__27_SpCnt_17"/>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696595" cy="152400"/>
                  <wp:effectExtent l="0" t="0" r="0" b="0"/>
                  <wp:wrapNone/>
                  <wp:docPr id="1483" name="Host_Control__14_SpCnt_4"/>
                  <wp:cNvGraphicFramePr/>
                  <a:graphic xmlns:a="http://schemas.openxmlformats.org/drawingml/2006/main">
                    <a:graphicData uri="http://schemas.openxmlformats.org/drawingml/2006/picture">
                      <pic:pic xmlns:pic="http://schemas.openxmlformats.org/drawingml/2006/picture">
                        <pic:nvPicPr>
                          <pic:cNvPr id="1483" name="Host_Control__14_SpCnt_4"/>
                          <pic:cNvPicPr/>
                        </pic:nvPicPr>
                        <pic:blipFill>
                          <a:blip r:embed="rId8"/>
                          <a:stretch>
                            <a:fillRect/>
                          </a:stretch>
                        </pic:blipFill>
                        <pic:spPr>
                          <a:xfrm>
                            <a:off x="0" y="0"/>
                            <a:ext cx="69659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665480" cy="152400"/>
                  <wp:effectExtent l="0" t="0" r="0" b="0"/>
                  <wp:wrapNone/>
                  <wp:docPr id="1484" name="Host_Control__14_SpCnt_5"/>
                  <wp:cNvGraphicFramePr/>
                  <a:graphic xmlns:a="http://schemas.openxmlformats.org/drawingml/2006/main">
                    <a:graphicData uri="http://schemas.openxmlformats.org/drawingml/2006/picture">
                      <pic:pic xmlns:pic="http://schemas.openxmlformats.org/drawingml/2006/picture">
                        <pic:nvPicPr>
                          <pic:cNvPr id="1484" name="Host_Control__14_SpCnt_5"/>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665480" cy="238125"/>
                  <wp:effectExtent l="0" t="0" r="0" b="0"/>
                  <wp:wrapNone/>
                  <wp:docPr id="1485" name="Host_Control__34_SpCnt_12"/>
                  <wp:cNvGraphicFramePr/>
                  <a:graphic xmlns:a="http://schemas.openxmlformats.org/drawingml/2006/main">
                    <a:graphicData uri="http://schemas.openxmlformats.org/drawingml/2006/picture">
                      <pic:pic xmlns:pic="http://schemas.openxmlformats.org/drawingml/2006/picture">
                        <pic:nvPicPr>
                          <pic:cNvPr id="1485" name="Host_Control__34_SpCnt_12"/>
                          <pic:cNvPicPr/>
                        </pic:nvPicPr>
                        <pic:blipFill>
                          <a:blip r:embed="rId8"/>
                          <a:stretch>
                            <a:fillRect/>
                          </a:stretch>
                        </pic:blipFill>
                        <pic:spPr>
                          <a:xfrm>
                            <a:off x="0" y="0"/>
                            <a:ext cx="665480"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86" name="Host_Control__176_SpCnt_3"/>
                  <wp:cNvGraphicFramePr/>
                  <a:graphic xmlns:a="http://schemas.openxmlformats.org/drawingml/2006/main">
                    <a:graphicData uri="http://schemas.openxmlformats.org/drawingml/2006/picture">
                      <pic:pic xmlns:pic="http://schemas.openxmlformats.org/drawingml/2006/picture">
                        <pic:nvPicPr>
                          <pic:cNvPr id="1486" name="Host_Control__176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487" name="Host_Control__49_SpCnt_8"/>
                  <wp:cNvGraphicFramePr/>
                  <a:graphic xmlns:a="http://schemas.openxmlformats.org/drawingml/2006/main">
                    <a:graphicData uri="http://schemas.openxmlformats.org/drawingml/2006/picture">
                      <pic:pic xmlns:pic="http://schemas.openxmlformats.org/drawingml/2006/picture">
                        <pic:nvPicPr>
                          <pic:cNvPr id="1487" name="Host_Control__49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696595" cy="313690"/>
                  <wp:effectExtent l="0" t="0" r="0" b="0"/>
                  <wp:wrapNone/>
                  <wp:docPr id="1488" name="Host_Control__21_SpCnt_8"/>
                  <wp:cNvGraphicFramePr/>
                  <a:graphic xmlns:a="http://schemas.openxmlformats.org/drawingml/2006/main">
                    <a:graphicData uri="http://schemas.openxmlformats.org/drawingml/2006/picture">
                      <pic:pic xmlns:pic="http://schemas.openxmlformats.org/drawingml/2006/picture">
                        <pic:nvPicPr>
                          <pic:cNvPr id="1488" name="Host_Control__21_SpCnt_8"/>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696595" cy="238125"/>
                  <wp:effectExtent l="0" t="0" r="0" b="0"/>
                  <wp:wrapNone/>
                  <wp:docPr id="1489" name="Host_Control__34_SpCnt_13"/>
                  <wp:cNvGraphicFramePr/>
                  <a:graphic xmlns:a="http://schemas.openxmlformats.org/drawingml/2006/main">
                    <a:graphicData uri="http://schemas.openxmlformats.org/drawingml/2006/picture">
                      <pic:pic xmlns:pic="http://schemas.openxmlformats.org/drawingml/2006/picture">
                        <pic:nvPicPr>
                          <pic:cNvPr id="1489" name="Host_Control__34_SpCnt_13"/>
                          <pic:cNvPicPr/>
                        </pic:nvPicPr>
                        <pic:blipFill>
                          <a:blip r:embed="rId8"/>
                          <a:stretch>
                            <a:fillRect/>
                          </a:stretch>
                        </pic:blipFill>
                        <pic:spPr>
                          <a:xfrm>
                            <a:off x="0" y="0"/>
                            <a:ext cx="696595"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665480" cy="294640"/>
                  <wp:effectExtent l="0" t="0" r="0" b="0"/>
                  <wp:wrapNone/>
                  <wp:docPr id="1490" name="Host_Control__33_SpCnt_3"/>
                  <wp:cNvGraphicFramePr/>
                  <a:graphic xmlns:a="http://schemas.openxmlformats.org/drawingml/2006/main">
                    <a:graphicData uri="http://schemas.openxmlformats.org/drawingml/2006/picture">
                      <pic:pic xmlns:pic="http://schemas.openxmlformats.org/drawingml/2006/picture">
                        <pic:nvPicPr>
                          <pic:cNvPr id="1490" name="Host_Control__33_SpCnt_3"/>
                          <pic:cNvPicPr/>
                        </pic:nvPicPr>
                        <pic:blipFill>
                          <a:blip r:embed="rId8"/>
                          <a:stretch>
                            <a:fillRect/>
                          </a:stretch>
                        </pic:blipFill>
                        <pic:spPr>
                          <a:xfrm>
                            <a:off x="0" y="0"/>
                            <a:ext cx="665480"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665480" cy="313690"/>
                  <wp:effectExtent l="0" t="0" r="0" b="0"/>
                  <wp:wrapNone/>
                  <wp:docPr id="1491" name="Host_Control__29_SpCnt_15"/>
                  <wp:cNvGraphicFramePr/>
                  <a:graphic xmlns:a="http://schemas.openxmlformats.org/drawingml/2006/main">
                    <a:graphicData uri="http://schemas.openxmlformats.org/drawingml/2006/picture">
                      <pic:pic xmlns:pic="http://schemas.openxmlformats.org/drawingml/2006/picture">
                        <pic:nvPicPr>
                          <pic:cNvPr id="1491" name="Host_Control__29_SpCnt_15"/>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696595" cy="294640"/>
                  <wp:effectExtent l="0" t="0" r="0" b="0"/>
                  <wp:wrapNone/>
                  <wp:docPr id="1492" name="Host_Control__33_SpCnt_4"/>
                  <wp:cNvGraphicFramePr/>
                  <a:graphic xmlns:a="http://schemas.openxmlformats.org/drawingml/2006/main">
                    <a:graphicData uri="http://schemas.openxmlformats.org/drawingml/2006/picture">
                      <pic:pic xmlns:pic="http://schemas.openxmlformats.org/drawingml/2006/picture">
                        <pic:nvPicPr>
                          <pic:cNvPr id="1492" name="Host_Control__33_SpCnt_4"/>
                          <pic:cNvPicPr/>
                        </pic:nvPicPr>
                        <pic:blipFill>
                          <a:blip r:embed="rId8"/>
                          <a:stretch>
                            <a:fillRect/>
                          </a:stretch>
                        </pic:blipFill>
                        <pic:spPr>
                          <a:xfrm>
                            <a:off x="0" y="0"/>
                            <a:ext cx="696595"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665480" cy="161925"/>
                  <wp:effectExtent l="0" t="0" r="0" b="0"/>
                  <wp:wrapNone/>
                  <wp:docPr id="1493" name="Host_Control__27_SpCnt_18"/>
                  <wp:cNvGraphicFramePr/>
                  <a:graphic xmlns:a="http://schemas.openxmlformats.org/drawingml/2006/main">
                    <a:graphicData uri="http://schemas.openxmlformats.org/drawingml/2006/picture">
                      <pic:pic xmlns:pic="http://schemas.openxmlformats.org/drawingml/2006/picture">
                        <pic:nvPicPr>
                          <pic:cNvPr id="1493" name="Host_Control__27_SpCnt_18"/>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494" name="Host_Control__25_SpCnt_8"/>
                  <wp:cNvGraphicFramePr/>
                  <a:graphic xmlns:a="http://schemas.openxmlformats.org/drawingml/2006/main">
                    <a:graphicData uri="http://schemas.openxmlformats.org/drawingml/2006/picture">
                      <pic:pic xmlns:pic="http://schemas.openxmlformats.org/drawingml/2006/picture">
                        <pic:nvPicPr>
                          <pic:cNvPr id="1494" name="Host_Control__25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696595" cy="161925"/>
                  <wp:effectExtent l="0" t="0" r="0" b="0"/>
                  <wp:wrapNone/>
                  <wp:docPr id="1495" name="Host_Control__27_SpCnt_19"/>
                  <wp:cNvGraphicFramePr/>
                  <a:graphic xmlns:a="http://schemas.openxmlformats.org/drawingml/2006/main">
                    <a:graphicData uri="http://schemas.openxmlformats.org/drawingml/2006/picture">
                      <pic:pic xmlns:pic="http://schemas.openxmlformats.org/drawingml/2006/picture">
                        <pic:nvPicPr>
                          <pic:cNvPr id="1495" name="Host_Control__27_SpCnt_19"/>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696595" cy="313690"/>
                  <wp:effectExtent l="0" t="0" r="0" b="0"/>
                  <wp:wrapNone/>
                  <wp:docPr id="1496" name="Host_Control__29_SpCnt_16"/>
                  <wp:cNvGraphicFramePr/>
                  <a:graphic xmlns:a="http://schemas.openxmlformats.org/drawingml/2006/main">
                    <a:graphicData uri="http://schemas.openxmlformats.org/drawingml/2006/picture">
                      <pic:pic xmlns:pic="http://schemas.openxmlformats.org/drawingml/2006/picture">
                        <pic:nvPicPr>
                          <pic:cNvPr id="1496" name="Host_Control__29_SpCnt_16"/>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497" name="Host_Control__24_SpCnt_11"/>
                  <wp:cNvGraphicFramePr/>
                  <a:graphic xmlns:a="http://schemas.openxmlformats.org/drawingml/2006/main">
                    <a:graphicData uri="http://schemas.openxmlformats.org/drawingml/2006/picture">
                      <pic:pic xmlns:pic="http://schemas.openxmlformats.org/drawingml/2006/picture">
                        <pic:nvPicPr>
                          <pic:cNvPr id="1497" name="Host_Control__24_SpCnt_11"/>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498" name="Host_Control__23_SpCnt_11"/>
                  <wp:cNvGraphicFramePr/>
                  <a:graphic xmlns:a="http://schemas.openxmlformats.org/drawingml/2006/main">
                    <a:graphicData uri="http://schemas.openxmlformats.org/drawingml/2006/picture">
                      <pic:pic xmlns:pic="http://schemas.openxmlformats.org/drawingml/2006/picture">
                        <pic:nvPicPr>
                          <pic:cNvPr id="1498" name="Host_Control__23_SpCnt_11"/>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696595" cy="161925"/>
                  <wp:effectExtent l="0" t="0" r="0" b="0"/>
                  <wp:wrapNone/>
                  <wp:docPr id="1499" name="Host_Control__27_SpCnt_20"/>
                  <wp:cNvGraphicFramePr/>
                  <a:graphic xmlns:a="http://schemas.openxmlformats.org/drawingml/2006/main">
                    <a:graphicData uri="http://schemas.openxmlformats.org/drawingml/2006/picture">
                      <pic:pic xmlns:pic="http://schemas.openxmlformats.org/drawingml/2006/picture">
                        <pic:nvPicPr>
                          <pic:cNvPr id="1499" name="Host_Control__27_SpCnt_20"/>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00" name="Host_Control__22_SpCnt_8"/>
                  <wp:cNvGraphicFramePr/>
                  <a:graphic xmlns:a="http://schemas.openxmlformats.org/drawingml/2006/main">
                    <a:graphicData uri="http://schemas.openxmlformats.org/drawingml/2006/picture">
                      <pic:pic xmlns:pic="http://schemas.openxmlformats.org/drawingml/2006/picture">
                        <pic:nvPicPr>
                          <pic:cNvPr id="1500" name="Host_Control__22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665480" cy="309245"/>
                  <wp:effectExtent l="0" t="0" r="0" b="0"/>
                  <wp:wrapNone/>
                  <wp:docPr id="1501" name="Host_Control__21_SpCnt_9"/>
                  <wp:cNvGraphicFramePr/>
                  <a:graphic xmlns:a="http://schemas.openxmlformats.org/drawingml/2006/main">
                    <a:graphicData uri="http://schemas.openxmlformats.org/drawingml/2006/picture">
                      <pic:pic xmlns:pic="http://schemas.openxmlformats.org/drawingml/2006/picture">
                        <pic:nvPicPr>
                          <pic:cNvPr id="1501" name="Host_Control__21_SpCnt_9"/>
                          <pic:cNvPicPr/>
                        </pic:nvPicPr>
                        <pic:blipFill>
                          <a:blip r:embed="rId8"/>
                          <a:stretch>
                            <a:fillRect/>
                          </a:stretch>
                        </pic:blipFill>
                        <pic:spPr>
                          <a:xfrm>
                            <a:off x="0" y="0"/>
                            <a:ext cx="665480"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02" name="Host_Control__48_SpCnt_8"/>
                  <wp:cNvGraphicFramePr/>
                  <a:graphic xmlns:a="http://schemas.openxmlformats.org/drawingml/2006/main">
                    <a:graphicData uri="http://schemas.openxmlformats.org/drawingml/2006/picture">
                      <pic:pic xmlns:pic="http://schemas.openxmlformats.org/drawingml/2006/picture">
                        <pic:nvPicPr>
                          <pic:cNvPr id="1502" name="Host_Control__48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696595" cy="161925"/>
                  <wp:effectExtent l="0" t="0" r="0" b="0"/>
                  <wp:wrapNone/>
                  <wp:docPr id="1503" name="Host_Control__14_SpCnt_6"/>
                  <wp:cNvGraphicFramePr/>
                  <a:graphic xmlns:a="http://schemas.openxmlformats.org/drawingml/2006/main">
                    <a:graphicData uri="http://schemas.openxmlformats.org/drawingml/2006/picture">
                      <pic:pic xmlns:pic="http://schemas.openxmlformats.org/drawingml/2006/picture">
                        <pic:nvPicPr>
                          <pic:cNvPr id="1503" name="Host_Control__14_SpCnt_6"/>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04" name="Host_Control__25_SpCnt_9"/>
                  <wp:cNvGraphicFramePr/>
                  <a:graphic xmlns:a="http://schemas.openxmlformats.org/drawingml/2006/main">
                    <a:graphicData uri="http://schemas.openxmlformats.org/drawingml/2006/picture">
                      <pic:pic xmlns:pic="http://schemas.openxmlformats.org/drawingml/2006/picture">
                        <pic:nvPicPr>
                          <pic:cNvPr id="1504" name="Host_Control__25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665480" cy="147320"/>
                  <wp:effectExtent l="0" t="0" r="0" b="0"/>
                  <wp:wrapNone/>
                  <wp:docPr id="1505" name="Host_Control__17_SpCnt_12"/>
                  <wp:cNvGraphicFramePr/>
                  <a:graphic xmlns:a="http://schemas.openxmlformats.org/drawingml/2006/main">
                    <a:graphicData uri="http://schemas.openxmlformats.org/drawingml/2006/picture">
                      <pic:pic xmlns:pic="http://schemas.openxmlformats.org/drawingml/2006/picture">
                        <pic:nvPicPr>
                          <pic:cNvPr id="1505" name="Host_Control__17_SpCnt_12"/>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665480" cy="147320"/>
                  <wp:effectExtent l="0" t="0" r="0" b="0"/>
                  <wp:wrapNone/>
                  <wp:docPr id="1506" name="Host_Control__16_SpCnt_11"/>
                  <wp:cNvGraphicFramePr/>
                  <a:graphic xmlns:a="http://schemas.openxmlformats.org/drawingml/2006/main">
                    <a:graphicData uri="http://schemas.openxmlformats.org/drawingml/2006/picture">
                      <pic:pic xmlns:pic="http://schemas.openxmlformats.org/drawingml/2006/picture">
                        <pic:nvPicPr>
                          <pic:cNvPr id="1506" name="Host_Control__16_SpCnt_11"/>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07" name="Host_Control__24_SpCnt_12"/>
                  <wp:cNvGraphicFramePr/>
                  <a:graphic xmlns:a="http://schemas.openxmlformats.org/drawingml/2006/main">
                    <a:graphicData uri="http://schemas.openxmlformats.org/drawingml/2006/picture">
                      <pic:pic xmlns:pic="http://schemas.openxmlformats.org/drawingml/2006/picture">
                        <pic:nvPicPr>
                          <pic:cNvPr id="1507" name="Host_Control__24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665480" cy="147320"/>
                  <wp:effectExtent l="0" t="0" r="0" b="0"/>
                  <wp:wrapNone/>
                  <wp:docPr id="1508" name="Host_Control__15_SpCnt_12"/>
                  <wp:cNvGraphicFramePr/>
                  <a:graphic xmlns:a="http://schemas.openxmlformats.org/drawingml/2006/main">
                    <a:graphicData uri="http://schemas.openxmlformats.org/drawingml/2006/picture">
                      <pic:pic xmlns:pic="http://schemas.openxmlformats.org/drawingml/2006/picture">
                        <pic:nvPicPr>
                          <pic:cNvPr id="1508" name="Host_Control__15_SpCnt_12"/>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09" name="Host_Control__3_SpCnt_8"/>
                  <wp:cNvGraphicFramePr/>
                  <a:graphic xmlns:a="http://schemas.openxmlformats.org/drawingml/2006/main">
                    <a:graphicData uri="http://schemas.openxmlformats.org/drawingml/2006/picture">
                      <pic:pic xmlns:pic="http://schemas.openxmlformats.org/drawingml/2006/picture">
                        <pic:nvPicPr>
                          <pic:cNvPr id="1509" name="Host_Control__3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696595" cy="243840"/>
                  <wp:effectExtent l="0" t="0" r="0" b="0"/>
                  <wp:wrapNone/>
                  <wp:docPr id="1510" name="Host_Control__34_SpCnt_14"/>
                  <wp:cNvGraphicFramePr/>
                  <a:graphic xmlns:a="http://schemas.openxmlformats.org/drawingml/2006/main">
                    <a:graphicData uri="http://schemas.openxmlformats.org/drawingml/2006/picture">
                      <pic:pic xmlns:pic="http://schemas.openxmlformats.org/drawingml/2006/picture">
                        <pic:nvPicPr>
                          <pic:cNvPr id="1510" name="Host_Control__34_SpCnt_14"/>
                          <pic:cNvPicPr/>
                        </pic:nvPicPr>
                        <pic:blipFill>
                          <a:blip r:embed="rId8"/>
                          <a:stretch>
                            <a:fillRect/>
                          </a:stretch>
                        </pic:blipFill>
                        <pic:spPr>
                          <a:xfrm>
                            <a:off x="0" y="0"/>
                            <a:ext cx="69659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11" name="Host_Control__23_SpCnt_12"/>
                  <wp:cNvGraphicFramePr/>
                  <a:graphic xmlns:a="http://schemas.openxmlformats.org/drawingml/2006/main">
                    <a:graphicData uri="http://schemas.openxmlformats.org/drawingml/2006/picture">
                      <pic:pic xmlns:pic="http://schemas.openxmlformats.org/drawingml/2006/picture">
                        <pic:nvPicPr>
                          <pic:cNvPr id="1511" name="Host_Control__23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12" name="Host_Control__2_SpCnt_8"/>
                  <wp:cNvGraphicFramePr/>
                  <a:graphic xmlns:a="http://schemas.openxmlformats.org/drawingml/2006/main">
                    <a:graphicData uri="http://schemas.openxmlformats.org/drawingml/2006/picture">
                      <pic:pic xmlns:pic="http://schemas.openxmlformats.org/drawingml/2006/picture">
                        <pic:nvPicPr>
                          <pic:cNvPr id="1512" name="Host_Control__2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665480" cy="266700"/>
                  <wp:effectExtent l="0" t="0" r="0" b="0"/>
                  <wp:wrapNone/>
                  <wp:docPr id="1513" name="Host_Control__34_SpCnt_15"/>
                  <wp:cNvGraphicFramePr/>
                  <a:graphic xmlns:a="http://schemas.openxmlformats.org/drawingml/2006/main">
                    <a:graphicData uri="http://schemas.openxmlformats.org/drawingml/2006/picture">
                      <pic:pic xmlns:pic="http://schemas.openxmlformats.org/drawingml/2006/picture">
                        <pic:nvPicPr>
                          <pic:cNvPr id="1513" name="Host_Control__34_SpCnt_15"/>
                          <pic:cNvPicPr/>
                        </pic:nvPicPr>
                        <pic:blipFill>
                          <a:blip r:embed="rId8"/>
                          <a:stretch>
                            <a:fillRect/>
                          </a:stretch>
                        </pic:blipFill>
                        <pic:spPr>
                          <a:xfrm>
                            <a:off x="0" y="0"/>
                            <a:ext cx="665480"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14" name="Host_Control__22_SpCnt_9"/>
                  <wp:cNvGraphicFramePr/>
                  <a:graphic xmlns:a="http://schemas.openxmlformats.org/drawingml/2006/main">
                    <a:graphicData uri="http://schemas.openxmlformats.org/drawingml/2006/picture">
                      <pic:pic xmlns:pic="http://schemas.openxmlformats.org/drawingml/2006/picture">
                        <pic:nvPicPr>
                          <pic:cNvPr id="1514" name="Host_Control__22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665480" cy="305435"/>
                  <wp:effectExtent l="0" t="0" r="0" b="0"/>
                  <wp:wrapNone/>
                  <wp:docPr id="1515" name="Host_Control__29_SpCnt_17"/>
                  <wp:cNvGraphicFramePr/>
                  <a:graphic xmlns:a="http://schemas.openxmlformats.org/drawingml/2006/main">
                    <a:graphicData uri="http://schemas.openxmlformats.org/drawingml/2006/picture">
                      <pic:pic xmlns:pic="http://schemas.openxmlformats.org/drawingml/2006/picture">
                        <pic:nvPicPr>
                          <pic:cNvPr id="1515" name="Host_Control__29_SpCnt_17"/>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665480" cy="161925"/>
                  <wp:effectExtent l="0" t="0" r="0" b="0"/>
                  <wp:wrapNone/>
                  <wp:docPr id="1516" name="Host_Control__27_SpCnt_21"/>
                  <wp:cNvGraphicFramePr/>
                  <a:graphic xmlns:a="http://schemas.openxmlformats.org/drawingml/2006/main">
                    <a:graphicData uri="http://schemas.openxmlformats.org/drawingml/2006/picture">
                      <pic:pic xmlns:pic="http://schemas.openxmlformats.org/drawingml/2006/picture">
                        <pic:nvPicPr>
                          <pic:cNvPr id="1516" name="Host_Control__27_SpCnt_21"/>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17" name="Host_Control__16_SpCnt_12"/>
                  <wp:cNvGraphicFramePr/>
                  <a:graphic xmlns:a="http://schemas.openxmlformats.org/drawingml/2006/main">
                    <a:graphicData uri="http://schemas.openxmlformats.org/drawingml/2006/picture">
                      <pic:pic xmlns:pic="http://schemas.openxmlformats.org/drawingml/2006/picture">
                        <pic:nvPicPr>
                          <pic:cNvPr id="1517" name="Host_Control__16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18" name="Host_Control__24_SpCnt_13"/>
                  <wp:cNvGraphicFramePr/>
                  <a:graphic xmlns:a="http://schemas.openxmlformats.org/drawingml/2006/main">
                    <a:graphicData uri="http://schemas.openxmlformats.org/drawingml/2006/picture">
                      <pic:pic xmlns:pic="http://schemas.openxmlformats.org/drawingml/2006/picture">
                        <pic:nvPicPr>
                          <pic:cNvPr id="1518" name="Host_Control__24_SpCnt_13"/>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19" name="Host_Control__158_SpCnt_3"/>
                  <wp:cNvGraphicFramePr/>
                  <a:graphic xmlns:a="http://schemas.openxmlformats.org/drawingml/2006/main">
                    <a:graphicData uri="http://schemas.openxmlformats.org/drawingml/2006/picture">
                      <pic:pic xmlns:pic="http://schemas.openxmlformats.org/drawingml/2006/picture">
                        <pic:nvPicPr>
                          <pic:cNvPr id="1519" name="Host_Control__158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20" name="Host_Control__175_SpCnt_3"/>
                  <wp:cNvGraphicFramePr/>
                  <a:graphic xmlns:a="http://schemas.openxmlformats.org/drawingml/2006/main">
                    <a:graphicData uri="http://schemas.openxmlformats.org/drawingml/2006/picture">
                      <pic:pic xmlns:pic="http://schemas.openxmlformats.org/drawingml/2006/picture">
                        <pic:nvPicPr>
                          <pic:cNvPr id="1520" name="Host_Control__175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21" name="Host_Control__47_SpCnt_6"/>
                  <wp:cNvGraphicFramePr/>
                  <a:graphic xmlns:a="http://schemas.openxmlformats.org/drawingml/2006/main">
                    <a:graphicData uri="http://schemas.openxmlformats.org/drawingml/2006/picture">
                      <pic:pic xmlns:pic="http://schemas.openxmlformats.org/drawingml/2006/picture">
                        <pic:nvPicPr>
                          <pic:cNvPr id="1521" name="Host_Control__47_SpCnt_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696595" cy="305435"/>
                  <wp:effectExtent l="0" t="0" r="0" b="0"/>
                  <wp:wrapNone/>
                  <wp:docPr id="1522" name="Host_Control__33_SpCnt_5"/>
                  <wp:cNvGraphicFramePr/>
                  <a:graphic xmlns:a="http://schemas.openxmlformats.org/drawingml/2006/main">
                    <a:graphicData uri="http://schemas.openxmlformats.org/drawingml/2006/picture">
                      <pic:pic xmlns:pic="http://schemas.openxmlformats.org/drawingml/2006/picture">
                        <pic:nvPicPr>
                          <pic:cNvPr id="1522" name="Host_Control__33_SpCnt_5"/>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696595" cy="309245"/>
                  <wp:effectExtent l="0" t="0" r="0" b="0"/>
                  <wp:wrapNone/>
                  <wp:docPr id="1523" name="Host_Control__21_SpCnt_10"/>
                  <wp:cNvGraphicFramePr/>
                  <a:graphic xmlns:a="http://schemas.openxmlformats.org/drawingml/2006/main">
                    <a:graphicData uri="http://schemas.openxmlformats.org/drawingml/2006/picture">
                      <pic:pic xmlns:pic="http://schemas.openxmlformats.org/drawingml/2006/picture">
                        <pic:nvPicPr>
                          <pic:cNvPr id="1523" name="Host_Control__21_SpCnt_10"/>
                          <pic:cNvPicPr/>
                        </pic:nvPicPr>
                        <pic:blipFill>
                          <a:blip r:embed="rId8"/>
                          <a:stretch>
                            <a:fillRect/>
                          </a:stretch>
                        </pic:blipFill>
                        <pic:spPr>
                          <a:xfrm>
                            <a:off x="0" y="0"/>
                            <a:ext cx="696595"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24" name="Host_Control__25_SpCnt_10"/>
                  <wp:cNvGraphicFramePr/>
                  <a:graphic xmlns:a="http://schemas.openxmlformats.org/drawingml/2006/main">
                    <a:graphicData uri="http://schemas.openxmlformats.org/drawingml/2006/picture">
                      <pic:pic xmlns:pic="http://schemas.openxmlformats.org/drawingml/2006/picture">
                        <pic:nvPicPr>
                          <pic:cNvPr id="1524" name="Host_Control__25_SpCnt_10"/>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25" name="Host_Control__24_SpCnt_14"/>
                  <wp:cNvGraphicFramePr/>
                  <a:graphic xmlns:a="http://schemas.openxmlformats.org/drawingml/2006/main">
                    <a:graphicData uri="http://schemas.openxmlformats.org/drawingml/2006/picture">
                      <pic:pic xmlns:pic="http://schemas.openxmlformats.org/drawingml/2006/picture">
                        <pic:nvPicPr>
                          <pic:cNvPr id="1525" name="Host_Control__24_SpCnt_14"/>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26" name="Host_Control__17_SpCnt_13"/>
                  <wp:cNvGraphicFramePr/>
                  <a:graphic xmlns:a="http://schemas.openxmlformats.org/drawingml/2006/main">
                    <a:graphicData uri="http://schemas.openxmlformats.org/drawingml/2006/picture">
                      <pic:pic xmlns:pic="http://schemas.openxmlformats.org/drawingml/2006/picture">
                        <pic:nvPicPr>
                          <pic:cNvPr id="1526" name="Host_Control__17_SpCnt_13"/>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27" name="Host_Control__23_SpCnt_13"/>
                  <wp:cNvGraphicFramePr/>
                  <a:graphic xmlns:a="http://schemas.openxmlformats.org/drawingml/2006/main">
                    <a:graphicData uri="http://schemas.openxmlformats.org/drawingml/2006/picture">
                      <pic:pic xmlns:pic="http://schemas.openxmlformats.org/drawingml/2006/picture">
                        <pic:nvPicPr>
                          <pic:cNvPr id="1527" name="Host_Control__23_SpCnt_1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28" name="Host_Control__22_SpCnt_10"/>
                  <wp:cNvGraphicFramePr/>
                  <a:graphic xmlns:a="http://schemas.openxmlformats.org/drawingml/2006/main">
                    <a:graphicData uri="http://schemas.openxmlformats.org/drawingml/2006/picture">
                      <pic:pic xmlns:pic="http://schemas.openxmlformats.org/drawingml/2006/picture">
                        <pic:nvPicPr>
                          <pic:cNvPr id="1528" name="Host_Control__22_SpCnt_10"/>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696595" cy="166370"/>
                  <wp:effectExtent l="0" t="0" r="0" b="0"/>
                  <wp:wrapNone/>
                  <wp:docPr id="1529" name="Host_Control__27_SpCnt_22"/>
                  <wp:cNvGraphicFramePr/>
                  <a:graphic xmlns:a="http://schemas.openxmlformats.org/drawingml/2006/main">
                    <a:graphicData uri="http://schemas.openxmlformats.org/drawingml/2006/picture">
                      <pic:pic xmlns:pic="http://schemas.openxmlformats.org/drawingml/2006/picture">
                        <pic:nvPicPr>
                          <pic:cNvPr id="1529" name="Host_Control__27_SpCnt_22"/>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30" name="Host_Control__16_SpCnt_13"/>
                  <wp:cNvGraphicFramePr/>
                  <a:graphic xmlns:a="http://schemas.openxmlformats.org/drawingml/2006/main">
                    <a:graphicData uri="http://schemas.openxmlformats.org/drawingml/2006/picture">
                      <pic:pic xmlns:pic="http://schemas.openxmlformats.org/drawingml/2006/picture">
                        <pic:nvPicPr>
                          <pic:cNvPr id="1530" name="Host_Control__16_SpCnt_13"/>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665480" cy="305435"/>
                  <wp:effectExtent l="0" t="0" r="0" b="0"/>
                  <wp:wrapNone/>
                  <wp:docPr id="1531" name="Host_Control__21_SpCnt_11"/>
                  <wp:cNvGraphicFramePr/>
                  <a:graphic xmlns:a="http://schemas.openxmlformats.org/drawingml/2006/main">
                    <a:graphicData uri="http://schemas.openxmlformats.org/drawingml/2006/picture">
                      <pic:pic xmlns:pic="http://schemas.openxmlformats.org/drawingml/2006/picture">
                        <pic:nvPicPr>
                          <pic:cNvPr id="1531" name="Host_Control__21_SpCnt_11"/>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665480" cy="161925"/>
                  <wp:effectExtent l="0" t="0" r="0" b="0"/>
                  <wp:wrapNone/>
                  <wp:docPr id="1532" name="Host_Control__17_SpCnt_14"/>
                  <wp:cNvGraphicFramePr/>
                  <a:graphic xmlns:a="http://schemas.openxmlformats.org/drawingml/2006/main">
                    <a:graphicData uri="http://schemas.openxmlformats.org/drawingml/2006/picture">
                      <pic:pic xmlns:pic="http://schemas.openxmlformats.org/drawingml/2006/picture">
                        <pic:nvPicPr>
                          <pic:cNvPr id="1532" name="Host_Control__17_SpCnt_1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33" name="Host_Control__15_SpCnt_13"/>
                  <wp:cNvGraphicFramePr/>
                  <a:graphic xmlns:a="http://schemas.openxmlformats.org/drawingml/2006/main">
                    <a:graphicData uri="http://schemas.openxmlformats.org/drawingml/2006/picture">
                      <pic:pic xmlns:pic="http://schemas.openxmlformats.org/drawingml/2006/picture">
                        <pic:nvPicPr>
                          <pic:cNvPr id="1533" name="Host_Control__15_SpCnt_13"/>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665480" cy="161925"/>
                  <wp:effectExtent l="0" t="0" r="0" b="0"/>
                  <wp:wrapNone/>
                  <wp:docPr id="1534" name="Host_Control__16_SpCnt_14"/>
                  <wp:cNvGraphicFramePr/>
                  <a:graphic xmlns:a="http://schemas.openxmlformats.org/drawingml/2006/main">
                    <a:graphicData uri="http://schemas.openxmlformats.org/drawingml/2006/picture">
                      <pic:pic xmlns:pic="http://schemas.openxmlformats.org/drawingml/2006/picture">
                        <pic:nvPicPr>
                          <pic:cNvPr id="1534" name="Host_Control__16_SpCnt_1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665480" cy="161925"/>
                  <wp:effectExtent l="0" t="0" r="0" b="0"/>
                  <wp:wrapNone/>
                  <wp:docPr id="1535" name="Host_Control__15_SpCnt_14"/>
                  <wp:cNvGraphicFramePr/>
                  <a:graphic xmlns:a="http://schemas.openxmlformats.org/drawingml/2006/main">
                    <a:graphicData uri="http://schemas.openxmlformats.org/drawingml/2006/picture">
                      <pic:pic xmlns:pic="http://schemas.openxmlformats.org/drawingml/2006/picture">
                        <pic:nvPicPr>
                          <pic:cNvPr id="1535" name="Host_Control__15_SpCnt_1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36" name="Host_Control__46_SpCnt_7"/>
                  <wp:cNvGraphicFramePr/>
                  <a:graphic xmlns:a="http://schemas.openxmlformats.org/drawingml/2006/main">
                    <a:graphicData uri="http://schemas.openxmlformats.org/drawingml/2006/picture">
                      <pic:pic xmlns:pic="http://schemas.openxmlformats.org/drawingml/2006/picture">
                        <pic:nvPicPr>
                          <pic:cNvPr id="1536" name="Host_Control__46_SpCnt_7"/>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37" name="Host_Control__25_SpCnt_11"/>
                  <wp:cNvGraphicFramePr/>
                  <a:graphic xmlns:a="http://schemas.openxmlformats.org/drawingml/2006/main">
                    <a:graphicData uri="http://schemas.openxmlformats.org/drawingml/2006/picture">
                      <pic:pic xmlns:pic="http://schemas.openxmlformats.org/drawingml/2006/picture">
                        <pic:nvPicPr>
                          <pic:cNvPr id="1537" name="Host_Control__25_SpCnt_11"/>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38" name="Host_Control__3_SpCnt_9"/>
                  <wp:cNvGraphicFramePr/>
                  <a:graphic xmlns:a="http://schemas.openxmlformats.org/drawingml/2006/main">
                    <a:graphicData uri="http://schemas.openxmlformats.org/drawingml/2006/picture">
                      <pic:pic xmlns:pic="http://schemas.openxmlformats.org/drawingml/2006/picture">
                        <pic:nvPicPr>
                          <pic:cNvPr id="1538" name="Host_Control__3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39" name="Host_Control__3_SpCnt_10"/>
                  <wp:cNvGraphicFramePr/>
                  <a:graphic xmlns:a="http://schemas.openxmlformats.org/drawingml/2006/main">
                    <a:graphicData uri="http://schemas.openxmlformats.org/drawingml/2006/picture">
                      <pic:pic xmlns:pic="http://schemas.openxmlformats.org/drawingml/2006/picture">
                        <pic:nvPicPr>
                          <pic:cNvPr id="1539" name="Host_Control__3_SpCnt_10"/>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40" name="Host_Control__2_SpCnt_9"/>
                  <wp:cNvGraphicFramePr/>
                  <a:graphic xmlns:a="http://schemas.openxmlformats.org/drawingml/2006/main">
                    <a:graphicData uri="http://schemas.openxmlformats.org/drawingml/2006/picture">
                      <pic:pic xmlns:pic="http://schemas.openxmlformats.org/drawingml/2006/picture">
                        <pic:nvPicPr>
                          <pic:cNvPr id="1540" name="Host_Control__2_SpCnt_9"/>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41" name="Host_Control__2_SpCnt_10"/>
                  <wp:cNvGraphicFramePr/>
                  <a:graphic xmlns:a="http://schemas.openxmlformats.org/drawingml/2006/main">
                    <a:graphicData uri="http://schemas.openxmlformats.org/drawingml/2006/picture">
                      <pic:pic xmlns:pic="http://schemas.openxmlformats.org/drawingml/2006/picture">
                        <pic:nvPicPr>
                          <pic:cNvPr id="1541" name="Host_Control__2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42" name="Host_Control__57_SpCnt_7"/>
                  <wp:cNvGraphicFramePr/>
                  <a:graphic xmlns:a="http://schemas.openxmlformats.org/drawingml/2006/main">
                    <a:graphicData uri="http://schemas.openxmlformats.org/drawingml/2006/picture">
                      <pic:pic xmlns:pic="http://schemas.openxmlformats.org/drawingml/2006/picture">
                        <pic:nvPicPr>
                          <pic:cNvPr id="1542" name="Host_Control__57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665480" cy="190500"/>
                  <wp:effectExtent l="0" t="0" r="0" b="0"/>
                  <wp:wrapNone/>
                  <wp:docPr id="1543" name="Host_Control__53_SpCnt_6"/>
                  <wp:cNvGraphicFramePr/>
                  <a:graphic xmlns:a="http://schemas.openxmlformats.org/drawingml/2006/main">
                    <a:graphicData uri="http://schemas.openxmlformats.org/drawingml/2006/picture">
                      <pic:pic xmlns:pic="http://schemas.openxmlformats.org/drawingml/2006/picture">
                        <pic:nvPicPr>
                          <pic:cNvPr id="1543" name="Host_Control__53_SpCnt_6"/>
                          <pic:cNvPicPr/>
                        </pic:nvPicPr>
                        <pic:blipFill>
                          <a:blip r:embed="rId8"/>
                          <a:stretch>
                            <a:fillRect/>
                          </a:stretch>
                        </pic:blipFill>
                        <pic:spPr>
                          <a:xfrm>
                            <a:off x="0" y="0"/>
                            <a:ext cx="665480"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44" name="Host_Control__24_SpCnt_15"/>
                  <wp:cNvGraphicFramePr/>
                  <a:graphic xmlns:a="http://schemas.openxmlformats.org/drawingml/2006/main">
                    <a:graphicData uri="http://schemas.openxmlformats.org/drawingml/2006/picture">
                      <pic:pic xmlns:pic="http://schemas.openxmlformats.org/drawingml/2006/picture">
                        <pic:nvPicPr>
                          <pic:cNvPr id="1544" name="Host_Control__24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696595" cy="266700"/>
                  <wp:effectExtent l="0" t="0" r="0" b="0"/>
                  <wp:wrapNone/>
                  <wp:docPr id="1545" name="Host_Control__34_SpCnt_16"/>
                  <wp:cNvGraphicFramePr/>
                  <a:graphic xmlns:a="http://schemas.openxmlformats.org/drawingml/2006/main">
                    <a:graphicData uri="http://schemas.openxmlformats.org/drawingml/2006/picture">
                      <pic:pic xmlns:pic="http://schemas.openxmlformats.org/drawingml/2006/picture">
                        <pic:nvPicPr>
                          <pic:cNvPr id="1545" name="Host_Control__34_SpCnt_16"/>
                          <pic:cNvPicPr/>
                        </pic:nvPicPr>
                        <pic:blipFill>
                          <a:blip r:embed="rId8"/>
                          <a:stretch>
                            <a:fillRect/>
                          </a:stretch>
                        </pic:blipFill>
                        <pic:spPr>
                          <a:xfrm>
                            <a:off x="0" y="0"/>
                            <a:ext cx="696595"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46" name="Host_Control__52_SpCnt_8"/>
                  <wp:cNvGraphicFramePr/>
                  <a:graphic xmlns:a="http://schemas.openxmlformats.org/drawingml/2006/main">
                    <a:graphicData uri="http://schemas.openxmlformats.org/drawingml/2006/picture">
                      <pic:pic xmlns:pic="http://schemas.openxmlformats.org/drawingml/2006/picture">
                        <pic:nvPicPr>
                          <pic:cNvPr id="1546" name="Host_Control__52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47" name="Host_Control__46_SpCnt_8"/>
                  <wp:cNvGraphicFramePr/>
                  <a:graphic xmlns:a="http://schemas.openxmlformats.org/drawingml/2006/main">
                    <a:graphicData uri="http://schemas.openxmlformats.org/drawingml/2006/picture">
                      <pic:pic xmlns:pic="http://schemas.openxmlformats.org/drawingml/2006/picture">
                        <pic:nvPicPr>
                          <pic:cNvPr id="1547" name="Host_Control__46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696595" cy="305435"/>
                  <wp:effectExtent l="0" t="0" r="0" b="0"/>
                  <wp:wrapNone/>
                  <wp:docPr id="1548" name="Host_Control__29_SpCnt_18"/>
                  <wp:cNvGraphicFramePr/>
                  <a:graphic xmlns:a="http://schemas.openxmlformats.org/drawingml/2006/main">
                    <a:graphicData uri="http://schemas.openxmlformats.org/drawingml/2006/picture">
                      <pic:pic xmlns:pic="http://schemas.openxmlformats.org/drawingml/2006/picture">
                        <pic:nvPicPr>
                          <pic:cNvPr id="1548" name="Host_Control__29_SpCnt_18"/>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665480" cy="137795"/>
                  <wp:effectExtent l="0" t="0" r="0" b="0"/>
                  <wp:wrapNone/>
                  <wp:docPr id="1549" name="Host_Control__44_SpCnt_5"/>
                  <wp:cNvGraphicFramePr/>
                  <a:graphic xmlns:a="http://schemas.openxmlformats.org/drawingml/2006/main">
                    <a:graphicData uri="http://schemas.openxmlformats.org/drawingml/2006/picture">
                      <pic:pic xmlns:pic="http://schemas.openxmlformats.org/drawingml/2006/picture">
                        <pic:nvPicPr>
                          <pic:cNvPr id="1549" name="Host_Control__44_SpCnt_5"/>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665480" cy="137795"/>
                  <wp:effectExtent l="0" t="0" r="0" b="0"/>
                  <wp:wrapNone/>
                  <wp:docPr id="1550" name="Host_Control__43_SpCnt_7"/>
                  <wp:cNvGraphicFramePr/>
                  <a:graphic xmlns:a="http://schemas.openxmlformats.org/drawingml/2006/main">
                    <a:graphicData uri="http://schemas.openxmlformats.org/drawingml/2006/picture">
                      <pic:pic xmlns:pic="http://schemas.openxmlformats.org/drawingml/2006/picture">
                        <pic:nvPicPr>
                          <pic:cNvPr id="1550" name="Host_Control__43_SpCnt_7"/>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51" name="Host_Control__170_SpCnt_6"/>
                  <wp:cNvGraphicFramePr/>
                  <a:graphic xmlns:a="http://schemas.openxmlformats.org/drawingml/2006/main">
                    <a:graphicData uri="http://schemas.openxmlformats.org/drawingml/2006/picture">
                      <pic:pic xmlns:pic="http://schemas.openxmlformats.org/drawingml/2006/picture">
                        <pic:nvPicPr>
                          <pic:cNvPr id="1551" name="Host_Control__170_SpCnt_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52" name="Host_Control__45_SpCnt_6"/>
                  <wp:cNvGraphicFramePr/>
                  <a:graphic xmlns:a="http://schemas.openxmlformats.org/drawingml/2006/main">
                    <a:graphicData uri="http://schemas.openxmlformats.org/drawingml/2006/picture">
                      <pic:pic xmlns:pic="http://schemas.openxmlformats.org/drawingml/2006/picture">
                        <pic:nvPicPr>
                          <pic:cNvPr id="1552" name="Host_Control__45_SpCnt_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53" name="Host_Control__23_SpCnt_14"/>
                  <wp:cNvGraphicFramePr/>
                  <a:graphic xmlns:a="http://schemas.openxmlformats.org/drawingml/2006/main">
                    <a:graphicData uri="http://schemas.openxmlformats.org/drawingml/2006/picture">
                      <pic:pic xmlns:pic="http://schemas.openxmlformats.org/drawingml/2006/picture">
                        <pic:nvPicPr>
                          <pic:cNvPr id="1553" name="Host_Control__23_SpCnt_14"/>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696595" cy="161925"/>
                  <wp:effectExtent l="0" t="0" r="0" b="0"/>
                  <wp:wrapNone/>
                  <wp:docPr id="1554" name="Host_Control__27_SpCnt_23"/>
                  <wp:cNvGraphicFramePr/>
                  <a:graphic xmlns:a="http://schemas.openxmlformats.org/drawingml/2006/main">
                    <a:graphicData uri="http://schemas.openxmlformats.org/drawingml/2006/picture">
                      <pic:pic xmlns:pic="http://schemas.openxmlformats.org/drawingml/2006/picture">
                        <pic:nvPicPr>
                          <pic:cNvPr id="1554" name="Host_Control__27_SpCnt_23"/>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665480" cy="161925"/>
                  <wp:effectExtent l="0" t="0" r="0" b="0"/>
                  <wp:wrapNone/>
                  <wp:docPr id="1555" name="Host_Control__39_SpCnt_5"/>
                  <wp:cNvGraphicFramePr/>
                  <a:graphic xmlns:a="http://schemas.openxmlformats.org/drawingml/2006/main">
                    <a:graphicData uri="http://schemas.openxmlformats.org/drawingml/2006/picture">
                      <pic:pic xmlns:pic="http://schemas.openxmlformats.org/drawingml/2006/picture">
                        <pic:nvPicPr>
                          <pic:cNvPr id="1555" name="Host_Control__39_SpCnt_5"/>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665480" cy="223520"/>
                  <wp:effectExtent l="0" t="0" r="0" b="0"/>
                  <wp:wrapNone/>
                  <wp:docPr id="1556" name="Host_Control__38_SpCnt_5"/>
                  <wp:cNvGraphicFramePr/>
                  <a:graphic xmlns:a="http://schemas.openxmlformats.org/drawingml/2006/main">
                    <a:graphicData uri="http://schemas.openxmlformats.org/drawingml/2006/picture">
                      <pic:pic xmlns:pic="http://schemas.openxmlformats.org/drawingml/2006/picture">
                        <pic:nvPicPr>
                          <pic:cNvPr id="1556" name="Host_Control__38_SpCnt_5"/>
                          <pic:cNvPicPr/>
                        </pic:nvPicPr>
                        <pic:blipFill>
                          <a:blip r:embed="rId8"/>
                          <a:stretch>
                            <a:fillRect/>
                          </a:stretch>
                        </pic:blipFill>
                        <pic:spPr>
                          <a:xfrm>
                            <a:off x="0" y="0"/>
                            <a:ext cx="665480"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57" name="Host_Control__25_SpCnt_12"/>
                  <wp:cNvGraphicFramePr/>
                  <a:graphic xmlns:a="http://schemas.openxmlformats.org/drawingml/2006/main">
                    <a:graphicData uri="http://schemas.openxmlformats.org/drawingml/2006/picture">
                      <pic:pic xmlns:pic="http://schemas.openxmlformats.org/drawingml/2006/picture">
                        <pic:nvPicPr>
                          <pic:cNvPr id="1557" name="Host_Control__25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665480" cy="300355"/>
                  <wp:effectExtent l="0" t="0" r="0" b="0"/>
                  <wp:wrapNone/>
                  <wp:docPr id="1558" name="Host_Control__34_SpCnt_17"/>
                  <wp:cNvGraphicFramePr/>
                  <a:graphic xmlns:a="http://schemas.openxmlformats.org/drawingml/2006/main">
                    <a:graphicData uri="http://schemas.openxmlformats.org/drawingml/2006/picture">
                      <pic:pic xmlns:pic="http://schemas.openxmlformats.org/drawingml/2006/picture">
                        <pic:nvPicPr>
                          <pic:cNvPr id="1558" name="Host_Control__34_SpCnt_17"/>
                          <pic:cNvPicPr/>
                        </pic:nvPicPr>
                        <pic:blipFill>
                          <a:blip r:embed="rId8"/>
                          <a:stretch>
                            <a:fillRect/>
                          </a:stretch>
                        </pic:blipFill>
                        <pic:spPr>
                          <a:xfrm>
                            <a:off x="0" y="0"/>
                            <a:ext cx="665480"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59" name="Host_Control__73_SpCnt_5"/>
                  <wp:cNvGraphicFramePr/>
                  <a:graphic xmlns:a="http://schemas.openxmlformats.org/drawingml/2006/main">
                    <a:graphicData uri="http://schemas.openxmlformats.org/drawingml/2006/picture">
                      <pic:pic xmlns:pic="http://schemas.openxmlformats.org/drawingml/2006/picture">
                        <pic:nvPicPr>
                          <pic:cNvPr id="1559" name="Host_Control__73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696595" cy="147320"/>
                  <wp:effectExtent l="0" t="0" r="0" b="0"/>
                  <wp:wrapNone/>
                  <wp:docPr id="1560" name="Host_Control__22_SpCnt_11"/>
                  <wp:cNvGraphicFramePr/>
                  <a:graphic xmlns:a="http://schemas.openxmlformats.org/drawingml/2006/main">
                    <a:graphicData uri="http://schemas.openxmlformats.org/drawingml/2006/picture">
                      <pic:pic xmlns:pic="http://schemas.openxmlformats.org/drawingml/2006/picture">
                        <pic:nvPicPr>
                          <pic:cNvPr id="1560" name="Host_Control__22_SpCnt_11"/>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61" name="Host_Control__24_SpCnt_16"/>
                  <wp:cNvGraphicFramePr/>
                  <a:graphic xmlns:a="http://schemas.openxmlformats.org/drawingml/2006/main">
                    <a:graphicData uri="http://schemas.openxmlformats.org/drawingml/2006/picture">
                      <pic:pic xmlns:pic="http://schemas.openxmlformats.org/drawingml/2006/picture">
                        <pic:nvPicPr>
                          <pic:cNvPr id="1561" name="Host_Control__24_SpCnt_1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62" name="Host_Control__72_SpCnt_11"/>
                  <wp:cNvGraphicFramePr/>
                  <a:graphic xmlns:a="http://schemas.openxmlformats.org/drawingml/2006/main">
                    <a:graphicData uri="http://schemas.openxmlformats.org/drawingml/2006/picture">
                      <pic:pic xmlns:pic="http://schemas.openxmlformats.org/drawingml/2006/picture">
                        <pic:nvPicPr>
                          <pic:cNvPr id="1562" name="Host_Control__7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63" name="Host_Control__71_SpCnt_8"/>
                  <wp:cNvGraphicFramePr/>
                  <a:graphic xmlns:a="http://schemas.openxmlformats.org/drawingml/2006/main">
                    <a:graphicData uri="http://schemas.openxmlformats.org/drawingml/2006/picture">
                      <pic:pic xmlns:pic="http://schemas.openxmlformats.org/drawingml/2006/picture">
                        <pic:nvPicPr>
                          <pic:cNvPr id="1563" name="Host_Control__71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64" name="Host_Control__23_SpCnt_15"/>
                  <wp:cNvGraphicFramePr/>
                  <a:graphic xmlns:a="http://schemas.openxmlformats.org/drawingml/2006/main">
                    <a:graphicData uri="http://schemas.openxmlformats.org/drawingml/2006/picture">
                      <pic:pic xmlns:pic="http://schemas.openxmlformats.org/drawingml/2006/picture">
                        <pic:nvPicPr>
                          <pic:cNvPr id="1564" name="Host_Control__23_SpCnt_15"/>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65" name="Host_Control__70_SpCnt_6"/>
                  <wp:cNvGraphicFramePr/>
                  <a:graphic xmlns:a="http://schemas.openxmlformats.org/drawingml/2006/main">
                    <a:graphicData uri="http://schemas.openxmlformats.org/drawingml/2006/picture">
                      <pic:pic xmlns:pic="http://schemas.openxmlformats.org/drawingml/2006/picture">
                        <pic:nvPicPr>
                          <pic:cNvPr id="1565" name="Host_Control__7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66" name="Host_Control__69_SpCnt_6"/>
                  <wp:cNvGraphicFramePr/>
                  <a:graphic xmlns:a="http://schemas.openxmlformats.org/drawingml/2006/main">
                    <a:graphicData uri="http://schemas.openxmlformats.org/drawingml/2006/picture">
                      <pic:pic xmlns:pic="http://schemas.openxmlformats.org/drawingml/2006/picture">
                        <pic:nvPicPr>
                          <pic:cNvPr id="1566" name="Host_Control__6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67" name="Host_Control__44_SpCnt_6"/>
                  <wp:cNvGraphicFramePr/>
                  <a:graphic xmlns:a="http://schemas.openxmlformats.org/drawingml/2006/main">
                    <a:graphicData uri="http://schemas.openxmlformats.org/drawingml/2006/picture">
                      <pic:pic xmlns:pic="http://schemas.openxmlformats.org/drawingml/2006/picture">
                        <pic:nvPicPr>
                          <pic:cNvPr id="1567" name="Host_Control__44_SpCnt_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696595" cy="313690"/>
                  <wp:effectExtent l="0" t="0" r="0" b="0"/>
                  <wp:wrapNone/>
                  <wp:docPr id="1568" name="Host_Control__21_SpCnt_12"/>
                  <wp:cNvGraphicFramePr/>
                  <a:graphic xmlns:a="http://schemas.openxmlformats.org/drawingml/2006/main">
                    <a:graphicData uri="http://schemas.openxmlformats.org/drawingml/2006/picture">
                      <pic:pic xmlns:pic="http://schemas.openxmlformats.org/drawingml/2006/picture">
                        <pic:nvPicPr>
                          <pic:cNvPr id="1568" name="Host_Control__21_SpCnt_12"/>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69" name="Host_Control__22_SpCnt_12"/>
                  <wp:cNvGraphicFramePr/>
                  <a:graphic xmlns:a="http://schemas.openxmlformats.org/drawingml/2006/main">
                    <a:graphicData uri="http://schemas.openxmlformats.org/drawingml/2006/picture">
                      <pic:pic xmlns:pic="http://schemas.openxmlformats.org/drawingml/2006/picture">
                        <pic:nvPicPr>
                          <pic:cNvPr id="1569" name="Host_Control__22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70" name="Host_Control__68_SpCnt_6"/>
                  <wp:cNvGraphicFramePr/>
                  <a:graphic xmlns:a="http://schemas.openxmlformats.org/drawingml/2006/main">
                    <a:graphicData uri="http://schemas.openxmlformats.org/drawingml/2006/picture">
                      <pic:pic xmlns:pic="http://schemas.openxmlformats.org/drawingml/2006/picture">
                        <pic:nvPicPr>
                          <pic:cNvPr id="1570" name="Host_Control__68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71" name="Host_Control__67_SpCnt_6"/>
                  <wp:cNvGraphicFramePr/>
                  <a:graphic xmlns:a="http://schemas.openxmlformats.org/drawingml/2006/main">
                    <a:graphicData uri="http://schemas.openxmlformats.org/drawingml/2006/picture">
                      <pic:pic xmlns:pic="http://schemas.openxmlformats.org/drawingml/2006/picture">
                        <pic:nvPicPr>
                          <pic:cNvPr id="1571" name="Host_Control__67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696595" cy="305435"/>
                  <wp:effectExtent l="0" t="0" r="0" b="0"/>
                  <wp:wrapNone/>
                  <wp:docPr id="1572" name="Host_Control__21_SpCnt_13"/>
                  <wp:cNvGraphicFramePr/>
                  <a:graphic xmlns:a="http://schemas.openxmlformats.org/drawingml/2006/main">
                    <a:graphicData uri="http://schemas.openxmlformats.org/drawingml/2006/picture">
                      <pic:pic xmlns:pic="http://schemas.openxmlformats.org/drawingml/2006/picture">
                        <pic:nvPicPr>
                          <pic:cNvPr id="1572" name="Host_Control__21_SpCnt_13"/>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73" name="Host_Control__66_SpCnt_6"/>
                  <wp:cNvGraphicFramePr/>
                  <a:graphic xmlns:a="http://schemas.openxmlformats.org/drawingml/2006/main">
                    <a:graphicData uri="http://schemas.openxmlformats.org/drawingml/2006/picture">
                      <pic:pic xmlns:pic="http://schemas.openxmlformats.org/drawingml/2006/picture">
                        <pic:nvPicPr>
                          <pic:cNvPr id="1573" name="Host_Control__66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74" name="Host_Control__65_SpCnt_6"/>
                  <wp:cNvGraphicFramePr/>
                  <a:graphic xmlns:a="http://schemas.openxmlformats.org/drawingml/2006/main">
                    <a:graphicData uri="http://schemas.openxmlformats.org/drawingml/2006/picture">
                      <pic:pic xmlns:pic="http://schemas.openxmlformats.org/drawingml/2006/picture">
                        <pic:nvPicPr>
                          <pic:cNvPr id="1574" name="Host_Control__65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696595" cy="158115"/>
                  <wp:effectExtent l="0" t="0" r="0" b="0"/>
                  <wp:wrapNone/>
                  <wp:docPr id="1575" name="Host_Control__17_SpCnt_15"/>
                  <wp:cNvGraphicFramePr/>
                  <a:graphic xmlns:a="http://schemas.openxmlformats.org/drawingml/2006/main">
                    <a:graphicData uri="http://schemas.openxmlformats.org/drawingml/2006/picture">
                      <pic:pic xmlns:pic="http://schemas.openxmlformats.org/drawingml/2006/picture">
                        <pic:nvPicPr>
                          <pic:cNvPr id="1575" name="Host_Control__17_SpCnt_15"/>
                          <pic:cNvPicPr/>
                        </pic:nvPicPr>
                        <pic:blipFill>
                          <a:blip r:embed="rId8"/>
                          <a:stretch>
                            <a:fillRect/>
                          </a:stretch>
                        </pic:blipFill>
                        <pic:spPr>
                          <a:xfrm>
                            <a:off x="0" y="0"/>
                            <a:ext cx="69659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696595" cy="161925"/>
                  <wp:effectExtent l="0" t="0" r="0" b="0"/>
                  <wp:wrapNone/>
                  <wp:docPr id="1576" name="Host_Control__17_SpCnt_16"/>
                  <wp:cNvGraphicFramePr/>
                  <a:graphic xmlns:a="http://schemas.openxmlformats.org/drawingml/2006/main">
                    <a:graphicData uri="http://schemas.openxmlformats.org/drawingml/2006/picture">
                      <pic:pic xmlns:pic="http://schemas.openxmlformats.org/drawingml/2006/picture">
                        <pic:nvPicPr>
                          <pic:cNvPr id="1576" name="Host_Control__17_SpCnt_16"/>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77" name="Host_Control__64_SpCnt_7"/>
                  <wp:cNvGraphicFramePr/>
                  <a:graphic xmlns:a="http://schemas.openxmlformats.org/drawingml/2006/main">
                    <a:graphicData uri="http://schemas.openxmlformats.org/drawingml/2006/picture">
                      <pic:pic xmlns:pic="http://schemas.openxmlformats.org/drawingml/2006/picture">
                        <pic:nvPicPr>
                          <pic:cNvPr id="1577" name="Host_Control__64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78" name="Host_Control__63_SpCnt_8"/>
                  <wp:cNvGraphicFramePr/>
                  <a:graphic xmlns:a="http://schemas.openxmlformats.org/drawingml/2006/main">
                    <a:graphicData uri="http://schemas.openxmlformats.org/drawingml/2006/picture">
                      <pic:pic xmlns:pic="http://schemas.openxmlformats.org/drawingml/2006/picture">
                        <pic:nvPicPr>
                          <pic:cNvPr id="1578" name="Host_Control__63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696595" cy="161925"/>
                  <wp:effectExtent l="0" t="0" r="0" b="0"/>
                  <wp:wrapNone/>
                  <wp:docPr id="1579" name="Host_Control__16_SpCnt_15"/>
                  <wp:cNvGraphicFramePr/>
                  <a:graphic xmlns:a="http://schemas.openxmlformats.org/drawingml/2006/main">
                    <a:graphicData uri="http://schemas.openxmlformats.org/drawingml/2006/picture">
                      <pic:pic xmlns:pic="http://schemas.openxmlformats.org/drawingml/2006/picture">
                        <pic:nvPicPr>
                          <pic:cNvPr id="1579" name="Host_Control__16_SpCnt_15"/>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80" name="Host_Control__62_SpCnt_8"/>
                  <wp:cNvGraphicFramePr/>
                  <a:graphic xmlns:a="http://schemas.openxmlformats.org/drawingml/2006/main">
                    <a:graphicData uri="http://schemas.openxmlformats.org/drawingml/2006/picture">
                      <pic:pic xmlns:pic="http://schemas.openxmlformats.org/drawingml/2006/picture">
                        <pic:nvPicPr>
                          <pic:cNvPr id="1580" name="Host_Control__62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81" name="Host_Control__61_SpCnt_8"/>
                  <wp:cNvGraphicFramePr/>
                  <a:graphic xmlns:a="http://schemas.openxmlformats.org/drawingml/2006/main">
                    <a:graphicData uri="http://schemas.openxmlformats.org/drawingml/2006/picture">
                      <pic:pic xmlns:pic="http://schemas.openxmlformats.org/drawingml/2006/picture">
                        <pic:nvPicPr>
                          <pic:cNvPr id="1581" name="Host_Control__61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82" name="Host_Control__157_SpCnt_3"/>
                  <wp:cNvGraphicFramePr/>
                  <a:graphic xmlns:a="http://schemas.openxmlformats.org/drawingml/2006/main">
                    <a:graphicData uri="http://schemas.openxmlformats.org/drawingml/2006/picture">
                      <pic:pic xmlns:pic="http://schemas.openxmlformats.org/drawingml/2006/picture">
                        <pic:nvPicPr>
                          <pic:cNvPr id="1582" name="Host_Control__157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83" name="Host_Control__169_SpCnt_6"/>
                  <wp:cNvGraphicFramePr/>
                  <a:graphic xmlns:a="http://schemas.openxmlformats.org/drawingml/2006/main">
                    <a:graphicData uri="http://schemas.openxmlformats.org/drawingml/2006/picture">
                      <pic:pic xmlns:pic="http://schemas.openxmlformats.org/drawingml/2006/picture">
                        <pic:nvPicPr>
                          <pic:cNvPr id="1583" name="Host_Control__169_SpCnt_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84" name="Host_Control__43_SpCnt_8"/>
                  <wp:cNvGraphicFramePr/>
                  <a:graphic xmlns:a="http://schemas.openxmlformats.org/drawingml/2006/main">
                    <a:graphicData uri="http://schemas.openxmlformats.org/drawingml/2006/picture">
                      <pic:pic xmlns:pic="http://schemas.openxmlformats.org/drawingml/2006/picture">
                        <pic:nvPicPr>
                          <pic:cNvPr id="1584" name="Host_Control__43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696595" cy="158115"/>
                  <wp:effectExtent l="0" t="0" r="0" b="0"/>
                  <wp:wrapNone/>
                  <wp:docPr id="1585" name="Host_Control__16_SpCnt_16"/>
                  <wp:cNvGraphicFramePr/>
                  <a:graphic xmlns:a="http://schemas.openxmlformats.org/drawingml/2006/main">
                    <a:graphicData uri="http://schemas.openxmlformats.org/drawingml/2006/picture">
                      <pic:pic xmlns:pic="http://schemas.openxmlformats.org/drawingml/2006/picture">
                        <pic:nvPicPr>
                          <pic:cNvPr id="1585" name="Host_Control__16_SpCnt_16"/>
                          <pic:cNvPicPr/>
                        </pic:nvPicPr>
                        <pic:blipFill>
                          <a:blip r:embed="rId8"/>
                          <a:stretch>
                            <a:fillRect/>
                          </a:stretch>
                        </pic:blipFill>
                        <pic:spPr>
                          <a:xfrm>
                            <a:off x="0" y="0"/>
                            <a:ext cx="69659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696595" cy="161925"/>
                  <wp:effectExtent l="0" t="0" r="0" b="0"/>
                  <wp:wrapNone/>
                  <wp:docPr id="1586" name="Host_Control__15_SpCnt_15"/>
                  <wp:cNvGraphicFramePr/>
                  <a:graphic xmlns:a="http://schemas.openxmlformats.org/drawingml/2006/main">
                    <a:graphicData uri="http://schemas.openxmlformats.org/drawingml/2006/picture">
                      <pic:pic xmlns:pic="http://schemas.openxmlformats.org/drawingml/2006/picture">
                        <pic:nvPicPr>
                          <pic:cNvPr id="1586" name="Host_Control__15_SpCnt_15"/>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87" name="Host_Control__60_SpCnt_8"/>
                  <wp:cNvGraphicFramePr/>
                  <a:graphic xmlns:a="http://schemas.openxmlformats.org/drawingml/2006/main">
                    <a:graphicData uri="http://schemas.openxmlformats.org/drawingml/2006/picture">
                      <pic:pic xmlns:pic="http://schemas.openxmlformats.org/drawingml/2006/picture">
                        <pic:nvPicPr>
                          <pic:cNvPr id="1587" name="Host_Control__60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88" name="Host_Control__59_SpCnt_8"/>
                  <wp:cNvGraphicFramePr/>
                  <a:graphic xmlns:a="http://schemas.openxmlformats.org/drawingml/2006/main">
                    <a:graphicData uri="http://schemas.openxmlformats.org/drawingml/2006/picture">
                      <pic:pic xmlns:pic="http://schemas.openxmlformats.org/drawingml/2006/picture">
                        <pic:nvPicPr>
                          <pic:cNvPr id="1588" name="Host_Control__59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89" name="Host_Control__3_SpCnt_11"/>
                  <wp:cNvGraphicFramePr/>
                  <a:graphic xmlns:a="http://schemas.openxmlformats.org/drawingml/2006/main">
                    <a:graphicData uri="http://schemas.openxmlformats.org/drawingml/2006/picture">
                      <pic:pic xmlns:pic="http://schemas.openxmlformats.org/drawingml/2006/picture">
                        <pic:nvPicPr>
                          <pic:cNvPr id="1589" name="Host_Control__3_SpCnt_1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90" name="Host_Control__57_SpCnt_8"/>
                  <wp:cNvGraphicFramePr/>
                  <a:graphic xmlns:a="http://schemas.openxmlformats.org/drawingml/2006/main">
                    <a:graphicData uri="http://schemas.openxmlformats.org/drawingml/2006/picture">
                      <pic:pic xmlns:pic="http://schemas.openxmlformats.org/drawingml/2006/picture">
                        <pic:nvPicPr>
                          <pic:cNvPr id="1590" name="Host_Control__57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91" name="Host_Control__56_SpCnt_8"/>
                  <wp:cNvGraphicFramePr/>
                  <a:graphic xmlns:a="http://schemas.openxmlformats.org/drawingml/2006/main">
                    <a:graphicData uri="http://schemas.openxmlformats.org/drawingml/2006/picture">
                      <pic:pic xmlns:pic="http://schemas.openxmlformats.org/drawingml/2006/picture">
                        <pic:nvPicPr>
                          <pic:cNvPr id="1591" name="Host_Control__56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696595" cy="158115"/>
                  <wp:effectExtent l="0" t="0" r="0" b="0"/>
                  <wp:wrapNone/>
                  <wp:docPr id="1592" name="Host_Control__15_SpCnt_16"/>
                  <wp:cNvGraphicFramePr/>
                  <a:graphic xmlns:a="http://schemas.openxmlformats.org/drawingml/2006/main">
                    <a:graphicData uri="http://schemas.openxmlformats.org/drawingml/2006/picture">
                      <pic:pic xmlns:pic="http://schemas.openxmlformats.org/drawingml/2006/picture">
                        <pic:nvPicPr>
                          <pic:cNvPr id="1592" name="Host_Control__15_SpCnt_16"/>
                          <pic:cNvPicPr/>
                        </pic:nvPicPr>
                        <pic:blipFill>
                          <a:blip r:embed="rId8"/>
                          <a:stretch>
                            <a:fillRect/>
                          </a:stretch>
                        </pic:blipFill>
                        <pic:spPr>
                          <a:xfrm>
                            <a:off x="0" y="0"/>
                            <a:ext cx="69659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93" name="Host_Control__2_SpCnt_11"/>
                  <wp:cNvGraphicFramePr/>
                  <a:graphic xmlns:a="http://schemas.openxmlformats.org/drawingml/2006/main">
                    <a:graphicData uri="http://schemas.openxmlformats.org/drawingml/2006/picture">
                      <pic:pic xmlns:pic="http://schemas.openxmlformats.org/drawingml/2006/picture">
                        <pic:nvPicPr>
                          <pic:cNvPr id="1593" name="Host_Control__2_SpCnt_1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94" name="Host_Control__55_SpCnt_8"/>
                  <wp:cNvGraphicFramePr/>
                  <a:graphic xmlns:a="http://schemas.openxmlformats.org/drawingml/2006/main">
                    <a:graphicData uri="http://schemas.openxmlformats.org/drawingml/2006/picture">
                      <pic:pic xmlns:pic="http://schemas.openxmlformats.org/drawingml/2006/picture">
                        <pic:nvPicPr>
                          <pic:cNvPr id="1594" name="Host_Control__55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95" name="Host_Control__52_SpCnt_9"/>
                  <wp:cNvGraphicFramePr/>
                  <a:graphic xmlns:a="http://schemas.openxmlformats.org/drawingml/2006/main">
                    <a:graphicData uri="http://schemas.openxmlformats.org/drawingml/2006/picture">
                      <pic:pic xmlns:pic="http://schemas.openxmlformats.org/drawingml/2006/picture">
                        <pic:nvPicPr>
                          <pic:cNvPr id="1595" name="Host_Control__5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96" name="Host_Control__57_SpCnt_9"/>
                  <wp:cNvGraphicFramePr/>
                  <a:graphic xmlns:a="http://schemas.openxmlformats.org/drawingml/2006/main">
                    <a:graphicData uri="http://schemas.openxmlformats.org/drawingml/2006/picture">
                      <pic:pic xmlns:pic="http://schemas.openxmlformats.org/drawingml/2006/picture">
                        <pic:nvPicPr>
                          <pic:cNvPr id="1596" name="Host_Control__57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97" name="Host_Control__51_SpCnt_9"/>
                  <wp:cNvGraphicFramePr/>
                  <a:graphic xmlns:a="http://schemas.openxmlformats.org/drawingml/2006/main">
                    <a:graphicData uri="http://schemas.openxmlformats.org/drawingml/2006/picture">
                      <pic:pic xmlns:pic="http://schemas.openxmlformats.org/drawingml/2006/picture">
                        <pic:nvPicPr>
                          <pic:cNvPr id="1597" name="Host_Control__51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98" name="Host_Control__50_SpCnt_9"/>
                  <wp:cNvGraphicFramePr/>
                  <a:graphic xmlns:a="http://schemas.openxmlformats.org/drawingml/2006/main">
                    <a:graphicData uri="http://schemas.openxmlformats.org/drawingml/2006/picture">
                      <pic:pic xmlns:pic="http://schemas.openxmlformats.org/drawingml/2006/picture">
                        <pic:nvPicPr>
                          <pic:cNvPr id="1598" name="Host_Control__50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99" name="Host_Control__41_SpCnt_17"/>
                  <wp:cNvGraphicFramePr/>
                  <a:graphic xmlns:a="http://schemas.openxmlformats.org/drawingml/2006/main">
                    <a:graphicData uri="http://schemas.openxmlformats.org/drawingml/2006/picture">
                      <pic:pic xmlns:pic="http://schemas.openxmlformats.org/drawingml/2006/picture">
                        <pic:nvPicPr>
                          <pic:cNvPr id="1599" name="Host_Control__41_SpCnt_17"/>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696595" cy="147320"/>
                  <wp:effectExtent l="0" t="0" r="0" b="0"/>
                  <wp:wrapNone/>
                  <wp:docPr id="1600" name="Host_Control__3_SpCnt_12"/>
                  <wp:cNvGraphicFramePr/>
                  <a:graphic xmlns:a="http://schemas.openxmlformats.org/drawingml/2006/main">
                    <a:graphicData uri="http://schemas.openxmlformats.org/drawingml/2006/picture">
                      <pic:pic xmlns:pic="http://schemas.openxmlformats.org/drawingml/2006/picture">
                        <pic:nvPicPr>
                          <pic:cNvPr id="1600" name="Host_Control__3_SpCnt_12"/>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696595" cy="190500"/>
                  <wp:effectExtent l="0" t="0" r="0" b="0"/>
                  <wp:wrapNone/>
                  <wp:docPr id="1601" name="Host_Control__53_SpCnt_7"/>
                  <wp:cNvGraphicFramePr/>
                  <a:graphic xmlns:a="http://schemas.openxmlformats.org/drawingml/2006/main">
                    <a:graphicData uri="http://schemas.openxmlformats.org/drawingml/2006/picture">
                      <pic:pic xmlns:pic="http://schemas.openxmlformats.org/drawingml/2006/picture">
                        <pic:nvPicPr>
                          <pic:cNvPr id="1601" name="Host_Control__53_SpCnt_7"/>
                          <pic:cNvPicPr/>
                        </pic:nvPicPr>
                        <pic:blipFill>
                          <a:blip r:embed="rId8"/>
                          <a:stretch>
                            <a:fillRect/>
                          </a:stretch>
                        </pic:blipFill>
                        <pic:spPr>
                          <a:xfrm>
                            <a:off x="0" y="0"/>
                            <a:ext cx="696595"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02" name="Host_Control__49_SpCnt_9"/>
                  <wp:cNvGraphicFramePr/>
                  <a:graphic xmlns:a="http://schemas.openxmlformats.org/drawingml/2006/main">
                    <a:graphicData uri="http://schemas.openxmlformats.org/drawingml/2006/picture">
                      <pic:pic xmlns:pic="http://schemas.openxmlformats.org/drawingml/2006/picture">
                        <pic:nvPicPr>
                          <pic:cNvPr id="1602" name="Host_Control__49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03" name="Host_Control__48_SpCnt_9"/>
                  <wp:cNvGraphicFramePr/>
                  <a:graphic xmlns:a="http://schemas.openxmlformats.org/drawingml/2006/main">
                    <a:graphicData uri="http://schemas.openxmlformats.org/drawingml/2006/picture">
                      <pic:pic xmlns:pic="http://schemas.openxmlformats.org/drawingml/2006/picture">
                        <pic:nvPicPr>
                          <pic:cNvPr id="1603" name="Host_Control__48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604" name="Host_Control__52_SpCnt_10"/>
                  <wp:cNvGraphicFramePr/>
                  <a:graphic xmlns:a="http://schemas.openxmlformats.org/drawingml/2006/main">
                    <a:graphicData uri="http://schemas.openxmlformats.org/drawingml/2006/picture">
                      <pic:pic xmlns:pic="http://schemas.openxmlformats.org/drawingml/2006/picture">
                        <pic:nvPicPr>
                          <pic:cNvPr id="1604" name="Host_Control__52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05" name="Host_Control__46_SpCnt_9"/>
                  <wp:cNvGraphicFramePr/>
                  <a:graphic xmlns:a="http://schemas.openxmlformats.org/drawingml/2006/main">
                    <a:graphicData uri="http://schemas.openxmlformats.org/drawingml/2006/picture">
                      <pic:pic xmlns:pic="http://schemas.openxmlformats.org/drawingml/2006/picture">
                        <pic:nvPicPr>
                          <pic:cNvPr id="1605" name="Host_Control__46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06" name="Host_Control__43_SpCnt_9"/>
                  <wp:cNvGraphicFramePr/>
                  <a:graphic xmlns:a="http://schemas.openxmlformats.org/drawingml/2006/main">
                    <a:graphicData uri="http://schemas.openxmlformats.org/drawingml/2006/picture">
                      <pic:pic xmlns:pic="http://schemas.openxmlformats.org/drawingml/2006/picture">
                        <pic:nvPicPr>
                          <pic:cNvPr id="1606" name="Host_Control__43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696595" cy="147320"/>
                  <wp:effectExtent l="0" t="0" r="0" b="0"/>
                  <wp:wrapNone/>
                  <wp:docPr id="1607" name="Host_Control__2_SpCnt_12"/>
                  <wp:cNvGraphicFramePr/>
                  <a:graphic xmlns:a="http://schemas.openxmlformats.org/drawingml/2006/main">
                    <a:graphicData uri="http://schemas.openxmlformats.org/drawingml/2006/picture">
                      <pic:pic xmlns:pic="http://schemas.openxmlformats.org/drawingml/2006/picture">
                        <pic:nvPicPr>
                          <pic:cNvPr id="1607" name="Host_Control__2_SpCnt_12"/>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608" name="Host_Control__46_SpCnt_10"/>
                  <wp:cNvGraphicFramePr/>
                  <a:graphic xmlns:a="http://schemas.openxmlformats.org/drawingml/2006/main">
                    <a:graphicData uri="http://schemas.openxmlformats.org/drawingml/2006/picture">
                      <pic:pic xmlns:pic="http://schemas.openxmlformats.org/drawingml/2006/picture">
                        <pic:nvPicPr>
                          <pic:cNvPr id="1608" name="Host_Control__46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09" name="Host_Control__41_SpCnt_18"/>
                  <wp:cNvGraphicFramePr/>
                  <a:graphic xmlns:a="http://schemas.openxmlformats.org/drawingml/2006/main">
                    <a:graphicData uri="http://schemas.openxmlformats.org/drawingml/2006/picture">
                      <pic:pic xmlns:pic="http://schemas.openxmlformats.org/drawingml/2006/picture">
                        <pic:nvPicPr>
                          <pic:cNvPr id="1609" name="Host_Control__41_SpCnt_1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10" name="Host_Control__40_SpCnt_18"/>
                  <wp:cNvGraphicFramePr/>
                  <a:graphic xmlns:a="http://schemas.openxmlformats.org/drawingml/2006/main">
                    <a:graphicData uri="http://schemas.openxmlformats.org/drawingml/2006/picture">
                      <pic:pic xmlns:pic="http://schemas.openxmlformats.org/drawingml/2006/picture">
                        <pic:nvPicPr>
                          <pic:cNvPr id="1610" name="Host_Control__40_SpCnt_1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696595" cy="137795"/>
                  <wp:effectExtent l="0" t="0" r="0" b="0"/>
                  <wp:wrapNone/>
                  <wp:docPr id="1611" name="Host_Control__44_SpCnt_7"/>
                  <wp:cNvGraphicFramePr/>
                  <a:graphic xmlns:a="http://schemas.openxmlformats.org/drawingml/2006/main">
                    <a:graphicData uri="http://schemas.openxmlformats.org/drawingml/2006/picture">
                      <pic:pic xmlns:pic="http://schemas.openxmlformats.org/drawingml/2006/picture">
                        <pic:nvPicPr>
                          <pic:cNvPr id="1611" name="Host_Control__44_SpCnt_7"/>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12" name="Host_Control__42_SpCnt_8"/>
                  <wp:cNvGraphicFramePr/>
                  <a:graphic xmlns:a="http://schemas.openxmlformats.org/drawingml/2006/main">
                    <a:graphicData uri="http://schemas.openxmlformats.org/drawingml/2006/picture">
                      <pic:pic xmlns:pic="http://schemas.openxmlformats.org/drawingml/2006/picture">
                        <pic:nvPicPr>
                          <pic:cNvPr id="1612" name="Host_Control__42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13" name="Host_Control__72_SpCnt_12"/>
                  <wp:cNvGraphicFramePr/>
                  <a:graphic xmlns:a="http://schemas.openxmlformats.org/drawingml/2006/main">
                    <a:graphicData uri="http://schemas.openxmlformats.org/drawingml/2006/picture">
                      <pic:pic xmlns:pic="http://schemas.openxmlformats.org/drawingml/2006/picture">
                        <pic:nvPicPr>
                          <pic:cNvPr id="1613" name="Host_Control__72_SpCnt_1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614" name="Host_Control__167_SpCnt_3"/>
                  <wp:cNvGraphicFramePr/>
                  <a:graphic xmlns:a="http://schemas.openxmlformats.org/drawingml/2006/main">
                    <a:graphicData uri="http://schemas.openxmlformats.org/drawingml/2006/picture">
                      <pic:pic xmlns:pic="http://schemas.openxmlformats.org/drawingml/2006/picture">
                        <pic:nvPicPr>
                          <pic:cNvPr id="1614" name="Host_Control__167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615" name="Host_Control__40_SpCnt_19"/>
                  <wp:cNvGraphicFramePr/>
                  <a:graphic xmlns:a="http://schemas.openxmlformats.org/drawingml/2006/main">
                    <a:graphicData uri="http://schemas.openxmlformats.org/drawingml/2006/picture">
                      <pic:pic xmlns:pic="http://schemas.openxmlformats.org/drawingml/2006/picture">
                        <pic:nvPicPr>
                          <pic:cNvPr id="1615" name="Host_Control__40_SpCnt_1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696595" cy="276225"/>
                  <wp:effectExtent l="0" t="0" r="0" b="0"/>
                  <wp:wrapNone/>
                  <wp:docPr id="1616" name="Host_Control__34_SpCnt_18"/>
                  <wp:cNvGraphicFramePr/>
                  <a:graphic xmlns:a="http://schemas.openxmlformats.org/drawingml/2006/main">
                    <a:graphicData uri="http://schemas.openxmlformats.org/drawingml/2006/picture">
                      <pic:pic xmlns:pic="http://schemas.openxmlformats.org/drawingml/2006/picture">
                        <pic:nvPicPr>
                          <pic:cNvPr id="1616" name="Host_Control__34_SpCnt_18"/>
                          <pic:cNvPicPr/>
                        </pic:nvPicPr>
                        <pic:blipFill>
                          <a:blip r:embed="rId8"/>
                          <a:stretch>
                            <a:fillRect/>
                          </a:stretch>
                        </pic:blipFill>
                        <pic:spPr>
                          <a:xfrm>
                            <a:off x="0" y="0"/>
                            <a:ext cx="69659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696595" cy="137795"/>
                  <wp:effectExtent l="0" t="0" r="0" b="0"/>
                  <wp:wrapNone/>
                  <wp:docPr id="1617" name="Host_Control__43_SpCnt_10"/>
                  <wp:cNvGraphicFramePr/>
                  <a:graphic xmlns:a="http://schemas.openxmlformats.org/drawingml/2006/main">
                    <a:graphicData uri="http://schemas.openxmlformats.org/drawingml/2006/picture">
                      <pic:pic xmlns:pic="http://schemas.openxmlformats.org/drawingml/2006/picture">
                        <pic:nvPicPr>
                          <pic:cNvPr id="1617" name="Host_Control__43_SpCnt_10"/>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18" name="Host_Control__70_SpCnt_7"/>
                  <wp:cNvGraphicFramePr/>
                  <a:graphic xmlns:a="http://schemas.openxmlformats.org/drawingml/2006/main">
                    <a:graphicData uri="http://schemas.openxmlformats.org/drawingml/2006/picture">
                      <pic:pic xmlns:pic="http://schemas.openxmlformats.org/drawingml/2006/picture">
                        <pic:nvPicPr>
                          <pic:cNvPr id="1618" name="Host_Control__7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19" name="Host_Control__71_SpCnt_9"/>
                  <wp:cNvGraphicFramePr/>
                  <a:graphic xmlns:a="http://schemas.openxmlformats.org/drawingml/2006/main">
                    <a:graphicData uri="http://schemas.openxmlformats.org/drawingml/2006/picture">
                      <pic:pic xmlns:pic="http://schemas.openxmlformats.org/drawingml/2006/picture">
                        <pic:nvPicPr>
                          <pic:cNvPr id="1619" name="Host_Control__71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0" name="Host_Control__69_SpCnt_7"/>
                  <wp:cNvGraphicFramePr/>
                  <a:graphic xmlns:a="http://schemas.openxmlformats.org/drawingml/2006/main">
                    <a:graphicData uri="http://schemas.openxmlformats.org/drawingml/2006/picture">
                      <pic:pic xmlns:pic="http://schemas.openxmlformats.org/drawingml/2006/picture">
                        <pic:nvPicPr>
                          <pic:cNvPr id="1620" name="Host_Control__6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1" name="Host_Control__68_SpCnt_7"/>
                  <wp:cNvGraphicFramePr/>
                  <a:graphic xmlns:a="http://schemas.openxmlformats.org/drawingml/2006/main">
                    <a:graphicData uri="http://schemas.openxmlformats.org/drawingml/2006/picture">
                      <pic:pic xmlns:pic="http://schemas.openxmlformats.org/drawingml/2006/picture">
                        <pic:nvPicPr>
                          <pic:cNvPr id="1621" name="Host_Control__68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2" name="Host_Control__67_SpCnt_7"/>
                  <wp:cNvGraphicFramePr/>
                  <a:graphic xmlns:a="http://schemas.openxmlformats.org/drawingml/2006/main">
                    <a:graphicData uri="http://schemas.openxmlformats.org/drawingml/2006/picture">
                      <pic:pic xmlns:pic="http://schemas.openxmlformats.org/drawingml/2006/picture">
                        <pic:nvPicPr>
                          <pic:cNvPr id="1622" name="Host_Control__67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3" name="Host_Control__66_SpCnt_7"/>
                  <wp:cNvGraphicFramePr/>
                  <a:graphic xmlns:a="http://schemas.openxmlformats.org/drawingml/2006/main">
                    <a:graphicData uri="http://schemas.openxmlformats.org/drawingml/2006/picture">
                      <pic:pic xmlns:pic="http://schemas.openxmlformats.org/drawingml/2006/picture">
                        <pic:nvPicPr>
                          <pic:cNvPr id="1623" name="Host_Control__66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4" name="Host_Control__65_SpCnt_7"/>
                  <wp:cNvGraphicFramePr/>
                  <a:graphic xmlns:a="http://schemas.openxmlformats.org/drawingml/2006/main">
                    <a:graphicData uri="http://schemas.openxmlformats.org/drawingml/2006/picture">
                      <pic:pic xmlns:pic="http://schemas.openxmlformats.org/drawingml/2006/picture">
                        <pic:nvPicPr>
                          <pic:cNvPr id="1624" name="Host_Control__65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5" name="Host_Control__64_SpCnt_8"/>
                  <wp:cNvGraphicFramePr/>
                  <a:graphic xmlns:a="http://schemas.openxmlformats.org/drawingml/2006/main">
                    <a:graphicData uri="http://schemas.openxmlformats.org/drawingml/2006/picture">
                      <pic:pic xmlns:pic="http://schemas.openxmlformats.org/drawingml/2006/picture">
                        <pic:nvPicPr>
                          <pic:cNvPr id="1625" name="Host_Control__64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6" name="Host_Control__63_SpCnt_9"/>
                  <wp:cNvGraphicFramePr/>
                  <a:graphic xmlns:a="http://schemas.openxmlformats.org/drawingml/2006/main">
                    <a:graphicData uri="http://schemas.openxmlformats.org/drawingml/2006/picture">
                      <pic:pic xmlns:pic="http://schemas.openxmlformats.org/drawingml/2006/picture">
                        <pic:nvPicPr>
                          <pic:cNvPr id="1626" name="Host_Control__63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7" name="Host_Control__62_SpCnt_9"/>
                  <wp:cNvGraphicFramePr/>
                  <a:graphic xmlns:a="http://schemas.openxmlformats.org/drawingml/2006/main">
                    <a:graphicData uri="http://schemas.openxmlformats.org/drawingml/2006/picture">
                      <pic:pic xmlns:pic="http://schemas.openxmlformats.org/drawingml/2006/picture">
                        <pic:nvPicPr>
                          <pic:cNvPr id="1627" name="Host_Control__6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8" name="Host_Control__61_SpCnt_9"/>
                  <wp:cNvGraphicFramePr/>
                  <a:graphic xmlns:a="http://schemas.openxmlformats.org/drawingml/2006/main">
                    <a:graphicData uri="http://schemas.openxmlformats.org/drawingml/2006/picture">
                      <pic:pic xmlns:pic="http://schemas.openxmlformats.org/drawingml/2006/picture">
                        <pic:nvPicPr>
                          <pic:cNvPr id="1628" name="Host_Control__61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9" name="Host_Control__60_SpCnt_9"/>
                  <wp:cNvGraphicFramePr/>
                  <a:graphic xmlns:a="http://schemas.openxmlformats.org/drawingml/2006/main">
                    <a:graphicData uri="http://schemas.openxmlformats.org/drawingml/2006/picture">
                      <pic:pic xmlns:pic="http://schemas.openxmlformats.org/drawingml/2006/picture">
                        <pic:nvPicPr>
                          <pic:cNvPr id="1629" name="Host_Control__60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0" name="Host_Control__59_SpCnt_9"/>
                  <wp:cNvGraphicFramePr/>
                  <a:graphic xmlns:a="http://schemas.openxmlformats.org/drawingml/2006/main">
                    <a:graphicData uri="http://schemas.openxmlformats.org/drawingml/2006/picture">
                      <pic:pic xmlns:pic="http://schemas.openxmlformats.org/drawingml/2006/picture">
                        <pic:nvPicPr>
                          <pic:cNvPr id="1630" name="Host_Control__59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1" name="Host_Control__58_SpCnt_6"/>
                  <wp:cNvGraphicFramePr/>
                  <a:graphic xmlns:a="http://schemas.openxmlformats.org/drawingml/2006/main">
                    <a:graphicData uri="http://schemas.openxmlformats.org/drawingml/2006/picture">
                      <pic:pic xmlns:pic="http://schemas.openxmlformats.org/drawingml/2006/picture">
                        <pic:nvPicPr>
                          <pic:cNvPr id="1631" name="Host_Control__58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2" name="Host_Control__56_SpCnt_9"/>
                  <wp:cNvGraphicFramePr/>
                  <a:graphic xmlns:a="http://schemas.openxmlformats.org/drawingml/2006/main">
                    <a:graphicData uri="http://schemas.openxmlformats.org/drawingml/2006/picture">
                      <pic:pic xmlns:pic="http://schemas.openxmlformats.org/drawingml/2006/picture">
                        <pic:nvPicPr>
                          <pic:cNvPr id="1632" name="Host_Control__56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3" name="Host_Control__55_SpCnt_9"/>
                  <wp:cNvGraphicFramePr/>
                  <a:graphic xmlns:a="http://schemas.openxmlformats.org/drawingml/2006/main">
                    <a:graphicData uri="http://schemas.openxmlformats.org/drawingml/2006/picture">
                      <pic:pic xmlns:pic="http://schemas.openxmlformats.org/drawingml/2006/picture">
                        <pic:nvPicPr>
                          <pic:cNvPr id="1633" name="Host_Control__55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4" name="Host_Control__54_SpCnt_7"/>
                  <wp:cNvGraphicFramePr/>
                  <a:graphic xmlns:a="http://schemas.openxmlformats.org/drawingml/2006/main">
                    <a:graphicData uri="http://schemas.openxmlformats.org/drawingml/2006/picture">
                      <pic:pic xmlns:pic="http://schemas.openxmlformats.org/drawingml/2006/picture">
                        <pic:nvPicPr>
                          <pic:cNvPr id="1634" name="Host_Control__54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5" name="Host_Control__51_SpCnt_10"/>
                  <wp:cNvGraphicFramePr/>
                  <a:graphic xmlns:a="http://schemas.openxmlformats.org/drawingml/2006/main">
                    <a:graphicData uri="http://schemas.openxmlformats.org/drawingml/2006/picture">
                      <pic:pic xmlns:pic="http://schemas.openxmlformats.org/drawingml/2006/picture">
                        <pic:nvPicPr>
                          <pic:cNvPr id="1635" name="Host_Control__51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6" name="Host_Control__50_SpCnt_10"/>
                  <wp:cNvGraphicFramePr/>
                  <a:graphic xmlns:a="http://schemas.openxmlformats.org/drawingml/2006/main">
                    <a:graphicData uri="http://schemas.openxmlformats.org/drawingml/2006/picture">
                      <pic:pic xmlns:pic="http://schemas.openxmlformats.org/drawingml/2006/picture">
                        <pic:nvPicPr>
                          <pic:cNvPr id="1636" name="Host_Control__50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7" name="Host_Control__49_SpCnt_10"/>
                  <wp:cNvGraphicFramePr/>
                  <a:graphic xmlns:a="http://schemas.openxmlformats.org/drawingml/2006/main">
                    <a:graphicData uri="http://schemas.openxmlformats.org/drawingml/2006/picture">
                      <pic:pic xmlns:pic="http://schemas.openxmlformats.org/drawingml/2006/picture">
                        <pic:nvPicPr>
                          <pic:cNvPr id="1637" name="Host_Control__49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8" name="Host_Control__48_SpCnt_10"/>
                  <wp:cNvGraphicFramePr/>
                  <a:graphic xmlns:a="http://schemas.openxmlformats.org/drawingml/2006/main">
                    <a:graphicData uri="http://schemas.openxmlformats.org/drawingml/2006/picture">
                      <pic:pic xmlns:pic="http://schemas.openxmlformats.org/drawingml/2006/picture">
                        <pic:nvPicPr>
                          <pic:cNvPr id="1638" name="Host_Control__48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39" name="Host_Control__47_SpCnt_7"/>
                  <wp:cNvGraphicFramePr/>
                  <a:graphic xmlns:a="http://schemas.openxmlformats.org/drawingml/2006/main">
                    <a:graphicData uri="http://schemas.openxmlformats.org/drawingml/2006/picture">
                      <pic:pic xmlns:pic="http://schemas.openxmlformats.org/drawingml/2006/picture">
                        <pic:nvPicPr>
                          <pic:cNvPr id="1639" name="Host_Control__47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0" name="Host_Control__45_SpCnt_7"/>
                  <wp:cNvGraphicFramePr/>
                  <a:graphic xmlns:a="http://schemas.openxmlformats.org/drawingml/2006/main">
                    <a:graphicData uri="http://schemas.openxmlformats.org/drawingml/2006/picture">
                      <pic:pic xmlns:pic="http://schemas.openxmlformats.org/drawingml/2006/picture">
                        <pic:nvPicPr>
                          <pic:cNvPr id="1640" name="Host_Control__45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1" name="Host_Control__41_SpCnt_19"/>
                  <wp:cNvGraphicFramePr/>
                  <a:graphic xmlns:a="http://schemas.openxmlformats.org/drawingml/2006/main">
                    <a:graphicData uri="http://schemas.openxmlformats.org/drawingml/2006/picture">
                      <pic:pic xmlns:pic="http://schemas.openxmlformats.org/drawingml/2006/picture">
                        <pic:nvPicPr>
                          <pic:cNvPr id="1641" name="Host_Control__41_SpCnt_1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2" name="Host_Control__40_SpCnt_20"/>
                  <wp:cNvGraphicFramePr/>
                  <a:graphic xmlns:a="http://schemas.openxmlformats.org/drawingml/2006/main">
                    <a:graphicData uri="http://schemas.openxmlformats.org/drawingml/2006/picture">
                      <pic:pic xmlns:pic="http://schemas.openxmlformats.org/drawingml/2006/picture">
                        <pic:nvPicPr>
                          <pic:cNvPr id="1642" name="Host_Control__40_SpCnt_2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3" name="Host_Control__42_SpCnt_9"/>
                  <wp:cNvGraphicFramePr/>
                  <a:graphic xmlns:a="http://schemas.openxmlformats.org/drawingml/2006/main">
                    <a:graphicData uri="http://schemas.openxmlformats.org/drawingml/2006/picture">
                      <pic:pic xmlns:pic="http://schemas.openxmlformats.org/drawingml/2006/picture">
                        <pic:nvPicPr>
                          <pic:cNvPr id="1643" name="Host_Control__4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4" name="Host_Control__41_SpCnt_20"/>
                  <wp:cNvGraphicFramePr/>
                  <a:graphic xmlns:a="http://schemas.openxmlformats.org/drawingml/2006/main">
                    <a:graphicData uri="http://schemas.openxmlformats.org/drawingml/2006/picture">
                      <pic:pic xmlns:pic="http://schemas.openxmlformats.org/drawingml/2006/picture">
                        <pic:nvPicPr>
                          <pic:cNvPr id="1644" name="Host_Control__41_SpCnt_2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5" name="Host_Control__40_SpCnt_21"/>
                  <wp:cNvGraphicFramePr/>
                  <a:graphic xmlns:a="http://schemas.openxmlformats.org/drawingml/2006/main">
                    <a:graphicData uri="http://schemas.openxmlformats.org/drawingml/2006/picture">
                      <pic:pic xmlns:pic="http://schemas.openxmlformats.org/drawingml/2006/picture">
                        <pic:nvPicPr>
                          <pic:cNvPr id="1645" name="Host_Control__40_SpCnt_2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6" name="Host_Control__29_SpCnt_19"/>
                  <wp:cNvGraphicFramePr/>
                  <a:graphic xmlns:a="http://schemas.openxmlformats.org/drawingml/2006/main">
                    <a:graphicData uri="http://schemas.openxmlformats.org/drawingml/2006/picture">
                      <pic:pic xmlns:pic="http://schemas.openxmlformats.org/drawingml/2006/picture">
                        <pic:nvPicPr>
                          <pic:cNvPr id="1646" name="Host_Control__29_SpCnt_1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7" name="Host_Control__221_SpCnt_7"/>
                  <wp:cNvGraphicFramePr/>
                  <a:graphic xmlns:a="http://schemas.openxmlformats.org/drawingml/2006/main">
                    <a:graphicData uri="http://schemas.openxmlformats.org/drawingml/2006/picture">
                      <pic:pic xmlns:pic="http://schemas.openxmlformats.org/drawingml/2006/picture">
                        <pic:nvPicPr>
                          <pic:cNvPr id="1647" name="Host_Control__22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8" name="Host_Control__180_SpCnt_7"/>
                  <wp:cNvGraphicFramePr/>
                  <a:graphic xmlns:a="http://schemas.openxmlformats.org/drawingml/2006/main">
                    <a:graphicData uri="http://schemas.openxmlformats.org/drawingml/2006/picture">
                      <pic:pic xmlns:pic="http://schemas.openxmlformats.org/drawingml/2006/picture">
                        <pic:nvPicPr>
                          <pic:cNvPr id="1648" name="Host_Control__18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9" name="Host_Control__179_SpCnt_7"/>
                  <wp:cNvGraphicFramePr/>
                  <a:graphic xmlns:a="http://schemas.openxmlformats.org/drawingml/2006/main">
                    <a:graphicData uri="http://schemas.openxmlformats.org/drawingml/2006/picture">
                      <pic:pic xmlns:pic="http://schemas.openxmlformats.org/drawingml/2006/picture">
                        <pic:nvPicPr>
                          <pic:cNvPr id="1649" name="Host_Control__17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50" name="Host_Control__170_SpCnt_7"/>
                  <wp:cNvGraphicFramePr/>
                  <a:graphic xmlns:a="http://schemas.openxmlformats.org/drawingml/2006/main">
                    <a:graphicData uri="http://schemas.openxmlformats.org/drawingml/2006/picture">
                      <pic:pic xmlns:pic="http://schemas.openxmlformats.org/drawingml/2006/picture">
                        <pic:nvPicPr>
                          <pic:cNvPr id="1650" name="Host_Control__17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51" name="Host_Control__169_SpCnt_7"/>
                  <wp:cNvGraphicFramePr/>
                  <a:graphic xmlns:a="http://schemas.openxmlformats.org/drawingml/2006/main">
                    <a:graphicData uri="http://schemas.openxmlformats.org/drawingml/2006/picture">
                      <pic:pic xmlns:pic="http://schemas.openxmlformats.org/drawingml/2006/picture">
                        <pic:nvPicPr>
                          <pic:cNvPr id="1651" name="Host_Control__16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665480" cy="271780"/>
                  <wp:effectExtent l="0" t="0" r="0" b="0"/>
                  <wp:wrapNone/>
                  <wp:docPr id="1652" name="Host_Control__29_SpCnt_20"/>
                  <wp:cNvGraphicFramePr/>
                  <a:graphic xmlns:a="http://schemas.openxmlformats.org/drawingml/2006/main">
                    <a:graphicData uri="http://schemas.openxmlformats.org/drawingml/2006/picture">
                      <pic:pic xmlns:pic="http://schemas.openxmlformats.org/drawingml/2006/picture">
                        <pic:nvPicPr>
                          <pic:cNvPr id="1652" name="Host_Control__29_SpCnt_20"/>
                          <pic:cNvPicPr/>
                        </pic:nvPicPr>
                        <pic:blipFill>
                          <a:blip r:embed="rId8"/>
                          <a:stretch>
                            <a:fillRect/>
                          </a:stretch>
                        </pic:blipFill>
                        <pic:spPr>
                          <a:xfrm>
                            <a:off x="0" y="0"/>
                            <a:ext cx="665480"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665480" cy="313690"/>
                  <wp:effectExtent l="0" t="0" r="0" b="0"/>
                  <wp:wrapNone/>
                  <wp:docPr id="1653" name="Host_Control__21_SpCnt_14"/>
                  <wp:cNvGraphicFramePr/>
                  <a:graphic xmlns:a="http://schemas.openxmlformats.org/drawingml/2006/main">
                    <a:graphicData uri="http://schemas.openxmlformats.org/drawingml/2006/picture">
                      <pic:pic xmlns:pic="http://schemas.openxmlformats.org/drawingml/2006/picture">
                        <pic:nvPicPr>
                          <pic:cNvPr id="1653" name="Host_Control__21_SpCnt_14"/>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659765" cy="161925"/>
                  <wp:effectExtent l="0" t="0" r="0" b="0"/>
                  <wp:wrapNone/>
                  <wp:docPr id="1654" name="Host_Control__27_SpCnt_24"/>
                  <wp:cNvGraphicFramePr/>
                  <a:graphic xmlns:a="http://schemas.openxmlformats.org/drawingml/2006/main">
                    <a:graphicData uri="http://schemas.openxmlformats.org/drawingml/2006/picture">
                      <pic:pic xmlns:pic="http://schemas.openxmlformats.org/drawingml/2006/picture">
                        <pic:nvPicPr>
                          <pic:cNvPr id="1654" name="Host_Control__27_SpCnt_24"/>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659765" cy="161925"/>
                  <wp:effectExtent l="0" t="0" r="0" b="0"/>
                  <wp:wrapNone/>
                  <wp:docPr id="1655" name="Host_Control__14_SpCnt_7"/>
                  <wp:cNvGraphicFramePr/>
                  <a:graphic xmlns:a="http://schemas.openxmlformats.org/drawingml/2006/main">
                    <a:graphicData uri="http://schemas.openxmlformats.org/drawingml/2006/picture">
                      <pic:pic xmlns:pic="http://schemas.openxmlformats.org/drawingml/2006/picture">
                        <pic:nvPicPr>
                          <pic:cNvPr id="1655" name="Host_Control__14_SpCnt_7"/>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659765" cy="243840"/>
                  <wp:effectExtent l="0" t="0" r="0" b="0"/>
                  <wp:wrapNone/>
                  <wp:docPr id="1656" name="Host_Control__34_SpCnt_19"/>
                  <wp:cNvGraphicFramePr/>
                  <a:graphic xmlns:a="http://schemas.openxmlformats.org/drawingml/2006/main">
                    <a:graphicData uri="http://schemas.openxmlformats.org/drawingml/2006/picture">
                      <pic:pic xmlns:pic="http://schemas.openxmlformats.org/drawingml/2006/picture">
                        <pic:nvPicPr>
                          <pic:cNvPr id="1656" name="Host_Control__34_SpCnt_19"/>
                          <pic:cNvPicPr/>
                        </pic:nvPicPr>
                        <pic:blipFill>
                          <a:blip r:embed="rId8"/>
                          <a:stretch>
                            <a:fillRect/>
                          </a:stretch>
                        </pic:blipFill>
                        <pic:spPr>
                          <a:xfrm>
                            <a:off x="0" y="0"/>
                            <a:ext cx="65976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659765" cy="305435"/>
                  <wp:effectExtent l="0" t="0" r="0" b="0"/>
                  <wp:wrapNone/>
                  <wp:docPr id="1657" name="Host_Control__33_SpCnt_6"/>
                  <wp:cNvGraphicFramePr/>
                  <a:graphic xmlns:a="http://schemas.openxmlformats.org/drawingml/2006/main">
                    <a:graphicData uri="http://schemas.openxmlformats.org/drawingml/2006/picture">
                      <pic:pic xmlns:pic="http://schemas.openxmlformats.org/drawingml/2006/picture">
                        <pic:nvPicPr>
                          <pic:cNvPr id="1657" name="Host_Control__33_SpCnt_6"/>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659765" cy="166370"/>
                  <wp:effectExtent l="0" t="0" r="0" b="0"/>
                  <wp:wrapNone/>
                  <wp:docPr id="1658" name="Host_Control__27_SpCnt_25"/>
                  <wp:cNvGraphicFramePr/>
                  <a:graphic xmlns:a="http://schemas.openxmlformats.org/drawingml/2006/main">
                    <a:graphicData uri="http://schemas.openxmlformats.org/drawingml/2006/picture">
                      <pic:pic xmlns:pic="http://schemas.openxmlformats.org/drawingml/2006/picture">
                        <pic:nvPicPr>
                          <pic:cNvPr id="1658" name="Host_Control__27_SpCnt_25"/>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59" name="Host_Control__25_SpCnt_13"/>
                  <wp:cNvGraphicFramePr/>
                  <a:graphic xmlns:a="http://schemas.openxmlformats.org/drawingml/2006/main">
                    <a:graphicData uri="http://schemas.openxmlformats.org/drawingml/2006/picture">
                      <pic:pic xmlns:pic="http://schemas.openxmlformats.org/drawingml/2006/picture">
                        <pic:nvPicPr>
                          <pic:cNvPr id="1659" name="Host_Control__25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60" name="Host_Control__24_SpCnt_17"/>
                  <wp:cNvGraphicFramePr/>
                  <a:graphic xmlns:a="http://schemas.openxmlformats.org/drawingml/2006/main">
                    <a:graphicData uri="http://schemas.openxmlformats.org/drawingml/2006/picture">
                      <pic:pic xmlns:pic="http://schemas.openxmlformats.org/drawingml/2006/picture">
                        <pic:nvPicPr>
                          <pic:cNvPr id="1660" name="Host_Control__24_SpCnt_17"/>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61" name="Host_Control__23_SpCnt_16"/>
                  <wp:cNvGraphicFramePr/>
                  <a:graphic xmlns:a="http://schemas.openxmlformats.org/drawingml/2006/main">
                    <a:graphicData uri="http://schemas.openxmlformats.org/drawingml/2006/picture">
                      <pic:pic xmlns:pic="http://schemas.openxmlformats.org/drawingml/2006/picture">
                        <pic:nvPicPr>
                          <pic:cNvPr id="1661" name="Host_Control__23_SpCnt_16"/>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62" name="Host_Control__22_SpCnt_13"/>
                  <wp:cNvGraphicFramePr/>
                  <a:graphic xmlns:a="http://schemas.openxmlformats.org/drawingml/2006/main">
                    <a:graphicData uri="http://schemas.openxmlformats.org/drawingml/2006/picture">
                      <pic:pic xmlns:pic="http://schemas.openxmlformats.org/drawingml/2006/picture">
                        <pic:nvPicPr>
                          <pic:cNvPr id="1662" name="Host_Control__22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659765" cy="313690"/>
                  <wp:effectExtent l="0" t="0" r="0" b="0"/>
                  <wp:wrapNone/>
                  <wp:docPr id="1663" name="Host_Control__21_SpCnt_15"/>
                  <wp:cNvGraphicFramePr/>
                  <a:graphic xmlns:a="http://schemas.openxmlformats.org/drawingml/2006/main">
                    <a:graphicData uri="http://schemas.openxmlformats.org/drawingml/2006/picture">
                      <pic:pic xmlns:pic="http://schemas.openxmlformats.org/drawingml/2006/picture">
                        <pic:nvPicPr>
                          <pic:cNvPr id="1663" name="Host_Control__21_SpCnt_15"/>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659765" cy="158115"/>
                  <wp:effectExtent l="0" t="0" r="0" b="0"/>
                  <wp:wrapNone/>
                  <wp:docPr id="1664" name="Host_Control__17_SpCnt_17"/>
                  <wp:cNvGraphicFramePr/>
                  <a:graphic xmlns:a="http://schemas.openxmlformats.org/drawingml/2006/main">
                    <a:graphicData uri="http://schemas.openxmlformats.org/drawingml/2006/picture">
                      <pic:pic xmlns:pic="http://schemas.openxmlformats.org/drawingml/2006/picture">
                        <pic:nvPicPr>
                          <pic:cNvPr id="1664" name="Host_Control__17_SpCnt_17"/>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659765" cy="158115"/>
                  <wp:effectExtent l="0" t="0" r="0" b="0"/>
                  <wp:wrapNone/>
                  <wp:docPr id="1665" name="Host_Control__16_SpCnt_17"/>
                  <wp:cNvGraphicFramePr/>
                  <a:graphic xmlns:a="http://schemas.openxmlformats.org/drawingml/2006/main">
                    <a:graphicData uri="http://schemas.openxmlformats.org/drawingml/2006/picture">
                      <pic:pic xmlns:pic="http://schemas.openxmlformats.org/drawingml/2006/picture">
                        <pic:nvPicPr>
                          <pic:cNvPr id="1665" name="Host_Control__16_SpCnt_17"/>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659765" cy="158115"/>
                  <wp:effectExtent l="0" t="0" r="0" b="0"/>
                  <wp:wrapNone/>
                  <wp:docPr id="1666" name="Host_Control__15_SpCnt_17"/>
                  <wp:cNvGraphicFramePr/>
                  <a:graphic xmlns:a="http://schemas.openxmlformats.org/drawingml/2006/main">
                    <a:graphicData uri="http://schemas.openxmlformats.org/drawingml/2006/picture">
                      <pic:pic xmlns:pic="http://schemas.openxmlformats.org/drawingml/2006/picture">
                        <pic:nvPicPr>
                          <pic:cNvPr id="1666" name="Host_Control__15_SpCnt_17"/>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67" name="Host_Control__3_SpCnt_13"/>
                  <wp:cNvGraphicFramePr/>
                  <a:graphic xmlns:a="http://schemas.openxmlformats.org/drawingml/2006/main">
                    <a:graphicData uri="http://schemas.openxmlformats.org/drawingml/2006/picture">
                      <pic:pic xmlns:pic="http://schemas.openxmlformats.org/drawingml/2006/picture">
                        <pic:nvPicPr>
                          <pic:cNvPr id="1667" name="Host_Control__3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68" name="Host_Control__2_SpCnt_13"/>
                  <wp:cNvGraphicFramePr/>
                  <a:graphic xmlns:a="http://schemas.openxmlformats.org/drawingml/2006/main">
                    <a:graphicData uri="http://schemas.openxmlformats.org/drawingml/2006/picture">
                      <pic:pic xmlns:pic="http://schemas.openxmlformats.org/drawingml/2006/picture">
                        <pic:nvPicPr>
                          <pic:cNvPr id="1668" name="Host_Control__2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659765" cy="276225"/>
                  <wp:effectExtent l="0" t="0" r="0" b="0"/>
                  <wp:wrapNone/>
                  <wp:docPr id="1669" name="Host_Control__34_SpCnt_20"/>
                  <wp:cNvGraphicFramePr/>
                  <a:graphic xmlns:a="http://schemas.openxmlformats.org/drawingml/2006/main">
                    <a:graphicData uri="http://schemas.openxmlformats.org/drawingml/2006/picture">
                      <pic:pic xmlns:pic="http://schemas.openxmlformats.org/drawingml/2006/picture">
                        <pic:nvPicPr>
                          <pic:cNvPr id="1669" name="Host_Control__34_SpCnt_20"/>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659765" cy="313690"/>
                  <wp:effectExtent l="0" t="0" r="0" b="0"/>
                  <wp:wrapNone/>
                  <wp:docPr id="1670" name="Host_Control__29_SpCnt_21"/>
                  <wp:cNvGraphicFramePr/>
                  <a:graphic xmlns:a="http://schemas.openxmlformats.org/drawingml/2006/main">
                    <a:graphicData uri="http://schemas.openxmlformats.org/drawingml/2006/picture">
                      <pic:pic xmlns:pic="http://schemas.openxmlformats.org/drawingml/2006/picture">
                        <pic:nvPicPr>
                          <pic:cNvPr id="1670" name="Host_Control__29_SpCnt_21"/>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659765" cy="166370"/>
                  <wp:effectExtent l="0" t="0" r="0" b="0"/>
                  <wp:wrapNone/>
                  <wp:docPr id="1671" name="Host_Control__27_SpCnt_26"/>
                  <wp:cNvGraphicFramePr/>
                  <a:graphic xmlns:a="http://schemas.openxmlformats.org/drawingml/2006/main">
                    <a:graphicData uri="http://schemas.openxmlformats.org/drawingml/2006/picture">
                      <pic:pic xmlns:pic="http://schemas.openxmlformats.org/drawingml/2006/picture">
                        <pic:nvPicPr>
                          <pic:cNvPr id="1671" name="Host_Control__27_SpCnt_26"/>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72" name="Host_Control__25_SpCnt_14"/>
                  <wp:cNvGraphicFramePr/>
                  <a:graphic xmlns:a="http://schemas.openxmlformats.org/drawingml/2006/main">
                    <a:graphicData uri="http://schemas.openxmlformats.org/drawingml/2006/picture">
                      <pic:pic xmlns:pic="http://schemas.openxmlformats.org/drawingml/2006/picture">
                        <pic:nvPicPr>
                          <pic:cNvPr id="1672" name="Host_Control__25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73" name="Host_Control__24_SpCnt_18"/>
                  <wp:cNvGraphicFramePr/>
                  <a:graphic xmlns:a="http://schemas.openxmlformats.org/drawingml/2006/main">
                    <a:graphicData uri="http://schemas.openxmlformats.org/drawingml/2006/picture">
                      <pic:pic xmlns:pic="http://schemas.openxmlformats.org/drawingml/2006/picture">
                        <pic:nvPicPr>
                          <pic:cNvPr id="1673" name="Host_Control__24_SpCnt_18"/>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74" name="Host_Control__23_SpCnt_17"/>
                  <wp:cNvGraphicFramePr/>
                  <a:graphic xmlns:a="http://schemas.openxmlformats.org/drawingml/2006/main">
                    <a:graphicData uri="http://schemas.openxmlformats.org/drawingml/2006/picture">
                      <pic:pic xmlns:pic="http://schemas.openxmlformats.org/drawingml/2006/picture">
                        <pic:nvPicPr>
                          <pic:cNvPr id="1674" name="Host_Control__23_SpCnt_17"/>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75" name="Host_Control__22_SpCnt_14"/>
                  <wp:cNvGraphicFramePr/>
                  <a:graphic xmlns:a="http://schemas.openxmlformats.org/drawingml/2006/main">
                    <a:graphicData uri="http://schemas.openxmlformats.org/drawingml/2006/picture">
                      <pic:pic xmlns:pic="http://schemas.openxmlformats.org/drawingml/2006/picture">
                        <pic:nvPicPr>
                          <pic:cNvPr id="1675" name="Host_Control__22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659765" cy="313690"/>
                  <wp:effectExtent l="0" t="0" r="0" b="0"/>
                  <wp:wrapNone/>
                  <wp:docPr id="1676" name="Host_Control__21_SpCnt_16"/>
                  <wp:cNvGraphicFramePr/>
                  <a:graphic xmlns:a="http://schemas.openxmlformats.org/drawingml/2006/main">
                    <a:graphicData uri="http://schemas.openxmlformats.org/drawingml/2006/picture">
                      <pic:pic xmlns:pic="http://schemas.openxmlformats.org/drawingml/2006/picture">
                        <pic:nvPicPr>
                          <pic:cNvPr id="1676" name="Host_Control__21_SpCnt_16"/>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659765" cy="166370"/>
                  <wp:effectExtent l="0" t="0" r="0" b="0"/>
                  <wp:wrapNone/>
                  <wp:docPr id="1677" name="Host_Control__17_SpCnt_18"/>
                  <wp:cNvGraphicFramePr/>
                  <a:graphic xmlns:a="http://schemas.openxmlformats.org/drawingml/2006/main">
                    <a:graphicData uri="http://schemas.openxmlformats.org/drawingml/2006/picture">
                      <pic:pic xmlns:pic="http://schemas.openxmlformats.org/drawingml/2006/picture">
                        <pic:nvPicPr>
                          <pic:cNvPr id="1677" name="Host_Control__17_SpCnt_1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659765" cy="166370"/>
                  <wp:effectExtent l="0" t="0" r="0" b="0"/>
                  <wp:wrapNone/>
                  <wp:docPr id="1678" name="Host_Control__16_SpCnt_18"/>
                  <wp:cNvGraphicFramePr/>
                  <a:graphic xmlns:a="http://schemas.openxmlformats.org/drawingml/2006/main">
                    <a:graphicData uri="http://schemas.openxmlformats.org/drawingml/2006/picture">
                      <pic:pic xmlns:pic="http://schemas.openxmlformats.org/drawingml/2006/picture">
                        <pic:nvPicPr>
                          <pic:cNvPr id="1678" name="Host_Control__16_SpCnt_1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659765" cy="166370"/>
                  <wp:effectExtent l="0" t="0" r="0" b="0"/>
                  <wp:wrapNone/>
                  <wp:docPr id="1679" name="Host_Control__15_SpCnt_18"/>
                  <wp:cNvGraphicFramePr/>
                  <a:graphic xmlns:a="http://schemas.openxmlformats.org/drawingml/2006/main">
                    <a:graphicData uri="http://schemas.openxmlformats.org/drawingml/2006/picture">
                      <pic:pic xmlns:pic="http://schemas.openxmlformats.org/drawingml/2006/picture">
                        <pic:nvPicPr>
                          <pic:cNvPr id="1679" name="Host_Control__15_SpCnt_1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80" name="Host_Control__3_SpCnt_14"/>
                  <wp:cNvGraphicFramePr/>
                  <a:graphic xmlns:a="http://schemas.openxmlformats.org/drawingml/2006/main">
                    <a:graphicData uri="http://schemas.openxmlformats.org/drawingml/2006/picture">
                      <pic:pic xmlns:pic="http://schemas.openxmlformats.org/drawingml/2006/picture">
                        <pic:nvPicPr>
                          <pic:cNvPr id="1680" name="Host_Control__3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81" name="Host_Control__2_SpCnt_14"/>
                  <wp:cNvGraphicFramePr/>
                  <a:graphic xmlns:a="http://schemas.openxmlformats.org/drawingml/2006/main">
                    <a:graphicData uri="http://schemas.openxmlformats.org/drawingml/2006/picture">
                      <pic:pic xmlns:pic="http://schemas.openxmlformats.org/drawingml/2006/picture">
                        <pic:nvPicPr>
                          <pic:cNvPr id="1681" name="Host_Control__2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2" name="Host_Control__70_SpCnt_8"/>
                  <wp:cNvGraphicFramePr/>
                  <a:graphic xmlns:a="http://schemas.openxmlformats.org/drawingml/2006/main">
                    <a:graphicData uri="http://schemas.openxmlformats.org/drawingml/2006/picture">
                      <pic:pic xmlns:pic="http://schemas.openxmlformats.org/drawingml/2006/picture">
                        <pic:nvPicPr>
                          <pic:cNvPr id="1682" name="Host_Control__70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3" name="Host_Control__69_SpCnt_8"/>
                  <wp:cNvGraphicFramePr/>
                  <a:graphic xmlns:a="http://schemas.openxmlformats.org/drawingml/2006/main">
                    <a:graphicData uri="http://schemas.openxmlformats.org/drawingml/2006/picture">
                      <pic:pic xmlns:pic="http://schemas.openxmlformats.org/drawingml/2006/picture">
                        <pic:nvPicPr>
                          <pic:cNvPr id="1683" name="Host_Control__69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4" name="Host_Control__68_SpCnt_8"/>
                  <wp:cNvGraphicFramePr/>
                  <a:graphic xmlns:a="http://schemas.openxmlformats.org/drawingml/2006/main">
                    <a:graphicData uri="http://schemas.openxmlformats.org/drawingml/2006/picture">
                      <pic:pic xmlns:pic="http://schemas.openxmlformats.org/drawingml/2006/picture">
                        <pic:nvPicPr>
                          <pic:cNvPr id="1684" name="Host_Control__68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5" name="Host_Control__67_SpCnt_8"/>
                  <wp:cNvGraphicFramePr/>
                  <a:graphic xmlns:a="http://schemas.openxmlformats.org/drawingml/2006/main">
                    <a:graphicData uri="http://schemas.openxmlformats.org/drawingml/2006/picture">
                      <pic:pic xmlns:pic="http://schemas.openxmlformats.org/drawingml/2006/picture">
                        <pic:nvPicPr>
                          <pic:cNvPr id="1685" name="Host_Control__67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6" name="Host_Control__66_SpCnt_8"/>
                  <wp:cNvGraphicFramePr/>
                  <a:graphic xmlns:a="http://schemas.openxmlformats.org/drawingml/2006/main">
                    <a:graphicData uri="http://schemas.openxmlformats.org/drawingml/2006/picture">
                      <pic:pic xmlns:pic="http://schemas.openxmlformats.org/drawingml/2006/picture">
                        <pic:nvPicPr>
                          <pic:cNvPr id="1686" name="Host_Control__66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7" name="Host_Control__65_SpCnt_8"/>
                  <wp:cNvGraphicFramePr/>
                  <a:graphic xmlns:a="http://schemas.openxmlformats.org/drawingml/2006/main">
                    <a:graphicData uri="http://schemas.openxmlformats.org/drawingml/2006/picture">
                      <pic:pic xmlns:pic="http://schemas.openxmlformats.org/drawingml/2006/picture">
                        <pic:nvPicPr>
                          <pic:cNvPr id="1687" name="Host_Control__65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8" name="Host_Control__64_SpCnt_9"/>
                  <wp:cNvGraphicFramePr/>
                  <a:graphic xmlns:a="http://schemas.openxmlformats.org/drawingml/2006/main">
                    <a:graphicData uri="http://schemas.openxmlformats.org/drawingml/2006/picture">
                      <pic:pic xmlns:pic="http://schemas.openxmlformats.org/drawingml/2006/picture">
                        <pic:nvPicPr>
                          <pic:cNvPr id="1688" name="Host_Control__64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89" name="Host_Control__63_SpCnt_10"/>
                  <wp:cNvGraphicFramePr/>
                  <a:graphic xmlns:a="http://schemas.openxmlformats.org/drawingml/2006/main">
                    <a:graphicData uri="http://schemas.openxmlformats.org/drawingml/2006/picture">
                      <pic:pic xmlns:pic="http://schemas.openxmlformats.org/drawingml/2006/picture">
                        <pic:nvPicPr>
                          <pic:cNvPr id="1689" name="Host_Control__63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90" name="Host_Control__62_SpCnt_10"/>
                  <wp:cNvGraphicFramePr/>
                  <a:graphic xmlns:a="http://schemas.openxmlformats.org/drawingml/2006/main">
                    <a:graphicData uri="http://schemas.openxmlformats.org/drawingml/2006/picture">
                      <pic:pic xmlns:pic="http://schemas.openxmlformats.org/drawingml/2006/picture">
                        <pic:nvPicPr>
                          <pic:cNvPr id="1690" name="Host_Control__62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91" name="Host_Control__61_SpCnt_10"/>
                  <wp:cNvGraphicFramePr/>
                  <a:graphic xmlns:a="http://schemas.openxmlformats.org/drawingml/2006/main">
                    <a:graphicData uri="http://schemas.openxmlformats.org/drawingml/2006/picture">
                      <pic:pic xmlns:pic="http://schemas.openxmlformats.org/drawingml/2006/picture">
                        <pic:nvPicPr>
                          <pic:cNvPr id="1691" name="Host_Control__61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92" name="Host_Control__60_SpCnt_10"/>
                  <wp:cNvGraphicFramePr/>
                  <a:graphic xmlns:a="http://schemas.openxmlformats.org/drawingml/2006/main">
                    <a:graphicData uri="http://schemas.openxmlformats.org/drawingml/2006/picture">
                      <pic:pic xmlns:pic="http://schemas.openxmlformats.org/drawingml/2006/picture">
                        <pic:nvPicPr>
                          <pic:cNvPr id="1692" name="Host_Control__60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93" name="Host_Control__59_SpCnt_10"/>
                  <wp:cNvGraphicFramePr/>
                  <a:graphic xmlns:a="http://schemas.openxmlformats.org/drawingml/2006/main">
                    <a:graphicData uri="http://schemas.openxmlformats.org/drawingml/2006/picture">
                      <pic:pic xmlns:pic="http://schemas.openxmlformats.org/drawingml/2006/picture">
                        <pic:nvPicPr>
                          <pic:cNvPr id="1693" name="Host_Control__59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659765" cy="137795"/>
                  <wp:effectExtent l="0" t="0" r="0" b="0"/>
                  <wp:wrapNone/>
                  <wp:docPr id="1694" name="Host_Control__58_SpCnt_7"/>
                  <wp:cNvGraphicFramePr/>
                  <a:graphic xmlns:a="http://schemas.openxmlformats.org/drawingml/2006/main">
                    <a:graphicData uri="http://schemas.openxmlformats.org/drawingml/2006/picture">
                      <pic:pic xmlns:pic="http://schemas.openxmlformats.org/drawingml/2006/picture">
                        <pic:nvPicPr>
                          <pic:cNvPr id="1694" name="Host_Control__58_SpCnt_7"/>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695" name="Host_Control__57_SpCnt_10"/>
                  <wp:cNvGraphicFramePr/>
                  <a:graphic xmlns:a="http://schemas.openxmlformats.org/drawingml/2006/main">
                    <a:graphicData uri="http://schemas.openxmlformats.org/drawingml/2006/picture">
                      <pic:pic xmlns:pic="http://schemas.openxmlformats.org/drawingml/2006/picture">
                        <pic:nvPicPr>
                          <pic:cNvPr id="1695" name="Host_Control__57_SpCnt_10"/>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96" name="Host_Control__56_SpCnt_10"/>
                  <wp:cNvGraphicFramePr/>
                  <a:graphic xmlns:a="http://schemas.openxmlformats.org/drawingml/2006/main">
                    <a:graphicData uri="http://schemas.openxmlformats.org/drawingml/2006/picture">
                      <pic:pic xmlns:pic="http://schemas.openxmlformats.org/drawingml/2006/picture">
                        <pic:nvPicPr>
                          <pic:cNvPr id="1696" name="Host_Control__56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97" name="Host_Control__55_SpCnt_10"/>
                  <wp:cNvGraphicFramePr/>
                  <a:graphic xmlns:a="http://schemas.openxmlformats.org/drawingml/2006/main">
                    <a:graphicData uri="http://schemas.openxmlformats.org/drawingml/2006/picture">
                      <pic:pic xmlns:pic="http://schemas.openxmlformats.org/drawingml/2006/picture">
                        <pic:nvPicPr>
                          <pic:cNvPr id="1697" name="Host_Control__55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696595" cy="161925"/>
                  <wp:effectExtent l="0" t="0" r="0" b="0"/>
                  <wp:wrapNone/>
                  <wp:docPr id="1698" name="Host_Control__39_SpCnt_6"/>
                  <wp:cNvGraphicFramePr/>
                  <a:graphic xmlns:a="http://schemas.openxmlformats.org/drawingml/2006/main">
                    <a:graphicData uri="http://schemas.openxmlformats.org/drawingml/2006/picture">
                      <pic:pic xmlns:pic="http://schemas.openxmlformats.org/drawingml/2006/picture">
                        <pic:nvPicPr>
                          <pic:cNvPr id="1698" name="Host_Control__39_SpCnt_6"/>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696595" cy="313690"/>
                  <wp:effectExtent l="0" t="0" r="0" b="0"/>
                  <wp:wrapNone/>
                  <wp:docPr id="1699" name="Host_Control__29_SpCnt_22"/>
                  <wp:cNvGraphicFramePr/>
                  <a:graphic xmlns:a="http://schemas.openxmlformats.org/drawingml/2006/main">
                    <a:graphicData uri="http://schemas.openxmlformats.org/drawingml/2006/picture">
                      <pic:pic xmlns:pic="http://schemas.openxmlformats.org/drawingml/2006/picture">
                        <pic:nvPicPr>
                          <pic:cNvPr id="1699" name="Host_Control__29_SpCnt_22"/>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696595" cy="223520"/>
                  <wp:effectExtent l="0" t="0" r="0" b="0"/>
                  <wp:wrapNone/>
                  <wp:docPr id="1700" name="Host_Control__38_SpCnt_6"/>
                  <wp:cNvGraphicFramePr/>
                  <a:graphic xmlns:a="http://schemas.openxmlformats.org/drawingml/2006/main">
                    <a:graphicData uri="http://schemas.openxmlformats.org/drawingml/2006/picture">
                      <pic:pic xmlns:pic="http://schemas.openxmlformats.org/drawingml/2006/picture">
                        <pic:nvPicPr>
                          <pic:cNvPr id="1700" name="Host_Control__38_SpCnt_6"/>
                          <pic:cNvPicPr/>
                        </pic:nvPicPr>
                        <pic:blipFill>
                          <a:blip r:embed="rId8"/>
                          <a:stretch>
                            <a:fillRect/>
                          </a:stretch>
                        </pic:blipFill>
                        <pic:spPr>
                          <a:xfrm>
                            <a:off x="0" y="0"/>
                            <a:ext cx="696595"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696595" cy="300355"/>
                  <wp:effectExtent l="0" t="0" r="0" b="0"/>
                  <wp:wrapNone/>
                  <wp:docPr id="1701" name="Host_Control__34_SpCnt_21"/>
                  <wp:cNvGraphicFramePr/>
                  <a:graphic xmlns:a="http://schemas.openxmlformats.org/drawingml/2006/main">
                    <a:graphicData uri="http://schemas.openxmlformats.org/drawingml/2006/picture">
                      <pic:pic xmlns:pic="http://schemas.openxmlformats.org/drawingml/2006/picture">
                        <pic:nvPicPr>
                          <pic:cNvPr id="1701" name="Host_Control__34_SpCnt_21"/>
                          <pic:cNvPicPr/>
                        </pic:nvPicPr>
                        <pic:blipFill>
                          <a:blip r:embed="rId8"/>
                          <a:stretch>
                            <a:fillRect/>
                          </a:stretch>
                        </pic:blipFill>
                        <pic:spPr>
                          <a:xfrm>
                            <a:off x="0" y="0"/>
                            <a:ext cx="696595"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02" name="Host_Control__42_SpCnt_10"/>
                  <wp:cNvGraphicFramePr/>
                  <a:graphic xmlns:a="http://schemas.openxmlformats.org/drawingml/2006/main">
                    <a:graphicData uri="http://schemas.openxmlformats.org/drawingml/2006/picture">
                      <pic:pic xmlns:pic="http://schemas.openxmlformats.org/drawingml/2006/picture">
                        <pic:nvPicPr>
                          <pic:cNvPr id="1702" name="Host_Control__42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696595" cy="166370"/>
                  <wp:effectExtent l="0" t="0" r="0" b="0"/>
                  <wp:wrapNone/>
                  <wp:docPr id="1703" name="Host_Control__27_SpCnt_27"/>
                  <wp:cNvGraphicFramePr/>
                  <a:graphic xmlns:a="http://schemas.openxmlformats.org/drawingml/2006/main">
                    <a:graphicData uri="http://schemas.openxmlformats.org/drawingml/2006/picture">
                      <pic:pic xmlns:pic="http://schemas.openxmlformats.org/drawingml/2006/picture">
                        <pic:nvPicPr>
                          <pic:cNvPr id="1703" name="Host_Control__27_SpCnt_27"/>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04" name="Host_Control__73_SpCnt_6"/>
                  <wp:cNvGraphicFramePr/>
                  <a:graphic xmlns:a="http://schemas.openxmlformats.org/drawingml/2006/main">
                    <a:graphicData uri="http://schemas.openxmlformats.org/drawingml/2006/picture">
                      <pic:pic xmlns:pic="http://schemas.openxmlformats.org/drawingml/2006/picture">
                        <pic:nvPicPr>
                          <pic:cNvPr id="1704" name="Host_Control__73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05" name="Host_Control__72_SpCnt_13"/>
                  <wp:cNvGraphicFramePr/>
                  <a:graphic xmlns:a="http://schemas.openxmlformats.org/drawingml/2006/main">
                    <a:graphicData uri="http://schemas.openxmlformats.org/drawingml/2006/picture">
                      <pic:pic xmlns:pic="http://schemas.openxmlformats.org/drawingml/2006/picture">
                        <pic:nvPicPr>
                          <pic:cNvPr id="1705" name="Host_Control__72_SpCnt_1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696595" cy="147320"/>
                  <wp:effectExtent l="0" t="0" r="0" b="0"/>
                  <wp:wrapNone/>
                  <wp:docPr id="1706" name="Host_Control__25_SpCnt_15"/>
                  <wp:cNvGraphicFramePr/>
                  <a:graphic xmlns:a="http://schemas.openxmlformats.org/drawingml/2006/main">
                    <a:graphicData uri="http://schemas.openxmlformats.org/drawingml/2006/picture">
                      <pic:pic xmlns:pic="http://schemas.openxmlformats.org/drawingml/2006/picture">
                        <pic:nvPicPr>
                          <pic:cNvPr id="1706" name="Host_Control__25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07" name="Host_Control__71_SpCnt_10"/>
                  <wp:cNvGraphicFramePr/>
                  <a:graphic xmlns:a="http://schemas.openxmlformats.org/drawingml/2006/main">
                    <a:graphicData uri="http://schemas.openxmlformats.org/drawingml/2006/picture">
                      <pic:pic xmlns:pic="http://schemas.openxmlformats.org/drawingml/2006/picture">
                        <pic:nvPicPr>
                          <pic:cNvPr id="1707" name="Host_Control__71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08" name="Host_Control__70_SpCnt_9"/>
                  <wp:cNvGraphicFramePr/>
                  <a:graphic xmlns:a="http://schemas.openxmlformats.org/drawingml/2006/main">
                    <a:graphicData uri="http://schemas.openxmlformats.org/drawingml/2006/picture">
                      <pic:pic xmlns:pic="http://schemas.openxmlformats.org/drawingml/2006/picture">
                        <pic:nvPicPr>
                          <pic:cNvPr id="1708" name="Host_Control__70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09" name="Host_Control__23_SpCnt_18"/>
                  <wp:cNvGraphicFramePr/>
                  <a:graphic xmlns:a="http://schemas.openxmlformats.org/drawingml/2006/main">
                    <a:graphicData uri="http://schemas.openxmlformats.org/drawingml/2006/picture">
                      <pic:pic xmlns:pic="http://schemas.openxmlformats.org/drawingml/2006/picture">
                        <pic:nvPicPr>
                          <pic:cNvPr id="1709" name="Host_Control__23_SpCnt_1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10" name="Host_Control__156_SpCnt_3"/>
                  <wp:cNvGraphicFramePr/>
                  <a:graphic xmlns:a="http://schemas.openxmlformats.org/drawingml/2006/main">
                    <a:graphicData uri="http://schemas.openxmlformats.org/drawingml/2006/picture">
                      <pic:pic xmlns:pic="http://schemas.openxmlformats.org/drawingml/2006/picture">
                        <pic:nvPicPr>
                          <pic:cNvPr id="1710" name="Host_Control__156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11" name="Host_Control__166_SpCnt_3"/>
                  <wp:cNvGraphicFramePr/>
                  <a:graphic xmlns:a="http://schemas.openxmlformats.org/drawingml/2006/main">
                    <a:graphicData uri="http://schemas.openxmlformats.org/drawingml/2006/picture">
                      <pic:pic xmlns:pic="http://schemas.openxmlformats.org/drawingml/2006/picture">
                        <pic:nvPicPr>
                          <pic:cNvPr id="1711" name="Host_Control__166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12" name="Host_Control__41_SpCnt_21"/>
                  <wp:cNvGraphicFramePr/>
                  <a:graphic xmlns:a="http://schemas.openxmlformats.org/drawingml/2006/main">
                    <a:graphicData uri="http://schemas.openxmlformats.org/drawingml/2006/picture">
                      <pic:pic xmlns:pic="http://schemas.openxmlformats.org/drawingml/2006/picture">
                        <pic:nvPicPr>
                          <pic:cNvPr id="1712" name="Host_Control__41_SpCnt_2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696595" cy="147320"/>
                  <wp:effectExtent l="0" t="0" r="0" b="0"/>
                  <wp:wrapNone/>
                  <wp:docPr id="1713" name="Host_Control__24_SpCnt_19"/>
                  <wp:cNvGraphicFramePr/>
                  <a:graphic xmlns:a="http://schemas.openxmlformats.org/drawingml/2006/main">
                    <a:graphicData uri="http://schemas.openxmlformats.org/drawingml/2006/picture">
                      <pic:pic xmlns:pic="http://schemas.openxmlformats.org/drawingml/2006/picture">
                        <pic:nvPicPr>
                          <pic:cNvPr id="1713" name="Host_Control__24_SpCnt_19"/>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14" name="Host_Control__69_SpCnt_9"/>
                  <wp:cNvGraphicFramePr/>
                  <a:graphic xmlns:a="http://schemas.openxmlformats.org/drawingml/2006/main">
                    <a:graphicData uri="http://schemas.openxmlformats.org/drawingml/2006/picture">
                      <pic:pic xmlns:pic="http://schemas.openxmlformats.org/drawingml/2006/picture">
                        <pic:nvPicPr>
                          <pic:cNvPr id="1714" name="Host_Control__69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15" name="Host_Control__68_SpCnt_9"/>
                  <wp:cNvGraphicFramePr/>
                  <a:graphic xmlns:a="http://schemas.openxmlformats.org/drawingml/2006/main">
                    <a:graphicData uri="http://schemas.openxmlformats.org/drawingml/2006/picture">
                      <pic:pic xmlns:pic="http://schemas.openxmlformats.org/drawingml/2006/picture">
                        <pic:nvPicPr>
                          <pic:cNvPr id="1715" name="Host_Control__68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696595" cy="147320"/>
                  <wp:effectExtent l="0" t="0" r="0" b="0"/>
                  <wp:wrapNone/>
                  <wp:docPr id="1716" name="Host_Control__23_SpCnt_19"/>
                  <wp:cNvGraphicFramePr/>
                  <a:graphic xmlns:a="http://schemas.openxmlformats.org/drawingml/2006/main">
                    <a:graphicData uri="http://schemas.openxmlformats.org/drawingml/2006/picture">
                      <pic:pic xmlns:pic="http://schemas.openxmlformats.org/drawingml/2006/picture">
                        <pic:nvPicPr>
                          <pic:cNvPr id="1716" name="Host_Control__23_SpCnt_19"/>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17" name="Host_Control__67_SpCnt_9"/>
                  <wp:cNvGraphicFramePr/>
                  <a:graphic xmlns:a="http://schemas.openxmlformats.org/drawingml/2006/main">
                    <a:graphicData uri="http://schemas.openxmlformats.org/drawingml/2006/picture">
                      <pic:pic xmlns:pic="http://schemas.openxmlformats.org/drawingml/2006/picture">
                        <pic:nvPicPr>
                          <pic:cNvPr id="1717" name="Host_Control__67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18" name="Host_Control__66_SpCnt_9"/>
                  <wp:cNvGraphicFramePr/>
                  <a:graphic xmlns:a="http://schemas.openxmlformats.org/drawingml/2006/main">
                    <a:graphicData uri="http://schemas.openxmlformats.org/drawingml/2006/picture">
                      <pic:pic xmlns:pic="http://schemas.openxmlformats.org/drawingml/2006/picture">
                        <pic:nvPicPr>
                          <pic:cNvPr id="1718" name="Host_Control__66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19" name="Host_Control__40_SpCnt_22"/>
                  <wp:cNvGraphicFramePr/>
                  <a:graphic xmlns:a="http://schemas.openxmlformats.org/drawingml/2006/main">
                    <a:graphicData uri="http://schemas.openxmlformats.org/drawingml/2006/picture">
                      <pic:pic xmlns:pic="http://schemas.openxmlformats.org/drawingml/2006/picture">
                        <pic:nvPicPr>
                          <pic:cNvPr id="1719" name="Host_Control__40_SpCnt_2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696595" cy="147320"/>
                  <wp:effectExtent l="0" t="0" r="0" b="0"/>
                  <wp:wrapNone/>
                  <wp:docPr id="1720" name="Host_Control__22_SpCnt_15"/>
                  <wp:cNvGraphicFramePr/>
                  <a:graphic xmlns:a="http://schemas.openxmlformats.org/drawingml/2006/main">
                    <a:graphicData uri="http://schemas.openxmlformats.org/drawingml/2006/picture">
                      <pic:pic xmlns:pic="http://schemas.openxmlformats.org/drawingml/2006/picture">
                        <pic:nvPicPr>
                          <pic:cNvPr id="1720" name="Host_Control__22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21" name="Host_Control__65_SpCnt_9"/>
                  <wp:cNvGraphicFramePr/>
                  <a:graphic xmlns:a="http://schemas.openxmlformats.org/drawingml/2006/main">
                    <a:graphicData uri="http://schemas.openxmlformats.org/drawingml/2006/picture">
                      <pic:pic xmlns:pic="http://schemas.openxmlformats.org/drawingml/2006/picture">
                        <pic:nvPicPr>
                          <pic:cNvPr id="1721" name="Host_Control__65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22" name="Host_Control__64_SpCnt_10"/>
                  <wp:cNvGraphicFramePr/>
                  <a:graphic xmlns:a="http://schemas.openxmlformats.org/drawingml/2006/main">
                    <a:graphicData uri="http://schemas.openxmlformats.org/drawingml/2006/picture">
                      <pic:pic xmlns:pic="http://schemas.openxmlformats.org/drawingml/2006/picture">
                        <pic:nvPicPr>
                          <pic:cNvPr id="1722" name="Host_Control__64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696595" cy="313690"/>
                  <wp:effectExtent l="0" t="0" r="0" b="0"/>
                  <wp:wrapNone/>
                  <wp:docPr id="1723" name="Host_Control__21_SpCnt_17"/>
                  <wp:cNvGraphicFramePr/>
                  <a:graphic xmlns:a="http://schemas.openxmlformats.org/drawingml/2006/main">
                    <a:graphicData uri="http://schemas.openxmlformats.org/drawingml/2006/picture">
                      <pic:pic xmlns:pic="http://schemas.openxmlformats.org/drawingml/2006/picture">
                        <pic:nvPicPr>
                          <pic:cNvPr id="1723" name="Host_Control__21_SpCnt_17"/>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24" name="Host_Control__63_SpCnt_11"/>
                  <wp:cNvGraphicFramePr/>
                  <a:graphic xmlns:a="http://schemas.openxmlformats.org/drawingml/2006/main">
                    <a:graphicData uri="http://schemas.openxmlformats.org/drawingml/2006/picture">
                      <pic:pic xmlns:pic="http://schemas.openxmlformats.org/drawingml/2006/picture">
                        <pic:nvPicPr>
                          <pic:cNvPr id="1724" name="Host_Control__63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25" name="Host_Control__62_SpCnt_11"/>
                  <wp:cNvGraphicFramePr/>
                  <a:graphic xmlns:a="http://schemas.openxmlformats.org/drawingml/2006/main">
                    <a:graphicData uri="http://schemas.openxmlformats.org/drawingml/2006/picture">
                      <pic:pic xmlns:pic="http://schemas.openxmlformats.org/drawingml/2006/picture">
                        <pic:nvPicPr>
                          <pic:cNvPr id="1725" name="Host_Control__6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26" name="Host_Control__165_SpCnt_3"/>
                  <wp:cNvGraphicFramePr/>
                  <a:graphic xmlns:a="http://schemas.openxmlformats.org/drawingml/2006/main">
                    <a:graphicData uri="http://schemas.openxmlformats.org/drawingml/2006/picture">
                      <pic:pic xmlns:pic="http://schemas.openxmlformats.org/drawingml/2006/picture">
                        <pic:nvPicPr>
                          <pic:cNvPr id="1726" name="Host_Control__165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696595" cy="171450"/>
                  <wp:effectExtent l="0" t="0" r="0" b="0"/>
                  <wp:wrapNone/>
                  <wp:docPr id="1727" name="Host_Control__39_SpCnt_7"/>
                  <wp:cNvGraphicFramePr/>
                  <a:graphic xmlns:a="http://schemas.openxmlformats.org/drawingml/2006/main">
                    <a:graphicData uri="http://schemas.openxmlformats.org/drawingml/2006/picture">
                      <pic:pic xmlns:pic="http://schemas.openxmlformats.org/drawingml/2006/picture">
                        <pic:nvPicPr>
                          <pic:cNvPr id="1727" name="Host_Control__39_SpCnt_7"/>
                          <pic:cNvPicPr/>
                        </pic:nvPicPr>
                        <pic:blipFill>
                          <a:blip r:embed="rId8"/>
                          <a:stretch>
                            <a:fillRect/>
                          </a:stretch>
                        </pic:blipFill>
                        <pic:spPr>
                          <a:xfrm>
                            <a:off x="0" y="0"/>
                            <a:ext cx="69659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696595" cy="166370"/>
                  <wp:effectExtent l="0" t="0" r="0" b="0"/>
                  <wp:wrapNone/>
                  <wp:docPr id="1728" name="Host_Control__17_SpCnt_19"/>
                  <wp:cNvGraphicFramePr/>
                  <a:graphic xmlns:a="http://schemas.openxmlformats.org/drawingml/2006/main">
                    <a:graphicData uri="http://schemas.openxmlformats.org/drawingml/2006/picture">
                      <pic:pic xmlns:pic="http://schemas.openxmlformats.org/drawingml/2006/picture">
                        <pic:nvPicPr>
                          <pic:cNvPr id="1728" name="Host_Control__17_SpCnt_19"/>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29" name="Host_Control__61_SpCnt_11"/>
                  <wp:cNvGraphicFramePr/>
                  <a:graphic xmlns:a="http://schemas.openxmlformats.org/drawingml/2006/main">
                    <a:graphicData uri="http://schemas.openxmlformats.org/drawingml/2006/picture">
                      <pic:pic xmlns:pic="http://schemas.openxmlformats.org/drawingml/2006/picture">
                        <pic:nvPicPr>
                          <pic:cNvPr id="1729" name="Host_Control__6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0" name="Host_Control__60_SpCnt_11"/>
                  <wp:cNvGraphicFramePr/>
                  <a:graphic xmlns:a="http://schemas.openxmlformats.org/drawingml/2006/main">
                    <a:graphicData uri="http://schemas.openxmlformats.org/drawingml/2006/picture">
                      <pic:pic xmlns:pic="http://schemas.openxmlformats.org/drawingml/2006/picture">
                        <pic:nvPicPr>
                          <pic:cNvPr id="1730" name="Host_Control__6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696595" cy="166370"/>
                  <wp:effectExtent l="0" t="0" r="0" b="0"/>
                  <wp:wrapNone/>
                  <wp:docPr id="1731" name="Host_Control__16_SpCnt_19"/>
                  <wp:cNvGraphicFramePr/>
                  <a:graphic xmlns:a="http://schemas.openxmlformats.org/drawingml/2006/main">
                    <a:graphicData uri="http://schemas.openxmlformats.org/drawingml/2006/picture">
                      <pic:pic xmlns:pic="http://schemas.openxmlformats.org/drawingml/2006/picture">
                        <pic:nvPicPr>
                          <pic:cNvPr id="1731" name="Host_Control__16_SpCnt_19"/>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2" name="Host_Control__59_SpCnt_11"/>
                  <wp:cNvGraphicFramePr/>
                  <a:graphic xmlns:a="http://schemas.openxmlformats.org/drawingml/2006/main">
                    <a:graphicData uri="http://schemas.openxmlformats.org/drawingml/2006/picture">
                      <pic:pic xmlns:pic="http://schemas.openxmlformats.org/drawingml/2006/picture">
                        <pic:nvPicPr>
                          <pic:cNvPr id="1732" name="Host_Control__59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3" name="Host_Control__57_SpCnt_11"/>
                  <wp:cNvGraphicFramePr/>
                  <a:graphic xmlns:a="http://schemas.openxmlformats.org/drawingml/2006/main">
                    <a:graphicData uri="http://schemas.openxmlformats.org/drawingml/2006/picture">
                      <pic:pic xmlns:pic="http://schemas.openxmlformats.org/drawingml/2006/picture">
                        <pic:nvPicPr>
                          <pic:cNvPr id="1733" name="Host_Control__57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696595" cy="233045"/>
                  <wp:effectExtent l="0" t="0" r="0" b="0"/>
                  <wp:wrapNone/>
                  <wp:docPr id="1734" name="Host_Control__38_SpCnt_7"/>
                  <wp:cNvGraphicFramePr/>
                  <a:graphic xmlns:a="http://schemas.openxmlformats.org/drawingml/2006/main">
                    <a:graphicData uri="http://schemas.openxmlformats.org/drawingml/2006/picture">
                      <pic:pic xmlns:pic="http://schemas.openxmlformats.org/drawingml/2006/picture">
                        <pic:nvPicPr>
                          <pic:cNvPr id="1734" name="Host_Control__38_SpCnt_7"/>
                          <pic:cNvPicPr/>
                        </pic:nvPicPr>
                        <pic:blipFill>
                          <a:blip r:embed="rId8"/>
                          <a:stretch>
                            <a:fillRect/>
                          </a:stretch>
                        </pic:blipFill>
                        <pic:spPr>
                          <a:xfrm>
                            <a:off x="0" y="0"/>
                            <a:ext cx="69659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696595" cy="166370"/>
                  <wp:effectExtent l="0" t="0" r="0" b="0"/>
                  <wp:wrapNone/>
                  <wp:docPr id="1735" name="Host_Control__15_SpCnt_19"/>
                  <wp:cNvGraphicFramePr/>
                  <a:graphic xmlns:a="http://schemas.openxmlformats.org/drawingml/2006/main">
                    <a:graphicData uri="http://schemas.openxmlformats.org/drawingml/2006/picture">
                      <pic:pic xmlns:pic="http://schemas.openxmlformats.org/drawingml/2006/picture">
                        <pic:nvPicPr>
                          <pic:cNvPr id="1735" name="Host_Control__15_SpCnt_19"/>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6" name="Host_Control__56_SpCnt_11"/>
                  <wp:cNvGraphicFramePr/>
                  <a:graphic xmlns:a="http://schemas.openxmlformats.org/drawingml/2006/main">
                    <a:graphicData uri="http://schemas.openxmlformats.org/drawingml/2006/picture">
                      <pic:pic xmlns:pic="http://schemas.openxmlformats.org/drawingml/2006/picture">
                        <pic:nvPicPr>
                          <pic:cNvPr id="1736" name="Host_Control__56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7" name="Host_Control__55_SpCnt_11"/>
                  <wp:cNvGraphicFramePr/>
                  <a:graphic xmlns:a="http://schemas.openxmlformats.org/drawingml/2006/main">
                    <a:graphicData uri="http://schemas.openxmlformats.org/drawingml/2006/picture">
                      <pic:pic xmlns:pic="http://schemas.openxmlformats.org/drawingml/2006/picture">
                        <pic:nvPicPr>
                          <pic:cNvPr id="1737" name="Host_Control__55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696595" cy="147320"/>
                  <wp:effectExtent l="0" t="0" r="0" b="0"/>
                  <wp:wrapNone/>
                  <wp:docPr id="1738" name="Host_Control__3_SpCnt_15"/>
                  <wp:cNvGraphicFramePr/>
                  <a:graphic xmlns:a="http://schemas.openxmlformats.org/drawingml/2006/main">
                    <a:graphicData uri="http://schemas.openxmlformats.org/drawingml/2006/picture">
                      <pic:pic xmlns:pic="http://schemas.openxmlformats.org/drawingml/2006/picture">
                        <pic:nvPicPr>
                          <pic:cNvPr id="1738" name="Host_Control__3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9" name="Host_Control__52_SpCnt_11"/>
                  <wp:cNvGraphicFramePr/>
                  <a:graphic xmlns:a="http://schemas.openxmlformats.org/drawingml/2006/main">
                    <a:graphicData uri="http://schemas.openxmlformats.org/drawingml/2006/picture">
                      <pic:pic xmlns:pic="http://schemas.openxmlformats.org/drawingml/2006/picture">
                        <pic:nvPicPr>
                          <pic:cNvPr id="1739" name="Host_Control__5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0" name="Host_Control__51_SpCnt_11"/>
                  <wp:cNvGraphicFramePr/>
                  <a:graphic xmlns:a="http://schemas.openxmlformats.org/drawingml/2006/main">
                    <a:graphicData uri="http://schemas.openxmlformats.org/drawingml/2006/picture">
                      <pic:pic xmlns:pic="http://schemas.openxmlformats.org/drawingml/2006/picture">
                        <pic:nvPicPr>
                          <pic:cNvPr id="1740" name="Host_Control__5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41" name="Host_Control__155_SpCnt_3"/>
                  <wp:cNvGraphicFramePr/>
                  <a:graphic xmlns:a="http://schemas.openxmlformats.org/drawingml/2006/main">
                    <a:graphicData uri="http://schemas.openxmlformats.org/drawingml/2006/picture">
                      <pic:pic xmlns:pic="http://schemas.openxmlformats.org/drawingml/2006/picture">
                        <pic:nvPicPr>
                          <pic:cNvPr id="1741" name="Host_Control__155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42" name="Host_Control__164_SpCnt_3"/>
                  <wp:cNvGraphicFramePr/>
                  <a:graphic xmlns:a="http://schemas.openxmlformats.org/drawingml/2006/main">
                    <a:graphicData uri="http://schemas.openxmlformats.org/drawingml/2006/picture">
                      <pic:pic xmlns:pic="http://schemas.openxmlformats.org/drawingml/2006/picture">
                        <pic:nvPicPr>
                          <pic:cNvPr id="1742" name="Host_Control__164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696595" cy="305435"/>
                  <wp:effectExtent l="0" t="0" r="0" b="0"/>
                  <wp:wrapNone/>
                  <wp:docPr id="1743" name="Host_Control__34_SpCnt_22"/>
                  <wp:cNvGraphicFramePr/>
                  <a:graphic xmlns:a="http://schemas.openxmlformats.org/drawingml/2006/main">
                    <a:graphicData uri="http://schemas.openxmlformats.org/drawingml/2006/picture">
                      <pic:pic xmlns:pic="http://schemas.openxmlformats.org/drawingml/2006/picture">
                        <pic:nvPicPr>
                          <pic:cNvPr id="1743" name="Host_Control__34_SpCnt_22"/>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696595" cy="147320"/>
                  <wp:effectExtent l="0" t="0" r="0" b="0"/>
                  <wp:wrapNone/>
                  <wp:docPr id="1744" name="Host_Control__2_SpCnt_15"/>
                  <wp:cNvGraphicFramePr/>
                  <a:graphic xmlns:a="http://schemas.openxmlformats.org/drawingml/2006/main">
                    <a:graphicData uri="http://schemas.openxmlformats.org/drawingml/2006/picture">
                      <pic:pic xmlns:pic="http://schemas.openxmlformats.org/drawingml/2006/picture">
                        <pic:nvPicPr>
                          <pic:cNvPr id="1744" name="Host_Control__2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5" name="Host_Control__50_SpCnt_11"/>
                  <wp:cNvGraphicFramePr/>
                  <a:graphic xmlns:a="http://schemas.openxmlformats.org/drawingml/2006/main">
                    <a:graphicData uri="http://schemas.openxmlformats.org/drawingml/2006/picture">
                      <pic:pic xmlns:pic="http://schemas.openxmlformats.org/drawingml/2006/picture">
                        <pic:nvPicPr>
                          <pic:cNvPr id="1745" name="Host_Control__5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6" name="Host_Control__49_SpCnt_11"/>
                  <wp:cNvGraphicFramePr/>
                  <a:graphic xmlns:a="http://schemas.openxmlformats.org/drawingml/2006/main">
                    <a:graphicData uri="http://schemas.openxmlformats.org/drawingml/2006/picture">
                      <pic:pic xmlns:pic="http://schemas.openxmlformats.org/drawingml/2006/picture">
                        <pic:nvPicPr>
                          <pic:cNvPr id="1746" name="Host_Control__49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47" name="Host_Control__70_SpCnt_10"/>
                  <wp:cNvGraphicFramePr/>
                  <a:graphic xmlns:a="http://schemas.openxmlformats.org/drawingml/2006/main">
                    <a:graphicData uri="http://schemas.openxmlformats.org/drawingml/2006/picture">
                      <pic:pic xmlns:pic="http://schemas.openxmlformats.org/drawingml/2006/picture">
                        <pic:nvPicPr>
                          <pic:cNvPr id="1747" name="Host_Control__70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8" name="Host_Control__48_SpCnt_11"/>
                  <wp:cNvGraphicFramePr/>
                  <a:graphic xmlns:a="http://schemas.openxmlformats.org/drawingml/2006/main">
                    <a:graphicData uri="http://schemas.openxmlformats.org/drawingml/2006/picture">
                      <pic:pic xmlns:pic="http://schemas.openxmlformats.org/drawingml/2006/picture">
                        <pic:nvPicPr>
                          <pic:cNvPr id="1748" name="Host_Control__48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9" name="Host_Control__46_SpCnt_11"/>
                  <wp:cNvGraphicFramePr/>
                  <a:graphic xmlns:a="http://schemas.openxmlformats.org/drawingml/2006/main">
                    <a:graphicData uri="http://schemas.openxmlformats.org/drawingml/2006/picture">
                      <pic:pic xmlns:pic="http://schemas.openxmlformats.org/drawingml/2006/picture">
                        <pic:nvPicPr>
                          <pic:cNvPr id="1749" name="Host_Control__46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50" name="Host_Control__73_SpCnt_7"/>
                  <wp:cNvGraphicFramePr/>
                  <a:graphic xmlns:a="http://schemas.openxmlformats.org/drawingml/2006/main">
                    <a:graphicData uri="http://schemas.openxmlformats.org/drawingml/2006/picture">
                      <pic:pic xmlns:pic="http://schemas.openxmlformats.org/drawingml/2006/picture">
                        <pic:nvPicPr>
                          <pic:cNvPr id="1750" name="Host_Control__73_SpCnt_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51" name="Host_Control__69_SpCnt_10"/>
                  <wp:cNvGraphicFramePr/>
                  <a:graphic xmlns:a="http://schemas.openxmlformats.org/drawingml/2006/main">
                    <a:graphicData uri="http://schemas.openxmlformats.org/drawingml/2006/picture">
                      <pic:pic xmlns:pic="http://schemas.openxmlformats.org/drawingml/2006/picture">
                        <pic:nvPicPr>
                          <pic:cNvPr id="1751" name="Host_Control__69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2" name="Host_Control__43_SpCnt_11"/>
                  <wp:cNvGraphicFramePr/>
                  <a:graphic xmlns:a="http://schemas.openxmlformats.org/drawingml/2006/main">
                    <a:graphicData uri="http://schemas.openxmlformats.org/drawingml/2006/picture">
                      <pic:pic xmlns:pic="http://schemas.openxmlformats.org/drawingml/2006/picture">
                        <pic:nvPicPr>
                          <pic:cNvPr id="1752" name="Host_Control__43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3" name="Host_Control__41_SpCnt_22"/>
                  <wp:cNvGraphicFramePr/>
                  <a:graphic xmlns:a="http://schemas.openxmlformats.org/drawingml/2006/main">
                    <a:graphicData uri="http://schemas.openxmlformats.org/drawingml/2006/picture">
                      <pic:pic xmlns:pic="http://schemas.openxmlformats.org/drawingml/2006/picture">
                        <pic:nvPicPr>
                          <pic:cNvPr id="1753" name="Host_Control__41_SpCnt_2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54" name="Host_Control__68_SpCnt_10"/>
                  <wp:cNvGraphicFramePr/>
                  <a:graphic xmlns:a="http://schemas.openxmlformats.org/drawingml/2006/main">
                    <a:graphicData uri="http://schemas.openxmlformats.org/drawingml/2006/picture">
                      <pic:pic xmlns:pic="http://schemas.openxmlformats.org/drawingml/2006/picture">
                        <pic:nvPicPr>
                          <pic:cNvPr id="1754" name="Host_Control__68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5" name="Host_Control__40_SpCnt_23"/>
                  <wp:cNvGraphicFramePr/>
                  <a:graphic xmlns:a="http://schemas.openxmlformats.org/drawingml/2006/main">
                    <a:graphicData uri="http://schemas.openxmlformats.org/drawingml/2006/picture">
                      <pic:pic xmlns:pic="http://schemas.openxmlformats.org/drawingml/2006/picture">
                        <pic:nvPicPr>
                          <pic:cNvPr id="1755" name="Host_Control__40_SpCnt_2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6" name="Host_Control__42_SpCnt_11"/>
                  <wp:cNvGraphicFramePr/>
                  <a:graphic xmlns:a="http://schemas.openxmlformats.org/drawingml/2006/main">
                    <a:graphicData uri="http://schemas.openxmlformats.org/drawingml/2006/picture">
                      <pic:pic xmlns:pic="http://schemas.openxmlformats.org/drawingml/2006/picture">
                        <pic:nvPicPr>
                          <pic:cNvPr id="1756" name="Host_Control__4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57" name="Host_Control__163_SpCnt_3"/>
                  <wp:cNvGraphicFramePr/>
                  <a:graphic xmlns:a="http://schemas.openxmlformats.org/drawingml/2006/main">
                    <a:graphicData uri="http://schemas.openxmlformats.org/drawingml/2006/picture">
                      <pic:pic xmlns:pic="http://schemas.openxmlformats.org/drawingml/2006/picture">
                        <pic:nvPicPr>
                          <pic:cNvPr id="1757" name="Host_Control__163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58" name="Host_Control__72_SpCnt_14"/>
                  <wp:cNvGraphicFramePr/>
                  <a:graphic xmlns:a="http://schemas.openxmlformats.org/drawingml/2006/main">
                    <a:graphicData uri="http://schemas.openxmlformats.org/drawingml/2006/picture">
                      <pic:pic xmlns:pic="http://schemas.openxmlformats.org/drawingml/2006/picture">
                        <pic:nvPicPr>
                          <pic:cNvPr id="1758" name="Host_Control__72_SpCnt_1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59" name="Host_Control__67_SpCnt_10"/>
                  <wp:cNvGraphicFramePr/>
                  <a:graphic xmlns:a="http://schemas.openxmlformats.org/drawingml/2006/main">
                    <a:graphicData uri="http://schemas.openxmlformats.org/drawingml/2006/picture">
                      <pic:pic xmlns:pic="http://schemas.openxmlformats.org/drawingml/2006/picture">
                        <pic:nvPicPr>
                          <pic:cNvPr id="1759" name="Host_Control__67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0" name="Host_Control__72_SpCnt_15"/>
                  <wp:cNvGraphicFramePr/>
                  <a:graphic xmlns:a="http://schemas.openxmlformats.org/drawingml/2006/main">
                    <a:graphicData uri="http://schemas.openxmlformats.org/drawingml/2006/picture">
                      <pic:pic xmlns:pic="http://schemas.openxmlformats.org/drawingml/2006/picture">
                        <pic:nvPicPr>
                          <pic:cNvPr id="1760" name="Host_Control__72_SpCnt_1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1" name="Host_Control__71_SpCnt_11"/>
                  <wp:cNvGraphicFramePr/>
                  <a:graphic xmlns:a="http://schemas.openxmlformats.org/drawingml/2006/main">
                    <a:graphicData uri="http://schemas.openxmlformats.org/drawingml/2006/picture">
                      <pic:pic xmlns:pic="http://schemas.openxmlformats.org/drawingml/2006/picture">
                        <pic:nvPicPr>
                          <pic:cNvPr id="1761" name="Host_Control__7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62" name="Host_Control__66_SpCnt_10"/>
                  <wp:cNvGraphicFramePr/>
                  <a:graphic xmlns:a="http://schemas.openxmlformats.org/drawingml/2006/main">
                    <a:graphicData uri="http://schemas.openxmlformats.org/drawingml/2006/picture">
                      <pic:pic xmlns:pic="http://schemas.openxmlformats.org/drawingml/2006/picture">
                        <pic:nvPicPr>
                          <pic:cNvPr id="1762" name="Host_Control__66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3" name="Host_Control__70_SpCnt_11"/>
                  <wp:cNvGraphicFramePr/>
                  <a:graphic xmlns:a="http://schemas.openxmlformats.org/drawingml/2006/main">
                    <a:graphicData uri="http://schemas.openxmlformats.org/drawingml/2006/picture">
                      <pic:pic xmlns:pic="http://schemas.openxmlformats.org/drawingml/2006/picture">
                        <pic:nvPicPr>
                          <pic:cNvPr id="1763" name="Host_Control__7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4" name="Host_Control__69_SpCnt_11"/>
                  <wp:cNvGraphicFramePr/>
                  <a:graphic xmlns:a="http://schemas.openxmlformats.org/drawingml/2006/main">
                    <a:graphicData uri="http://schemas.openxmlformats.org/drawingml/2006/picture">
                      <pic:pic xmlns:pic="http://schemas.openxmlformats.org/drawingml/2006/picture">
                        <pic:nvPicPr>
                          <pic:cNvPr id="1764" name="Host_Control__69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65" name="Host_Control__41_SpCnt_23"/>
                  <wp:cNvGraphicFramePr/>
                  <a:graphic xmlns:a="http://schemas.openxmlformats.org/drawingml/2006/main">
                    <a:graphicData uri="http://schemas.openxmlformats.org/drawingml/2006/picture">
                      <pic:pic xmlns:pic="http://schemas.openxmlformats.org/drawingml/2006/picture">
                        <pic:nvPicPr>
                          <pic:cNvPr id="1765" name="Host_Control__41_SpCnt_2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66" name="Host_Control__65_SpCnt_10"/>
                  <wp:cNvGraphicFramePr/>
                  <a:graphic xmlns:a="http://schemas.openxmlformats.org/drawingml/2006/main">
                    <a:graphicData uri="http://schemas.openxmlformats.org/drawingml/2006/picture">
                      <pic:pic xmlns:pic="http://schemas.openxmlformats.org/drawingml/2006/picture">
                        <pic:nvPicPr>
                          <pic:cNvPr id="1766" name="Host_Control__65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7" name="Host_Control__68_SpCnt_11"/>
                  <wp:cNvGraphicFramePr/>
                  <a:graphic xmlns:a="http://schemas.openxmlformats.org/drawingml/2006/main">
                    <a:graphicData uri="http://schemas.openxmlformats.org/drawingml/2006/picture">
                      <pic:pic xmlns:pic="http://schemas.openxmlformats.org/drawingml/2006/picture">
                        <pic:nvPicPr>
                          <pic:cNvPr id="1767" name="Host_Control__68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8" name="Host_Control__67_SpCnt_11"/>
                  <wp:cNvGraphicFramePr/>
                  <a:graphic xmlns:a="http://schemas.openxmlformats.org/drawingml/2006/main">
                    <a:graphicData uri="http://schemas.openxmlformats.org/drawingml/2006/picture">
                      <pic:pic xmlns:pic="http://schemas.openxmlformats.org/drawingml/2006/picture">
                        <pic:nvPicPr>
                          <pic:cNvPr id="1768" name="Host_Control__67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69" name="Host_Control__64_SpCnt_11"/>
                  <wp:cNvGraphicFramePr/>
                  <a:graphic xmlns:a="http://schemas.openxmlformats.org/drawingml/2006/main">
                    <a:graphicData uri="http://schemas.openxmlformats.org/drawingml/2006/picture">
                      <pic:pic xmlns:pic="http://schemas.openxmlformats.org/drawingml/2006/picture">
                        <pic:nvPicPr>
                          <pic:cNvPr id="1769" name="Host_Control__64_SpCnt_1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70" name="Host_Control__66_SpCnt_11"/>
                  <wp:cNvGraphicFramePr/>
                  <a:graphic xmlns:a="http://schemas.openxmlformats.org/drawingml/2006/main">
                    <a:graphicData uri="http://schemas.openxmlformats.org/drawingml/2006/picture">
                      <pic:pic xmlns:pic="http://schemas.openxmlformats.org/drawingml/2006/picture">
                        <pic:nvPicPr>
                          <pic:cNvPr id="1770" name="Host_Control__66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71" name="Host_Control__65_SpCnt_11"/>
                  <wp:cNvGraphicFramePr/>
                  <a:graphic xmlns:a="http://schemas.openxmlformats.org/drawingml/2006/main">
                    <a:graphicData uri="http://schemas.openxmlformats.org/drawingml/2006/picture">
                      <pic:pic xmlns:pic="http://schemas.openxmlformats.org/drawingml/2006/picture">
                        <pic:nvPicPr>
                          <pic:cNvPr id="1771" name="Host_Control__65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color w:val="000000"/>
                <w:kern w:val="0"/>
                <w:sz w:val="18"/>
                <w:szCs w:val="18"/>
              </w:rPr>
              <w:t>有证标准品，CAS号149-91-7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L-抗坏血酸标准品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有证标准品，CAS号50-81-7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D-抗坏血酸标准品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有证标准品，CAS号89-65-6</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D-葡萄糖标准品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1ｇ/瓶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有证标准品，纯度99.6%，CAS号</w:t>
            </w:r>
          </w:p>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6556-12-3</w:t>
            </w:r>
            <w:r>
              <w:rPr>
                <w:rFonts w:ascii="宋体" w:hAnsi="宋体" w:cs="仿宋" w:hint="eastAsia"/>
                <w:noProof/>
                <w:color w:val="000000"/>
                <w:kern w:val="0"/>
                <w:sz w:val="18"/>
                <w:szCs w:val="18"/>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772" name="Host_Control__73_SpCnt_8"/>
                  <wp:cNvGraphicFramePr/>
                  <a:graphic xmlns:a="http://schemas.openxmlformats.org/drawingml/2006/main">
                    <a:graphicData uri="http://schemas.openxmlformats.org/drawingml/2006/picture">
                      <pic:pic xmlns:pic="http://schemas.openxmlformats.org/drawingml/2006/picture">
                        <pic:nvPicPr>
                          <pic:cNvPr id="1772" name="Host_Control__73_SpCnt_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734695" cy="342900"/>
                  <wp:effectExtent l="0" t="0" r="0" b="0"/>
                  <wp:wrapNone/>
                  <wp:docPr id="1773" name="Host_Control__72_SpCnt_16"/>
                  <wp:cNvGraphicFramePr/>
                  <a:graphic xmlns:a="http://schemas.openxmlformats.org/drawingml/2006/main">
                    <a:graphicData uri="http://schemas.openxmlformats.org/drawingml/2006/picture">
                      <pic:pic xmlns:pic="http://schemas.openxmlformats.org/drawingml/2006/picture">
                        <pic:nvPicPr>
                          <pic:cNvPr id="1773" name="Host_Control__72_SpCnt_16"/>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74" name="Host_Control__50_SpCnt_12"/>
                  <wp:cNvGraphicFramePr/>
                  <a:graphic xmlns:a="http://schemas.openxmlformats.org/drawingml/2006/main">
                    <a:graphicData uri="http://schemas.openxmlformats.org/drawingml/2006/picture">
                      <pic:pic xmlns:pic="http://schemas.openxmlformats.org/drawingml/2006/picture">
                        <pic:nvPicPr>
                          <pic:cNvPr id="1774" name="Host_Control__50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75" name="Host_Control__180_SpCnt_8"/>
                  <wp:cNvGraphicFramePr/>
                  <a:graphic xmlns:a="http://schemas.openxmlformats.org/drawingml/2006/main">
                    <a:graphicData uri="http://schemas.openxmlformats.org/drawingml/2006/picture">
                      <pic:pic xmlns:pic="http://schemas.openxmlformats.org/drawingml/2006/picture">
                        <pic:nvPicPr>
                          <pic:cNvPr id="1775" name="Host_Control__180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76" name="Host_Control__175_SpCnt_4"/>
                  <wp:cNvGraphicFramePr/>
                  <a:graphic xmlns:a="http://schemas.openxmlformats.org/drawingml/2006/main">
                    <a:graphicData uri="http://schemas.openxmlformats.org/drawingml/2006/picture">
                      <pic:pic xmlns:pic="http://schemas.openxmlformats.org/drawingml/2006/picture">
                        <pic:nvPicPr>
                          <pic:cNvPr id="1776" name="Host_Control__175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77" name="Host_Control__157_SpCnt_4"/>
                  <wp:cNvGraphicFramePr/>
                  <a:graphic xmlns:a="http://schemas.openxmlformats.org/drawingml/2006/main">
                    <a:graphicData uri="http://schemas.openxmlformats.org/drawingml/2006/picture">
                      <pic:pic xmlns:pic="http://schemas.openxmlformats.org/drawingml/2006/picture">
                        <pic:nvPicPr>
                          <pic:cNvPr id="1777" name="Host_Control__157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734695" cy="342900"/>
                  <wp:effectExtent l="0" t="0" r="0" b="0"/>
                  <wp:wrapNone/>
                  <wp:docPr id="1778" name="Host_Control__72_SpCnt_17"/>
                  <wp:cNvGraphicFramePr/>
                  <a:graphic xmlns:a="http://schemas.openxmlformats.org/drawingml/2006/main">
                    <a:graphicData uri="http://schemas.openxmlformats.org/drawingml/2006/picture">
                      <pic:pic xmlns:pic="http://schemas.openxmlformats.org/drawingml/2006/picture">
                        <pic:nvPicPr>
                          <pic:cNvPr id="1778" name="Host_Control__72_SpCnt_17"/>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79" name="Host_Control__179_SpCnt_8"/>
                  <wp:cNvGraphicFramePr/>
                  <a:graphic xmlns:a="http://schemas.openxmlformats.org/drawingml/2006/main">
                    <a:graphicData uri="http://schemas.openxmlformats.org/drawingml/2006/picture">
                      <pic:pic xmlns:pic="http://schemas.openxmlformats.org/drawingml/2006/picture">
                        <pic:nvPicPr>
                          <pic:cNvPr id="1779" name="Host_Control__179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80" name="Host_Control__169_SpCnt_8"/>
                  <wp:cNvGraphicFramePr/>
                  <a:graphic xmlns:a="http://schemas.openxmlformats.org/drawingml/2006/main">
                    <a:graphicData uri="http://schemas.openxmlformats.org/drawingml/2006/picture">
                      <pic:pic xmlns:pic="http://schemas.openxmlformats.org/drawingml/2006/picture">
                        <pic:nvPicPr>
                          <pic:cNvPr id="1780" name="Host_Control__169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730885" cy="346710"/>
                  <wp:effectExtent l="0" t="0" r="0" b="0"/>
                  <wp:wrapNone/>
                  <wp:docPr id="1781" name="Host_Control__73_SpCnt_9"/>
                  <wp:cNvGraphicFramePr/>
                  <a:graphic xmlns:a="http://schemas.openxmlformats.org/drawingml/2006/main">
                    <a:graphicData uri="http://schemas.openxmlformats.org/drawingml/2006/picture">
                      <pic:pic xmlns:pic="http://schemas.openxmlformats.org/drawingml/2006/picture">
                        <pic:nvPicPr>
                          <pic:cNvPr id="1781" name="Host_Control__73_SpCnt_9"/>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82" name="Host_Control__167_SpCnt_4"/>
                  <wp:cNvGraphicFramePr/>
                  <a:graphic xmlns:a="http://schemas.openxmlformats.org/drawingml/2006/main">
                    <a:graphicData uri="http://schemas.openxmlformats.org/drawingml/2006/picture">
                      <pic:pic xmlns:pic="http://schemas.openxmlformats.org/drawingml/2006/picture">
                        <pic:nvPicPr>
                          <pic:cNvPr id="1782" name="Host_Control__167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83" name="Host_Control__165_SpCnt_4"/>
                  <wp:cNvGraphicFramePr/>
                  <a:graphic xmlns:a="http://schemas.openxmlformats.org/drawingml/2006/main">
                    <a:graphicData uri="http://schemas.openxmlformats.org/drawingml/2006/picture">
                      <pic:pic xmlns:pic="http://schemas.openxmlformats.org/drawingml/2006/picture">
                        <pic:nvPicPr>
                          <pic:cNvPr id="1783" name="Host_Control__165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84" name="Host_Control__161_SpCnt_4"/>
                  <wp:cNvGraphicFramePr/>
                  <a:graphic xmlns:a="http://schemas.openxmlformats.org/drawingml/2006/main">
                    <a:graphicData uri="http://schemas.openxmlformats.org/drawingml/2006/picture">
                      <pic:pic xmlns:pic="http://schemas.openxmlformats.org/drawingml/2006/picture">
                        <pic:nvPicPr>
                          <pic:cNvPr id="1784" name="Host_Control__161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85" name="Host_Control__58_SpCnt_8"/>
                  <wp:cNvGraphicFramePr/>
                  <a:graphic xmlns:a="http://schemas.openxmlformats.org/drawingml/2006/main">
                    <a:graphicData uri="http://schemas.openxmlformats.org/drawingml/2006/picture">
                      <pic:pic xmlns:pic="http://schemas.openxmlformats.org/drawingml/2006/picture">
                        <pic:nvPicPr>
                          <pic:cNvPr id="1785" name="Host_Control__58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86" name="Host_Control__71_SpCnt_12"/>
                  <wp:cNvGraphicFramePr/>
                  <a:graphic xmlns:a="http://schemas.openxmlformats.org/drawingml/2006/main">
                    <a:graphicData uri="http://schemas.openxmlformats.org/drawingml/2006/picture">
                      <pic:pic xmlns:pic="http://schemas.openxmlformats.org/drawingml/2006/picture">
                        <pic:nvPicPr>
                          <pic:cNvPr id="1786" name="Host_Control__71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87" name="Host_Control__160_SpCnt_4"/>
                  <wp:cNvGraphicFramePr/>
                  <a:graphic xmlns:a="http://schemas.openxmlformats.org/drawingml/2006/main">
                    <a:graphicData uri="http://schemas.openxmlformats.org/drawingml/2006/picture">
                      <pic:pic xmlns:pic="http://schemas.openxmlformats.org/drawingml/2006/picture">
                        <pic:nvPicPr>
                          <pic:cNvPr id="1787" name="Host_Control__160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88" name="Host_Control__170_SpCnt_8"/>
                  <wp:cNvGraphicFramePr/>
                  <a:graphic xmlns:a="http://schemas.openxmlformats.org/drawingml/2006/main">
                    <a:graphicData uri="http://schemas.openxmlformats.org/drawingml/2006/picture">
                      <pic:pic xmlns:pic="http://schemas.openxmlformats.org/drawingml/2006/picture">
                        <pic:nvPicPr>
                          <pic:cNvPr id="1788" name="Host_Control__170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89" name="Host_Control__59_SpCnt_12"/>
                  <wp:cNvGraphicFramePr/>
                  <a:graphic xmlns:a="http://schemas.openxmlformats.org/drawingml/2006/main">
                    <a:graphicData uri="http://schemas.openxmlformats.org/drawingml/2006/picture">
                      <pic:pic xmlns:pic="http://schemas.openxmlformats.org/drawingml/2006/picture">
                        <pic:nvPicPr>
                          <pic:cNvPr id="1789" name="Host_Control__59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734695" cy="342900"/>
                  <wp:effectExtent l="0" t="0" r="0" b="0"/>
                  <wp:wrapNone/>
                  <wp:docPr id="1790" name="Host_Control__73_SpCnt_10"/>
                  <wp:cNvGraphicFramePr/>
                  <a:graphic xmlns:a="http://schemas.openxmlformats.org/drawingml/2006/main">
                    <a:graphicData uri="http://schemas.openxmlformats.org/drawingml/2006/picture">
                      <pic:pic xmlns:pic="http://schemas.openxmlformats.org/drawingml/2006/picture">
                        <pic:nvPicPr>
                          <pic:cNvPr id="1790" name="Host_Control__73_SpCnt_10"/>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791" name="Host_Control__71_SpCnt_13"/>
                  <wp:cNvGraphicFramePr/>
                  <a:graphic xmlns:a="http://schemas.openxmlformats.org/drawingml/2006/main">
                    <a:graphicData uri="http://schemas.openxmlformats.org/drawingml/2006/picture">
                      <pic:pic xmlns:pic="http://schemas.openxmlformats.org/drawingml/2006/picture">
                        <pic:nvPicPr>
                          <pic:cNvPr id="1791" name="Host_Control__71_SpCnt_13"/>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92" name="Host_Control__157_SpCnt_5"/>
                  <wp:cNvGraphicFramePr/>
                  <a:graphic xmlns:a="http://schemas.openxmlformats.org/drawingml/2006/main">
                    <a:graphicData uri="http://schemas.openxmlformats.org/drawingml/2006/picture">
                      <pic:pic xmlns:pic="http://schemas.openxmlformats.org/drawingml/2006/picture">
                        <pic:nvPicPr>
                          <pic:cNvPr id="1792" name="Host_Control__157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93" name="Host_Control__69_SpCnt_12"/>
                  <wp:cNvGraphicFramePr/>
                  <a:graphic xmlns:a="http://schemas.openxmlformats.org/drawingml/2006/main">
                    <a:graphicData uri="http://schemas.openxmlformats.org/drawingml/2006/picture">
                      <pic:pic xmlns:pic="http://schemas.openxmlformats.org/drawingml/2006/picture">
                        <pic:nvPicPr>
                          <pic:cNvPr id="1793" name="Host_Control__69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94" name="Host_Control__167_SpCnt_5"/>
                  <wp:cNvGraphicFramePr/>
                  <a:graphic xmlns:a="http://schemas.openxmlformats.org/drawingml/2006/main">
                    <a:graphicData uri="http://schemas.openxmlformats.org/drawingml/2006/picture">
                      <pic:pic xmlns:pic="http://schemas.openxmlformats.org/drawingml/2006/picture">
                        <pic:nvPicPr>
                          <pic:cNvPr id="1794" name="Host_Control__167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734695" cy="342900"/>
                  <wp:effectExtent l="0" t="0" r="0" b="0"/>
                  <wp:wrapNone/>
                  <wp:docPr id="1795" name="Host_Control__72_SpCnt_18"/>
                  <wp:cNvGraphicFramePr/>
                  <a:graphic xmlns:a="http://schemas.openxmlformats.org/drawingml/2006/main">
                    <a:graphicData uri="http://schemas.openxmlformats.org/drawingml/2006/picture">
                      <pic:pic xmlns:pic="http://schemas.openxmlformats.org/drawingml/2006/picture">
                        <pic:nvPicPr>
                          <pic:cNvPr id="1795" name="Host_Control__72_SpCnt_1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96" name="Host_Control__158_SpCnt_4"/>
                  <wp:cNvGraphicFramePr/>
                  <a:graphic xmlns:a="http://schemas.openxmlformats.org/drawingml/2006/main">
                    <a:graphicData uri="http://schemas.openxmlformats.org/drawingml/2006/picture">
                      <pic:pic xmlns:pic="http://schemas.openxmlformats.org/drawingml/2006/picture">
                        <pic:nvPicPr>
                          <pic:cNvPr id="1796" name="Host_Control__158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97" name="Host_Control__165_SpCnt_5"/>
                  <wp:cNvGraphicFramePr/>
                  <a:graphic xmlns:a="http://schemas.openxmlformats.org/drawingml/2006/main">
                    <a:graphicData uri="http://schemas.openxmlformats.org/drawingml/2006/picture">
                      <pic:pic xmlns:pic="http://schemas.openxmlformats.org/drawingml/2006/picture">
                        <pic:nvPicPr>
                          <pic:cNvPr id="1797" name="Host_Control__165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98" name="Host_Control__49_SpCnt_12"/>
                  <wp:cNvGraphicFramePr/>
                  <a:graphic xmlns:a="http://schemas.openxmlformats.org/drawingml/2006/main">
                    <a:graphicData uri="http://schemas.openxmlformats.org/drawingml/2006/picture">
                      <pic:pic xmlns:pic="http://schemas.openxmlformats.org/drawingml/2006/picture">
                        <pic:nvPicPr>
                          <pic:cNvPr id="1798" name="Host_Control__49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730885" cy="346710"/>
                  <wp:effectExtent l="0" t="0" r="0" b="0"/>
                  <wp:wrapNone/>
                  <wp:docPr id="1799" name="Host_Control__71_SpCnt_14"/>
                  <wp:cNvGraphicFramePr/>
                  <a:graphic xmlns:a="http://schemas.openxmlformats.org/drawingml/2006/main">
                    <a:graphicData uri="http://schemas.openxmlformats.org/drawingml/2006/picture">
                      <pic:pic xmlns:pic="http://schemas.openxmlformats.org/drawingml/2006/picture">
                        <pic:nvPicPr>
                          <pic:cNvPr id="1799" name="Host_Control__71_SpCnt_14"/>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00" name="Host_Control__176_SpCnt_4"/>
                  <wp:cNvGraphicFramePr/>
                  <a:graphic xmlns:a="http://schemas.openxmlformats.org/drawingml/2006/main">
                    <a:graphicData uri="http://schemas.openxmlformats.org/drawingml/2006/picture">
                      <pic:pic xmlns:pic="http://schemas.openxmlformats.org/drawingml/2006/picture">
                        <pic:nvPicPr>
                          <pic:cNvPr id="1800" name="Host_Control__176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01" name="Host_Control__73_SpCnt_11"/>
                  <wp:cNvGraphicFramePr/>
                  <a:graphic xmlns:a="http://schemas.openxmlformats.org/drawingml/2006/main">
                    <a:graphicData uri="http://schemas.openxmlformats.org/drawingml/2006/picture">
                      <pic:pic xmlns:pic="http://schemas.openxmlformats.org/drawingml/2006/picture">
                        <pic:nvPicPr>
                          <pic:cNvPr id="1801" name="Host_Control__73_SpCnt_11"/>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02" name="Host_Control__170_SpCnt_9"/>
                  <wp:cNvGraphicFramePr/>
                  <a:graphic xmlns:a="http://schemas.openxmlformats.org/drawingml/2006/main">
                    <a:graphicData uri="http://schemas.openxmlformats.org/drawingml/2006/picture">
                      <pic:pic xmlns:pic="http://schemas.openxmlformats.org/drawingml/2006/picture">
                        <pic:nvPicPr>
                          <pic:cNvPr id="1802" name="Host_Control__170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03" name="Host_Control__180_SpCnt_9"/>
                  <wp:cNvGraphicFramePr/>
                  <a:graphic xmlns:a="http://schemas.openxmlformats.org/drawingml/2006/main">
                    <a:graphicData uri="http://schemas.openxmlformats.org/drawingml/2006/picture">
                      <pic:pic xmlns:pic="http://schemas.openxmlformats.org/drawingml/2006/picture">
                        <pic:nvPicPr>
                          <pic:cNvPr id="1803" name="Host_Control__180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04" name="Host_Control__70_SpCnt_12"/>
                  <wp:cNvGraphicFramePr/>
                  <a:graphic xmlns:a="http://schemas.openxmlformats.org/drawingml/2006/main">
                    <a:graphicData uri="http://schemas.openxmlformats.org/drawingml/2006/picture">
                      <pic:pic xmlns:pic="http://schemas.openxmlformats.org/drawingml/2006/picture">
                        <pic:nvPicPr>
                          <pic:cNvPr id="1804" name="Host_Control__70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05" name="Host_Control__155_SpCnt_4"/>
                  <wp:cNvGraphicFramePr/>
                  <a:graphic xmlns:a="http://schemas.openxmlformats.org/drawingml/2006/main">
                    <a:graphicData uri="http://schemas.openxmlformats.org/drawingml/2006/picture">
                      <pic:pic xmlns:pic="http://schemas.openxmlformats.org/drawingml/2006/picture">
                        <pic:nvPicPr>
                          <pic:cNvPr id="1805" name="Host_Control__155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06" name="Host_Control__71_SpCnt_15"/>
                  <wp:cNvGraphicFramePr/>
                  <a:graphic xmlns:a="http://schemas.openxmlformats.org/drawingml/2006/main">
                    <a:graphicData uri="http://schemas.openxmlformats.org/drawingml/2006/picture">
                      <pic:pic xmlns:pic="http://schemas.openxmlformats.org/drawingml/2006/picture">
                        <pic:nvPicPr>
                          <pic:cNvPr id="1806" name="Host_Control__71_SpCnt_15"/>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07" name="Host_Control__159_SpCnt_4"/>
                  <wp:cNvGraphicFramePr/>
                  <a:graphic xmlns:a="http://schemas.openxmlformats.org/drawingml/2006/main">
                    <a:graphicData uri="http://schemas.openxmlformats.org/drawingml/2006/picture">
                      <pic:pic xmlns:pic="http://schemas.openxmlformats.org/drawingml/2006/picture">
                        <pic:nvPicPr>
                          <pic:cNvPr id="1807" name="Host_Control__159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08" name="Host_Control__72_SpCnt_19"/>
                  <wp:cNvGraphicFramePr/>
                  <a:graphic xmlns:a="http://schemas.openxmlformats.org/drawingml/2006/main">
                    <a:graphicData uri="http://schemas.openxmlformats.org/drawingml/2006/picture">
                      <pic:pic xmlns:pic="http://schemas.openxmlformats.org/drawingml/2006/picture">
                        <pic:nvPicPr>
                          <pic:cNvPr id="1808" name="Host_Control__72_SpCnt_19"/>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09" name="Host_Control__159_SpCnt_5"/>
                  <wp:cNvGraphicFramePr/>
                  <a:graphic xmlns:a="http://schemas.openxmlformats.org/drawingml/2006/main">
                    <a:graphicData uri="http://schemas.openxmlformats.org/drawingml/2006/picture">
                      <pic:pic xmlns:pic="http://schemas.openxmlformats.org/drawingml/2006/picture">
                        <pic:nvPicPr>
                          <pic:cNvPr id="1809" name="Host_Control__159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10" name="Host_Control__72_SpCnt_20"/>
                  <wp:cNvGraphicFramePr/>
                  <a:graphic xmlns:a="http://schemas.openxmlformats.org/drawingml/2006/main">
                    <a:graphicData uri="http://schemas.openxmlformats.org/drawingml/2006/picture">
                      <pic:pic xmlns:pic="http://schemas.openxmlformats.org/drawingml/2006/picture">
                        <pic:nvPicPr>
                          <pic:cNvPr id="1810" name="Host_Control__72_SpCnt_20"/>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11" name="Host_Control__164_SpCnt_4"/>
                  <wp:cNvGraphicFramePr/>
                  <a:graphic xmlns:a="http://schemas.openxmlformats.org/drawingml/2006/main">
                    <a:graphicData uri="http://schemas.openxmlformats.org/drawingml/2006/picture">
                      <pic:pic xmlns:pic="http://schemas.openxmlformats.org/drawingml/2006/picture">
                        <pic:nvPicPr>
                          <pic:cNvPr id="1811" name="Host_Control__164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12" name="Host_Control__71_SpCnt_16"/>
                  <wp:cNvGraphicFramePr/>
                  <a:graphic xmlns:a="http://schemas.openxmlformats.org/drawingml/2006/main">
                    <a:graphicData uri="http://schemas.openxmlformats.org/drawingml/2006/picture">
                      <pic:pic xmlns:pic="http://schemas.openxmlformats.org/drawingml/2006/picture">
                        <pic:nvPicPr>
                          <pic:cNvPr id="1812" name="Host_Control__71_SpCnt_16"/>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13" name="Host_Control__162_SpCnt_4"/>
                  <wp:cNvGraphicFramePr/>
                  <a:graphic xmlns:a="http://schemas.openxmlformats.org/drawingml/2006/main">
                    <a:graphicData uri="http://schemas.openxmlformats.org/drawingml/2006/picture">
                      <pic:pic xmlns:pic="http://schemas.openxmlformats.org/drawingml/2006/picture">
                        <pic:nvPicPr>
                          <pic:cNvPr id="1813" name="Host_Control__162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14" name="Host_Control__50_SpCnt_13"/>
                  <wp:cNvGraphicFramePr/>
                  <a:graphic xmlns:a="http://schemas.openxmlformats.org/drawingml/2006/main">
                    <a:graphicData uri="http://schemas.openxmlformats.org/drawingml/2006/picture">
                      <pic:pic xmlns:pic="http://schemas.openxmlformats.org/drawingml/2006/picture">
                        <pic:nvPicPr>
                          <pic:cNvPr id="1814" name="Host_Control__50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15" name="Host_Control__176_SpCnt_5"/>
                  <wp:cNvGraphicFramePr/>
                  <a:graphic xmlns:a="http://schemas.openxmlformats.org/drawingml/2006/main">
                    <a:graphicData uri="http://schemas.openxmlformats.org/drawingml/2006/picture">
                      <pic:pic xmlns:pic="http://schemas.openxmlformats.org/drawingml/2006/picture">
                        <pic:nvPicPr>
                          <pic:cNvPr id="1815" name="Host_Control__176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16" name="Host_Control__72_SpCnt_21"/>
                  <wp:cNvGraphicFramePr/>
                  <a:graphic xmlns:a="http://schemas.openxmlformats.org/drawingml/2006/main">
                    <a:graphicData uri="http://schemas.openxmlformats.org/drawingml/2006/picture">
                      <pic:pic xmlns:pic="http://schemas.openxmlformats.org/drawingml/2006/picture">
                        <pic:nvPicPr>
                          <pic:cNvPr id="1816" name="Host_Control__72_SpCnt_21"/>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17" name="Host_Control__72_SpCnt_22"/>
                  <wp:cNvGraphicFramePr/>
                  <a:graphic xmlns:a="http://schemas.openxmlformats.org/drawingml/2006/main">
                    <a:graphicData uri="http://schemas.openxmlformats.org/drawingml/2006/picture">
                      <pic:pic xmlns:pic="http://schemas.openxmlformats.org/drawingml/2006/picture">
                        <pic:nvPicPr>
                          <pic:cNvPr id="1817" name="Host_Control__72_SpCnt_22"/>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18" name="Host_Control__70_SpCnt_13"/>
                  <wp:cNvGraphicFramePr/>
                  <a:graphic xmlns:a="http://schemas.openxmlformats.org/drawingml/2006/main">
                    <a:graphicData uri="http://schemas.openxmlformats.org/drawingml/2006/picture">
                      <pic:pic xmlns:pic="http://schemas.openxmlformats.org/drawingml/2006/picture">
                        <pic:nvPicPr>
                          <pic:cNvPr id="1818" name="Host_Control__70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19" name="Host_Control__179_SpCnt_9"/>
                  <wp:cNvGraphicFramePr/>
                  <a:graphic xmlns:a="http://schemas.openxmlformats.org/drawingml/2006/main">
                    <a:graphicData uri="http://schemas.openxmlformats.org/drawingml/2006/picture">
                      <pic:pic xmlns:pic="http://schemas.openxmlformats.org/drawingml/2006/picture">
                        <pic:nvPicPr>
                          <pic:cNvPr id="1819" name="Host_Control__179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20" name="Host_Control__72_SpCnt_23"/>
                  <wp:cNvGraphicFramePr/>
                  <a:graphic xmlns:a="http://schemas.openxmlformats.org/drawingml/2006/main">
                    <a:graphicData uri="http://schemas.openxmlformats.org/drawingml/2006/picture">
                      <pic:pic xmlns:pic="http://schemas.openxmlformats.org/drawingml/2006/picture">
                        <pic:nvPicPr>
                          <pic:cNvPr id="1820" name="Host_Control__72_SpCnt_23"/>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21" name="Host_Control__70_SpCnt_14"/>
                  <wp:cNvGraphicFramePr/>
                  <a:graphic xmlns:a="http://schemas.openxmlformats.org/drawingml/2006/main">
                    <a:graphicData uri="http://schemas.openxmlformats.org/drawingml/2006/picture">
                      <pic:pic xmlns:pic="http://schemas.openxmlformats.org/drawingml/2006/picture">
                        <pic:nvPicPr>
                          <pic:cNvPr id="1821" name="Host_Control__70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22" name="Host_Control__163_SpCnt_4"/>
                  <wp:cNvGraphicFramePr/>
                  <a:graphic xmlns:a="http://schemas.openxmlformats.org/drawingml/2006/main">
                    <a:graphicData uri="http://schemas.openxmlformats.org/drawingml/2006/picture">
                      <pic:pic xmlns:pic="http://schemas.openxmlformats.org/drawingml/2006/picture">
                        <pic:nvPicPr>
                          <pic:cNvPr id="1822" name="Host_Control__163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23" name="Host_Control__72_SpCnt_24"/>
                  <wp:cNvGraphicFramePr/>
                  <a:graphic xmlns:a="http://schemas.openxmlformats.org/drawingml/2006/main">
                    <a:graphicData uri="http://schemas.openxmlformats.org/drawingml/2006/picture">
                      <pic:pic xmlns:pic="http://schemas.openxmlformats.org/drawingml/2006/picture">
                        <pic:nvPicPr>
                          <pic:cNvPr id="1823" name="Host_Control__72_SpCnt_24"/>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24" name="Host_Control__169_SpCnt_9"/>
                  <wp:cNvGraphicFramePr/>
                  <a:graphic xmlns:a="http://schemas.openxmlformats.org/drawingml/2006/main">
                    <a:graphicData uri="http://schemas.openxmlformats.org/drawingml/2006/picture">
                      <pic:pic xmlns:pic="http://schemas.openxmlformats.org/drawingml/2006/picture">
                        <pic:nvPicPr>
                          <pic:cNvPr id="1824" name="Host_Control__169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25" name="Host_Control__73_SpCnt_12"/>
                  <wp:cNvGraphicFramePr/>
                  <a:graphic xmlns:a="http://schemas.openxmlformats.org/drawingml/2006/main">
                    <a:graphicData uri="http://schemas.openxmlformats.org/drawingml/2006/picture">
                      <pic:pic xmlns:pic="http://schemas.openxmlformats.org/drawingml/2006/picture">
                        <pic:nvPicPr>
                          <pic:cNvPr id="1825" name="Host_Control__73_SpCnt_12"/>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730885" cy="339090"/>
                  <wp:effectExtent l="0" t="0" r="0" b="0"/>
                  <wp:wrapNone/>
                  <wp:docPr id="1826" name="Host_Control__41_SpCnt_24"/>
                  <wp:cNvGraphicFramePr/>
                  <a:graphic xmlns:a="http://schemas.openxmlformats.org/drawingml/2006/main">
                    <a:graphicData uri="http://schemas.openxmlformats.org/drawingml/2006/picture">
                      <pic:pic xmlns:pic="http://schemas.openxmlformats.org/drawingml/2006/picture">
                        <pic:nvPicPr>
                          <pic:cNvPr id="1826" name="Host_Control__41_SpCnt_24"/>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27" name="Host_Control__177_SpCnt_4"/>
                  <wp:cNvGraphicFramePr/>
                  <a:graphic xmlns:a="http://schemas.openxmlformats.org/drawingml/2006/main">
                    <a:graphicData uri="http://schemas.openxmlformats.org/drawingml/2006/picture">
                      <pic:pic xmlns:pic="http://schemas.openxmlformats.org/drawingml/2006/picture">
                        <pic:nvPicPr>
                          <pic:cNvPr id="1827" name="Host_Control__177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28" name="Host_Control__162_SpCnt_5"/>
                  <wp:cNvGraphicFramePr/>
                  <a:graphic xmlns:a="http://schemas.openxmlformats.org/drawingml/2006/main">
                    <a:graphicData uri="http://schemas.openxmlformats.org/drawingml/2006/picture">
                      <pic:pic xmlns:pic="http://schemas.openxmlformats.org/drawingml/2006/picture">
                        <pic:nvPicPr>
                          <pic:cNvPr id="1828" name="Host_Control__162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29" name="Host_Control__176_SpCnt_6"/>
                  <wp:cNvGraphicFramePr/>
                  <a:graphic xmlns:a="http://schemas.openxmlformats.org/drawingml/2006/main">
                    <a:graphicData uri="http://schemas.openxmlformats.org/drawingml/2006/picture">
                      <pic:pic xmlns:pic="http://schemas.openxmlformats.org/drawingml/2006/picture">
                        <pic:nvPicPr>
                          <pic:cNvPr id="1829" name="Host_Control__176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30" name="Host_Control__161_SpCnt_5"/>
                  <wp:cNvGraphicFramePr/>
                  <a:graphic xmlns:a="http://schemas.openxmlformats.org/drawingml/2006/main">
                    <a:graphicData uri="http://schemas.openxmlformats.org/drawingml/2006/picture">
                      <pic:pic xmlns:pic="http://schemas.openxmlformats.org/drawingml/2006/picture">
                        <pic:nvPicPr>
                          <pic:cNvPr id="1830" name="Host_Control__161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31" name="Host_Control__159_SpCnt_6"/>
                  <wp:cNvGraphicFramePr/>
                  <a:graphic xmlns:a="http://schemas.openxmlformats.org/drawingml/2006/main">
                    <a:graphicData uri="http://schemas.openxmlformats.org/drawingml/2006/picture">
                      <pic:pic xmlns:pic="http://schemas.openxmlformats.org/drawingml/2006/picture">
                        <pic:nvPicPr>
                          <pic:cNvPr id="1831" name="Host_Control__159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32" name="Host_Control__73_SpCnt_13"/>
                  <wp:cNvGraphicFramePr/>
                  <a:graphic xmlns:a="http://schemas.openxmlformats.org/drawingml/2006/main">
                    <a:graphicData uri="http://schemas.openxmlformats.org/drawingml/2006/picture">
                      <pic:pic xmlns:pic="http://schemas.openxmlformats.org/drawingml/2006/picture">
                        <pic:nvPicPr>
                          <pic:cNvPr id="1832" name="Host_Control__73_SpCnt_13"/>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33" name="Host_Control__70_SpCnt_15"/>
                  <wp:cNvGraphicFramePr/>
                  <a:graphic xmlns:a="http://schemas.openxmlformats.org/drawingml/2006/main">
                    <a:graphicData uri="http://schemas.openxmlformats.org/drawingml/2006/picture">
                      <pic:pic xmlns:pic="http://schemas.openxmlformats.org/drawingml/2006/picture">
                        <pic:nvPicPr>
                          <pic:cNvPr id="1833" name="Host_Control__70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34" name="Host_Control__58_SpCnt_9"/>
                  <wp:cNvGraphicFramePr/>
                  <a:graphic xmlns:a="http://schemas.openxmlformats.org/drawingml/2006/main">
                    <a:graphicData uri="http://schemas.openxmlformats.org/drawingml/2006/picture">
                      <pic:pic xmlns:pic="http://schemas.openxmlformats.org/drawingml/2006/picture">
                        <pic:nvPicPr>
                          <pic:cNvPr id="1834" name="Host_Control__58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35" name="Host_Control__179_SpCnt_10"/>
                  <wp:cNvGraphicFramePr/>
                  <a:graphic xmlns:a="http://schemas.openxmlformats.org/drawingml/2006/main">
                    <a:graphicData uri="http://schemas.openxmlformats.org/drawingml/2006/picture">
                      <pic:pic xmlns:pic="http://schemas.openxmlformats.org/drawingml/2006/picture">
                        <pic:nvPicPr>
                          <pic:cNvPr id="1835" name="Host_Control__179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36" name="Host_Control__170_SpCnt_10"/>
                  <wp:cNvGraphicFramePr/>
                  <a:graphic xmlns:a="http://schemas.openxmlformats.org/drawingml/2006/main">
                    <a:graphicData uri="http://schemas.openxmlformats.org/drawingml/2006/picture">
                      <pic:pic xmlns:pic="http://schemas.openxmlformats.org/drawingml/2006/picture">
                        <pic:nvPicPr>
                          <pic:cNvPr id="1836" name="Host_Control__170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730885" cy="339090"/>
                  <wp:effectExtent l="0" t="0" r="0" b="0"/>
                  <wp:wrapNone/>
                  <wp:docPr id="1837" name="Host_Control__41_SpCnt_25"/>
                  <wp:cNvGraphicFramePr/>
                  <a:graphic xmlns:a="http://schemas.openxmlformats.org/drawingml/2006/main">
                    <a:graphicData uri="http://schemas.openxmlformats.org/drawingml/2006/picture">
                      <pic:pic xmlns:pic="http://schemas.openxmlformats.org/drawingml/2006/picture">
                        <pic:nvPicPr>
                          <pic:cNvPr id="1837" name="Host_Control__41_SpCnt_25"/>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38" name="Host_Control__167_SpCnt_6"/>
                  <wp:cNvGraphicFramePr/>
                  <a:graphic xmlns:a="http://schemas.openxmlformats.org/drawingml/2006/main">
                    <a:graphicData uri="http://schemas.openxmlformats.org/drawingml/2006/picture">
                      <pic:pic xmlns:pic="http://schemas.openxmlformats.org/drawingml/2006/picture">
                        <pic:nvPicPr>
                          <pic:cNvPr id="1838" name="Host_Control__167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39" name="Host_Control__72_SpCnt_25"/>
                  <wp:cNvGraphicFramePr/>
                  <a:graphic xmlns:a="http://schemas.openxmlformats.org/drawingml/2006/main">
                    <a:graphicData uri="http://schemas.openxmlformats.org/drawingml/2006/picture">
                      <pic:pic xmlns:pic="http://schemas.openxmlformats.org/drawingml/2006/picture">
                        <pic:nvPicPr>
                          <pic:cNvPr id="1839" name="Host_Control__72_SpCnt_25"/>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40" name="Host_Control__177_SpCnt_5"/>
                  <wp:cNvGraphicFramePr/>
                  <a:graphic xmlns:a="http://schemas.openxmlformats.org/drawingml/2006/main">
                    <a:graphicData uri="http://schemas.openxmlformats.org/drawingml/2006/picture">
                      <pic:pic xmlns:pic="http://schemas.openxmlformats.org/drawingml/2006/picture">
                        <pic:nvPicPr>
                          <pic:cNvPr id="1840" name="Host_Control__177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41" name="Host_Control__59_SpCnt_13"/>
                  <wp:cNvGraphicFramePr/>
                  <a:graphic xmlns:a="http://schemas.openxmlformats.org/drawingml/2006/main">
                    <a:graphicData uri="http://schemas.openxmlformats.org/drawingml/2006/picture">
                      <pic:pic xmlns:pic="http://schemas.openxmlformats.org/drawingml/2006/picture">
                        <pic:nvPicPr>
                          <pic:cNvPr id="1841" name="Host_Control__59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42" name="Host_Control__179_SpCnt_11"/>
                  <wp:cNvGraphicFramePr/>
                  <a:graphic xmlns:a="http://schemas.openxmlformats.org/drawingml/2006/main">
                    <a:graphicData uri="http://schemas.openxmlformats.org/drawingml/2006/picture">
                      <pic:pic xmlns:pic="http://schemas.openxmlformats.org/drawingml/2006/picture">
                        <pic:nvPicPr>
                          <pic:cNvPr id="1842" name="Host_Control__179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43" name="Host_Control__73_SpCnt_14"/>
                  <wp:cNvGraphicFramePr/>
                  <a:graphic xmlns:a="http://schemas.openxmlformats.org/drawingml/2006/main">
                    <a:graphicData uri="http://schemas.openxmlformats.org/drawingml/2006/picture">
                      <pic:pic xmlns:pic="http://schemas.openxmlformats.org/drawingml/2006/picture">
                        <pic:nvPicPr>
                          <pic:cNvPr id="1843" name="Host_Control__73_SpCnt_14"/>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44" name="Host_Control__163_SpCnt_5"/>
                  <wp:cNvGraphicFramePr/>
                  <a:graphic xmlns:a="http://schemas.openxmlformats.org/drawingml/2006/main">
                    <a:graphicData uri="http://schemas.openxmlformats.org/drawingml/2006/picture">
                      <pic:pic xmlns:pic="http://schemas.openxmlformats.org/drawingml/2006/picture">
                        <pic:nvPicPr>
                          <pic:cNvPr id="1844" name="Host_Control__163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45" name="Host_Control__162_SpCnt_6"/>
                  <wp:cNvGraphicFramePr/>
                  <a:graphic xmlns:a="http://schemas.openxmlformats.org/drawingml/2006/main">
                    <a:graphicData uri="http://schemas.openxmlformats.org/drawingml/2006/picture">
                      <pic:pic xmlns:pic="http://schemas.openxmlformats.org/drawingml/2006/picture">
                        <pic:nvPicPr>
                          <pic:cNvPr id="1845" name="Host_Control__162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46" name="Host_Control__49_SpCnt_13"/>
                  <wp:cNvGraphicFramePr/>
                  <a:graphic xmlns:a="http://schemas.openxmlformats.org/drawingml/2006/main">
                    <a:graphicData uri="http://schemas.openxmlformats.org/drawingml/2006/picture">
                      <pic:pic xmlns:pic="http://schemas.openxmlformats.org/drawingml/2006/picture">
                        <pic:nvPicPr>
                          <pic:cNvPr id="1846" name="Host_Control__49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47" name="Host_Control__58_SpCnt_10"/>
                  <wp:cNvGraphicFramePr/>
                  <a:graphic xmlns:a="http://schemas.openxmlformats.org/drawingml/2006/main">
                    <a:graphicData uri="http://schemas.openxmlformats.org/drawingml/2006/picture">
                      <pic:pic xmlns:pic="http://schemas.openxmlformats.org/drawingml/2006/picture">
                        <pic:nvPicPr>
                          <pic:cNvPr id="1847" name="Host_Control__58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48" name="Host_Control__221_SpCnt_8"/>
                  <wp:cNvGraphicFramePr/>
                  <a:graphic xmlns:a="http://schemas.openxmlformats.org/drawingml/2006/main">
                    <a:graphicData uri="http://schemas.openxmlformats.org/drawingml/2006/picture">
                      <pic:pic xmlns:pic="http://schemas.openxmlformats.org/drawingml/2006/picture">
                        <pic:nvPicPr>
                          <pic:cNvPr id="1848" name="Host_Control__221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49" name="Host_Control__170_SpCnt_11"/>
                  <wp:cNvGraphicFramePr/>
                  <a:graphic xmlns:a="http://schemas.openxmlformats.org/drawingml/2006/main">
                    <a:graphicData uri="http://schemas.openxmlformats.org/drawingml/2006/picture">
                      <pic:pic xmlns:pic="http://schemas.openxmlformats.org/drawingml/2006/picture">
                        <pic:nvPicPr>
                          <pic:cNvPr id="1849" name="Host_Control__170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50" name="Host_Control__71_SpCnt_17"/>
                  <wp:cNvGraphicFramePr/>
                  <a:graphic xmlns:a="http://schemas.openxmlformats.org/drawingml/2006/main">
                    <a:graphicData uri="http://schemas.openxmlformats.org/drawingml/2006/picture">
                      <pic:pic xmlns:pic="http://schemas.openxmlformats.org/drawingml/2006/picture">
                        <pic:nvPicPr>
                          <pic:cNvPr id="1850" name="Host_Control__71_SpCnt_17"/>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51" name="Host_Control__165_SpCnt_6"/>
                  <wp:cNvGraphicFramePr/>
                  <a:graphic xmlns:a="http://schemas.openxmlformats.org/drawingml/2006/main">
                    <a:graphicData uri="http://schemas.openxmlformats.org/drawingml/2006/picture">
                      <pic:pic xmlns:pic="http://schemas.openxmlformats.org/drawingml/2006/picture">
                        <pic:nvPicPr>
                          <pic:cNvPr id="1851" name="Host_Control__165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52" name="Host_Control__69_SpCnt_13"/>
                  <wp:cNvGraphicFramePr/>
                  <a:graphic xmlns:a="http://schemas.openxmlformats.org/drawingml/2006/main">
                    <a:graphicData uri="http://schemas.openxmlformats.org/drawingml/2006/picture">
                      <pic:pic xmlns:pic="http://schemas.openxmlformats.org/drawingml/2006/picture">
                        <pic:nvPicPr>
                          <pic:cNvPr id="1852" name="Host_Control__69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53" name="Host_Control__160_SpCnt_5"/>
                  <wp:cNvGraphicFramePr/>
                  <a:graphic xmlns:a="http://schemas.openxmlformats.org/drawingml/2006/main">
                    <a:graphicData uri="http://schemas.openxmlformats.org/drawingml/2006/picture">
                      <pic:pic xmlns:pic="http://schemas.openxmlformats.org/drawingml/2006/picture">
                        <pic:nvPicPr>
                          <pic:cNvPr id="1853" name="Host_Control__160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54" name="Host_Control__169_SpCnt_10"/>
                  <wp:cNvGraphicFramePr/>
                  <a:graphic xmlns:a="http://schemas.openxmlformats.org/drawingml/2006/main">
                    <a:graphicData uri="http://schemas.openxmlformats.org/drawingml/2006/picture">
                      <pic:pic xmlns:pic="http://schemas.openxmlformats.org/drawingml/2006/picture">
                        <pic:nvPicPr>
                          <pic:cNvPr id="1854" name="Host_Control__169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55" name="Host_Control__69_SpCnt_14"/>
                  <wp:cNvGraphicFramePr/>
                  <a:graphic xmlns:a="http://schemas.openxmlformats.org/drawingml/2006/main">
                    <a:graphicData uri="http://schemas.openxmlformats.org/drawingml/2006/picture">
                      <pic:pic xmlns:pic="http://schemas.openxmlformats.org/drawingml/2006/picture">
                        <pic:nvPicPr>
                          <pic:cNvPr id="1855" name="Host_Control__69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56" name="Host_Control__71_SpCnt_18"/>
                  <wp:cNvGraphicFramePr/>
                  <a:graphic xmlns:a="http://schemas.openxmlformats.org/drawingml/2006/main">
                    <a:graphicData uri="http://schemas.openxmlformats.org/drawingml/2006/picture">
                      <pic:pic xmlns:pic="http://schemas.openxmlformats.org/drawingml/2006/picture">
                        <pic:nvPicPr>
                          <pic:cNvPr id="1856" name="Host_Control__71_SpCnt_1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57" name="Host_Control__155_SpCnt_5"/>
                  <wp:cNvGraphicFramePr/>
                  <a:graphic xmlns:a="http://schemas.openxmlformats.org/drawingml/2006/main">
                    <a:graphicData uri="http://schemas.openxmlformats.org/drawingml/2006/picture">
                      <pic:pic xmlns:pic="http://schemas.openxmlformats.org/drawingml/2006/picture">
                        <pic:nvPicPr>
                          <pic:cNvPr id="1857" name="Host_Control__155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58" name="Host_Control__59_SpCnt_14"/>
                  <wp:cNvGraphicFramePr/>
                  <a:graphic xmlns:a="http://schemas.openxmlformats.org/drawingml/2006/main">
                    <a:graphicData uri="http://schemas.openxmlformats.org/drawingml/2006/picture">
                      <pic:pic xmlns:pic="http://schemas.openxmlformats.org/drawingml/2006/picture">
                        <pic:nvPicPr>
                          <pic:cNvPr id="1858" name="Host_Control__59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59" name="Host_Control__177_SpCnt_6"/>
                  <wp:cNvGraphicFramePr/>
                  <a:graphic xmlns:a="http://schemas.openxmlformats.org/drawingml/2006/main">
                    <a:graphicData uri="http://schemas.openxmlformats.org/drawingml/2006/picture">
                      <pic:pic xmlns:pic="http://schemas.openxmlformats.org/drawingml/2006/picture">
                        <pic:nvPicPr>
                          <pic:cNvPr id="1859" name="Host_Control__177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60" name="Host_Control__58_SpCnt_11"/>
                  <wp:cNvGraphicFramePr/>
                  <a:graphic xmlns:a="http://schemas.openxmlformats.org/drawingml/2006/main">
                    <a:graphicData uri="http://schemas.openxmlformats.org/drawingml/2006/picture">
                      <pic:pic xmlns:pic="http://schemas.openxmlformats.org/drawingml/2006/picture">
                        <pic:nvPicPr>
                          <pic:cNvPr id="1860" name="Host_Control__58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61" name="Host_Control__157_SpCnt_6"/>
                  <wp:cNvGraphicFramePr/>
                  <a:graphic xmlns:a="http://schemas.openxmlformats.org/drawingml/2006/main">
                    <a:graphicData uri="http://schemas.openxmlformats.org/drawingml/2006/picture">
                      <pic:pic xmlns:pic="http://schemas.openxmlformats.org/drawingml/2006/picture">
                        <pic:nvPicPr>
                          <pic:cNvPr id="1861" name="Host_Control__157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62" name="Host_Control__157_SpCnt_7"/>
                  <wp:cNvGraphicFramePr/>
                  <a:graphic xmlns:a="http://schemas.openxmlformats.org/drawingml/2006/main">
                    <a:graphicData uri="http://schemas.openxmlformats.org/drawingml/2006/picture">
                      <pic:pic xmlns:pic="http://schemas.openxmlformats.org/drawingml/2006/picture">
                        <pic:nvPicPr>
                          <pic:cNvPr id="1862" name="Host_Control__157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63" name="Host_Control__156_SpCnt_4"/>
                  <wp:cNvGraphicFramePr/>
                  <a:graphic xmlns:a="http://schemas.openxmlformats.org/drawingml/2006/main">
                    <a:graphicData uri="http://schemas.openxmlformats.org/drawingml/2006/picture">
                      <pic:pic xmlns:pic="http://schemas.openxmlformats.org/drawingml/2006/picture">
                        <pic:nvPicPr>
                          <pic:cNvPr id="1863" name="Host_Control__156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64" name="Host_Control__155_SpCnt_6"/>
                  <wp:cNvGraphicFramePr/>
                  <a:graphic xmlns:a="http://schemas.openxmlformats.org/drawingml/2006/main">
                    <a:graphicData uri="http://schemas.openxmlformats.org/drawingml/2006/picture">
                      <pic:pic xmlns:pic="http://schemas.openxmlformats.org/drawingml/2006/picture">
                        <pic:nvPicPr>
                          <pic:cNvPr id="1864" name="Host_Control__155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65" name="Host_Control__70_SpCnt_16"/>
                  <wp:cNvGraphicFramePr/>
                  <a:graphic xmlns:a="http://schemas.openxmlformats.org/drawingml/2006/main">
                    <a:graphicData uri="http://schemas.openxmlformats.org/drawingml/2006/picture">
                      <pic:pic xmlns:pic="http://schemas.openxmlformats.org/drawingml/2006/picture">
                        <pic:nvPicPr>
                          <pic:cNvPr id="1865" name="Host_Control__70_SpCnt_16"/>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66" name="Host_Control__49_SpCnt_14"/>
                  <wp:cNvGraphicFramePr/>
                  <a:graphic xmlns:a="http://schemas.openxmlformats.org/drawingml/2006/main">
                    <a:graphicData uri="http://schemas.openxmlformats.org/drawingml/2006/picture">
                      <pic:pic xmlns:pic="http://schemas.openxmlformats.org/drawingml/2006/picture">
                        <pic:nvPicPr>
                          <pic:cNvPr id="1866" name="Host_Control__49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67" name="Host_Control__221_SpCnt_9"/>
                  <wp:cNvGraphicFramePr/>
                  <a:graphic xmlns:a="http://schemas.openxmlformats.org/drawingml/2006/main">
                    <a:graphicData uri="http://schemas.openxmlformats.org/drawingml/2006/picture">
                      <pic:pic xmlns:pic="http://schemas.openxmlformats.org/drawingml/2006/picture">
                        <pic:nvPicPr>
                          <pic:cNvPr id="1867" name="Host_Control__221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730885" cy="339090"/>
                  <wp:effectExtent l="0" t="0" r="0" b="0"/>
                  <wp:wrapNone/>
                  <wp:docPr id="1868" name="Host_Control__41_SpCnt_26"/>
                  <wp:cNvGraphicFramePr/>
                  <a:graphic xmlns:a="http://schemas.openxmlformats.org/drawingml/2006/main">
                    <a:graphicData uri="http://schemas.openxmlformats.org/drawingml/2006/picture">
                      <pic:pic xmlns:pic="http://schemas.openxmlformats.org/drawingml/2006/picture">
                        <pic:nvPicPr>
                          <pic:cNvPr id="1868" name="Host_Control__41_SpCnt_26"/>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69" name="Host_Control__69_SpCnt_15"/>
                  <wp:cNvGraphicFramePr/>
                  <a:graphic xmlns:a="http://schemas.openxmlformats.org/drawingml/2006/main">
                    <a:graphicData uri="http://schemas.openxmlformats.org/drawingml/2006/picture">
                      <pic:pic xmlns:pic="http://schemas.openxmlformats.org/drawingml/2006/picture">
                        <pic:nvPicPr>
                          <pic:cNvPr id="1869" name="Host_Control__69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70" name="Host_Control__164_SpCnt_5"/>
                  <wp:cNvGraphicFramePr/>
                  <a:graphic xmlns:a="http://schemas.openxmlformats.org/drawingml/2006/main">
                    <a:graphicData uri="http://schemas.openxmlformats.org/drawingml/2006/picture">
                      <pic:pic xmlns:pic="http://schemas.openxmlformats.org/drawingml/2006/picture">
                        <pic:nvPicPr>
                          <pic:cNvPr id="1870" name="Host_Control__164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71" name="Host_Control__158_SpCnt_5"/>
                  <wp:cNvGraphicFramePr/>
                  <a:graphic xmlns:a="http://schemas.openxmlformats.org/drawingml/2006/main">
                    <a:graphicData uri="http://schemas.openxmlformats.org/drawingml/2006/picture">
                      <pic:pic xmlns:pic="http://schemas.openxmlformats.org/drawingml/2006/picture">
                        <pic:nvPicPr>
                          <pic:cNvPr id="1871" name="Host_Control__158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72" name="Host_Control__177_SpCnt_7"/>
                  <wp:cNvGraphicFramePr/>
                  <a:graphic xmlns:a="http://schemas.openxmlformats.org/drawingml/2006/main">
                    <a:graphicData uri="http://schemas.openxmlformats.org/drawingml/2006/picture">
                      <pic:pic xmlns:pic="http://schemas.openxmlformats.org/drawingml/2006/picture">
                        <pic:nvPicPr>
                          <pic:cNvPr id="1872" name="Host_Control__177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73" name="Host_Control__155_SpCnt_7"/>
                  <wp:cNvGraphicFramePr/>
                  <a:graphic xmlns:a="http://schemas.openxmlformats.org/drawingml/2006/main">
                    <a:graphicData uri="http://schemas.openxmlformats.org/drawingml/2006/picture">
                      <pic:pic xmlns:pic="http://schemas.openxmlformats.org/drawingml/2006/picture">
                        <pic:nvPicPr>
                          <pic:cNvPr id="1873" name="Host_Control__155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74" name="Host_Control__169_SpCnt_11"/>
                  <wp:cNvGraphicFramePr/>
                  <a:graphic xmlns:a="http://schemas.openxmlformats.org/drawingml/2006/main">
                    <a:graphicData uri="http://schemas.openxmlformats.org/drawingml/2006/picture">
                      <pic:pic xmlns:pic="http://schemas.openxmlformats.org/drawingml/2006/picture">
                        <pic:nvPicPr>
                          <pic:cNvPr id="1874" name="Host_Control__169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75" name="Host_Control__175_SpCnt_5"/>
                  <wp:cNvGraphicFramePr/>
                  <a:graphic xmlns:a="http://schemas.openxmlformats.org/drawingml/2006/main">
                    <a:graphicData uri="http://schemas.openxmlformats.org/drawingml/2006/picture">
                      <pic:pic xmlns:pic="http://schemas.openxmlformats.org/drawingml/2006/picture">
                        <pic:nvPicPr>
                          <pic:cNvPr id="1875" name="Host_Control__175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76" name="Host_Control__72_SpCnt_26"/>
                  <wp:cNvGraphicFramePr/>
                  <a:graphic xmlns:a="http://schemas.openxmlformats.org/drawingml/2006/main">
                    <a:graphicData uri="http://schemas.openxmlformats.org/drawingml/2006/picture">
                      <pic:pic xmlns:pic="http://schemas.openxmlformats.org/drawingml/2006/picture">
                        <pic:nvPicPr>
                          <pic:cNvPr id="1876" name="Host_Control__72_SpCnt_26"/>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77" name="Host_Control__71_SpCnt_19"/>
                  <wp:cNvGraphicFramePr/>
                  <a:graphic xmlns:a="http://schemas.openxmlformats.org/drawingml/2006/main">
                    <a:graphicData uri="http://schemas.openxmlformats.org/drawingml/2006/picture">
                      <pic:pic xmlns:pic="http://schemas.openxmlformats.org/drawingml/2006/picture">
                        <pic:nvPicPr>
                          <pic:cNvPr id="1877" name="Host_Control__71_SpCnt_19"/>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78" name="Host_Control__166_SpCnt_4"/>
                  <wp:cNvGraphicFramePr/>
                  <a:graphic xmlns:a="http://schemas.openxmlformats.org/drawingml/2006/main">
                    <a:graphicData uri="http://schemas.openxmlformats.org/drawingml/2006/picture">
                      <pic:pic xmlns:pic="http://schemas.openxmlformats.org/drawingml/2006/picture">
                        <pic:nvPicPr>
                          <pic:cNvPr id="1878" name="Host_Control__166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79" name="Host_Control__160_SpCnt_6"/>
                  <wp:cNvGraphicFramePr/>
                  <a:graphic xmlns:a="http://schemas.openxmlformats.org/drawingml/2006/main">
                    <a:graphicData uri="http://schemas.openxmlformats.org/drawingml/2006/picture">
                      <pic:pic xmlns:pic="http://schemas.openxmlformats.org/drawingml/2006/picture">
                        <pic:nvPicPr>
                          <pic:cNvPr id="1879" name="Host_Control__160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80" name="Host_Control__70_SpCnt_17"/>
                  <wp:cNvGraphicFramePr/>
                  <a:graphic xmlns:a="http://schemas.openxmlformats.org/drawingml/2006/main">
                    <a:graphicData uri="http://schemas.openxmlformats.org/drawingml/2006/picture">
                      <pic:pic xmlns:pic="http://schemas.openxmlformats.org/drawingml/2006/picture">
                        <pic:nvPicPr>
                          <pic:cNvPr id="1880" name="Host_Control__70_SpCnt_17"/>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81" name="Host_Control__50_SpCnt_14"/>
                  <wp:cNvGraphicFramePr/>
                  <a:graphic xmlns:a="http://schemas.openxmlformats.org/drawingml/2006/main">
                    <a:graphicData uri="http://schemas.openxmlformats.org/drawingml/2006/picture">
                      <pic:pic xmlns:pic="http://schemas.openxmlformats.org/drawingml/2006/picture">
                        <pic:nvPicPr>
                          <pic:cNvPr id="1881" name="Host_Control__50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82" name="Host_Control__221_SpCnt_10"/>
                  <wp:cNvGraphicFramePr/>
                  <a:graphic xmlns:a="http://schemas.openxmlformats.org/drawingml/2006/main">
                    <a:graphicData uri="http://schemas.openxmlformats.org/drawingml/2006/picture">
                      <pic:pic xmlns:pic="http://schemas.openxmlformats.org/drawingml/2006/picture">
                        <pic:nvPicPr>
                          <pic:cNvPr id="1882" name="Host_Control__221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730885" cy="339090"/>
                  <wp:effectExtent l="0" t="0" r="0" b="0"/>
                  <wp:wrapNone/>
                  <wp:docPr id="1883" name="Host_Control__40_SpCnt_24"/>
                  <wp:cNvGraphicFramePr/>
                  <a:graphic xmlns:a="http://schemas.openxmlformats.org/drawingml/2006/main">
                    <a:graphicData uri="http://schemas.openxmlformats.org/drawingml/2006/picture">
                      <pic:pic xmlns:pic="http://schemas.openxmlformats.org/drawingml/2006/picture">
                        <pic:nvPicPr>
                          <pic:cNvPr id="1883" name="Host_Control__40_SpCnt_24"/>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84" name="Host_Control__180_SpCnt_10"/>
                  <wp:cNvGraphicFramePr/>
                  <a:graphic xmlns:a="http://schemas.openxmlformats.org/drawingml/2006/main">
                    <a:graphicData uri="http://schemas.openxmlformats.org/drawingml/2006/picture">
                      <pic:pic xmlns:pic="http://schemas.openxmlformats.org/drawingml/2006/picture">
                        <pic:nvPicPr>
                          <pic:cNvPr id="1884" name="Host_Control__180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85" name="Host_Control__221_SpCnt_11"/>
                  <wp:cNvGraphicFramePr/>
                  <a:graphic xmlns:a="http://schemas.openxmlformats.org/drawingml/2006/main">
                    <a:graphicData uri="http://schemas.openxmlformats.org/drawingml/2006/picture">
                      <pic:pic xmlns:pic="http://schemas.openxmlformats.org/drawingml/2006/picture">
                        <pic:nvPicPr>
                          <pic:cNvPr id="1885" name="Host_Control__221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86" name="Host_Control__50_SpCnt_15"/>
                  <wp:cNvGraphicFramePr/>
                  <a:graphic xmlns:a="http://schemas.openxmlformats.org/drawingml/2006/main">
                    <a:graphicData uri="http://schemas.openxmlformats.org/drawingml/2006/picture">
                      <pic:pic xmlns:pic="http://schemas.openxmlformats.org/drawingml/2006/picture">
                        <pic:nvPicPr>
                          <pic:cNvPr id="1886" name="Host_Control__50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87" name="Host_Control__166_SpCnt_5"/>
                  <wp:cNvGraphicFramePr/>
                  <a:graphic xmlns:a="http://schemas.openxmlformats.org/drawingml/2006/main">
                    <a:graphicData uri="http://schemas.openxmlformats.org/drawingml/2006/picture">
                      <pic:pic xmlns:pic="http://schemas.openxmlformats.org/drawingml/2006/picture">
                        <pic:nvPicPr>
                          <pic:cNvPr id="1887" name="Host_Control__166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88" name="Host_Control__176_SpCnt_7"/>
                  <wp:cNvGraphicFramePr/>
                  <a:graphic xmlns:a="http://schemas.openxmlformats.org/drawingml/2006/main">
                    <a:graphicData uri="http://schemas.openxmlformats.org/drawingml/2006/picture">
                      <pic:pic xmlns:pic="http://schemas.openxmlformats.org/drawingml/2006/picture">
                        <pic:nvPicPr>
                          <pic:cNvPr id="1888" name="Host_Control__176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89" name="Host_Control__167_SpCnt_7"/>
                  <wp:cNvGraphicFramePr/>
                  <a:graphic xmlns:a="http://schemas.openxmlformats.org/drawingml/2006/main">
                    <a:graphicData uri="http://schemas.openxmlformats.org/drawingml/2006/picture">
                      <pic:pic xmlns:pic="http://schemas.openxmlformats.org/drawingml/2006/picture">
                        <pic:nvPicPr>
                          <pic:cNvPr id="1889" name="Host_Control__167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90" name="Host_Control__59_SpCnt_15"/>
                  <wp:cNvGraphicFramePr/>
                  <a:graphic xmlns:a="http://schemas.openxmlformats.org/drawingml/2006/main">
                    <a:graphicData uri="http://schemas.openxmlformats.org/drawingml/2006/picture">
                      <pic:pic xmlns:pic="http://schemas.openxmlformats.org/drawingml/2006/picture">
                        <pic:nvPicPr>
                          <pic:cNvPr id="1890" name="Host_Control__59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1" name="Host_Control__166_SpCnt_6"/>
                  <wp:cNvGraphicFramePr/>
                  <a:graphic xmlns:a="http://schemas.openxmlformats.org/drawingml/2006/main">
                    <a:graphicData uri="http://schemas.openxmlformats.org/drawingml/2006/picture">
                      <pic:pic xmlns:pic="http://schemas.openxmlformats.org/drawingml/2006/picture">
                        <pic:nvPicPr>
                          <pic:cNvPr id="1891" name="Host_Control__166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2" name="Host_Control__163_SpCnt_6"/>
                  <wp:cNvGraphicFramePr/>
                  <a:graphic xmlns:a="http://schemas.openxmlformats.org/drawingml/2006/main">
                    <a:graphicData uri="http://schemas.openxmlformats.org/drawingml/2006/picture">
                      <pic:pic xmlns:pic="http://schemas.openxmlformats.org/drawingml/2006/picture">
                        <pic:nvPicPr>
                          <pic:cNvPr id="1892" name="Host_Control__163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3" name="Host_Control__156_SpCnt_5"/>
                  <wp:cNvGraphicFramePr/>
                  <a:graphic xmlns:a="http://schemas.openxmlformats.org/drawingml/2006/main">
                    <a:graphicData uri="http://schemas.openxmlformats.org/drawingml/2006/picture">
                      <pic:pic xmlns:pic="http://schemas.openxmlformats.org/drawingml/2006/picture">
                        <pic:nvPicPr>
                          <pic:cNvPr id="1893" name="Host_Control__156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4" name="Host_Control__158_SpCnt_6"/>
                  <wp:cNvGraphicFramePr/>
                  <a:graphic xmlns:a="http://schemas.openxmlformats.org/drawingml/2006/main">
                    <a:graphicData uri="http://schemas.openxmlformats.org/drawingml/2006/picture">
                      <pic:pic xmlns:pic="http://schemas.openxmlformats.org/drawingml/2006/picture">
                        <pic:nvPicPr>
                          <pic:cNvPr id="1894" name="Host_Control__158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5" name="Host_Control__159_SpCnt_7"/>
                  <wp:cNvGraphicFramePr/>
                  <a:graphic xmlns:a="http://schemas.openxmlformats.org/drawingml/2006/main">
                    <a:graphicData uri="http://schemas.openxmlformats.org/drawingml/2006/picture">
                      <pic:pic xmlns:pic="http://schemas.openxmlformats.org/drawingml/2006/picture">
                        <pic:nvPicPr>
                          <pic:cNvPr id="1895" name="Host_Control__159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96" name="Host_Control__180_SpCnt_11"/>
                  <wp:cNvGraphicFramePr/>
                  <a:graphic xmlns:a="http://schemas.openxmlformats.org/drawingml/2006/main">
                    <a:graphicData uri="http://schemas.openxmlformats.org/drawingml/2006/picture">
                      <pic:pic xmlns:pic="http://schemas.openxmlformats.org/drawingml/2006/picture">
                        <pic:nvPicPr>
                          <pic:cNvPr id="1896" name="Host_Control__180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7" name="Host_Control__163_SpCnt_7"/>
                  <wp:cNvGraphicFramePr/>
                  <a:graphic xmlns:a="http://schemas.openxmlformats.org/drawingml/2006/main">
                    <a:graphicData uri="http://schemas.openxmlformats.org/drawingml/2006/picture">
                      <pic:pic xmlns:pic="http://schemas.openxmlformats.org/drawingml/2006/picture">
                        <pic:nvPicPr>
                          <pic:cNvPr id="1897" name="Host_Control__163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8" name="Host_Control__164_SpCnt_6"/>
                  <wp:cNvGraphicFramePr/>
                  <a:graphic xmlns:a="http://schemas.openxmlformats.org/drawingml/2006/main">
                    <a:graphicData uri="http://schemas.openxmlformats.org/drawingml/2006/picture">
                      <pic:pic xmlns:pic="http://schemas.openxmlformats.org/drawingml/2006/picture">
                        <pic:nvPicPr>
                          <pic:cNvPr id="1898" name="Host_Control__164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99" name="Host_Control__156_SpCnt_6"/>
                  <wp:cNvGraphicFramePr/>
                  <a:graphic xmlns:a="http://schemas.openxmlformats.org/drawingml/2006/main">
                    <a:graphicData uri="http://schemas.openxmlformats.org/drawingml/2006/picture">
                      <pic:pic xmlns:pic="http://schemas.openxmlformats.org/drawingml/2006/picture">
                        <pic:nvPicPr>
                          <pic:cNvPr id="1899" name="Host_Control__156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00" name="Host_Control__165_SpCnt_7"/>
                  <wp:cNvGraphicFramePr/>
                  <a:graphic xmlns:a="http://schemas.openxmlformats.org/drawingml/2006/main">
                    <a:graphicData uri="http://schemas.openxmlformats.org/drawingml/2006/picture">
                      <pic:pic xmlns:pic="http://schemas.openxmlformats.org/drawingml/2006/picture">
                        <pic:nvPicPr>
                          <pic:cNvPr id="1900" name="Host_Control__165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730885" cy="339090"/>
                  <wp:effectExtent l="0" t="0" r="0" b="0"/>
                  <wp:wrapNone/>
                  <wp:docPr id="1901" name="Host_Control__41_SpCnt_27"/>
                  <wp:cNvGraphicFramePr/>
                  <a:graphic xmlns:a="http://schemas.openxmlformats.org/drawingml/2006/main">
                    <a:graphicData uri="http://schemas.openxmlformats.org/drawingml/2006/picture">
                      <pic:pic xmlns:pic="http://schemas.openxmlformats.org/drawingml/2006/picture">
                        <pic:nvPicPr>
                          <pic:cNvPr id="1901" name="Host_Control__41_SpCnt_27"/>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02" name="Host_Control__161_SpCnt_6"/>
                  <wp:cNvGraphicFramePr/>
                  <a:graphic xmlns:a="http://schemas.openxmlformats.org/drawingml/2006/main">
                    <a:graphicData uri="http://schemas.openxmlformats.org/drawingml/2006/picture">
                      <pic:pic xmlns:pic="http://schemas.openxmlformats.org/drawingml/2006/picture">
                        <pic:nvPicPr>
                          <pic:cNvPr id="1902" name="Host_Control__161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03" name="Host_Control__162_SpCnt_7"/>
                  <wp:cNvGraphicFramePr/>
                  <a:graphic xmlns:a="http://schemas.openxmlformats.org/drawingml/2006/main">
                    <a:graphicData uri="http://schemas.openxmlformats.org/drawingml/2006/picture">
                      <pic:pic xmlns:pic="http://schemas.openxmlformats.org/drawingml/2006/picture">
                        <pic:nvPicPr>
                          <pic:cNvPr id="1903" name="Host_Control__162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730885" cy="339090"/>
                  <wp:effectExtent l="0" t="0" r="0" b="0"/>
                  <wp:wrapNone/>
                  <wp:docPr id="1904" name="Host_Control__40_SpCnt_25"/>
                  <wp:cNvGraphicFramePr/>
                  <a:graphic xmlns:a="http://schemas.openxmlformats.org/drawingml/2006/main">
                    <a:graphicData uri="http://schemas.openxmlformats.org/drawingml/2006/picture">
                      <pic:pic xmlns:pic="http://schemas.openxmlformats.org/drawingml/2006/picture">
                        <pic:nvPicPr>
                          <pic:cNvPr id="1904" name="Host_Control__40_SpCnt_25"/>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05" name="Host_Control__158_SpCnt_7"/>
                  <wp:cNvGraphicFramePr/>
                  <a:graphic xmlns:a="http://schemas.openxmlformats.org/drawingml/2006/main">
                    <a:graphicData uri="http://schemas.openxmlformats.org/drawingml/2006/picture">
                      <pic:pic xmlns:pic="http://schemas.openxmlformats.org/drawingml/2006/picture">
                        <pic:nvPicPr>
                          <pic:cNvPr id="1905" name="Host_Control__158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730885" cy="346710"/>
                  <wp:effectExtent l="0" t="0" r="0" b="0"/>
                  <wp:wrapNone/>
                  <wp:docPr id="1906" name="Host_Control__73_SpCnt_15"/>
                  <wp:cNvGraphicFramePr/>
                  <a:graphic xmlns:a="http://schemas.openxmlformats.org/drawingml/2006/main">
                    <a:graphicData uri="http://schemas.openxmlformats.org/drawingml/2006/picture">
                      <pic:pic xmlns:pic="http://schemas.openxmlformats.org/drawingml/2006/picture">
                        <pic:nvPicPr>
                          <pic:cNvPr id="1906" name="Host_Control__73_SpCnt_15"/>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07" name="Host_Control__49_SpCnt_15"/>
                  <wp:cNvGraphicFramePr/>
                  <a:graphic xmlns:a="http://schemas.openxmlformats.org/drawingml/2006/main">
                    <a:graphicData uri="http://schemas.openxmlformats.org/drawingml/2006/picture">
                      <pic:pic xmlns:pic="http://schemas.openxmlformats.org/drawingml/2006/picture">
                        <pic:nvPicPr>
                          <pic:cNvPr id="1907" name="Host_Control__49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08" name="Host_Control__70_SpCnt_18"/>
                  <wp:cNvGraphicFramePr/>
                  <a:graphic xmlns:a="http://schemas.openxmlformats.org/drawingml/2006/main">
                    <a:graphicData uri="http://schemas.openxmlformats.org/drawingml/2006/picture">
                      <pic:pic xmlns:pic="http://schemas.openxmlformats.org/drawingml/2006/picture">
                        <pic:nvPicPr>
                          <pic:cNvPr id="1908" name="Host_Control__70_SpCnt_1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730885" cy="339090"/>
                  <wp:effectExtent l="0" t="0" r="0" b="0"/>
                  <wp:wrapNone/>
                  <wp:docPr id="1909" name="Host_Control__40_SpCnt_26"/>
                  <wp:cNvGraphicFramePr/>
                  <a:graphic xmlns:a="http://schemas.openxmlformats.org/drawingml/2006/main">
                    <a:graphicData uri="http://schemas.openxmlformats.org/drawingml/2006/picture">
                      <pic:pic xmlns:pic="http://schemas.openxmlformats.org/drawingml/2006/picture">
                        <pic:nvPicPr>
                          <pic:cNvPr id="1909" name="Host_Control__40_SpCnt_26"/>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10" name="Host_Control__164_SpCnt_7"/>
                  <wp:cNvGraphicFramePr/>
                  <a:graphic xmlns:a="http://schemas.openxmlformats.org/drawingml/2006/main">
                    <a:graphicData uri="http://schemas.openxmlformats.org/drawingml/2006/picture">
                      <pic:pic xmlns:pic="http://schemas.openxmlformats.org/drawingml/2006/picture">
                        <pic:nvPicPr>
                          <pic:cNvPr id="1910" name="Host_Control__164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730885" cy="346710"/>
                  <wp:effectExtent l="0" t="0" r="0" b="0"/>
                  <wp:wrapNone/>
                  <wp:docPr id="1911" name="Host_Control__72_SpCnt_27"/>
                  <wp:cNvGraphicFramePr/>
                  <a:graphic xmlns:a="http://schemas.openxmlformats.org/drawingml/2006/main">
                    <a:graphicData uri="http://schemas.openxmlformats.org/drawingml/2006/picture">
                      <pic:pic xmlns:pic="http://schemas.openxmlformats.org/drawingml/2006/picture">
                        <pic:nvPicPr>
                          <pic:cNvPr id="1911" name="Host_Control__72_SpCnt_27"/>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912" name="Host_Control__72_SpCnt_28"/>
                  <wp:cNvGraphicFramePr/>
                  <a:graphic xmlns:a="http://schemas.openxmlformats.org/drawingml/2006/main">
                    <a:graphicData uri="http://schemas.openxmlformats.org/drawingml/2006/picture">
                      <pic:pic xmlns:pic="http://schemas.openxmlformats.org/drawingml/2006/picture">
                        <pic:nvPicPr>
                          <pic:cNvPr id="1912" name="Host_Control__72_SpCnt_2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730885" cy="346710"/>
                  <wp:effectExtent l="0" t="0" r="0" b="0"/>
                  <wp:wrapNone/>
                  <wp:docPr id="1913" name="Host_Control__72_SpCnt_29"/>
                  <wp:cNvGraphicFramePr/>
                  <a:graphic xmlns:a="http://schemas.openxmlformats.org/drawingml/2006/main">
                    <a:graphicData uri="http://schemas.openxmlformats.org/drawingml/2006/picture">
                      <pic:pic xmlns:pic="http://schemas.openxmlformats.org/drawingml/2006/picture">
                        <pic:nvPicPr>
                          <pic:cNvPr id="1913" name="Host_Control__72_SpCnt_29"/>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14" name="Host_Control__160_SpCnt_7"/>
                  <wp:cNvGraphicFramePr/>
                  <a:graphic xmlns:a="http://schemas.openxmlformats.org/drawingml/2006/main">
                    <a:graphicData uri="http://schemas.openxmlformats.org/drawingml/2006/picture">
                      <pic:pic xmlns:pic="http://schemas.openxmlformats.org/drawingml/2006/picture">
                        <pic:nvPicPr>
                          <pic:cNvPr id="1914" name="Host_Control__160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15" name="Host_Control__156_SpCnt_7"/>
                  <wp:cNvGraphicFramePr/>
                  <a:graphic xmlns:a="http://schemas.openxmlformats.org/drawingml/2006/main">
                    <a:graphicData uri="http://schemas.openxmlformats.org/drawingml/2006/picture">
                      <pic:pic xmlns:pic="http://schemas.openxmlformats.org/drawingml/2006/picture">
                        <pic:nvPicPr>
                          <pic:cNvPr id="1915" name="Host_Control__156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916" name="Host_Control__71_SpCnt_20"/>
                  <wp:cNvGraphicFramePr/>
                  <a:graphic xmlns:a="http://schemas.openxmlformats.org/drawingml/2006/main">
                    <a:graphicData uri="http://schemas.openxmlformats.org/drawingml/2006/picture">
                      <pic:pic xmlns:pic="http://schemas.openxmlformats.org/drawingml/2006/picture">
                        <pic:nvPicPr>
                          <pic:cNvPr id="1916" name="Host_Control__71_SpCnt_20"/>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17" name="Host_Control__175_SpCnt_6"/>
                  <wp:cNvGraphicFramePr/>
                  <a:graphic xmlns:a="http://schemas.openxmlformats.org/drawingml/2006/main">
                    <a:graphicData uri="http://schemas.openxmlformats.org/drawingml/2006/picture">
                      <pic:pic xmlns:pic="http://schemas.openxmlformats.org/drawingml/2006/picture">
                        <pic:nvPicPr>
                          <pic:cNvPr id="1917" name="Host_Control__175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18" name="Host_Control__161_SpCnt_7"/>
                  <wp:cNvGraphicFramePr/>
                  <a:graphic xmlns:a="http://schemas.openxmlformats.org/drawingml/2006/main">
                    <a:graphicData uri="http://schemas.openxmlformats.org/drawingml/2006/picture">
                      <pic:pic xmlns:pic="http://schemas.openxmlformats.org/drawingml/2006/picture">
                        <pic:nvPicPr>
                          <pic:cNvPr id="1918" name="Host_Control__161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19" name="Host_Control__71_SpCnt_21"/>
                  <wp:cNvGraphicFramePr/>
                  <a:graphic xmlns:a="http://schemas.openxmlformats.org/drawingml/2006/main">
                    <a:graphicData uri="http://schemas.openxmlformats.org/drawingml/2006/picture">
                      <pic:pic xmlns:pic="http://schemas.openxmlformats.org/drawingml/2006/picture">
                        <pic:nvPicPr>
                          <pic:cNvPr id="1919" name="Host_Control__71_SpCnt_2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20" name="Host_Control__175_SpCnt_7"/>
                  <wp:cNvGraphicFramePr/>
                  <a:graphic xmlns:a="http://schemas.openxmlformats.org/drawingml/2006/main">
                    <a:graphicData uri="http://schemas.openxmlformats.org/drawingml/2006/picture">
                      <pic:pic xmlns:pic="http://schemas.openxmlformats.org/drawingml/2006/picture">
                        <pic:nvPicPr>
                          <pic:cNvPr id="1920" name="Host_Control__175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730885" cy="339090"/>
                  <wp:effectExtent l="0" t="0" r="0" b="0"/>
                  <wp:wrapNone/>
                  <wp:docPr id="1921" name="Host_Control__40_SpCnt_27"/>
                  <wp:cNvGraphicFramePr/>
                  <a:graphic xmlns:a="http://schemas.openxmlformats.org/drawingml/2006/main">
                    <a:graphicData uri="http://schemas.openxmlformats.org/drawingml/2006/picture">
                      <pic:pic xmlns:pic="http://schemas.openxmlformats.org/drawingml/2006/picture">
                        <pic:nvPicPr>
                          <pic:cNvPr id="1921" name="Host_Control__40_SpCnt_27"/>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922" name="Host_Control__166_SpCnt_7"/>
                  <wp:cNvGraphicFramePr/>
                  <a:graphic xmlns:a="http://schemas.openxmlformats.org/drawingml/2006/main">
                    <a:graphicData uri="http://schemas.openxmlformats.org/drawingml/2006/picture">
                      <pic:pic xmlns:pic="http://schemas.openxmlformats.org/drawingml/2006/picture">
                        <pic:nvPicPr>
                          <pic:cNvPr id="1922" name="Host_Control__166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23" name="Host_Control__71_SpCnt_22"/>
                  <wp:cNvGraphicFramePr/>
                  <a:graphic xmlns:a="http://schemas.openxmlformats.org/drawingml/2006/main">
                    <a:graphicData uri="http://schemas.openxmlformats.org/drawingml/2006/picture">
                      <pic:pic xmlns:pic="http://schemas.openxmlformats.org/drawingml/2006/picture">
                        <pic:nvPicPr>
                          <pic:cNvPr id="1923" name="Host_Control__71_SpCnt_2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730885" cy="346710"/>
                  <wp:effectExtent l="0" t="0" r="0" b="0"/>
                  <wp:wrapNone/>
                  <wp:docPr id="1924" name="Host_Control__72_SpCnt_30"/>
                  <wp:cNvGraphicFramePr/>
                  <a:graphic xmlns:a="http://schemas.openxmlformats.org/drawingml/2006/main">
                    <a:graphicData uri="http://schemas.openxmlformats.org/drawingml/2006/picture">
                      <pic:pic xmlns:pic="http://schemas.openxmlformats.org/drawingml/2006/picture">
                        <pic:nvPicPr>
                          <pic:cNvPr id="1924" name="Host_Control__72_SpCnt_30"/>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25" name="Host_Control__70_SpCnt_19"/>
                  <wp:cNvGraphicFramePr/>
                  <a:graphic xmlns:a="http://schemas.openxmlformats.org/drawingml/2006/main">
                    <a:graphicData uri="http://schemas.openxmlformats.org/drawingml/2006/picture">
                      <pic:pic xmlns:pic="http://schemas.openxmlformats.org/drawingml/2006/picture">
                        <pic:nvPicPr>
                          <pic:cNvPr id="1925" name="Host_Control__70_SpCnt_1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926" name="Host_Control__72_SpCnt_31"/>
                  <wp:cNvGraphicFramePr/>
                  <a:graphic xmlns:a="http://schemas.openxmlformats.org/drawingml/2006/main">
                    <a:graphicData uri="http://schemas.openxmlformats.org/drawingml/2006/picture">
                      <pic:pic xmlns:pic="http://schemas.openxmlformats.org/drawingml/2006/picture">
                        <pic:nvPicPr>
                          <pic:cNvPr id="1926" name="Host_Control__72_SpCnt_31"/>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730885" cy="346710"/>
                  <wp:effectExtent l="0" t="0" r="0" b="0"/>
                  <wp:wrapNone/>
                  <wp:docPr id="1927" name="Host_Control__71_SpCnt_23"/>
                  <wp:cNvGraphicFramePr/>
                  <a:graphic xmlns:a="http://schemas.openxmlformats.org/drawingml/2006/main">
                    <a:graphicData uri="http://schemas.openxmlformats.org/drawingml/2006/picture">
                      <pic:pic xmlns:pic="http://schemas.openxmlformats.org/drawingml/2006/picture">
                        <pic:nvPicPr>
                          <pic:cNvPr id="1927" name="Host_Control__71_SpCnt_23"/>
                          <pic:cNvPicPr/>
                        </pic:nvPicPr>
                        <pic:blipFill>
                          <a:blip r:embed="rId8"/>
                          <a:stretch>
                            <a:fillRect/>
                          </a:stretch>
                        </pic:blipFill>
                        <pic:spPr>
                          <a:xfrm>
                            <a:off x="0" y="0"/>
                            <a:ext cx="730885" cy="346710"/>
                          </a:xfrm>
                          <a:prstGeom prst="rect">
                            <a:avLst/>
                          </a:prstGeom>
                          <a:noFill/>
                          <a:ln>
                            <a:noFill/>
                          </a:ln>
                        </pic:spPr>
                      </pic:pic>
                    </a:graphicData>
                  </a:graphic>
                </wp:anchor>
              </w:drawing>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D-麦芽糖一水合物标准品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0.25ｇ/瓶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有证标准品，纯度≥98%，CAS号69-79-4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蔗果三糖(1-Kestose)标准品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纯度≥98%，CAS号470-69-9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定量滤纸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100片/盒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15cm，快速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定性滤纸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100片/盒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15cm，快速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15-425螺纹采样瓶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15-425螺纹采样瓶, 12mL棕色，19*65 mm, 100/盒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15-425螺纹盖垫组合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15-425螺纹盖垫组合, 本色特氟龙/本色硅胶隔垫，黑色实心聚丙烯盖, 100/盒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0.1M氢氧化钠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0.1M盐酸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0.2M盐酸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0.2摩尔每升，500mL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1M氢氧化钠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1M盐酸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1.7</w:t>
            </w:r>
            <w:r>
              <w:rPr>
                <w:rFonts w:ascii="宋体" w:hAnsi="宋体" w:cs="宋体" w:hint="eastAsia"/>
                <w:color w:val="000000"/>
                <w:kern w:val="0"/>
                <w:sz w:val="18"/>
                <w:szCs w:val="18"/>
              </w:rPr>
              <w:t>µ</w:t>
            </w:r>
            <w:r>
              <w:rPr>
                <w:rFonts w:ascii="宋体" w:hAnsi="宋体" w:cs="仿宋" w:hint="eastAsia"/>
                <w:color w:val="000000"/>
                <w:kern w:val="0"/>
                <w:sz w:val="18"/>
                <w:szCs w:val="18"/>
              </w:rPr>
              <w:t>m，2.1mmx150mm，亚乙基桥杂化颗粒，酰胺基键合相</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适用于我中心现有液质联用1290+6470仪适配液相色谱柱,</w:t>
            </w:r>
            <w:r>
              <w:rPr>
                <w:rFonts w:ascii="宋体" w:hAnsi="宋体" w:cs="仿宋"/>
                <w:color w:val="000000"/>
                <w:kern w:val="0"/>
                <w:sz w:val="18"/>
                <w:szCs w:val="18"/>
              </w:rPr>
              <w:t>C18柱，2.1mmx100mm，1.8</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 xml:space="preserve">250 mm × 4.6 mm, 5 </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4.6x250mm，5</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C18柱,250 mm × 4.6 mm, 5</w:t>
            </w:r>
            <w:r>
              <w:rPr>
                <w:rFonts w:ascii="宋体" w:hAnsi="宋体" w:cs="宋体" w:hint="eastAsia"/>
                <w:color w:val="000000"/>
                <w:kern w:val="0"/>
                <w:sz w:val="18"/>
                <w:szCs w:val="18"/>
              </w:rPr>
              <w:t>µ</w:t>
            </w:r>
            <w:r>
              <w:rPr>
                <w:rFonts w:ascii="宋体" w:hAnsi="宋体" w:cs="仿宋"/>
                <w:color w:val="000000"/>
                <w:kern w:val="0"/>
                <w:sz w:val="18"/>
                <w:szCs w:val="18"/>
              </w:rPr>
              <w:t xml:space="preserve">m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NH2色谱柱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氨基柱,250 mm × 4.6 mm, 5</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可调式移液器10-100uL</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10-100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1、可单手操作</w:t>
            </w:r>
          </w:p>
          <w:p w:rsidR="00893F2E" w:rsidRDefault="00AB7D3B">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2、适合所有手型</w:t>
            </w:r>
          </w:p>
          <w:p w:rsidR="00893F2E" w:rsidRDefault="00AB7D3B">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3、有量程锁防止意外的调节失误</w:t>
            </w:r>
          </w:p>
          <w:p w:rsidR="00893F2E" w:rsidRDefault="00AB7D3B">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4、可设定量程，移液与褪除吸头，操作无需换手</w:t>
            </w:r>
          </w:p>
          <w:p w:rsidR="00893F2E" w:rsidRDefault="00AB7D3B">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5、易在狭窄容器内移液</w:t>
            </w:r>
          </w:p>
          <w:p w:rsidR="00893F2E" w:rsidRDefault="00AB7D3B">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lastRenderedPageBreak/>
              <w:t>6、易校准，无需工具</w:t>
            </w:r>
          </w:p>
          <w:p w:rsidR="00893F2E" w:rsidRDefault="00AB7D3B">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7、量程范围：10-100uL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lastRenderedPageBreak/>
              <w:t xml:space="preserve">是 </w:t>
            </w:r>
          </w:p>
        </w:tc>
      </w:tr>
      <w:tr w:rsidR="00893F2E">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20-200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1、可单手操作</w:t>
            </w:r>
            <w:r>
              <w:rPr>
                <w:rFonts w:ascii="宋体" w:hAnsi="宋体" w:cs="仿宋" w:hint="eastAsia"/>
                <w:color w:val="000000"/>
                <w:kern w:val="0"/>
                <w:sz w:val="18"/>
                <w:szCs w:val="18"/>
              </w:rPr>
              <w:br/>
              <w:t>2、适合所有手型</w:t>
            </w:r>
            <w:r>
              <w:rPr>
                <w:rFonts w:ascii="宋体" w:hAnsi="宋体" w:cs="仿宋" w:hint="eastAsia"/>
                <w:color w:val="000000"/>
                <w:kern w:val="0"/>
                <w:sz w:val="18"/>
                <w:szCs w:val="18"/>
              </w:rPr>
              <w:br/>
              <w:t>3、有量程锁防止意外调节失误</w:t>
            </w:r>
            <w:r>
              <w:rPr>
                <w:rFonts w:ascii="宋体" w:hAnsi="宋体" w:cs="仿宋" w:hint="eastAsia"/>
                <w:color w:val="000000"/>
                <w:kern w:val="0"/>
                <w:sz w:val="18"/>
                <w:szCs w:val="18"/>
              </w:rPr>
              <w:br/>
              <w:t>4、可设定量程，移液与褪除吸头，操作无需换手</w:t>
            </w:r>
            <w:r>
              <w:rPr>
                <w:rFonts w:ascii="宋体" w:hAnsi="宋体" w:cs="仿宋" w:hint="eastAsia"/>
                <w:color w:val="000000"/>
                <w:kern w:val="0"/>
                <w:sz w:val="18"/>
                <w:szCs w:val="18"/>
              </w:rPr>
              <w:br/>
              <w:t>5、易在狭窄容器内移液</w:t>
            </w:r>
            <w:r>
              <w:rPr>
                <w:rFonts w:ascii="宋体" w:hAnsi="宋体" w:cs="仿宋" w:hint="eastAsia"/>
                <w:color w:val="000000"/>
                <w:kern w:val="0"/>
                <w:sz w:val="18"/>
                <w:szCs w:val="18"/>
              </w:rPr>
              <w:br/>
              <w:t>6、易校准，无需工具</w:t>
            </w:r>
            <w:r>
              <w:rPr>
                <w:rFonts w:ascii="宋体" w:hAnsi="宋体" w:cs="仿宋" w:hint="eastAsia"/>
                <w:color w:val="000000"/>
                <w:kern w:val="0"/>
                <w:sz w:val="18"/>
                <w:szCs w:val="18"/>
              </w:rPr>
              <w:br/>
              <w:t>7、量程范围：20-200uL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100-1000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1、可单手操作</w:t>
            </w:r>
            <w:r>
              <w:rPr>
                <w:rFonts w:ascii="宋体" w:hAnsi="宋体" w:cs="仿宋" w:hint="eastAsia"/>
                <w:color w:val="000000"/>
                <w:kern w:val="0"/>
                <w:sz w:val="18"/>
                <w:szCs w:val="18"/>
              </w:rPr>
              <w:br/>
              <w:t>2、适合所有手型</w:t>
            </w:r>
            <w:r>
              <w:rPr>
                <w:rFonts w:ascii="宋体" w:hAnsi="宋体" w:cs="仿宋" w:hint="eastAsia"/>
                <w:color w:val="000000"/>
                <w:kern w:val="0"/>
                <w:sz w:val="18"/>
                <w:szCs w:val="18"/>
              </w:rPr>
              <w:br/>
              <w:t>3、有量程锁防止意外调节失误</w:t>
            </w:r>
            <w:r>
              <w:rPr>
                <w:rFonts w:ascii="宋体" w:hAnsi="宋体" w:cs="仿宋" w:hint="eastAsia"/>
                <w:color w:val="000000"/>
                <w:kern w:val="0"/>
                <w:sz w:val="18"/>
                <w:szCs w:val="18"/>
              </w:rPr>
              <w:br/>
              <w:t>4、可设定量程，移液与褪除吸头，操作无需换手</w:t>
            </w:r>
            <w:r>
              <w:rPr>
                <w:rFonts w:ascii="宋体" w:hAnsi="宋体" w:cs="仿宋" w:hint="eastAsia"/>
                <w:color w:val="000000"/>
                <w:kern w:val="0"/>
                <w:sz w:val="18"/>
                <w:szCs w:val="18"/>
              </w:rPr>
              <w:br/>
              <w:t>5、易在狭窄容器内移液</w:t>
            </w:r>
            <w:r>
              <w:rPr>
                <w:rFonts w:ascii="宋体" w:hAnsi="宋体" w:cs="仿宋" w:hint="eastAsia"/>
                <w:color w:val="000000"/>
                <w:kern w:val="0"/>
                <w:sz w:val="18"/>
                <w:szCs w:val="18"/>
              </w:rPr>
              <w:br/>
              <w:t>6、易校准，无需工具</w:t>
            </w:r>
            <w:r>
              <w:rPr>
                <w:rFonts w:ascii="宋体" w:hAnsi="宋体" w:cs="仿宋" w:hint="eastAsia"/>
                <w:color w:val="000000"/>
                <w:kern w:val="0"/>
                <w:sz w:val="18"/>
                <w:szCs w:val="18"/>
              </w:rPr>
              <w:br/>
              <w:t>7、量程范围：100-1000uL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1000-10000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1、可单手操作</w:t>
            </w:r>
            <w:r>
              <w:rPr>
                <w:rFonts w:ascii="宋体" w:hAnsi="宋体" w:cs="仿宋" w:hint="eastAsia"/>
                <w:color w:val="000000"/>
                <w:kern w:val="0"/>
                <w:sz w:val="18"/>
                <w:szCs w:val="18"/>
              </w:rPr>
              <w:br/>
              <w:t>2、适合所有手型</w:t>
            </w:r>
            <w:r>
              <w:rPr>
                <w:rFonts w:ascii="宋体" w:hAnsi="宋体" w:cs="仿宋" w:hint="eastAsia"/>
                <w:color w:val="000000"/>
                <w:kern w:val="0"/>
                <w:sz w:val="18"/>
                <w:szCs w:val="18"/>
              </w:rPr>
              <w:br/>
              <w:t>3、有量程锁防止意外调节失误</w:t>
            </w:r>
            <w:r>
              <w:rPr>
                <w:rFonts w:ascii="宋体" w:hAnsi="宋体" w:cs="仿宋" w:hint="eastAsia"/>
                <w:color w:val="000000"/>
                <w:kern w:val="0"/>
                <w:sz w:val="18"/>
                <w:szCs w:val="18"/>
              </w:rPr>
              <w:br/>
              <w:t>4、可设定量程，移液与褪除吸头，操作无需换手</w:t>
            </w:r>
            <w:r>
              <w:rPr>
                <w:rFonts w:ascii="宋体" w:hAnsi="宋体" w:cs="仿宋" w:hint="eastAsia"/>
                <w:color w:val="000000"/>
                <w:kern w:val="0"/>
                <w:sz w:val="18"/>
                <w:szCs w:val="18"/>
              </w:rPr>
              <w:br/>
              <w:t>5、易在狭窄容器内移液</w:t>
            </w:r>
            <w:r>
              <w:rPr>
                <w:rFonts w:ascii="宋体" w:hAnsi="宋体" w:cs="仿宋" w:hint="eastAsia"/>
                <w:color w:val="000000"/>
                <w:kern w:val="0"/>
                <w:sz w:val="18"/>
                <w:szCs w:val="18"/>
              </w:rPr>
              <w:br/>
              <w:t>6、易校准，无需工具</w:t>
            </w:r>
            <w:r>
              <w:rPr>
                <w:rFonts w:ascii="宋体" w:hAnsi="宋体" w:cs="仿宋" w:hint="eastAsia"/>
                <w:color w:val="000000"/>
                <w:kern w:val="0"/>
                <w:sz w:val="18"/>
                <w:szCs w:val="18"/>
              </w:rPr>
              <w:br/>
              <w:t>7、量程范围：1000-10000uL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UPLC色谱柱在线过滤器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1套/盒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UPLC色谱柱在线过滤器组件，含 1 个卡套和5个滤芯</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L-胱氨酸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≥99.7% (TLC) 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L-色氨酸标准品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 (NT), 10g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3，3’-二硫代二丙酸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CAS号1119-62-6，95%，50g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6-氨基喹啉-N-羟基琥珀酰氨基甲酸酯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CAS号148757-94-2，纯度≥97%，100mg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正缬氨酸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CAS号6600-40-4,≥99% (TLC)，1g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氨基HPLC色谱柱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氨基色谱柱，4.6mmx250mm，5</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适用于我中心现有液质联用1290+6470仪，极性亲水液相色谱柱，</w:t>
            </w:r>
            <w:r>
              <w:rPr>
                <w:rFonts w:ascii="宋体" w:hAnsi="宋体" w:cs="仿宋"/>
                <w:color w:val="000000"/>
                <w:kern w:val="0"/>
                <w:sz w:val="18"/>
                <w:szCs w:val="18"/>
              </w:rPr>
              <w:t>3mmx100mm，1.8</w:t>
            </w:r>
            <w:r>
              <w:rPr>
                <w:rFonts w:ascii="宋体" w:hAnsi="宋体" w:cs="宋体" w:hint="eastAsia"/>
                <w:color w:val="000000"/>
                <w:kern w:val="0"/>
                <w:sz w:val="18"/>
                <w:szCs w:val="18"/>
              </w:rPr>
              <w:t>µ</w:t>
            </w:r>
            <w:r>
              <w:rPr>
                <w:rFonts w:ascii="宋体" w:hAnsi="宋体" w:cs="仿宋" w:hint="eastAsia"/>
                <w:color w:val="000000"/>
                <w:kern w:val="0"/>
                <w:sz w:val="18"/>
                <w:szCs w:val="18"/>
              </w:rPr>
              <w:t>m</w:t>
            </w:r>
            <w:r>
              <w:rPr>
                <w:rFonts w:ascii="宋体" w:hAnsi="宋体" w:cs="仿宋"/>
                <w:color w:val="000000"/>
                <w:kern w:val="0"/>
                <w:sz w:val="18"/>
                <w:szCs w:val="18"/>
              </w:rPr>
              <w:t>，</w:t>
            </w:r>
            <w:r>
              <w:rPr>
                <w:rFonts w:ascii="宋体" w:hAnsi="宋体" w:cs="仿宋" w:hint="eastAsia"/>
                <w:color w:val="000000"/>
                <w:kern w:val="0"/>
                <w:sz w:val="18"/>
                <w:szCs w:val="18"/>
              </w:rPr>
              <w:t>耐受</w:t>
            </w:r>
            <w:r>
              <w:rPr>
                <w:rFonts w:ascii="宋体" w:hAnsi="宋体" w:cs="仿宋"/>
                <w:color w:val="000000"/>
                <w:kern w:val="0"/>
                <w:sz w:val="18"/>
                <w:szCs w:val="18"/>
              </w:rPr>
              <w:t>600bar</w:t>
            </w:r>
            <w:r>
              <w:rPr>
                <w:rFonts w:ascii="宋体" w:hAnsi="宋体" w:cs="仿宋" w:hint="eastAsia"/>
                <w:color w:val="000000"/>
                <w:kern w:val="0"/>
                <w:sz w:val="18"/>
                <w:szCs w:val="18"/>
              </w:rPr>
              <w:t>背压</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uplc两通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不锈钢两通,内径0.020英寸</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氨基酸标样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 x 1 mL/盒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18种氨基酸，</w:t>
            </w:r>
            <w:r>
              <w:rPr>
                <w:rFonts w:ascii="宋体" w:hAnsi="宋体" w:cs="仿宋"/>
                <w:color w:val="000000"/>
                <w:kern w:val="0"/>
                <w:sz w:val="18"/>
                <w:szCs w:val="18"/>
              </w:rPr>
              <w:t xml:space="preserve">10 x 1 mL, </w:t>
            </w:r>
            <w:r>
              <w:rPr>
                <w:rFonts w:ascii="宋体" w:hAnsi="宋体" w:cs="仿宋" w:hint="eastAsia"/>
                <w:color w:val="000000"/>
                <w:kern w:val="0"/>
                <w:sz w:val="18"/>
                <w:szCs w:val="18"/>
              </w:rPr>
              <w:t>分析标准物质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8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氨基酸衍生试剂包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15瓶/盒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Style w:val="font71"/>
                <w:rFonts w:ascii="宋体" w:eastAsia="宋体" w:hAnsi="宋体" w:hint="default"/>
                <w:sz w:val="18"/>
                <w:szCs w:val="18"/>
              </w:rPr>
            </w:pPr>
            <w:r>
              <w:rPr>
                <w:rStyle w:val="font41"/>
                <w:rFonts w:ascii="宋体" w:hAnsi="宋体"/>
                <w:sz w:val="18"/>
                <w:szCs w:val="18"/>
              </w:rPr>
              <w:t>AccQ-Tag Ultra 衍生化试剂盒是 UPLC</w:t>
            </w:r>
            <w:r>
              <w:rPr>
                <w:rStyle w:val="font71"/>
                <w:rFonts w:ascii="宋体" w:eastAsia="宋体" w:hAnsi="宋体" w:hint="default"/>
                <w:sz w:val="18"/>
                <w:szCs w:val="18"/>
              </w:rPr>
              <w:t>氨基酸分析应用解决方案的组成部分。</w:t>
            </w:r>
          </w:p>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每个试剂盒包含：</w:t>
            </w:r>
            <w:r>
              <w:rPr>
                <w:rFonts w:ascii="宋体" w:hAnsi="宋体" w:cs="仿宋" w:hint="eastAsia"/>
                <w:color w:val="000000"/>
                <w:kern w:val="0"/>
                <w:sz w:val="18"/>
                <w:szCs w:val="18"/>
              </w:rPr>
              <w:br/>
              <w:t>5 瓶硼酸盐缓冲液（每瓶 6 mL）</w:t>
            </w:r>
            <w:r>
              <w:rPr>
                <w:rFonts w:ascii="宋体" w:hAnsi="宋体" w:cs="仿宋" w:hint="eastAsia"/>
                <w:color w:val="000000"/>
                <w:kern w:val="0"/>
                <w:sz w:val="18"/>
                <w:szCs w:val="18"/>
              </w:rPr>
              <w:br/>
              <w:t>5 瓶 AccQ-Tag Ultra 粉末试剂（每瓶 3 mg，冻干）</w:t>
            </w:r>
            <w:r>
              <w:rPr>
                <w:rFonts w:ascii="宋体" w:hAnsi="宋体" w:cs="仿宋" w:hint="eastAsia"/>
                <w:color w:val="000000"/>
                <w:kern w:val="0"/>
                <w:sz w:val="18"/>
                <w:szCs w:val="18"/>
              </w:rPr>
              <w:br/>
              <w:t>5 瓶 AccQ-Tag Ultra 试剂稀释剂（每瓶 4 mL，乙腈）</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 (GC)，25g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灰色链霉菌蛋白酶(XIV型，来源于灰色链霉菌活力》3.5U/mg</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来自灰色链霉菌的蛋白酶已被用于：</w:t>
            </w:r>
            <w:r>
              <w:rPr>
                <w:rFonts w:ascii="宋体" w:hAnsi="宋体" w:cs="仿宋" w:hint="eastAsia"/>
                <w:color w:val="000000"/>
                <w:kern w:val="0"/>
                <w:sz w:val="18"/>
                <w:szCs w:val="18"/>
              </w:rPr>
              <w:br/>
              <w:t>消化髓核（NP）组织</w:t>
            </w:r>
            <w:r>
              <w:rPr>
                <w:rFonts w:ascii="宋体" w:hAnsi="宋体" w:cs="仿宋" w:hint="eastAsia"/>
                <w:color w:val="000000"/>
                <w:kern w:val="0"/>
                <w:sz w:val="18"/>
                <w:szCs w:val="18"/>
              </w:rPr>
              <w:br/>
              <w:t>催化不对称曼尼希一锅反应</w:t>
            </w:r>
            <w:r>
              <w:rPr>
                <w:rFonts w:ascii="宋体" w:hAnsi="宋体" w:cs="仿宋" w:hint="eastAsia"/>
                <w:color w:val="000000"/>
                <w:kern w:val="0"/>
                <w:sz w:val="18"/>
                <w:szCs w:val="18"/>
              </w:rPr>
              <w:br/>
              <w:t>淀粉脱蛋白</w:t>
            </w:r>
            <w:r>
              <w:rPr>
                <w:rFonts w:ascii="宋体" w:hAnsi="宋体" w:cs="仿宋" w:hint="eastAsia"/>
                <w:color w:val="000000"/>
                <w:kern w:val="0"/>
                <w:sz w:val="18"/>
                <w:szCs w:val="18"/>
              </w:rPr>
              <w:br/>
              <w:t>消化细胞解离用脑切片通过在80°C以上加热15-20分钟以完全灭活，≥3.5U/mg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硫酸软骨素标准品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98%，100mg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盐酸氨基葡萄糖标准品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甘露醇标准品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99.9%,200mg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绿原酸纯度标准物质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99.4%,50mg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栀子苷纯度标准物质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蔗糖标准品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99.7%，2g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果糖标准品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99.7%，2g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麦芽糖标准物质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98%，2g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99.6%，2g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乳糖标准品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水苏糖标准品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98%，250mg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胃蛋白酶（CAS号:9001756，活力≥400Ｕ/mg）</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活力≥400Ｕ/mg100g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L-天（门）冬氨酸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L-苏氨酸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L-丝氨酸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L-谷氨酸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L-脯氨酸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L-甘氨酸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1000μg/mL 1m</w:t>
            </w:r>
            <w:r>
              <w:rPr>
                <w:rFonts w:ascii="宋体" w:hAnsi="宋体" w:cs="仿宋"/>
                <w:color w:val="000000"/>
                <w:sz w:val="18"/>
                <w:szCs w:val="18"/>
              </w:rPr>
              <w:t>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L-丙氨酸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L-胱氨酸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L-缬氨酸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L-蛋氨酸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L-异亮氨酸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L-亮氨酸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L-酪氨酸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1000μg/mL 1m</w:t>
            </w:r>
            <w:r>
              <w:rPr>
                <w:rFonts w:ascii="宋体" w:hAnsi="宋体" w:cs="仿宋"/>
                <w:color w:val="000000"/>
                <w:sz w:val="18"/>
                <w:szCs w:val="18"/>
              </w:rPr>
              <w:t>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L-苯基丙氨酸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1000μg/mL 1m</w:t>
            </w:r>
            <w:r>
              <w:rPr>
                <w:rFonts w:ascii="宋体" w:hAnsi="宋体" w:cs="仿宋"/>
                <w:color w:val="000000"/>
                <w:sz w:val="18"/>
                <w:szCs w:val="18"/>
              </w:rPr>
              <w:t>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L-赖氨酸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L-组氨酸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L-精氨酸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mL定位孔包装广口螺纹口样品瓶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2mL广口螺纹口样品瓶, 透明，带书写处，9 mm*32mm*11.6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 HSS C18 SB色谱柱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适合低pH 条件下分离碱性、非碱性化合物。2.1mm*150mm*1.8</w:t>
            </w:r>
            <w:r>
              <w:rPr>
                <w:rFonts w:ascii="宋体" w:hAnsi="宋体" w:cs="Arial"/>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HSS 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超临界流体分离模式，高强度硅胶C18，2.1mm*150mm*1.8</w:t>
            </w:r>
            <w:r>
              <w:rPr>
                <w:rFonts w:ascii="宋体" w:hAnsi="宋体" w:cs="Arial"/>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组胺/组织胺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100mg/瓶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标准物质，CAS号51-45-6，100mg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砝码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200g/个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无磁不锈钢标准系列砝码(精确到十万分之一精度)|</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砝码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无磁不锈钢标准系列砝码(精确到十万分之一精度)|</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 ≥99.5%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三氯乙酸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优级试剂 ，适用于分析</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2,4-二硝基苯肼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 ≥98%(HPLC)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无水乙醇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无水乙醇,色谱纯, 4L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正戊醇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无水碳酸钠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GR，≥99.8%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对硝基苯胺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亚硝酸钠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苯甲醛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AR，≥98%(GC)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酚酞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欧洲药典 ACS 指示剂级</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ACS，≥97%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水中氰 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标准物质溶液，10ug/mL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异烟酸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AR ≥99%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1-苯基-3-甲基-5-吡唑啉酮(PMP)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100g/瓶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氯胺T</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CAS号</w:t>
            </w:r>
          </w:p>
          <w:p w:rsidR="00893F2E" w:rsidRDefault="00AB7D3B">
            <w:pPr>
              <w:jc w:val="center"/>
              <w:rPr>
                <w:rFonts w:ascii="宋体" w:hAnsi="宋体" w:cs="仿宋"/>
                <w:color w:val="000000"/>
                <w:sz w:val="18"/>
                <w:szCs w:val="18"/>
              </w:rPr>
            </w:pPr>
            <w:r>
              <w:rPr>
                <w:rFonts w:ascii="宋体" w:hAnsi="宋体" w:cs="仿宋" w:hint="eastAsia"/>
                <w:color w:val="000000"/>
                <w:sz w:val="18"/>
                <w:szCs w:val="18"/>
              </w:rPr>
              <w:t>127-65-1，98%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甲醛标准溶液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标准物质溶液，1000mg/L水中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乙酰丙酮</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变色酸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CAS号148-25-4，化学纯</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三氟化硼 二水合物</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CAS号13319-75-0，≥96%</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十七烷酸甘油三酯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标准物质，≥99%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环己烷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500mL/瓶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ACS级 ≥99%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正戊烷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500mL/瓶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正庚烷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500mL/瓶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分析纯,≥98%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橄榄油标准溶液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500mg/mL，化学纯（CP）</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5%苯基-聚二甲基硅氧烷石英毛细柱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5%苯基-聚二甲基硅氧烷石英毛细柱, 30.0 m×0.25 mm×0.25μm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聚乙二醇石英毛细柱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聚乙二醇石英毛细柱， 30.0 m×0.25 mm×0.25μm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橄榄油</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质控标准物质，CAS号8001-25-0，500g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阴离子分析柱和保护柱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AS19阴离子分析柱4 mm</w:t>
            </w:r>
            <w:bookmarkStart w:id="16" w:name="OLE_LINK1"/>
            <w:r>
              <w:rPr>
                <w:rFonts w:ascii="宋体" w:hAnsi="宋体" w:cs="仿宋" w:hint="eastAsia"/>
                <w:color w:val="000000"/>
                <w:sz w:val="18"/>
                <w:szCs w:val="18"/>
              </w:rPr>
              <w:t>*</w:t>
            </w:r>
            <w:bookmarkEnd w:id="16"/>
            <w:r>
              <w:rPr>
                <w:rFonts w:ascii="宋体" w:hAnsi="宋体" w:cs="仿宋" w:hint="eastAsia"/>
                <w:color w:val="000000"/>
                <w:sz w:val="18"/>
                <w:szCs w:val="18"/>
              </w:rPr>
              <w:t>250 mm</w:t>
            </w:r>
          </w:p>
          <w:p w:rsidR="00893F2E" w:rsidRDefault="00AB7D3B">
            <w:pPr>
              <w:jc w:val="center"/>
              <w:rPr>
                <w:rFonts w:ascii="宋体" w:hAnsi="宋体" w:cs="仿宋"/>
                <w:color w:val="000000"/>
                <w:sz w:val="18"/>
                <w:szCs w:val="18"/>
              </w:rPr>
            </w:pPr>
            <w:r>
              <w:rPr>
                <w:rFonts w:ascii="宋体" w:hAnsi="宋体" w:cs="仿宋" w:hint="eastAsia"/>
                <w:color w:val="000000"/>
                <w:sz w:val="18"/>
                <w:szCs w:val="18"/>
              </w:rPr>
              <w:t>，AG19阴离子保护柱，4 mm*50 mm</w:t>
            </w:r>
          </w:p>
          <w:p w:rsidR="00893F2E" w:rsidRDefault="00893F2E">
            <w:pPr>
              <w:jc w:val="center"/>
              <w:rPr>
                <w:rFonts w:ascii="宋体" w:hAnsi="宋体" w:cs="仿宋"/>
                <w:color w:val="000000"/>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阴离子电解再生抑制器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1.用途：适合大容量、低噪声、耐高背压和快速启动性能的离子色谱应用。</w:t>
            </w:r>
            <w:r>
              <w:rPr>
                <w:rFonts w:ascii="宋体" w:hAnsi="宋体" w:cs="仿宋" w:hint="eastAsia"/>
                <w:color w:val="000000"/>
                <w:kern w:val="0"/>
                <w:sz w:val="18"/>
                <w:szCs w:val="18"/>
              </w:rPr>
              <w:br/>
              <w:t>2.流速：3 mL/min</w:t>
            </w:r>
            <w:r>
              <w:rPr>
                <w:rFonts w:ascii="宋体" w:hAnsi="宋体" w:cs="仿宋" w:hint="eastAsia"/>
                <w:color w:val="000000"/>
                <w:kern w:val="0"/>
                <w:sz w:val="18"/>
                <w:szCs w:val="18"/>
              </w:rPr>
              <w:br/>
              <w:t>3.压力：30 - 100 psi</w:t>
            </w:r>
            <w:r>
              <w:rPr>
                <w:rFonts w:ascii="宋体" w:hAnsi="宋体" w:cs="仿宋" w:hint="eastAsia"/>
                <w:color w:val="000000"/>
                <w:kern w:val="0"/>
                <w:sz w:val="18"/>
                <w:szCs w:val="18"/>
              </w:rPr>
              <w:br/>
              <w:t>4.安培：500 mA</w:t>
            </w:r>
            <w:r>
              <w:rPr>
                <w:rFonts w:ascii="宋体" w:hAnsi="宋体" w:cs="仿宋" w:hint="eastAsia"/>
                <w:color w:val="000000"/>
                <w:kern w:val="0"/>
                <w:sz w:val="18"/>
                <w:szCs w:val="18"/>
              </w:rPr>
              <w:br/>
              <w:t>5.温度范围：15℃-50℃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Wax气相色谱柱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满足我中心现有气相色谱仪器7890/6890的要求，色谱柱,Wax气相色谱柱，60 m，0.25 mm，0.25 um，7 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是 </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超高压型溶剂效应消除器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耐压100MPa以上，外壳不锈钢，内腔PEEK材质，121多农残、食品和包材全氟检测等克服溶剂效应。</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超惰气相色谱柱5MS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适配我中心现有7890-5975等质谱仪色谱柱,5MS超高惰性柱，30m,0.25mm,0.25um，7英寸柱架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超惰气相色谱柱1MS</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适配我中心现有7890-5975等质谱仪色谱柱,1MS超高惰性柱，30m,0.25mm,0.25um，7英寸柱架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17MS气相色谱柱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适配我中心现有7890-5975等质谱仪色谱柱,17MS柱，30m，0.25mm，0.25um，7英寸柱架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1701气相色谱柱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pStyle w:val="21"/>
              <w:keepNext w:val="0"/>
              <w:keepLines w:val="0"/>
              <w:widowControl/>
              <w:spacing w:before="0" w:line="24" w:lineRule="atLeast"/>
              <w:rPr>
                <w:rFonts w:ascii="宋体" w:eastAsia="宋体" w:hAnsi="宋体" w:cs="仿宋"/>
                <w:b w:val="0"/>
                <w:color w:val="000000"/>
                <w:sz w:val="18"/>
                <w:szCs w:val="18"/>
              </w:rPr>
            </w:pPr>
            <w:r>
              <w:rPr>
                <w:rFonts w:ascii="宋体" w:eastAsia="宋体" w:hAnsi="宋体" w:cs="仿宋" w:hint="eastAsia"/>
                <w:b w:val="0"/>
                <w:color w:val="000000"/>
                <w:sz w:val="18"/>
                <w:szCs w:val="18"/>
              </w:rPr>
              <w:t>满足我中心现有气相色谱仪器7890/6890的要求，</w:t>
            </w:r>
            <w:r>
              <w:rPr>
                <w:rFonts w:ascii="宋体" w:eastAsia="宋体" w:hAnsi="宋体" w:cs="仿宋"/>
                <w:b w:val="0"/>
                <w:color w:val="000000"/>
                <w:sz w:val="18"/>
                <w:szCs w:val="18"/>
              </w:rPr>
              <w:t>14%腈丙苯基86% 二甲基聚硅氧烷</w:t>
            </w:r>
          </w:p>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毛细柱，30 m，0.32 mm，0.50 um，7 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是 </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杂化C18色谱柱，120</w:t>
            </w:r>
            <w:r>
              <w:rPr>
                <w:rStyle w:val="aff6"/>
                <w:rFonts w:ascii="宋体" w:hAnsi="宋体" w:hint="eastAsia"/>
                <w:sz w:val="18"/>
                <w:szCs w:val="18"/>
              </w:rPr>
              <w:t>埃</w:t>
            </w:r>
            <w:r>
              <w:rPr>
                <w:rFonts w:ascii="宋体" w:hAnsi="宋体" w:cs="仿宋" w:hint="eastAsia"/>
                <w:color w:val="000000"/>
                <w:kern w:val="0"/>
                <w:sz w:val="18"/>
                <w:szCs w:val="18"/>
              </w:rPr>
              <w:t>, 1.9um, 3mmx150mm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硫酸根离子标准溶液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GBW(E)082517，1000μg/ml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山楂干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山楂干（二氧化硫质控样），25g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中药材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中药材（二氧化硫质控样），50g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葡萄酒</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葡萄酒（二氧化硫质控样），100mL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干百合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干百合（二氧化硫质控样），25g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400ul玻璃内插管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玻璃内插管,样品瓶内插管，400 uL，玻璃，平底，去活</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不分流超高惰性衬管，无玻璃毛</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超高惰性衬管，不分流，单细径锥，不带玻璃毛，5/包，满足我中心现有气相色谱仪7890/6890进样要求</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 2007.01: 浅色果蔬）</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AOAC-50 mg PSA, 50 mg Carb, 150 mg MgSO4, 2 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净化管（EN 15662: 浅色果蔬）</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净化管，EN-25 mg PSA, 2.5 mg Carb, 150 mg MgSO4, 2mL,农残检测用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 2007.01: 含脂肪和蜡状物果蔬）</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净化管，AOAC-250 mg PSA, 100 mg C18, 200 mg MgSO4, 2 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AOAC-50 mg PSA, 50 mg C18, 150 mg MgSO4, 2 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净化管，EN-150 mg PSA, 150 mg C18, 900 mg MgSO4,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不粘连 BTO 进样隔垫</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不粘连 BTO 进样隔垫，11 mm，满足气相色谱仪7890/6890进样要求</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透明螺纹口样品瓶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mL广口螺纹口样品瓶, 透明，带书写处，9 mm*32mm*11.6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陶制均质子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陶制均质子,陶瓷均质子，50 mL 管</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4 g MgSO4, 1 g NaCl, 1 g TSCD, 0.5 g DHS, 农残检测用萃取盐包，10mL摁盖白管包装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PWCX—混合型弱阳离子交换反相柱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聚合物基混合弱阳离子, 150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色谱级正己烷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4瓶/箱</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正己烷, 色谱级, 4L/瓶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标准物质/植物源性食品中331种农药及其代谢物残留量混标套装/（共375种组分）</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1mL/瓶，</w:t>
            </w:r>
            <w:r>
              <w:rPr>
                <w:rFonts w:ascii="宋体" w:hAnsi="宋体" w:cs="仿宋" w:hint="eastAsia"/>
                <w:color w:val="000000"/>
                <w:sz w:val="18"/>
                <w:szCs w:val="18"/>
              </w:rPr>
              <w:t>7瓶/套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375种混标套装，50μg/mL，符合GB23200.121-2021</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氘代3-氯-1,2-丙二醇-D5同位素（3-MCPD内标）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 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标准物质，25mg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13种降糖药物混标溶液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13种降糖药物混标，</w:t>
            </w:r>
            <w:r>
              <w:rPr>
                <w:rFonts w:ascii="宋体" w:hAnsi="宋体" w:cs="仿宋"/>
                <w:color w:val="000000"/>
                <w:sz w:val="18"/>
                <w:szCs w:val="18"/>
              </w:rPr>
              <w:t>100μg/mL</w:t>
            </w:r>
            <w:r>
              <w:rPr>
                <w:rFonts w:ascii="宋体" w:hAnsi="宋体" w:cs="仿宋" w:hint="eastAsia"/>
                <w:color w:val="000000"/>
                <w:sz w:val="18"/>
                <w:szCs w:val="18"/>
              </w:rPr>
              <w:t>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盐酸容量分析用溶液标准物质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标准物质，0.1mol/L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针头式过滤器 尼龙滤膜</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尼龙材质, 0.22μm, 13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732"/>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HLB固相萃取柱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吡咯烷酮聚苯乙烯二乙烯基苯填料, 200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3β,5α,6β-胆甾烷三醇标准品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3β,5α,6β-胆甾烷三醇标准品，10mg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7α-羟基胆固醇标准品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7α-羟基胆固醇标准品，1mg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7β-羟基胆固醇标准品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7β-羟基胆固醇标准品，1mg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d7-7α-羟基胆固醇标准品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d7-7α-羟基胆固醇标准品，1mg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35Sil MS气相色谱柱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满足我中心现有气相色谱仪器7890/6890的要求，色谱柱，30 m，0.32 mm，1 um，7 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是 </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16种真菌毒素混合同位素内标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16种真菌毒素混合同位素内标,1.2ml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黄曲霉毒素4种内标混标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Mix 11 (13C 黄曲霉毒素), U-[13C17]-AFLA B1, U-[13C17]-AFLA B2, U-[13C17]-AFLA G1, U-[13C17]-AFLA G2 - 0.5  μg/mL - 乙腈 - 1.2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16种真菌毒素混合标准品，1ml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黄曲霉毒素4种混标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黄曲霉毒素 Aflatoxin - 1 </w:t>
            </w:r>
            <w:r>
              <w:rPr>
                <w:rFonts w:ascii="宋体" w:hAnsi="宋体" w:cs="宋体" w:hint="eastAsia"/>
                <w:color w:val="000000"/>
                <w:kern w:val="0"/>
                <w:sz w:val="18"/>
                <w:szCs w:val="18"/>
              </w:rPr>
              <w:t>µ</w:t>
            </w:r>
            <w:r>
              <w:rPr>
                <w:rFonts w:ascii="宋体" w:hAnsi="宋体" w:cs="仿宋" w:hint="eastAsia"/>
                <w:color w:val="000000"/>
                <w:kern w:val="0"/>
                <w:sz w:val="18"/>
                <w:szCs w:val="18"/>
              </w:rPr>
              <w:t xml:space="preserve">g/mL B1, B2, G1, G2 - </w:t>
            </w:r>
            <w:r>
              <w:rPr>
                <w:rFonts w:ascii="宋体" w:hAnsi="宋体" w:cs="仿宋"/>
                <w:color w:val="000000"/>
                <w:kern w:val="0"/>
                <w:sz w:val="18"/>
                <w:szCs w:val="18"/>
              </w:rPr>
              <w:t>乙腈 - 5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甲醇中19种脂肪酸混标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100μg/mL甲醇中，混标</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甲酸铵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色谱级,≥99.0%，250g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250ul玻璃内插管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内插管, 250ul 圆锥形 玻璃，带塑料支脚内插管 29*5.7 mm, 适配9-425, 100/包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质谱乙腈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质谱级，4L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色谱级，4L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质谱甲醇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质谱级，4L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色谱纯，50mL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色谱纯，50mL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电镜专用镊子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国产可换头防静电不锈钢镊子直尖头</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黄曲霉毒素M1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GB 5009.24-2016混标套装（食品安全国家标准 食品中黄曲霉毒素M族的测定）</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隐性孔雀石绿</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隐性孔雀石绿标准品，100mg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孔雀石绿-D5苦味酸盐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D5-</w:t>
            </w:r>
            <w:r>
              <w:rPr>
                <w:rFonts w:ascii="宋体" w:hAnsi="宋体" w:cs="仿宋"/>
                <w:color w:val="000000"/>
                <w:kern w:val="0"/>
                <w:sz w:val="18"/>
                <w:szCs w:val="18"/>
              </w:rPr>
              <w:t>孔雀石绿</w:t>
            </w:r>
            <w:r>
              <w:rPr>
                <w:rFonts w:ascii="宋体" w:hAnsi="宋体" w:cs="仿宋" w:hint="eastAsia"/>
                <w:color w:val="000000"/>
                <w:kern w:val="0"/>
                <w:sz w:val="18"/>
                <w:szCs w:val="18"/>
              </w:rPr>
              <w:t>标准品，10mg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隐色孔雀石绿-D6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D6-</w:t>
            </w:r>
            <w:r>
              <w:rPr>
                <w:rFonts w:ascii="宋体" w:hAnsi="宋体" w:cs="仿宋"/>
                <w:color w:val="000000"/>
                <w:kern w:val="0"/>
                <w:sz w:val="18"/>
                <w:szCs w:val="18"/>
              </w:rPr>
              <w:t>隐性孔雀石绿</w:t>
            </w:r>
            <w:r>
              <w:rPr>
                <w:rFonts w:ascii="宋体" w:hAnsi="宋体" w:cs="仿宋" w:hint="eastAsia"/>
                <w:color w:val="000000"/>
                <w:kern w:val="0"/>
                <w:sz w:val="18"/>
                <w:szCs w:val="18"/>
              </w:rPr>
              <w:t>标准品，10mg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5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14</w:t>
            </w:r>
            <w:r>
              <w:rPr>
                <w:rStyle w:val="font131"/>
                <w:rFonts w:ascii="宋体" w:eastAsia="宋体" w:hAnsi="宋体" w:hint="default"/>
                <w:sz w:val="18"/>
                <w:szCs w:val="18"/>
              </w:rPr>
              <w:t>种喹诺酮类混标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14</w:t>
            </w:r>
            <w:r>
              <w:rPr>
                <w:rFonts w:ascii="宋体" w:hAnsi="宋体" w:cs="仿宋"/>
                <w:color w:val="000000"/>
                <w:kern w:val="0"/>
                <w:sz w:val="18"/>
                <w:szCs w:val="18"/>
              </w:rPr>
              <w:t>种喹诺酮类混标</w:t>
            </w:r>
            <w:r>
              <w:rPr>
                <w:rFonts w:ascii="宋体" w:hAnsi="宋体" w:cs="仿宋" w:hint="eastAsia"/>
                <w:color w:val="000000"/>
                <w:kern w:val="0"/>
                <w:sz w:val="18"/>
                <w:szCs w:val="18"/>
              </w:rPr>
              <w:t>,100μg/mL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氯霉素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氯霉素标准品，250mg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氯霉素</w:t>
            </w:r>
            <w:r>
              <w:rPr>
                <w:rStyle w:val="font131"/>
                <w:rFonts w:ascii="宋体" w:eastAsia="宋体" w:hAnsi="宋体" w:hint="default"/>
                <w:sz w:val="18"/>
                <w:szCs w:val="18"/>
              </w:rPr>
              <w:t>D5同位素内标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氯霉素</w:t>
            </w:r>
            <w:r>
              <w:rPr>
                <w:rFonts w:ascii="宋体" w:hAnsi="宋体" w:cs="仿宋"/>
                <w:color w:val="000000"/>
                <w:kern w:val="0"/>
                <w:sz w:val="18"/>
                <w:szCs w:val="18"/>
              </w:rPr>
              <w:t>D5同位素内标</w:t>
            </w:r>
            <w:r>
              <w:rPr>
                <w:rFonts w:ascii="宋体" w:hAnsi="宋体" w:cs="仿宋" w:hint="eastAsia"/>
                <w:color w:val="000000"/>
                <w:kern w:val="0"/>
                <w:sz w:val="18"/>
                <w:szCs w:val="18"/>
              </w:rPr>
              <w:t>，10mg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四环素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四环素标准品，100mg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强力霉素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强力霉素标准品，100mg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苏丹红Ⅰ</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苏丹红Ⅰ标准品，100mg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苏丹红Ⅱ标准品，100mg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苏丹红Ⅲ标准品，100mg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苏丹红Ⅳ</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苏丹红Ⅳ标准品，100mg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230目碳支持膜</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100枚/盒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230目碳支持膜</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41"/>
                <w:rFonts w:ascii="宋体" w:hAnsi="宋体" w:hint="eastAsia"/>
                <w:sz w:val="18"/>
                <w:szCs w:val="18"/>
              </w:rPr>
              <w:t>C18</w:t>
            </w:r>
            <w:r>
              <w:rPr>
                <w:rStyle w:val="font41"/>
                <w:rFonts w:ascii="宋体" w:hAnsi="宋体"/>
                <w:sz w:val="18"/>
                <w:szCs w:val="18"/>
              </w:rPr>
              <w:t>, 130</w:t>
            </w:r>
            <w:r>
              <w:rPr>
                <w:rStyle w:val="font91"/>
                <w:rFonts w:hint="default"/>
                <w:sz w:val="18"/>
                <w:szCs w:val="18"/>
              </w:rPr>
              <w:t>Å</w:t>
            </w:r>
            <w:r>
              <w:rPr>
                <w:rStyle w:val="font71"/>
                <w:rFonts w:ascii="宋体" w:eastAsia="宋体" w:hAnsi="宋体" w:hint="default"/>
                <w:sz w:val="18"/>
                <w:szCs w:val="18"/>
              </w:rPr>
              <w:t xml:space="preserve">, 1.7 </w:t>
            </w:r>
            <w:r>
              <w:rPr>
                <w:rStyle w:val="font91"/>
                <w:rFonts w:hint="default"/>
                <w:sz w:val="18"/>
                <w:szCs w:val="18"/>
              </w:rPr>
              <w:t>µ</w:t>
            </w:r>
            <w:r>
              <w:rPr>
                <w:rStyle w:val="font71"/>
                <w:rFonts w:ascii="宋体" w:eastAsia="宋体" w:hAnsi="宋体" w:hint="default"/>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41"/>
                <w:rFonts w:ascii="宋体" w:hAnsi="宋体" w:hint="eastAsia"/>
                <w:sz w:val="18"/>
                <w:szCs w:val="18"/>
              </w:rPr>
              <w:t>酰胺基填料</w:t>
            </w:r>
            <w:r>
              <w:rPr>
                <w:rStyle w:val="font41"/>
                <w:rFonts w:ascii="宋体" w:hAnsi="宋体"/>
                <w:sz w:val="18"/>
                <w:szCs w:val="18"/>
              </w:rPr>
              <w:t>, 130</w:t>
            </w:r>
            <w:r>
              <w:rPr>
                <w:rStyle w:val="font91"/>
                <w:rFonts w:hint="default"/>
                <w:sz w:val="18"/>
                <w:szCs w:val="18"/>
              </w:rPr>
              <w:t>Å</w:t>
            </w:r>
            <w:r>
              <w:rPr>
                <w:rStyle w:val="font71"/>
                <w:rFonts w:ascii="宋体" w:eastAsia="宋体" w:hAnsi="宋体" w:hint="default"/>
                <w:sz w:val="18"/>
                <w:szCs w:val="18"/>
              </w:rPr>
              <w:t xml:space="preserve">, 1.7 </w:t>
            </w:r>
            <w:r>
              <w:rPr>
                <w:rStyle w:val="font91"/>
                <w:rFonts w:hint="default"/>
                <w:sz w:val="18"/>
                <w:szCs w:val="18"/>
              </w:rPr>
              <w:t>µ</w:t>
            </w:r>
            <w:r>
              <w:rPr>
                <w:rStyle w:val="font71"/>
                <w:rFonts w:ascii="宋体" w:eastAsia="宋体" w:hAnsi="宋体" w:hint="default"/>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41"/>
                <w:rFonts w:ascii="宋体" w:hAnsi="宋体" w:hint="eastAsia"/>
                <w:sz w:val="18"/>
                <w:szCs w:val="18"/>
              </w:rPr>
              <w:t>高强度硅胶多键键合C18填料</w:t>
            </w:r>
            <w:r>
              <w:rPr>
                <w:rStyle w:val="font41"/>
                <w:rFonts w:ascii="宋体" w:hAnsi="宋体"/>
                <w:sz w:val="18"/>
                <w:szCs w:val="18"/>
              </w:rPr>
              <w:t>, 100</w:t>
            </w:r>
            <w:r>
              <w:rPr>
                <w:rStyle w:val="font91"/>
                <w:rFonts w:hint="default"/>
                <w:sz w:val="18"/>
                <w:szCs w:val="18"/>
              </w:rPr>
              <w:t>Å</w:t>
            </w:r>
            <w:r>
              <w:rPr>
                <w:rStyle w:val="font71"/>
                <w:rFonts w:ascii="宋体" w:eastAsia="宋体" w:hAnsi="宋体" w:hint="default"/>
                <w:sz w:val="18"/>
                <w:szCs w:val="18"/>
              </w:rPr>
              <w:t xml:space="preserve">, 1.8 </w:t>
            </w:r>
            <w:r>
              <w:rPr>
                <w:rStyle w:val="font91"/>
                <w:rFonts w:hint="default"/>
                <w:sz w:val="18"/>
                <w:szCs w:val="18"/>
              </w:rPr>
              <w:t>µ</w:t>
            </w:r>
            <w:r>
              <w:rPr>
                <w:rStyle w:val="font71"/>
                <w:rFonts w:ascii="宋体" w:eastAsia="宋体" w:hAnsi="宋体" w:hint="default"/>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ITC专用50</w:t>
            </w:r>
            <w:r>
              <w:rPr>
                <w:rStyle w:val="font51"/>
                <w:rFonts w:ascii="宋体" w:hAnsi="宋体"/>
                <w:color w:val="auto"/>
                <w:sz w:val="18"/>
                <w:szCs w:val="18"/>
              </w:rPr>
              <w:t>µ</w:t>
            </w:r>
            <w:r>
              <w:rPr>
                <w:rStyle w:val="font31"/>
                <w:rFonts w:ascii="宋体" w:eastAsia="宋体" w:hAnsi="宋体"/>
                <w:color w:val="auto"/>
                <w:sz w:val="18"/>
                <w:szCs w:val="18"/>
              </w:rPr>
              <w:t>L注射器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41"/>
                <w:rFonts w:ascii="宋体" w:hAnsi="宋体"/>
                <w:sz w:val="18"/>
                <w:szCs w:val="18"/>
              </w:rPr>
              <w:t>50</w:t>
            </w:r>
            <w:r>
              <w:rPr>
                <w:rStyle w:val="font91"/>
                <w:rFonts w:hint="default"/>
                <w:sz w:val="18"/>
                <w:szCs w:val="18"/>
              </w:rPr>
              <w:t>µ</w:t>
            </w:r>
            <w:r>
              <w:rPr>
                <w:rStyle w:val="font71"/>
                <w:rFonts w:ascii="宋体" w:eastAsia="宋体" w:hAnsi="宋体" w:hint="default"/>
                <w:sz w:val="18"/>
                <w:szCs w:val="18"/>
              </w:rPr>
              <w:t>L</w:t>
            </w:r>
            <w:r>
              <w:rPr>
                <w:rFonts w:ascii="宋体" w:hAnsi="宋体" w:cs="仿宋" w:hint="eastAsia"/>
                <w:color w:val="000000"/>
                <w:kern w:val="0"/>
                <w:sz w:val="18"/>
                <w:szCs w:val="18"/>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41"/>
                <w:rFonts w:ascii="宋体" w:hAnsi="宋体"/>
                <w:sz w:val="18"/>
                <w:szCs w:val="18"/>
              </w:rPr>
              <w:t>ITC专用50</w:t>
            </w:r>
            <w:r>
              <w:rPr>
                <w:rStyle w:val="font91"/>
                <w:rFonts w:hint="default"/>
                <w:sz w:val="18"/>
                <w:szCs w:val="18"/>
              </w:rPr>
              <w:t>µ</w:t>
            </w:r>
            <w:r>
              <w:rPr>
                <w:rStyle w:val="font71"/>
                <w:rFonts w:ascii="宋体" w:eastAsia="宋体" w:hAnsi="宋体" w:hint="default"/>
                <w:sz w:val="18"/>
                <w:szCs w:val="18"/>
              </w:rPr>
              <w:t>L注射器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单元注射器（Cell Filling Syringe）</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细胞填充注射器，100uL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乙酸乙酯中4种氯丙醇混标溶液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符合</w:t>
            </w:r>
            <w:r>
              <w:rPr>
                <w:rFonts w:ascii="宋体" w:hAnsi="宋体" w:cs="仿宋"/>
                <w:color w:val="000000"/>
                <w:sz w:val="18"/>
                <w:szCs w:val="18"/>
              </w:rPr>
              <w:t>GB 5009.191-2024</w:t>
            </w:r>
            <w:r>
              <w:rPr>
                <w:rFonts w:ascii="宋体" w:hAnsi="宋体" w:cs="仿宋" w:hint="eastAsia"/>
                <w:color w:val="000000"/>
                <w:sz w:val="18"/>
                <w:szCs w:val="18"/>
              </w:rPr>
              <w:t>，</w:t>
            </w:r>
          </w:p>
          <w:p w:rsidR="00893F2E" w:rsidRDefault="00AB7D3B">
            <w:pPr>
              <w:jc w:val="center"/>
              <w:rPr>
                <w:rFonts w:ascii="宋体" w:hAnsi="宋体" w:cs="仿宋"/>
                <w:color w:val="000000"/>
                <w:sz w:val="18"/>
                <w:szCs w:val="18"/>
              </w:rPr>
            </w:pPr>
            <w:r>
              <w:rPr>
                <w:rFonts w:ascii="宋体" w:hAnsi="宋体" w:cs="仿宋"/>
                <w:color w:val="000000"/>
                <w:sz w:val="18"/>
                <w:szCs w:val="18"/>
              </w:rPr>
              <w:t>100μg/mL</w:t>
            </w:r>
            <w:r>
              <w:rPr>
                <w:rFonts w:ascii="宋体" w:hAnsi="宋体" w:cs="仿宋" w:hint="eastAsia"/>
                <w:color w:val="000000"/>
                <w:sz w:val="18"/>
                <w:szCs w:val="18"/>
              </w:rPr>
              <w:t>乙酸乙酯中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39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SNT 3146-2012混标套装（出口食品中苯乙双胍、格列苯脲、格列齐特、格列吡嗪、格列美脲检测方法 液相色谱-质谱 质谱法）</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1套/瓶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SNT 3146-2012混标套装（出口食品中苯乙双胍、格列苯脲、格列齐特、格列吡嗪、格列美脲检测方法 液相色谱-质谱 质谱法）</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二甲双胍</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 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250 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苯乙双胍</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育亨宾</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伐地那非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西地那非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他达那非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5MS ACCENT气相色谱柱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kern w:val="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 xml:space="preserve">（5%-苯基)-甲基聚硅氧烷超低流失毛细柱， 0.25 mm X 0.25 </w:t>
            </w:r>
            <w:r>
              <w:rPr>
                <w:rFonts w:ascii="宋体" w:hAnsi="宋体" w:cs="宋体" w:hint="eastAsia"/>
                <w:color w:val="000000"/>
                <w:sz w:val="18"/>
                <w:szCs w:val="18"/>
              </w:rPr>
              <w:t>µ</w:t>
            </w:r>
            <w:r>
              <w:rPr>
                <w:rFonts w:ascii="宋体" w:hAnsi="宋体" w:cs="仿宋" w:hint="eastAsia"/>
                <w:color w:val="000000"/>
                <w:sz w:val="18"/>
                <w:szCs w:val="18"/>
              </w:rPr>
              <w:t>m X 30mm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5MS 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kern w:val="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sz w:val="18"/>
                <w:szCs w:val="18"/>
              </w:rPr>
              <w:t xml:space="preserve">（5%-苯基)-甲基聚硅氧烷低流失毛细柱, 0.25 mm X 0.25 </w:t>
            </w:r>
            <w:r>
              <w:rPr>
                <w:rFonts w:ascii="宋体" w:hAnsi="宋体" w:cs="宋体" w:hint="eastAsia"/>
                <w:color w:val="000000"/>
                <w:sz w:val="18"/>
                <w:szCs w:val="18"/>
              </w:rPr>
              <w:t>µ</w:t>
            </w:r>
            <w:r>
              <w:rPr>
                <w:rFonts w:ascii="宋体" w:hAnsi="宋体" w:cs="仿宋" w:hint="eastAsia"/>
                <w:color w:val="000000"/>
                <w:sz w:val="18"/>
                <w:szCs w:val="18"/>
              </w:rPr>
              <w:t>m X 30mm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PWCX—混合型弱阳离子交换反相柱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混合弱阳离子填料, 150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8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PWCX/GCB SPE 双层小柱，150 mg/50 mg, 6 mL,30/PK</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混合弱阳离子/石墨化炭黑双层复合填料, 150 mg/50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PHS XP杂化带电荷UPLC C18柱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Style w:val="font71"/>
                <w:rFonts w:ascii="宋体" w:eastAsia="宋体" w:hAnsi="宋体" w:hint="default"/>
                <w:sz w:val="18"/>
                <w:szCs w:val="18"/>
              </w:rPr>
            </w:pPr>
            <w:r>
              <w:rPr>
                <w:rStyle w:val="font71"/>
                <w:rFonts w:ascii="宋体" w:eastAsia="宋体" w:hAnsi="宋体" w:hint="default"/>
                <w:sz w:val="18"/>
                <w:szCs w:val="18"/>
              </w:rPr>
              <w:t>多键键合十八烷基柱, 1.7</w:t>
            </w:r>
            <w:r>
              <w:rPr>
                <w:rStyle w:val="font71"/>
                <w:rFonts w:ascii="宋体" w:eastAsia="宋体" w:hAnsi="宋体" w:cs="宋体" w:hint="default"/>
                <w:sz w:val="18"/>
                <w:szCs w:val="18"/>
              </w:rPr>
              <w:t>µ</w:t>
            </w:r>
            <w:r>
              <w:rPr>
                <w:rStyle w:val="font71"/>
                <w:rFonts w:ascii="宋体" w:eastAsia="宋体" w:hAnsi="宋体" w:hint="default"/>
                <w:sz w:val="18"/>
                <w:szCs w:val="18"/>
              </w:rPr>
              <w:t>m, 2.1mm*100mm，</w:t>
            </w:r>
          </w:p>
          <w:p w:rsidR="00893F2E" w:rsidRDefault="00AB7D3B">
            <w:pPr>
              <w:widowControl/>
              <w:jc w:val="center"/>
              <w:textAlignment w:val="center"/>
              <w:rPr>
                <w:rStyle w:val="font71"/>
                <w:rFonts w:ascii="宋体" w:eastAsia="宋体" w:hAnsi="宋体" w:hint="default"/>
                <w:sz w:val="18"/>
                <w:szCs w:val="18"/>
              </w:rPr>
            </w:pPr>
            <w:r>
              <w:rPr>
                <w:rStyle w:val="font71"/>
                <w:rFonts w:ascii="宋体" w:eastAsia="宋体" w:hAnsi="宋体" w:hint="default"/>
                <w:sz w:val="18"/>
                <w:szCs w:val="18"/>
              </w:rPr>
              <w:t>表面带电荷杂化颗粒填料</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C18/PFP核壳柱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Style w:val="font71"/>
                <w:rFonts w:ascii="宋体" w:eastAsia="宋体" w:hAnsi="宋体" w:hint="default"/>
                <w:sz w:val="18"/>
                <w:szCs w:val="18"/>
              </w:rPr>
            </w:pPr>
            <w:r>
              <w:rPr>
                <w:rStyle w:val="font31"/>
                <w:rFonts w:ascii="宋体" w:eastAsia="宋体" w:hAnsi="宋体" w:hint="eastAsia"/>
                <w:sz w:val="18"/>
                <w:szCs w:val="18"/>
              </w:rPr>
              <w:t>▲</w:t>
            </w:r>
            <w:r>
              <w:rPr>
                <w:rStyle w:val="font71"/>
                <w:rFonts w:ascii="宋体" w:eastAsia="宋体" w:hAnsi="宋体" w:hint="default"/>
                <w:sz w:val="18"/>
                <w:szCs w:val="18"/>
              </w:rPr>
              <w:t>C18/PFP核壳柱, 2.7</w:t>
            </w:r>
            <w:r>
              <w:rPr>
                <w:rStyle w:val="font71"/>
                <w:rFonts w:ascii="宋体" w:eastAsia="宋体" w:hAnsi="宋体" w:cs="宋体" w:hint="default"/>
                <w:sz w:val="18"/>
                <w:szCs w:val="18"/>
              </w:rPr>
              <w:t>µ</w:t>
            </w:r>
            <w:r>
              <w:rPr>
                <w:rStyle w:val="font71"/>
                <w:rFonts w:ascii="宋体" w:eastAsia="宋体" w:hAnsi="宋体" w:hint="default"/>
                <w:sz w:val="18"/>
                <w:szCs w:val="18"/>
              </w:rPr>
              <w:t>m, 100mm* 2.1mm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杂化HILIC UPLC柱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Style w:val="font71"/>
                <w:rFonts w:ascii="宋体" w:eastAsia="宋体" w:hAnsi="宋体" w:hint="default"/>
                <w:sz w:val="18"/>
                <w:szCs w:val="18"/>
              </w:rPr>
            </w:pPr>
            <w:r>
              <w:rPr>
                <w:rStyle w:val="font31"/>
                <w:rFonts w:ascii="宋体" w:eastAsia="宋体" w:hAnsi="宋体" w:hint="eastAsia"/>
                <w:sz w:val="18"/>
                <w:szCs w:val="18"/>
              </w:rPr>
              <w:t>▲</w:t>
            </w:r>
            <w:r>
              <w:rPr>
                <w:rStyle w:val="font71"/>
                <w:rFonts w:ascii="宋体" w:eastAsia="宋体" w:hAnsi="宋体" w:hint="default"/>
                <w:sz w:val="18"/>
                <w:szCs w:val="18"/>
              </w:rPr>
              <w:t>1.7</w:t>
            </w:r>
            <w:r>
              <w:rPr>
                <w:rStyle w:val="font71"/>
                <w:rFonts w:ascii="宋体" w:eastAsia="宋体" w:hAnsi="宋体" w:cs="宋体" w:hint="default"/>
                <w:sz w:val="18"/>
                <w:szCs w:val="18"/>
              </w:rPr>
              <w:t>µ</w:t>
            </w:r>
            <w:r>
              <w:rPr>
                <w:rStyle w:val="font71"/>
                <w:rFonts w:ascii="宋体" w:eastAsia="宋体" w:hAnsi="宋体" w:hint="default"/>
                <w:sz w:val="18"/>
                <w:szCs w:val="18"/>
              </w:rPr>
              <w:t>m, 2.1mm*100mm, 亲水杂化HILIC填料，适合极性化合物分析</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XP杂化硅胶UPLC C18柱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杂化C18填料，1.7μm, 100mm x 2.1mm,适合兽残、多农残检测等UPLC项目用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HSS T3高强硅胶UPLC C18柱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Style w:val="font41"/>
                <w:rFonts w:ascii="宋体" w:hAnsi="宋体"/>
                <w:sz w:val="18"/>
                <w:szCs w:val="18"/>
              </w:rPr>
              <w:t>1.8</w:t>
            </w:r>
            <w:r>
              <w:rPr>
                <w:rStyle w:val="font91"/>
                <w:rFonts w:hint="default"/>
                <w:sz w:val="18"/>
                <w:szCs w:val="18"/>
              </w:rPr>
              <w:t>µ</w:t>
            </w:r>
            <w:r>
              <w:rPr>
                <w:rStyle w:val="font71"/>
                <w:rFonts w:ascii="宋体" w:eastAsia="宋体" w:hAnsi="宋体" w:hint="default"/>
                <w:sz w:val="18"/>
                <w:szCs w:val="18"/>
              </w:rPr>
              <w:t>m, 2.1mm*100mm, 高强度硅胶多键键合C18填料，兽残检测用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mm预切口键合螺纹盖垫组合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9 mm螺纹盖垫组合, 预切口红色特氟龙/白色硅胶隔垫，蓝色短螺纹开口盖，中心孔6 mm，键合盖垫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HMR-Lipid——高效除脂双层小柱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★聚合物净化/无机硅锆高效除脂双层柱, 200 mg/300 mg, 6 mL,硅锆类嵌入骨架结构的无机高效增强除脂材料/聚合物净化材料复合，用于肉、蛋、奶等兽残、全氟等含脂和蛋白杂质除脂和富集目标物</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HMR-Lipid——无机硅锆高效除脂小柱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▲无机硅锆高效除脂柱, 600 mg, 6 mL，硅锆类嵌入骨架结构的无机高效增强除脂材料，兽残渔用麻醉剂、全氟等含脂样品检测用。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WHP针头式过滤器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▲亲水双层滤膜，高效去除鸡蛋等兽残检测中脂肪和蛋白基质用, 0.22 μm, 13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亲水PTFE针头式过滤器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改性亲水聚四氟乙烯材质, 0.22μm, 13 mm, 100/盒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mm螺纹键合盖垫</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mm螺纹键合盖垫, 预切口本色特氟龙/白色硅胶隔垫，蓝色短螺纹开口盖，中心孔6 mm，键合盖垫</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mL定位孔包装棕色广口螺纹口样品瓶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mL定位孔包装广口螺纹口样品瓶, 棕色，带书写处，9 mm, 32mmX11.6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mL定位孔包装透明广口螺纹口样品瓶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mL定位孔包装广口螺纹口样品瓶, 透明，带书写处，9 mm, 32mmX11.6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疏水PTFE针头式过滤器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疏水聚四氟乙烯材质, 0.22μm, 13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预制菜塑化剂专用SPE小柱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▲硅胶和乙二</w:t>
            </w:r>
            <w:r>
              <w:rPr>
                <w:rFonts w:ascii="宋体" w:hAnsi="宋体" w:cs="仿宋"/>
                <w:color w:val="000000"/>
                <w:kern w:val="0"/>
                <w:sz w:val="18"/>
                <w:szCs w:val="18"/>
              </w:rPr>
              <w:t>胺</w:t>
            </w:r>
            <w:r>
              <w:rPr>
                <w:rFonts w:ascii="宋体" w:hAnsi="宋体" w:cs="宋体" w:hint="eastAsia"/>
                <w:color w:val="000000"/>
                <w:kern w:val="0"/>
                <w:sz w:val="18"/>
                <w:szCs w:val="18"/>
              </w:rPr>
              <w:t> </w:t>
            </w:r>
            <w:r>
              <w:rPr>
                <w:rFonts w:ascii="宋体" w:hAnsi="宋体" w:cs="仿宋" w:hint="eastAsia"/>
                <w:color w:val="000000"/>
                <w:kern w:val="0"/>
                <w:sz w:val="18"/>
                <w:szCs w:val="18"/>
              </w:rPr>
              <w:t>-N-</w:t>
            </w:r>
            <w:r>
              <w:rPr>
                <w:rFonts w:ascii="宋体" w:hAnsi="宋体" w:cs="仿宋"/>
                <w:color w:val="000000"/>
                <w:kern w:val="0"/>
                <w:sz w:val="18"/>
                <w:szCs w:val="18"/>
              </w:rPr>
              <w:t>丙基硅烷</w:t>
            </w:r>
            <w:r>
              <w:rPr>
                <w:rFonts w:ascii="宋体" w:hAnsi="宋体" w:cs="仿宋" w:hint="eastAsia"/>
                <w:color w:val="000000"/>
                <w:kern w:val="0"/>
                <w:sz w:val="18"/>
                <w:szCs w:val="18"/>
              </w:rPr>
              <w:t>混合填料,塑化剂本底严格去除，1000mg， 6 mL,30/盒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有机磷酸酯萃取管-无机除脂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▲有机磷酸酯检测用，硅锆高效除脂吸附剂的萃取管 , 1 g HMR-Lipid, 4g Na2SO4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有机磷酸酯净化包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200mg PSA, 150 mg C18, 600mg MgSO4, 15 mL，填料和柱管均须经过有机磷酸酯本底去除处理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▲4g NaSO4，脱水萃取盐包，10mL摁盖白管包装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PAEs GLASS—油脂中塑化剂检测专用小柱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▲油脂中塑化剂检测专用玻璃小柱, 500 mg/500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HLB-P固相萃取柱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HLB-P固相萃取柱, 200mg,6 mL,30/盒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 SPE小柱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吡咯烷酮聚苯乙烯二乙烯基苯填料, 200 mg, 6 mL,兽残用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农残气质法净化管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EN-150 mg PSA, 900 mg MgSO4,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 , 4 g MgSO4, 1 g NaCl, 1 g TSCD, 0.5 g DHS，10mL摁盖白管包装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再生纤维素针头式过滤器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▲再生纤维素材质, 0.22μm, 13 mm, 全氟、色素等项目低吸附</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36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碳酸盐、甲磺酸和氢氧化物 EGC 淋洗液发生罐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1、用于等度或梯度分离；</w:t>
            </w:r>
            <w:r>
              <w:rPr>
                <w:rFonts w:ascii="宋体" w:hAnsi="宋体" w:cs="仿宋" w:hint="eastAsia"/>
                <w:color w:val="000000"/>
                <w:kern w:val="0"/>
                <w:sz w:val="18"/>
                <w:szCs w:val="18"/>
              </w:rPr>
              <w:br/>
              <w:t>2、获得批次间重现性；</w:t>
            </w:r>
            <w:r>
              <w:rPr>
                <w:rFonts w:ascii="宋体" w:hAnsi="宋体" w:cs="仿宋" w:hint="eastAsia"/>
                <w:color w:val="000000"/>
                <w:kern w:val="0"/>
                <w:sz w:val="18"/>
                <w:szCs w:val="18"/>
              </w:rPr>
              <w:br/>
              <w:t>3、免除对酸和碱的处理；</w:t>
            </w:r>
            <w:r>
              <w:rPr>
                <w:rFonts w:ascii="宋体" w:hAnsi="宋体" w:cs="仿宋" w:hint="eastAsia"/>
                <w:color w:val="000000"/>
                <w:kern w:val="0"/>
                <w:sz w:val="18"/>
                <w:szCs w:val="18"/>
              </w:rPr>
              <w:br/>
              <w:t>4、减少泵维护并延长使用寿命；</w:t>
            </w:r>
            <w:r>
              <w:rPr>
                <w:rFonts w:ascii="宋体" w:hAnsi="宋体" w:cs="仿宋" w:hint="eastAsia"/>
                <w:color w:val="000000"/>
                <w:kern w:val="0"/>
                <w:sz w:val="18"/>
                <w:szCs w:val="18"/>
              </w:rPr>
              <w:br/>
              <w:t>5、流速范围广泛，典型的从标准孔柱到毛细管柱均适用；</w:t>
            </w:r>
            <w:r>
              <w:rPr>
                <w:rFonts w:ascii="宋体" w:hAnsi="宋体" w:cs="仿宋" w:hint="eastAsia"/>
                <w:color w:val="000000"/>
                <w:kern w:val="0"/>
                <w:sz w:val="18"/>
                <w:szCs w:val="18"/>
              </w:rPr>
              <w:br/>
              <w:t>6、可承受5000 psi 压力；</w:t>
            </w:r>
            <w:r>
              <w:rPr>
                <w:rFonts w:ascii="宋体" w:hAnsi="宋体" w:cs="仿宋" w:hint="eastAsia"/>
                <w:color w:val="000000"/>
                <w:kern w:val="0"/>
                <w:sz w:val="18"/>
                <w:szCs w:val="18"/>
              </w:rPr>
              <w:br/>
              <w:t>7、适用于复杂糖类化合物的双 EGC 模式；</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质控样品，标准值35.35%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质控样品，标准值19.4%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质控样品，标准值26.51%</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生物成分分析标准物质（大米）</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生物成分分析标准物质-辽宁大米，35g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小麦粉成分分析标准物质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小麦成分分析质控用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具有国家标准物质证书</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小麦粉中Pb、Cd、Cr成分分析标准物质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小麦粉中Pb、Cd、Cr成分分析质控用，固态</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内标溶液 Internal Standard Mix</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125mL/瓶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10μg/mL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ICP-MS调谐液 NexION Setup Solution</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1μg/L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硝基呋喃代谢物混标溶液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71"/>
                <w:rFonts w:ascii="宋体" w:eastAsia="宋体" w:hAnsi="宋体" w:hint="default"/>
                <w:sz w:val="18"/>
                <w:szCs w:val="18"/>
              </w:rPr>
              <w:t>符合GB/T 21311-2007/GB 31656.13-2021标准的4种</w:t>
            </w:r>
            <w:r>
              <w:rPr>
                <w:rFonts w:ascii="宋体" w:hAnsi="宋体" w:cs="仿宋" w:hint="eastAsia"/>
                <w:color w:val="000000"/>
                <w:kern w:val="0"/>
                <w:sz w:val="18"/>
                <w:szCs w:val="18"/>
              </w:rPr>
              <w:t>硝基呋喃代谢物混标，</w:t>
            </w:r>
            <w:r>
              <w:rPr>
                <w:rStyle w:val="font41"/>
                <w:rFonts w:ascii="宋体" w:hAnsi="宋体"/>
                <w:sz w:val="18"/>
                <w:szCs w:val="18"/>
              </w:rPr>
              <w:t xml:space="preserve">100 </w:t>
            </w:r>
            <w:r>
              <w:rPr>
                <w:rStyle w:val="font91"/>
                <w:rFonts w:hint="default"/>
                <w:sz w:val="18"/>
                <w:szCs w:val="18"/>
              </w:rPr>
              <w:t>µ</w:t>
            </w:r>
            <w:r>
              <w:rPr>
                <w:rStyle w:val="font71"/>
                <w:rFonts w:ascii="宋体" w:eastAsia="宋体" w:hAnsi="宋体" w:hint="default"/>
                <w:sz w:val="18"/>
                <w:szCs w:val="18"/>
              </w:rPr>
              <w:t>g/mL，1mL，甲醇中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硝基呋喃代谢物同位素内标物混标溶液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71"/>
                <w:rFonts w:ascii="宋体" w:eastAsia="宋体" w:hAnsi="宋体" w:hint="default"/>
                <w:sz w:val="18"/>
                <w:szCs w:val="18"/>
              </w:rPr>
              <w:t>符合GB/T 21311-2007/GB 31656.13-2021标准的4种</w:t>
            </w:r>
            <w:r>
              <w:rPr>
                <w:rFonts w:ascii="宋体" w:hAnsi="宋体" w:cs="仿宋" w:hint="eastAsia"/>
                <w:color w:val="000000"/>
                <w:kern w:val="0"/>
                <w:sz w:val="18"/>
                <w:szCs w:val="18"/>
              </w:rPr>
              <w:t>硝基呋喃代谢物同位素内标物混标，</w:t>
            </w:r>
            <w:r>
              <w:rPr>
                <w:rStyle w:val="font41"/>
                <w:rFonts w:ascii="宋体" w:hAnsi="宋体"/>
                <w:sz w:val="18"/>
                <w:szCs w:val="18"/>
              </w:rPr>
              <w:t xml:space="preserve">100 </w:t>
            </w:r>
            <w:r>
              <w:rPr>
                <w:rStyle w:val="font91"/>
                <w:rFonts w:hint="default"/>
                <w:sz w:val="18"/>
                <w:szCs w:val="18"/>
              </w:rPr>
              <w:t>µ</w:t>
            </w:r>
            <w:r>
              <w:rPr>
                <w:rStyle w:val="font71"/>
                <w:rFonts w:ascii="宋体" w:eastAsia="宋体" w:hAnsi="宋体" w:hint="default"/>
                <w:sz w:val="18"/>
                <w:szCs w:val="18"/>
              </w:rPr>
              <w:t>g/mL，1mL，甲醇中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2,2,4-三甲基-1,3-戊二醇双异丁酸酯(TXIB)</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2,2,4-三甲基-1,3-戊二醇双异丁酸酯，6846-50-0，1mL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乙酰柠檬酸三乙酯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乙酰柠檬酸三乙酯，77-89-4，1mL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柠檬酸三乙酯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柠檬酸三乙酯，77-93-0，250mg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柠檬酸三丁酯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柠檬酸三丁酯，77-94-1，100mg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丁酰柠檬酸三正己酯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丁酰柠檬酸三正己酯，82469-79-2，100mg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三醋酸甘油酯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三醋酸甘油酯，102-76-1，250mg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偏苯三酸三辛酯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center"/>
              <w:rPr>
                <w:rFonts w:ascii="宋体" w:hAnsi="宋体" w:cs="仿宋"/>
                <w:color w:val="000000"/>
                <w:sz w:val="18"/>
                <w:szCs w:val="18"/>
              </w:rPr>
            </w:pPr>
            <w:r>
              <w:rPr>
                <w:rFonts w:ascii="宋体" w:hAnsi="宋体" w:cs="仿宋" w:hint="eastAsia"/>
                <w:color w:val="000000"/>
                <w:kern w:val="0"/>
                <w:sz w:val="18"/>
                <w:szCs w:val="18"/>
              </w:rPr>
              <w:t>偏苯三酸三辛酯，3319-31-1，100mg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迁移测试池C</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▲1、按GB 5009.156-2016附录B中的图B.5 迁移测试池C设计制造；</w:t>
            </w:r>
          </w:p>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2、采用高品质316不锈钢，材料本身抗腐蚀并且无微量物质析出；</w:t>
            </w:r>
          </w:p>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3、两个试样面可同时接触食品模拟物，以提高接触面积；</w:t>
            </w:r>
          </w:p>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4、采用耐高温、耐腐蚀密封圈，以确保密封性能良好；</w:t>
            </w:r>
          </w:p>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5、可单面或双面接触；</w:t>
            </w:r>
          </w:p>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6、单面接触面积：51.5 cm</w:t>
            </w:r>
            <w:r>
              <w:rPr>
                <w:rFonts w:ascii="宋体" w:hAnsi="宋体" w:cs="仿宋" w:hint="eastAsia"/>
                <w:color w:val="000000"/>
                <w:kern w:val="0"/>
                <w:sz w:val="18"/>
                <w:szCs w:val="18"/>
                <w:vertAlign w:val="superscript"/>
              </w:rPr>
              <w:t>2</w:t>
            </w:r>
            <w:r>
              <w:rPr>
                <w:rFonts w:ascii="宋体" w:hAnsi="宋体" w:cs="仿宋" w:hint="eastAsia"/>
                <w:color w:val="000000"/>
                <w:kern w:val="0"/>
                <w:sz w:val="18"/>
                <w:szCs w:val="18"/>
              </w:rPr>
              <w:t>（Ф81mm）；</w:t>
            </w:r>
          </w:p>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7、双面接触面积：103 cm</w:t>
            </w:r>
            <w:r>
              <w:rPr>
                <w:rFonts w:ascii="宋体" w:hAnsi="宋体" w:cs="仿宋" w:hint="eastAsia"/>
                <w:color w:val="000000"/>
                <w:kern w:val="0"/>
                <w:sz w:val="18"/>
                <w:szCs w:val="18"/>
                <w:vertAlign w:val="superscript"/>
              </w:rPr>
              <w:t>2</w:t>
            </w:r>
            <w:r>
              <w:rPr>
                <w:rFonts w:ascii="宋体" w:hAnsi="宋体" w:cs="仿宋" w:hint="eastAsia"/>
                <w:color w:val="000000"/>
                <w:kern w:val="0"/>
                <w:sz w:val="18"/>
                <w:szCs w:val="18"/>
              </w:rPr>
              <w:t>；</w:t>
            </w:r>
          </w:p>
          <w:p w:rsidR="00893F2E" w:rsidRDefault="00AB7D3B">
            <w:pPr>
              <w:jc w:val="left"/>
              <w:rPr>
                <w:rFonts w:ascii="宋体" w:hAnsi="宋体" w:cs="仿宋"/>
                <w:color w:val="000000"/>
                <w:kern w:val="0"/>
                <w:sz w:val="18"/>
                <w:szCs w:val="18"/>
              </w:rPr>
            </w:pPr>
            <w:r>
              <w:rPr>
                <w:rFonts w:ascii="宋体" w:hAnsi="宋体" w:cs="仿宋" w:hint="eastAsia"/>
                <w:color w:val="000000"/>
                <w:kern w:val="0"/>
                <w:sz w:val="18"/>
                <w:szCs w:val="18"/>
              </w:rPr>
              <w:t>8、容积：120mL</w:t>
            </w:r>
          </w:p>
          <w:p w:rsidR="00893F2E" w:rsidRDefault="00AB7D3B">
            <w:pPr>
              <w:jc w:val="left"/>
              <w:rPr>
                <w:rFonts w:ascii="宋体" w:hAnsi="宋体" w:cs="仿宋"/>
                <w:color w:val="000000"/>
                <w:sz w:val="18"/>
                <w:szCs w:val="18"/>
              </w:rPr>
            </w:pPr>
            <w:r>
              <w:rPr>
                <w:rFonts w:ascii="宋体" w:hAnsi="宋体" w:cs="仿宋" w:hint="eastAsia"/>
                <w:color w:val="000000"/>
                <w:kern w:val="0"/>
                <w:sz w:val="18"/>
                <w:szCs w:val="18"/>
              </w:rPr>
              <w:t>9、使用温度：5℃～180℃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吡咯烷酮聚苯乙烯二乙烯基苯填料, 60 mg, 3 mL,酸性橙用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高效除脂净化管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50 mg HMR-Lipid ,2 mL,阿奇霉素项目除脂用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农残液质法净化管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净化管，25 mg PSA, 150 mg MgSO4, 2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33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顶空瓶及盖</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18 mm螺纹顶空进样瓶, 20ml 透明，圆底， 22.5mm*75.5 mm , 18mm螺纹顶空盖垫组合, 蓝色特氟龙/白色硅胶隔垫，银色磁性金属盖 中心孔8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陶瓷均质子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陶瓷均质子，适配50mL离心管用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18mm螺纹顶空盖垫组合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 xml:space="preserve">18mm螺纹顶空盖垫组合, </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特氟</w:t>
            </w:r>
            <w:r>
              <w:rPr>
                <w:rFonts w:ascii="宋体" w:hAnsi="宋体" w:cs="宋体" w:hint="eastAsia"/>
                <w:color w:val="000000"/>
                <w:kern w:val="0"/>
                <w:sz w:val="18"/>
                <w:szCs w:val="18"/>
              </w:rPr>
              <w:t>⻰</w:t>
            </w:r>
            <w:r>
              <w:rPr>
                <w:rFonts w:ascii="宋体" w:hAnsi="宋体" w:cs="仿宋" w:hint="eastAsia"/>
                <w:color w:val="000000"/>
                <w:kern w:val="0"/>
                <w:sz w:val="18"/>
                <w:szCs w:val="18"/>
              </w:rPr>
              <w:t>/蓝</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透明硅胶隔垫，银</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磁性</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属盖，中心孔8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否</w:t>
            </w:r>
          </w:p>
        </w:tc>
      </w:tr>
      <w:tr w:rsidR="00893F2E">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展青霉素固相净化柱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展青霉素固相净化柱,5ml，毒素净化用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抗球虫检测净化管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抗球虫检测净化管, 50 mg 硅胶, 2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893F2E">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杂化酰胺基柱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893F2E">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Style w:val="aff6"/>
                <w:rFonts w:ascii="宋体" w:hAnsi="宋体" w:hint="eastAsia"/>
                <w:sz w:val="18"/>
                <w:szCs w:val="18"/>
              </w:rPr>
              <w:t>▲</w:t>
            </w:r>
            <w:r>
              <w:rPr>
                <w:rStyle w:val="font31"/>
                <w:rFonts w:ascii="宋体" w:eastAsia="宋体" w:hAnsi="宋体"/>
                <w:sz w:val="18"/>
                <w:szCs w:val="18"/>
              </w:rPr>
              <w:t>5</w:t>
            </w:r>
            <w:r>
              <w:rPr>
                <w:rStyle w:val="font51"/>
                <w:rFonts w:ascii="宋体" w:hAnsi="宋体"/>
                <w:color w:val="auto"/>
                <w:sz w:val="18"/>
                <w:szCs w:val="18"/>
              </w:rPr>
              <w:t>µ</w:t>
            </w:r>
            <w:r>
              <w:rPr>
                <w:rStyle w:val="font31"/>
                <w:rFonts w:ascii="宋体" w:eastAsia="宋体" w:hAnsi="宋体"/>
                <w:color w:val="auto"/>
                <w:sz w:val="18"/>
                <w:szCs w:val="18"/>
              </w:rPr>
              <w:t>m,</w:t>
            </w:r>
            <w:r>
              <w:rPr>
                <w:rStyle w:val="font31"/>
                <w:rFonts w:ascii="宋体" w:eastAsia="宋体" w:hAnsi="宋体"/>
                <w:sz w:val="18"/>
                <w:szCs w:val="18"/>
              </w:rPr>
              <w:t xml:space="preserve"> 250</w:t>
            </w:r>
            <w:r>
              <w:rPr>
                <w:rStyle w:val="font31"/>
                <w:rFonts w:ascii="宋体" w:eastAsia="宋体" w:hAnsi="宋体" w:hint="eastAsia"/>
                <w:sz w:val="18"/>
                <w:szCs w:val="18"/>
              </w:rPr>
              <w:t>mm</w:t>
            </w:r>
            <w:r>
              <w:rPr>
                <w:rStyle w:val="font31"/>
                <w:rFonts w:ascii="宋体" w:eastAsia="宋体" w:hAnsi="宋体"/>
                <w:sz w:val="18"/>
                <w:szCs w:val="18"/>
              </w:rPr>
              <w:t>*4.6mm,</w:t>
            </w:r>
            <w:r>
              <w:rPr>
                <w:rStyle w:val="font31"/>
                <w:rFonts w:ascii="宋体" w:eastAsia="宋体" w:hAnsi="宋体" w:hint="eastAsia"/>
                <w:sz w:val="18"/>
                <w:szCs w:val="18"/>
              </w:rPr>
              <w:t>杂化</w:t>
            </w:r>
            <w:r>
              <w:rPr>
                <w:rFonts w:ascii="宋体" w:hAnsi="宋体" w:cs="仿宋" w:hint="eastAsia"/>
                <w:color w:val="000000"/>
                <w:kern w:val="0"/>
                <w:sz w:val="18"/>
                <w:szCs w:val="18"/>
              </w:rPr>
              <w:t>酰胺基填料</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bl>
    <w:p w:rsidR="00893F2E" w:rsidRDefault="00893F2E">
      <w:pPr>
        <w:tabs>
          <w:tab w:val="left" w:pos="360"/>
        </w:tabs>
        <w:spacing w:line="360" w:lineRule="auto"/>
        <w:ind w:leftChars="200" w:left="420"/>
        <w:outlineLvl w:val="1"/>
        <w:rPr>
          <w:rFonts w:ascii="宋体" w:hAnsi="宋体" w:cs="宋体"/>
          <w:sz w:val="24"/>
        </w:rPr>
      </w:pPr>
    </w:p>
    <w:p w:rsidR="00893F2E" w:rsidRDefault="00AB7D3B">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合同履行期限：自合同签订之日起至合同项下全部义务履行完毕。</w:t>
      </w:r>
    </w:p>
    <w:p w:rsidR="00893F2E" w:rsidRDefault="00AB7D3B">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893F2E" w:rsidRDefault="00893F2E">
      <w:pPr>
        <w:spacing w:line="360" w:lineRule="auto"/>
        <w:ind w:firstLineChars="200" w:firstLine="480"/>
        <w:rPr>
          <w:rFonts w:ascii="宋体" w:hAnsi="宋体" w:cs="宋体"/>
          <w:sz w:val="24"/>
        </w:rPr>
      </w:pPr>
    </w:p>
    <w:p w:rsidR="00893F2E" w:rsidRDefault="00AB7D3B">
      <w:pPr>
        <w:pStyle w:val="21"/>
        <w:adjustRightInd/>
        <w:spacing w:before="0" w:line="360" w:lineRule="auto"/>
        <w:ind w:firstLineChars="200" w:firstLine="482"/>
        <w:jc w:val="left"/>
        <w:rPr>
          <w:rFonts w:ascii="宋体" w:eastAsia="宋体" w:hAnsi="宋体" w:cs="宋体"/>
          <w:sz w:val="24"/>
          <w:szCs w:val="24"/>
        </w:rPr>
      </w:pPr>
      <w:bookmarkStart w:id="17" w:name="_Toc35393622"/>
      <w:bookmarkStart w:id="18" w:name="_Toc28359003"/>
      <w:bookmarkStart w:id="19" w:name="_Toc28359080"/>
      <w:bookmarkStart w:id="20" w:name="_Toc35393791"/>
      <w:r>
        <w:rPr>
          <w:rFonts w:ascii="宋体" w:eastAsia="宋体" w:hAnsi="宋体" w:cs="宋体" w:hint="eastAsia"/>
          <w:sz w:val="24"/>
          <w:szCs w:val="24"/>
        </w:rPr>
        <w:lastRenderedPageBreak/>
        <w:t>二、申请人的资格要求（须同时满足）</w:t>
      </w:r>
      <w:bookmarkEnd w:id="17"/>
      <w:bookmarkEnd w:id="18"/>
      <w:bookmarkEnd w:id="19"/>
      <w:bookmarkEnd w:id="20"/>
    </w:p>
    <w:p w:rsidR="00893F2E" w:rsidRDefault="00AB7D3B">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893F2E" w:rsidRDefault="00AB7D3B">
      <w:pPr>
        <w:numPr>
          <w:ilvl w:val="0"/>
          <w:numId w:val="15"/>
        </w:numPr>
        <w:tabs>
          <w:tab w:val="clear" w:pos="900"/>
          <w:tab w:val="left" w:pos="360"/>
        </w:tabs>
        <w:spacing w:line="360" w:lineRule="auto"/>
        <w:ind w:left="0" w:firstLineChars="200" w:firstLine="480"/>
        <w:outlineLvl w:val="1"/>
        <w:rPr>
          <w:rFonts w:ascii="宋体" w:hAnsi="宋体" w:cs="宋体"/>
          <w:sz w:val="24"/>
        </w:rPr>
      </w:pPr>
      <w:bookmarkStart w:id="21" w:name="_Toc28359004"/>
      <w:bookmarkStart w:id="22" w:name="_Toc28359081"/>
      <w:r>
        <w:rPr>
          <w:rFonts w:ascii="宋体" w:hAnsi="宋体" w:cs="宋体" w:hint="eastAsia"/>
          <w:sz w:val="24"/>
        </w:rPr>
        <w:t>落实政府采购政策需满足的资格要求：</w:t>
      </w:r>
    </w:p>
    <w:p w:rsidR="00893F2E" w:rsidRDefault="00AB7D3B">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893F2E" w:rsidRDefault="00AB7D3B">
      <w:pPr>
        <w:spacing w:line="360" w:lineRule="auto"/>
        <w:ind w:firstLineChars="200" w:firstLine="480"/>
        <w:rPr>
          <w:rFonts w:ascii="宋体" w:hAnsi="宋体" w:cs="宋体"/>
          <w:sz w:val="24"/>
        </w:rPr>
      </w:pPr>
      <w:r>
        <w:rPr>
          <w:rFonts w:ascii="宋体" w:hAnsi="宋体" w:cs="宋体" w:hint="eastAsia"/>
          <w:sz w:val="24"/>
        </w:rPr>
        <w:t>■ 本项目不专门面向中小企业预留采购份额。</w:t>
      </w:r>
    </w:p>
    <w:p w:rsidR="00893F2E" w:rsidRDefault="00AB7D3B">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采购。即：提供的货物全部由符合政策要求的中小/小微企业制造、服务全部由符合政策要求的中小/小微企业承接。</w:t>
      </w:r>
    </w:p>
    <w:p w:rsidR="00893F2E" w:rsidRDefault="00AB7D3B">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rsidR="00893F2E" w:rsidRDefault="00AB7D3B">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893F2E" w:rsidRDefault="00AB7D3B">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893F2E" w:rsidRDefault="00AB7D3B">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893F2E" w:rsidRDefault="00AB7D3B">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893F2E" w:rsidRDefault="00AB7D3B">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893F2E" w:rsidRDefault="00AB7D3B">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sz w:val="24"/>
        </w:rPr>
        <w:t>□</w:t>
      </w:r>
      <w:r>
        <w:rPr>
          <w:sz w:val="24"/>
        </w:rPr>
        <w:t>是</w:t>
      </w:r>
      <w:r w:rsidR="003B504E">
        <w:rPr>
          <w:rFonts w:hint="eastAsia"/>
          <w:sz w:val="24"/>
        </w:rPr>
        <w:t xml:space="preserve"> </w:t>
      </w:r>
      <w:r>
        <w:rPr>
          <w:rFonts w:hint="eastAsia"/>
          <w:sz w:val="24"/>
        </w:rPr>
        <w:t>■</w:t>
      </w:r>
      <w:r>
        <w:rPr>
          <w:sz w:val="24"/>
        </w:rPr>
        <w:t>否；</w:t>
      </w:r>
    </w:p>
    <w:p w:rsidR="00893F2E" w:rsidRDefault="00AB7D3B">
      <w:pPr>
        <w:numPr>
          <w:ilvl w:val="1"/>
          <w:numId w:val="15"/>
        </w:numPr>
        <w:tabs>
          <w:tab w:val="left" w:pos="1080"/>
          <w:tab w:val="left" w:pos="2014"/>
          <w:tab w:val="left" w:pos="5521"/>
        </w:tabs>
        <w:spacing w:line="360" w:lineRule="auto"/>
        <w:ind w:left="0" w:firstLineChars="200" w:firstLine="480"/>
        <w:rPr>
          <w:rFonts w:ascii="宋体" w:hAnsi="宋体" w:cs="宋体"/>
          <w:i/>
          <w:iCs/>
          <w:sz w:val="24"/>
          <w:u w:val="single"/>
        </w:rPr>
      </w:pPr>
      <w:r>
        <w:rPr>
          <w:rFonts w:ascii="宋体" w:hAnsi="宋体" w:cs="宋体" w:hint="eastAsia"/>
          <w:sz w:val="24"/>
        </w:rPr>
        <w:t>其他特定资格要求（如有）：</w:t>
      </w:r>
      <w:r w:rsidRPr="00895E53">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rsidR="00893F2E" w:rsidRDefault="00AB7D3B">
      <w:pPr>
        <w:pStyle w:val="21"/>
        <w:widowControl/>
        <w:adjustRightInd/>
        <w:spacing w:before="0" w:line="360" w:lineRule="auto"/>
        <w:ind w:firstLineChars="200" w:firstLine="482"/>
        <w:jc w:val="left"/>
        <w:rPr>
          <w:rFonts w:ascii="宋体" w:eastAsia="宋体" w:hAnsi="宋体" w:cs="宋体"/>
          <w:sz w:val="24"/>
          <w:szCs w:val="24"/>
        </w:rPr>
      </w:pPr>
      <w:bookmarkStart w:id="23" w:name="_Toc35393623"/>
      <w:bookmarkStart w:id="24" w:name="_Toc35393792"/>
      <w:bookmarkEnd w:id="21"/>
      <w:bookmarkEnd w:id="22"/>
      <w:r>
        <w:rPr>
          <w:rFonts w:ascii="宋体" w:eastAsia="宋体" w:hAnsi="宋体" w:cs="宋体" w:hint="eastAsia"/>
          <w:sz w:val="24"/>
          <w:szCs w:val="24"/>
        </w:rPr>
        <w:t>三、获取招标文件</w:t>
      </w:r>
      <w:bookmarkEnd w:id="23"/>
      <w:bookmarkEnd w:id="24"/>
    </w:p>
    <w:p w:rsidR="00893F2E" w:rsidRDefault="00AB7D3B">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2025年_</w:t>
      </w:r>
      <w:r w:rsidR="003B504E">
        <w:rPr>
          <w:rFonts w:ascii="宋体" w:hAnsi="宋体" w:cs="宋体" w:hint="eastAsia"/>
          <w:color w:val="FF0000"/>
          <w:sz w:val="24"/>
        </w:rPr>
        <w:t>6</w:t>
      </w:r>
      <w:r>
        <w:rPr>
          <w:rFonts w:ascii="宋体" w:hAnsi="宋体" w:cs="宋体" w:hint="eastAsia"/>
          <w:color w:val="FF0000"/>
          <w:sz w:val="24"/>
        </w:rPr>
        <w:t>_月_</w:t>
      </w:r>
      <w:r w:rsidR="003B504E">
        <w:rPr>
          <w:rFonts w:ascii="宋体" w:hAnsi="宋体" w:cs="宋体" w:hint="eastAsia"/>
          <w:color w:val="FF0000"/>
          <w:sz w:val="24"/>
        </w:rPr>
        <w:t>19</w:t>
      </w:r>
      <w:r>
        <w:rPr>
          <w:rFonts w:ascii="宋体" w:hAnsi="宋体" w:cs="宋体" w:hint="eastAsia"/>
          <w:color w:val="FF0000"/>
          <w:sz w:val="24"/>
        </w:rPr>
        <w:t>_日至2025年</w:t>
      </w:r>
      <w:r w:rsidRPr="003B504E">
        <w:rPr>
          <w:rFonts w:ascii="宋体" w:hAnsi="宋体" w:cs="宋体" w:hint="eastAsia"/>
          <w:color w:val="FF0000"/>
          <w:sz w:val="24"/>
          <w:u w:val="single"/>
        </w:rPr>
        <w:t>_</w:t>
      </w:r>
      <w:r w:rsidR="003B504E" w:rsidRPr="003B504E">
        <w:rPr>
          <w:rFonts w:ascii="宋体" w:hAnsi="宋体" w:cs="宋体" w:hint="eastAsia"/>
          <w:color w:val="FF0000"/>
          <w:sz w:val="24"/>
          <w:u w:val="single"/>
        </w:rPr>
        <w:t xml:space="preserve">6 </w:t>
      </w:r>
      <w:r>
        <w:rPr>
          <w:rFonts w:ascii="宋体" w:hAnsi="宋体" w:cs="宋体" w:hint="eastAsia"/>
          <w:color w:val="FF0000"/>
          <w:sz w:val="24"/>
        </w:rPr>
        <w:t>月_</w:t>
      </w:r>
      <w:r w:rsidR="003B504E">
        <w:rPr>
          <w:rFonts w:ascii="宋体" w:hAnsi="宋体" w:cs="宋体" w:hint="eastAsia"/>
          <w:color w:val="FF0000"/>
          <w:sz w:val="24"/>
        </w:rPr>
        <w:t>26</w:t>
      </w:r>
      <w:r>
        <w:rPr>
          <w:rFonts w:ascii="宋体" w:hAnsi="宋体" w:cs="宋体" w:hint="eastAsia"/>
          <w:color w:val="FF0000"/>
          <w:sz w:val="24"/>
        </w:rPr>
        <w:t>_日</w:t>
      </w:r>
      <w:r>
        <w:rPr>
          <w:rFonts w:ascii="宋体" w:hAnsi="宋体" w:cs="宋体" w:hint="eastAsia"/>
          <w:sz w:val="24"/>
        </w:rPr>
        <w:t>，每天上午9:00至11:30，下午13:30至16:30（北京时间，法定节假日除外）。</w:t>
      </w:r>
    </w:p>
    <w:p w:rsidR="00893F2E" w:rsidRDefault="00AB7D3B">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893F2E" w:rsidRDefault="00AB7D3B">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方式：供应商持CA数字认证证书登录北京市政府采购电子交易平台（http://zbcg-bjzc.zhongcy.com/bjczj-portal-site/index.html#/home）获取电子版招标文件。</w:t>
      </w:r>
    </w:p>
    <w:p w:rsidR="00893F2E" w:rsidRDefault="00AB7D3B">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893F2E" w:rsidRDefault="00893F2E">
      <w:pPr>
        <w:tabs>
          <w:tab w:val="left" w:pos="900"/>
          <w:tab w:val="left" w:pos="1980"/>
        </w:tabs>
        <w:spacing w:line="360" w:lineRule="auto"/>
        <w:ind w:firstLineChars="200" w:firstLine="480"/>
        <w:rPr>
          <w:rFonts w:ascii="宋体" w:hAnsi="宋体" w:cs="宋体"/>
          <w:sz w:val="24"/>
        </w:rPr>
      </w:pPr>
    </w:p>
    <w:p w:rsidR="00893F2E" w:rsidRDefault="00AB7D3B">
      <w:pPr>
        <w:pStyle w:val="21"/>
        <w:widowControl/>
        <w:adjustRightInd/>
        <w:spacing w:before="0" w:line="360" w:lineRule="auto"/>
        <w:ind w:firstLineChars="200" w:firstLine="482"/>
        <w:jc w:val="left"/>
        <w:rPr>
          <w:rFonts w:ascii="宋体" w:eastAsia="宋体" w:hAnsi="宋体" w:cs="宋体"/>
          <w:sz w:val="24"/>
          <w:szCs w:val="24"/>
        </w:rPr>
      </w:pPr>
      <w:bookmarkStart w:id="25" w:name="_Toc28359082"/>
      <w:bookmarkStart w:id="26" w:name="_Toc28359005"/>
      <w:bookmarkStart w:id="27" w:name="_Toc35393624"/>
      <w:bookmarkStart w:id="28" w:name="_Toc35393793"/>
      <w:r>
        <w:rPr>
          <w:rFonts w:ascii="宋体" w:eastAsia="宋体" w:hAnsi="宋体" w:cs="宋体" w:hint="eastAsia"/>
          <w:sz w:val="24"/>
          <w:szCs w:val="24"/>
        </w:rPr>
        <w:lastRenderedPageBreak/>
        <w:t>四、提交投标文件</w:t>
      </w:r>
      <w:bookmarkEnd w:id="25"/>
      <w:bookmarkEnd w:id="26"/>
      <w:r>
        <w:rPr>
          <w:rFonts w:ascii="宋体" w:eastAsia="宋体" w:hAnsi="宋体" w:cs="宋体" w:hint="eastAsia"/>
          <w:sz w:val="24"/>
          <w:szCs w:val="24"/>
        </w:rPr>
        <w:t>截止时间、开标时间和地点</w:t>
      </w:r>
      <w:bookmarkEnd w:id="27"/>
      <w:bookmarkEnd w:id="28"/>
    </w:p>
    <w:p w:rsidR="00893F2E" w:rsidRDefault="00AB7D3B">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sidRPr="003B504E">
        <w:rPr>
          <w:rFonts w:ascii="宋体" w:hAnsi="宋体" w:cs="宋体" w:hint="eastAsia"/>
          <w:color w:val="FF0000"/>
          <w:sz w:val="24"/>
          <w:u w:val="single"/>
        </w:rPr>
        <w:t>_</w:t>
      </w:r>
      <w:r w:rsidR="003B504E" w:rsidRPr="003B504E">
        <w:rPr>
          <w:rFonts w:ascii="宋体" w:hAnsi="宋体" w:cs="宋体" w:hint="eastAsia"/>
          <w:color w:val="FF0000"/>
          <w:sz w:val="24"/>
          <w:u w:val="single"/>
        </w:rPr>
        <w:t xml:space="preserve">7 </w:t>
      </w:r>
      <w:r>
        <w:rPr>
          <w:rFonts w:ascii="宋体" w:hAnsi="宋体" w:cs="宋体" w:hint="eastAsia"/>
          <w:color w:val="FF0000"/>
          <w:sz w:val="24"/>
        </w:rPr>
        <w:t>月</w:t>
      </w:r>
      <w:r w:rsidRPr="003B504E">
        <w:rPr>
          <w:rFonts w:ascii="宋体" w:hAnsi="宋体" w:cs="宋体" w:hint="eastAsia"/>
          <w:color w:val="FF0000"/>
          <w:sz w:val="24"/>
          <w:u w:val="single"/>
        </w:rPr>
        <w:t>_</w:t>
      </w:r>
      <w:r w:rsidR="003B504E" w:rsidRPr="003B504E">
        <w:rPr>
          <w:rFonts w:ascii="宋体" w:hAnsi="宋体" w:cs="宋体" w:hint="eastAsia"/>
          <w:color w:val="FF0000"/>
          <w:sz w:val="24"/>
          <w:u w:val="single"/>
        </w:rPr>
        <w:t xml:space="preserve">10 </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rsidR="00893F2E" w:rsidRDefault="00AB7D3B">
      <w:pPr>
        <w:spacing w:line="360" w:lineRule="auto"/>
        <w:ind w:firstLineChars="200" w:firstLine="480"/>
        <w:rPr>
          <w:rFonts w:ascii="宋体" w:hAnsi="宋体" w:cs="宋体"/>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w:t>
      </w:r>
      <w:r w:rsidR="003B504E">
        <w:rPr>
          <w:rFonts w:ascii="宋体" w:hAnsi="宋体" w:cs="宋体" w:hint="eastAsia"/>
          <w:color w:val="FF0000"/>
          <w:sz w:val="24"/>
        </w:rPr>
        <w:t>十一</w:t>
      </w:r>
      <w:r>
        <w:rPr>
          <w:rFonts w:ascii="宋体" w:hAnsi="宋体" w:cs="宋体" w:hint="eastAsia"/>
          <w:color w:val="FF0000"/>
          <w:sz w:val="24"/>
        </w:rPr>
        <w:t>层</w:t>
      </w:r>
      <w:r w:rsidR="003B504E">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rsidR="00893F2E" w:rsidRDefault="00893F2E">
      <w:pPr>
        <w:spacing w:line="360" w:lineRule="auto"/>
        <w:ind w:firstLineChars="200" w:firstLine="480"/>
        <w:rPr>
          <w:rFonts w:ascii="宋体" w:hAnsi="宋体" w:cs="宋体"/>
          <w:bCs/>
          <w:sz w:val="24"/>
          <w:u w:val="single"/>
        </w:rPr>
      </w:pPr>
    </w:p>
    <w:p w:rsidR="00893F2E" w:rsidRDefault="00AB7D3B">
      <w:pPr>
        <w:pStyle w:val="21"/>
        <w:adjustRightInd/>
        <w:spacing w:before="0" w:line="360" w:lineRule="auto"/>
        <w:ind w:firstLineChars="200" w:firstLine="482"/>
        <w:jc w:val="left"/>
        <w:rPr>
          <w:rFonts w:ascii="宋体" w:eastAsia="宋体" w:hAnsi="宋体" w:cs="宋体"/>
          <w:sz w:val="24"/>
          <w:szCs w:val="24"/>
        </w:rPr>
      </w:pPr>
      <w:bookmarkStart w:id="29" w:name="_Toc35393794"/>
      <w:bookmarkStart w:id="30" w:name="_Toc28359007"/>
      <w:bookmarkStart w:id="31" w:name="_Toc35393625"/>
      <w:bookmarkStart w:id="32" w:name="_Toc28359084"/>
      <w:r>
        <w:rPr>
          <w:rFonts w:ascii="宋体" w:eastAsia="宋体" w:hAnsi="宋体" w:cs="宋体" w:hint="eastAsia"/>
          <w:sz w:val="24"/>
          <w:szCs w:val="24"/>
        </w:rPr>
        <w:t>五、公告期限</w:t>
      </w:r>
      <w:bookmarkEnd w:id="29"/>
      <w:bookmarkEnd w:id="30"/>
      <w:bookmarkEnd w:id="31"/>
      <w:bookmarkEnd w:id="32"/>
    </w:p>
    <w:p w:rsidR="00893F2E" w:rsidRDefault="00AB7D3B">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893F2E" w:rsidRDefault="00893F2E">
      <w:pPr>
        <w:spacing w:line="360" w:lineRule="auto"/>
        <w:ind w:firstLineChars="200" w:firstLine="480"/>
        <w:rPr>
          <w:rFonts w:ascii="宋体" w:hAnsi="宋体" w:cs="宋体"/>
          <w:kern w:val="0"/>
          <w:sz w:val="24"/>
        </w:rPr>
      </w:pPr>
    </w:p>
    <w:p w:rsidR="00893F2E" w:rsidRDefault="00AB7D3B">
      <w:pPr>
        <w:pStyle w:val="21"/>
        <w:adjustRightInd/>
        <w:spacing w:before="0" w:line="360" w:lineRule="auto"/>
        <w:ind w:firstLineChars="200" w:firstLine="482"/>
        <w:jc w:val="left"/>
        <w:rPr>
          <w:rFonts w:ascii="宋体" w:eastAsia="宋体" w:hAnsi="宋体" w:cs="宋体"/>
          <w:sz w:val="24"/>
          <w:szCs w:val="24"/>
        </w:rPr>
      </w:pPr>
      <w:bookmarkStart w:id="33" w:name="_Toc35393795"/>
      <w:bookmarkStart w:id="34" w:name="_Toc35393626"/>
      <w:r>
        <w:rPr>
          <w:rFonts w:ascii="宋体" w:eastAsia="宋体" w:hAnsi="宋体" w:cs="宋体" w:hint="eastAsia"/>
          <w:sz w:val="24"/>
          <w:szCs w:val="24"/>
        </w:rPr>
        <w:t>六、其他补充事宜</w:t>
      </w:r>
      <w:bookmarkEnd w:id="33"/>
      <w:bookmarkEnd w:id="34"/>
    </w:p>
    <w:p w:rsidR="00893F2E" w:rsidRDefault="00AB7D3B">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rsidR="00893F2E" w:rsidRDefault="00AB7D3B">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rsidR="00893F2E" w:rsidRDefault="00AB7D3B">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893F2E" w:rsidRDefault="00AB7D3B">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rsidR="00893F2E" w:rsidRDefault="00AB7D3B">
      <w:pPr>
        <w:spacing w:line="360" w:lineRule="auto"/>
        <w:ind w:firstLineChars="200" w:firstLine="480"/>
        <w:rPr>
          <w:rFonts w:ascii="宋体" w:hAnsi="宋体" w:cs="宋体"/>
          <w:sz w:val="24"/>
        </w:rPr>
      </w:pPr>
      <w:r>
        <w:rPr>
          <w:rFonts w:ascii="宋体" w:hAnsi="宋体" w:cs="宋体" w:hint="eastAsia"/>
          <w:sz w:val="24"/>
        </w:rPr>
        <w:t>CA数字证书服务热线 010-58511086</w:t>
      </w:r>
    </w:p>
    <w:p w:rsidR="00893F2E" w:rsidRDefault="00AB7D3B">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893F2E" w:rsidRDefault="00AB7D3B">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893F2E" w:rsidRDefault="00AB7D3B">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893F2E" w:rsidRDefault="00AB7D3B">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893F2E" w:rsidRDefault="00AB7D3B">
      <w:pPr>
        <w:spacing w:line="360" w:lineRule="auto"/>
        <w:ind w:firstLineChars="200" w:firstLine="480"/>
        <w:rPr>
          <w:rFonts w:ascii="宋体" w:hAnsi="宋体" w:cs="宋体"/>
          <w:sz w:val="24"/>
        </w:rPr>
      </w:pPr>
      <w:r>
        <w:rPr>
          <w:rFonts w:ascii="宋体" w:hAnsi="宋体" w:cs="宋体" w:hint="eastAsia"/>
          <w:sz w:val="24"/>
        </w:rPr>
        <w:t>3.1.2注册</w:t>
      </w:r>
    </w:p>
    <w:p w:rsidR="00893F2E" w:rsidRDefault="00AB7D3B">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 “用户指南 ”—“操作指南 ”—“市</w:t>
      </w:r>
      <w:r>
        <w:rPr>
          <w:rFonts w:ascii="宋体" w:hAnsi="宋体" w:cs="宋体" w:hint="eastAsia"/>
          <w:sz w:val="24"/>
        </w:rPr>
        <w:lastRenderedPageBreak/>
        <w:t xml:space="preserve">场主体注册入库操作流程指引”进行自助注册绑定。 </w:t>
      </w:r>
    </w:p>
    <w:p w:rsidR="00893F2E" w:rsidRDefault="00AB7D3B">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893F2E" w:rsidRDefault="00AB7D3B">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893F2E" w:rsidRDefault="00AB7D3B">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893F2E" w:rsidRDefault="00AB7D3B">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893F2E" w:rsidRDefault="00AB7D3B">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893F2E" w:rsidRDefault="00AB7D3B">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893F2E" w:rsidRDefault="00AB7D3B">
      <w:pPr>
        <w:spacing w:line="360" w:lineRule="auto"/>
        <w:ind w:firstLineChars="200" w:firstLine="480"/>
        <w:rPr>
          <w:rFonts w:ascii="宋体" w:hAnsi="宋体" w:cs="宋体"/>
          <w:sz w:val="24"/>
        </w:rPr>
      </w:pPr>
      <w:r>
        <w:rPr>
          <w:rFonts w:ascii="宋体" w:hAnsi="宋体" w:cs="宋体" w:hint="eastAsia"/>
          <w:sz w:val="24"/>
        </w:rPr>
        <w:t>3.1.5编制电子投标文件</w:t>
      </w:r>
    </w:p>
    <w:p w:rsidR="00893F2E" w:rsidRDefault="00AB7D3B">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893F2E" w:rsidRDefault="00AB7D3B">
      <w:pPr>
        <w:spacing w:line="360" w:lineRule="auto"/>
        <w:ind w:firstLineChars="200" w:firstLine="480"/>
        <w:rPr>
          <w:rFonts w:ascii="宋体" w:hAnsi="宋体" w:cs="宋体"/>
          <w:sz w:val="24"/>
        </w:rPr>
      </w:pPr>
      <w:r>
        <w:rPr>
          <w:rFonts w:ascii="宋体" w:hAnsi="宋体" w:cs="宋体" w:hint="eastAsia"/>
          <w:sz w:val="24"/>
        </w:rPr>
        <w:t>3.1.6提交电子投标文件</w:t>
      </w:r>
    </w:p>
    <w:p w:rsidR="00893F2E" w:rsidRDefault="00AB7D3B">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893F2E" w:rsidRDefault="00AB7D3B">
      <w:pPr>
        <w:spacing w:line="360" w:lineRule="auto"/>
        <w:ind w:firstLineChars="200" w:firstLine="480"/>
        <w:rPr>
          <w:rFonts w:ascii="宋体" w:hAnsi="宋体" w:cs="宋体"/>
          <w:sz w:val="24"/>
        </w:rPr>
      </w:pPr>
      <w:r>
        <w:rPr>
          <w:rFonts w:ascii="宋体" w:hAnsi="宋体" w:cs="宋体" w:hint="eastAsia"/>
          <w:sz w:val="24"/>
        </w:rPr>
        <w:t>3.1.7电子开标</w:t>
      </w:r>
    </w:p>
    <w:p w:rsidR="00893F2E" w:rsidRDefault="00AB7D3B">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893F2E" w:rsidRDefault="00AB7D3B">
      <w:pPr>
        <w:numPr>
          <w:ilvl w:val="1"/>
          <w:numId w:val="18"/>
        </w:numPr>
        <w:tabs>
          <w:tab w:val="left" w:pos="1080"/>
          <w:tab w:val="left" w:pos="2014"/>
          <w:tab w:val="left" w:pos="5521"/>
        </w:tabs>
        <w:spacing w:line="360" w:lineRule="auto"/>
        <w:ind w:left="0" w:firstLineChars="200" w:firstLine="480"/>
        <w:rPr>
          <w:rFonts w:ascii="宋体" w:hAnsi="宋体" w:cs="宋体"/>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rsidR="00893F2E" w:rsidRDefault="00AB7D3B">
      <w:pPr>
        <w:tabs>
          <w:tab w:val="left" w:pos="1980"/>
          <w:tab w:val="left" w:pos="2014"/>
        </w:tabs>
        <w:spacing w:line="360" w:lineRule="auto"/>
        <w:ind w:left="480"/>
        <w:rPr>
          <w:rFonts w:ascii="宋体" w:hAnsi="宋体" w:cs="宋体"/>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rsidR="00893F2E" w:rsidRDefault="00AB7D3B">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 “用户指南”—“操作指南”—“市场主体CA办理操作流程指引”，按照程序要求办理。</w:t>
      </w:r>
    </w:p>
    <w:p w:rsidR="00893F2E" w:rsidRDefault="00AB7D3B">
      <w:pPr>
        <w:tabs>
          <w:tab w:val="left" w:pos="1980"/>
          <w:tab w:val="left" w:pos="2014"/>
        </w:tabs>
        <w:spacing w:line="360" w:lineRule="auto"/>
        <w:ind w:left="480"/>
        <w:rPr>
          <w:rFonts w:ascii="宋体" w:hAnsi="宋体" w:cs="宋体"/>
          <w:sz w:val="24"/>
        </w:rPr>
      </w:pPr>
      <w:r>
        <w:rPr>
          <w:rFonts w:ascii="宋体" w:hAnsi="宋体" w:cs="宋体" w:hint="eastAsia"/>
          <w:sz w:val="24"/>
        </w:rPr>
        <w:t>3.2.2注册</w:t>
      </w:r>
    </w:p>
    <w:p w:rsidR="00893F2E" w:rsidRDefault="00AB7D3B">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供应商登录北京市政府采购电子交易平台“用户指南”—“操作指南”—“市场主体注册入库操作流程指引”进行自助注册绑定。</w:t>
      </w:r>
    </w:p>
    <w:p w:rsidR="00893F2E" w:rsidRDefault="00AB7D3B">
      <w:pPr>
        <w:tabs>
          <w:tab w:val="left" w:pos="1980"/>
          <w:tab w:val="left" w:pos="2014"/>
        </w:tabs>
        <w:spacing w:line="360" w:lineRule="auto"/>
        <w:ind w:left="480"/>
        <w:rPr>
          <w:rFonts w:ascii="宋体" w:hAnsi="宋体" w:cs="宋体"/>
          <w:sz w:val="24"/>
        </w:rPr>
      </w:pPr>
      <w:r>
        <w:rPr>
          <w:rFonts w:ascii="宋体" w:hAnsi="宋体" w:cs="宋体" w:hint="eastAsia"/>
          <w:sz w:val="24"/>
        </w:rPr>
        <w:lastRenderedPageBreak/>
        <w:t>3.2.3驱动、客户端下载</w:t>
      </w:r>
    </w:p>
    <w:p w:rsidR="00893F2E" w:rsidRDefault="00AB7D3B">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893F2E" w:rsidRDefault="00AB7D3B">
      <w:pPr>
        <w:tabs>
          <w:tab w:val="left" w:pos="1980"/>
          <w:tab w:val="left" w:pos="2014"/>
        </w:tabs>
        <w:spacing w:line="360" w:lineRule="auto"/>
        <w:ind w:left="480"/>
        <w:rPr>
          <w:rFonts w:ascii="宋体" w:hAnsi="宋体" w:cs="宋体"/>
          <w:sz w:val="24"/>
        </w:rPr>
      </w:pPr>
      <w:r>
        <w:rPr>
          <w:rFonts w:ascii="宋体" w:hAnsi="宋体" w:cs="宋体" w:hint="eastAsia"/>
          <w:sz w:val="24"/>
        </w:rPr>
        <w:t>3.2.4获取电子招标文件</w:t>
      </w:r>
    </w:p>
    <w:p w:rsidR="00893F2E" w:rsidRDefault="00AB7D3B">
      <w:pPr>
        <w:spacing w:line="360" w:lineRule="auto"/>
        <w:ind w:firstLineChars="200" w:firstLine="480"/>
        <w:rPr>
          <w:rFonts w:ascii="宋体" w:hAnsi="宋体" w:cs="宋体"/>
          <w:sz w:val="24"/>
        </w:rPr>
      </w:pPr>
      <w:r>
        <w:rPr>
          <w:rFonts w:ascii="宋体" w:hAnsi="宋体" w:cs="宋体" w:hint="eastAsia"/>
          <w:sz w:val="24"/>
        </w:rPr>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rsidR="00893F2E" w:rsidRDefault="00893F2E">
      <w:pPr>
        <w:spacing w:line="360" w:lineRule="auto"/>
        <w:ind w:firstLineChars="200" w:firstLine="480"/>
        <w:rPr>
          <w:rFonts w:ascii="宋体" w:hAnsi="宋体" w:cs="宋体"/>
          <w:sz w:val="24"/>
        </w:rPr>
      </w:pPr>
    </w:p>
    <w:p w:rsidR="00893F2E" w:rsidRDefault="00AB7D3B">
      <w:pPr>
        <w:pStyle w:val="21"/>
        <w:adjustRightInd/>
        <w:spacing w:before="0" w:line="360" w:lineRule="auto"/>
        <w:ind w:firstLineChars="200" w:firstLine="482"/>
        <w:jc w:val="left"/>
        <w:rPr>
          <w:rFonts w:ascii="宋体" w:eastAsia="宋体" w:hAnsi="宋体" w:cs="宋体"/>
          <w:sz w:val="24"/>
          <w:szCs w:val="24"/>
        </w:rPr>
      </w:pPr>
      <w:bookmarkStart w:id="35" w:name="_Toc28359008"/>
      <w:bookmarkStart w:id="36" w:name="_Toc35393796"/>
      <w:bookmarkStart w:id="37" w:name="_Toc28359085"/>
      <w:bookmarkStart w:id="38" w:name="_Toc35393627"/>
      <w:r>
        <w:rPr>
          <w:rFonts w:ascii="宋体" w:eastAsia="宋体" w:hAnsi="宋体" w:cs="宋体" w:hint="eastAsia"/>
          <w:sz w:val="24"/>
          <w:szCs w:val="24"/>
        </w:rPr>
        <w:t>七、对本次招标提出询问，请按以下方式联系。</w:t>
      </w:r>
      <w:bookmarkEnd w:id="35"/>
      <w:bookmarkEnd w:id="36"/>
      <w:bookmarkEnd w:id="37"/>
      <w:bookmarkEnd w:id="38"/>
    </w:p>
    <w:p w:rsidR="00893F2E" w:rsidRDefault="00AB7D3B">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893F2E" w:rsidRDefault="00AB7D3B">
      <w:pPr>
        <w:spacing w:line="360" w:lineRule="auto"/>
        <w:ind w:firstLineChars="200" w:firstLine="480"/>
        <w:jc w:val="left"/>
        <w:rPr>
          <w:rFonts w:ascii="宋体" w:hAnsi="宋体" w:cs="宋体"/>
          <w:sz w:val="24"/>
        </w:rPr>
      </w:pPr>
      <w:bookmarkStart w:id="39" w:name="_Toc28359009"/>
      <w:bookmarkStart w:id="40" w:name="_Toc28359086"/>
      <w:r>
        <w:rPr>
          <w:rFonts w:ascii="宋体" w:hAnsi="宋体" w:cs="宋体" w:hint="eastAsia"/>
          <w:sz w:val="24"/>
        </w:rPr>
        <w:t>名    称：北京市疾病预防控制中心</w:t>
      </w:r>
    </w:p>
    <w:p w:rsidR="00893F2E" w:rsidRDefault="00AB7D3B">
      <w:pPr>
        <w:spacing w:line="360" w:lineRule="auto"/>
        <w:ind w:firstLineChars="200" w:firstLine="480"/>
        <w:jc w:val="left"/>
        <w:rPr>
          <w:rFonts w:ascii="宋体" w:hAnsi="宋体" w:cs="宋体"/>
          <w:sz w:val="24"/>
        </w:rPr>
      </w:pPr>
      <w:r>
        <w:rPr>
          <w:rFonts w:ascii="宋体" w:hAnsi="宋体" w:cs="宋体" w:hint="eastAsia"/>
          <w:sz w:val="24"/>
        </w:rPr>
        <w:t>地    址：北京市东城区和平里中街16号</w:t>
      </w:r>
    </w:p>
    <w:p w:rsidR="00893F2E" w:rsidRDefault="00AB7D3B">
      <w:pPr>
        <w:spacing w:line="360" w:lineRule="auto"/>
        <w:ind w:firstLineChars="200" w:firstLine="480"/>
        <w:jc w:val="left"/>
        <w:rPr>
          <w:rFonts w:ascii="宋体" w:hAnsi="宋体" w:cs="宋体"/>
          <w:sz w:val="24"/>
          <w:u w:val="single"/>
        </w:rPr>
      </w:pPr>
      <w:r>
        <w:rPr>
          <w:rFonts w:ascii="宋体" w:hAnsi="宋体" w:cs="宋体" w:hint="eastAsia"/>
          <w:sz w:val="24"/>
        </w:rPr>
        <w:t>联系方式：郝冲，010-64407307</w:t>
      </w:r>
    </w:p>
    <w:p w:rsidR="00893F2E" w:rsidRDefault="00AB7D3B">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9"/>
      <w:bookmarkEnd w:id="40"/>
    </w:p>
    <w:p w:rsidR="00893F2E" w:rsidRDefault="00AB7D3B">
      <w:pPr>
        <w:spacing w:line="360" w:lineRule="auto"/>
        <w:ind w:firstLineChars="200" w:firstLine="480"/>
        <w:jc w:val="left"/>
        <w:rPr>
          <w:rFonts w:ascii="宋体" w:hAnsi="宋体" w:cs="宋体"/>
          <w:sz w:val="24"/>
        </w:rPr>
      </w:pPr>
      <w:bookmarkStart w:id="41" w:name="_Toc28359010"/>
      <w:bookmarkStart w:id="42" w:name="_Toc28359087"/>
      <w:r>
        <w:rPr>
          <w:rFonts w:ascii="宋体" w:hAnsi="宋体" w:cs="宋体" w:hint="eastAsia"/>
          <w:sz w:val="24"/>
        </w:rPr>
        <w:t>名称：北京宏信天诚国际招标有限公司</w:t>
      </w:r>
    </w:p>
    <w:p w:rsidR="00893F2E" w:rsidRDefault="00AB7D3B">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893F2E" w:rsidRDefault="00AB7D3B">
      <w:pPr>
        <w:spacing w:line="360" w:lineRule="auto"/>
        <w:ind w:firstLineChars="200" w:firstLine="480"/>
        <w:jc w:val="left"/>
        <w:rPr>
          <w:rFonts w:ascii="宋体" w:hAnsi="宋体" w:cs="宋体"/>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rsidR="00893F2E" w:rsidRDefault="00AB7D3B">
      <w:pPr>
        <w:numPr>
          <w:ilvl w:val="0"/>
          <w:numId w:val="19"/>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41"/>
      <w:bookmarkEnd w:id="42"/>
    </w:p>
    <w:p w:rsidR="00893F2E" w:rsidRDefault="00AB7D3B">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项目联系人：修海龙、成歌、吉国侠、吴众为、彭怡、陈博维、赵洁、姬小雪、闫文娟、孙银英、王思晨、刘京、杨晓楠、王东衍、郝路、刘海英</w:t>
      </w:r>
    </w:p>
    <w:p w:rsidR="00893F2E" w:rsidRDefault="00AB7D3B">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w:t>
      </w:r>
      <w:r>
        <w:rPr>
          <w:rFonts w:hAnsi="宋体"/>
          <w:sz w:val="24"/>
        </w:rPr>
        <w:t>63961210</w:t>
      </w:r>
    </w:p>
    <w:p w:rsidR="00893F2E" w:rsidRDefault="00AB7D3B">
      <w:pPr>
        <w:jc w:val="center"/>
        <w:outlineLvl w:val="0"/>
        <w:rPr>
          <w:b/>
          <w:sz w:val="32"/>
          <w:szCs w:val="32"/>
        </w:rPr>
      </w:pPr>
      <w:bookmarkStart w:id="43" w:name="_Toc353825548"/>
      <w:bookmarkStart w:id="44" w:name="_Toc265228423"/>
      <w:bookmarkStart w:id="45" w:name="_Toc512937850"/>
      <w:bookmarkStart w:id="46" w:name="_Toc127151777"/>
      <w:bookmarkStart w:id="47" w:name="_Toc195842950"/>
      <w:bookmarkStart w:id="48" w:name="_Toc150774783"/>
      <w:bookmarkStart w:id="49" w:name="_Toc226965856"/>
      <w:bookmarkStart w:id="50" w:name="_Toc264969275"/>
      <w:bookmarkStart w:id="51" w:name="_Toc127161488"/>
      <w:bookmarkStart w:id="52" w:name="_Toc305158854"/>
      <w:bookmarkStart w:id="53" w:name="_Toc305158928"/>
      <w:bookmarkStart w:id="54" w:name="_Toc99301420"/>
      <w:bookmarkStart w:id="55" w:name="_Toc353873938"/>
      <w:r>
        <w:rPr>
          <w:b/>
          <w:sz w:val="36"/>
          <w:szCs w:val="36"/>
        </w:rPr>
        <w:br w:type="page"/>
      </w:r>
      <w:r>
        <w:rPr>
          <w:b/>
          <w:sz w:val="36"/>
          <w:szCs w:val="36"/>
        </w:rPr>
        <w:lastRenderedPageBreak/>
        <w:t>第二章投标人须知</w:t>
      </w:r>
      <w:bookmarkEnd w:id="43"/>
      <w:bookmarkEnd w:id="44"/>
      <w:bookmarkEnd w:id="45"/>
      <w:bookmarkEnd w:id="46"/>
      <w:bookmarkEnd w:id="47"/>
      <w:bookmarkEnd w:id="48"/>
      <w:bookmarkEnd w:id="49"/>
      <w:bookmarkEnd w:id="50"/>
      <w:bookmarkEnd w:id="51"/>
      <w:bookmarkEnd w:id="52"/>
      <w:bookmarkEnd w:id="53"/>
      <w:bookmarkEnd w:id="54"/>
      <w:bookmarkEnd w:id="55"/>
    </w:p>
    <w:p w:rsidR="00893F2E" w:rsidRDefault="00AB7D3B">
      <w:pPr>
        <w:pStyle w:val="21"/>
        <w:tabs>
          <w:tab w:val="center" w:pos="4592"/>
          <w:tab w:val="left" w:pos="7860"/>
        </w:tabs>
        <w:spacing w:before="0" w:line="240" w:lineRule="auto"/>
        <w:rPr>
          <w:rFonts w:ascii="Times New Roman" w:eastAsia="宋体" w:hAnsi="Times New Roman"/>
          <w:sz w:val="28"/>
        </w:rPr>
      </w:pPr>
      <w:bookmarkStart w:id="56" w:name="_Toc226309763"/>
      <w:bookmarkStart w:id="57" w:name="_Toc226965792"/>
      <w:bookmarkStart w:id="58" w:name="_Toc127151720"/>
      <w:bookmarkStart w:id="59" w:name="_Toc164608788"/>
      <w:bookmarkStart w:id="60" w:name="_Toc195842884"/>
      <w:bookmarkStart w:id="61" w:name="_Toc151193833"/>
      <w:bookmarkStart w:id="62" w:name="_Toc164229214"/>
      <w:bookmarkStart w:id="63" w:name="_Toc164229360"/>
      <w:bookmarkStart w:id="64" w:name="_Toc151193617"/>
      <w:bookmarkStart w:id="65" w:name="_Toc150509270"/>
      <w:bookmarkStart w:id="66" w:name="_Toc164608633"/>
      <w:bookmarkStart w:id="67" w:name="_Toc127161433"/>
      <w:bookmarkStart w:id="68" w:name="_Toc226337215"/>
      <w:bookmarkStart w:id="69" w:name="_Toc142311021"/>
      <w:bookmarkStart w:id="70" w:name="_Toc226965709"/>
      <w:bookmarkStart w:id="71" w:name="_Toc151193907"/>
      <w:bookmarkStart w:id="72" w:name="_Toc150774724"/>
      <w:bookmarkStart w:id="73" w:name="_Toc150480757"/>
      <w:bookmarkStart w:id="74" w:name="_Toc151190146"/>
      <w:bookmarkStart w:id="75" w:name="_Toc127151519"/>
      <w:bookmarkStart w:id="76" w:name="_Toc164351613"/>
      <w:bookmarkStart w:id="77" w:name="_Toc520356144"/>
      <w:bookmarkStart w:id="78" w:name="_Toc149720812"/>
      <w:bookmarkStart w:id="79" w:name="_Toc151193689"/>
      <w:bookmarkStart w:id="80" w:name="_Toc150774619"/>
      <w:bookmarkStart w:id="81" w:name="_Toc151193761"/>
      <w:r>
        <w:rPr>
          <w:rFonts w:ascii="Times New Roman" w:eastAsia="宋体" w:hAnsi="Times New Roman"/>
          <w:sz w:val="28"/>
        </w:rPr>
        <w:t>投标人须知资料表</w:t>
      </w:r>
    </w:p>
    <w:p w:rsidR="00893F2E" w:rsidRDefault="00893F2E">
      <w:pPr>
        <w:jc w:val="center"/>
        <w:rPr>
          <w:b/>
          <w:sz w:val="28"/>
          <w:szCs w:val="28"/>
        </w:rPr>
      </w:pPr>
    </w:p>
    <w:p w:rsidR="00893F2E" w:rsidRDefault="00AB7D3B">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545"/>
        <w:gridCol w:w="6846"/>
      </w:tblGrid>
      <w:tr w:rsidR="00893F2E">
        <w:trPr>
          <w:jc w:val="center"/>
        </w:trPr>
        <w:tc>
          <w:tcPr>
            <w:tcW w:w="897" w:type="dxa"/>
            <w:vAlign w:val="center"/>
          </w:tcPr>
          <w:p w:rsidR="00893F2E" w:rsidRDefault="00AB7D3B">
            <w:pPr>
              <w:jc w:val="center"/>
              <w:rPr>
                <w:rFonts w:cs="宋体"/>
                <w:b/>
                <w:bCs/>
                <w:szCs w:val="21"/>
              </w:rPr>
            </w:pPr>
            <w:r>
              <w:rPr>
                <w:rFonts w:cs="宋体" w:hint="eastAsia"/>
                <w:b/>
                <w:szCs w:val="21"/>
              </w:rPr>
              <w:t>条款号</w:t>
            </w:r>
          </w:p>
        </w:tc>
        <w:tc>
          <w:tcPr>
            <w:tcW w:w="1545" w:type="dxa"/>
            <w:vAlign w:val="center"/>
          </w:tcPr>
          <w:p w:rsidR="00893F2E" w:rsidRDefault="00AB7D3B">
            <w:pPr>
              <w:jc w:val="center"/>
              <w:rPr>
                <w:rFonts w:cs="宋体"/>
                <w:b/>
                <w:bCs/>
                <w:szCs w:val="21"/>
              </w:rPr>
            </w:pPr>
            <w:r>
              <w:rPr>
                <w:rFonts w:cs="宋体" w:hint="eastAsia"/>
                <w:b/>
                <w:bCs/>
                <w:szCs w:val="21"/>
              </w:rPr>
              <w:t>条目</w:t>
            </w:r>
          </w:p>
        </w:tc>
        <w:tc>
          <w:tcPr>
            <w:tcW w:w="6846" w:type="dxa"/>
            <w:vAlign w:val="center"/>
          </w:tcPr>
          <w:p w:rsidR="00893F2E" w:rsidRDefault="00AB7D3B">
            <w:pPr>
              <w:jc w:val="center"/>
              <w:rPr>
                <w:rFonts w:cs="宋体"/>
                <w:b/>
                <w:bCs/>
                <w:szCs w:val="21"/>
              </w:rPr>
            </w:pPr>
            <w:r>
              <w:rPr>
                <w:rFonts w:cs="宋体" w:hint="eastAsia"/>
                <w:b/>
                <w:bCs/>
                <w:szCs w:val="21"/>
              </w:rPr>
              <w:t>内容</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893F2E" w:rsidRDefault="00AB7D3B">
            <w:pPr>
              <w:jc w:val="center"/>
              <w:rPr>
                <w:rFonts w:cs="宋体"/>
                <w:szCs w:val="21"/>
              </w:rPr>
            </w:pPr>
            <w:r>
              <w:rPr>
                <w:rFonts w:cs="宋体" w:hint="eastAsia"/>
                <w:szCs w:val="21"/>
              </w:rPr>
              <w:t>项目属性</w:t>
            </w:r>
          </w:p>
        </w:tc>
        <w:tc>
          <w:tcPr>
            <w:tcW w:w="6846" w:type="dxa"/>
            <w:vAlign w:val="center"/>
          </w:tcPr>
          <w:p w:rsidR="00893F2E" w:rsidRDefault="00AB7D3B">
            <w:pPr>
              <w:jc w:val="left"/>
              <w:rPr>
                <w:rFonts w:cs="宋体"/>
                <w:szCs w:val="21"/>
              </w:rPr>
            </w:pPr>
            <w:r>
              <w:rPr>
                <w:rFonts w:cs="宋体" w:hint="eastAsia"/>
                <w:szCs w:val="21"/>
              </w:rPr>
              <w:t>项目属性：</w:t>
            </w:r>
          </w:p>
          <w:p w:rsidR="00893F2E" w:rsidRDefault="00AB7D3B">
            <w:pPr>
              <w:jc w:val="left"/>
              <w:rPr>
                <w:rFonts w:cs="宋体"/>
                <w:szCs w:val="21"/>
              </w:rPr>
            </w:pPr>
            <w:r>
              <w:rPr>
                <w:rFonts w:cs="宋体" w:hint="eastAsia"/>
                <w:szCs w:val="21"/>
              </w:rPr>
              <w:t>□服务</w:t>
            </w:r>
          </w:p>
          <w:p w:rsidR="00893F2E" w:rsidRDefault="00AB7D3B">
            <w:pPr>
              <w:jc w:val="left"/>
              <w:rPr>
                <w:rFonts w:cs="宋体"/>
                <w:szCs w:val="21"/>
                <w:u w:val="single"/>
              </w:rPr>
            </w:pPr>
            <w:r>
              <w:rPr>
                <w:rFonts w:cs="宋体" w:hint="eastAsia"/>
                <w:b/>
                <w:szCs w:val="21"/>
              </w:rPr>
              <w:t>■</w:t>
            </w:r>
            <w:r>
              <w:rPr>
                <w:rFonts w:cs="宋体" w:hint="eastAsia"/>
                <w:szCs w:val="21"/>
              </w:rPr>
              <w:t>货物</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893F2E" w:rsidRDefault="00AB7D3B">
            <w:pPr>
              <w:jc w:val="center"/>
              <w:rPr>
                <w:rFonts w:cs="宋体"/>
                <w:szCs w:val="21"/>
              </w:rPr>
            </w:pPr>
            <w:r>
              <w:rPr>
                <w:rFonts w:cs="宋体" w:hint="eastAsia"/>
                <w:szCs w:val="21"/>
              </w:rPr>
              <w:t>科研仪器设备</w:t>
            </w:r>
          </w:p>
        </w:tc>
        <w:tc>
          <w:tcPr>
            <w:tcW w:w="6846" w:type="dxa"/>
            <w:vAlign w:val="center"/>
          </w:tcPr>
          <w:p w:rsidR="00893F2E" w:rsidRDefault="00AB7D3B">
            <w:pPr>
              <w:jc w:val="left"/>
              <w:rPr>
                <w:rFonts w:cs="宋体"/>
                <w:szCs w:val="21"/>
              </w:rPr>
            </w:pPr>
            <w:r>
              <w:rPr>
                <w:rFonts w:cs="宋体" w:hint="eastAsia"/>
                <w:szCs w:val="21"/>
              </w:rPr>
              <w:t>是否属于科研仪器设备采购项目：</w:t>
            </w:r>
          </w:p>
          <w:p w:rsidR="00893F2E" w:rsidRDefault="00AB7D3B">
            <w:pPr>
              <w:jc w:val="left"/>
              <w:rPr>
                <w:rFonts w:cs="宋体"/>
                <w:szCs w:val="21"/>
              </w:rPr>
            </w:pPr>
            <w:r>
              <w:rPr>
                <w:rFonts w:cs="宋体" w:hint="eastAsia"/>
                <w:szCs w:val="21"/>
              </w:rPr>
              <w:t>□是</w:t>
            </w:r>
          </w:p>
          <w:p w:rsidR="00893F2E" w:rsidRDefault="00AB7D3B">
            <w:pPr>
              <w:jc w:val="left"/>
              <w:rPr>
                <w:rFonts w:cs="宋体"/>
                <w:szCs w:val="21"/>
              </w:rPr>
            </w:pPr>
            <w:r>
              <w:rPr>
                <w:rFonts w:cs="宋体" w:hint="eastAsia"/>
                <w:b/>
                <w:szCs w:val="21"/>
              </w:rPr>
              <w:t>■</w:t>
            </w:r>
            <w:r>
              <w:rPr>
                <w:rFonts w:cs="宋体" w:hint="eastAsia"/>
                <w:szCs w:val="21"/>
              </w:rPr>
              <w:t>否</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893F2E" w:rsidRDefault="00AB7D3B">
            <w:pPr>
              <w:jc w:val="center"/>
              <w:rPr>
                <w:rFonts w:cs="宋体"/>
                <w:szCs w:val="21"/>
              </w:rPr>
            </w:pPr>
            <w:r>
              <w:rPr>
                <w:rFonts w:cs="宋体" w:hint="eastAsia"/>
                <w:szCs w:val="21"/>
              </w:rPr>
              <w:t>核心产品</w:t>
            </w:r>
          </w:p>
        </w:tc>
        <w:tc>
          <w:tcPr>
            <w:tcW w:w="6846" w:type="dxa"/>
            <w:vAlign w:val="center"/>
          </w:tcPr>
          <w:p w:rsidR="00893F2E" w:rsidRDefault="00AB7D3B">
            <w:pPr>
              <w:pStyle w:val="af5"/>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□本项目包为单一产品采购项目。</w:t>
            </w:r>
          </w:p>
          <w:p w:rsidR="00893F2E" w:rsidRDefault="00AB7D3B">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1</w:t>
            </w:r>
            <w:r>
              <w:rPr>
                <w:rFonts w:cs="宋体" w:hint="eastAsia"/>
                <w:szCs w:val="21"/>
              </w:rPr>
              <w:t>包为非单一产品采购项目，核心产品为：</w:t>
            </w:r>
            <w:r w:rsidRPr="00895E53">
              <w:rPr>
                <w:rFonts w:cs="宋体" w:hint="eastAsia"/>
                <w:szCs w:val="21"/>
                <w:u w:val="single"/>
              </w:rPr>
              <w:t>HMR-Lipid</w:t>
            </w:r>
            <w:r w:rsidRPr="00895E53">
              <w:rPr>
                <w:rFonts w:cs="宋体" w:hint="eastAsia"/>
                <w:szCs w:val="21"/>
                <w:u w:val="single"/>
              </w:rPr>
              <w:t>——高效除脂双层小柱</w:t>
            </w:r>
            <w:r>
              <w:rPr>
                <w:rFonts w:cs="宋体" w:hint="eastAsia"/>
                <w:szCs w:val="21"/>
              </w:rPr>
              <w:t>。</w:t>
            </w:r>
          </w:p>
        </w:tc>
      </w:tr>
      <w:tr w:rsidR="00893F2E">
        <w:trPr>
          <w:jc w:val="center"/>
        </w:trPr>
        <w:tc>
          <w:tcPr>
            <w:tcW w:w="897" w:type="dxa"/>
            <w:vMerge w:val="restart"/>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893F2E" w:rsidRDefault="00AB7D3B">
            <w:pPr>
              <w:jc w:val="center"/>
              <w:rPr>
                <w:rFonts w:cs="宋体"/>
                <w:szCs w:val="21"/>
              </w:rPr>
            </w:pPr>
            <w:r>
              <w:rPr>
                <w:rFonts w:cs="宋体" w:hint="eastAsia"/>
                <w:szCs w:val="21"/>
              </w:rPr>
              <w:t>现场考察</w:t>
            </w:r>
          </w:p>
        </w:tc>
        <w:tc>
          <w:tcPr>
            <w:tcW w:w="6846" w:type="dxa"/>
            <w:vAlign w:val="center"/>
          </w:tcPr>
          <w:p w:rsidR="00893F2E" w:rsidRDefault="00AB7D3B">
            <w:pPr>
              <w:jc w:val="left"/>
              <w:rPr>
                <w:rFonts w:cs="宋体"/>
                <w:szCs w:val="21"/>
              </w:rPr>
            </w:pPr>
            <w:r>
              <w:rPr>
                <w:rFonts w:cs="宋体" w:hint="eastAsia"/>
                <w:b/>
                <w:szCs w:val="21"/>
              </w:rPr>
              <w:t>■</w:t>
            </w:r>
            <w:r>
              <w:rPr>
                <w:rFonts w:cs="宋体" w:hint="eastAsia"/>
                <w:szCs w:val="21"/>
              </w:rPr>
              <w:t>不组织</w:t>
            </w:r>
          </w:p>
          <w:p w:rsidR="00893F2E" w:rsidRDefault="00AB7D3B">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893F2E">
        <w:trPr>
          <w:jc w:val="center"/>
        </w:trPr>
        <w:tc>
          <w:tcPr>
            <w:tcW w:w="897" w:type="dxa"/>
            <w:vMerge/>
            <w:vAlign w:val="center"/>
          </w:tcPr>
          <w:p w:rsidR="00893F2E" w:rsidRDefault="00893F2E">
            <w:pPr>
              <w:pStyle w:val="af5"/>
              <w:adjustRightInd w:val="0"/>
              <w:jc w:val="center"/>
              <w:rPr>
                <w:rFonts w:ascii="Times New Roman" w:hAnsi="Times New Roman" w:cs="宋体" w:hint="default"/>
                <w:szCs w:val="21"/>
              </w:rPr>
            </w:pPr>
          </w:p>
        </w:tc>
        <w:tc>
          <w:tcPr>
            <w:tcW w:w="1545" w:type="dxa"/>
            <w:vAlign w:val="center"/>
          </w:tcPr>
          <w:p w:rsidR="00893F2E" w:rsidRDefault="00AB7D3B">
            <w:pPr>
              <w:jc w:val="center"/>
              <w:rPr>
                <w:rFonts w:cs="宋体"/>
                <w:szCs w:val="21"/>
              </w:rPr>
            </w:pPr>
            <w:r>
              <w:rPr>
                <w:rFonts w:cs="宋体" w:hint="eastAsia"/>
                <w:szCs w:val="21"/>
              </w:rPr>
              <w:t>开标前答疑会</w:t>
            </w:r>
          </w:p>
        </w:tc>
        <w:tc>
          <w:tcPr>
            <w:tcW w:w="6846" w:type="dxa"/>
            <w:vAlign w:val="center"/>
          </w:tcPr>
          <w:p w:rsidR="00893F2E" w:rsidRDefault="00AB7D3B">
            <w:pPr>
              <w:jc w:val="left"/>
              <w:rPr>
                <w:rFonts w:cs="宋体"/>
                <w:szCs w:val="21"/>
              </w:rPr>
            </w:pPr>
            <w:r>
              <w:rPr>
                <w:rFonts w:cs="宋体" w:hint="eastAsia"/>
                <w:b/>
                <w:szCs w:val="21"/>
              </w:rPr>
              <w:t>■</w:t>
            </w:r>
            <w:r>
              <w:rPr>
                <w:rFonts w:cs="宋体" w:hint="eastAsia"/>
                <w:szCs w:val="21"/>
              </w:rPr>
              <w:t>不召开</w:t>
            </w:r>
          </w:p>
          <w:p w:rsidR="00893F2E" w:rsidRDefault="00AB7D3B">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893F2E" w:rsidRDefault="00AB7D3B">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893F2E" w:rsidRDefault="00AB7D3B">
            <w:pPr>
              <w:jc w:val="center"/>
              <w:rPr>
                <w:rFonts w:cs="宋体"/>
                <w:szCs w:val="21"/>
              </w:rPr>
            </w:pPr>
            <w:r>
              <w:rPr>
                <w:rFonts w:cs="宋体" w:hint="eastAsia"/>
                <w:szCs w:val="21"/>
              </w:rPr>
              <w:t>样品</w:t>
            </w:r>
          </w:p>
        </w:tc>
        <w:tc>
          <w:tcPr>
            <w:tcW w:w="6846" w:type="dxa"/>
            <w:vAlign w:val="center"/>
          </w:tcPr>
          <w:p w:rsidR="00893F2E" w:rsidRDefault="00AB7D3B">
            <w:pPr>
              <w:jc w:val="left"/>
              <w:rPr>
                <w:rFonts w:cs="宋体"/>
                <w:szCs w:val="21"/>
              </w:rPr>
            </w:pPr>
            <w:r>
              <w:rPr>
                <w:rFonts w:cs="宋体" w:hint="eastAsia"/>
                <w:szCs w:val="21"/>
              </w:rPr>
              <w:t>投标样品递交：</w:t>
            </w:r>
          </w:p>
          <w:p w:rsidR="00893F2E" w:rsidRDefault="00AB7D3B">
            <w:pPr>
              <w:jc w:val="left"/>
              <w:rPr>
                <w:rFonts w:cs="宋体"/>
                <w:szCs w:val="21"/>
              </w:rPr>
            </w:pPr>
            <w:r>
              <w:rPr>
                <w:rFonts w:cs="宋体" w:hint="eastAsia"/>
                <w:b/>
                <w:szCs w:val="21"/>
              </w:rPr>
              <w:t>■</w:t>
            </w:r>
            <w:r>
              <w:rPr>
                <w:rFonts w:cs="宋体" w:hint="eastAsia"/>
                <w:szCs w:val="21"/>
              </w:rPr>
              <w:t>不需要</w:t>
            </w:r>
          </w:p>
          <w:p w:rsidR="00893F2E" w:rsidRDefault="00AB7D3B">
            <w:pPr>
              <w:jc w:val="left"/>
              <w:rPr>
                <w:rFonts w:cs="宋体"/>
                <w:szCs w:val="21"/>
              </w:rPr>
            </w:pPr>
            <w:r>
              <w:rPr>
                <w:rFonts w:cs="宋体" w:hint="eastAsia"/>
                <w:szCs w:val="21"/>
              </w:rPr>
              <w:t>□需要，具体要求如下：</w:t>
            </w:r>
          </w:p>
          <w:p w:rsidR="00893F2E" w:rsidRDefault="00AB7D3B">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rsidR="00893F2E" w:rsidRDefault="00AB7D3B">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rsidR="00893F2E" w:rsidRDefault="00AB7D3B">
            <w:pPr>
              <w:ind w:firstLineChars="250" w:firstLine="525"/>
              <w:jc w:val="left"/>
              <w:rPr>
                <w:rFonts w:cs="宋体"/>
                <w:szCs w:val="21"/>
              </w:rPr>
            </w:pPr>
            <w:r>
              <w:rPr>
                <w:rFonts w:cs="宋体" w:hint="eastAsia"/>
                <w:szCs w:val="21"/>
              </w:rPr>
              <w:t>□不需要</w:t>
            </w:r>
          </w:p>
          <w:p w:rsidR="00893F2E" w:rsidRDefault="00AB7D3B">
            <w:pPr>
              <w:ind w:firstLineChars="250" w:firstLine="525"/>
              <w:jc w:val="left"/>
              <w:rPr>
                <w:rFonts w:cs="宋体"/>
                <w:szCs w:val="21"/>
              </w:rPr>
            </w:pPr>
            <w:r>
              <w:rPr>
                <w:rFonts w:cs="宋体" w:hint="eastAsia"/>
                <w:szCs w:val="21"/>
              </w:rPr>
              <w:t>□需要</w:t>
            </w:r>
          </w:p>
          <w:p w:rsidR="00893F2E" w:rsidRDefault="00AB7D3B">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rsidR="00893F2E" w:rsidRDefault="00AB7D3B">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rsidR="00893F2E" w:rsidRDefault="00AB7D3B">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rsidR="00893F2E" w:rsidRDefault="00AB7D3B">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rsidR="00893F2E" w:rsidRDefault="00AB7D3B">
            <w:pPr>
              <w:jc w:val="center"/>
              <w:rPr>
                <w:rFonts w:cs="宋体"/>
                <w:szCs w:val="21"/>
              </w:rPr>
            </w:pPr>
            <w:r>
              <w:rPr>
                <w:rFonts w:cs="宋体" w:hint="eastAsia"/>
                <w:szCs w:val="21"/>
              </w:rPr>
              <w:t>标的所属行业</w:t>
            </w:r>
          </w:p>
        </w:tc>
        <w:tc>
          <w:tcPr>
            <w:tcW w:w="6846" w:type="dxa"/>
            <w:vAlign w:val="center"/>
          </w:tcPr>
          <w:p w:rsidR="00893F2E" w:rsidRDefault="00AB7D3B">
            <w:pPr>
              <w:jc w:val="left"/>
              <w:rPr>
                <w:rFonts w:cs="宋体"/>
                <w:szCs w:val="21"/>
              </w:rPr>
            </w:pPr>
            <w:r>
              <w:rPr>
                <w:rFonts w:cs="宋体" w:hint="eastAsia"/>
                <w:szCs w:val="21"/>
              </w:rPr>
              <w:t>本项目采购标的对应的中小企业划分标准所属行业：</w:t>
            </w:r>
          </w:p>
          <w:tbl>
            <w:tblPr>
              <w:tblW w:w="0" w:type="auto"/>
              <w:tblInd w:w="98" w:type="dxa"/>
              <w:tblLook w:val="04A0"/>
            </w:tblPr>
            <w:tblGrid>
              <w:gridCol w:w="861"/>
              <w:gridCol w:w="3766"/>
              <w:gridCol w:w="1559"/>
            </w:tblGrid>
            <w:tr w:rsidR="00893F2E">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rPr>
                      <w:rFonts w:ascii="宋体" w:hAnsi="宋体" w:cs="宋体"/>
                      <w:color w:val="000000"/>
                      <w:kern w:val="0"/>
                      <w:sz w:val="18"/>
                      <w:szCs w:val="18"/>
                    </w:rPr>
                  </w:pPr>
                  <w:r>
                    <w:rPr>
                      <w:rFonts w:ascii="宋体" w:hAnsi="宋体" w:cs="宋体" w:hint="eastAsia"/>
                      <w:color w:val="000000"/>
                      <w:kern w:val="0"/>
                      <w:sz w:val="18"/>
                      <w:szCs w:val="18"/>
                    </w:rPr>
                    <w:t>包号</w:t>
                  </w: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rPr>
                      <w:rFonts w:ascii="宋体" w:hAnsi="宋体" w:cs="宋体"/>
                      <w:color w:val="000000"/>
                      <w:kern w:val="0"/>
                      <w:sz w:val="18"/>
                      <w:szCs w:val="18"/>
                    </w:rPr>
                  </w:pPr>
                  <w:r>
                    <w:rPr>
                      <w:rFonts w:ascii="宋体" w:hAnsi="宋体" w:cs="宋体" w:hint="eastAsia"/>
                      <w:color w:val="000000"/>
                      <w:kern w:val="0"/>
                      <w:sz w:val="18"/>
                      <w:szCs w:val="18"/>
                    </w:rPr>
                    <w:t>标的名称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F2E" w:rsidRDefault="00AB7D3B">
                  <w:pPr>
                    <w:widowControl/>
                    <w:jc w:val="left"/>
                    <w:rPr>
                      <w:rFonts w:ascii="宋体" w:hAnsi="宋体" w:cs="宋体"/>
                      <w:color w:val="000000"/>
                      <w:kern w:val="0"/>
                      <w:sz w:val="18"/>
                      <w:szCs w:val="18"/>
                    </w:rPr>
                  </w:pPr>
                  <w:r>
                    <w:rPr>
                      <w:rFonts w:ascii="宋体" w:hAnsi="宋体" w:cs="宋体" w:hint="eastAsia"/>
                      <w:color w:val="000000"/>
                      <w:kern w:val="0"/>
                      <w:sz w:val="18"/>
                      <w:szCs w:val="18"/>
                    </w:rPr>
                    <w:t>中小企业划分标准所属行业</w:t>
                  </w:r>
                </w:p>
              </w:tc>
            </w:tr>
            <w:tr w:rsidR="00A80E34">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等线"/>
                      <w:color w:val="000000"/>
                      <w:sz w:val="18"/>
                      <w:szCs w:val="18"/>
                    </w:rPr>
                  </w:pPr>
                  <w:r>
                    <w:rPr>
                      <w:rFonts w:ascii="宋体" w:hAnsi="宋体" w:cs="等线" w:hint="eastAsia"/>
                      <w:color w:val="000000"/>
                      <w:kern w:val="0"/>
                      <w:sz w:val="18"/>
                      <w:szCs w:val="18"/>
                    </w:rPr>
                    <w:t>1</w:t>
                  </w: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δ-生育酚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γ-生育酚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α-生育酚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β-生育酚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全反式-视黄醇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PFP色谱柱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蔬菜泥质控样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己烯雌酚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盐酸土霉素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盐酸四环素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盐酸金霉素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Style w:val="font31"/>
                      <w:rFonts w:ascii="宋体" w:eastAsia="宋体" w:hAnsi="宋体"/>
                      <w:sz w:val="18"/>
                      <w:szCs w:val="18"/>
                    </w:rPr>
                    <w:t>13C</w:t>
                  </w:r>
                  <w:r>
                    <w:rPr>
                      <w:rStyle w:val="font31"/>
                      <w:rFonts w:ascii="宋体" w:eastAsia="宋体" w:hAnsi="宋体" w:hint="eastAsia"/>
                      <w:sz w:val="18"/>
                      <w:szCs w:val="18"/>
                    </w:rPr>
                    <w:t>3</w:t>
                  </w:r>
                  <w:r>
                    <w:rPr>
                      <w:rStyle w:val="font31"/>
                      <w:rFonts w:ascii="宋体" w:eastAsia="宋体" w:hAnsi="宋体"/>
                      <w:sz w:val="18"/>
                      <w:szCs w:val="18"/>
                    </w:rPr>
                    <w:t>-丙烯酰胺内标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Style w:val="font31"/>
                      <w:rFonts w:ascii="宋体" w:eastAsia="宋体" w:hAnsi="宋体"/>
                      <w:sz w:val="18"/>
                      <w:szCs w:val="18"/>
                    </w:rPr>
                  </w:pPr>
                  <w:r>
                    <w:rPr>
                      <w:rFonts w:ascii="宋体" w:hAnsi="宋体" w:cs="仿宋" w:hint="eastAsia"/>
                      <w:color w:val="000000"/>
                      <w:kern w:val="0"/>
                      <w:sz w:val="18"/>
                      <w:szCs w:val="18"/>
                    </w:rPr>
                    <w:t>C18预柱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Style w:val="font31"/>
                      <w:rFonts w:ascii="宋体" w:eastAsia="宋体" w:hAnsi="宋体"/>
                      <w:sz w:val="18"/>
                      <w:szCs w:val="18"/>
                    </w:rPr>
                  </w:pPr>
                  <w:r>
                    <w:rPr>
                      <w:rFonts w:ascii="宋体" w:hAnsi="宋体" w:cs="仿宋" w:hint="eastAsia"/>
                      <w:color w:val="000000"/>
                      <w:kern w:val="0"/>
                      <w:sz w:val="18"/>
                      <w:szCs w:val="18"/>
                    </w:rPr>
                    <w:t>C18色谱柱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Style w:val="font31"/>
                      <w:rFonts w:ascii="宋体" w:eastAsia="宋体" w:hAnsi="宋体"/>
                      <w:sz w:val="18"/>
                      <w:szCs w:val="18"/>
                    </w:rPr>
                  </w:pPr>
                  <w:r>
                    <w:rPr>
                      <w:rFonts w:ascii="宋体" w:hAnsi="宋体" w:cs="仿宋" w:hint="eastAsia"/>
                      <w:color w:val="000000"/>
                      <w:kern w:val="0"/>
                      <w:sz w:val="18"/>
                      <w:szCs w:val="18"/>
                    </w:rPr>
                    <w:t>硅藻土净化管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Style w:val="font31"/>
                      <w:rFonts w:ascii="宋体" w:eastAsia="宋体" w:hAnsi="宋体"/>
                      <w:sz w:val="18"/>
                      <w:szCs w:val="18"/>
                    </w:rPr>
                  </w:pPr>
                  <w:r>
                    <w:rPr>
                      <w:rFonts w:ascii="宋体" w:hAnsi="宋体" w:cs="仿宋" w:hint="eastAsia"/>
                      <w:color w:val="000000"/>
                      <w:kern w:val="0"/>
                      <w:sz w:val="18"/>
                      <w:szCs w:val="18"/>
                    </w:rPr>
                    <w:t>硫酸铵净化管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Style w:val="font31"/>
                      <w:rFonts w:ascii="宋体" w:eastAsia="宋体" w:hAnsi="宋体"/>
                      <w:sz w:val="18"/>
                      <w:szCs w:val="18"/>
                    </w:rPr>
                  </w:pPr>
                  <w:r>
                    <w:rPr>
                      <w:rFonts w:ascii="宋体" w:hAnsi="宋体" w:cs="仿宋" w:hint="eastAsia"/>
                      <w:color w:val="000000"/>
                      <w:kern w:val="0"/>
                      <w:sz w:val="18"/>
                      <w:szCs w:val="18"/>
                    </w:rPr>
                    <w:t>硅藻土/硫酸钠双层小柱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红景天苷标准品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芦荟苷标准品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芦丁标准品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磷标准溶液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氢氧化钠标准溶液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乙醇钠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水中亚硝酸盐氮成分分析标准物质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水中硝酸盐氮溶液标准物质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rPr>
                <w:trHeight w:val="210"/>
              </w:trPr>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二氯甲烷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二硫化碳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2-叔-丁基-4-甲氧基苯酚（BHA）标准品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2,6-二叔丁基-4-甲基苯酚（BHT）标准品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8-羟基喹啉铜(符合:GB 2763-2016)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丙酸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磷酸氢二铵溶液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棉酚(C32H34O10)标准品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烟酸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维生素B12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盐酸硫胺素 (B1)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核黄素 (B2)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Taka 淀粉酶 来源于米曲霉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木瓜蛋白酶 来源于木瓜乳液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酸性磷酸酶 来源于马铃薯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杂化酰胺基UPLC色谱柱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杂化C8色谱柱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 -泛酸半钙盐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烟酰胺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盐酸吡哆醛</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叶酸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辛烷磺酸钠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番茄红素标准品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奶粉质控样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Silica&amp;PSA 混合玻璃固相萃取柱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维生素D2标准品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维生素D3标准品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β-胡萝卜素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牛磺酸标准品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AQC</w:t>
                  </w:r>
                  <w:r>
                    <w:rPr>
                      <w:rStyle w:val="font31"/>
                      <w:rFonts w:ascii="宋体" w:eastAsia="宋体" w:hAnsi="宋体"/>
                      <w:sz w:val="18"/>
                      <w:szCs w:val="18"/>
                    </w:rPr>
                    <w:t>柱前衍生试剂包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硝酸银容量分析用溶液标准物质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左旋肉碱标准品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辅酶Q10标准品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11种β-受体激动剂混标/GB/T 22286-2008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内标/13种β-受体激动剂内标混标/GB 31658.22-2022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PSA/Silica SPE 双层小柱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喹啉黄标准品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桔青霉素标准品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13C7展青霉素标准品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总膳食纤维测定试剂盒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L-半胱氨酸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三羟甲基氨基甲烷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邻苯二胺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硼酸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磷酸二氢钾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偏磷酸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草酸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磷酸三钠(十二水)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硫代硫酸钠（五水）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碳酸氢钠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碳酸钠（无水）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顺丁烯二酸(马来酸)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二甘醇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碘标准溶液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盐酸标准滴定溶液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氢氧化钠标准滴定溶液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没食子酸标准品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L-抗坏血酸标准品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D-抗坏血酸标准品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D-葡萄糖标准品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D-麦芽糖一水合物标准品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蔗果三糖(1-Kestose)标准品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定量滤纸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定性滤纸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15-425螺纹采样瓶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15-425螺纹盖垫组合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0.1M氢氧化钠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0.1M盐酸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0.2M盐酸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1M氢氧化钠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1M盐酸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液相色谱柱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C18液相色谱柱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C18液相色谱柱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氨基酸色谱柱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NH2色谱柱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可调式移液器10-100uL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UPLC色谱柱在线过滤器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L-胱氨酸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L-色氨酸标准品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3，3’-二硫代二丙酸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6-氨基喹啉-N-羟基琥珀酰氨基甲酸酯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正缬氨酸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氨基HPLC色谱柱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亲水液相色谱柱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uplc两通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氨基酸标样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氨基酸衍生试剂包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灰色链霉菌蛋白酶(XIV型，来源于灰色链霉</w:t>
                  </w:r>
                  <w:r>
                    <w:rPr>
                      <w:rFonts w:ascii="宋体" w:hAnsi="宋体" w:cs="仿宋" w:hint="eastAsia"/>
                      <w:color w:val="000000"/>
                      <w:kern w:val="0"/>
                      <w:sz w:val="18"/>
                      <w:szCs w:val="18"/>
                    </w:rPr>
                    <w:lastRenderedPageBreak/>
                    <w:t>菌活力》3.5U/mg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lastRenderedPageBreak/>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硫酸软骨素标准品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盐酸氨基葡萄糖标准品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甘露醇标准品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绿原酸纯度标准物质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栀子苷纯度标准物质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蔗糖标准品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果糖标准品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麦芽糖标准物质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葡萄糖标准品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乳糖标准品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水苏糖标准品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胃蛋白酶（CAS号:9001756，活力≥400Ｕ/mg）</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L-天（门）冬氨酸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L-苏氨酸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L-丝氨酸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L-谷氨酸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L-脯氨酸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L-甘氨酸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L-丙氨酸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L-胱氨酸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L-缬氨酸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L-蛋氨酸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L-异亮氨酸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L-亮氨酸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L-酪氨酸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L-苯基丙氨酸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L-赖氨酸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L-组氨酸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L-精氨酸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mL定位孔包装广口螺纹口样品瓶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 HSS C18 SB色谱柱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HSS C18色谱柱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组胺/组织胺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砝码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砝码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三氯乙酸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2,4-二硝基苯肼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无水乙醇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正戊醇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无水碳酸钠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对硝基苯胺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亚硝酸钠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苯甲醛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酚酞</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水中氰 标准溶液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异烟酸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1-苯基-3-甲基-5-吡唑啉酮(PMP)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氯胺T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甲醛标准溶液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乙酰丙酮</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变色酸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三氟化硼 二水合物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十七烷酸甘油三酯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环己烷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正戊烷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正庚烷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橄榄油标准溶液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5%苯基-聚二甲基硅氧烷石英毛细柱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聚乙二醇石英毛细柱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橄榄油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阴离子分析柱和保护柱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阴离子电解再生抑制器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Wax气相色谱柱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超高压型溶剂效应消除器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 xml:space="preserve">超惰气相色谱柱5MS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超惰气相色谱柱1MS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17MS气相色谱柱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1701气相色谱柱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硫酸根离子标准溶液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山楂干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中药材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干百合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400ul玻璃内插管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不分流超高惰性衬管，无玻璃毛</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 2007.01: 浅色果蔬）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净化管（EN 15662: 浅色果蔬）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 2007.01: 含脂肪和蜡状物果蔬）</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不粘连 BTO 进样隔垫</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透明螺纹口样品瓶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陶制均质子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PWCX—混合型弱阳离子交换反相柱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色谱级正己烷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标准物质/植物源性食品中331种农药及其代谢物残留量混标套装/（共375种组分）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氘代3-氯-1,2-丙二醇-D5同位素（3-MCPD内标）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13种降糖药物混标溶液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盐酸容量分析用溶液标准物质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针头式过滤器 尼龙滤膜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HLB固相萃取柱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3β,5α,6β-胆甾烷三醇标准品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7α-羟基胆固醇标准品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7β-羟基胆固醇标准品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d7-7α-羟基胆固醇标准品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35Sil MS气相色谱柱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16种真菌毒素混合同位素内标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黄曲霉毒素4种内标混标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16种真菌毒素混合标准品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黄曲霉毒素4种混标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甲醇中19种脂肪酸混标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甲酸铵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250ul玻璃内插管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质谱乙腈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质谱甲醇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电镜专用镊子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黄曲霉毒素M1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隐性孔雀石绿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孔雀石绿-D5苦味酸盐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隐色孔雀石绿-D6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Style w:val="font31"/>
                      <w:rFonts w:ascii="宋体" w:eastAsia="宋体" w:hAnsi="宋体"/>
                      <w:sz w:val="18"/>
                      <w:szCs w:val="18"/>
                    </w:rPr>
                    <w:t>14</w:t>
                  </w:r>
                  <w:r>
                    <w:rPr>
                      <w:rStyle w:val="font131"/>
                      <w:rFonts w:ascii="宋体" w:eastAsia="宋体" w:hAnsi="宋体" w:hint="default"/>
                      <w:sz w:val="18"/>
                      <w:szCs w:val="18"/>
                    </w:rPr>
                    <w:t>种喹诺酮类混标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氯霉素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Style w:val="font31"/>
                      <w:rFonts w:ascii="宋体" w:eastAsia="宋体" w:hAnsi="宋体"/>
                      <w:sz w:val="18"/>
                      <w:szCs w:val="18"/>
                    </w:rPr>
                    <w:t>氯霉素</w:t>
                  </w:r>
                  <w:r>
                    <w:rPr>
                      <w:rStyle w:val="font131"/>
                      <w:rFonts w:ascii="宋体" w:eastAsia="宋体" w:hAnsi="宋体" w:hint="default"/>
                      <w:sz w:val="18"/>
                      <w:szCs w:val="18"/>
                    </w:rPr>
                    <w:t>D5同位素内标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四环素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强力霉素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230目碳支持膜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Style w:val="font31"/>
                      <w:rFonts w:ascii="宋体" w:eastAsia="宋体" w:hAnsi="宋体"/>
                      <w:sz w:val="18"/>
                      <w:szCs w:val="18"/>
                    </w:rPr>
                    <w:t>ITC专用50</w:t>
                  </w:r>
                  <w:r>
                    <w:rPr>
                      <w:rStyle w:val="font51"/>
                      <w:rFonts w:ascii="宋体" w:hAnsi="宋体"/>
                      <w:color w:val="auto"/>
                      <w:sz w:val="18"/>
                      <w:szCs w:val="18"/>
                    </w:rPr>
                    <w:t>µ</w:t>
                  </w:r>
                  <w:r>
                    <w:rPr>
                      <w:rStyle w:val="font31"/>
                      <w:rFonts w:ascii="宋体" w:eastAsia="宋体" w:hAnsi="宋体"/>
                      <w:color w:val="auto"/>
                      <w:sz w:val="18"/>
                      <w:szCs w:val="18"/>
                    </w:rPr>
                    <w:t>L注射器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单元注射器（Cell Filling Syringe）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乙酸乙酯中4种氯丙醇混标溶液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SNT 3146-2012混标套装（出口食品中苯乙双胍、格列苯脲、格列齐特、格列吡嗪、格列美脲检测方法 液相色谱-质谱 质谱法）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二甲双胍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苯乙双胍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育亨宾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伐地那非</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西地那非</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他达那非</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5MS ACCENT气相色谱柱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5MS 气相色谱柱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PWCX—混合型弱阳离子交换反相柱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PWCX/GCB SPE 双层小柱，150 mg/50 mg, 6 mL,30/PK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PHS XP杂化带电荷UPLC C18柱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C18/PFP核壳柱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杂化HILIC UPLC柱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XP杂化硅胶UPLC C18柱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HSS T3高强硅胶UPLC C18柱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mm预切口键合螺纹盖垫组合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HMR-Lipid——高效除脂双层小柱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HMR-Lipid——无机硅锆高效除脂小柱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WHP针头式过滤器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亲水PTFE针头式过滤器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mm螺纹键合盖垫</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mL定位孔包装棕色广口螺纹口样品瓶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mL定位孔包装透明广口螺纹口样品瓶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疏水PTFE针头式过滤器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预制菜塑化剂专用SPE小柱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有机磷酸酯萃取管-无机除脂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有机磷酸酯净化包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PAEs GLASS—油脂中塑化剂检测专用小柱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HLB-P固相萃取柱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 SPE小柱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农残气质法净化管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再生纤维素针头式过滤器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碳酸盐、甲磺酸和氢氧化物 EGC 淋洗液发生罐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生物成分分析标准物质（大米）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小麦粉成分分析标准物质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小麦粉中Pb、Cd、Cr成分分析标准物质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内标溶液 Internal Standard Mix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ICP-MS调谐液 NexION Setup Solution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硝基呋喃代谢物混标溶液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硝基呋喃代谢物同位素内标物混标溶液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2,2,4-三甲基-1,3-戊二醇双异丁酸酯(TXIB)</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乙酰柠檬酸三乙酯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柠檬酸三乙酯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柠檬酸三丁酯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丁酰柠檬酸三正己酯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三醋酸甘油酯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偏苯三酸三辛酯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迁移测试池C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HLB小柱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高效除脂净化管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农残液质法净化管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顶空瓶及盖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陶瓷均质子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18mm螺纹顶空盖垫组合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展青霉素固相净化柱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抗球虫检测净化管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r w:rsidR="00A80E34">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cs="等线"/>
                      <w:color w:val="000000"/>
                      <w:sz w:val="18"/>
                      <w:szCs w:val="18"/>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杂化酰胺基柱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A80E34">
                  <w:pPr>
                    <w:jc w:val="center"/>
                    <w:rPr>
                      <w:rFonts w:ascii="宋体" w:hAnsi="宋体"/>
                      <w:sz w:val="18"/>
                      <w:szCs w:val="18"/>
                    </w:rPr>
                  </w:pPr>
                  <w:r>
                    <w:rPr>
                      <w:rFonts w:ascii="宋体" w:hAnsi="宋体" w:cs="仿宋"/>
                      <w:color w:val="000000"/>
                      <w:sz w:val="18"/>
                      <w:szCs w:val="18"/>
                    </w:rPr>
                    <w:t>工业</w:t>
                  </w:r>
                </w:p>
              </w:tc>
            </w:tr>
          </w:tbl>
          <w:p w:rsidR="00893F2E" w:rsidRDefault="00893F2E">
            <w:pPr>
              <w:jc w:val="left"/>
              <w:rPr>
                <w:rFonts w:cs="宋体"/>
                <w:szCs w:val="21"/>
              </w:rPr>
            </w:pP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rsidR="00893F2E" w:rsidRDefault="00AB7D3B">
            <w:pPr>
              <w:jc w:val="center"/>
              <w:rPr>
                <w:rFonts w:cs="宋体"/>
                <w:szCs w:val="21"/>
              </w:rPr>
            </w:pPr>
            <w:r>
              <w:rPr>
                <w:rFonts w:cs="宋体" w:hint="eastAsia"/>
                <w:szCs w:val="21"/>
              </w:rPr>
              <w:t>投标报价</w:t>
            </w:r>
          </w:p>
        </w:tc>
        <w:tc>
          <w:tcPr>
            <w:tcW w:w="6846" w:type="dxa"/>
            <w:vAlign w:val="center"/>
          </w:tcPr>
          <w:p w:rsidR="00893F2E" w:rsidRDefault="00AB7D3B">
            <w:pPr>
              <w:jc w:val="left"/>
              <w:rPr>
                <w:rFonts w:cs="宋体"/>
                <w:szCs w:val="21"/>
              </w:rPr>
            </w:pPr>
            <w:r>
              <w:rPr>
                <w:rFonts w:cs="宋体" w:hint="eastAsia"/>
                <w:szCs w:val="21"/>
              </w:rPr>
              <w:t>投标报价的特殊规定：</w:t>
            </w:r>
          </w:p>
          <w:p w:rsidR="00893F2E" w:rsidRDefault="00AB7D3B">
            <w:pPr>
              <w:jc w:val="left"/>
              <w:rPr>
                <w:rFonts w:cs="宋体"/>
                <w:szCs w:val="21"/>
              </w:rPr>
            </w:pPr>
            <w:r>
              <w:rPr>
                <w:rFonts w:cs="宋体" w:hint="eastAsia"/>
                <w:szCs w:val="21"/>
              </w:rPr>
              <w:t>□无</w:t>
            </w:r>
          </w:p>
          <w:p w:rsidR="00893F2E" w:rsidRDefault="00AB7D3B">
            <w:pPr>
              <w:jc w:val="left"/>
              <w:rPr>
                <w:rFonts w:cs="宋体"/>
                <w:szCs w:val="21"/>
              </w:rPr>
            </w:pPr>
            <w:r w:rsidRPr="00895E53">
              <w:rPr>
                <w:rFonts w:cs="宋体" w:hint="eastAsia"/>
                <w:szCs w:val="21"/>
              </w:rPr>
              <w:t>■有，具体情形：如投标产品为进口产品，所有进口产品报价总和不得高于</w:t>
            </w:r>
            <w:r w:rsidRPr="00895E53">
              <w:rPr>
                <w:rFonts w:cs="宋体" w:hint="eastAsia"/>
                <w:szCs w:val="21"/>
              </w:rPr>
              <w:t>59.9166</w:t>
            </w:r>
            <w:r w:rsidRPr="00895E53">
              <w:rPr>
                <w:rFonts w:cs="宋体" w:hint="eastAsia"/>
                <w:szCs w:val="21"/>
              </w:rPr>
              <w:t>万元。</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rsidR="00893F2E" w:rsidRDefault="00AB7D3B">
            <w:pPr>
              <w:jc w:val="center"/>
              <w:rPr>
                <w:rFonts w:cs="宋体"/>
                <w:szCs w:val="21"/>
              </w:rPr>
            </w:pPr>
            <w:r>
              <w:rPr>
                <w:rFonts w:cs="宋体" w:hint="eastAsia"/>
                <w:szCs w:val="21"/>
              </w:rPr>
              <w:t>投标保证金</w:t>
            </w:r>
          </w:p>
        </w:tc>
        <w:tc>
          <w:tcPr>
            <w:tcW w:w="6846" w:type="dxa"/>
            <w:vAlign w:val="center"/>
          </w:tcPr>
          <w:p w:rsidR="00893F2E" w:rsidRDefault="00AB7D3B">
            <w:pPr>
              <w:pStyle w:val="af5"/>
              <w:adjustRightInd w:val="0"/>
              <w:rPr>
                <w:rFonts w:ascii="Times New Roman" w:hAnsi="Times New Roman" w:cs="宋体" w:hint="default"/>
                <w:szCs w:val="21"/>
              </w:rPr>
            </w:pPr>
            <w:r>
              <w:rPr>
                <w:rFonts w:ascii="Times New Roman" w:hAnsi="Times New Roman" w:cs="宋体"/>
                <w:szCs w:val="21"/>
              </w:rPr>
              <w:t>保证金形式：■支票□汇票□本票■电汇</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■金融机构、担保机构出具的保函</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投标保证金金额：</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1</w:t>
            </w:r>
            <w:r>
              <w:rPr>
                <w:rFonts w:ascii="Times New Roman" w:hAnsi="Times New Roman" w:cs="宋体"/>
                <w:szCs w:val="21"/>
              </w:rPr>
              <w:t>包：</w:t>
            </w:r>
            <w:r>
              <w:rPr>
                <w:rFonts w:ascii="Times New Roman" w:hAnsi="Times New Roman" w:cs="宋体"/>
                <w:szCs w:val="21"/>
              </w:rPr>
              <w:t>36,400.00</w:t>
            </w:r>
            <w:r>
              <w:rPr>
                <w:rFonts w:ascii="Times New Roman" w:hAnsi="Times New Roman" w:cs="宋体"/>
                <w:szCs w:val="21"/>
              </w:rPr>
              <w:t>元整。</w:t>
            </w:r>
          </w:p>
          <w:p w:rsidR="00893F2E" w:rsidRDefault="00AB7D3B">
            <w:pPr>
              <w:jc w:val="left"/>
              <w:rPr>
                <w:rFonts w:cs="宋体"/>
                <w:szCs w:val="21"/>
              </w:rPr>
            </w:pPr>
            <w:r>
              <w:rPr>
                <w:rFonts w:cs="宋体" w:hint="eastAsia"/>
                <w:szCs w:val="21"/>
              </w:rPr>
              <w:t>投标保证金收受人信息：</w:t>
            </w:r>
          </w:p>
          <w:p w:rsidR="00893F2E" w:rsidRDefault="00AB7D3B">
            <w:pPr>
              <w:jc w:val="left"/>
              <w:rPr>
                <w:rFonts w:cs="宋体"/>
                <w:szCs w:val="21"/>
              </w:rPr>
            </w:pPr>
            <w:r>
              <w:rPr>
                <w:rFonts w:cs="宋体" w:hint="eastAsia"/>
                <w:szCs w:val="21"/>
              </w:rPr>
              <w:t>开户名（全称）：北京宏信天诚国际招标有限公司</w:t>
            </w:r>
          </w:p>
          <w:p w:rsidR="00893F2E" w:rsidRDefault="00AB7D3B">
            <w:pPr>
              <w:jc w:val="left"/>
              <w:rPr>
                <w:rFonts w:cs="宋体"/>
                <w:szCs w:val="21"/>
              </w:rPr>
            </w:pPr>
            <w:r>
              <w:rPr>
                <w:rFonts w:cs="宋体" w:hint="eastAsia"/>
                <w:szCs w:val="21"/>
              </w:rPr>
              <w:t>开户银行：北京银行股份有限公司清华园支行</w:t>
            </w:r>
          </w:p>
          <w:p w:rsidR="00893F2E" w:rsidRDefault="00AB7D3B">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rsidR="00893F2E" w:rsidRDefault="00893F2E">
            <w:pPr>
              <w:jc w:val="center"/>
              <w:rPr>
                <w:rFonts w:cs="宋体"/>
                <w:szCs w:val="21"/>
              </w:rPr>
            </w:pPr>
          </w:p>
        </w:tc>
        <w:tc>
          <w:tcPr>
            <w:tcW w:w="6846" w:type="dxa"/>
            <w:vAlign w:val="center"/>
          </w:tcPr>
          <w:p w:rsidR="00893F2E" w:rsidRDefault="00AB7D3B">
            <w:pPr>
              <w:jc w:val="left"/>
              <w:rPr>
                <w:rFonts w:cs="宋体"/>
                <w:szCs w:val="21"/>
              </w:rPr>
            </w:pPr>
            <w:r>
              <w:rPr>
                <w:rFonts w:cs="宋体" w:hint="eastAsia"/>
                <w:szCs w:val="21"/>
              </w:rPr>
              <w:t>投标保证金可以不予退还的其他情形：</w:t>
            </w:r>
          </w:p>
          <w:p w:rsidR="00893F2E" w:rsidRDefault="00AB7D3B">
            <w:pPr>
              <w:jc w:val="left"/>
              <w:rPr>
                <w:rFonts w:cs="宋体"/>
                <w:szCs w:val="21"/>
              </w:rPr>
            </w:pPr>
            <w:r>
              <w:rPr>
                <w:rFonts w:cs="宋体" w:hint="eastAsia"/>
                <w:szCs w:val="21"/>
              </w:rPr>
              <w:t>□无</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■有，具体情形：</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lastRenderedPageBreak/>
              <w:t>（</w:t>
            </w:r>
            <w:r>
              <w:rPr>
                <w:rFonts w:ascii="Times New Roman" w:hAnsi="Times New Roman" w:cs="宋体"/>
                <w:szCs w:val="21"/>
              </w:rPr>
              <w:t>3</w:t>
            </w:r>
            <w:r>
              <w:rPr>
                <w:rFonts w:ascii="Times New Roman" w:hAnsi="Times New Roman" w:cs="宋体"/>
                <w:szCs w:val="21"/>
              </w:rPr>
              <w:t>）中标人不按规定与采购人签订合同的；</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lastRenderedPageBreak/>
              <w:t>13.1</w:t>
            </w:r>
          </w:p>
        </w:tc>
        <w:tc>
          <w:tcPr>
            <w:tcW w:w="1545" w:type="dxa"/>
            <w:vAlign w:val="center"/>
          </w:tcPr>
          <w:p w:rsidR="00893F2E" w:rsidRDefault="00AB7D3B">
            <w:pPr>
              <w:jc w:val="center"/>
              <w:rPr>
                <w:rFonts w:cs="宋体"/>
                <w:szCs w:val="21"/>
              </w:rPr>
            </w:pPr>
            <w:r>
              <w:rPr>
                <w:rFonts w:cs="宋体" w:hint="eastAsia"/>
                <w:szCs w:val="21"/>
              </w:rPr>
              <w:t>投标有效期</w:t>
            </w:r>
          </w:p>
        </w:tc>
        <w:tc>
          <w:tcPr>
            <w:tcW w:w="6846" w:type="dxa"/>
            <w:vAlign w:val="center"/>
          </w:tcPr>
          <w:p w:rsidR="00893F2E" w:rsidRDefault="00AB7D3B">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15.2.2</w:t>
            </w:r>
          </w:p>
        </w:tc>
        <w:tc>
          <w:tcPr>
            <w:tcW w:w="1545" w:type="dxa"/>
            <w:vAlign w:val="center"/>
          </w:tcPr>
          <w:p w:rsidR="00893F2E" w:rsidRDefault="00AB7D3B">
            <w:pPr>
              <w:jc w:val="center"/>
              <w:rPr>
                <w:rFonts w:cs="宋体"/>
                <w:szCs w:val="21"/>
              </w:rPr>
            </w:pPr>
            <w:r>
              <w:rPr>
                <w:rFonts w:cs="宋体" w:hint="eastAsia"/>
                <w:szCs w:val="21"/>
              </w:rPr>
              <w:t>投标文件的提交</w:t>
            </w:r>
          </w:p>
        </w:tc>
        <w:tc>
          <w:tcPr>
            <w:tcW w:w="6846" w:type="dxa"/>
            <w:vAlign w:val="center"/>
          </w:tcPr>
          <w:p w:rsidR="00893F2E" w:rsidRDefault="00AB7D3B">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893F2E" w:rsidRDefault="00AB7D3B">
            <w:pPr>
              <w:jc w:val="center"/>
              <w:rPr>
                <w:rFonts w:cs="宋体"/>
                <w:szCs w:val="21"/>
              </w:rPr>
            </w:pPr>
            <w:r>
              <w:rPr>
                <w:rFonts w:cs="宋体" w:hint="eastAsia"/>
                <w:szCs w:val="21"/>
              </w:rPr>
              <w:t>确定中标人</w:t>
            </w:r>
          </w:p>
        </w:tc>
        <w:tc>
          <w:tcPr>
            <w:tcW w:w="6846" w:type="dxa"/>
            <w:vAlign w:val="center"/>
          </w:tcPr>
          <w:p w:rsidR="00893F2E" w:rsidRDefault="00AB7D3B">
            <w:pPr>
              <w:pStyle w:val="af5"/>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■否</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□是</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893F2E" w:rsidRDefault="00AB7D3B">
            <w:pPr>
              <w:pStyle w:val="af5"/>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893F2E" w:rsidRDefault="00AB7D3B">
            <w:pPr>
              <w:jc w:val="left"/>
              <w:rPr>
                <w:rFonts w:cs="宋体"/>
                <w:szCs w:val="21"/>
                <w:u w:val="single"/>
              </w:rPr>
            </w:pPr>
            <w:r>
              <w:rPr>
                <w:rFonts w:cs="宋体" w:hint="eastAsia"/>
                <w:szCs w:val="21"/>
              </w:rPr>
              <w:t>■随机抽取</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893F2E" w:rsidRDefault="00AB7D3B">
            <w:pPr>
              <w:jc w:val="center"/>
              <w:rPr>
                <w:rFonts w:cs="宋体"/>
                <w:szCs w:val="21"/>
              </w:rPr>
            </w:pPr>
            <w:r>
              <w:rPr>
                <w:rFonts w:cs="宋体" w:hint="eastAsia"/>
                <w:szCs w:val="21"/>
              </w:rPr>
              <w:t>分包</w:t>
            </w:r>
          </w:p>
        </w:tc>
        <w:tc>
          <w:tcPr>
            <w:tcW w:w="6846" w:type="dxa"/>
            <w:vAlign w:val="center"/>
          </w:tcPr>
          <w:p w:rsidR="00893F2E" w:rsidRDefault="00AB7D3B">
            <w:pPr>
              <w:jc w:val="left"/>
              <w:rPr>
                <w:rFonts w:cs="宋体"/>
                <w:szCs w:val="21"/>
              </w:rPr>
            </w:pPr>
            <w:r>
              <w:rPr>
                <w:rFonts w:cs="宋体" w:hint="eastAsia"/>
                <w:szCs w:val="21"/>
              </w:rPr>
              <w:t>本项目的非主体、非关键性工作是否允许分包：</w:t>
            </w:r>
          </w:p>
          <w:p w:rsidR="00893F2E" w:rsidRDefault="00AB7D3B">
            <w:pPr>
              <w:jc w:val="left"/>
              <w:rPr>
                <w:rFonts w:cs="宋体"/>
                <w:szCs w:val="21"/>
              </w:rPr>
            </w:pPr>
            <w:r>
              <w:rPr>
                <w:rFonts w:cs="宋体" w:hint="eastAsia"/>
                <w:b/>
                <w:szCs w:val="21"/>
              </w:rPr>
              <w:t>■</w:t>
            </w:r>
            <w:r>
              <w:rPr>
                <w:rFonts w:cs="宋体" w:hint="eastAsia"/>
                <w:szCs w:val="21"/>
              </w:rPr>
              <w:t>不允许</w:t>
            </w:r>
          </w:p>
          <w:p w:rsidR="00893F2E" w:rsidRDefault="00AB7D3B">
            <w:pPr>
              <w:jc w:val="left"/>
              <w:rPr>
                <w:rFonts w:cs="宋体"/>
                <w:szCs w:val="21"/>
              </w:rPr>
            </w:pPr>
            <w:r>
              <w:rPr>
                <w:rFonts w:cs="宋体" w:hint="eastAsia"/>
                <w:szCs w:val="21"/>
              </w:rPr>
              <w:t>□允许，具体要求：</w:t>
            </w:r>
          </w:p>
          <w:p w:rsidR="00893F2E" w:rsidRDefault="00AB7D3B">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rsidR="00893F2E" w:rsidRDefault="00AB7D3B">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rsidR="00893F2E" w:rsidRDefault="00AB7D3B">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rsidR="00893F2E" w:rsidRDefault="00AB7D3B">
            <w:pPr>
              <w:jc w:val="center"/>
              <w:rPr>
                <w:rFonts w:cs="宋体"/>
                <w:szCs w:val="21"/>
              </w:rPr>
            </w:pPr>
            <w:r>
              <w:rPr>
                <w:rFonts w:cs="宋体" w:hint="eastAsia"/>
                <w:szCs w:val="21"/>
              </w:rPr>
              <w:t>询问</w:t>
            </w:r>
          </w:p>
        </w:tc>
        <w:tc>
          <w:tcPr>
            <w:tcW w:w="6846" w:type="dxa"/>
            <w:vAlign w:val="center"/>
          </w:tcPr>
          <w:p w:rsidR="00893F2E" w:rsidRDefault="00AB7D3B">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893F2E">
        <w:trPr>
          <w:jc w:val="center"/>
        </w:trPr>
        <w:tc>
          <w:tcPr>
            <w:tcW w:w="897" w:type="dxa"/>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893F2E" w:rsidRDefault="00AB7D3B">
            <w:pPr>
              <w:jc w:val="center"/>
              <w:rPr>
                <w:rFonts w:cs="宋体"/>
                <w:szCs w:val="21"/>
              </w:rPr>
            </w:pPr>
            <w:r>
              <w:rPr>
                <w:rFonts w:cs="宋体" w:hint="eastAsia"/>
                <w:szCs w:val="21"/>
              </w:rPr>
              <w:t>联系方式</w:t>
            </w:r>
          </w:p>
        </w:tc>
        <w:tc>
          <w:tcPr>
            <w:tcW w:w="6846" w:type="dxa"/>
            <w:vAlign w:val="center"/>
          </w:tcPr>
          <w:p w:rsidR="00893F2E" w:rsidRDefault="00AB7D3B">
            <w:pPr>
              <w:jc w:val="left"/>
              <w:rPr>
                <w:rFonts w:cs="宋体"/>
                <w:szCs w:val="21"/>
              </w:rPr>
            </w:pPr>
            <w:r>
              <w:rPr>
                <w:rFonts w:cs="宋体" w:hint="eastAsia"/>
                <w:szCs w:val="21"/>
              </w:rPr>
              <w:t>接收询问和质疑的联系方式</w:t>
            </w:r>
          </w:p>
          <w:p w:rsidR="00893F2E" w:rsidRDefault="00AB7D3B">
            <w:pPr>
              <w:jc w:val="left"/>
              <w:rPr>
                <w:rFonts w:cs="宋体"/>
                <w:szCs w:val="21"/>
              </w:rPr>
            </w:pPr>
            <w:r>
              <w:rPr>
                <w:rFonts w:cs="宋体" w:hint="eastAsia"/>
                <w:szCs w:val="21"/>
              </w:rPr>
              <w:t>联系部门：综合法务部；</w:t>
            </w:r>
          </w:p>
          <w:p w:rsidR="00893F2E" w:rsidRDefault="00AB7D3B">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rsidR="00893F2E" w:rsidRDefault="00AB7D3B">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893F2E">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893F2E" w:rsidRDefault="00AB7D3B">
            <w:pPr>
              <w:pStyle w:val="af5"/>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rsidR="00893F2E" w:rsidRDefault="00AB7D3B">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893F2E" w:rsidRDefault="00AB7D3B">
            <w:pPr>
              <w:jc w:val="left"/>
              <w:rPr>
                <w:rFonts w:cs="宋体"/>
                <w:szCs w:val="21"/>
              </w:rPr>
            </w:pPr>
            <w:r>
              <w:rPr>
                <w:rFonts w:cs="宋体" w:hint="eastAsia"/>
                <w:szCs w:val="21"/>
              </w:rPr>
              <w:t>收费对象：</w:t>
            </w:r>
          </w:p>
          <w:p w:rsidR="00893F2E" w:rsidRDefault="00AB7D3B">
            <w:pPr>
              <w:jc w:val="left"/>
              <w:rPr>
                <w:rFonts w:cs="宋体"/>
                <w:szCs w:val="21"/>
              </w:rPr>
            </w:pPr>
            <w:r>
              <w:rPr>
                <w:rFonts w:cs="宋体" w:hint="eastAsia"/>
                <w:szCs w:val="21"/>
              </w:rPr>
              <w:t>□采购人</w:t>
            </w:r>
          </w:p>
          <w:p w:rsidR="00893F2E" w:rsidRDefault="00AB7D3B">
            <w:pPr>
              <w:jc w:val="left"/>
              <w:rPr>
                <w:rFonts w:cs="宋体"/>
                <w:szCs w:val="21"/>
              </w:rPr>
            </w:pPr>
            <w:r>
              <w:rPr>
                <w:rFonts w:cs="宋体" w:hint="eastAsia"/>
                <w:b/>
                <w:szCs w:val="21"/>
              </w:rPr>
              <w:t>■</w:t>
            </w:r>
            <w:r>
              <w:rPr>
                <w:rFonts w:cs="宋体" w:hint="eastAsia"/>
                <w:szCs w:val="21"/>
              </w:rPr>
              <w:t>中标人</w:t>
            </w:r>
          </w:p>
          <w:p w:rsidR="00893F2E" w:rsidRDefault="00AB7D3B">
            <w:pPr>
              <w:jc w:val="left"/>
              <w:rPr>
                <w:rFonts w:cs="宋体"/>
                <w:szCs w:val="21"/>
              </w:rPr>
            </w:pPr>
            <w:r>
              <w:rPr>
                <w:rFonts w:cs="宋体" w:hint="eastAsia"/>
                <w:szCs w:val="21"/>
              </w:rPr>
              <w:t>收费标准：按以下标准执行；</w:t>
            </w:r>
          </w:p>
          <w:p w:rsidR="00893F2E" w:rsidRDefault="00AB7D3B">
            <w:pPr>
              <w:jc w:val="left"/>
              <w:rPr>
                <w:rFonts w:cs="宋体"/>
                <w:szCs w:val="21"/>
              </w:rPr>
            </w:pPr>
            <w:r>
              <w:rPr>
                <w:rFonts w:cs="宋体" w:hint="eastAsia"/>
                <w:szCs w:val="21"/>
              </w:rPr>
              <w:t>缴纳时间：中标人在领取纸质中标通知书前向采购代理机构缴付中标服务费。</w:t>
            </w:r>
          </w:p>
          <w:p w:rsidR="00893F2E" w:rsidRDefault="00AB7D3B">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893F2E">
              <w:trPr>
                <w:cantSplit/>
                <w:jc w:val="center"/>
              </w:trPr>
              <w:tc>
                <w:tcPr>
                  <w:tcW w:w="2835" w:type="dxa"/>
                  <w:vAlign w:val="center"/>
                </w:tcPr>
                <w:p w:rsidR="00893F2E" w:rsidRDefault="00AB7D3B">
                  <w:pPr>
                    <w:tabs>
                      <w:tab w:val="left" w:pos="8640"/>
                    </w:tabs>
                    <w:jc w:val="center"/>
                    <w:rPr>
                      <w:rFonts w:cs="宋体"/>
                      <w:szCs w:val="21"/>
                    </w:rPr>
                  </w:pPr>
                  <w:r>
                    <w:rPr>
                      <w:rFonts w:cs="宋体" w:hint="eastAsia"/>
                      <w:szCs w:val="21"/>
                    </w:rPr>
                    <w:t>中标金额（万元）</w:t>
                  </w:r>
                </w:p>
              </w:tc>
              <w:tc>
                <w:tcPr>
                  <w:tcW w:w="2835" w:type="dxa"/>
                  <w:vAlign w:val="center"/>
                </w:tcPr>
                <w:p w:rsidR="00893F2E" w:rsidRDefault="00AB7D3B">
                  <w:pPr>
                    <w:tabs>
                      <w:tab w:val="left" w:pos="8640"/>
                    </w:tabs>
                    <w:jc w:val="center"/>
                    <w:rPr>
                      <w:rFonts w:cs="宋体"/>
                      <w:szCs w:val="21"/>
                    </w:rPr>
                  </w:pPr>
                  <w:r>
                    <w:rPr>
                      <w:rFonts w:cs="宋体" w:hint="eastAsia"/>
                      <w:szCs w:val="21"/>
                    </w:rPr>
                    <w:t>费率</w:t>
                  </w:r>
                </w:p>
              </w:tc>
            </w:tr>
            <w:tr w:rsidR="00893F2E">
              <w:trPr>
                <w:cantSplit/>
                <w:jc w:val="center"/>
              </w:trPr>
              <w:tc>
                <w:tcPr>
                  <w:tcW w:w="2835" w:type="dxa"/>
                  <w:vAlign w:val="center"/>
                </w:tcPr>
                <w:p w:rsidR="00893F2E" w:rsidRDefault="00AB7D3B">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893F2E" w:rsidRDefault="00AB7D3B">
                  <w:pPr>
                    <w:tabs>
                      <w:tab w:val="left" w:pos="8640"/>
                    </w:tabs>
                    <w:jc w:val="center"/>
                    <w:rPr>
                      <w:rFonts w:cs="宋体"/>
                      <w:szCs w:val="21"/>
                    </w:rPr>
                  </w:pPr>
                  <w:r>
                    <w:rPr>
                      <w:rFonts w:cs="宋体" w:hint="eastAsia"/>
                      <w:szCs w:val="21"/>
                    </w:rPr>
                    <w:t>1.5%</w:t>
                  </w:r>
                </w:p>
              </w:tc>
            </w:tr>
            <w:tr w:rsidR="00893F2E">
              <w:trPr>
                <w:cantSplit/>
                <w:jc w:val="center"/>
              </w:trPr>
              <w:tc>
                <w:tcPr>
                  <w:tcW w:w="2835" w:type="dxa"/>
                  <w:vAlign w:val="center"/>
                </w:tcPr>
                <w:p w:rsidR="00893F2E" w:rsidRDefault="00AB7D3B">
                  <w:pPr>
                    <w:tabs>
                      <w:tab w:val="left" w:pos="8640"/>
                    </w:tabs>
                    <w:jc w:val="center"/>
                    <w:rPr>
                      <w:rFonts w:cs="宋体"/>
                      <w:szCs w:val="21"/>
                    </w:rPr>
                  </w:pPr>
                  <w:r>
                    <w:rPr>
                      <w:rFonts w:cs="宋体" w:hint="eastAsia"/>
                      <w:szCs w:val="21"/>
                    </w:rPr>
                    <w:t>100-500</w:t>
                  </w:r>
                </w:p>
              </w:tc>
              <w:tc>
                <w:tcPr>
                  <w:tcW w:w="2835" w:type="dxa"/>
                  <w:vAlign w:val="center"/>
                </w:tcPr>
                <w:p w:rsidR="00893F2E" w:rsidRDefault="00AB7D3B">
                  <w:pPr>
                    <w:tabs>
                      <w:tab w:val="left" w:pos="8640"/>
                    </w:tabs>
                    <w:jc w:val="center"/>
                    <w:rPr>
                      <w:rFonts w:cs="宋体"/>
                      <w:szCs w:val="21"/>
                    </w:rPr>
                  </w:pPr>
                  <w:r>
                    <w:rPr>
                      <w:rFonts w:cs="宋体" w:hint="eastAsia"/>
                      <w:szCs w:val="21"/>
                    </w:rPr>
                    <w:t>1.1%</w:t>
                  </w:r>
                </w:p>
              </w:tc>
            </w:tr>
            <w:tr w:rsidR="00893F2E">
              <w:trPr>
                <w:cantSplit/>
                <w:jc w:val="center"/>
              </w:trPr>
              <w:tc>
                <w:tcPr>
                  <w:tcW w:w="2835" w:type="dxa"/>
                  <w:vAlign w:val="center"/>
                </w:tcPr>
                <w:p w:rsidR="00893F2E" w:rsidRDefault="00AB7D3B">
                  <w:pPr>
                    <w:tabs>
                      <w:tab w:val="left" w:pos="8640"/>
                    </w:tabs>
                    <w:jc w:val="center"/>
                    <w:rPr>
                      <w:rFonts w:cs="宋体"/>
                      <w:szCs w:val="21"/>
                    </w:rPr>
                  </w:pPr>
                  <w:r>
                    <w:rPr>
                      <w:rFonts w:cs="宋体" w:hint="eastAsia"/>
                      <w:szCs w:val="21"/>
                    </w:rPr>
                    <w:t>500-1000</w:t>
                  </w:r>
                </w:p>
              </w:tc>
              <w:tc>
                <w:tcPr>
                  <w:tcW w:w="2835" w:type="dxa"/>
                  <w:vAlign w:val="center"/>
                </w:tcPr>
                <w:p w:rsidR="00893F2E" w:rsidRDefault="00AB7D3B">
                  <w:pPr>
                    <w:tabs>
                      <w:tab w:val="left" w:pos="8640"/>
                    </w:tabs>
                    <w:jc w:val="center"/>
                    <w:rPr>
                      <w:rFonts w:cs="宋体"/>
                      <w:szCs w:val="21"/>
                    </w:rPr>
                  </w:pPr>
                  <w:r>
                    <w:rPr>
                      <w:rFonts w:cs="宋体" w:hint="eastAsia"/>
                      <w:szCs w:val="21"/>
                    </w:rPr>
                    <w:t>0.8%</w:t>
                  </w:r>
                </w:p>
              </w:tc>
            </w:tr>
          </w:tbl>
          <w:p w:rsidR="00893F2E" w:rsidRDefault="00893F2E">
            <w:pPr>
              <w:jc w:val="left"/>
              <w:rPr>
                <w:rFonts w:cs="宋体"/>
                <w:szCs w:val="21"/>
              </w:rPr>
            </w:pPr>
          </w:p>
        </w:tc>
      </w:tr>
    </w:tbl>
    <w:p w:rsidR="00893F2E" w:rsidRDefault="00893F2E">
      <w:pPr>
        <w:tabs>
          <w:tab w:val="left" w:pos="5580"/>
        </w:tabs>
        <w:adjustRightInd w:val="0"/>
        <w:jc w:val="distribute"/>
        <w:rPr>
          <w:sz w:val="24"/>
        </w:rPr>
        <w:sectPr w:rsidR="00893F2E">
          <w:footerReference w:type="default" r:id="rId9"/>
          <w:footerReference w:type="first" r:id="rId10"/>
          <w:type w:val="nextColumn"/>
          <w:pgSz w:w="11907" w:h="16840"/>
          <w:pgMar w:top="1418" w:right="1134" w:bottom="1418" w:left="1701" w:header="851" w:footer="851" w:gutter="0"/>
          <w:pgNumType w:start="0"/>
          <w:cols w:space="720"/>
          <w:titlePg/>
          <w:docGrid w:linePitch="462"/>
        </w:sectPr>
      </w:pPr>
    </w:p>
    <w:p w:rsidR="00893F2E" w:rsidRDefault="00AB7D3B">
      <w:pPr>
        <w:jc w:val="center"/>
        <w:rPr>
          <w:b/>
          <w:sz w:val="28"/>
          <w:szCs w:val="28"/>
        </w:rPr>
      </w:pPr>
      <w:bookmarkStart w:id="82" w:name="_Toc353873662"/>
      <w:bookmarkStart w:id="83" w:name="_Toc305158785"/>
      <w:bookmarkStart w:id="84" w:name="_Toc142311019"/>
      <w:bookmarkStart w:id="85" w:name="_Toc150480755"/>
      <w:bookmarkStart w:id="86" w:name="_Toc226965790"/>
      <w:bookmarkStart w:id="87" w:name="_Toc195842882"/>
      <w:bookmarkStart w:id="88" w:name="_Toc127151517"/>
      <w:bookmarkStart w:id="89" w:name="_Toc353873932"/>
      <w:bookmarkStart w:id="90" w:name="_Toc150774722"/>
      <w:bookmarkStart w:id="91" w:name="_Toc226337213"/>
      <w:bookmarkStart w:id="92" w:name="_Toc265228355"/>
      <w:bookmarkStart w:id="93" w:name="_Toc305158859"/>
      <w:bookmarkStart w:id="94" w:name="_Toc353825542"/>
      <w:bookmarkStart w:id="95" w:name="_Toc264969207"/>
      <w:r>
        <w:rPr>
          <w:b/>
          <w:sz w:val="28"/>
          <w:szCs w:val="28"/>
        </w:rPr>
        <w:lastRenderedPageBreak/>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893F2E" w:rsidRDefault="00AB7D3B">
      <w:pPr>
        <w:pStyle w:val="21"/>
        <w:tabs>
          <w:tab w:val="center" w:pos="4592"/>
          <w:tab w:val="left" w:pos="7860"/>
        </w:tabs>
        <w:spacing w:before="0" w:line="240" w:lineRule="auto"/>
        <w:rPr>
          <w:rFonts w:ascii="Times New Roman" w:eastAsia="宋体" w:hAnsi="Times New Roman"/>
          <w:sz w:val="28"/>
        </w:rPr>
      </w:pPr>
      <w:bookmarkStart w:id="96" w:name="_Toc142311020"/>
      <w:bookmarkStart w:id="97" w:name="_Toc151190145"/>
      <w:bookmarkStart w:id="98" w:name="_Toc226309762"/>
      <w:bookmarkStart w:id="99" w:name="_Toc520356143"/>
      <w:bookmarkStart w:id="100" w:name="_Toc226965791"/>
      <w:bookmarkStart w:id="101" w:name="_Toc151193906"/>
      <w:bookmarkStart w:id="102" w:name="_Toc264969208"/>
      <w:bookmarkStart w:id="103" w:name="_Toc305158860"/>
      <w:bookmarkStart w:id="104" w:name="_Toc151193832"/>
      <w:bookmarkStart w:id="105" w:name="_Toc150774723"/>
      <w:bookmarkStart w:id="106" w:name="_Toc127151518"/>
      <w:bookmarkStart w:id="107" w:name="_Toc226965708"/>
      <w:bookmarkStart w:id="108" w:name="_Toc151193688"/>
      <w:bookmarkStart w:id="109" w:name="_Toc150509269"/>
      <w:bookmarkStart w:id="110" w:name="_Toc150480756"/>
      <w:bookmarkStart w:id="111" w:name="_Toc226337214"/>
      <w:bookmarkStart w:id="112" w:name="_Toc150774618"/>
      <w:bookmarkStart w:id="113" w:name="_Toc195842883"/>
      <w:bookmarkStart w:id="114" w:name="_Toc151193616"/>
      <w:bookmarkStart w:id="115" w:name="_Toc265228356"/>
      <w:bookmarkStart w:id="116" w:name="_Toc151193760"/>
      <w:bookmarkStart w:id="117" w:name="_Toc305158786"/>
      <w:r>
        <w:rPr>
          <w:rFonts w:ascii="Times New Roman" w:eastAsia="宋体" w:hAnsi="Times New Roman"/>
          <w:sz w:val="28"/>
        </w:rPr>
        <w:t>一说明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893F2E" w:rsidRDefault="00AB7D3B">
      <w:pPr>
        <w:numPr>
          <w:ilvl w:val="0"/>
          <w:numId w:val="20"/>
        </w:numPr>
        <w:tabs>
          <w:tab w:val="clear" w:pos="900"/>
          <w:tab w:val="left" w:pos="360"/>
        </w:tabs>
        <w:spacing w:line="360" w:lineRule="auto"/>
        <w:ind w:left="0" w:firstLineChars="200" w:firstLine="480"/>
        <w:outlineLvl w:val="1"/>
        <w:rPr>
          <w:sz w:val="24"/>
        </w:rPr>
      </w:pPr>
      <w:bookmarkStart w:id="118" w:name="_Toc305158861"/>
      <w:bookmarkStart w:id="119" w:name="_Toc305158787"/>
      <w:bookmarkStart w:id="120" w:name="_Toc264969209"/>
      <w:bookmarkStart w:id="121" w:name="_Toc265228357"/>
      <w:r>
        <w:rPr>
          <w:sz w:val="24"/>
        </w:rPr>
        <w:t>采购人、采购代理机构、投标人</w:t>
      </w:r>
      <w:bookmarkEnd w:id="118"/>
      <w:bookmarkEnd w:id="119"/>
      <w:bookmarkEnd w:id="120"/>
      <w:bookmarkEnd w:id="121"/>
      <w:r>
        <w:rPr>
          <w:rFonts w:hint="eastAsia"/>
          <w:sz w:val="24"/>
        </w:rPr>
        <w:t>、联合体</w:t>
      </w:r>
    </w:p>
    <w:p w:rsidR="00893F2E" w:rsidRDefault="00AB7D3B">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893F2E" w:rsidRDefault="00AB7D3B">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893F2E" w:rsidRDefault="00AB7D3B">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893F2E" w:rsidRDefault="00AB7D3B">
      <w:pPr>
        <w:numPr>
          <w:ilvl w:val="0"/>
          <w:numId w:val="20"/>
        </w:numPr>
        <w:tabs>
          <w:tab w:val="clear" w:pos="900"/>
          <w:tab w:val="left" w:pos="360"/>
        </w:tabs>
        <w:spacing w:line="360" w:lineRule="auto"/>
        <w:ind w:left="0" w:firstLineChars="200" w:firstLine="480"/>
        <w:outlineLvl w:val="1"/>
        <w:rPr>
          <w:sz w:val="24"/>
        </w:rPr>
      </w:pPr>
      <w:bookmarkStart w:id="122" w:name="_Toc226337216"/>
      <w:bookmarkStart w:id="123" w:name="_Toc305158862"/>
      <w:bookmarkStart w:id="124" w:name="_Toc150509271"/>
      <w:bookmarkStart w:id="125" w:name="_Toc151193762"/>
      <w:bookmarkStart w:id="126" w:name="_Toc226965793"/>
      <w:bookmarkStart w:id="127" w:name="_Toc265228358"/>
      <w:bookmarkStart w:id="128" w:name="_Toc151193690"/>
      <w:bookmarkStart w:id="129" w:name="_Toc164608634"/>
      <w:bookmarkStart w:id="130" w:name="_Toc195842885"/>
      <w:bookmarkStart w:id="131" w:name="_Toc142311022"/>
      <w:bookmarkStart w:id="132" w:name="_Toc226309764"/>
      <w:bookmarkStart w:id="133" w:name="_Toc164608789"/>
      <w:bookmarkStart w:id="134" w:name="_Toc150774725"/>
      <w:bookmarkStart w:id="135" w:name="_Toc164351614"/>
      <w:bookmarkStart w:id="136" w:name="_Toc127151520"/>
      <w:bookmarkStart w:id="137" w:name="_Toc151190147"/>
      <w:bookmarkStart w:id="138" w:name="_Toc151193834"/>
      <w:bookmarkStart w:id="139" w:name="_Toc150480758"/>
      <w:bookmarkStart w:id="140" w:name="_Toc305158788"/>
      <w:bookmarkStart w:id="141" w:name="_Toc164229215"/>
      <w:bookmarkStart w:id="142" w:name="_Toc127151721"/>
      <w:bookmarkStart w:id="143" w:name="_Toc164229361"/>
      <w:bookmarkStart w:id="144" w:name="_Toc150774620"/>
      <w:bookmarkStart w:id="145" w:name="_Toc127161434"/>
      <w:bookmarkStart w:id="146" w:name="_Toc151193618"/>
      <w:bookmarkStart w:id="147" w:name="_Toc264969210"/>
      <w:bookmarkStart w:id="148" w:name="_Toc226965710"/>
      <w:bookmarkStart w:id="149" w:name="_Toc149720813"/>
      <w:bookmarkStart w:id="150" w:name="_Toc151193908"/>
      <w:r>
        <w:rPr>
          <w:sz w:val="24"/>
        </w:rPr>
        <w:t>资金来源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sz w:val="24"/>
        </w:rPr>
        <w:t>、项目属性、科研仪器设备采购、核心产品</w:t>
      </w:r>
    </w:p>
    <w:p w:rsidR="00893F2E" w:rsidRDefault="00AB7D3B">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893F2E" w:rsidRDefault="00AB7D3B">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rsidR="00893F2E" w:rsidRDefault="00AB7D3B">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rsidR="00893F2E" w:rsidRDefault="00AB7D3B">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rsidR="00893F2E" w:rsidRDefault="00AB7D3B">
      <w:pPr>
        <w:numPr>
          <w:ilvl w:val="0"/>
          <w:numId w:val="20"/>
        </w:numPr>
        <w:tabs>
          <w:tab w:val="left" w:pos="360"/>
        </w:tabs>
        <w:spacing w:line="360" w:lineRule="auto"/>
        <w:ind w:left="0" w:firstLineChars="200" w:firstLine="480"/>
        <w:outlineLvl w:val="1"/>
        <w:rPr>
          <w:sz w:val="24"/>
        </w:rPr>
      </w:pPr>
      <w:r>
        <w:rPr>
          <w:sz w:val="24"/>
        </w:rPr>
        <w:t>现场考察、开标前答疑会</w:t>
      </w:r>
    </w:p>
    <w:p w:rsidR="00893F2E" w:rsidRDefault="00AB7D3B">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1" w:name="_Toc305158864"/>
      <w:bookmarkStart w:id="152" w:name="_Toc226965795"/>
      <w:bookmarkStart w:id="153" w:name="_Toc150774727"/>
      <w:bookmarkStart w:id="154" w:name="_Toc151190149"/>
      <w:bookmarkStart w:id="155" w:name="_Toc226337218"/>
      <w:bookmarkStart w:id="156" w:name="_Toc195842887"/>
      <w:bookmarkStart w:id="157" w:name="_Toc142311024"/>
      <w:bookmarkStart w:id="158" w:name="_Toc226965712"/>
      <w:bookmarkStart w:id="159" w:name="_Toc226309766"/>
      <w:bookmarkStart w:id="160" w:name="_Toc305158790"/>
      <w:bookmarkStart w:id="161" w:name="_Toc151193836"/>
      <w:bookmarkStart w:id="162" w:name="_Toc150480760"/>
      <w:bookmarkStart w:id="163" w:name="_Toc150774622"/>
      <w:bookmarkStart w:id="164" w:name="_Toc265228360"/>
      <w:bookmarkStart w:id="165" w:name="_Toc520356146"/>
      <w:bookmarkStart w:id="166" w:name="_Toc127151522"/>
      <w:bookmarkStart w:id="167" w:name="_Toc150509273"/>
      <w:bookmarkStart w:id="168" w:name="_Toc151193910"/>
      <w:bookmarkStart w:id="169" w:name="_Toc151193620"/>
      <w:bookmarkStart w:id="170" w:name="_Toc151193692"/>
      <w:bookmarkStart w:id="171" w:name="_Toc264969212"/>
      <w:bookmarkStart w:id="172" w:name="_Toc151193764"/>
    </w:p>
    <w:p w:rsidR="00893F2E" w:rsidRDefault="00AB7D3B">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893F2E" w:rsidRDefault="00AB7D3B">
      <w:pPr>
        <w:numPr>
          <w:ilvl w:val="0"/>
          <w:numId w:val="20"/>
        </w:numPr>
        <w:tabs>
          <w:tab w:val="left" w:pos="360"/>
        </w:tabs>
        <w:spacing w:line="360" w:lineRule="auto"/>
        <w:ind w:left="0" w:firstLineChars="200" w:firstLine="480"/>
        <w:outlineLvl w:val="1"/>
        <w:rPr>
          <w:sz w:val="24"/>
        </w:rPr>
      </w:pPr>
      <w:r>
        <w:rPr>
          <w:sz w:val="24"/>
        </w:rPr>
        <w:t>样品</w:t>
      </w:r>
    </w:p>
    <w:p w:rsidR="00893F2E" w:rsidRDefault="00AB7D3B">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893F2E" w:rsidRDefault="00AB7D3B">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rsidR="00893F2E" w:rsidRDefault="00AB7D3B">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rsidR="00893F2E" w:rsidRDefault="00AB7D3B">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893F2E" w:rsidRDefault="00AB7D3B">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rsidR="00893F2E" w:rsidRDefault="00AB7D3B">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rsidR="00893F2E" w:rsidRDefault="00AB7D3B">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893F2E" w:rsidRDefault="00AB7D3B">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rsidR="00893F2E" w:rsidRDefault="00AB7D3B">
      <w:pPr>
        <w:numPr>
          <w:ilvl w:val="2"/>
          <w:numId w:val="21"/>
        </w:numPr>
        <w:spacing w:line="360" w:lineRule="auto"/>
        <w:ind w:left="0" w:firstLineChars="200" w:firstLine="480"/>
        <w:rPr>
          <w:sz w:val="24"/>
        </w:rPr>
      </w:pPr>
      <w:r>
        <w:rPr>
          <w:sz w:val="24"/>
        </w:rPr>
        <w:t>中小企业定义：</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893F2E" w:rsidRDefault="00AB7D3B">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893F2E" w:rsidRDefault="00AB7D3B">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rsidR="00893F2E" w:rsidRDefault="00AB7D3B">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w:t>
      </w:r>
      <w:r>
        <w:rPr>
          <w:sz w:val="24"/>
        </w:rPr>
        <w:lastRenderedPageBreak/>
        <w:t>企业。</w:t>
      </w:r>
    </w:p>
    <w:p w:rsidR="00893F2E" w:rsidRDefault="00AB7D3B">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893F2E" w:rsidRDefault="00AB7D3B">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893F2E" w:rsidRDefault="00AB7D3B">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893F2E" w:rsidRDefault="00AB7D3B">
      <w:pPr>
        <w:numPr>
          <w:ilvl w:val="2"/>
          <w:numId w:val="21"/>
        </w:numPr>
        <w:spacing w:line="360" w:lineRule="auto"/>
        <w:ind w:left="0" w:firstLineChars="200" w:firstLine="480"/>
        <w:rPr>
          <w:sz w:val="24"/>
        </w:rPr>
      </w:pPr>
      <w:r>
        <w:rPr>
          <w:sz w:val="24"/>
        </w:rPr>
        <w:t>本项目是否专门面向中小企业预留采购份额见第一章《投标邀请》。</w:t>
      </w:r>
    </w:p>
    <w:p w:rsidR="00893F2E" w:rsidRDefault="00AB7D3B">
      <w:pPr>
        <w:numPr>
          <w:ilvl w:val="2"/>
          <w:numId w:val="21"/>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rsidR="00893F2E" w:rsidRDefault="00AB7D3B">
      <w:pPr>
        <w:numPr>
          <w:ilvl w:val="2"/>
          <w:numId w:val="21"/>
        </w:numPr>
        <w:spacing w:line="360" w:lineRule="auto"/>
        <w:ind w:left="0" w:firstLineChars="200" w:firstLine="480"/>
        <w:rPr>
          <w:sz w:val="24"/>
        </w:rPr>
      </w:pPr>
      <w:r>
        <w:rPr>
          <w:sz w:val="24"/>
        </w:rPr>
        <w:t>小微企业价格评审优惠的政策调整：见第四章《评标方法和评标标准》。</w:t>
      </w:r>
    </w:p>
    <w:p w:rsidR="00893F2E" w:rsidRDefault="00AB7D3B">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rsidR="00893F2E" w:rsidRDefault="00AB7D3B">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893F2E" w:rsidRDefault="00AB7D3B">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893F2E" w:rsidRDefault="00AB7D3B">
      <w:pPr>
        <w:numPr>
          <w:ilvl w:val="2"/>
          <w:numId w:val="21"/>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893F2E" w:rsidRDefault="00AB7D3B">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893F2E" w:rsidRDefault="00AB7D3B">
      <w:pPr>
        <w:numPr>
          <w:ilvl w:val="1"/>
          <w:numId w:val="21"/>
        </w:numPr>
        <w:tabs>
          <w:tab w:val="left" w:pos="1080"/>
          <w:tab w:val="left" w:pos="2014"/>
        </w:tabs>
        <w:spacing w:line="360" w:lineRule="auto"/>
        <w:ind w:left="0" w:firstLineChars="200" w:firstLine="480"/>
        <w:rPr>
          <w:sz w:val="24"/>
        </w:rPr>
      </w:pPr>
      <w:r>
        <w:rPr>
          <w:sz w:val="24"/>
        </w:rPr>
        <w:t>正版软件</w:t>
      </w:r>
    </w:p>
    <w:p w:rsidR="00893F2E" w:rsidRDefault="00AB7D3B">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rsidR="00893F2E" w:rsidRDefault="00AB7D3B">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893F2E" w:rsidRDefault="00AB7D3B">
      <w:pPr>
        <w:numPr>
          <w:ilvl w:val="1"/>
          <w:numId w:val="21"/>
        </w:numPr>
        <w:tabs>
          <w:tab w:val="left" w:pos="1080"/>
          <w:tab w:val="left" w:pos="2014"/>
        </w:tabs>
        <w:spacing w:line="360" w:lineRule="auto"/>
        <w:ind w:left="0" w:firstLineChars="200" w:firstLine="480"/>
        <w:rPr>
          <w:sz w:val="24"/>
        </w:rPr>
      </w:pPr>
      <w:r>
        <w:rPr>
          <w:sz w:val="24"/>
        </w:rPr>
        <w:t>信息安全专用产品</w:t>
      </w:r>
    </w:p>
    <w:p w:rsidR="00893F2E" w:rsidRDefault="00AB7D3B">
      <w:pPr>
        <w:numPr>
          <w:ilvl w:val="2"/>
          <w:numId w:val="21"/>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893F2E" w:rsidRDefault="00AB7D3B">
      <w:pPr>
        <w:numPr>
          <w:ilvl w:val="1"/>
          <w:numId w:val="21"/>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rsidR="00893F2E" w:rsidRDefault="00AB7D3B">
      <w:pPr>
        <w:numPr>
          <w:ilvl w:val="2"/>
          <w:numId w:val="21"/>
        </w:numPr>
        <w:tabs>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893F2E" w:rsidRDefault="00AB7D3B">
      <w:pPr>
        <w:tabs>
          <w:tab w:val="left" w:pos="1980"/>
          <w:tab w:val="left" w:pos="2014"/>
        </w:tabs>
        <w:spacing w:line="360" w:lineRule="auto"/>
        <w:ind w:left="480"/>
        <w:rPr>
          <w:sz w:val="24"/>
        </w:rPr>
      </w:pPr>
      <w:r>
        <w:rPr>
          <w:rFonts w:hint="eastAsia"/>
          <w:sz w:val="24"/>
        </w:rPr>
        <w:t>5.7</w:t>
      </w:r>
      <w:r>
        <w:rPr>
          <w:rFonts w:hint="eastAsia"/>
          <w:sz w:val="24"/>
        </w:rPr>
        <w:t>采购需求标准</w:t>
      </w:r>
    </w:p>
    <w:p w:rsidR="00893F2E" w:rsidRDefault="00AB7D3B">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893F2E" w:rsidRDefault="00AB7D3B">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893F2E" w:rsidRDefault="00AB7D3B">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rsidR="00893F2E" w:rsidRDefault="00AB7D3B">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rsidR="00893F2E" w:rsidRDefault="00AB7D3B">
      <w:pPr>
        <w:numPr>
          <w:ilvl w:val="0"/>
          <w:numId w:val="21"/>
        </w:numPr>
        <w:tabs>
          <w:tab w:val="left" w:pos="360"/>
        </w:tabs>
        <w:spacing w:line="360" w:lineRule="auto"/>
        <w:ind w:left="0" w:firstLineChars="200" w:firstLine="480"/>
        <w:outlineLvl w:val="1"/>
        <w:rPr>
          <w:sz w:val="24"/>
        </w:rPr>
      </w:pPr>
      <w:r>
        <w:rPr>
          <w:sz w:val="24"/>
        </w:rPr>
        <w:t>投标费用</w:t>
      </w:r>
    </w:p>
    <w:p w:rsidR="00893F2E" w:rsidRDefault="00AB7D3B">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rsidR="00893F2E" w:rsidRDefault="00893F2E">
      <w:pPr>
        <w:tabs>
          <w:tab w:val="left" w:pos="1080"/>
        </w:tabs>
        <w:spacing w:line="360" w:lineRule="auto"/>
        <w:ind w:firstLineChars="200" w:firstLine="480"/>
        <w:rPr>
          <w:sz w:val="24"/>
        </w:rPr>
      </w:pPr>
      <w:bookmarkStart w:id="173" w:name="_1.8_计量单位"/>
      <w:bookmarkEnd w:id="173"/>
    </w:p>
    <w:p w:rsidR="00893F2E" w:rsidRDefault="00AB7D3B">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893F2E" w:rsidRDefault="00AB7D3B">
      <w:pPr>
        <w:numPr>
          <w:ilvl w:val="0"/>
          <w:numId w:val="21"/>
        </w:numPr>
        <w:tabs>
          <w:tab w:val="left" w:pos="360"/>
        </w:tabs>
        <w:spacing w:line="360" w:lineRule="auto"/>
        <w:ind w:left="0" w:firstLineChars="200" w:firstLine="480"/>
        <w:outlineLvl w:val="1"/>
        <w:rPr>
          <w:sz w:val="24"/>
        </w:rPr>
      </w:pPr>
      <w:bookmarkStart w:id="174" w:name="_Toc164351617"/>
      <w:bookmarkStart w:id="175" w:name="_Toc520356147"/>
      <w:bookmarkStart w:id="176" w:name="_Toc305158791"/>
      <w:bookmarkStart w:id="177" w:name="_Toc226965796"/>
      <w:bookmarkStart w:id="178" w:name="_Toc164608792"/>
      <w:bookmarkStart w:id="179" w:name="_Toc226337219"/>
      <w:bookmarkStart w:id="180" w:name="_Toc127151523"/>
      <w:bookmarkStart w:id="181" w:name="_Toc151193621"/>
      <w:bookmarkStart w:id="182" w:name="_Toc150480761"/>
      <w:bookmarkStart w:id="183" w:name="_Toc164229218"/>
      <w:bookmarkStart w:id="184" w:name="_Toc264969213"/>
      <w:bookmarkStart w:id="185" w:name="_Toc164608637"/>
      <w:bookmarkStart w:id="186" w:name="_Toc150774623"/>
      <w:bookmarkStart w:id="187" w:name="_Toc127161437"/>
      <w:bookmarkStart w:id="188" w:name="_Toc226309767"/>
      <w:bookmarkStart w:id="189" w:name="_Toc142311025"/>
      <w:bookmarkStart w:id="190" w:name="_Toc164229364"/>
      <w:bookmarkStart w:id="191" w:name="_Toc149720816"/>
      <w:bookmarkStart w:id="192" w:name="_Toc151193693"/>
      <w:bookmarkStart w:id="193" w:name="_Toc226965713"/>
      <w:bookmarkStart w:id="194" w:name="_Toc151193837"/>
      <w:bookmarkStart w:id="195" w:name="_Toc151193765"/>
      <w:bookmarkStart w:id="196" w:name="_Toc150774728"/>
      <w:bookmarkStart w:id="197" w:name="_Toc305158865"/>
      <w:bookmarkStart w:id="198" w:name="_Toc265228361"/>
      <w:bookmarkStart w:id="199" w:name="_Toc150509274"/>
      <w:bookmarkStart w:id="200" w:name="_Toc151193911"/>
      <w:bookmarkStart w:id="201" w:name="_Toc151190150"/>
      <w:bookmarkStart w:id="202" w:name="_Toc127151724"/>
      <w:bookmarkStart w:id="203" w:name="_Toc195842888"/>
      <w:r>
        <w:rPr>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sz w:val="24"/>
        </w:rPr>
        <w:t>成</w:t>
      </w:r>
    </w:p>
    <w:p w:rsidR="00893F2E" w:rsidRDefault="00AB7D3B">
      <w:pPr>
        <w:numPr>
          <w:ilvl w:val="1"/>
          <w:numId w:val="22"/>
        </w:numPr>
        <w:tabs>
          <w:tab w:val="left" w:pos="1080"/>
          <w:tab w:val="left" w:pos="2014"/>
        </w:tabs>
        <w:spacing w:line="360" w:lineRule="auto"/>
        <w:rPr>
          <w:sz w:val="24"/>
        </w:rPr>
      </w:pPr>
      <w:r>
        <w:rPr>
          <w:sz w:val="24"/>
        </w:rPr>
        <w:t>招标文件包括以下部分：</w:t>
      </w:r>
    </w:p>
    <w:p w:rsidR="00893F2E" w:rsidRDefault="00AB7D3B">
      <w:pPr>
        <w:numPr>
          <w:ilvl w:val="0"/>
          <w:numId w:val="23"/>
        </w:numPr>
        <w:tabs>
          <w:tab w:val="left" w:pos="1980"/>
          <w:tab w:val="left" w:pos="2520"/>
        </w:tabs>
        <w:spacing w:line="360" w:lineRule="auto"/>
        <w:ind w:left="0" w:firstLineChars="200" w:firstLine="480"/>
        <w:rPr>
          <w:sz w:val="24"/>
        </w:rPr>
      </w:pPr>
      <w:r>
        <w:rPr>
          <w:sz w:val="24"/>
        </w:rPr>
        <w:t>投标邀请</w:t>
      </w:r>
    </w:p>
    <w:p w:rsidR="00893F2E" w:rsidRDefault="00AB7D3B">
      <w:pPr>
        <w:numPr>
          <w:ilvl w:val="0"/>
          <w:numId w:val="23"/>
        </w:numPr>
        <w:tabs>
          <w:tab w:val="left" w:pos="1980"/>
          <w:tab w:val="left" w:pos="2520"/>
        </w:tabs>
        <w:spacing w:line="360" w:lineRule="auto"/>
        <w:ind w:left="0" w:firstLineChars="200" w:firstLine="480"/>
        <w:rPr>
          <w:sz w:val="24"/>
        </w:rPr>
      </w:pPr>
      <w:r>
        <w:rPr>
          <w:sz w:val="24"/>
        </w:rPr>
        <w:t>投标人须知</w:t>
      </w:r>
    </w:p>
    <w:p w:rsidR="00893F2E" w:rsidRDefault="00AB7D3B">
      <w:pPr>
        <w:numPr>
          <w:ilvl w:val="0"/>
          <w:numId w:val="23"/>
        </w:numPr>
        <w:tabs>
          <w:tab w:val="left" w:pos="1980"/>
          <w:tab w:val="left" w:pos="2520"/>
        </w:tabs>
        <w:spacing w:line="360" w:lineRule="auto"/>
        <w:ind w:left="0" w:firstLineChars="200" w:firstLine="480"/>
        <w:rPr>
          <w:sz w:val="24"/>
        </w:rPr>
      </w:pPr>
      <w:r>
        <w:rPr>
          <w:sz w:val="24"/>
        </w:rPr>
        <w:t>资格审查</w:t>
      </w:r>
    </w:p>
    <w:p w:rsidR="00893F2E" w:rsidRDefault="00AB7D3B">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rsidR="00893F2E" w:rsidRDefault="00AB7D3B">
      <w:pPr>
        <w:numPr>
          <w:ilvl w:val="0"/>
          <w:numId w:val="23"/>
        </w:numPr>
        <w:tabs>
          <w:tab w:val="left" w:pos="1980"/>
          <w:tab w:val="left" w:pos="2520"/>
        </w:tabs>
        <w:spacing w:line="360" w:lineRule="auto"/>
        <w:ind w:left="0" w:firstLineChars="200" w:firstLine="480"/>
        <w:rPr>
          <w:sz w:val="24"/>
        </w:rPr>
      </w:pPr>
      <w:r>
        <w:rPr>
          <w:sz w:val="24"/>
        </w:rPr>
        <w:t>采购需求</w:t>
      </w:r>
    </w:p>
    <w:p w:rsidR="00893F2E" w:rsidRDefault="00AB7D3B">
      <w:pPr>
        <w:numPr>
          <w:ilvl w:val="0"/>
          <w:numId w:val="23"/>
        </w:numPr>
        <w:tabs>
          <w:tab w:val="left" w:pos="1980"/>
          <w:tab w:val="left" w:pos="2520"/>
        </w:tabs>
        <w:spacing w:line="360" w:lineRule="auto"/>
        <w:ind w:left="0" w:firstLineChars="200" w:firstLine="480"/>
        <w:rPr>
          <w:sz w:val="24"/>
        </w:rPr>
      </w:pPr>
      <w:r>
        <w:rPr>
          <w:sz w:val="24"/>
        </w:rPr>
        <w:t>拟签订的合同文本</w:t>
      </w:r>
    </w:p>
    <w:p w:rsidR="00893F2E" w:rsidRDefault="00AB7D3B">
      <w:pPr>
        <w:numPr>
          <w:ilvl w:val="0"/>
          <w:numId w:val="23"/>
        </w:numPr>
        <w:tabs>
          <w:tab w:val="left" w:pos="1980"/>
          <w:tab w:val="left" w:pos="2520"/>
        </w:tabs>
        <w:spacing w:line="360" w:lineRule="auto"/>
        <w:ind w:left="0" w:firstLineChars="200" w:firstLine="480"/>
        <w:rPr>
          <w:sz w:val="24"/>
        </w:rPr>
      </w:pPr>
      <w:r>
        <w:rPr>
          <w:sz w:val="24"/>
        </w:rPr>
        <w:t>投标文件格式</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893F2E" w:rsidRDefault="00AB7D3B">
      <w:pPr>
        <w:numPr>
          <w:ilvl w:val="0"/>
          <w:numId w:val="22"/>
        </w:numPr>
        <w:tabs>
          <w:tab w:val="left" w:pos="360"/>
        </w:tabs>
        <w:spacing w:line="360" w:lineRule="auto"/>
        <w:ind w:left="0" w:firstLineChars="200" w:firstLine="480"/>
        <w:outlineLvl w:val="1"/>
        <w:rPr>
          <w:sz w:val="24"/>
        </w:rPr>
      </w:pPr>
      <w:r>
        <w:rPr>
          <w:sz w:val="24"/>
        </w:rPr>
        <w:t>对招标文件的澄清或修改</w:t>
      </w:r>
    </w:p>
    <w:p w:rsidR="00893F2E" w:rsidRDefault="00AB7D3B">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893F2E" w:rsidRDefault="00AB7D3B">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893F2E" w:rsidRDefault="00AB7D3B">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rsidR="00893F2E" w:rsidRDefault="00893F2E">
      <w:pPr>
        <w:tabs>
          <w:tab w:val="left" w:pos="1080"/>
          <w:tab w:val="left" w:pos="1561"/>
        </w:tabs>
        <w:spacing w:line="360" w:lineRule="auto"/>
        <w:ind w:firstLineChars="200" w:firstLine="480"/>
        <w:rPr>
          <w:sz w:val="24"/>
        </w:rPr>
      </w:pPr>
      <w:bookmarkStart w:id="204" w:name="_Toc516367020"/>
      <w:bookmarkStart w:id="205" w:name="_Toc226309770"/>
      <w:bookmarkStart w:id="206" w:name="_Toc305158794"/>
      <w:bookmarkStart w:id="207" w:name="_Toc151193840"/>
      <w:bookmarkStart w:id="208" w:name="_Toc151193696"/>
      <w:bookmarkStart w:id="209" w:name="_Toc151193914"/>
      <w:bookmarkStart w:id="210" w:name="_Toc226965716"/>
      <w:bookmarkStart w:id="211" w:name="_Toc150509277"/>
      <w:bookmarkStart w:id="212" w:name="_Toc151193768"/>
      <w:bookmarkStart w:id="213" w:name="_Toc150774731"/>
      <w:bookmarkStart w:id="214" w:name="_Toc226965799"/>
      <w:bookmarkStart w:id="215" w:name="_Toc265228364"/>
      <w:bookmarkStart w:id="216" w:name="_Toc151190153"/>
      <w:bookmarkStart w:id="217" w:name="_Toc127151526"/>
      <w:bookmarkStart w:id="218" w:name="_Toc151193624"/>
      <w:bookmarkStart w:id="219" w:name="_Toc195842891"/>
      <w:bookmarkStart w:id="220" w:name="_Toc150774626"/>
      <w:bookmarkStart w:id="221" w:name="_Toc150480764"/>
      <w:bookmarkStart w:id="222" w:name="_Toc305158868"/>
      <w:bookmarkStart w:id="223" w:name="_Toc142311028"/>
      <w:bookmarkStart w:id="224" w:name="_Toc520356150"/>
      <w:bookmarkStart w:id="225" w:name="_Toc226337222"/>
      <w:bookmarkStart w:id="226" w:name="_Toc264969216"/>
    </w:p>
    <w:p w:rsidR="00893F2E" w:rsidRDefault="00AB7D3B">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4"/>
      <w:r>
        <w:rPr>
          <w:rFonts w:ascii="Times New Roman" w:eastAsia="宋体" w:hAnsi="Times New Roman"/>
          <w:sz w:val="28"/>
        </w:rPr>
        <w:t>的编制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893F2E" w:rsidRDefault="00AB7D3B">
      <w:pPr>
        <w:numPr>
          <w:ilvl w:val="0"/>
          <w:numId w:val="22"/>
        </w:numPr>
        <w:tabs>
          <w:tab w:val="left" w:pos="360"/>
        </w:tabs>
        <w:spacing w:line="360" w:lineRule="auto"/>
        <w:ind w:left="0" w:firstLineChars="200" w:firstLine="480"/>
        <w:outlineLvl w:val="1"/>
        <w:rPr>
          <w:sz w:val="24"/>
        </w:rPr>
      </w:pPr>
      <w:bookmarkStart w:id="227" w:name="_Toc127151728"/>
      <w:bookmarkStart w:id="228" w:name="_Toc142311029"/>
      <w:bookmarkStart w:id="229" w:name="_Toc151193841"/>
      <w:bookmarkStart w:id="230" w:name="_Toc164229222"/>
      <w:bookmarkStart w:id="231" w:name="_Toc149720820"/>
      <w:bookmarkStart w:id="232" w:name="_Toc195842892"/>
      <w:bookmarkStart w:id="233" w:name="_Toc164608641"/>
      <w:bookmarkStart w:id="234" w:name="_Toc151190154"/>
      <w:bookmarkStart w:id="235" w:name="_Toc150509278"/>
      <w:bookmarkStart w:id="236" w:name="_Toc151193625"/>
      <w:bookmarkStart w:id="237" w:name="_Toc264969217"/>
      <w:bookmarkStart w:id="238" w:name="_Toc226965800"/>
      <w:bookmarkStart w:id="239" w:name="_Toc150480765"/>
      <w:bookmarkStart w:id="240" w:name="_Toc164351621"/>
      <w:bookmarkStart w:id="241" w:name="_Toc305158795"/>
      <w:bookmarkStart w:id="242" w:name="_Toc150774732"/>
      <w:bookmarkStart w:id="243" w:name="_Toc164229368"/>
      <w:bookmarkStart w:id="244" w:name="_Toc151193915"/>
      <w:bookmarkStart w:id="245" w:name="_Toc265228365"/>
      <w:bookmarkStart w:id="246" w:name="_Toc127151527"/>
      <w:bookmarkStart w:id="247" w:name="_Toc164608796"/>
      <w:bookmarkStart w:id="248" w:name="_Toc305158869"/>
      <w:bookmarkStart w:id="249" w:name="_Toc151193769"/>
      <w:bookmarkStart w:id="250" w:name="_Toc150774627"/>
      <w:bookmarkStart w:id="251" w:name="_Toc226965717"/>
      <w:bookmarkStart w:id="252" w:name="_Toc516367021"/>
      <w:bookmarkStart w:id="253" w:name="_Toc226309771"/>
      <w:bookmarkStart w:id="254" w:name="_Toc520356151"/>
      <w:bookmarkStart w:id="255" w:name="_Toc151193697"/>
      <w:bookmarkStart w:id="256" w:name="_Toc226337223"/>
      <w:bookmarkStart w:id="257" w:name="_Toc127161441"/>
      <w:r>
        <w:rPr>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sz w:val="24"/>
        </w:rPr>
        <w:t>及投标语言</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893F2E" w:rsidRDefault="00AB7D3B">
      <w:pPr>
        <w:numPr>
          <w:ilvl w:val="0"/>
          <w:numId w:val="22"/>
        </w:numPr>
        <w:tabs>
          <w:tab w:val="left" w:pos="360"/>
        </w:tabs>
        <w:spacing w:line="360" w:lineRule="auto"/>
        <w:ind w:left="0" w:firstLineChars="200" w:firstLine="480"/>
        <w:outlineLvl w:val="1"/>
        <w:rPr>
          <w:sz w:val="24"/>
        </w:rPr>
      </w:pPr>
      <w:bookmarkStart w:id="258" w:name="_Ref467306195"/>
      <w:bookmarkStart w:id="259" w:name="_Ref467306676"/>
      <w:bookmarkStart w:id="260" w:name="_Toc516367022"/>
      <w:bookmarkStart w:id="261" w:name="_Toc151190155"/>
      <w:bookmarkStart w:id="262" w:name="_Toc164608642"/>
      <w:bookmarkStart w:id="263" w:name="_Toc164229369"/>
      <w:bookmarkStart w:id="264" w:name="_Toc127161442"/>
      <w:bookmarkStart w:id="265" w:name="_Toc265228366"/>
      <w:bookmarkStart w:id="266" w:name="_Toc151193626"/>
      <w:bookmarkStart w:id="267" w:name="_Toc305158796"/>
      <w:bookmarkStart w:id="268" w:name="_Toc164608797"/>
      <w:bookmarkStart w:id="269" w:name="_Toc264969218"/>
      <w:bookmarkStart w:id="270" w:name="_Toc195842893"/>
      <w:bookmarkStart w:id="271" w:name="_Toc226965718"/>
      <w:bookmarkStart w:id="272" w:name="_Toc150509279"/>
      <w:bookmarkStart w:id="273" w:name="_Toc127151729"/>
      <w:bookmarkStart w:id="274" w:name="_Toc226337224"/>
      <w:bookmarkStart w:id="275" w:name="_Toc520356152"/>
      <w:bookmarkStart w:id="276" w:name="_Toc149720821"/>
      <w:bookmarkStart w:id="277" w:name="_Toc150774733"/>
      <w:bookmarkStart w:id="278" w:name="_Toc151193842"/>
      <w:bookmarkStart w:id="279" w:name="_Toc150774628"/>
      <w:bookmarkStart w:id="280" w:name="_Toc226309772"/>
      <w:bookmarkStart w:id="281" w:name="_Toc142311030"/>
      <w:bookmarkStart w:id="282" w:name="_Toc151193698"/>
      <w:bookmarkStart w:id="283" w:name="_Toc151193916"/>
      <w:bookmarkStart w:id="284" w:name="_Toc226965801"/>
      <w:bookmarkStart w:id="285" w:name="_Toc151193770"/>
      <w:bookmarkStart w:id="286" w:name="_Toc164229223"/>
      <w:bookmarkStart w:id="287" w:name="_Toc150480766"/>
      <w:bookmarkStart w:id="288" w:name="_Toc305158870"/>
      <w:bookmarkStart w:id="289" w:name="_Toc127151528"/>
      <w:bookmarkStart w:id="290" w:name="_Toc164351622"/>
      <w:r>
        <w:rPr>
          <w:sz w:val="24"/>
        </w:rPr>
        <w:t>投标文件</w:t>
      </w:r>
      <w:bookmarkEnd w:id="258"/>
      <w:bookmarkEnd w:id="259"/>
      <w:bookmarkEnd w:id="260"/>
      <w:r>
        <w:rPr>
          <w:sz w:val="24"/>
        </w:rPr>
        <w:t>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893F2E" w:rsidRDefault="00AB7D3B">
      <w:pPr>
        <w:numPr>
          <w:ilvl w:val="1"/>
          <w:numId w:val="22"/>
        </w:numPr>
        <w:tabs>
          <w:tab w:val="left" w:pos="1080"/>
          <w:tab w:val="left" w:pos="2014"/>
        </w:tabs>
        <w:spacing w:line="360" w:lineRule="auto"/>
        <w:ind w:left="0" w:firstLineChars="200" w:firstLine="480"/>
        <w:rPr>
          <w:sz w:val="24"/>
        </w:rPr>
      </w:pPr>
      <w:bookmarkStart w:id="291" w:name="_Ref467052588"/>
      <w:r>
        <w:rPr>
          <w:sz w:val="24"/>
        </w:rPr>
        <w:t>投标人应当按照招标文件的要求编制投标文件。投标文件应由《资格证明文件》、《商务技术文件》两部分构成。投标文件的部分格式要求，见第七章《投标文件格式》。</w:t>
      </w:r>
    </w:p>
    <w:p w:rsidR="00893F2E" w:rsidRDefault="00AB7D3B">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1"/>
    </w:p>
    <w:p w:rsidR="00893F2E" w:rsidRDefault="00AB7D3B">
      <w:pPr>
        <w:numPr>
          <w:ilvl w:val="0"/>
          <w:numId w:val="22"/>
        </w:numPr>
        <w:tabs>
          <w:tab w:val="left" w:pos="360"/>
        </w:tabs>
        <w:spacing w:line="360" w:lineRule="auto"/>
        <w:ind w:left="0" w:firstLineChars="200" w:firstLine="480"/>
        <w:outlineLvl w:val="1"/>
        <w:rPr>
          <w:sz w:val="24"/>
        </w:rPr>
      </w:pPr>
      <w:bookmarkStart w:id="292" w:name="_Toc142311032"/>
      <w:bookmarkStart w:id="293" w:name="_Toc151190157"/>
      <w:bookmarkStart w:id="294" w:name="_Toc164608644"/>
      <w:bookmarkStart w:id="295" w:name="_Toc164608799"/>
      <w:bookmarkStart w:id="296" w:name="_Toc520356155"/>
      <w:bookmarkStart w:id="297" w:name="_Toc127151731"/>
      <w:bookmarkStart w:id="298" w:name="_Toc150774735"/>
      <w:bookmarkStart w:id="299" w:name="_Toc151193700"/>
      <w:bookmarkStart w:id="300" w:name="_Toc127151530"/>
      <w:bookmarkStart w:id="301" w:name="_Toc151193628"/>
      <w:bookmarkStart w:id="302" w:name="_Toc164351624"/>
      <w:bookmarkStart w:id="303" w:name="_Toc164229225"/>
      <w:bookmarkStart w:id="304" w:name="_Toc150774630"/>
      <w:bookmarkStart w:id="305" w:name="_Toc149720823"/>
      <w:bookmarkStart w:id="306" w:name="_Toc150509281"/>
      <w:bookmarkStart w:id="307" w:name="_Toc151193844"/>
      <w:bookmarkStart w:id="308" w:name="_Toc151193772"/>
      <w:bookmarkStart w:id="309" w:name="_Toc127161444"/>
      <w:bookmarkStart w:id="310" w:name="_Toc164229371"/>
      <w:bookmarkStart w:id="311" w:name="_Toc151193918"/>
      <w:bookmarkStart w:id="312" w:name="_Toc150480768"/>
      <w:bookmarkStart w:id="313" w:name="_Toc195842895"/>
      <w:r>
        <w:rPr>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893F2E" w:rsidRDefault="00AB7D3B">
      <w:pPr>
        <w:numPr>
          <w:ilvl w:val="1"/>
          <w:numId w:val="22"/>
        </w:numPr>
        <w:tabs>
          <w:tab w:val="left" w:pos="1080"/>
          <w:tab w:val="left" w:pos="2014"/>
        </w:tabs>
        <w:spacing w:line="360" w:lineRule="auto"/>
        <w:ind w:left="0" w:firstLineChars="200" w:firstLine="480"/>
        <w:rPr>
          <w:sz w:val="24"/>
        </w:rPr>
      </w:pPr>
      <w:r>
        <w:rPr>
          <w:sz w:val="24"/>
        </w:rPr>
        <w:lastRenderedPageBreak/>
        <w:t>所有投标均以人民币报价。</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893F2E" w:rsidRDefault="00AB7D3B">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893F2E" w:rsidRDefault="00AB7D3B">
      <w:pPr>
        <w:numPr>
          <w:ilvl w:val="2"/>
          <w:numId w:val="22"/>
        </w:numPr>
        <w:spacing w:line="360" w:lineRule="auto"/>
        <w:ind w:left="0" w:firstLineChars="200" w:firstLine="480"/>
        <w:rPr>
          <w:sz w:val="24"/>
        </w:rPr>
      </w:pPr>
      <w:r>
        <w:rPr>
          <w:sz w:val="24"/>
        </w:rPr>
        <w:t>按照招标文件要求完成本项目的全部相关服务费用。</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893F2E" w:rsidRDefault="00AB7D3B">
      <w:pPr>
        <w:numPr>
          <w:ilvl w:val="0"/>
          <w:numId w:val="22"/>
        </w:numPr>
        <w:tabs>
          <w:tab w:val="left" w:pos="360"/>
        </w:tabs>
        <w:spacing w:line="360" w:lineRule="auto"/>
        <w:ind w:left="0" w:firstLineChars="200" w:firstLine="480"/>
        <w:outlineLvl w:val="1"/>
        <w:rPr>
          <w:sz w:val="24"/>
        </w:rPr>
      </w:pPr>
      <w:bookmarkStart w:id="314" w:name="_Toc164608645"/>
      <w:bookmarkStart w:id="315" w:name="_Toc151193845"/>
      <w:bookmarkStart w:id="316" w:name="_Toc164351625"/>
      <w:bookmarkStart w:id="317" w:name="_Toc150774736"/>
      <w:bookmarkStart w:id="318" w:name="_Toc127151732"/>
      <w:bookmarkStart w:id="319" w:name="_Toc151193629"/>
      <w:bookmarkStart w:id="320" w:name="_Toc226337227"/>
      <w:bookmarkStart w:id="321" w:name="_Toc164608800"/>
      <w:bookmarkStart w:id="322" w:name="_Toc151193701"/>
      <w:bookmarkStart w:id="323" w:name="_Toc150774631"/>
      <w:bookmarkStart w:id="324" w:name="_Toc151190158"/>
      <w:bookmarkStart w:id="325" w:name="_Ref467306513"/>
      <w:bookmarkStart w:id="326" w:name="_Toc142311033"/>
      <w:bookmarkStart w:id="327" w:name="_Toc127161445"/>
      <w:bookmarkStart w:id="328" w:name="_Toc149720824"/>
      <w:bookmarkStart w:id="329" w:name="_Toc151193773"/>
      <w:bookmarkStart w:id="330" w:name="_Toc264969221"/>
      <w:bookmarkStart w:id="331" w:name="_Toc127151531"/>
      <w:bookmarkStart w:id="332" w:name="_Toc150480769"/>
      <w:bookmarkStart w:id="333" w:name="_Toc150509282"/>
      <w:bookmarkStart w:id="334" w:name="_Toc305158873"/>
      <w:bookmarkStart w:id="335" w:name="_Toc305158799"/>
      <w:bookmarkStart w:id="336" w:name="_Toc226965721"/>
      <w:bookmarkStart w:id="337" w:name="_Toc226309775"/>
      <w:bookmarkStart w:id="338" w:name="_Toc226965804"/>
      <w:bookmarkStart w:id="339" w:name="_Toc265228369"/>
      <w:bookmarkStart w:id="340" w:name="_Toc164229226"/>
      <w:bookmarkStart w:id="341" w:name="_Toc520356156"/>
      <w:bookmarkStart w:id="342" w:name="_Toc151193919"/>
      <w:bookmarkStart w:id="343" w:name="_Toc195842896"/>
      <w:bookmarkStart w:id="344" w:name="_Toc164229372"/>
      <w:r>
        <w:rPr>
          <w:sz w:val="24"/>
        </w:rPr>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893F2E" w:rsidRDefault="00AB7D3B">
      <w:pPr>
        <w:numPr>
          <w:ilvl w:val="1"/>
          <w:numId w:val="22"/>
        </w:numPr>
        <w:tabs>
          <w:tab w:val="left" w:pos="1080"/>
          <w:tab w:val="left" w:pos="2014"/>
        </w:tabs>
        <w:spacing w:line="360" w:lineRule="auto"/>
        <w:ind w:left="0" w:firstLineChars="200" w:firstLine="480"/>
        <w:rPr>
          <w:sz w:val="24"/>
        </w:rPr>
      </w:pPr>
      <w:bookmarkStart w:id="345" w:name="_Ref467306302"/>
      <w:r>
        <w:rPr>
          <w:sz w:val="24"/>
        </w:rPr>
        <w:t>投标人应按《投标人须知资料表》中规定的金额及要求交纳投标保证金</w:t>
      </w:r>
      <w:bookmarkEnd w:id="345"/>
      <w:r>
        <w:rPr>
          <w:sz w:val="24"/>
        </w:rPr>
        <w:t>。</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rsidR="00893F2E" w:rsidRDefault="00AB7D3B">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rsidR="00893F2E" w:rsidRDefault="00AB7D3B">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rsidR="00893F2E" w:rsidRDefault="00AB7D3B">
      <w:pPr>
        <w:numPr>
          <w:ilvl w:val="2"/>
          <w:numId w:val="22"/>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rsidR="00893F2E" w:rsidRDefault="00AB7D3B">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rsidR="00893F2E" w:rsidRDefault="00AB7D3B">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rsidR="00893F2E" w:rsidRDefault="00AB7D3B">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rsidR="00893F2E" w:rsidRDefault="00AB7D3B">
      <w:pPr>
        <w:numPr>
          <w:ilvl w:val="2"/>
          <w:numId w:val="22"/>
        </w:numPr>
        <w:spacing w:line="360" w:lineRule="auto"/>
        <w:ind w:left="0" w:firstLineChars="200" w:firstLine="480"/>
        <w:rPr>
          <w:sz w:val="24"/>
        </w:rPr>
      </w:pPr>
      <w:r>
        <w:rPr>
          <w:sz w:val="24"/>
        </w:rPr>
        <w:t>投标有效期内投标人撤销投标文件的；</w:t>
      </w:r>
    </w:p>
    <w:p w:rsidR="00893F2E" w:rsidRDefault="00AB7D3B">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rsidR="00893F2E" w:rsidRDefault="00AB7D3B">
      <w:pPr>
        <w:numPr>
          <w:ilvl w:val="0"/>
          <w:numId w:val="22"/>
        </w:numPr>
        <w:tabs>
          <w:tab w:val="left" w:pos="360"/>
        </w:tabs>
        <w:spacing w:line="360" w:lineRule="auto"/>
        <w:ind w:left="0" w:firstLineChars="200" w:firstLine="480"/>
        <w:outlineLvl w:val="1"/>
        <w:rPr>
          <w:sz w:val="24"/>
        </w:rPr>
      </w:pPr>
      <w:bookmarkStart w:id="346" w:name="_Toc151193630"/>
      <w:bookmarkStart w:id="347" w:name="_Toc151190159"/>
      <w:bookmarkStart w:id="348" w:name="_Toc164229227"/>
      <w:bookmarkStart w:id="349" w:name="_Toc150774632"/>
      <w:bookmarkStart w:id="350" w:name="_Toc151193920"/>
      <w:bookmarkStart w:id="351" w:name="_Toc150509283"/>
      <w:bookmarkStart w:id="352" w:name="_Toc149720825"/>
      <w:bookmarkStart w:id="353" w:name="_Toc305158874"/>
      <w:bookmarkStart w:id="354" w:name="_Toc142311034"/>
      <w:bookmarkStart w:id="355" w:name="_Toc164608801"/>
      <w:bookmarkStart w:id="356" w:name="_Toc150480770"/>
      <w:bookmarkStart w:id="357" w:name="_Toc127151532"/>
      <w:bookmarkStart w:id="358" w:name="_Toc151193774"/>
      <w:bookmarkStart w:id="359" w:name="_Toc127151733"/>
      <w:bookmarkStart w:id="360" w:name="_Toc226309776"/>
      <w:bookmarkStart w:id="361" w:name="_Toc264969222"/>
      <w:bookmarkStart w:id="362" w:name="_Toc226337228"/>
      <w:bookmarkStart w:id="363" w:name="_Toc305158800"/>
      <w:bookmarkStart w:id="364" w:name="_Toc127161446"/>
      <w:bookmarkStart w:id="365" w:name="_Toc164351626"/>
      <w:bookmarkStart w:id="366" w:name="_Toc151193702"/>
      <w:bookmarkStart w:id="367" w:name="_Toc164608646"/>
      <w:bookmarkStart w:id="368" w:name="_Toc226965805"/>
      <w:bookmarkStart w:id="369" w:name="_Toc151193846"/>
      <w:bookmarkStart w:id="370" w:name="_Toc195842897"/>
      <w:bookmarkStart w:id="371" w:name="_Toc226965722"/>
      <w:bookmarkStart w:id="372" w:name="_Toc265228370"/>
      <w:bookmarkStart w:id="373" w:name="_Toc520356157"/>
      <w:bookmarkStart w:id="374" w:name="_Toc164229373"/>
      <w:bookmarkStart w:id="375" w:name="_Toc150774737"/>
      <w:r>
        <w:rPr>
          <w:sz w:val="24"/>
        </w:rPr>
        <w:t>投标有效期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893F2E" w:rsidRDefault="00AB7D3B">
      <w:pPr>
        <w:numPr>
          <w:ilvl w:val="0"/>
          <w:numId w:val="22"/>
        </w:numPr>
        <w:tabs>
          <w:tab w:val="left" w:pos="360"/>
        </w:tabs>
        <w:spacing w:line="360" w:lineRule="auto"/>
        <w:ind w:left="0" w:firstLineChars="200" w:firstLine="480"/>
        <w:outlineLvl w:val="1"/>
        <w:rPr>
          <w:sz w:val="24"/>
        </w:rPr>
      </w:pPr>
      <w:bookmarkStart w:id="376" w:name="_Toc127151734"/>
      <w:bookmarkStart w:id="377" w:name="_Toc151193921"/>
      <w:bookmarkStart w:id="378" w:name="_Toc150774633"/>
      <w:bookmarkStart w:id="379" w:name="_Toc164608647"/>
      <w:bookmarkStart w:id="380" w:name="_Toc226965723"/>
      <w:bookmarkStart w:id="381" w:name="_Toc265228371"/>
      <w:bookmarkStart w:id="382" w:name="_Toc164608802"/>
      <w:bookmarkStart w:id="383" w:name="_Toc127161447"/>
      <w:bookmarkStart w:id="384" w:name="_Toc150480771"/>
      <w:bookmarkStart w:id="385" w:name="_Toc150774738"/>
      <w:bookmarkStart w:id="386" w:name="_Toc151193775"/>
      <w:bookmarkStart w:id="387" w:name="_Toc305158801"/>
      <w:bookmarkStart w:id="388" w:name="_Toc226965806"/>
      <w:bookmarkStart w:id="389" w:name="_Toc195842898"/>
      <w:bookmarkStart w:id="390" w:name="_Toc226309777"/>
      <w:bookmarkStart w:id="391" w:name="_Toc151193703"/>
      <w:bookmarkStart w:id="392" w:name="_Toc164229228"/>
      <w:bookmarkStart w:id="393" w:name="_Toc164351627"/>
      <w:bookmarkStart w:id="394" w:name="_Toc164229374"/>
      <w:bookmarkStart w:id="395" w:name="_Toc151193631"/>
      <w:bookmarkStart w:id="396" w:name="_Toc142311035"/>
      <w:bookmarkStart w:id="397" w:name="_Toc127151533"/>
      <w:bookmarkStart w:id="398" w:name="_Toc151190160"/>
      <w:bookmarkStart w:id="399" w:name="_Toc151193847"/>
      <w:bookmarkStart w:id="400" w:name="_Toc520356158"/>
      <w:bookmarkStart w:id="401" w:name="_Toc226337229"/>
      <w:bookmarkStart w:id="402" w:name="_Toc264969223"/>
      <w:bookmarkStart w:id="403" w:name="_Toc149720826"/>
      <w:bookmarkStart w:id="404" w:name="_Toc305158875"/>
      <w:bookmarkStart w:id="405" w:name="_Toc150509284"/>
      <w:r>
        <w:rPr>
          <w:sz w:val="24"/>
        </w:rPr>
        <w:t>投标文件的签署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、盖章</w:t>
      </w:r>
    </w:p>
    <w:p w:rsidR="00893F2E" w:rsidRDefault="00AB7D3B">
      <w:pPr>
        <w:numPr>
          <w:ilvl w:val="1"/>
          <w:numId w:val="22"/>
        </w:numPr>
        <w:tabs>
          <w:tab w:val="left" w:pos="1080"/>
          <w:tab w:val="left" w:pos="2014"/>
        </w:tabs>
        <w:spacing w:line="360" w:lineRule="auto"/>
        <w:ind w:left="0" w:firstLineChars="200" w:firstLine="480"/>
        <w:rPr>
          <w:sz w:val="24"/>
        </w:rPr>
      </w:pPr>
      <w:bookmarkStart w:id="406" w:name="_Toc151193776"/>
      <w:bookmarkStart w:id="407" w:name="_Toc264969224"/>
      <w:bookmarkStart w:id="408" w:name="_Toc151193632"/>
      <w:bookmarkStart w:id="409" w:name="_Toc150774739"/>
      <w:bookmarkStart w:id="410" w:name="_Toc226337230"/>
      <w:bookmarkStart w:id="411" w:name="_Toc226965807"/>
      <w:bookmarkStart w:id="412" w:name="_Toc265228372"/>
      <w:bookmarkStart w:id="413" w:name="_Toc150774634"/>
      <w:bookmarkStart w:id="414" w:name="_Toc151193704"/>
      <w:bookmarkStart w:id="415" w:name="_Toc151193922"/>
      <w:bookmarkStart w:id="416" w:name="_Toc150509285"/>
      <w:bookmarkStart w:id="417" w:name="_Toc226965724"/>
      <w:bookmarkStart w:id="418" w:name="_Toc151193848"/>
      <w:bookmarkStart w:id="419" w:name="_Toc305158876"/>
      <w:bookmarkStart w:id="420" w:name="_Toc127151534"/>
      <w:bookmarkStart w:id="421" w:name="_Toc142311036"/>
      <w:bookmarkStart w:id="422" w:name="_Toc520356159"/>
      <w:bookmarkStart w:id="423" w:name="_Toc150480772"/>
      <w:bookmarkStart w:id="424" w:name="_Toc195842899"/>
      <w:bookmarkStart w:id="425" w:name="_Toc305158802"/>
      <w:bookmarkStart w:id="426" w:name="_Toc226309778"/>
      <w:bookmarkStart w:id="427" w:name="_Toc151190161"/>
      <w:r>
        <w:rPr>
          <w:rFonts w:hint="eastAsia"/>
          <w:sz w:val="24"/>
        </w:rPr>
        <w:t>电子投标的情形</w:t>
      </w:r>
      <w:r>
        <w:rPr>
          <w:rFonts w:hint="eastAsia"/>
          <w:b/>
          <w:sz w:val="24"/>
        </w:rPr>
        <w:t>（本项目不适用）</w:t>
      </w:r>
    </w:p>
    <w:p w:rsidR="00893F2E" w:rsidRDefault="00AB7D3B">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893F2E" w:rsidRDefault="00AB7D3B">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rsidR="00893F2E" w:rsidRDefault="00AB7D3B">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rsidR="00893F2E" w:rsidRDefault="00AB7D3B">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893F2E" w:rsidRDefault="00AB7D3B">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rsidR="00893F2E" w:rsidRDefault="00893F2E">
      <w:pPr>
        <w:tabs>
          <w:tab w:val="left" w:pos="900"/>
          <w:tab w:val="left" w:pos="1080"/>
        </w:tabs>
        <w:spacing w:line="360" w:lineRule="auto"/>
        <w:ind w:firstLineChars="200" w:firstLine="480"/>
        <w:rPr>
          <w:sz w:val="24"/>
        </w:rPr>
      </w:pPr>
    </w:p>
    <w:p w:rsidR="00893F2E" w:rsidRDefault="00AB7D3B">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893F2E" w:rsidRDefault="00AB7D3B">
      <w:pPr>
        <w:numPr>
          <w:ilvl w:val="0"/>
          <w:numId w:val="22"/>
        </w:numPr>
        <w:tabs>
          <w:tab w:val="left" w:pos="360"/>
        </w:tabs>
        <w:spacing w:line="360" w:lineRule="auto"/>
        <w:ind w:left="0" w:firstLineChars="200" w:firstLine="480"/>
        <w:outlineLvl w:val="1"/>
        <w:rPr>
          <w:sz w:val="24"/>
        </w:rPr>
      </w:pPr>
      <w:bookmarkStart w:id="428" w:name="_Toc150774740"/>
      <w:bookmarkStart w:id="429" w:name="_Toc226965808"/>
      <w:bookmarkStart w:id="430" w:name="_Toc164351629"/>
      <w:bookmarkStart w:id="431" w:name="_Toc164229376"/>
      <w:bookmarkStart w:id="432" w:name="_Toc265228373"/>
      <w:bookmarkStart w:id="433" w:name="_Toc164608804"/>
      <w:bookmarkStart w:id="434" w:name="_Toc164229230"/>
      <w:bookmarkStart w:id="435" w:name="_Toc127161449"/>
      <w:bookmarkStart w:id="436" w:name="_Toc195842900"/>
      <w:bookmarkStart w:id="437" w:name="_Toc164608649"/>
      <w:bookmarkStart w:id="438" w:name="_Toc127151736"/>
      <w:bookmarkStart w:id="439" w:name="_Toc264969225"/>
      <w:bookmarkStart w:id="440" w:name="_Toc150509286"/>
      <w:bookmarkStart w:id="441" w:name="_Toc150774635"/>
      <w:bookmarkStart w:id="442" w:name="_Toc150480773"/>
      <w:bookmarkStart w:id="443" w:name="_Toc151193705"/>
      <w:bookmarkStart w:id="444" w:name="_Toc151190162"/>
      <w:bookmarkStart w:id="445" w:name="_Toc142311037"/>
      <w:bookmarkStart w:id="446" w:name="_Toc127151535"/>
      <w:bookmarkStart w:id="447" w:name="_Toc305158877"/>
      <w:bookmarkStart w:id="448" w:name="_Toc151193923"/>
      <w:bookmarkStart w:id="449" w:name="_Toc226337231"/>
      <w:bookmarkStart w:id="450" w:name="_Toc226309779"/>
      <w:bookmarkStart w:id="451" w:name="_Toc151193633"/>
      <w:bookmarkStart w:id="452" w:name="_Toc305158803"/>
      <w:bookmarkStart w:id="453" w:name="_Toc149720828"/>
      <w:bookmarkStart w:id="454" w:name="_Toc151193777"/>
      <w:bookmarkStart w:id="455" w:name="_Toc226965725"/>
      <w:bookmarkStart w:id="456" w:name="_Toc151193849"/>
      <w:bookmarkStart w:id="457" w:name="_Toc520356160"/>
      <w:r>
        <w:rPr>
          <w:sz w:val="24"/>
        </w:rPr>
        <w:t>投标文件的</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sz w:val="24"/>
        </w:rPr>
        <w:t>提交</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rsidR="00893F2E" w:rsidRDefault="00AB7D3B">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rsidR="00893F2E" w:rsidRDefault="00AB7D3B">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8" w:name="_Toc151190163"/>
      <w:bookmarkStart w:id="459" w:name="_Toc150774636"/>
      <w:bookmarkStart w:id="460" w:name="_Toc226337232"/>
      <w:bookmarkStart w:id="461" w:name="_Toc226965809"/>
      <w:bookmarkStart w:id="462" w:name="_Toc127151737"/>
      <w:bookmarkStart w:id="463" w:name="_Toc151193706"/>
      <w:bookmarkStart w:id="464" w:name="_Toc264969226"/>
      <w:bookmarkStart w:id="465" w:name="_Toc127151536"/>
      <w:bookmarkStart w:id="466" w:name="_Toc226309780"/>
      <w:bookmarkStart w:id="467" w:name="_Toc164608805"/>
      <w:bookmarkStart w:id="468" w:name="_Toc151193850"/>
      <w:bookmarkStart w:id="469" w:name="_Toc151193778"/>
      <w:bookmarkStart w:id="470" w:name="_Toc305158804"/>
      <w:bookmarkStart w:id="471" w:name="_Toc305158878"/>
      <w:bookmarkStart w:id="472" w:name="_Toc150774741"/>
      <w:bookmarkStart w:id="473" w:name="_Toc164229231"/>
      <w:bookmarkStart w:id="474" w:name="_Toc150509287"/>
      <w:bookmarkStart w:id="475" w:name="_Toc149720829"/>
      <w:bookmarkStart w:id="476" w:name="_Toc151193634"/>
      <w:bookmarkStart w:id="477" w:name="_Toc150480774"/>
      <w:bookmarkStart w:id="478" w:name="_Toc164229377"/>
      <w:bookmarkStart w:id="479" w:name="_Toc127161450"/>
      <w:bookmarkStart w:id="480" w:name="_Toc142311038"/>
      <w:bookmarkStart w:id="481" w:name="_Toc520356161"/>
      <w:bookmarkStart w:id="482" w:name="_Toc164351630"/>
      <w:bookmarkStart w:id="483" w:name="_Toc226965726"/>
      <w:bookmarkStart w:id="484" w:name="_Toc164608650"/>
      <w:bookmarkStart w:id="485" w:name="_Toc265228374"/>
      <w:bookmarkStart w:id="486" w:name="_Toc151193924"/>
      <w:bookmarkStart w:id="487" w:name="_Toc195842901"/>
    </w:p>
    <w:p w:rsidR="00893F2E" w:rsidRDefault="00AB7D3B">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893F2E" w:rsidRDefault="00AB7D3B">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893F2E" w:rsidRDefault="00AB7D3B">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rsidR="00893F2E" w:rsidRDefault="00AB7D3B">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rsidR="00893F2E" w:rsidRDefault="00AB7D3B">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rsidR="00893F2E" w:rsidRDefault="00AB7D3B">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rsidR="00893F2E" w:rsidRDefault="00AB7D3B">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893F2E" w:rsidRDefault="00AB7D3B">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893F2E" w:rsidRDefault="00AB7D3B">
      <w:pPr>
        <w:numPr>
          <w:ilvl w:val="0"/>
          <w:numId w:val="22"/>
        </w:numPr>
        <w:tabs>
          <w:tab w:val="left" w:pos="360"/>
        </w:tabs>
        <w:spacing w:line="360" w:lineRule="auto"/>
        <w:ind w:left="0" w:firstLineChars="200" w:firstLine="480"/>
        <w:outlineLvl w:val="1"/>
        <w:rPr>
          <w:sz w:val="24"/>
        </w:rPr>
      </w:pPr>
      <w:r>
        <w:rPr>
          <w:sz w:val="24"/>
        </w:rPr>
        <w:t>投标截止</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sz w:val="24"/>
        </w:rPr>
        <w:t>时间</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rsidR="00893F2E" w:rsidRDefault="00AB7D3B">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rsidR="00893F2E" w:rsidRDefault="00AB7D3B">
      <w:pPr>
        <w:numPr>
          <w:ilvl w:val="0"/>
          <w:numId w:val="22"/>
        </w:numPr>
        <w:tabs>
          <w:tab w:val="left" w:pos="360"/>
        </w:tabs>
        <w:spacing w:line="360" w:lineRule="auto"/>
        <w:ind w:left="0" w:firstLineChars="200" w:firstLine="480"/>
        <w:outlineLvl w:val="1"/>
        <w:rPr>
          <w:sz w:val="24"/>
        </w:rPr>
      </w:pPr>
      <w:bookmarkStart w:id="488" w:name="_Toc164229378"/>
      <w:bookmarkStart w:id="489" w:name="_Toc520356162"/>
      <w:bookmarkStart w:id="490" w:name="_Toc150509288"/>
      <w:bookmarkStart w:id="491" w:name="_Toc151193851"/>
      <w:bookmarkStart w:id="492" w:name="_Toc264969227"/>
      <w:bookmarkStart w:id="493" w:name="_Toc142311039"/>
      <w:bookmarkStart w:id="494" w:name="_Toc226309781"/>
      <w:bookmarkStart w:id="495" w:name="_Toc305158805"/>
      <w:bookmarkStart w:id="496" w:name="_Toc127151537"/>
      <w:bookmarkStart w:id="497" w:name="_Toc164229232"/>
      <w:bookmarkStart w:id="498" w:name="_Toc151193635"/>
      <w:bookmarkStart w:id="499" w:name="_Toc151193925"/>
      <w:bookmarkStart w:id="500" w:name="_Toc265228375"/>
      <w:bookmarkStart w:id="501" w:name="_Toc226337233"/>
      <w:bookmarkStart w:id="502" w:name="_Toc164608651"/>
      <w:bookmarkStart w:id="503" w:name="_Toc226965727"/>
      <w:bookmarkStart w:id="504" w:name="_Toc195842902"/>
      <w:bookmarkStart w:id="505" w:name="_Toc151193707"/>
      <w:bookmarkStart w:id="506" w:name="_Toc164608806"/>
      <w:bookmarkStart w:id="507" w:name="_Toc150480775"/>
      <w:bookmarkStart w:id="508" w:name="_Toc151190164"/>
      <w:bookmarkStart w:id="509" w:name="_Toc150774637"/>
      <w:bookmarkStart w:id="510" w:name="_Toc127151738"/>
      <w:bookmarkStart w:id="511" w:name="_Toc150774742"/>
      <w:bookmarkStart w:id="512" w:name="_Toc151193779"/>
      <w:bookmarkStart w:id="513" w:name="_Toc127161451"/>
      <w:bookmarkStart w:id="514" w:name="_Toc149720830"/>
      <w:bookmarkStart w:id="515" w:name="_Toc164351631"/>
      <w:bookmarkStart w:id="516" w:name="_Toc226965810"/>
      <w:bookmarkStart w:id="517" w:name="_Toc305158879"/>
      <w:r>
        <w:rPr>
          <w:sz w:val="24"/>
        </w:rPr>
        <w:t>投标文件的修改与撤回</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rsidR="00893F2E" w:rsidRDefault="00893F2E">
      <w:pPr>
        <w:spacing w:line="360" w:lineRule="auto"/>
        <w:ind w:firstLineChars="200" w:firstLine="480"/>
        <w:rPr>
          <w:sz w:val="24"/>
        </w:rPr>
      </w:pPr>
    </w:p>
    <w:p w:rsidR="00893F2E" w:rsidRDefault="00AB7D3B">
      <w:pPr>
        <w:pStyle w:val="21"/>
        <w:adjustRightInd/>
        <w:spacing w:before="0" w:line="360" w:lineRule="auto"/>
        <w:rPr>
          <w:rFonts w:ascii="Times New Roman" w:eastAsia="宋体" w:hAnsi="Times New Roman"/>
          <w:sz w:val="28"/>
        </w:rPr>
      </w:pPr>
      <w:bookmarkStart w:id="518" w:name="_Toc151193636"/>
      <w:bookmarkStart w:id="519" w:name="_Toc151193926"/>
      <w:bookmarkStart w:id="520" w:name="_Toc151193852"/>
      <w:bookmarkStart w:id="521" w:name="_Toc150774638"/>
      <w:bookmarkStart w:id="522" w:name="_Toc265228376"/>
      <w:bookmarkStart w:id="523" w:name="_Toc151193708"/>
      <w:bookmarkStart w:id="524" w:name="_Toc226337234"/>
      <w:bookmarkStart w:id="525" w:name="_Toc195842903"/>
      <w:bookmarkStart w:id="526" w:name="_Toc226309782"/>
      <w:bookmarkStart w:id="527" w:name="_Toc150480776"/>
      <w:bookmarkStart w:id="528" w:name="_Toc150509289"/>
      <w:bookmarkStart w:id="529" w:name="_Toc226965811"/>
      <w:bookmarkStart w:id="530" w:name="_Toc151193780"/>
      <w:bookmarkStart w:id="531" w:name="_Toc520356163"/>
      <w:bookmarkStart w:id="532" w:name="_Toc150774743"/>
      <w:bookmarkStart w:id="533" w:name="_Toc127151538"/>
      <w:bookmarkStart w:id="534" w:name="_Toc305158806"/>
      <w:bookmarkStart w:id="535" w:name="_Toc142311040"/>
      <w:bookmarkStart w:id="536" w:name="_Toc305158880"/>
      <w:bookmarkStart w:id="537" w:name="_Toc226965728"/>
      <w:bookmarkStart w:id="538" w:name="_Toc264969228"/>
      <w:bookmarkStart w:id="539" w:name="_Toc151190165"/>
      <w:r>
        <w:rPr>
          <w:rFonts w:ascii="Times New Roman" w:eastAsia="宋体" w:hAnsi="Times New Roman"/>
          <w:sz w:val="28"/>
        </w:rPr>
        <w:t>五开标、资格审查及评标</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893F2E" w:rsidRDefault="00AB7D3B">
      <w:pPr>
        <w:numPr>
          <w:ilvl w:val="0"/>
          <w:numId w:val="22"/>
        </w:numPr>
        <w:tabs>
          <w:tab w:val="left" w:pos="360"/>
        </w:tabs>
        <w:spacing w:line="360" w:lineRule="auto"/>
        <w:ind w:left="0" w:firstLineChars="200" w:firstLine="480"/>
        <w:outlineLvl w:val="1"/>
        <w:rPr>
          <w:sz w:val="24"/>
        </w:rPr>
      </w:pPr>
      <w:bookmarkStart w:id="540" w:name="_Toc164608653"/>
      <w:bookmarkStart w:id="541" w:name="_Toc164351633"/>
      <w:bookmarkStart w:id="542" w:name="_Toc164229234"/>
      <w:bookmarkStart w:id="543" w:name="_Toc127151539"/>
      <w:bookmarkStart w:id="544" w:name="_Toc150774639"/>
      <w:bookmarkStart w:id="545" w:name="_Toc127161453"/>
      <w:bookmarkStart w:id="546" w:name="_Toc127151740"/>
      <w:bookmarkStart w:id="547" w:name="_Toc150774744"/>
      <w:bookmarkStart w:id="548" w:name="_Toc164229380"/>
      <w:bookmarkStart w:id="549" w:name="_Toc164608808"/>
      <w:bookmarkStart w:id="550" w:name="_Toc226965812"/>
      <w:bookmarkStart w:id="551" w:name="_Toc520356164"/>
      <w:bookmarkStart w:id="552" w:name="_Toc264969229"/>
      <w:bookmarkStart w:id="553" w:name="_Toc195842904"/>
      <w:bookmarkStart w:id="554" w:name="_Toc305158881"/>
      <w:bookmarkStart w:id="555" w:name="_Toc151193709"/>
      <w:bookmarkStart w:id="556" w:name="_Toc305158807"/>
      <w:bookmarkStart w:id="557" w:name="_Toc149720832"/>
      <w:bookmarkStart w:id="558" w:name="_Toc226965729"/>
      <w:bookmarkStart w:id="559" w:name="_Toc151193637"/>
      <w:bookmarkStart w:id="560" w:name="_Toc151193927"/>
      <w:bookmarkStart w:id="561" w:name="_Toc142311041"/>
      <w:bookmarkStart w:id="562" w:name="_Toc151190166"/>
      <w:bookmarkStart w:id="563" w:name="_Toc265228377"/>
      <w:bookmarkStart w:id="564" w:name="_Toc151193781"/>
      <w:bookmarkStart w:id="565" w:name="_Toc150480777"/>
      <w:bookmarkStart w:id="566" w:name="_Toc150509290"/>
      <w:bookmarkStart w:id="567" w:name="_Toc226337235"/>
      <w:bookmarkStart w:id="568" w:name="_Toc226309783"/>
      <w:bookmarkStart w:id="569" w:name="_Toc151193853"/>
      <w:r>
        <w:rPr>
          <w:sz w:val="24"/>
        </w:rPr>
        <w:t>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893F2E" w:rsidRDefault="00AB7D3B">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rsidR="00893F2E" w:rsidRDefault="00AB7D3B">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rsidR="00893F2E" w:rsidRDefault="00AB7D3B">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70" w:name="_Toc520356165"/>
      <w:r>
        <w:rPr>
          <w:sz w:val="24"/>
        </w:rPr>
        <w:t>。</w:t>
      </w:r>
      <w:r>
        <w:rPr>
          <w:rFonts w:hint="eastAsia"/>
          <w:sz w:val="24"/>
        </w:rPr>
        <w:t>投标人未在规定时间内提出疑义或确认一览表的，视同认可开标结果。</w:t>
      </w:r>
      <w:r>
        <w:rPr>
          <w:b/>
          <w:sz w:val="24"/>
        </w:rPr>
        <w:t>（本项目不适用）</w:t>
      </w:r>
    </w:p>
    <w:p w:rsidR="00893F2E" w:rsidRDefault="00AB7D3B">
      <w:pPr>
        <w:numPr>
          <w:ilvl w:val="1"/>
          <w:numId w:val="22"/>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w:t>
      </w:r>
      <w:r>
        <w:rPr>
          <w:b/>
          <w:sz w:val="24"/>
        </w:rPr>
        <w:lastRenderedPageBreak/>
        <w:t>适用）</w:t>
      </w:r>
    </w:p>
    <w:p w:rsidR="00893F2E" w:rsidRDefault="00AB7D3B">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rsidR="00893F2E" w:rsidRDefault="00AB7D3B">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rsidR="00893F2E" w:rsidRDefault="00AB7D3B">
      <w:pPr>
        <w:numPr>
          <w:ilvl w:val="0"/>
          <w:numId w:val="22"/>
        </w:numPr>
        <w:tabs>
          <w:tab w:val="left" w:pos="360"/>
        </w:tabs>
        <w:spacing w:line="360" w:lineRule="auto"/>
        <w:ind w:left="0" w:firstLineChars="200" w:firstLine="480"/>
        <w:outlineLvl w:val="1"/>
        <w:rPr>
          <w:sz w:val="24"/>
        </w:rPr>
      </w:pPr>
      <w:r>
        <w:rPr>
          <w:sz w:val="24"/>
        </w:rPr>
        <w:t>资格审查</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见第三章《资格审查》。</w:t>
      </w:r>
    </w:p>
    <w:p w:rsidR="00893F2E" w:rsidRDefault="00AB7D3B">
      <w:pPr>
        <w:numPr>
          <w:ilvl w:val="0"/>
          <w:numId w:val="22"/>
        </w:numPr>
        <w:tabs>
          <w:tab w:val="left" w:pos="360"/>
        </w:tabs>
        <w:spacing w:line="360" w:lineRule="auto"/>
        <w:ind w:left="0" w:firstLineChars="200" w:firstLine="480"/>
        <w:outlineLvl w:val="1"/>
        <w:rPr>
          <w:sz w:val="24"/>
        </w:rPr>
      </w:pPr>
      <w:bookmarkStart w:id="571" w:name="_Toc226309784"/>
      <w:bookmarkStart w:id="572" w:name="_Toc305158808"/>
      <w:bookmarkStart w:id="573" w:name="_Toc127161454"/>
      <w:bookmarkStart w:id="574" w:name="_Toc150509291"/>
      <w:bookmarkStart w:id="575" w:name="_Toc226965813"/>
      <w:bookmarkStart w:id="576" w:name="_Toc149720833"/>
      <w:bookmarkStart w:id="577" w:name="_Toc265228378"/>
      <w:bookmarkStart w:id="578" w:name="_Toc151193782"/>
      <w:bookmarkStart w:id="579" w:name="_Toc127151540"/>
      <w:bookmarkStart w:id="580" w:name="_Toc150774745"/>
      <w:bookmarkStart w:id="581" w:name="_Toc151193854"/>
      <w:bookmarkStart w:id="582" w:name="_Toc164608654"/>
      <w:bookmarkStart w:id="583" w:name="_Toc150480778"/>
      <w:bookmarkStart w:id="584" w:name="_Toc164608809"/>
      <w:bookmarkStart w:id="585" w:name="_Toc195842905"/>
      <w:bookmarkStart w:id="586" w:name="_Toc305158882"/>
      <w:bookmarkStart w:id="587" w:name="_Toc226965730"/>
      <w:bookmarkStart w:id="588" w:name="_Toc164351634"/>
      <w:bookmarkStart w:id="589" w:name="_Toc150774640"/>
      <w:bookmarkStart w:id="590" w:name="_Toc151193710"/>
      <w:bookmarkStart w:id="591" w:name="_Toc164229381"/>
      <w:bookmarkStart w:id="592" w:name="_Toc264969230"/>
      <w:bookmarkStart w:id="593" w:name="_Toc151193638"/>
      <w:bookmarkStart w:id="594" w:name="_Toc127151741"/>
      <w:bookmarkStart w:id="595" w:name="_Toc226337236"/>
      <w:bookmarkStart w:id="596" w:name="_Toc142311042"/>
      <w:bookmarkStart w:id="597" w:name="_Toc151193928"/>
      <w:bookmarkStart w:id="598" w:name="_Toc164229235"/>
      <w:bookmarkStart w:id="599" w:name="_Toc151190167"/>
      <w:bookmarkEnd w:id="570"/>
      <w:r>
        <w:rPr>
          <w:sz w:val="24"/>
        </w:rPr>
        <w:t>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893F2E" w:rsidRDefault="00AB7D3B">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600" w:name="_Toc520356166"/>
    </w:p>
    <w:p w:rsidR="00893F2E" w:rsidRDefault="00AB7D3B">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1" w:name="_Toc520356169"/>
      <w:bookmarkEnd w:id="600"/>
    </w:p>
    <w:p w:rsidR="00893F2E" w:rsidRDefault="00AB7D3B">
      <w:pPr>
        <w:numPr>
          <w:ilvl w:val="0"/>
          <w:numId w:val="22"/>
        </w:numPr>
        <w:tabs>
          <w:tab w:val="left" w:pos="360"/>
        </w:tabs>
        <w:spacing w:line="360" w:lineRule="auto"/>
        <w:ind w:left="0" w:firstLineChars="200" w:firstLine="480"/>
        <w:outlineLvl w:val="1"/>
        <w:rPr>
          <w:sz w:val="24"/>
        </w:rPr>
      </w:pPr>
      <w:r>
        <w:rPr>
          <w:sz w:val="24"/>
        </w:rPr>
        <w:t>评标程序、评标方法和评标标准</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rsidR="00893F2E" w:rsidRDefault="00893F2E">
      <w:pPr>
        <w:tabs>
          <w:tab w:val="left" w:pos="360"/>
          <w:tab w:val="left" w:pos="1080"/>
        </w:tabs>
        <w:spacing w:line="360" w:lineRule="auto"/>
        <w:ind w:firstLineChars="200" w:firstLine="480"/>
        <w:rPr>
          <w:sz w:val="24"/>
        </w:rPr>
      </w:pPr>
    </w:p>
    <w:p w:rsidR="00893F2E" w:rsidRDefault="00AB7D3B">
      <w:pPr>
        <w:pStyle w:val="21"/>
        <w:adjustRightInd/>
        <w:spacing w:before="0" w:line="360" w:lineRule="auto"/>
        <w:rPr>
          <w:rFonts w:ascii="Times New Roman" w:eastAsia="宋体" w:hAnsi="Times New Roman"/>
          <w:sz w:val="28"/>
        </w:rPr>
      </w:pPr>
      <w:bookmarkStart w:id="602" w:name="_Toc265228383"/>
      <w:bookmarkStart w:id="603" w:name="_Toc195842910"/>
      <w:bookmarkStart w:id="604" w:name="_Toc151193933"/>
      <w:bookmarkStart w:id="605" w:name="_Toc305158887"/>
      <w:bookmarkStart w:id="606" w:name="_Toc151193859"/>
      <w:bookmarkStart w:id="607" w:name="_Toc151193643"/>
      <w:bookmarkStart w:id="608" w:name="_Toc226965735"/>
      <w:bookmarkStart w:id="609" w:name="_Toc226965818"/>
      <w:bookmarkStart w:id="610" w:name="_Toc150774750"/>
      <w:bookmarkStart w:id="611" w:name="_Toc264969235"/>
      <w:bookmarkStart w:id="612" w:name="_Toc142311047"/>
      <w:bookmarkStart w:id="613" w:name="_Toc226309789"/>
      <w:bookmarkStart w:id="614" w:name="_Toc127151545"/>
      <w:bookmarkStart w:id="615" w:name="_Toc151193787"/>
      <w:bookmarkStart w:id="616" w:name="_Toc150774645"/>
      <w:bookmarkStart w:id="617" w:name="_Toc150480783"/>
      <w:bookmarkStart w:id="618" w:name="_Toc226337241"/>
      <w:bookmarkStart w:id="619" w:name="_Toc151193715"/>
      <w:bookmarkStart w:id="620" w:name="_Toc150509296"/>
      <w:bookmarkStart w:id="621" w:name="_Toc305158813"/>
      <w:bookmarkStart w:id="622" w:name="_Toc151190172"/>
      <w:r>
        <w:rPr>
          <w:rFonts w:ascii="Times New Roman" w:eastAsia="宋体" w:hAnsi="Times New Roman"/>
          <w:sz w:val="28"/>
        </w:rPr>
        <w:t>六</w:t>
      </w:r>
      <w:bookmarkEnd w:id="601"/>
      <w:r>
        <w:rPr>
          <w:rFonts w:ascii="Times New Roman" w:eastAsia="宋体" w:hAnsi="Times New Roman"/>
          <w:sz w:val="28"/>
        </w:rPr>
        <w:t>确定中标</w:t>
      </w:r>
      <w:bookmarkStart w:id="623" w:name="_Toc226309791"/>
      <w:bookmarkStart w:id="624" w:name="_Toc127161461"/>
      <w:bookmarkStart w:id="625" w:name="_Toc164229388"/>
      <w:bookmarkStart w:id="626" w:name="_Toc151193717"/>
      <w:bookmarkStart w:id="627" w:name="_Toc264969237"/>
      <w:bookmarkStart w:id="628" w:name="_Toc151193645"/>
      <w:bookmarkStart w:id="629" w:name="_Toc164229242"/>
      <w:bookmarkStart w:id="630" w:name="_Toc149720840"/>
      <w:bookmarkStart w:id="631" w:name="_Toc150480785"/>
      <w:bookmarkStart w:id="632" w:name="_Toc305158889"/>
      <w:bookmarkStart w:id="633" w:name="_Toc142311049"/>
      <w:bookmarkStart w:id="634" w:name="_Toc265228385"/>
      <w:bookmarkStart w:id="635" w:name="_Toc195842912"/>
      <w:bookmarkStart w:id="636" w:name="_Toc151190174"/>
      <w:bookmarkStart w:id="637" w:name="_Toc151193861"/>
      <w:bookmarkStart w:id="638" w:name="_Toc226965737"/>
      <w:bookmarkStart w:id="639" w:name="_Toc305158815"/>
      <w:bookmarkStart w:id="640" w:name="_Toc150509298"/>
      <w:bookmarkStart w:id="641" w:name="_Toc226337243"/>
      <w:bookmarkStart w:id="642" w:name="_Toc150774752"/>
      <w:bookmarkStart w:id="643" w:name="_Toc164608816"/>
      <w:bookmarkStart w:id="644" w:name="_Toc151193935"/>
      <w:bookmarkStart w:id="645" w:name="_Toc127151748"/>
      <w:bookmarkStart w:id="646" w:name="_Toc127151547"/>
      <w:bookmarkStart w:id="647" w:name="_Toc150774647"/>
      <w:bookmarkStart w:id="648" w:name="_Toc226965820"/>
      <w:bookmarkStart w:id="649" w:name="_Toc164351641"/>
      <w:bookmarkStart w:id="650" w:name="_Toc151193789"/>
      <w:bookmarkStart w:id="651" w:name="_Toc16460866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893F2E" w:rsidRDefault="00AB7D3B">
      <w:pPr>
        <w:numPr>
          <w:ilvl w:val="0"/>
          <w:numId w:val="22"/>
        </w:numPr>
        <w:tabs>
          <w:tab w:val="left" w:pos="360"/>
        </w:tabs>
        <w:spacing w:line="360" w:lineRule="auto"/>
        <w:ind w:left="0" w:firstLineChars="200" w:firstLine="480"/>
        <w:outlineLvl w:val="1"/>
        <w:rPr>
          <w:sz w:val="24"/>
        </w:rPr>
      </w:pPr>
      <w:r>
        <w:rPr>
          <w:sz w:val="24"/>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893F2E" w:rsidRDefault="00AB7D3B">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893F2E" w:rsidRDefault="00AB7D3B">
      <w:pPr>
        <w:numPr>
          <w:ilvl w:val="0"/>
          <w:numId w:val="22"/>
        </w:numPr>
        <w:tabs>
          <w:tab w:val="left" w:pos="360"/>
        </w:tabs>
        <w:spacing w:line="360" w:lineRule="auto"/>
        <w:ind w:left="0" w:firstLineChars="200" w:firstLine="480"/>
        <w:outlineLvl w:val="1"/>
        <w:rPr>
          <w:sz w:val="24"/>
        </w:rPr>
      </w:pPr>
      <w:bookmarkStart w:id="652" w:name="_Toc305158891"/>
      <w:bookmarkStart w:id="653" w:name="_Toc305158817"/>
      <w:bookmarkStart w:id="654" w:name="_Toc164229244"/>
      <w:bookmarkStart w:id="655" w:name="_Toc151193719"/>
      <w:bookmarkStart w:id="656" w:name="_Toc142311051"/>
      <w:bookmarkStart w:id="657" w:name="_Toc164608818"/>
      <w:bookmarkStart w:id="658" w:name="_Toc127151549"/>
      <w:bookmarkStart w:id="659" w:name="_Toc226965822"/>
      <w:bookmarkStart w:id="660" w:name="_Toc164229390"/>
      <w:bookmarkStart w:id="661" w:name="_Toc151193937"/>
      <w:bookmarkStart w:id="662" w:name="_Toc149720842"/>
      <w:bookmarkStart w:id="663" w:name="_Toc150480787"/>
      <w:bookmarkStart w:id="664" w:name="_Toc127151750"/>
      <w:bookmarkStart w:id="665" w:name="_Toc195842914"/>
      <w:bookmarkStart w:id="666" w:name="_Toc150774649"/>
      <w:bookmarkStart w:id="667" w:name="_Toc226309793"/>
      <w:bookmarkStart w:id="668" w:name="_Toc265228387"/>
      <w:bookmarkStart w:id="669" w:name="_Toc127161463"/>
      <w:bookmarkStart w:id="670" w:name="_Toc164351643"/>
      <w:bookmarkStart w:id="671" w:name="_Toc151190176"/>
      <w:bookmarkStart w:id="672" w:name="_Toc164608663"/>
      <w:bookmarkStart w:id="673" w:name="_Toc150509300"/>
      <w:bookmarkStart w:id="674" w:name="_Toc151193863"/>
      <w:bookmarkStart w:id="675" w:name="_Toc150774754"/>
      <w:bookmarkStart w:id="676" w:name="_Toc151193647"/>
      <w:bookmarkStart w:id="677" w:name="_Toc226337245"/>
      <w:bookmarkStart w:id="678" w:name="_Toc151193791"/>
      <w:bookmarkStart w:id="679" w:name="_Toc226965739"/>
      <w:bookmarkStart w:id="680" w:name="_Toc264969239"/>
      <w:bookmarkStart w:id="681" w:name="_Ref467306425"/>
      <w:bookmarkStart w:id="682" w:name="_Ref467307090"/>
      <w:bookmarkStart w:id="683" w:name="_Toc520356176"/>
      <w:r>
        <w:rPr>
          <w:sz w:val="24"/>
        </w:rPr>
        <w:lastRenderedPageBreak/>
        <w:t>中标公告与中标通知书</w:t>
      </w:r>
      <w:bookmarkEnd w:id="652"/>
      <w:bookmarkEnd w:id="653"/>
    </w:p>
    <w:p w:rsidR="00893F2E" w:rsidRDefault="00AB7D3B">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rsidR="00893F2E" w:rsidRDefault="00AB7D3B">
      <w:pPr>
        <w:numPr>
          <w:ilvl w:val="0"/>
          <w:numId w:val="22"/>
        </w:numPr>
        <w:tabs>
          <w:tab w:val="left" w:pos="360"/>
        </w:tabs>
        <w:spacing w:line="360" w:lineRule="auto"/>
        <w:ind w:left="0" w:firstLineChars="200" w:firstLine="480"/>
        <w:outlineLvl w:val="1"/>
        <w:rPr>
          <w:sz w:val="24"/>
        </w:rPr>
      </w:pPr>
      <w:r>
        <w:rPr>
          <w:sz w:val="24"/>
        </w:rPr>
        <w:t>废标</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rsidR="00893F2E" w:rsidRDefault="00AB7D3B">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rsidR="00893F2E" w:rsidRDefault="00AB7D3B">
      <w:pPr>
        <w:numPr>
          <w:ilvl w:val="2"/>
          <w:numId w:val="22"/>
        </w:numPr>
        <w:spacing w:line="360" w:lineRule="auto"/>
        <w:ind w:left="0" w:firstLineChars="200" w:firstLine="480"/>
        <w:rPr>
          <w:sz w:val="24"/>
        </w:rPr>
      </w:pPr>
      <w:r>
        <w:rPr>
          <w:sz w:val="24"/>
        </w:rPr>
        <w:t>出现影响采购公正的违法、违规行为的；</w:t>
      </w:r>
    </w:p>
    <w:p w:rsidR="00893F2E" w:rsidRDefault="00AB7D3B">
      <w:pPr>
        <w:numPr>
          <w:ilvl w:val="2"/>
          <w:numId w:val="22"/>
        </w:numPr>
        <w:spacing w:line="360" w:lineRule="auto"/>
        <w:ind w:left="0" w:firstLineChars="200" w:firstLine="480"/>
        <w:rPr>
          <w:sz w:val="24"/>
        </w:rPr>
      </w:pPr>
      <w:r>
        <w:rPr>
          <w:sz w:val="24"/>
        </w:rPr>
        <w:t>投标人的报价均超过了采购预算，采购人不能支付的；</w:t>
      </w:r>
    </w:p>
    <w:p w:rsidR="00893F2E" w:rsidRDefault="00AB7D3B">
      <w:pPr>
        <w:numPr>
          <w:ilvl w:val="2"/>
          <w:numId w:val="22"/>
        </w:numPr>
        <w:spacing w:line="360" w:lineRule="auto"/>
        <w:ind w:left="0" w:firstLineChars="200" w:firstLine="480"/>
        <w:rPr>
          <w:sz w:val="24"/>
        </w:rPr>
      </w:pPr>
      <w:r>
        <w:rPr>
          <w:sz w:val="24"/>
        </w:rPr>
        <w:t>因重大变故，采购任务取消的。</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废标后，采购人将废标理由通知所有投标人。</w:t>
      </w:r>
    </w:p>
    <w:p w:rsidR="00893F2E" w:rsidRDefault="00AB7D3B">
      <w:pPr>
        <w:numPr>
          <w:ilvl w:val="0"/>
          <w:numId w:val="22"/>
        </w:numPr>
        <w:tabs>
          <w:tab w:val="left" w:pos="360"/>
        </w:tabs>
        <w:spacing w:line="360" w:lineRule="auto"/>
        <w:ind w:left="0" w:firstLineChars="200" w:firstLine="480"/>
        <w:outlineLvl w:val="1"/>
        <w:rPr>
          <w:sz w:val="24"/>
        </w:rPr>
      </w:pPr>
      <w:bookmarkStart w:id="684" w:name="_Toc264969240"/>
      <w:bookmarkStart w:id="685" w:name="_Toc520356175"/>
      <w:bookmarkStart w:id="686" w:name="_Toc149720843"/>
      <w:bookmarkStart w:id="687" w:name="_Ref467307204"/>
      <w:bookmarkStart w:id="688" w:name="_Toc151193938"/>
      <w:bookmarkStart w:id="689" w:name="_Toc164229245"/>
      <w:bookmarkStart w:id="690" w:name="_Toc150774650"/>
      <w:bookmarkStart w:id="691" w:name="_Toc164229391"/>
      <w:bookmarkStart w:id="692" w:name="_Toc151193792"/>
      <w:bookmarkStart w:id="693" w:name="_Toc151190177"/>
      <w:bookmarkStart w:id="694" w:name="_Toc226965740"/>
      <w:bookmarkStart w:id="695" w:name="_Ref467306377"/>
      <w:bookmarkStart w:id="696" w:name="_Ref467307062"/>
      <w:bookmarkStart w:id="697" w:name="_Toc305158818"/>
      <w:bookmarkStart w:id="698" w:name="_Toc150480788"/>
      <w:bookmarkStart w:id="699" w:name="_Toc127151751"/>
      <w:bookmarkStart w:id="700" w:name="_Toc150774755"/>
      <w:bookmarkStart w:id="701" w:name="_Toc226965823"/>
      <w:bookmarkStart w:id="702" w:name="_Toc226309794"/>
      <w:bookmarkStart w:id="703" w:name="_Toc151193720"/>
      <w:bookmarkStart w:id="704" w:name="_Toc305158892"/>
      <w:bookmarkStart w:id="705" w:name="_Toc151193648"/>
      <w:bookmarkStart w:id="706" w:name="_Ref467306978"/>
      <w:bookmarkStart w:id="707" w:name="_Toc164351644"/>
      <w:bookmarkStart w:id="708" w:name="_Toc195842915"/>
      <w:bookmarkStart w:id="709" w:name="_Toc164608819"/>
      <w:bookmarkStart w:id="710" w:name="_Toc164608664"/>
      <w:bookmarkStart w:id="711" w:name="_Toc127151550"/>
      <w:bookmarkStart w:id="712" w:name="_Toc226337246"/>
      <w:bookmarkStart w:id="713" w:name="_Toc142311052"/>
      <w:bookmarkStart w:id="714" w:name="_Toc127161464"/>
      <w:bookmarkStart w:id="715" w:name="_Toc150509301"/>
      <w:bookmarkStart w:id="716" w:name="_Toc151193864"/>
      <w:bookmarkStart w:id="717" w:name="_Toc265228388"/>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sz w:val="24"/>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893F2E" w:rsidRDefault="00AB7D3B">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政府采购合同不能转包。</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1"/>
    <w:bookmarkEnd w:id="682"/>
    <w:bookmarkEnd w:id="683"/>
    <w:p w:rsidR="00893F2E" w:rsidRDefault="00AB7D3B">
      <w:pPr>
        <w:numPr>
          <w:ilvl w:val="0"/>
          <w:numId w:val="22"/>
        </w:numPr>
        <w:tabs>
          <w:tab w:val="left" w:pos="360"/>
        </w:tabs>
        <w:spacing w:line="360" w:lineRule="auto"/>
        <w:ind w:left="0" w:firstLineChars="200" w:firstLine="480"/>
        <w:outlineLvl w:val="1"/>
        <w:rPr>
          <w:sz w:val="24"/>
        </w:rPr>
      </w:pPr>
      <w:r>
        <w:rPr>
          <w:sz w:val="24"/>
        </w:rPr>
        <w:t>询问与质疑</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询问</w:t>
      </w:r>
    </w:p>
    <w:p w:rsidR="00893F2E" w:rsidRDefault="00AB7D3B">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rsidR="00893F2E" w:rsidRDefault="00AB7D3B">
      <w:pPr>
        <w:numPr>
          <w:ilvl w:val="2"/>
          <w:numId w:val="22"/>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质疑</w:t>
      </w:r>
    </w:p>
    <w:p w:rsidR="00893F2E" w:rsidRDefault="00AB7D3B">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893F2E" w:rsidRDefault="00AB7D3B">
      <w:pPr>
        <w:numPr>
          <w:ilvl w:val="2"/>
          <w:numId w:val="22"/>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893F2E" w:rsidRDefault="00AB7D3B">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893F2E" w:rsidRDefault="00AB7D3B">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rsidR="00893F2E" w:rsidRDefault="00AB7D3B">
      <w:pPr>
        <w:numPr>
          <w:ilvl w:val="0"/>
          <w:numId w:val="22"/>
        </w:numPr>
        <w:tabs>
          <w:tab w:val="left" w:pos="360"/>
        </w:tabs>
        <w:spacing w:line="360" w:lineRule="auto"/>
        <w:ind w:left="0" w:firstLineChars="200" w:firstLine="480"/>
        <w:outlineLvl w:val="1"/>
        <w:rPr>
          <w:sz w:val="24"/>
        </w:rPr>
      </w:pPr>
      <w:r>
        <w:rPr>
          <w:sz w:val="24"/>
        </w:rPr>
        <w:t>代理费</w:t>
      </w:r>
    </w:p>
    <w:p w:rsidR="00893F2E" w:rsidRDefault="00AB7D3B">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rsidR="00893F2E" w:rsidRDefault="00893F2E">
      <w:pPr>
        <w:tabs>
          <w:tab w:val="left" w:pos="900"/>
          <w:tab w:val="left" w:pos="1080"/>
          <w:tab w:val="left" w:pos="1589"/>
        </w:tabs>
        <w:ind w:firstLineChars="200" w:firstLine="480"/>
        <w:rPr>
          <w:sz w:val="24"/>
        </w:rPr>
      </w:pPr>
    </w:p>
    <w:p w:rsidR="00893F2E" w:rsidRDefault="00AB7D3B">
      <w:pPr>
        <w:jc w:val="center"/>
        <w:outlineLvl w:val="0"/>
        <w:rPr>
          <w:b/>
          <w:sz w:val="36"/>
          <w:szCs w:val="36"/>
        </w:rPr>
      </w:pPr>
      <w:bookmarkStart w:id="718" w:name="_Toc142311056"/>
      <w:bookmarkStart w:id="719" w:name="_Toc353873934"/>
      <w:bookmarkStart w:id="720" w:name="_Toc305158822"/>
      <w:bookmarkStart w:id="721" w:name="_Toc265228392"/>
      <w:bookmarkStart w:id="722" w:name="_Toc353825544"/>
      <w:bookmarkStart w:id="723" w:name="_Toc226965827"/>
      <w:bookmarkStart w:id="724" w:name="_Toc150774759"/>
      <w:bookmarkStart w:id="725" w:name="_Toc127151554"/>
      <w:bookmarkStart w:id="726" w:name="_Toc150480792"/>
      <w:bookmarkStart w:id="727" w:name="_Toc353873664"/>
      <w:bookmarkStart w:id="728" w:name="_Toc264969244"/>
      <w:bookmarkStart w:id="729" w:name="_Toc226337250"/>
      <w:bookmarkStart w:id="730" w:name="_Toc305158896"/>
      <w:r>
        <w:rPr>
          <w:sz w:val="24"/>
        </w:rPr>
        <w:br w:type="page"/>
      </w:r>
      <w:bookmarkStart w:id="731" w:name="_Toc99301421"/>
      <w:r>
        <w:rPr>
          <w:b/>
          <w:sz w:val="36"/>
          <w:szCs w:val="36"/>
        </w:rPr>
        <w:lastRenderedPageBreak/>
        <w:t>第三章</w:t>
      </w:r>
      <w:bookmarkEnd w:id="718"/>
      <w:bookmarkEnd w:id="719"/>
      <w:bookmarkEnd w:id="720"/>
      <w:bookmarkEnd w:id="721"/>
      <w:bookmarkEnd w:id="722"/>
      <w:bookmarkEnd w:id="723"/>
      <w:bookmarkEnd w:id="724"/>
      <w:bookmarkEnd w:id="725"/>
      <w:bookmarkEnd w:id="726"/>
      <w:bookmarkEnd w:id="727"/>
      <w:bookmarkEnd w:id="728"/>
      <w:bookmarkEnd w:id="729"/>
      <w:bookmarkEnd w:id="730"/>
      <w:r>
        <w:rPr>
          <w:b/>
          <w:sz w:val="36"/>
          <w:szCs w:val="36"/>
        </w:rPr>
        <w:t>资格审查</w:t>
      </w:r>
      <w:bookmarkStart w:id="732" w:name="_Toc487900382"/>
      <w:bookmarkEnd w:id="731"/>
    </w:p>
    <w:p w:rsidR="00893F2E" w:rsidRDefault="00893F2E">
      <w:bookmarkStart w:id="733" w:name="_Toc99301422"/>
    </w:p>
    <w:p w:rsidR="00893F2E" w:rsidRDefault="00AB7D3B">
      <w:pPr>
        <w:tabs>
          <w:tab w:val="left" w:pos="360"/>
          <w:tab w:val="left" w:pos="900"/>
        </w:tabs>
        <w:spacing w:line="360" w:lineRule="auto"/>
        <w:jc w:val="center"/>
        <w:outlineLvl w:val="1"/>
        <w:rPr>
          <w:b/>
          <w:sz w:val="24"/>
        </w:rPr>
      </w:pPr>
      <w:r>
        <w:rPr>
          <w:b/>
          <w:sz w:val="24"/>
        </w:rPr>
        <w:t>一、资格审查程序</w:t>
      </w:r>
      <w:bookmarkEnd w:id="733"/>
    </w:p>
    <w:p w:rsidR="00893F2E" w:rsidRDefault="00AB7D3B">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893F2E" w:rsidRDefault="00AB7D3B">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rsidR="00893F2E" w:rsidRDefault="00AB7D3B">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893F2E" w:rsidRDefault="00AB7D3B">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rsidR="00893F2E" w:rsidRDefault="00AB7D3B">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893F2E">
        <w:trPr>
          <w:trHeight w:val="468"/>
          <w:tblHeader/>
        </w:trPr>
        <w:tc>
          <w:tcPr>
            <w:tcW w:w="846" w:type="dxa"/>
            <w:vAlign w:val="center"/>
          </w:tcPr>
          <w:p w:rsidR="00893F2E" w:rsidRDefault="00AB7D3B">
            <w:pPr>
              <w:tabs>
                <w:tab w:val="left" w:pos="1080"/>
              </w:tabs>
              <w:spacing w:line="360" w:lineRule="auto"/>
              <w:jc w:val="center"/>
              <w:rPr>
                <w:b/>
                <w:szCs w:val="21"/>
              </w:rPr>
            </w:pPr>
            <w:r>
              <w:rPr>
                <w:b/>
                <w:szCs w:val="21"/>
              </w:rPr>
              <w:t>序号</w:t>
            </w:r>
          </w:p>
        </w:tc>
        <w:tc>
          <w:tcPr>
            <w:tcW w:w="1982" w:type="dxa"/>
            <w:vAlign w:val="center"/>
          </w:tcPr>
          <w:p w:rsidR="00893F2E" w:rsidRDefault="00AB7D3B">
            <w:pPr>
              <w:tabs>
                <w:tab w:val="left" w:pos="1080"/>
              </w:tabs>
              <w:spacing w:line="360" w:lineRule="auto"/>
              <w:jc w:val="center"/>
              <w:rPr>
                <w:b/>
                <w:szCs w:val="21"/>
              </w:rPr>
            </w:pPr>
            <w:r>
              <w:rPr>
                <w:b/>
                <w:szCs w:val="21"/>
              </w:rPr>
              <w:t>审查因素</w:t>
            </w:r>
          </w:p>
        </w:tc>
        <w:tc>
          <w:tcPr>
            <w:tcW w:w="4822" w:type="dxa"/>
            <w:vAlign w:val="center"/>
          </w:tcPr>
          <w:p w:rsidR="00893F2E" w:rsidRDefault="00AB7D3B">
            <w:pPr>
              <w:tabs>
                <w:tab w:val="left" w:pos="1080"/>
              </w:tabs>
              <w:spacing w:line="360" w:lineRule="auto"/>
              <w:jc w:val="center"/>
              <w:rPr>
                <w:b/>
                <w:szCs w:val="21"/>
              </w:rPr>
            </w:pPr>
            <w:r>
              <w:rPr>
                <w:b/>
                <w:szCs w:val="21"/>
              </w:rPr>
              <w:t>审查内容</w:t>
            </w:r>
          </w:p>
        </w:tc>
        <w:tc>
          <w:tcPr>
            <w:tcW w:w="1638" w:type="dxa"/>
            <w:vAlign w:val="center"/>
          </w:tcPr>
          <w:p w:rsidR="00893F2E" w:rsidRDefault="00AB7D3B">
            <w:pPr>
              <w:tabs>
                <w:tab w:val="left" w:pos="1080"/>
              </w:tabs>
              <w:spacing w:line="360" w:lineRule="auto"/>
              <w:jc w:val="center"/>
              <w:rPr>
                <w:b/>
                <w:szCs w:val="21"/>
              </w:rPr>
            </w:pPr>
            <w:r>
              <w:rPr>
                <w:b/>
                <w:szCs w:val="21"/>
              </w:rPr>
              <w:t>格式要求</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t>1</w:t>
            </w:r>
          </w:p>
        </w:tc>
        <w:tc>
          <w:tcPr>
            <w:tcW w:w="1982" w:type="dxa"/>
            <w:vAlign w:val="center"/>
          </w:tcPr>
          <w:p w:rsidR="00893F2E" w:rsidRDefault="00AB7D3B">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rsidR="00893F2E" w:rsidRDefault="00AB7D3B">
            <w:pPr>
              <w:tabs>
                <w:tab w:val="left" w:pos="1080"/>
              </w:tabs>
              <w:spacing w:line="360" w:lineRule="auto"/>
              <w:rPr>
                <w:szCs w:val="21"/>
              </w:rPr>
            </w:pPr>
            <w:r>
              <w:rPr>
                <w:szCs w:val="21"/>
              </w:rPr>
              <w:t>具体规定见第一章《投标邀请》</w:t>
            </w:r>
          </w:p>
        </w:tc>
        <w:tc>
          <w:tcPr>
            <w:tcW w:w="1638" w:type="dxa"/>
            <w:vAlign w:val="center"/>
          </w:tcPr>
          <w:p w:rsidR="00893F2E" w:rsidRDefault="00893F2E">
            <w:pPr>
              <w:tabs>
                <w:tab w:val="left" w:pos="1080"/>
              </w:tabs>
              <w:spacing w:line="360" w:lineRule="auto"/>
              <w:rPr>
                <w:szCs w:val="21"/>
              </w:rPr>
            </w:pP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t>1-1</w:t>
            </w:r>
          </w:p>
        </w:tc>
        <w:tc>
          <w:tcPr>
            <w:tcW w:w="1982" w:type="dxa"/>
            <w:vAlign w:val="center"/>
          </w:tcPr>
          <w:p w:rsidR="00893F2E" w:rsidRDefault="00AB7D3B">
            <w:pPr>
              <w:tabs>
                <w:tab w:val="left" w:pos="1080"/>
              </w:tabs>
              <w:spacing w:line="360" w:lineRule="auto"/>
              <w:rPr>
                <w:szCs w:val="21"/>
              </w:rPr>
            </w:pPr>
            <w:r>
              <w:rPr>
                <w:szCs w:val="21"/>
              </w:rPr>
              <w:t>营业执照等证明文件</w:t>
            </w:r>
          </w:p>
        </w:tc>
        <w:tc>
          <w:tcPr>
            <w:tcW w:w="4822" w:type="dxa"/>
            <w:vAlign w:val="center"/>
          </w:tcPr>
          <w:p w:rsidR="00893F2E" w:rsidRDefault="00AB7D3B">
            <w:pPr>
              <w:tabs>
                <w:tab w:val="left" w:pos="1080"/>
              </w:tabs>
              <w:spacing w:line="360" w:lineRule="auto"/>
              <w:rPr>
                <w:szCs w:val="21"/>
              </w:rPr>
            </w:pPr>
            <w:r>
              <w:rPr>
                <w:rFonts w:hint="eastAsia"/>
                <w:szCs w:val="21"/>
              </w:rPr>
              <w:t>投标人为企业（包括合伙企业）的，应提供有效的“营业执照”；</w:t>
            </w:r>
          </w:p>
          <w:p w:rsidR="00893F2E" w:rsidRDefault="00AB7D3B">
            <w:pPr>
              <w:tabs>
                <w:tab w:val="left" w:pos="1080"/>
              </w:tabs>
              <w:spacing w:line="360" w:lineRule="auto"/>
              <w:rPr>
                <w:szCs w:val="21"/>
              </w:rPr>
            </w:pPr>
            <w:r>
              <w:rPr>
                <w:rFonts w:hint="eastAsia"/>
                <w:szCs w:val="21"/>
              </w:rPr>
              <w:t>投标人为事业单位的，应提供有效的“事业单位法人证书”；</w:t>
            </w:r>
          </w:p>
          <w:p w:rsidR="00893F2E" w:rsidRDefault="00AB7D3B">
            <w:pPr>
              <w:tabs>
                <w:tab w:val="left" w:pos="1080"/>
              </w:tabs>
              <w:spacing w:line="360" w:lineRule="auto"/>
              <w:rPr>
                <w:szCs w:val="21"/>
              </w:rPr>
            </w:pPr>
            <w:r>
              <w:rPr>
                <w:rFonts w:hint="eastAsia"/>
                <w:szCs w:val="21"/>
              </w:rPr>
              <w:t>投标人是非企业机构的，应提供有效的“执业许可证”、“登记证书”等证明文件；</w:t>
            </w:r>
          </w:p>
          <w:p w:rsidR="00893F2E" w:rsidRDefault="00AB7D3B">
            <w:pPr>
              <w:tabs>
                <w:tab w:val="left" w:pos="1080"/>
              </w:tabs>
              <w:spacing w:line="360" w:lineRule="auto"/>
              <w:rPr>
                <w:szCs w:val="21"/>
              </w:rPr>
            </w:pPr>
            <w:r>
              <w:rPr>
                <w:rFonts w:hint="eastAsia"/>
                <w:szCs w:val="21"/>
              </w:rPr>
              <w:t>投标人是个体工商户的，应提供有效的“个体工商户营业执照”；</w:t>
            </w:r>
          </w:p>
          <w:p w:rsidR="00893F2E" w:rsidRDefault="00AB7D3B">
            <w:pPr>
              <w:tabs>
                <w:tab w:val="left" w:pos="1080"/>
              </w:tabs>
              <w:spacing w:line="360" w:lineRule="auto"/>
              <w:rPr>
                <w:szCs w:val="21"/>
              </w:rPr>
            </w:pPr>
            <w:r>
              <w:rPr>
                <w:rFonts w:hint="eastAsia"/>
                <w:szCs w:val="21"/>
              </w:rPr>
              <w:t>投标人是自然人的，应提供有效的自然人身份证明。</w:t>
            </w:r>
          </w:p>
          <w:p w:rsidR="00893F2E" w:rsidRDefault="00AB7D3B">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rsidR="00893F2E" w:rsidRDefault="00AB7D3B">
            <w:pPr>
              <w:tabs>
                <w:tab w:val="left" w:pos="1080"/>
              </w:tabs>
              <w:spacing w:line="360" w:lineRule="auto"/>
              <w:rPr>
                <w:szCs w:val="21"/>
              </w:rPr>
            </w:pPr>
            <w:r>
              <w:rPr>
                <w:szCs w:val="21"/>
              </w:rPr>
              <w:lastRenderedPageBreak/>
              <w:t>提供证明文件的复印件或扫描件</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lastRenderedPageBreak/>
              <w:t>1-2</w:t>
            </w:r>
          </w:p>
        </w:tc>
        <w:tc>
          <w:tcPr>
            <w:tcW w:w="1982" w:type="dxa"/>
            <w:vAlign w:val="center"/>
          </w:tcPr>
          <w:p w:rsidR="00893F2E" w:rsidRDefault="00AB7D3B">
            <w:pPr>
              <w:tabs>
                <w:tab w:val="left" w:pos="1080"/>
              </w:tabs>
              <w:spacing w:line="360" w:lineRule="auto"/>
              <w:rPr>
                <w:szCs w:val="21"/>
              </w:rPr>
            </w:pPr>
            <w:r>
              <w:rPr>
                <w:szCs w:val="21"/>
              </w:rPr>
              <w:t>投标人资格声明书</w:t>
            </w:r>
          </w:p>
        </w:tc>
        <w:tc>
          <w:tcPr>
            <w:tcW w:w="4822" w:type="dxa"/>
            <w:vAlign w:val="center"/>
          </w:tcPr>
          <w:p w:rsidR="00893F2E" w:rsidRDefault="00AB7D3B">
            <w:pPr>
              <w:tabs>
                <w:tab w:val="left" w:pos="1080"/>
              </w:tabs>
              <w:spacing w:line="360" w:lineRule="auto"/>
              <w:rPr>
                <w:szCs w:val="21"/>
              </w:rPr>
            </w:pPr>
            <w:r>
              <w:rPr>
                <w:szCs w:val="21"/>
              </w:rPr>
              <w:t>提供了符合招标文件要求的《投标人资格声明书》。</w:t>
            </w:r>
          </w:p>
        </w:tc>
        <w:tc>
          <w:tcPr>
            <w:tcW w:w="1638" w:type="dxa"/>
            <w:vAlign w:val="center"/>
          </w:tcPr>
          <w:p w:rsidR="00893F2E" w:rsidRDefault="00AB7D3B">
            <w:pPr>
              <w:tabs>
                <w:tab w:val="left" w:pos="1080"/>
              </w:tabs>
              <w:spacing w:line="360" w:lineRule="auto"/>
              <w:rPr>
                <w:szCs w:val="21"/>
              </w:rPr>
            </w:pPr>
            <w:r>
              <w:rPr>
                <w:szCs w:val="21"/>
              </w:rPr>
              <w:t>格式见《投标文件格式》</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rFonts w:hint="eastAsia"/>
                <w:szCs w:val="21"/>
              </w:rPr>
              <w:t>1-</w:t>
            </w:r>
            <w:r>
              <w:rPr>
                <w:szCs w:val="21"/>
              </w:rPr>
              <w:t>3</w:t>
            </w:r>
          </w:p>
        </w:tc>
        <w:tc>
          <w:tcPr>
            <w:tcW w:w="1982" w:type="dxa"/>
            <w:vAlign w:val="center"/>
          </w:tcPr>
          <w:p w:rsidR="00893F2E" w:rsidRDefault="00AB7D3B">
            <w:pPr>
              <w:tabs>
                <w:tab w:val="left" w:pos="1080"/>
              </w:tabs>
              <w:spacing w:line="360" w:lineRule="auto"/>
              <w:rPr>
                <w:szCs w:val="21"/>
              </w:rPr>
            </w:pPr>
            <w:r>
              <w:rPr>
                <w:szCs w:val="21"/>
              </w:rPr>
              <w:t>投标人信用记录</w:t>
            </w:r>
          </w:p>
        </w:tc>
        <w:tc>
          <w:tcPr>
            <w:tcW w:w="4822" w:type="dxa"/>
            <w:vAlign w:val="center"/>
          </w:tcPr>
          <w:p w:rsidR="00893F2E" w:rsidRDefault="00AB7D3B">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rsidR="00893F2E" w:rsidRDefault="00AB7D3B">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rsidR="00893F2E" w:rsidRDefault="00AB7D3B">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rsidR="00893F2E" w:rsidRDefault="00AB7D3B">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rsidR="00893F2E" w:rsidRDefault="00AB7D3B">
            <w:pPr>
              <w:tabs>
                <w:tab w:val="left" w:pos="1080"/>
              </w:tabs>
              <w:spacing w:line="360" w:lineRule="auto"/>
              <w:rPr>
                <w:szCs w:val="21"/>
              </w:rPr>
            </w:pPr>
            <w:r>
              <w:rPr>
                <w:szCs w:val="21"/>
              </w:rPr>
              <w:t>无须投标人提供，由采购人或采购代理机构查询。</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rFonts w:hint="eastAsia"/>
                <w:szCs w:val="21"/>
              </w:rPr>
              <w:t>1-4</w:t>
            </w:r>
          </w:p>
        </w:tc>
        <w:tc>
          <w:tcPr>
            <w:tcW w:w="1982" w:type="dxa"/>
            <w:vAlign w:val="center"/>
          </w:tcPr>
          <w:p w:rsidR="00893F2E" w:rsidRDefault="00AB7D3B">
            <w:pPr>
              <w:tabs>
                <w:tab w:val="left" w:pos="1080"/>
              </w:tabs>
              <w:spacing w:line="360" w:lineRule="auto"/>
              <w:rPr>
                <w:szCs w:val="21"/>
              </w:rPr>
            </w:pPr>
            <w:r>
              <w:rPr>
                <w:rFonts w:hint="eastAsia"/>
                <w:szCs w:val="21"/>
              </w:rPr>
              <w:t>法律、行政法规规定的其他条件</w:t>
            </w:r>
          </w:p>
        </w:tc>
        <w:tc>
          <w:tcPr>
            <w:tcW w:w="4822" w:type="dxa"/>
            <w:vAlign w:val="center"/>
          </w:tcPr>
          <w:p w:rsidR="00893F2E" w:rsidRDefault="00AB7D3B">
            <w:pPr>
              <w:tabs>
                <w:tab w:val="left" w:pos="1080"/>
              </w:tabs>
              <w:spacing w:line="360" w:lineRule="auto"/>
              <w:rPr>
                <w:szCs w:val="21"/>
              </w:rPr>
            </w:pPr>
            <w:r>
              <w:rPr>
                <w:rFonts w:hint="eastAsia"/>
                <w:szCs w:val="21"/>
              </w:rPr>
              <w:t>法律、行政法规规定的其他条件</w:t>
            </w:r>
          </w:p>
        </w:tc>
        <w:tc>
          <w:tcPr>
            <w:tcW w:w="1638" w:type="dxa"/>
            <w:vAlign w:val="center"/>
          </w:tcPr>
          <w:p w:rsidR="00893F2E" w:rsidRDefault="00AB7D3B">
            <w:pPr>
              <w:tabs>
                <w:tab w:val="left" w:pos="1080"/>
              </w:tabs>
              <w:spacing w:line="360" w:lineRule="auto"/>
              <w:jc w:val="center"/>
              <w:rPr>
                <w:szCs w:val="21"/>
              </w:rPr>
            </w:pPr>
            <w:r>
              <w:rPr>
                <w:rFonts w:hint="eastAsia"/>
                <w:szCs w:val="21"/>
              </w:rPr>
              <w:t>/</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t>2</w:t>
            </w:r>
          </w:p>
        </w:tc>
        <w:tc>
          <w:tcPr>
            <w:tcW w:w="1982" w:type="dxa"/>
            <w:vAlign w:val="center"/>
          </w:tcPr>
          <w:p w:rsidR="00893F2E" w:rsidRDefault="00AB7D3B">
            <w:pPr>
              <w:tabs>
                <w:tab w:val="left" w:pos="1080"/>
              </w:tabs>
              <w:spacing w:line="360" w:lineRule="auto"/>
              <w:rPr>
                <w:szCs w:val="21"/>
              </w:rPr>
            </w:pPr>
            <w:r>
              <w:rPr>
                <w:szCs w:val="21"/>
              </w:rPr>
              <w:t>落实政府采购政策需满足的资格要求</w:t>
            </w:r>
          </w:p>
        </w:tc>
        <w:tc>
          <w:tcPr>
            <w:tcW w:w="4822" w:type="dxa"/>
            <w:vAlign w:val="center"/>
          </w:tcPr>
          <w:p w:rsidR="00893F2E" w:rsidRDefault="00AB7D3B">
            <w:pPr>
              <w:tabs>
                <w:tab w:val="left" w:pos="1080"/>
              </w:tabs>
              <w:spacing w:line="360" w:lineRule="auto"/>
              <w:rPr>
                <w:szCs w:val="21"/>
              </w:rPr>
            </w:pPr>
            <w:r>
              <w:rPr>
                <w:szCs w:val="21"/>
              </w:rPr>
              <w:t>如有，见第一章《投标邀请》</w:t>
            </w:r>
          </w:p>
        </w:tc>
        <w:tc>
          <w:tcPr>
            <w:tcW w:w="1638" w:type="dxa"/>
            <w:vAlign w:val="center"/>
          </w:tcPr>
          <w:p w:rsidR="00893F2E" w:rsidRDefault="00893F2E">
            <w:pPr>
              <w:tabs>
                <w:tab w:val="left" w:pos="1080"/>
              </w:tabs>
              <w:spacing w:line="360" w:lineRule="auto"/>
              <w:rPr>
                <w:szCs w:val="21"/>
              </w:rPr>
            </w:pP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rFonts w:hint="eastAsia"/>
                <w:szCs w:val="21"/>
              </w:rPr>
              <w:t>2-1</w:t>
            </w:r>
          </w:p>
        </w:tc>
        <w:tc>
          <w:tcPr>
            <w:tcW w:w="1982" w:type="dxa"/>
            <w:vAlign w:val="center"/>
          </w:tcPr>
          <w:p w:rsidR="00893F2E" w:rsidRDefault="00AB7D3B">
            <w:pPr>
              <w:tabs>
                <w:tab w:val="left" w:pos="1080"/>
              </w:tabs>
              <w:spacing w:line="360" w:lineRule="auto"/>
              <w:rPr>
                <w:szCs w:val="21"/>
              </w:rPr>
            </w:pPr>
            <w:r>
              <w:rPr>
                <w:rFonts w:hint="eastAsia"/>
                <w:szCs w:val="21"/>
              </w:rPr>
              <w:t>中小企业政策</w:t>
            </w:r>
          </w:p>
        </w:tc>
        <w:tc>
          <w:tcPr>
            <w:tcW w:w="4822" w:type="dxa"/>
            <w:vAlign w:val="center"/>
          </w:tcPr>
          <w:p w:rsidR="00893F2E" w:rsidRDefault="00AB7D3B">
            <w:pPr>
              <w:tabs>
                <w:tab w:val="left" w:pos="1080"/>
              </w:tabs>
              <w:spacing w:line="360" w:lineRule="auto"/>
              <w:rPr>
                <w:szCs w:val="21"/>
              </w:rPr>
            </w:pPr>
            <w:r>
              <w:rPr>
                <w:rFonts w:hint="eastAsia"/>
                <w:szCs w:val="21"/>
              </w:rPr>
              <w:t>具体要求见第一章《投标邀请》</w:t>
            </w:r>
          </w:p>
        </w:tc>
        <w:tc>
          <w:tcPr>
            <w:tcW w:w="1638" w:type="dxa"/>
            <w:vAlign w:val="center"/>
          </w:tcPr>
          <w:p w:rsidR="00893F2E" w:rsidRDefault="00893F2E">
            <w:pPr>
              <w:tabs>
                <w:tab w:val="left" w:pos="1080"/>
              </w:tabs>
              <w:spacing w:line="360" w:lineRule="auto"/>
              <w:rPr>
                <w:szCs w:val="21"/>
              </w:rPr>
            </w:pP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t>2-1</w:t>
            </w:r>
            <w:r>
              <w:rPr>
                <w:rFonts w:hint="eastAsia"/>
                <w:szCs w:val="21"/>
              </w:rPr>
              <w:t>-1</w:t>
            </w:r>
          </w:p>
        </w:tc>
        <w:tc>
          <w:tcPr>
            <w:tcW w:w="1982" w:type="dxa"/>
            <w:vAlign w:val="center"/>
          </w:tcPr>
          <w:p w:rsidR="00893F2E" w:rsidRDefault="00AB7D3B">
            <w:pPr>
              <w:tabs>
                <w:tab w:val="left" w:pos="1080"/>
              </w:tabs>
              <w:spacing w:line="360" w:lineRule="auto"/>
              <w:rPr>
                <w:szCs w:val="21"/>
              </w:rPr>
            </w:pPr>
            <w:r>
              <w:rPr>
                <w:rFonts w:hint="eastAsia"/>
                <w:szCs w:val="21"/>
              </w:rPr>
              <w:t>中小企业证明文件</w:t>
            </w:r>
          </w:p>
        </w:tc>
        <w:tc>
          <w:tcPr>
            <w:tcW w:w="4822" w:type="dxa"/>
            <w:vAlign w:val="center"/>
          </w:tcPr>
          <w:p w:rsidR="00893F2E" w:rsidRDefault="00AB7D3B">
            <w:pPr>
              <w:tabs>
                <w:tab w:val="left" w:pos="1080"/>
              </w:tabs>
              <w:spacing w:line="360" w:lineRule="auto"/>
              <w:rPr>
                <w:szCs w:val="21"/>
              </w:rPr>
            </w:pPr>
            <w:r>
              <w:rPr>
                <w:rFonts w:hint="eastAsia"/>
                <w:szCs w:val="21"/>
              </w:rPr>
              <w:t>当本项目（包）涉及预留份额专门面向中小企业采购，此时建议在《资格证明文件》中提供。</w:t>
            </w:r>
          </w:p>
          <w:p w:rsidR="00893F2E" w:rsidRDefault="00AB7D3B">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rsidR="00893F2E" w:rsidRDefault="00AB7D3B">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893F2E" w:rsidRDefault="00AB7D3B">
            <w:pPr>
              <w:tabs>
                <w:tab w:val="left" w:pos="1080"/>
              </w:tabs>
              <w:spacing w:line="360" w:lineRule="auto"/>
              <w:rPr>
                <w:szCs w:val="21"/>
              </w:rPr>
            </w:pPr>
            <w:r>
              <w:rPr>
                <w:szCs w:val="21"/>
              </w:rPr>
              <w:lastRenderedPageBreak/>
              <w:t>格式见《投标文件格式》</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lastRenderedPageBreak/>
              <w:t>2-</w:t>
            </w:r>
            <w:r>
              <w:rPr>
                <w:rFonts w:hint="eastAsia"/>
                <w:szCs w:val="21"/>
              </w:rPr>
              <w:t>1-</w:t>
            </w:r>
            <w:r>
              <w:rPr>
                <w:szCs w:val="21"/>
              </w:rPr>
              <w:t>2</w:t>
            </w:r>
          </w:p>
        </w:tc>
        <w:tc>
          <w:tcPr>
            <w:tcW w:w="1982" w:type="dxa"/>
            <w:vAlign w:val="center"/>
          </w:tcPr>
          <w:p w:rsidR="00893F2E" w:rsidRDefault="00AB7D3B">
            <w:pPr>
              <w:tabs>
                <w:tab w:val="left" w:pos="1080"/>
              </w:tabs>
              <w:spacing w:line="360" w:lineRule="auto"/>
              <w:rPr>
                <w:szCs w:val="21"/>
              </w:rPr>
            </w:pPr>
            <w:r>
              <w:rPr>
                <w:szCs w:val="21"/>
              </w:rPr>
              <w:t>拟分包情况说明及分包意向协议</w:t>
            </w:r>
          </w:p>
        </w:tc>
        <w:tc>
          <w:tcPr>
            <w:tcW w:w="4822" w:type="dxa"/>
            <w:vAlign w:val="center"/>
          </w:tcPr>
          <w:p w:rsidR="00893F2E" w:rsidRDefault="00AB7D3B">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rsidR="00893F2E" w:rsidRDefault="00AB7D3B">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893F2E" w:rsidRDefault="00AB7D3B">
            <w:pPr>
              <w:tabs>
                <w:tab w:val="left" w:pos="1080"/>
              </w:tabs>
              <w:spacing w:line="360" w:lineRule="auto"/>
              <w:rPr>
                <w:szCs w:val="21"/>
              </w:rPr>
            </w:pPr>
            <w:r>
              <w:rPr>
                <w:szCs w:val="21"/>
              </w:rPr>
              <w:t>格式见《投标文件格式》</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t>2-</w:t>
            </w:r>
            <w:r>
              <w:rPr>
                <w:rFonts w:hint="eastAsia"/>
                <w:szCs w:val="21"/>
              </w:rPr>
              <w:t>2</w:t>
            </w:r>
          </w:p>
        </w:tc>
        <w:tc>
          <w:tcPr>
            <w:tcW w:w="1982" w:type="dxa"/>
            <w:vAlign w:val="center"/>
          </w:tcPr>
          <w:p w:rsidR="00893F2E" w:rsidRDefault="00AB7D3B">
            <w:pPr>
              <w:tabs>
                <w:tab w:val="left" w:pos="1080"/>
              </w:tabs>
              <w:spacing w:line="360" w:lineRule="auto"/>
              <w:rPr>
                <w:szCs w:val="21"/>
              </w:rPr>
            </w:pPr>
            <w:r>
              <w:rPr>
                <w:szCs w:val="21"/>
              </w:rPr>
              <w:t>其它落实政府采购政策的资格要求</w:t>
            </w:r>
          </w:p>
        </w:tc>
        <w:tc>
          <w:tcPr>
            <w:tcW w:w="4822" w:type="dxa"/>
            <w:vAlign w:val="center"/>
          </w:tcPr>
          <w:p w:rsidR="00893F2E" w:rsidRDefault="00AB7D3B">
            <w:pPr>
              <w:tabs>
                <w:tab w:val="left" w:pos="1080"/>
              </w:tabs>
              <w:spacing w:line="360" w:lineRule="auto"/>
              <w:rPr>
                <w:szCs w:val="21"/>
              </w:rPr>
            </w:pPr>
            <w:r>
              <w:rPr>
                <w:szCs w:val="21"/>
              </w:rPr>
              <w:t>如有，见第一章《投标邀请》</w:t>
            </w:r>
          </w:p>
        </w:tc>
        <w:tc>
          <w:tcPr>
            <w:tcW w:w="1638" w:type="dxa"/>
            <w:vAlign w:val="center"/>
          </w:tcPr>
          <w:p w:rsidR="00893F2E" w:rsidRDefault="00AB7D3B">
            <w:pPr>
              <w:tabs>
                <w:tab w:val="left" w:pos="1080"/>
              </w:tabs>
              <w:spacing w:line="360" w:lineRule="auto"/>
              <w:rPr>
                <w:szCs w:val="21"/>
              </w:rPr>
            </w:pPr>
            <w:r>
              <w:rPr>
                <w:szCs w:val="21"/>
              </w:rPr>
              <w:t>提供证明文件的复印件或扫描件</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t>3</w:t>
            </w:r>
          </w:p>
        </w:tc>
        <w:tc>
          <w:tcPr>
            <w:tcW w:w="1982" w:type="dxa"/>
            <w:vAlign w:val="center"/>
          </w:tcPr>
          <w:p w:rsidR="00893F2E" w:rsidRDefault="00AB7D3B">
            <w:pPr>
              <w:tabs>
                <w:tab w:val="left" w:pos="1080"/>
              </w:tabs>
              <w:spacing w:line="360" w:lineRule="auto"/>
              <w:rPr>
                <w:szCs w:val="21"/>
              </w:rPr>
            </w:pPr>
            <w:r>
              <w:rPr>
                <w:szCs w:val="21"/>
              </w:rPr>
              <w:t>本项目的特定资格要求</w:t>
            </w:r>
          </w:p>
        </w:tc>
        <w:tc>
          <w:tcPr>
            <w:tcW w:w="4822" w:type="dxa"/>
            <w:vAlign w:val="center"/>
          </w:tcPr>
          <w:p w:rsidR="00893F2E" w:rsidRDefault="00AB7D3B">
            <w:pPr>
              <w:tabs>
                <w:tab w:val="left" w:pos="1080"/>
              </w:tabs>
              <w:spacing w:line="360" w:lineRule="auto"/>
              <w:rPr>
                <w:szCs w:val="21"/>
              </w:rPr>
            </w:pPr>
            <w:r>
              <w:rPr>
                <w:szCs w:val="21"/>
              </w:rPr>
              <w:t>如有，见第一章《投标邀请》</w:t>
            </w:r>
          </w:p>
        </w:tc>
        <w:tc>
          <w:tcPr>
            <w:tcW w:w="1638" w:type="dxa"/>
            <w:vAlign w:val="center"/>
          </w:tcPr>
          <w:p w:rsidR="00893F2E" w:rsidRDefault="00893F2E">
            <w:pPr>
              <w:tabs>
                <w:tab w:val="left" w:pos="1080"/>
              </w:tabs>
              <w:spacing w:line="360" w:lineRule="auto"/>
              <w:rPr>
                <w:szCs w:val="21"/>
              </w:rPr>
            </w:pPr>
          </w:p>
        </w:tc>
      </w:tr>
      <w:tr w:rsidR="00893F2E">
        <w:trPr>
          <w:trHeight w:val="4548"/>
        </w:trPr>
        <w:tc>
          <w:tcPr>
            <w:tcW w:w="846" w:type="dxa"/>
            <w:vAlign w:val="center"/>
          </w:tcPr>
          <w:p w:rsidR="00893F2E" w:rsidRDefault="00AB7D3B">
            <w:pPr>
              <w:tabs>
                <w:tab w:val="left" w:pos="1080"/>
              </w:tabs>
              <w:spacing w:line="360" w:lineRule="auto"/>
              <w:jc w:val="center"/>
              <w:rPr>
                <w:szCs w:val="21"/>
              </w:rPr>
            </w:pPr>
            <w:r>
              <w:rPr>
                <w:szCs w:val="21"/>
              </w:rPr>
              <w:lastRenderedPageBreak/>
              <w:t>3-1</w:t>
            </w:r>
          </w:p>
        </w:tc>
        <w:tc>
          <w:tcPr>
            <w:tcW w:w="1982" w:type="dxa"/>
            <w:vAlign w:val="center"/>
          </w:tcPr>
          <w:p w:rsidR="00893F2E" w:rsidRDefault="00AB7D3B">
            <w:pPr>
              <w:tabs>
                <w:tab w:val="left" w:pos="1080"/>
              </w:tabs>
              <w:spacing w:line="360" w:lineRule="auto"/>
              <w:rPr>
                <w:szCs w:val="21"/>
              </w:rPr>
            </w:pPr>
            <w:r>
              <w:rPr>
                <w:rFonts w:hint="eastAsia"/>
                <w:szCs w:val="21"/>
              </w:rPr>
              <w:t>本项目对于联合体的要求</w:t>
            </w:r>
          </w:p>
        </w:tc>
        <w:tc>
          <w:tcPr>
            <w:tcW w:w="4822" w:type="dxa"/>
            <w:vAlign w:val="center"/>
          </w:tcPr>
          <w:p w:rsidR="00893F2E" w:rsidRDefault="00AB7D3B">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rsidR="00893F2E" w:rsidRDefault="00AB7D3B">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rsidR="00893F2E" w:rsidRDefault="00AB7D3B">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rsidR="00893F2E" w:rsidRDefault="00AB7D3B">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rsidR="00893F2E" w:rsidRDefault="00AB7D3B">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rsidR="00893F2E" w:rsidRDefault="00AB7D3B">
            <w:pPr>
              <w:tabs>
                <w:tab w:val="left" w:pos="1080"/>
              </w:tabs>
              <w:spacing w:line="360" w:lineRule="auto"/>
              <w:rPr>
                <w:szCs w:val="21"/>
              </w:rPr>
            </w:pPr>
            <w:r>
              <w:rPr>
                <w:szCs w:val="21"/>
              </w:rPr>
              <w:t>6</w:t>
            </w:r>
            <w:r>
              <w:rPr>
                <w:szCs w:val="21"/>
              </w:rPr>
              <w:t>、若联合体中任一成员单位中途退出，则该联合体的</w:t>
            </w:r>
            <w:r>
              <w:rPr>
                <w:b/>
                <w:szCs w:val="21"/>
              </w:rPr>
              <w:t>投标无效</w:t>
            </w:r>
            <w:r>
              <w:rPr>
                <w:szCs w:val="21"/>
              </w:rPr>
              <w:t>。</w:t>
            </w:r>
          </w:p>
          <w:p w:rsidR="00893F2E" w:rsidRDefault="00AB7D3B">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rsidR="00893F2E" w:rsidRDefault="00AB7D3B">
            <w:pPr>
              <w:tabs>
                <w:tab w:val="left" w:pos="1080"/>
              </w:tabs>
              <w:spacing w:line="360" w:lineRule="auto"/>
              <w:rPr>
                <w:szCs w:val="21"/>
              </w:rPr>
            </w:pPr>
            <w:r>
              <w:rPr>
                <w:szCs w:val="21"/>
              </w:rPr>
              <w:t>格式见《投标文件格式》</w:t>
            </w:r>
          </w:p>
        </w:tc>
      </w:tr>
      <w:tr w:rsidR="00893F2E">
        <w:trPr>
          <w:trHeight w:val="1437"/>
        </w:trPr>
        <w:tc>
          <w:tcPr>
            <w:tcW w:w="846" w:type="dxa"/>
            <w:vAlign w:val="center"/>
          </w:tcPr>
          <w:p w:rsidR="00893F2E" w:rsidRDefault="00AB7D3B">
            <w:pPr>
              <w:tabs>
                <w:tab w:val="left" w:pos="1080"/>
              </w:tabs>
              <w:spacing w:line="360" w:lineRule="auto"/>
              <w:jc w:val="center"/>
              <w:rPr>
                <w:szCs w:val="21"/>
              </w:rPr>
            </w:pPr>
            <w:r>
              <w:rPr>
                <w:rFonts w:hint="eastAsia"/>
                <w:szCs w:val="21"/>
              </w:rPr>
              <w:t>3-2</w:t>
            </w:r>
          </w:p>
        </w:tc>
        <w:tc>
          <w:tcPr>
            <w:tcW w:w="1982" w:type="dxa"/>
            <w:vAlign w:val="center"/>
          </w:tcPr>
          <w:p w:rsidR="00893F2E" w:rsidRDefault="00AB7D3B">
            <w:pPr>
              <w:tabs>
                <w:tab w:val="left" w:pos="1080"/>
              </w:tabs>
              <w:spacing w:line="360" w:lineRule="auto"/>
              <w:rPr>
                <w:szCs w:val="21"/>
              </w:rPr>
            </w:pPr>
            <w:r>
              <w:rPr>
                <w:rFonts w:hint="eastAsia"/>
                <w:szCs w:val="21"/>
              </w:rPr>
              <w:t>政府购买服务承接主体的要求</w:t>
            </w:r>
          </w:p>
        </w:tc>
        <w:tc>
          <w:tcPr>
            <w:tcW w:w="4822" w:type="dxa"/>
            <w:vAlign w:val="center"/>
          </w:tcPr>
          <w:p w:rsidR="00893F2E" w:rsidRDefault="00AB7D3B">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rsidR="00893F2E" w:rsidRDefault="00AB7D3B">
            <w:pPr>
              <w:tabs>
                <w:tab w:val="left" w:pos="1080"/>
              </w:tabs>
              <w:spacing w:line="360" w:lineRule="auto"/>
              <w:rPr>
                <w:szCs w:val="21"/>
              </w:rPr>
            </w:pPr>
            <w:r>
              <w:rPr>
                <w:rFonts w:hint="eastAsia"/>
                <w:szCs w:val="21"/>
              </w:rPr>
              <w:t>格式见《投标文件格式》</w:t>
            </w:r>
          </w:p>
        </w:tc>
      </w:tr>
      <w:tr w:rsidR="00893F2E">
        <w:trPr>
          <w:trHeight w:val="460"/>
        </w:trPr>
        <w:tc>
          <w:tcPr>
            <w:tcW w:w="846" w:type="dxa"/>
            <w:vAlign w:val="center"/>
          </w:tcPr>
          <w:p w:rsidR="00893F2E" w:rsidRDefault="00AB7D3B">
            <w:pPr>
              <w:tabs>
                <w:tab w:val="left" w:pos="1080"/>
              </w:tabs>
              <w:spacing w:line="360" w:lineRule="auto"/>
              <w:jc w:val="center"/>
              <w:rPr>
                <w:szCs w:val="21"/>
              </w:rPr>
            </w:pPr>
            <w:r>
              <w:rPr>
                <w:szCs w:val="21"/>
              </w:rPr>
              <w:t>3-</w:t>
            </w:r>
            <w:r>
              <w:rPr>
                <w:rFonts w:hint="eastAsia"/>
                <w:szCs w:val="21"/>
              </w:rPr>
              <w:t>3</w:t>
            </w:r>
          </w:p>
        </w:tc>
        <w:tc>
          <w:tcPr>
            <w:tcW w:w="1982" w:type="dxa"/>
            <w:vAlign w:val="center"/>
          </w:tcPr>
          <w:p w:rsidR="00893F2E" w:rsidRDefault="00AB7D3B">
            <w:pPr>
              <w:tabs>
                <w:tab w:val="left" w:pos="1080"/>
              </w:tabs>
              <w:spacing w:line="360" w:lineRule="auto"/>
              <w:rPr>
                <w:szCs w:val="21"/>
              </w:rPr>
            </w:pPr>
            <w:r>
              <w:rPr>
                <w:szCs w:val="21"/>
              </w:rPr>
              <w:t>其他特定资格要求</w:t>
            </w:r>
          </w:p>
        </w:tc>
        <w:tc>
          <w:tcPr>
            <w:tcW w:w="4822" w:type="dxa"/>
            <w:vAlign w:val="center"/>
          </w:tcPr>
          <w:p w:rsidR="00893F2E" w:rsidRDefault="00AB7D3B">
            <w:pPr>
              <w:tabs>
                <w:tab w:val="left" w:pos="1080"/>
              </w:tabs>
              <w:spacing w:line="360" w:lineRule="auto"/>
              <w:rPr>
                <w:szCs w:val="21"/>
              </w:rPr>
            </w:pPr>
            <w:r>
              <w:rPr>
                <w:szCs w:val="21"/>
              </w:rPr>
              <w:t>如有，见第一章《投标邀请》</w:t>
            </w:r>
          </w:p>
        </w:tc>
        <w:tc>
          <w:tcPr>
            <w:tcW w:w="1638" w:type="dxa"/>
            <w:vAlign w:val="center"/>
          </w:tcPr>
          <w:p w:rsidR="00893F2E" w:rsidRDefault="00AB7D3B">
            <w:pPr>
              <w:tabs>
                <w:tab w:val="left" w:pos="1080"/>
              </w:tabs>
              <w:spacing w:line="360" w:lineRule="auto"/>
              <w:rPr>
                <w:szCs w:val="21"/>
              </w:rPr>
            </w:pPr>
            <w:r>
              <w:rPr>
                <w:szCs w:val="21"/>
              </w:rPr>
              <w:t>提供证明文件的复印件或扫描件</w:t>
            </w:r>
          </w:p>
        </w:tc>
      </w:tr>
      <w:tr w:rsidR="00893F2E">
        <w:trPr>
          <w:trHeight w:val="468"/>
        </w:trPr>
        <w:tc>
          <w:tcPr>
            <w:tcW w:w="846" w:type="dxa"/>
            <w:vAlign w:val="center"/>
          </w:tcPr>
          <w:p w:rsidR="00893F2E" w:rsidRDefault="00AB7D3B">
            <w:pPr>
              <w:tabs>
                <w:tab w:val="left" w:pos="1080"/>
              </w:tabs>
              <w:spacing w:line="360" w:lineRule="auto"/>
              <w:jc w:val="center"/>
              <w:rPr>
                <w:szCs w:val="21"/>
              </w:rPr>
            </w:pPr>
            <w:r>
              <w:rPr>
                <w:szCs w:val="21"/>
              </w:rPr>
              <w:lastRenderedPageBreak/>
              <w:t>4</w:t>
            </w:r>
          </w:p>
        </w:tc>
        <w:tc>
          <w:tcPr>
            <w:tcW w:w="1982" w:type="dxa"/>
            <w:vAlign w:val="center"/>
          </w:tcPr>
          <w:p w:rsidR="00893F2E" w:rsidRDefault="00AB7D3B">
            <w:pPr>
              <w:tabs>
                <w:tab w:val="left" w:pos="1080"/>
              </w:tabs>
              <w:spacing w:line="360" w:lineRule="auto"/>
              <w:rPr>
                <w:szCs w:val="21"/>
              </w:rPr>
            </w:pPr>
            <w:r>
              <w:rPr>
                <w:rFonts w:hint="eastAsia"/>
                <w:szCs w:val="21"/>
              </w:rPr>
              <w:t>投标保证金</w:t>
            </w:r>
          </w:p>
        </w:tc>
        <w:tc>
          <w:tcPr>
            <w:tcW w:w="4822" w:type="dxa"/>
            <w:vAlign w:val="center"/>
          </w:tcPr>
          <w:p w:rsidR="00893F2E" w:rsidRDefault="00AB7D3B">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rsidR="00893F2E" w:rsidRDefault="00893F2E">
            <w:pPr>
              <w:tabs>
                <w:tab w:val="left" w:pos="1080"/>
              </w:tabs>
              <w:spacing w:line="360" w:lineRule="auto"/>
              <w:rPr>
                <w:szCs w:val="21"/>
              </w:rPr>
            </w:pPr>
          </w:p>
        </w:tc>
        <w:bookmarkStart w:id="734" w:name="_Hlt487900425"/>
        <w:bookmarkStart w:id="735" w:name="_Hlt487972895"/>
        <w:bookmarkStart w:id="736" w:name="_Hlt522424701"/>
      </w:tr>
      <w:tr w:rsidR="00893F2E">
        <w:trPr>
          <w:trHeight w:val="468"/>
        </w:trPr>
        <w:tc>
          <w:tcPr>
            <w:tcW w:w="846" w:type="dxa"/>
            <w:vAlign w:val="center"/>
          </w:tcPr>
          <w:p w:rsidR="00893F2E" w:rsidRDefault="00AB7D3B">
            <w:pPr>
              <w:tabs>
                <w:tab w:val="left" w:pos="1080"/>
              </w:tabs>
              <w:spacing w:line="360" w:lineRule="auto"/>
              <w:jc w:val="center"/>
              <w:rPr>
                <w:szCs w:val="21"/>
              </w:rPr>
            </w:pPr>
            <w:r>
              <w:rPr>
                <w:rFonts w:hint="eastAsia"/>
                <w:szCs w:val="21"/>
              </w:rPr>
              <w:t>5</w:t>
            </w:r>
          </w:p>
        </w:tc>
        <w:tc>
          <w:tcPr>
            <w:tcW w:w="1982" w:type="dxa"/>
            <w:vAlign w:val="center"/>
          </w:tcPr>
          <w:p w:rsidR="00893F2E" w:rsidRDefault="00AB7D3B">
            <w:pPr>
              <w:tabs>
                <w:tab w:val="left" w:pos="1080"/>
              </w:tabs>
              <w:spacing w:line="360" w:lineRule="auto"/>
              <w:rPr>
                <w:szCs w:val="21"/>
              </w:rPr>
            </w:pPr>
            <w:r>
              <w:rPr>
                <w:rFonts w:hint="eastAsia"/>
                <w:szCs w:val="21"/>
              </w:rPr>
              <w:t>获取招标文件</w:t>
            </w:r>
          </w:p>
        </w:tc>
        <w:tc>
          <w:tcPr>
            <w:tcW w:w="4822" w:type="dxa"/>
            <w:vAlign w:val="center"/>
          </w:tcPr>
          <w:p w:rsidR="00893F2E" w:rsidRDefault="00AB7D3B">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rsidR="00893F2E" w:rsidRDefault="00893F2E">
            <w:pPr>
              <w:tabs>
                <w:tab w:val="left" w:pos="1080"/>
              </w:tabs>
              <w:spacing w:line="360" w:lineRule="auto"/>
              <w:rPr>
                <w:szCs w:val="21"/>
              </w:rPr>
            </w:pPr>
          </w:p>
        </w:tc>
      </w:tr>
    </w:tbl>
    <w:p w:rsidR="00893F2E" w:rsidRDefault="00AB7D3B">
      <w:pPr>
        <w:spacing w:line="360" w:lineRule="auto"/>
        <w:jc w:val="center"/>
        <w:outlineLvl w:val="0"/>
        <w:rPr>
          <w:b/>
          <w:sz w:val="36"/>
          <w:szCs w:val="36"/>
        </w:rPr>
      </w:pPr>
      <w:bookmarkStart w:id="737" w:name="_Toc353825550"/>
      <w:bookmarkStart w:id="738" w:name="_Toc226965858"/>
      <w:bookmarkStart w:id="739" w:name="_Toc353873940"/>
      <w:bookmarkStart w:id="740" w:name="_Toc127151779"/>
      <w:bookmarkStart w:id="741" w:name="_Toc12716149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32"/>
      <w:bookmarkEnd w:id="734"/>
      <w:bookmarkEnd w:id="735"/>
      <w:bookmarkEnd w:id="736"/>
      <w:r>
        <w:rPr>
          <w:sz w:val="24"/>
        </w:rPr>
        <w:br w:type="page"/>
      </w:r>
      <w:bookmarkStart w:id="742" w:name="_Toc99301423"/>
      <w:r>
        <w:rPr>
          <w:b/>
          <w:sz w:val="36"/>
          <w:szCs w:val="36"/>
        </w:rPr>
        <w:lastRenderedPageBreak/>
        <w:t>第四章</w:t>
      </w:r>
      <w:bookmarkStart w:id="743" w:name="_Hlt164229061"/>
      <w:bookmarkEnd w:id="737"/>
      <w:bookmarkEnd w:id="738"/>
      <w:bookmarkEnd w:id="739"/>
      <w:bookmarkEnd w:id="740"/>
      <w:bookmarkEnd w:id="741"/>
      <w:bookmarkEnd w:id="743"/>
      <w:r>
        <w:rPr>
          <w:b/>
          <w:sz w:val="36"/>
          <w:szCs w:val="36"/>
        </w:rPr>
        <w:t>评标程序、评标方法和评标标准</w:t>
      </w:r>
      <w:bookmarkEnd w:id="742"/>
    </w:p>
    <w:p w:rsidR="00893F2E" w:rsidRDefault="00AB7D3B">
      <w:pPr>
        <w:tabs>
          <w:tab w:val="left" w:pos="360"/>
          <w:tab w:val="left" w:pos="900"/>
        </w:tabs>
        <w:spacing w:line="360" w:lineRule="auto"/>
        <w:jc w:val="center"/>
        <w:outlineLvl w:val="1"/>
        <w:rPr>
          <w:b/>
        </w:rPr>
      </w:pPr>
      <w:r>
        <w:rPr>
          <w:b/>
          <w:sz w:val="24"/>
        </w:rPr>
        <w:t>一、评标方法</w:t>
      </w:r>
    </w:p>
    <w:p w:rsidR="00893F2E" w:rsidRDefault="00AB7D3B">
      <w:pPr>
        <w:numPr>
          <w:ilvl w:val="0"/>
          <w:numId w:val="25"/>
        </w:numPr>
        <w:tabs>
          <w:tab w:val="left" w:pos="360"/>
        </w:tabs>
        <w:spacing w:line="360" w:lineRule="auto"/>
        <w:ind w:left="0" w:firstLineChars="200" w:firstLine="480"/>
        <w:outlineLvl w:val="1"/>
        <w:rPr>
          <w:sz w:val="24"/>
        </w:rPr>
      </w:pPr>
      <w:bookmarkStart w:id="744" w:name="_Toc305158883"/>
      <w:bookmarkStart w:id="745" w:name="_Toc151193929"/>
      <w:bookmarkStart w:id="746" w:name="_Toc164608810"/>
      <w:bookmarkStart w:id="747" w:name="_Toc305158809"/>
      <w:bookmarkStart w:id="748" w:name="_Toc127151742"/>
      <w:bookmarkStart w:id="749" w:name="_Toc226309785"/>
      <w:bookmarkStart w:id="750" w:name="_Toc264969231"/>
      <w:bookmarkStart w:id="751" w:name="_Toc226965814"/>
      <w:bookmarkStart w:id="752" w:name="_Toc195842906"/>
      <w:bookmarkStart w:id="753" w:name="_Toc164229382"/>
      <w:bookmarkStart w:id="754" w:name="_Toc150480779"/>
      <w:bookmarkStart w:id="755" w:name="_Toc127151541"/>
      <w:bookmarkStart w:id="756" w:name="_Toc151190168"/>
      <w:bookmarkStart w:id="757" w:name="_Toc226337237"/>
      <w:bookmarkStart w:id="758" w:name="_Toc164608655"/>
      <w:bookmarkStart w:id="759" w:name="_Toc265228379"/>
      <w:bookmarkStart w:id="760" w:name="_Toc151193711"/>
      <w:bookmarkStart w:id="761" w:name="_Toc226965731"/>
      <w:bookmarkStart w:id="762" w:name="_Toc151193855"/>
      <w:bookmarkStart w:id="763" w:name="_Toc150774746"/>
      <w:bookmarkStart w:id="764" w:name="_Toc127161455"/>
      <w:bookmarkStart w:id="765" w:name="_Toc151193639"/>
      <w:bookmarkStart w:id="766" w:name="_Toc164351635"/>
      <w:bookmarkStart w:id="767" w:name="_Toc142311043"/>
      <w:bookmarkStart w:id="768" w:name="_Toc149720834"/>
      <w:bookmarkStart w:id="769" w:name="_Toc164229236"/>
      <w:bookmarkStart w:id="770" w:name="_Toc150774641"/>
      <w:bookmarkStart w:id="771" w:name="_Toc151193783"/>
      <w:bookmarkStart w:id="772" w:name="_Toc150509292"/>
      <w:bookmarkStart w:id="773" w:name="_Toc353825551"/>
      <w:bookmarkStart w:id="774" w:name="_Toc353873941"/>
      <w:bookmarkStart w:id="775" w:name="_Toc353873935"/>
      <w:bookmarkStart w:id="776" w:name="_Toc265228393"/>
      <w:bookmarkStart w:id="777" w:name="_Toc305158823"/>
      <w:bookmarkStart w:id="778" w:name="_Toc142311057"/>
      <w:bookmarkStart w:id="779" w:name="_Toc264969245"/>
      <w:bookmarkStart w:id="780" w:name="_Toc127151555"/>
      <w:bookmarkStart w:id="781" w:name="_Toc150774760"/>
      <w:bookmarkStart w:id="782" w:name="_Toc353873665"/>
      <w:bookmarkStart w:id="783" w:name="_Toc150480793"/>
      <w:bookmarkStart w:id="784" w:name="_Toc226337251"/>
      <w:bookmarkStart w:id="785" w:name="_Toc226965828"/>
      <w:bookmarkStart w:id="786" w:name="_Toc305158897"/>
      <w:bookmarkStart w:id="787" w:name="_Toc195842920"/>
      <w:bookmarkStart w:id="788" w:name="_Toc353825545"/>
      <w:r>
        <w:rPr>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893F2E" w:rsidRDefault="00AB7D3B">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9" w:name="_Toc520356167"/>
    </w:p>
    <w:p w:rsidR="00893F2E" w:rsidRDefault="00AB7D3B">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9"/>
      <w:r>
        <w:rPr>
          <w:rFonts w:hint="eastAsia"/>
          <w:sz w:val="24"/>
        </w:rPr>
        <w:t>要求的，</w:t>
      </w:r>
      <w:r>
        <w:rPr>
          <w:rFonts w:hint="eastAsia"/>
          <w:b/>
          <w:sz w:val="24"/>
        </w:rPr>
        <w:t>投标无效</w:t>
      </w:r>
      <w:r>
        <w:rPr>
          <w:rFonts w:hint="eastAsia"/>
          <w:sz w:val="24"/>
        </w:rPr>
        <w:t>。</w:t>
      </w:r>
    </w:p>
    <w:p w:rsidR="00893F2E" w:rsidRDefault="00AB7D3B">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893F2E">
        <w:trPr>
          <w:trHeight w:val="300"/>
          <w:jc w:val="center"/>
        </w:trPr>
        <w:tc>
          <w:tcPr>
            <w:tcW w:w="750" w:type="dxa"/>
            <w:vAlign w:val="center"/>
          </w:tcPr>
          <w:p w:rsidR="00893F2E" w:rsidRDefault="00AB7D3B">
            <w:pPr>
              <w:widowControl/>
              <w:spacing w:line="360" w:lineRule="auto"/>
              <w:jc w:val="center"/>
              <w:rPr>
                <w:b/>
                <w:kern w:val="0"/>
                <w:szCs w:val="21"/>
              </w:rPr>
            </w:pPr>
            <w:r>
              <w:rPr>
                <w:b/>
                <w:kern w:val="0"/>
                <w:szCs w:val="21"/>
              </w:rPr>
              <w:t>序号</w:t>
            </w:r>
          </w:p>
        </w:tc>
        <w:tc>
          <w:tcPr>
            <w:tcW w:w="1813" w:type="dxa"/>
            <w:vAlign w:val="center"/>
          </w:tcPr>
          <w:p w:rsidR="00893F2E" w:rsidRDefault="00AB7D3B">
            <w:pPr>
              <w:widowControl/>
              <w:spacing w:line="360" w:lineRule="auto"/>
              <w:jc w:val="center"/>
              <w:rPr>
                <w:b/>
                <w:kern w:val="0"/>
                <w:szCs w:val="21"/>
              </w:rPr>
            </w:pPr>
            <w:r>
              <w:rPr>
                <w:b/>
                <w:kern w:val="0"/>
                <w:szCs w:val="21"/>
              </w:rPr>
              <w:t>审查因素</w:t>
            </w:r>
          </w:p>
        </w:tc>
        <w:tc>
          <w:tcPr>
            <w:tcW w:w="6725" w:type="dxa"/>
            <w:vAlign w:val="center"/>
          </w:tcPr>
          <w:p w:rsidR="00893F2E" w:rsidRDefault="00AB7D3B">
            <w:pPr>
              <w:widowControl/>
              <w:spacing w:line="360" w:lineRule="auto"/>
              <w:jc w:val="center"/>
              <w:rPr>
                <w:b/>
                <w:kern w:val="0"/>
                <w:szCs w:val="21"/>
              </w:rPr>
            </w:pPr>
            <w:r>
              <w:rPr>
                <w:b/>
                <w:kern w:val="0"/>
                <w:szCs w:val="21"/>
              </w:rPr>
              <w:t>审查内容</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1</w:t>
            </w:r>
          </w:p>
        </w:tc>
        <w:tc>
          <w:tcPr>
            <w:tcW w:w="1813" w:type="dxa"/>
            <w:vAlign w:val="center"/>
          </w:tcPr>
          <w:p w:rsidR="00893F2E" w:rsidRDefault="00AB7D3B">
            <w:pPr>
              <w:widowControl/>
              <w:spacing w:line="360" w:lineRule="auto"/>
              <w:jc w:val="left"/>
              <w:rPr>
                <w:kern w:val="0"/>
                <w:szCs w:val="21"/>
              </w:rPr>
            </w:pPr>
            <w:r>
              <w:rPr>
                <w:kern w:val="0"/>
                <w:szCs w:val="21"/>
              </w:rPr>
              <w:t>授权委托书</w:t>
            </w:r>
          </w:p>
        </w:tc>
        <w:tc>
          <w:tcPr>
            <w:tcW w:w="6725" w:type="dxa"/>
            <w:vAlign w:val="center"/>
          </w:tcPr>
          <w:p w:rsidR="00893F2E" w:rsidRDefault="00AB7D3B">
            <w:pPr>
              <w:widowControl/>
              <w:spacing w:line="360" w:lineRule="auto"/>
              <w:jc w:val="left"/>
              <w:rPr>
                <w:kern w:val="0"/>
                <w:szCs w:val="21"/>
              </w:rPr>
            </w:pPr>
            <w:r>
              <w:rPr>
                <w:kern w:val="0"/>
                <w:szCs w:val="21"/>
              </w:rPr>
              <w:t>按招标文件要求提供授权委托书；</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2</w:t>
            </w:r>
          </w:p>
        </w:tc>
        <w:tc>
          <w:tcPr>
            <w:tcW w:w="1813" w:type="dxa"/>
            <w:vAlign w:val="center"/>
          </w:tcPr>
          <w:p w:rsidR="00893F2E" w:rsidRDefault="00AB7D3B">
            <w:pPr>
              <w:widowControl/>
              <w:spacing w:line="360" w:lineRule="auto"/>
              <w:jc w:val="left"/>
              <w:rPr>
                <w:kern w:val="0"/>
                <w:szCs w:val="21"/>
              </w:rPr>
            </w:pPr>
            <w:r>
              <w:rPr>
                <w:kern w:val="0"/>
                <w:szCs w:val="21"/>
              </w:rPr>
              <w:t>投标完整性</w:t>
            </w:r>
          </w:p>
        </w:tc>
        <w:tc>
          <w:tcPr>
            <w:tcW w:w="6725" w:type="dxa"/>
            <w:vAlign w:val="center"/>
          </w:tcPr>
          <w:p w:rsidR="00893F2E" w:rsidRDefault="00AB7D3B">
            <w:pPr>
              <w:widowControl/>
              <w:spacing w:line="360" w:lineRule="auto"/>
              <w:jc w:val="left"/>
              <w:rPr>
                <w:kern w:val="0"/>
                <w:szCs w:val="21"/>
              </w:rPr>
            </w:pPr>
            <w:r>
              <w:rPr>
                <w:rFonts w:hint="eastAsia"/>
                <w:szCs w:val="21"/>
              </w:rPr>
              <w:t>未</w:t>
            </w:r>
            <w:r>
              <w:rPr>
                <w:szCs w:val="21"/>
              </w:rPr>
              <w:t>将一个采购包中的内容拆开投标；</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3</w:t>
            </w:r>
          </w:p>
        </w:tc>
        <w:tc>
          <w:tcPr>
            <w:tcW w:w="1813" w:type="dxa"/>
            <w:vAlign w:val="center"/>
          </w:tcPr>
          <w:p w:rsidR="00893F2E" w:rsidRDefault="00AB7D3B">
            <w:pPr>
              <w:widowControl/>
              <w:spacing w:line="360" w:lineRule="auto"/>
              <w:jc w:val="left"/>
              <w:rPr>
                <w:kern w:val="0"/>
                <w:szCs w:val="21"/>
              </w:rPr>
            </w:pPr>
            <w:r>
              <w:rPr>
                <w:kern w:val="0"/>
                <w:szCs w:val="21"/>
              </w:rPr>
              <w:t>投标报价</w:t>
            </w:r>
          </w:p>
        </w:tc>
        <w:tc>
          <w:tcPr>
            <w:tcW w:w="6725" w:type="dxa"/>
            <w:vAlign w:val="center"/>
          </w:tcPr>
          <w:p w:rsidR="00893F2E" w:rsidRDefault="00AB7D3B">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4</w:t>
            </w:r>
          </w:p>
        </w:tc>
        <w:tc>
          <w:tcPr>
            <w:tcW w:w="1813" w:type="dxa"/>
            <w:vAlign w:val="center"/>
          </w:tcPr>
          <w:p w:rsidR="00893F2E" w:rsidRDefault="00AB7D3B">
            <w:pPr>
              <w:widowControl/>
              <w:spacing w:line="360" w:lineRule="auto"/>
              <w:jc w:val="left"/>
              <w:rPr>
                <w:kern w:val="0"/>
                <w:szCs w:val="21"/>
              </w:rPr>
            </w:pPr>
            <w:r>
              <w:rPr>
                <w:kern w:val="0"/>
                <w:szCs w:val="21"/>
              </w:rPr>
              <w:t>报价唯一性</w:t>
            </w:r>
          </w:p>
        </w:tc>
        <w:tc>
          <w:tcPr>
            <w:tcW w:w="6725" w:type="dxa"/>
            <w:vAlign w:val="center"/>
          </w:tcPr>
          <w:p w:rsidR="00893F2E" w:rsidRDefault="00AB7D3B">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5</w:t>
            </w:r>
          </w:p>
        </w:tc>
        <w:tc>
          <w:tcPr>
            <w:tcW w:w="1813" w:type="dxa"/>
            <w:vAlign w:val="center"/>
          </w:tcPr>
          <w:p w:rsidR="00893F2E" w:rsidRDefault="00AB7D3B">
            <w:pPr>
              <w:widowControl/>
              <w:spacing w:line="360" w:lineRule="auto"/>
              <w:jc w:val="left"/>
              <w:rPr>
                <w:kern w:val="0"/>
                <w:szCs w:val="21"/>
              </w:rPr>
            </w:pPr>
            <w:r>
              <w:rPr>
                <w:kern w:val="0"/>
                <w:szCs w:val="21"/>
              </w:rPr>
              <w:t>投标有效期</w:t>
            </w:r>
          </w:p>
        </w:tc>
        <w:tc>
          <w:tcPr>
            <w:tcW w:w="6725" w:type="dxa"/>
            <w:vAlign w:val="center"/>
          </w:tcPr>
          <w:p w:rsidR="00893F2E" w:rsidRDefault="00AB7D3B">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6</w:t>
            </w:r>
          </w:p>
        </w:tc>
        <w:tc>
          <w:tcPr>
            <w:tcW w:w="1813" w:type="dxa"/>
            <w:vAlign w:val="center"/>
          </w:tcPr>
          <w:p w:rsidR="00893F2E" w:rsidRDefault="00AB7D3B">
            <w:pPr>
              <w:widowControl/>
              <w:spacing w:line="360" w:lineRule="auto"/>
              <w:jc w:val="left"/>
              <w:rPr>
                <w:kern w:val="0"/>
                <w:szCs w:val="21"/>
              </w:rPr>
            </w:pPr>
            <w:r>
              <w:rPr>
                <w:kern w:val="0"/>
                <w:szCs w:val="21"/>
              </w:rPr>
              <w:t>签署、盖章</w:t>
            </w:r>
          </w:p>
        </w:tc>
        <w:tc>
          <w:tcPr>
            <w:tcW w:w="6725" w:type="dxa"/>
            <w:vAlign w:val="center"/>
          </w:tcPr>
          <w:p w:rsidR="00893F2E" w:rsidRDefault="00AB7D3B">
            <w:pPr>
              <w:widowControl/>
              <w:spacing w:line="360" w:lineRule="auto"/>
              <w:jc w:val="left"/>
              <w:rPr>
                <w:kern w:val="0"/>
                <w:szCs w:val="21"/>
              </w:rPr>
            </w:pPr>
            <w:r>
              <w:rPr>
                <w:kern w:val="0"/>
                <w:szCs w:val="21"/>
              </w:rPr>
              <w:t>按照招标文件要求签署、盖章的；</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rFonts w:hint="eastAsia"/>
                <w:kern w:val="0"/>
                <w:szCs w:val="21"/>
              </w:rPr>
              <w:t>7</w:t>
            </w:r>
          </w:p>
        </w:tc>
        <w:tc>
          <w:tcPr>
            <w:tcW w:w="1813" w:type="dxa"/>
            <w:vAlign w:val="center"/>
          </w:tcPr>
          <w:p w:rsidR="00893F2E" w:rsidRDefault="00AB7D3B">
            <w:pPr>
              <w:widowControl/>
              <w:spacing w:line="360" w:lineRule="auto"/>
              <w:jc w:val="left"/>
              <w:rPr>
                <w:kern w:val="0"/>
                <w:szCs w:val="21"/>
              </w:rPr>
            </w:pPr>
            <w:r>
              <w:rPr>
                <w:rFonts w:hint="eastAsia"/>
                <w:kern w:val="0"/>
                <w:szCs w:val="21"/>
              </w:rPr>
              <w:t>实质性格式</w:t>
            </w:r>
          </w:p>
        </w:tc>
        <w:tc>
          <w:tcPr>
            <w:tcW w:w="6725" w:type="dxa"/>
            <w:vAlign w:val="center"/>
          </w:tcPr>
          <w:p w:rsidR="00893F2E" w:rsidRDefault="00AB7D3B">
            <w:pPr>
              <w:widowControl/>
              <w:spacing w:line="360" w:lineRule="auto"/>
              <w:jc w:val="left"/>
              <w:rPr>
                <w:kern w:val="0"/>
                <w:szCs w:val="21"/>
              </w:rPr>
            </w:pPr>
            <w:r>
              <w:rPr>
                <w:rFonts w:hint="eastAsia"/>
                <w:kern w:val="0"/>
                <w:szCs w:val="21"/>
              </w:rPr>
              <w:t>标记为“实质性格式”的文件均按招标文件要求提供且签署、盖章的；</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8</w:t>
            </w:r>
          </w:p>
        </w:tc>
        <w:tc>
          <w:tcPr>
            <w:tcW w:w="1813" w:type="dxa"/>
            <w:vAlign w:val="center"/>
          </w:tcPr>
          <w:p w:rsidR="00893F2E" w:rsidRDefault="00AB7D3B">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rsidR="00893F2E" w:rsidRDefault="00AB7D3B">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9</w:t>
            </w:r>
          </w:p>
        </w:tc>
        <w:tc>
          <w:tcPr>
            <w:tcW w:w="1813" w:type="dxa"/>
            <w:vAlign w:val="center"/>
          </w:tcPr>
          <w:p w:rsidR="00893F2E" w:rsidRDefault="00AB7D3B">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rsidR="00893F2E" w:rsidRDefault="00AB7D3B">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10</w:t>
            </w:r>
          </w:p>
        </w:tc>
        <w:tc>
          <w:tcPr>
            <w:tcW w:w="1813" w:type="dxa"/>
            <w:vAlign w:val="center"/>
          </w:tcPr>
          <w:p w:rsidR="00893F2E" w:rsidRDefault="00AB7D3B">
            <w:pPr>
              <w:widowControl/>
              <w:spacing w:line="360" w:lineRule="auto"/>
              <w:jc w:val="left"/>
              <w:rPr>
                <w:kern w:val="0"/>
                <w:szCs w:val="21"/>
              </w:rPr>
            </w:pPr>
            <w:r>
              <w:rPr>
                <w:rFonts w:hint="eastAsia"/>
                <w:kern w:val="0"/>
                <w:szCs w:val="21"/>
              </w:rPr>
              <w:t>分包其他要求（如有）</w:t>
            </w:r>
          </w:p>
        </w:tc>
        <w:tc>
          <w:tcPr>
            <w:tcW w:w="6725" w:type="dxa"/>
          </w:tcPr>
          <w:p w:rsidR="00893F2E" w:rsidRDefault="00AB7D3B">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lastRenderedPageBreak/>
              <w:t>11</w:t>
            </w:r>
          </w:p>
        </w:tc>
        <w:tc>
          <w:tcPr>
            <w:tcW w:w="1813" w:type="dxa"/>
            <w:vAlign w:val="center"/>
          </w:tcPr>
          <w:p w:rsidR="00893F2E" w:rsidRDefault="00AB7D3B">
            <w:pPr>
              <w:widowControl/>
              <w:spacing w:line="360" w:lineRule="auto"/>
              <w:jc w:val="left"/>
              <w:rPr>
                <w:kern w:val="0"/>
                <w:szCs w:val="21"/>
              </w:rPr>
            </w:pPr>
            <w:r>
              <w:rPr>
                <w:kern w:val="0"/>
                <w:szCs w:val="21"/>
              </w:rPr>
              <w:t>报价的修正（如有）</w:t>
            </w:r>
          </w:p>
        </w:tc>
        <w:tc>
          <w:tcPr>
            <w:tcW w:w="6725" w:type="dxa"/>
            <w:vAlign w:val="center"/>
          </w:tcPr>
          <w:p w:rsidR="00893F2E" w:rsidRDefault="00AB7D3B">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12</w:t>
            </w:r>
          </w:p>
        </w:tc>
        <w:tc>
          <w:tcPr>
            <w:tcW w:w="1813" w:type="dxa"/>
            <w:vAlign w:val="center"/>
          </w:tcPr>
          <w:p w:rsidR="00893F2E" w:rsidRDefault="00AB7D3B">
            <w:pPr>
              <w:widowControl/>
              <w:spacing w:line="360" w:lineRule="auto"/>
              <w:jc w:val="left"/>
              <w:rPr>
                <w:kern w:val="0"/>
                <w:szCs w:val="21"/>
              </w:rPr>
            </w:pPr>
            <w:r>
              <w:rPr>
                <w:kern w:val="0"/>
                <w:szCs w:val="21"/>
              </w:rPr>
              <w:t>报价合理性</w:t>
            </w:r>
          </w:p>
        </w:tc>
        <w:tc>
          <w:tcPr>
            <w:tcW w:w="6725" w:type="dxa"/>
            <w:vAlign w:val="center"/>
          </w:tcPr>
          <w:p w:rsidR="00893F2E" w:rsidRDefault="00AB7D3B">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13</w:t>
            </w:r>
          </w:p>
        </w:tc>
        <w:tc>
          <w:tcPr>
            <w:tcW w:w="1813" w:type="dxa"/>
            <w:vAlign w:val="center"/>
          </w:tcPr>
          <w:p w:rsidR="00893F2E" w:rsidRDefault="00AB7D3B">
            <w:pPr>
              <w:widowControl/>
              <w:spacing w:line="360" w:lineRule="auto"/>
              <w:jc w:val="left"/>
              <w:rPr>
                <w:kern w:val="0"/>
                <w:szCs w:val="21"/>
              </w:rPr>
            </w:pPr>
            <w:r>
              <w:rPr>
                <w:kern w:val="0"/>
                <w:szCs w:val="21"/>
              </w:rPr>
              <w:t>进口产品</w:t>
            </w:r>
          </w:p>
          <w:p w:rsidR="00893F2E" w:rsidRDefault="00AB7D3B">
            <w:pPr>
              <w:widowControl/>
              <w:spacing w:line="360" w:lineRule="auto"/>
              <w:jc w:val="left"/>
              <w:rPr>
                <w:kern w:val="0"/>
                <w:szCs w:val="21"/>
              </w:rPr>
            </w:pPr>
            <w:r>
              <w:rPr>
                <w:kern w:val="0"/>
                <w:szCs w:val="21"/>
              </w:rPr>
              <w:t>（如有）</w:t>
            </w:r>
          </w:p>
        </w:tc>
        <w:tc>
          <w:tcPr>
            <w:tcW w:w="6725" w:type="dxa"/>
            <w:vAlign w:val="center"/>
          </w:tcPr>
          <w:p w:rsidR="00893F2E" w:rsidRDefault="00AB7D3B">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14</w:t>
            </w:r>
          </w:p>
        </w:tc>
        <w:tc>
          <w:tcPr>
            <w:tcW w:w="1813" w:type="dxa"/>
            <w:vAlign w:val="center"/>
          </w:tcPr>
          <w:p w:rsidR="00893F2E" w:rsidRDefault="00AB7D3B">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rsidR="00893F2E" w:rsidRDefault="00AB7D3B">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rsidR="00893F2E" w:rsidRDefault="00AB7D3B">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893F2E" w:rsidRDefault="00AB7D3B">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893F2E" w:rsidRDefault="00AB7D3B">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rsidR="00893F2E" w:rsidRDefault="00AB7D3B">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15</w:t>
            </w:r>
          </w:p>
        </w:tc>
        <w:tc>
          <w:tcPr>
            <w:tcW w:w="1813" w:type="dxa"/>
            <w:vAlign w:val="center"/>
          </w:tcPr>
          <w:p w:rsidR="00893F2E" w:rsidRDefault="00AB7D3B">
            <w:pPr>
              <w:widowControl/>
              <w:spacing w:line="360" w:lineRule="auto"/>
              <w:jc w:val="left"/>
              <w:rPr>
                <w:kern w:val="0"/>
                <w:szCs w:val="21"/>
              </w:rPr>
            </w:pPr>
            <w:r>
              <w:rPr>
                <w:kern w:val="0"/>
                <w:szCs w:val="21"/>
              </w:rPr>
              <w:t>公平竞争</w:t>
            </w:r>
          </w:p>
        </w:tc>
        <w:tc>
          <w:tcPr>
            <w:tcW w:w="6725" w:type="dxa"/>
            <w:vAlign w:val="center"/>
          </w:tcPr>
          <w:p w:rsidR="00893F2E" w:rsidRDefault="00AB7D3B">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t>16</w:t>
            </w:r>
          </w:p>
        </w:tc>
        <w:tc>
          <w:tcPr>
            <w:tcW w:w="1813" w:type="dxa"/>
            <w:vAlign w:val="center"/>
          </w:tcPr>
          <w:p w:rsidR="00893F2E" w:rsidRDefault="00AB7D3B">
            <w:pPr>
              <w:widowControl/>
              <w:spacing w:line="360" w:lineRule="auto"/>
              <w:jc w:val="left"/>
              <w:rPr>
                <w:kern w:val="0"/>
                <w:szCs w:val="21"/>
              </w:rPr>
            </w:pPr>
            <w:r>
              <w:rPr>
                <w:kern w:val="0"/>
                <w:szCs w:val="21"/>
              </w:rPr>
              <w:t>串通投标</w:t>
            </w:r>
          </w:p>
        </w:tc>
        <w:tc>
          <w:tcPr>
            <w:tcW w:w="6725" w:type="dxa"/>
            <w:vAlign w:val="center"/>
          </w:tcPr>
          <w:p w:rsidR="00893F2E" w:rsidRDefault="00AB7D3B">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kern w:val="0"/>
                <w:szCs w:val="21"/>
              </w:rPr>
              <w:lastRenderedPageBreak/>
              <w:t>17</w:t>
            </w:r>
          </w:p>
        </w:tc>
        <w:tc>
          <w:tcPr>
            <w:tcW w:w="1813" w:type="dxa"/>
            <w:vAlign w:val="center"/>
          </w:tcPr>
          <w:p w:rsidR="00893F2E" w:rsidRDefault="00AB7D3B">
            <w:pPr>
              <w:widowControl/>
              <w:spacing w:line="360" w:lineRule="auto"/>
              <w:jc w:val="left"/>
              <w:rPr>
                <w:kern w:val="0"/>
                <w:szCs w:val="21"/>
              </w:rPr>
            </w:pPr>
            <w:r>
              <w:rPr>
                <w:kern w:val="0"/>
                <w:szCs w:val="21"/>
              </w:rPr>
              <w:t>附加条件</w:t>
            </w:r>
          </w:p>
        </w:tc>
        <w:tc>
          <w:tcPr>
            <w:tcW w:w="6725" w:type="dxa"/>
            <w:vAlign w:val="center"/>
          </w:tcPr>
          <w:p w:rsidR="00893F2E" w:rsidRDefault="00AB7D3B">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893F2E">
        <w:trPr>
          <w:trHeight w:val="685"/>
          <w:jc w:val="center"/>
        </w:trPr>
        <w:tc>
          <w:tcPr>
            <w:tcW w:w="750" w:type="dxa"/>
            <w:vAlign w:val="center"/>
          </w:tcPr>
          <w:p w:rsidR="00893F2E" w:rsidRDefault="00AB7D3B">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rsidR="00893F2E" w:rsidRDefault="00AB7D3B">
            <w:pPr>
              <w:widowControl/>
              <w:spacing w:line="360" w:lineRule="auto"/>
              <w:jc w:val="left"/>
              <w:rPr>
                <w:kern w:val="0"/>
                <w:szCs w:val="21"/>
              </w:rPr>
            </w:pPr>
            <w:r>
              <w:rPr>
                <w:kern w:val="0"/>
                <w:szCs w:val="21"/>
              </w:rPr>
              <w:t>其他无效情形</w:t>
            </w:r>
          </w:p>
        </w:tc>
        <w:tc>
          <w:tcPr>
            <w:tcW w:w="6725" w:type="dxa"/>
            <w:vAlign w:val="center"/>
          </w:tcPr>
          <w:p w:rsidR="00893F2E" w:rsidRDefault="00AB7D3B">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rsidR="00893F2E" w:rsidRDefault="00AB7D3B">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rsidR="00893F2E" w:rsidRDefault="00AB7D3B">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rsidR="00893F2E" w:rsidRDefault="00AB7D3B">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893F2E" w:rsidRDefault="00AB7D3B">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rsidR="00893F2E" w:rsidRDefault="00AB7D3B">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rsidR="00893F2E" w:rsidRDefault="00AB7D3B">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rsidR="00893F2E" w:rsidRDefault="00AB7D3B">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rsidR="00893F2E" w:rsidRDefault="00AB7D3B">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rsidR="00893F2E" w:rsidRDefault="00AB7D3B">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rsidR="00893F2E" w:rsidRDefault="00AB7D3B">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rsidR="00893F2E" w:rsidRDefault="00AB7D3B">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rsidR="00893F2E" w:rsidRDefault="00AB7D3B">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rsidR="00893F2E" w:rsidRDefault="00AB7D3B">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rsidR="00893F2E" w:rsidRDefault="00AB7D3B">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893F2E" w:rsidRDefault="00AB7D3B">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rsidR="00893F2E" w:rsidRDefault="00AB7D3B">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893F2E" w:rsidRDefault="00AB7D3B">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3"/>
      <w:bookmarkEnd w:id="774"/>
    </w:p>
    <w:p w:rsidR="00893F2E" w:rsidRDefault="00AB7D3B">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893F2E" w:rsidRDefault="00AB7D3B">
      <w:pPr>
        <w:numPr>
          <w:ilvl w:val="1"/>
          <w:numId w:val="25"/>
        </w:numPr>
        <w:tabs>
          <w:tab w:val="left" w:pos="1080"/>
        </w:tabs>
        <w:spacing w:line="360" w:lineRule="auto"/>
        <w:ind w:left="0" w:firstLineChars="200" w:firstLine="480"/>
        <w:rPr>
          <w:sz w:val="24"/>
        </w:rPr>
      </w:pPr>
      <w:r>
        <w:rPr>
          <w:sz w:val="24"/>
        </w:rPr>
        <w:t>评标方法和评标标准</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rsidR="00893F2E" w:rsidRDefault="00AB7D3B">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893F2E" w:rsidRDefault="00AB7D3B">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rsidR="00893F2E" w:rsidRDefault="00AB7D3B">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893F2E" w:rsidRDefault="00AB7D3B">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rsidR="00893F2E" w:rsidRDefault="00AB7D3B">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rsidR="00893F2E" w:rsidRDefault="00AB7D3B">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rsidR="00893F2E" w:rsidRDefault="00AB7D3B">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rsidR="00893F2E" w:rsidRDefault="00AB7D3B">
      <w:pPr>
        <w:numPr>
          <w:ilvl w:val="0"/>
          <w:numId w:val="25"/>
        </w:numPr>
        <w:tabs>
          <w:tab w:val="left" w:pos="360"/>
        </w:tabs>
        <w:spacing w:line="360" w:lineRule="auto"/>
        <w:ind w:left="0" w:firstLineChars="200" w:firstLine="480"/>
        <w:outlineLvl w:val="1"/>
        <w:rPr>
          <w:sz w:val="24"/>
        </w:rPr>
      </w:pPr>
      <w:r>
        <w:rPr>
          <w:sz w:val="24"/>
        </w:rPr>
        <w:t>确定</w:t>
      </w:r>
      <w:bookmarkStart w:id="790" w:name="_Toc226965736"/>
      <w:bookmarkStart w:id="791" w:name="_Toc151193860"/>
      <w:bookmarkStart w:id="792" w:name="_Toc305158814"/>
      <w:bookmarkStart w:id="793" w:name="_Toc151193934"/>
      <w:bookmarkStart w:id="794" w:name="_Toc226309790"/>
      <w:bookmarkStart w:id="795" w:name="_Toc164229387"/>
      <w:bookmarkStart w:id="796" w:name="_Toc149720839"/>
      <w:bookmarkStart w:id="797" w:name="_Toc264969236"/>
      <w:bookmarkStart w:id="798" w:name="_Toc127161460"/>
      <w:bookmarkStart w:id="799" w:name="_Toc151193716"/>
      <w:bookmarkStart w:id="800" w:name="_Toc164351640"/>
      <w:bookmarkStart w:id="801" w:name="_Toc305158888"/>
      <w:bookmarkStart w:id="802" w:name="_Toc150774646"/>
      <w:bookmarkStart w:id="803" w:name="_Toc150774751"/>
      <w:bookmarkStart w:id="804" w:name="_Toc164608660"/>
      <w:bookmarkStart w:id="805" w:name="_Toc150480784"/>
      <w:bookmarkStart w:id="806" w:name="_Toc142311048"/>
      <w:bookmarkStart w:id="807" w:name="_Toc265228384"/>
      <w:bookmarkStart w:id="808" w:name="_Toc151193644"/>
      <w:bookmarkStart w:id="809" w:name="_Toc195842911"/>
      <w:bookmarkStart w:id="810" w:name="_Toc164608815"/>
      <w:bookmarkStart w:id="811" w:name="_Toc151190173"/>
      <w:bookmarkStart w:id="812" w:name="_Toc127151546"/>
      <w:bookmarkStart w:id="813" w:name="_Toc151193788"/>
      <w:bookmarkStart w:id="814" w:name="_Ref467307010"/>
      <w:bookmarkStart w:id="815" w:name="_Toc520356170"/>
      <w:bookmarkStart w:id="816" w:name="_Toc150509297"/>
      <w:bookmarkStart w:id="817" w:name="_Toc226337242"/>
      <w:bookmarkStart w:id="818" w:name="_Toc127151747"/>
      <w:bookmarkStart w:id="819" w:name="_Toc226965819"/>
      <w:bookmarkStart w:id="820" w:name="_Toc164229241"/>
      <w:r>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893F2E" w:rsidRDefault="00AB7D3B">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rsidR="00893F2E" w:rsidRDefault="00AB7D3B">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893F2E" w:rsidRDefault="00AB7D3B">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893F2E" w:rsidRDefault="00AB7D3B">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893F2E" w:rsidRDefault="00AB7D3B">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893F2E" w:rsidRDefault="00AB7D3B">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893F2E" w:rsidRDefault="00AB7D3B">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893F2E" w:rsidRDefault="00AB7D3B">
      <w:pPr>
        <w:numPr>
          <w:ilvl w:val="0"/>
          <w:numId w:val="25"/>
        </w:numPr>
        <w:tabs>
          <w:tab w:val="left" w:pos="360"/>
        </w:tabs>
        <w:spacing w:line="360" w:lineRule="auto"/>
        <w:ind w:left="0" w:firstLineChars="200" w:firstLine="480"/>
        <w:outlineLvl w:val="1"/>
        <w:rPr>
          <w:sz w:val="24"/>
        </w:rPr>
      </w:pPr>
      <w:r>
        <w:rPr>
          <w:sz w:val="24"/>
        </w:rPr>
        <w:t>报告违法行为</w:t>
      </w:r>
    </w:p>
    <w:p w:rsidR="00893F2E" w:rsidRDefault="00AB7D3B">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rsidR="00893F2E" w:rsidRDefault="00AB7D3B">
      <w:pPr>
        <w:widowControl/>
        <w:jc w:val="left"/>
        <w:rPr>
          <w:b/>
          <w:sz w:val="24"/>
        </w:rPr>
      </w:pPr>
      <w:r>
        <w:rPr>
          <w:b/>
          <w:sz w:val="24"/>
        </w:rPr>
        <w:br w:type="page"/>
      </w:r>
    </w:p>
    <w:p w:rsidR="00893F2E" w:rsidRDefault="00AB7D3B">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tblPr>
      <w:tblGrid>
        <w:gridCol w:w="1135"/>
        <w:gridCol w:w="1461"/>
        <w:gridCol w:w="5926"/>
      </w:tblGrid>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评分细则</w:t>
            </w:r>
          </w:p>
        </w:tc>
      </w:tr>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rsidR="00893F2E" w:rsidRDefault="00AB7D3B">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893F2E" w:rsidRDefault="00AB7D3B">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893F2E" w:rsidRDefault="00AB7D3B">
            <w:pPr>
              <w:jc w:val="left"/>
              <w:rPr>
                <w:rFonts w:ascii="宋体" w:hAnsi="宋体"/>
                <w:color w:val="000000"/>
                <w:szCs w:val="21"/>
              </w:rPr>
            </w:pPr>
            <w:r>
              <w:rPr>
                <w:rFonts w:ascii="宋体" w:hAnsi="宋体" w:hint="eastAsia"/>
                <w:color w:val="000000"/>
                <w:szCs w:val="21"/>
              </w:rPr>
              <w:t>投标报价得分=(评标基准价／投标报价)×30</w:t>
            </w:r>
          </w:p>
          <w:p w:rsidR="00893F2E" w:rsidRDefault="00AB7D3B">
            <w:pPr>
              <w:widowControl/>
              <w:rPr>
                <w:rFonts w:ascii="宋体" w:hAnsi="宋体"/>
                <w:color w:val="000000"/>
                <w:szCs w:val="21"/>
              </w:rPr>
            </w:pPr>
            <w:r>
              <w:rPr>
                <w:rFonts w:ascii="宋体" w:hAnsi="宋体" w:hint="eastAsia"/>
                <w:color w:val="000000"/>
                <w:szCs w:val="21"/>
              </w:rPr>
              <w:t>（小数点后保留二位小数，第三位四舍五入）。</w:t>
            </w:r>
          </w:p>
        </w:tc>
      </w:tr>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rsidR="00893F2E" w:rsidRDefault="00AB7D3B">
            <w:pPr>
              <w:jc w:val="left"/>
              <w:rPr>
                <w:rFonts w:ascii="宋体" w:hAnsi="宋体"/>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rsidR="00893F2E" w:rsidRDefault="00AB7D3B">
            <w:pPr>
              <w:jc w:val="left"/>
              <w:rPr>
                <w:rFonts w:ascii="宋体" w:hAnsi="宋体"/>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Pr="00274DEE" w:rsidRDefault="00274DEE">
            <w:pPr>
              <w:widowControl/>
              <w:jc w:val="center"/>
              <w:rPr>
                <w:rFonts w:ascii="宋体" w:hAnsi="宋体"/>
                <w:color w:val="000000"/>
                <w:szCs w:val="21"/>
              </w:rPr>
            </w:pPr>
            <w:r w:rsidRPr="00274DEE">
              <w:rPr>
                <w:rFonts w:ascii="宋体" w:hAnsi="宋体" w:hint="eastAsia"/>
                <w:color w:val="000000"/>
                <w:szCs w:val="21"/>
              </w:rPr>
              <w:t>34.65</w:t>
            </w:r>
          </w:p>
        </w:tc>
        <w:tc>
          <w:tcPr>
            <w:tcW w:w="857" w:type="pct"/>
            <w:tcBorders>
              <w:top w:val="single" w:sz="8" w:space="0" w:color="auto"/>
              <w:left w:val="nil"/>
              <w:bottom w:val="single" w:sz="8" w:space="0" w:color="auto"/>
              <w:right w:val="single" w:sz="8" w:space="0" w:color="auto"/>
            </w:tcBorders>
            <w:vAlign w:val="center"/>
          </w:tcPr>
          <w:p w:rsidR="00893F2E" w:rsidRPr="00274DEE" w:rsidRDefault="00AB7D3B">
            <w:pPr>
              <w:widowControl/>
              <w:jc w:val="center"/>
              <w:rPr>
                <w:rFonts w:ascii="宋体" w:hAnsi="宋体"/>
                <w:color w:val="000000"/>
                <w:szCs w:val="21"/>
              </w:rPr>
            </w:pPr>
            <w:r w:rsidRPr="00274DEE">
              <w:rPr>
                <w:rFonts w:ascii="宋体" w:hAnsi="宋体" w:hint="eastAsia"/>
                <w:color w:val="000000"/>
                <w:szCs w:val="21"/>
              </w:rPr>
              <w:t>技术响应</w:t>
            </w:r>
          </w:p>
          <w:p w:rsidR="00893F2E" w:rsidRPr="00274DEE" w:rsidRDefault="00AB7D3B">
            <w:pPr>
              <w:widowControl/>
              <w:jc w:val="center"/>
              <w:rPr>
                <w:rFonts w:ascii="宋体" w:hAnsi="宋体"/>
                <w:color w:val="000000"/>
                <w:szCs w:val="21"/>
              </w:rPr>
            </w:pPr>
            <w:r w:rsidRPr="00274DEE">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rsidR="00893F2E" w:rsidRPr="00274DEE" w:rsidRDefault="00AB7D3B">
            <w:pPr>
              <w:rPr>
                <w:rFonts w:ascii="宋体" w:hAnsi="宋体"/>
                <w:color w:val="000000"/>
                <w:szCs w:val="21"/>
              </w:rPr>
            </w:pPr>
            <w:r w:rsidRPr="00274DEE">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274DEE" w:rsidRPr="00274DEE">
              <w:rPr>
                <w:rFonts w:ascii="宋体" w:hAnsi="宋体" w:hint="eastAsia"/>
                <w:color w:val="000000"/>
                <w:szCs w:val="21"/>
              </w:rPr>
              <w:t>34.65</w:t>
            </w:r>
            <w:r w:rsidRPr="00274DEE">
              <w:rPr>
                <w:rFonts w:ascii="宋体" w:hAnsi="宋体" w:hint="eastAsia"/>
                <w:color w:val="000000"/>
                <w:szCs w:val="21"/>
              </w:rPr>
              <w:t>分。</w:t>
            </w:r>
          </w:p>
          <w:p w:rsidR="00893F2E" w:rsidRPr="00274DEE" w:rsidRDefault="00AB7D3B">
            <w:pPr>
              <w:rPr>
                <w:rFonts w:ascii="宋体" w:hAnsi="宋体"/>
                <w:color w:val="000000"/>
                <w:szCs w:val="21"/>
              </w:rPr>
            </w:pPr>
            <w:r w:rsidRPr="00274DEE">
              <w:rPr>
                <w:rFonts w:ascii="宋体" w:hAnsi="宋体" w:hint="eastAsia"/>
                <w:color w:val="000000"/>
                <w:szCs w:val="21"/>
              </w:rPr>
              <w:t>1、*或</w:t>
            </w:r>
            <w:r w:rsidRPr="00274DEE">
              <w:rPr>
                <w:rFonts w:ascii="ˎ̥" w:hAnsi="ˎ̥" w:cs="Arial"/>
                <w:sz w:val="18"/>
                <w:szCs w:val="18"/>
              </w:rPr>
              <w:t>★</w:t>
            </w:r>
            <w:r w:rsidRPr="00274DEE">
              <w:rPr>
                <w:rFonts w:ascii="宋体" w:hAnsi="宋体" w:hint="eastAsia"/>
                <w:color w:val="000000"/>
                <w:szCs w:val="21"/>
              </w:rPr>
              <w:t>号条款为实质性条款，不满足其投标将被拒绝；</w:t>
            </w:r>
          </w:p>
          <w:p w:rsidR="00893F2E" w:rsidRPr="00274DEE" w:rsidRDefault="00AB7D3B">
            <w:pPr>
              <w:rPr>
                <w:rFonts w:ascii="宋体" w:hAnsi="宋体"/>
                <w:color w:val="000000"/>
                <w:szCs w:val="21"/>
              </w:rPr>
            </w:pPr>
            <w:r w:rsidRPr="00274DEE">
              <w:rPr>
                <w:rFonts w:ascii="宋体" w:hAnsi="宋体" w:hint="eastAsia"/>
                <w:color w:val="000000"/>
                <w:szCs w:val="21"/>
              </w:rPr>
              <w:t>2、</w:t>
            </w:r>
            <w:r w:rsidRPr="00274DEE">
              <w:rPr>
                <w:rFonts w:ascii="宋体" w:hAnsi="宋体" w:cs="宋体" w:hint="eastAsia"/>
                <w:color w:val="000000"/>
                <w:kern w:val="0"/>
                <w:sz w:val="16"/>
                <w:szCs w:val="16"/>
              </w:rPr>
              <w:t>▲</w:t>
            </w:r>
            <w:r w:rsidRPr="00274DEE">
              <w:rPr>
                <w:rFonts w:ascii="宋体" w:hAnsi="宋体" w:hint="eastAsia"/>
                <w:color w:val="000000"/>
                <w:szCs w:val="21"/>
              </w:rPr>
              <w:t>号条款为重要条款，共25条，每有一项负偏离扣减0.</w:t>
            </w:r>
            <w:r w:rsidR="00274DEE" w:rsidRPr="00274DEE">
              <w:rPr>
                <w:rFonts w:ascii="宋体" w:hAnsi="宋体" w:hint="eastAsia"/>
                <w:color w:val="000000"/>
                <w:szCs w:val="21"/>
              </w:rPr>
              <w:t>7</w:t>
            </w:r>
            <w:r w:rsidRPr="00274DEE">
              <w:rPr>
                <w:rFonts w:ascii="宋体" w:hAnsi="宋体" w:hint="eastAsia"/>
                <w:color w:val="000000"/>
                <w:szCs w:val="21"/>
              </w:rPr>
              <w:t>分；</w:t>
            </w:r>
          </w:p>
          <w:p w:rsidR="00893F2E" w:rsidRPr="00274DEE" w:rsidRDefault="00AB7D3B">
            <w:pPr>
              <w:rPr>
                <w:rFonts w:ascii="宋体" w:hAnsi="宋体"/>
                <w:color w:val="000000"/>
                <w:szCs w:val="21"/>
              </w:rPr>
            </w:pPr>
            <w:r w:rsidRPr="00274DEE">
              <w:rPr>
                <w:rFonts w:ascii="宋体" w:hAnsi="宋体" w:hint="eastAsia"/>
                <w:color w:val="000000"/>
                <w:szCs w:val="21"/>
              </w:rPr>
              <w:t>3、一般性技术参数，共</w:t>
            </w:r>
            <w:r w:rsidR="00274DEE" w:rsidRPr="00274DEE">
              <w:rPr>
                <w:rFonts w:ascii="宋体" w:hAnsi="宋体" w:hint="eastAsia"/>
                <w:color w:val="000000"/>
                <w:szCs w:val="21"/>
              </w:rPr>
              <w:t>343</w:t>
            </w:r>
            <w:r w:rsidRPr="00274DEE">
              <w:rPr>
                <w:rFonts w:ascii="宋体" w:hAnsi="宋体" w:hint="eastAsia"/>
                <w:color w:val="000000"/>
                <w:szCs w:val="21"/>
              </w:rPr>
              <w:t>条，每有一项负偏离扣减0.</w:t>
            </w:r>
            <w:r w:rsidR="00274DEE" w:rsidRPr="00274DEE">
              <w:rPr>
                <w:rFonts w:ascii="宋体" w:hAnsi="宋体" w:hint="eastAsia"/>
                <w:color w:val="000000"/>
                <w:szCs w:val="21"/>
              </w:rPr>
              <w:t>05</w:t>
            </w:r>
            <w:r w:rsidRPr="00274DEE">
              <w:rPr>
                <w:rFonts w:ascii="宋体" w:hAnsi="宋体" w:hint="eastAsia"/>
                <w:color w:val="000000"/>
                <w:szCs w:val="21"/>
              </w:rPr>
              <w:t>分；</w:t>
            </w:r>
          </w:p>
          <w:p w:rsidR="00893F2E" w:rsidRPr="00274DEE" w:rsidRDefault="00AB7D3B">
            <w:pPr>
              <w:rPr>
                <w:rFonts w:ascii="宋体" w:hAnsi="宋体"/>
                <w:color w:val="000000"/>
                <w:szCs w:val="21"/>
              </w:rPr>
            </w:pPr>
            <w:r w:rsidRPr="00274DEE">
              <w:rPr>
                <w:rFonts w:ascii="宋体" w:hAnsi="宋体" w:hint="eastAsia"/>
                <w:color w:val="000000"/>
                <w:szCs w:val="21"/>
              </w:rPr>
              <w:t>扣分最高不超过34.6</w:t>
            </w:r>
            <w:r w:rsidR="00274DEE" w:rsidRPr="00274DEE">
              <w:rPr>
                <w:rFonts w:ascii="宋体" w:hAnsi="宋体" w:hint="eastAsia"/>
                <w:color w:val="000000"/>
                <w:szCs w:val="21"/>
              </w:rPr>
              <w:t>5</w:t>
            </w:r>
            <w:r w:rsidRPr="00274DEE">
              <w:rPr>
                <w:rFonts w:ascii="宋体" w:hAnsi="宋体" w:hint="eastAsia"/>
                <w:color w:val="000000"/>
                <w:szCs w:val="21"/>
              </w:rPr>
              <w:t>分。</w:t>
            </w:r>
          </w:p>
        </w:tc>
      </w:tr>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rsidR="00893F2E" w:rsidRDefault="00AB7D3B">
            <w:pPr>
              <w:widowControl/>
              <w:jc w:val="left"/>
              <w:rPr>
                <w:rFonts w:ascii="宋体" w:hAnsi="宋体"/>
                <w:color w:val="000000"/>
                <w:szCs w:val="21"/>
              </w:rPr>
            </w:pPr>
            <w:r>
              <w:rPr>
                <w:rFonts w:ascii="宋体" w:hAnsi="宋体" w:hint="eastAsia"/>
                <w:color w:val="000000"/>
                <w:szCs w:val="21"/>
              </w:rPr>
              <w:t>方案详细完整、合理性强、针对性强得10分</w:t>
            </w:r>
          </w:p>
          <w:p w:rsidR="00893F2E" w:rsidRDefault="00AB7D3B">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893F2E" w:rsidRDefault="00AB7D3B">
            <w:pPr>
              <w:widowControl/>
              <w:jc w:val="left"/>
              <w:rPr>
                <w:rFonts w:ascii="宋体" w:hAnsi="宋体"/>
                <w:color w:val="000000"/>
                <w:szCs w:val="21"/>
              </w:rPr>
            </w:pPr>
            <w:r>
              <w:rPr>
                <w:rFonts w:ascii="宋体" w:hAnsi="宋体" w:hint="eastAsia"/>
                <w:color w:val="000000"/>
                <w:szCs w:val="21"/>
              </w:rPr>
              <w:t>方案不完整、合理性及针对性低得3分</w:t>
            </w:r>
          </w:p>
          <w:p w:rsidR="00893F2E" w:rsidRDefault="00AB7D3B">
            <w:pPr>
              <w:widowControl/>
              <w:jc w:val="left"/>
              <w:rPr>
                <w:rFonts w:ascii="宋体" w:hAnsi="宋体"/>
                <w:color w:val="000000"/>
                <w:szCs w:val="21"/>
              </w:rPr>
            </w:pPr>
            <w:r>
              <w:rPr>
                <w:rFonts w:ascii="宋体" w:hAnsi="宋体" w:hint="eastAsia"/>
                <w:color w:val="000000"/>
                <w:szCs w:val="21"/>
              </w:rPr>
              <w:t>未提供不得分</w:t>
            </w:r>
          </w:p>
        </w:tc>
      </w:tr>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rsidR="00893F2E" w:rsidRDefault="00AB7D3B">
            <w:pPr>
              <w:widowControl/>
              <w:jc w:val="left"/>
              <w:rPr>
                <w:rFonts w:ascii="宋体" w:hAnsi="宋体"/>
                <w:color w:val="000000"/>
                <w:szCs w:val="21"/>
              </w:rPr>
            </w:pPr>
            <w:r>
              <w:rPr>
                <w:rFonts w:ascii="宋体" w:hAnsi="宋体" w:hint="eastAsia"/>
                <w:color w:val="000000"/>
                <w:szCs w:val="21"/>
              </w:rPr>
              <w:t>方案详细完整、合理性强、针对性强得9分</w:t>
            </w:r>
          </w:p>
          <w:p w:rsidR="00893F2E" w:rsidRDefault="00AB7D3B">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893F2E" w:rsidRDefault="00AB7D3B">
            <w:pPr>
              <w:widowControl/>
              <w:jc w:val="left"/>
              <w:rPr>
                <w:rFonts w:ascii="宋体" w:hAnsi="宋体"/>
                <w:color w:val="000000"/>
                <w:szCs w:val="21"/>
              </w:rPr>
            </w:pPr>
            <w:r>
              <w:rPr>
                <w:rFonts w:ascii="宋体" w:hAnsi="宋体" w:hint="eastAsia"/>
                <w:color w:val="000000"/>
                <w:szCs w:val="21"/>
              </w:rPr>
              <w:t>方案不完整、合理性及针对性低得3分</w:t>
            </w:r>
          </w:p>
          <w:p w:rsidR="00893F2E" w:rsidRDefault="00AB7D3B">
            <w:pPr>
              <w:jc w:val="left"/>
              <w:rPr>
                <w:color w:val="000000"/>
                <w:szCs w:val="21"/>
              </w:rPr>
            </w:pPr>
            <w:r>
              <w:rPr>
                <w:rFonts w:ascii="宋体" w:hAnsi="宋体" w:hint="eastAsia"/>
                <w:color w:val="000000"/>
                <w:szCs w:val="21"/>
              </w:rPr>
              <w:t>未提供不得分</w:t>
            </w:r>
          </w:p>
        </w:tc>
      </w:tr>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rsidR="00893F2E" w:rsidRDefault="00AB7D3B">
            <w:pPr>
              <w:widowControl/>
              <w:jc w:val="left"/>
              <w:rPr>
                <w:rFonts w:ascii="宋体" w:hAnsi="宋体"/>
                <w:color w:val="000000"/>
                <w:szCs w:val="21"/>
              </w:rPr>
            </w:pPr>
            <w:r>
              <w:rPr>
                <w:rFonts w:ascii="宋体" w:hAnsi="宋体" w:hint="eastAsia"/>
                <w:color w:val="000000"/>
                <w:szCs w:val="21"/>
              </w:rPr>
              <w:t>方案详细完整、合理性强、针对性强得10分</w:t>
            </w:r>
          </w:p>
          <w:p w:rsidR="00893F2E" w:rsidRDefault="00AB7D3B">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893F2E" w:rsidRDefault="00AB7D3B">
            <w:pPr>
              <w:widowControl/>
              <w:jc w:val="left"/>
              <w:rPr>
                <w:rFonts w:ascii="宋体" w:hAnsi="宋体"/>
                <w:color w:val="000000"/>
                <w:szCs w:val="21"/>
              </w:rPr>
            </w:pPr>
            <w:r>
              <w:rPr>
                <w:rFonts w:ascii="宋体" w:hAnsi="宋体" w:hint="eastAsia"/>
                <w:color w:val="000000"/>
                <w:szCs w:val="21"/>
              </w:rPr>
              <w:t>方案不完整、合理性及针对性低得3分</w:t>
            </w:r>
          </w:p>
          <w:p w:rsidR="00893F2E" w:rsidRDefault="00AB7D3B">
            <w:pPr>
              <w:widowControl/>
              <w:jc w:val="left"/>
              <w:rPr>
                <w:rFonts w:ascii="宋体" w:hAnsi="宋体"/>
                <w:color w:val="000000"/>
                <w:szCs w:val="21"/>
              </w:rPr>
            </w:pPr>
            <w:r>
              <w:rPr>
                <w:rFonts w:ascii="宋体" w:hAnsi="宋体" w:hint="eastAsia"/>
                <w:color w:val="000000"/>
                <w:szCs w:val="21"/>
              </w:rPr>
              <w:t>未提供不得分</w:t>
            </w:r>
          </w:p>
        </w:tc>
      </w:tr>
      <w:tr w:rsidR="00893F2E">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893F2E" w:rsidRDefault="00AB7D3B" w:rsidP="00274DEE">
            <w:pPr>
              <w:widowControl/>
              <w:jc w:val="center"/>
              <w:rPr>
                <w:rFonts w:ascii="宋体" w:hAnsi="宋体"/>
                <w:color w:val="000000"/>
                <w:szCs w:val="21"/>
              </w:rPr>
            </w:pPr>
            <w:r>
              <w:rPr>
                <w:rFonts w:ascii="宋体" w:hAnsi="宋体" w:hint="eastAsia"/>
                <w:color w:val="000000"/>
                <w:szCs w:val="21"/>
              </w:rPr>
              <w:t>1.</w:t>
            </w:r>
            <w:r w:rsidR="00274DEE">
              <w:rPr>
                <w:rFonts w:ascii="宋体" w:hAnsi="宋体" w:hint="eastAsia"/>
                <w:color w:val="000000"/>
                <w:szCs w:val="21"/>
              </w:rPr>
              <w:t>35</w:t>
            </w:r>
          </w:p>
        </w:tc>
        <w:tc>
          <w:tcPr>
            <w:tcW w:w="857" w:type="pct"/>
            <w:tcBorders>
              <w:top w:val="single" w:sz="8" w:space="0" w:color="auto"/>
              <w:left w:val="nil"/>
              <w:bottom w:val="single" w:sz="8" w:space="0" w:color="auto"/>
              <w:right w:val="single" w:sz="8" w:space="0" w:color="auto"/>
            </w:tcBorders>
            <w:vAlign w:val="center"/>
          </w:tcPr>
          <w:p w:rsidR="00893F2E" w:rsidRDefault="00AB7D3B">
            <w:pPr>
              <w:widowControl/>
              <w:jc w:val="center"/>
              <w:rPr>
                <w:rFonts w:ascii="宋体" w:hAnsi="宋体"/>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rsidR="00893F2E" w:rsidRDefault="00AB7D3B" w:rsidP="00274DEE">
            <w:pPr>
              <w:jc w:val="left"/>
              <w:rPr>
                <w:rFonts w:ascii="宋体" w:hAnsi="宋体"/>
                <w:color w:val="000000"/>
                <w:szCs w:val="21"/>
              </w:rPr>
            </w:pPr>
            <w:r>
              <w:rPr>
                <w:rFonts w:ascii="宋体" w:hAnsi="宋体" w:hint="eastAsia"/>
                <w:color w:val="000000"/>
                <w:szCs w:val="21"/>
              </w:rPr>
              <w:t>综合考察报价人所投产品是否属于节能产品、环境标志产品，每提供一项节能产品可得0.</w:t>
            </w:r>
            <w:r w:rsidR="00274DEE">
              <w:rPr>
                <w:rFonts w:ascii="宋体" w:hAnsi="宋体" w:hint="eastAsia"/>
                <w:color w:val="000000"/>
                <w:szCs w:val="21"/>
              </w:rPr>
              <w:t>65</w:t>
            </w:r>
            <w:r>
              <w:rPr>
                <w:rFonts w:ascii="宋体" w:hAnsi="宋体" w:hint="eastAsia"/>
                <w:color w:val="000000"/>
                <w:szCs w:val="21"/>
              </w:rPr>
              <w:t>分，累计不超过0.</w:t>
            </w:r>
            <w:r w:rsidR="00274DEE">
              <w:rPr>
                <w:rFonts w:ascii="宋体" w:hAnsi="宋体" w:hint="eastAsia"/>
                <w:color w:val="000000"/>
                <w:szCs w:val="21"/>
              </w:rPr>
              <w:t>65</w:t>
            </w:r>
            <w:r>
              <w:rPr>
                <w:rFonts w:ascii="宋体" w:hAnsi="宋体" w:hint="eastAsia"/>
                <w:color w:val="000000"/>
                <w:szCs w:val="21"/>
              </w:rPr>
              <w:t>分；每提供一项环境标志产品可得0.7分，累计不超过0.7分，两项累计最多得1.</w:t>
            </w:r>
            <w:r w:rsidR="00274DEE">
              <w:rPr>
                <w:rFonts w:ascii="宋体" w:hAnsi="宋体" w:hint="eastAsia"/>
                <w:color w:val="000000"/>
                <w:szCs w:val="21"/>
              </w:rPr>
              <w:t>35</w:t>
            </w:r>
            <w:r>
              <w:rPr>
                <w:rFonts w:ascii="宋体" w:hAnsi="宋体" w:hint="eastAsia"/>
                <w:color w:val="000000"/>
                <w:szCs w:val="21"/>
              </w:rPr>
              <w:t>分，须附相应证明材料（属于政府强制采购节能产品的不加分；未按照要求提供证明材料的不加分）</w:t>
            </w:r>
          </w:p>
        </w:tc>
      </w:tr>
      <w:tr w:rsidR="00893F2E">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rsidR="00893F2E" w:rsidRDefault="00AB7D3B">
            <w:pPr>
              <w:jc w:val="left"/>
              <w:rPr>
                <w:rFonts w:ascii="宋体" w:hAnsi="宋体"/>
                <w:color w:val="000000"/>
                <w:szCs w:val="21"/>
              </w:rPr>
            </w:pPr>
            <w:r>
              <w:rPr>
                <w:rFonts w:ascii="宋体" w:hAnsi="宋体" w:hint="eastAsia"/>
                <w:color w:val="000000"/>
                <w:szCs w:val="21"/>
              </w:rPr>
              <w:t>合计：100分</w:t>
            </w:r>
          </w:p>
        </w:tc>
      </w:tr>
    </w:tbl>
    <w:p w:rsidR="00893F2E" w:rsidRDefault="00AB7D3B">
      <w:pPr>
        <w:jc w:val="center"/>
        <w:outlineLvl w:val="0"/>
        <w:rPr>
          <w:b/>
          <w:sz w:val="36"/>
          <w:szCs w:val="36"/>
        </w:rPr>
      </w:pPr>
      <w:r>
        <w:br w:type="page"/>
      </w:r>
      <w:bookmarkStart w:id="821" w:name="_Toc99301424"/>
      <w:r>
        <w:rPr>
          <w:b/>
          <w:sz w:val="36"/>
          <w:szCs w:val="36"/>
        </w:rPr>
        <w:lastRenderedPageBreak/>
        <w:t>第五章采购需求</w:t>
      </w:r>
      <w:bookmarkEnd w:id="821"/>
    </w:p>
    <w:p w:rsidR="00893F2E" w:rsidRDefault="00AB7D3B">
      <w:pPr>
        <w:ind w:leftChars="114" w:left="239" w:firstLineChars="200" w:firstLine="480"/>
        <w:rPr>
          <w:rFonts w:ascii="宋体" w:hAnsi="宋体" w:cs="宋体"/>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”号指标负偏离的，投标将被否决。</w:t>
      </w:r>
    </w:p>
    <w:p w:rsidR="00893F2E" w:rsidRPr="00895E53" w:rsidRDefault="00AB7D3B">
      <w:pPr>
        <w:ind w:leftChars="114" w:left="239" w:firstLineChars="200" w:firstLine="480"/>
        <w:rPr>
          <w:rFonts w:ascii="宋体" w:hAnsi="宋体" w:cs="宋体"/>
          <w:sz w:val="24"/>
        </w:rPr>
      </w:pPr>
      <w:r w:rsidRPr="00895E53">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893F2E" w:rsidRPr="00895E53" w:rsidRDefault="00AB7D3B">
      <w:pPr>
        <w:ind w:leftChars="114" w:left="239" w:firstLineChars="200" w:firstLine="480"/>
        <w:rPr>
          <w:rFonts w:ascii="宋体" w:hAnsi="宋体" w:cs="宋体"/>
          <w:sz w:val="24"/>
        </w:rPr>
      </w:pPr>
      <w:r w:rsidRPr="00895E53">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893F2E" w:rsidRPr="00895E53" w:rsidRDefault="00AB7D3B">
      <w:pPr>
        <w:ind w:leftChars="114" w:left="239" w:firstLineChars="200" w:firstLine="480"/>
        <w:rPr>
          <w:rFonts w:ascii="宋体" w:hAnsi="宋体" w:cs="宋体"/>
          <w:sz w:val="24"/>
        </w:rPr>
      </w:pPr>
      <w:r w:rsidRPr="00895E53">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893F2E" w:rsidRPr="00895E53" w:rsidRDefault="00AB7D3B">
      <w:pPr>
        <w:ind w:leftChars="114" w:left="239" w:firstLineChars="200" w:firstLine="480"/>
        <w:rPr>
          <w:rFonts w:ascii="宋体" w:hAnsi="宋体" w:cs="宋体"/>
          <w:sz w:val="24"/>
        </w:rPr>
      </w:pPr>
      <w:r w:rsidRPr="00895E53">
        <w:rPr>
          <w:rFonts w:ascii="宋体" w:hAnsi="宋体" w:cs="宋体" w:hint="eastAsia"/>
          <w:sz w:val="24"/>
        </w:rPr>
        <w:t>*4.</w:t>
      </w:r>
      <w:r w:rsidRPr="00895E53">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893F2E" w:rsidRDefault="00AB7D3B">
      <w:pPr>
        <w:ind w:leftChars="114" w:left="239" w:firstLineChars="200" w:firstLine="480"/>
        <w:rPr>
          <w:rFonts w:ascii="宋体" w:hAnsi="宋体" w:cs="宋体"/>
          <w:sz w:val="24"/>
        </w:rPr>
      </w:pPr>
      <w:r w:rsidRPr="00895E53">
        <w:rPr>
          <w:rFonts w:ascii="宋体" w:hAnsi="宋体" w:cs="宋体" w:hint="eastAsia"/>
          <w:sz w:val="24"/>
        </w:rPr>
        <w:t>5. 投标产品的包装应符合《财政部等三部门联合印发商品包装和快递包装政府采购需求标准（试行）》（财办库〔2020〕123号）的规定。</w:t>
      </w:r>
    </w:p>
    <w:p w:rsidR="00893F2E" w:rsidRDefault="00893F2E">
      <w:pPr>
        <w:rPr>
          <w:rFonts w:ascii="宋体" w:hAnsi="宋体" w:cs="宋体"/>
          <w:sz w:val="24"/>
        </w:rPr>
      </w:pPr>
    </w:p>
    <w:p w:rsidR="00893F2E" w:rsidRPr="00A80E34" w:rsidRDefault="00A80E34" w:rsidP="00A80E34">
      <w:pPr>
        <w:pStyle w:val="afff2"/>
        <w:spacing w:line="360" w:lineRule="auto"/>
        <w:rPr>
          <w:rFonts w:ascii="宋体" w:eastAsia="宋体" w:hAnsi="宋体"/>
          <w:b/>
        </w:rPr>
      </w:pPr>
      <w:r w:rsidRPr="00A80E34">
        <w:rPr>
          <w:rFonts w:ascii="宋体" w:eastAsia="宋体" w:hAnsi="宋体" w:hint="eastAsia"/>
          <w:b/>
        </w:rPr>
        <w:t>一</w:t>
      </w:r>
      <w:r>
        <w:rPr>
          <w:rFonts w:ascii="宋体" w:eastAsia="宋体" w:hAnsi="宋体" w:hint="eastAsia"/>
          <w:b/>
        </w:rPr>
        <w:t>、</w:t>
      </w:r>
      <w:r w:rsidR="00AB7D3B" w:rsidRPr="00A80E34">
        <w:rPr>
          <w:rFonts w:ascii="宋体" w:eastAsia="宋体" w:hAnsi="宋体" w:hint="eastAsia"/>
          <w:b/>
        </w:rPr>
        <w:t>采购需求</w:t>
      </w:r>
    </w:p>
    <w:tbl>
      <w:tblPr>
        <w:tblW w:w="9190" w:type="dxa"/>
        <w:tblInd w:w="98" w:type="dxa"/>
        <w:tblLook w:val="04A0"/>
      </w:tblPr>
      <w:tblGrid>
        <w:gridCol w:w="433"/>
        <w:gridCol w:w="1565"/>
        <w:gridCol w:w="976"/>
        <w:gridCol w:w="675"/>
        <w:gridCol w:w="1386"/>
        <w:gridCol w:w="674"/>
        <w:gridCol w:w="2862"/>
        <w:gridCol w:w="619"/>
      </w:tblGrid>
      <w:tr w:rsidR="00A80E34" w:rsidTr="000E304F">
        <w:trPr>
          <w:trHeight w:val="224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包号</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 xml:space="preserve">标的名称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采购包预算金额（万元）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规格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数量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简要技术需求或服务要求</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b/>
                <w:bCs/>
                <w:color w:val="000000"/>
                <w:sz w:val="18"/>
                <w:szCs w:val="18"/>
              </w:rPr>
            </w:pPr>
            <w:r>
              <w:rPr>
                <w:rFonts w:ascii="宋体" w:hAnsi="宋体" w:cs="仿宋" w:hint="eastAsia"/>
                <w:b/>
                <w:bCs/>
                <w:color w:val="000000"/>
                <w:kern w:val="0"/>
                <w:sz w:val="18"/>
                <w:szCs w:val="18"/>
              </w:rPr>
              <w:t>是否接受进口产品</w:t>
            </w:r>
          </w:p>
        </w:tc>
      </w:tr>
      <w:tr w:rsidR="00A80E34" w:rsidTr="000E304F">
        <w:trPr>
          <w:trHeight w:val="840"/>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等线"/>
                <w:color w:val="000000"/>
                <w:sz w:val="18"/>
                <w:szCs w:val="18"/>
              </w:rPr>
            </w:pPr>
            <w:r>
              <w:rPr>
                <w:rFonts w:ascii="宋体" w:hAnsi="宋体" w:cs="等线" w:hint="eastAsia"/>
                <w:color w:val="000000"/>
                <w:kern w:val="0"/>
                <w:sz w:val="18"/>
                <w:szCs w:val="18"/>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δ-生育酚</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182.001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δ-生育酚，100mg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γ-生育酚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γ-生育酚，95%，25mg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α-生育酚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α-生育酚，1g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β-生育酚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tabs>
                <w:tab w:val="left" w:pos="643"/>
              </w:tabs>
              <w:spacing w:before="150" w:after="150" w:line="375" w:lineRule="atLeast"/>
              <w:jc w:val="center"/>
              <w:rPr>
                <w:rFonts w:ascii="宋体" w:hAnsi="宋体" w:cs="仿宋"/>
                <w:color w:val="000000"/>
                <w:sz w:val="18"/>
                <w:szCs w:val="18"/>
              </w:rPr>
            </w:pPr>
            <w:r>
              <w:rPr>
                <w:rFonts w:ascii="宋体" w:hAnsi="宋体" w:cs="仿宋" w:hint="eastAsia"/>
                <w:color w:val="000000"/>
                <w:kern w:val="0"/>
                <w:sz w:val="18"/>
                <w:szCs w:val="18"/>
              </w:rPr>
              <w:t>β-生育酚</w:t>
            </w:r>
            <w:r>
              <w:rPr>
                <w:rStyle w:val="aff6"/>
                <w:rFonts w:ascii="宋体" w:hAnsi="宋体" w:hint="eastAsia"/>
                <w:sz w:val="18"/>
                <w:szCs w:val="18"/>
              </w:rPr>
              <w:t>，</w:t>
            </w:r>
            <w:r>
              <w:rPr>
                <w:rFonts w:ascii="宋体" w:hAnsi="宋体" w:cs="仿宋" w:hint="eastAsia"/>
                <w:color w:val="000000"/>
                <w:kern w:val="0"/>
                <w:sz w:val="18"/>
                <w:szCs w:val="18"/>
              </w:rPr>
              <w:t>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全反式-视黄醇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全反式-视黄醇，68-26-8，95%，25mg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PFP色谱柱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五氟苯基色谱柱，</w:t>
            </w:r>
            <w:r>
              <w:rPr>
                <w:rFonts w:ascii="宋体" w:hAnsi="宋体" w:cs="仿宋"/>
                <w:color w:val="000000"/>
                <w:kern w:val="0"/>
                <w:sz w:val="18"/>
                <w:szCs w:val="18"/>
              </w:rPr>
              <w:t>5um</w:t>
            </w:r>
            <w:r>
              <w:rPr>
                <w:rFonts w:ascii="宋体" w:hAnsi="宋体" w:cs="仿宋" w:hint="eastAsia"/>
                <w:color w:val="000000"/>
                <w:kern w:val="0"/>
                <w:sz w:val="18"/>
                <w:szCs w:val="18"/>
              </w:rPr>
              <w:t>，</w:t>
            </w:r>
            <w:r>
              <w:rPr>
                <w:rFonts w:ascii="宋体" w:hAnsi="宋体" w:cs="仿宋"/>
                <w:color w:val="000000"/>
                <w:kern w:val="0"/>
                <w:sz w:val="18"/>
                <w:szCs w:val="18"/>
              </w:rPr>
              <w:t>250</w:t>
            </w:r>
            <w:r>
              <w:rPr>
                <w:rFonts w:ascii="宋体" w:hAnsi="宋体" w:cs="仿宋" w:hint="eastAsia"/>
                <w:color w:val="000000"/>
                <w:kern w:val="0"/>
                <w:sz w:val="18"/>
                <w:szCs w:val="18"/>
              </w:rPr>
              <w:t>*</w:t>
            </w:r>
            <w:r>
              <w:rPr>
                <w:rFonts w:ascii="宋体" w:hAnsi="宋体" w:cs="仿宋"/>
                <w:color w:val="000000"/>
                <w:kern w:val="0"/>
                <w:sz w:val="18"/>
                <w:szCs w:val="18"/>
              </w:rPr>
              <w:t>4.6mm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氨基色谱柱</w:t>
            </w:r>
            <w:r>
              <w:rPr>
                <w:rFonts w:ascii="宋体" w:hAnsi="宋体" w:cs="仿宋"/>
                <w:color w:val="000000"/>
                <w:kern w:val="0"/>
                <w:sz w:val="18"/>
                <w:szCs w:val="18"/>
              </w:rPr>
              <w:t>, 5</w:t>
            </w:r>
            <w:r>
              <w:rPr>
                <w:rFonts w:ascii="宋体" w:hAnsi="宋体" w:cs="宋体" w:hint="eastAsia"/>
                <w:color w:val="000000"/>
                <w:kern w:val="0"/>
                <w:sz w:val="18"/>
                <w:szCs w:val="18"/>
              </w:rPr>
              <w:t>µ</w:t>
            </w:r>
            <w:r>
              <w:rPr>
                <w:rFonts w:ascii="宋体" w:hAnsi="宋体" w:cs="仿宋" w:hint="eastAsia"/>
                <w:color w:val="000000"/>
                <w:kern w:val="0"/>
                <w:sz w:val="18"/>
                <w:szCs w:val="18"/>
              </w:rPr>
              <w:t>m, 250* 4.6mm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蔬菜泥质控样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70g*4/袋</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蔬菜泥，含β-胡萝卜素、叶黄素，70g*4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己烯雌酚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己烯雌酚,100mg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盐酸土霉素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盐酸土霉素标准品</w:t>
            </w:r>
            <w:r>
              <w:rPr>
                <w:rStyle w:val="aff6"/>
                <w:rFonts w:ascii="宋体" w:hAnsi="宋体" w:hint="eastAsia"/>
                <w:sz w:val="18"/>
                <w:szCs w:val="18"/>
              </w:rPr>
              <w:t>，</w:t>
            </w:r>
            <w:r>
              <w:rPr>
                <w:rFonts w:ascii="宋体" w:hAnsi="宋体" w:cs="仿宋" w:hint="eastAsia"/>
                <w:color w:val="000000"/>
                <w:kern w:val="0"/>
                <w:sz w:val="18"/>
                <w:szCs w:val="18"/>
              </w:rPr>
              <w:t>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盐酸四环素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盐酸四环素标准品</w:t>
            </w:r>
            <w:r>
              <w:rPr>
                <w:rStyle w:val="aff6"/>
                <w:rFonts w:ascii="宋体" w:hAnsi="宋体" w:hint="eastAsia"/>
                <w:sz w:val="18"/>
                <w:szCs w:val="18"/>
              </w:rPr>
              <w:t>，</w:t>
            </w:r>
            <w:r>
              <w:rPr>
                <w:rFonts w:ascii="宋体" w:hAnsi="宋体" w:cs="仿宋" w:hint="eastAsia"/>
                <w:color w:val="000000"/>
                <w:kern w:val="0"/>
                <w:sz w:val="18"/>
                <w:szCs w:val="18"/>
              </w:rPr>
              <w:t>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盐酸金霉素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盐酸金霉素标准品，250mg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13C</w:t>
            </w:r>
            <w:r>
              <w:rPr>
                <w:rStyle w:val="font31"/>
                <w:rFonts w:ascii="宋体" w:eastAsia="宋体" w:hAnsi="宋体" w:hint="eastAsia"/>
                <w:sz w:val="18"/>
                <w:szCs w:val="18"/>
              </w:rPr>
              <w:t>3</w:t>
            </w:r>
            <w:r>
              <w:rPr>
                <w:rStyle w:val="font31"/>
                <w:rFonts w:ascii="宋体" w:eastAsia="宋体" w:hAnsi="宋体"/>
                <w:sz w:val="18"/>
                <w:szCs w:val="18"/>
              </w:rPr>
              <w:t>-丙烯酰胺内标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Style w:val="font31"/>
                <w:rFonts w:ascii="宋体" w:eastAsia="宋体" w:hAnsi="宋体"/>
                <w:sz w:val="18"/>
                <w:szCs w:val="18"/>
              </w:rPr>
              <w:t>13C</w:t>
            </w:r>
            <w:r>
              <w:rPr>
                <w:rStyle w:val="font31"/>
                <w:rFonts w:ascii="宋体" w:eastAsia="宋体" w:hAnsi="宋体" w:hint="eastAsia"/>
                <w:sz w:val="18"/>
                <w:szCs w:val="18"/>
              </w:rPr>
              <w:t>3</w:t>
            </w:r>
            <w:r>
              <w:rPr>
                <w:rStyle w:val="font31"/>
                <w:rFonts w:ascii="宋体" w:eastAsia="宋体" w:hAnsi="宋体"/>
                <w:sz w:val="18"/>
                <w:szCs w:val="18"/>
              </w:rPr>
              <w:t>-丙烯酰胺内标</w:t>
            </w:r>
            <w:r>
              <w:rPr>
                <w:rStyle w:val="aff6"/>
                <w:rFonts w:ascii="宋体" w:hAnsi="宋体" w:hint="eastAsia"/>
                <w:sz w:val="18"/>
                <w:szCs w:val="18"/>
              </w:rPr>
              <w:t>，</w:t>
            </w:r>
            <w:r>
              <w:rPr>
                <w:rFonts w:ascii="宋体" w:hAnsi="宋体" w:cs="仿宋" w:hint="eastAsia"/>
                <w:color w:val="000000"/>
                <w:sz w:val="18"/>
                <w:szCs w:val="18"/>
              </w:rPr>
              <w:t>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C18预柱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C18预柱，1.8</w:t>
            </w:r>
            <w:r>
              <w:rPr>
                <w:rFonts w:ascii="宋体" w:hAnsi="宋体" w:cs="仿宋"/>
                <w:color w:val="000000"/>
                <w:kern w:val="0"/>
                <w:sz w:val="18"/>
                <w:szCs w:val="18"/>
              </w:rPr>
              <w:t>μm</w:t>
            </w:r>
            <w:r>
              <w:rPr>
                <w:rFonts w:ascii="宋体" w:hAnsi="宋体" w:cs="仿宋" w:hint="eastAsia"/>
                <w:color w:val="000000"/>
                <w:kern w:val="0"/>
                <w:sz w:val="18"/>
                <w:szCs w:val="18"/>
              </w:rPr>
              <w:t>，3.0mm*5mm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C18色谱柱，1.8</w:t>
            </w:r>
            <w:r>
              <w:rPr>
                <w:rFonts w:ascii="宋体" w:hAnsi="宋体" w:cs="仿宋"/>
                <w:color w:val="000000"/>
                <w:kern w:val="0"/>
                <w:sz w:val="18"/>
                <w:szCs w:val="18"/>
              </w:rPr>
              <w:t>μm</w:t>
            </w:r>
            <w:r>
              <w:rPr>
                <w:rFonts w:ascii="宋体" w:hAnsi="宋体" w:cs="仿宋" w:hint="eastAsia"/>
                <w:color w:val="000000"/>
                <w:kern w:val="0"/>
                <w:sz w:val="18"/>
                <w:szCs w:val="18"/>
              </w:rPr>
              <w:t>，3.0mm*150mm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硅藻土净化管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▲硅藻土净化管, 5 g , 50 mL，填料经有机物本底去除处理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硫酸铵净化管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硫酸铵净化管, 15 g,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硅藻土/硫酸钠双层小柱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▲硅藻土/硫酸钠双层小柱, 2 g/10 g, 60 mL，硫酸钠需脱水处理。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4g 硫酸钠, 1g氯化钠，10ml摁压白管包装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净化管, 150 mg PSA, 150 mg C18, 20 mg GCB,150 mg SCX,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红景天苷标准品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红景天苷标准品，25mg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芦荟苷标准品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25mg/支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芦荟苷标准品，25mg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芦丁标准品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芦丁标准品，100mg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1000ug/</w:t>
            </w:r>
            <w:r>
              <w:rPr>
                <w:rFonts w:ascii="宋体" w:hAnsi="宋体" w:cs="仿宋" w:hint="eastAsia"/>
                <w:color w:val="000000"/>
                <w:sz w:val="18"/>
                <w:szCs w:val="18"/>
              </w:rPr>
              <w:t>g，20mL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0.1mol/L，90mL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乙醇钠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≥96%，</w:t>
            </w:r>
            <w:r>
              <w:rPr>
                <w:rFonts w:ascii="宋体" w:hAnsi="宋体" w:cs="仿宋" w:hint="eastAsia"/>
                <w:color w:val="000000"/>
                <w:kern w:val="0"/>
                <w:sz w:val="18"/>
                <w:szCs w:val="18"/>
              </w:rPr>
              <w:t>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水中亚硝酸盐氮成分分析标准物质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水中亚硝酸盐氮含量100μg/mL(以氮计)，相对扩展不确定度为2%(k=2) ，基体为水</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水中硝酸盐氮溶液标准物质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1000μg/mL于水，20mL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二氯甲烷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色谱级, 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二硫化碳</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分析纯，500mL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2-叔-丁基-4-甲氧基苯酚（BHA）标准品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有证标准品，CAS号121-00-6，250mg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2,6-二叔丁基-4-甲基苯酚（BHT）标准品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有证标准品，CAS号128-37-0，250mg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8-羟基喹啉铜(符合:GB 2763-2016)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有证标准品(符合:GB 2763-2016)，CAS号10380-28-6，100mg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有证标准品，CAS号79-09-4，1mL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磷酸氢二铵溶液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AR，≥98.5%，2.5L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棉酚(C32H34O10)标准品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textAlignment w:val="center"/>
              <w:rPr>
                <w:rFonts w:ascii="宋体" w:hAnsi="宋体" w:cs="仿宋"/>
                <w:color w:val="000000"/>
                <w:sz w:val="18"/>
                <w:szCs w:val="18"/>
              </w:rPr>
            </w:pPr>
            <w:r>
              <w:rPr>
                <w:rFonts w:ascii="宋体" w:hAnsi="宋体" w:cs="仿宋" w:hint="eastAsia"/>
                <w:color w:val="000000"/>
                <w:kern w:val="0"/>
                <w:sz w:val="18"/>
                <w:szCs w:val="18"/>
              </w:rPr>
              <w:t>有证标准品，CAS号303-45-7，100mg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烟酸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有证标准品，CAS号59-67-6，250mg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维生素B12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有证标准品，CAS号68-19-9，50mg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盐酸硫胺素 (B1)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盐酸硫胺素 (B1)，分析标准品，1g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核黄素 (B2)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核黄素 (B2)，83-88-5，分析标准品，1g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Taka 淀粉酶 来源于米曲霉</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Taka 淀粉酶 来源于米曲霉，~100 U/mg，25g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木瓜蛋白酶 来源于木瓜乳液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木瓜蛋白酶 来源于木瓜乳液,1.5-10 U/mg，100g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酸性磷酸酶 来源于马铃薯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酸性磷酸酶 来源于马铃薯,≥0.5U/mg,1g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杂化酰胺基UPLC色谱柱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杂化酰胺基超高压色谱柱，1</w:t>
            </w:r>
            <w:r>
              <w:rPr>
                <w:rFonts w:ascii="宋体" w:hAnsi="宋体" w:cs="仿宋"/>
                <w:color w:val="000000"/>
                <w:sz w:val="18"/>
                <w:szCs w:val="18"/>
              </w:rPr>
              <w:t>30</w:t>
            </w:r>
            <w:r>
              <w:rPr>
                <w:rFonts w:ascii="宋体" w:hAnsi="宋体" w:cs="宋体" w:hint="eastAsia"/>
                <w:color w:val="000000"/>
                <w:sz w:val="18"/>
                <w:szCs w:val="18"/>
              </w:rPr>
              <w:t>Å</w:t>
            </w:r>
            <w:r>
              <w:rPr>
                <w:rFonts w:ascii="宋体" w:hAnsi="宋体" w:cs="仿宋" w:hint="eastAsia"/>
                <w:color w:val="000000"/>
                <w:sz w:val="18"/>
                <w:szCs w:val="18"/>
              </w:rPr>
              <w:t xml:space="preserve">, 1.7 </w:t>
            </w:r>
            <w:r>
              <w:rPr>
                <w:rFonts w:ascii="宋体" w:hAnsi="宋体" w:cs="宋体" w:hint="eastAsia"/>
                <w:color w:val="000000"/>
                <w:sz w:val="18"/>
                <w:szCs w:val="18"/>
              </w:rPr>
              <w:t>µ</w:t>
            </w:r>
            <w:r>
              <w:rPr>
                <w:rFonts w:ascii="宋体" w:hAnsi="宋体" w:cs="仿宋" w:hint="eastAsia"/>
                <w:color w:val="000000"/>
                <w:sz w:val="18"/>
                <w:szCs w:val="18"/>
              </w:rPr>
              <w:t>m, 2.1 mm X 150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杂化C8色谱柱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杂化C8色谱柱，</w:t>
            </w:r>
            <w:r>
              <w:rPr>
                <w:rFonts w:ascii="宋体" w:hAnsi="宋体" w:cs="仿宋"/>
                <w:color w:val="000000"/>
                <w:sz w:val="18"/>
                <w:szCs w:val="18"/>
              </w:rPr>
              <w:t>130</w:t>
            </w:r>
            <w:r>
              <w:rPr>
                <w:rFonts w:ascii="宋体" w:hAnsi="宋体" w:cs="宋体" w:hint="eastAsia"/>
                <w:color w:val="000000"/>
                <w:sz w:val="18"/>
                <w:szCs w:val="18"/>
              </w:rPr>
              <w:t>Å</w:t>
            </w:r>
            <w:r>
              <w:rPr>
                <w:rFonts w:ascii="宋体" w:hAnsi="宋体" w:cs="仿宋" w:hint="eastAsia"/>
                <w:color w:val="000000"/>
                <w:sz w:val="18"/>
                <w:szCs w:val="18"/>
              </w:rPr>
              <w:t xml:space="preserve">, 1.7 </w:t>
            </w:r>
            <w:r>
              <w:rPr>
                <w:rFonts w:ascii="宋体" w:hAnsi="宋体" w:cs="宋体" w:hint="eastAsia"/>
                <w:color w:val="000000"/>
                <w:sz w:val="18"/>
                <w:szCs w:val="18"/>
              </w:rPr>
              <w:t>µ</w:t>
            </w:r>
            <w:r>
              <w:rPr>
                <w:rFonts w:ascii="宋体" w:hAnsi="宋体" w:cs="仿宋" w:hint="eastAsia"/>
                <w:color w:val="000000"/>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 -泛酸半钙盐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D-泛酸半钙盐,10mg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烟酰胺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有证标准品，250mg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≥98%，1g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≥98% (HPLC)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盐酸吡哆醛</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≥99% (HPLC)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叶酸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参考标准品，CAS号59-30-3，10mg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辛烷磺酸钠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番茄红素标准品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CAS号502-65-8，&gt;80%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奶粉质控样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10*10g/盒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10*10g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Silica&amp;PSA 混合玻璃固相萃取柱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▲N-丙基乙二胺基和硅胶混合填料，1000mg/6mL，填料和筛板均需邻苯类塑化剂本底去除处理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维生素D2标准品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有证标准品,CAS号50-14-6,250mg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维生素D3标准品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有证标准品,CAS号67-97-0,100mg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β-胡萝卜素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有证标准品,CAS号7235-40-7,250mg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牛磺酸标准品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500mg/瓶</w:t>
            </w:r>
            <w:r>
              <w:rPr>
                <w:rFonts w:ascii="宋体" w:hAnsi="宋体" w:cs="仿宋" w:hint="eastAsia"/>
                <w:color w:val="000000"/>
                <w:kern w:val="0"/>
                <w:sz w:val="18"/>
                <w:szCs w:val="18"/>
              </w:rPr>
              <w:br/>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有证标准品,CAS号107-35-7,500mg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AQC</w:t>
            </w:r>
            <w:r>
              <w:rPr>
                <w:rStyle w:val="font31"/>
                <w:rFonts w:ascii="宋体" w:eastAsia="宋体" w:hAnsi="宋体"/>
                <w:sz w:val="18"/>
                <w:szCs w:val="18"/>
              </w:rPr>
              <w:t>柱前衍生试剂包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pStyle w:val="13"/>
              <w:keepNext w:val="0"/>
              <w:keepLines w:val="0"/>
              <w:widowControl/>
              <w:shd w:val="clear" w:color="auto" w:fill="FFFFFF"/>
              <w:spacing w:before="0" w:after="0" w:line="360" w:lineRule="atLeast"/>
              <w:rPr>
                <w:rStyle w:val="font31"/>
                <w:rFonts w:ascii="宋体" w:eastAsia="宋体" w:hAnsi="宋体"/>
                <w:b w:val="0"/>
                <w:kern w:val="2"/>
                <w:sz w:val="18"/>
                <w:szCs w:val="18"/>
              </w:rPr>
            </w:pPr>
            <w:r>
              <w:rPr>
                <w:rStyle w:val="font31"/>
                <w:rFonts w:ascii="宋体" w:eastAsia="宋体" w:hAnsi="宋体" w:hint="eastAsia"/>
                <w:b w:val="0"/>
                <w:kern w:val="2"/>
                <w:sz w:val="18"/>
                <w:szCs w:val="18"/>
              </w:rPr>
              <w:t>▲柱前衍生试剂包套装包含：6-氨基喹啉基-N-羟基琥珀酰亚胺基氨基甲酸酯（</w:t>
            </w:r>
          </w:p>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AQC）试剂粉末x5,硼酸盐缓冲液x5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硝酸银容量分析用溶液标准物质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0.1003mol/L，扩展不确定度0.0002mol/L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左旋肉碱标准品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有证标准品,CAS号541-15-1,100mg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辅酶Q10标准品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有证标准品,303-98-0,250mg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11种β-受体激动剂混标/GB/T 22286-2008</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1.5mL/瓶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 μg/mL甲醇中，符合GB/T 22286-2008，1.5mL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内标/13种β-受体激动剂内标混标/GB 31658.22-2022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内标混标，符合GB/T 22286-2008，100μg/mL甲醇中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PSA/Silica SPE 双层小柱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宋体" w:hint="eastAsia"/>
                <w:color w:val="000000"/>
                <w:kern w:val="0"/>
                <w:sz w:val="18"/>
                <w:szCs w:val="18"/>
              </w:rPr>
              <w:t> </w:t>
            </w:r>
            <w:r>
              <w:rPr>
                <w:rStyle w:val="font31"/>
                <w:rFonts w:ascii="宋体" w:eastAsia="宋体" w:hAnsi="宋体" w:hint="eastAsia"/>
                <w:sz w:val="18"/>
                <w:szCs w:val="18"/>
              </w:rPr>
              <w:t>▲</w:t>
            </w:r>
            <w:r>
              <w:rPr>
                <w:rFonts w:ascii="宋体" w:hAnsi="宋体" w:cs="仿宋"/>
                <w:color w:val="000000"/>
                <w:kern w:val="0"/>
                <w:sz w:val="18"/>
                <w:szCs w:val="18"/>
              </w:rPr>
              <w:t>N-丙基乙二胺</w:t>
            </w:r>
            <w:r>
              <w:rPr>
                <w:rFonts w:ascii="宋体" w:hAnsi="宋体" w:cs="仿宋" w:hint="eastAsia"/>
                <w:color w:val="000000"/>
                <w:kern w:val="0"/>
                <w:sz w:val="18"/>
                <w:szCs w:val="18"/>
              </w:rPr>
              <w:t>/硅胶双层复合小柱, 500 mg/500 mg, 6 mL</w:t>
            </w:r>
            <w:r>
              <w:rPr>
                <w:rStyle w:val="aff6"/>
                <w:rFonts w:ascii="宋体" w:hAnsi="宋体" w:hint="eastAsia"/>
                <w:sz w:val="18"/>
                <w:szCs w:val="18"/>
              </w:rPr>
              <w:t>，</w:t>
            </w:r>
            <w:r>
              <w:rPr>
                <w:rFonts w:ascii="宋体" w:hAnsi="宋体" w:cs="仿宋" w:hint="eastAsia"/>
                <w:color w:val="000000"/>
                <w:sz w:val="18"/>
                <w:szCs w:val="18"/>
              </w:rPr>
              <w:t>填料和筛板均需邻苯类塑化剂本底去除处理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喹啉黄标准品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有证标准品，CAS号8004-92-0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桔青霉素标准品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100 μg/mL 乙腈中，1mL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有证标准品，CAS号149-29-1</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13C7展青霉素标准品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25 μg/mL乙腈中，1.2mL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总膳食纤维测定试剂盒</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 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质量水平100，食品和饮料通用分析用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L-半胱氨酸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CAS号52-90-4,97%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三羟甲基氨基甲烷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优级纯，99.8～100.2%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邻苯二胺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有证标准品，CAS：95-54-5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硼酸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磷酸二氢钾</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优级纯，99.5～100.5%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偏磷酸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优级纯，≥35.0%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草酸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磷酸三钠(十二水)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优级纯，≥98.0%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硫代硫酸钠（五水）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碳酸氢钠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碳酸钠（无水）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顺丁烯二酸(马来酸)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 ≥99.5%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二甘醇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碘标准溶液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0.05 mol/L，不确定度0.2%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盐酸标准滴定溶液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0.1mol/L，不确定度0.2%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氢氧化钠标准滴定溶液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标准值C（NaOH）=0.1mol/L，不确定度0.2%（k=2）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没食子酸标准品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noProof/>
                <w:color w:val="000000"/>
                <w:kern w:val="0"/>
                <w:sz w:val="18"/>
                <w:szCs w:val="18"/>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696595" cy="143510"/>
                  <wp:effectExtent l="0" t="0" r="0" b="0"/>
                  <wp:wrapNone/>
                  <wp:docPr id="588438027" name="Host_Control__15"/>
                  <wp:cNvGraphicFramePr/>
                  <a:graphic xmlns:a="http://schemas.openxmlformats.org/drawingml/2006/main">
                    <a:graphicData uri="http://schemas.openxmlformats.org/drawingml/2006/picture">
                      <pic:pic xmlns:pic="http://schemas.openxmlformats.org/drawingml/2006/picture">
                        <pic:nvPicPr>
                          <pic:cNvPr id="973" name="Host_Control__15"/>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696595" cy="143510"/>
                  <wp:effectExtent l="0" t="0" r="0" b="0"/>
                  <wp:wrapNone/>
                  <wp:docPr id="334700420" name="Host_Control__17"/>
                  <wp:cNvGraphicFramePr/>
                  <a:graphic xmlns:a="http://schemas.openxmlformats.org/drawingml/2006/main">
                    <a:graphicData uri="http://schemas.openxmlformats.org/drawingml/2006/picture">
                      <pic:pic xmlns:pic="http://schemas.openxmlformats.org/drawingml/2006/picture">
                        <pic:nvPicPr>
                          <pic:cNvPr id="974" name="Host_Control__17"/>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696595" cy="276225"/>
                  <wp:effectExtent l="0" t="0" r="0" b="0"/>
                  <wp:wrapNone/>
                  <wp:docPr id="1862004203" name="Host_Control__29"/>
                  <wp:cNvGraphicFramePr/>
                  <a:graphic xmlns:a="http://schemas.openxmlformats.org/drawingml/2006/main">
                    <a:graphicData uri="http://schemas.openxmlformats.org/drawingml/2006/picture">
                      <pic:pic xmlns:pic="http://schemas.openxmlformats.org/drawingml/2006/picture">
                        <pic:nvPicPr>
                          <pic:cNvPr id="975" name="Host_Control__29"/>
                          <pic:cNvPicPr/>
                        </pic:nvPicPr>
                        <pic:blipFill>
                          <a:blip r:embed="rId8"/>
                          <a:stretch>
                            <a:fillRect/>
                          </a:stretch>
                        </pic:blipFill>
                        <pic:spPr>
                          <a:xfrm>
                            <a:off x="0" y="0"/>
                            <a:ext cx="69659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83129814" name="Host_Control__162"/>
                  <wp:cNvGraphicFramePr/>
                  <a:graphic xmlns:a="http://schemas.openxmlformats.org/drawingml/2006/main">
                    <a:graphicData uri="http://schemas.openxmlformats.org/drawingml/2006/picture">
                      <pic:pic xmlns:pic="http://schemas.openxmlformats.org/drawingml/2006/picture">
                        <pic:nvPicPr>
                          <pic:cNvPr id="976" name="Host_Control__16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649885318" name="Host_Control__40"/>
                  <wp:cNvGraphicFramePr/>
                  <a:graphic xmlns:a="http://schemas.openxmlformats.org/drawingml/2006/main">
                    <a:graphicData uri="http://schemas.openxmlformats.org/drawingml/2006/picture">
                      <pic:pic xmlns:pic="http://schemas.openxmlformats.org/drawingml/2006/picture">
                        <pic:nvPicPr>
                          <pic:cNvPr id="977" name="Host_Control__40"/>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696595" cy="143510"/>
                  <wp:effectExtent l="0" t="0" r="0" b="0"/>
                  <wp:wrapNone/>
                  <wp:docPr id="426399478" name="Host_Control__63"/>
                  <wp:cNvGraphicFramePr/>
                  <a:graphic xmlns:a="http://schemas.openxmlformats.org/drawingml/2006/main">
                    <a:graphicData uri="http://schemas.openxmlformats.org/drawingml/2006/picture">
                      <pic:pic xmlns:pic="http://schemas.openxmlformats.org/drawingml/2006/picture">
                        <pic:nvPicPr>
                          <pic:cNvPr id="978" name="Host_Control__63"/>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1659089" name="Host_Control__64"/>
                  <wp:cNvGraphicFramePr/>
                  <a:graphic xmlns:a="http://schemas.openxmlformats.org/drawingml/2006/main">
                    <a:graphicData uri="http://schemas.openxmlformats.org/drawingml/2006/picture">
                      <pic:pic xmlns:pic="http://schemas.openxmlformats.org/drawingml/2006/picture">
                        <pic:nvPicPr>
                          <pic:cNvPr id="979" name="Host_Control__6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974369994" name="Host_Control__54"/>
                  <wp:cNvGraphicFramePr/>
                  <a:graphic xmlns:a="http://schemas.openxmlformats.org/drawingml/2006/main">
                    <a:graphicData uri="http://schemas.openxmlformats.org/drawingml/2006/picture">
                      <pic:pic xmlns:pic="http://schemas.openxmlformats.org/drawingml/2006/picture">
                        <pic:nvPicPr>
                          <pic:cNvPr id="980" name="Host_Control__5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78230793" name="Host_Control__48"/>
                  <wp:cNvGraphicFramePr/>
                  <a:graphic xmlns:a="http://schemas.openxmlformats.org/drawingml/2006/main">
                    <a:graphicData uri="http://schemas.openxmlformats.org/drawingml/2006/picture">
                      <pic:pic xmlns:pic="http://schemas.openxmlformats.org/drawingml/2006/picture">
                        <pic:nvPicPr>
                          <pic:cNvPr id="981" name="Host_Control__4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417142524" name="Host_Control__47"/>
                  <wp:cNvGraphicFramePr/>
                  <a:graphic xmlns:a="http://schemas.openxmlformats.org/drawingml/2006/main">
                    <a:graphicData uri="http://schemas.openxmlformats.org/drawingml/2006/picture">
                      <pic:pic xmlns:pic="http://schemas.openxmlformats.org/drawingml/2006/picture">
                        <pic:nvPicPr>
                          <pic:cNvPr id="982" name="Host_Control__4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659765" cy="199390"/>
                  <wp:effectExtent l="0" t="0" r="0" b="0"/>
                  <wp:wrapNone/>
                  <wp:docPr id="707350796" name="Host_Control__53"/>
                  <wp:cNvGraphicFramePr/>
                  <a:graphic xmlns:a="http://schemas.openxmlformats.org/drawingml/2006/main">
                    <a:graphicData uri="http://schemas.openxmlformats.org/drawingml/2006/picture">
                      <pic:pic xmlns:pic="http://schemas.openxmlformats.org/drawingml/2006/picture">
                        <pic:nvPicPr>
                          <pic:cNvPr id="983" name="Host_Control__53"/>
                          <pic:cNvPicPr/>
                        </pic:nvPicPr>
                        <pic:blipFill>
                          <a:blip r:embed="rId8"/>
                          <a:stretch>
                            <a:fillRect/>
                          </a:stretch>
                        </pic:blipFill>
                        <pic:spPr>
                          <a:xfrm>
                            <a:off x="0" y="0"/>
                            <a:ext cx="65976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91455268" name="Host_Control__45"/>
                  <wp:cNvGraphicFramePr/>
                  <a:graphic xmlns:a="http://schemas.openxmlformats.org/drawingml/2006/main">
                    <a:graphicData uri="http://schemas.openxmlformats.org/drawingml/2006/picture">
                      <pic:pic xmlns:pic="http://schemas.openxmlformats.org/drawingml/2006/picture">
                        <pic:nvPicPr>
                          <pic:cNvPr id="984" name="Host_Control__4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14287735" name="Host_Control__41"/>
                  <wp:cNvGraphicFramePr/>
                  <a:graphic xmlns:a="http://schemas.openxmlformats.org/drawingml/2006/main">
                    <a:graphicData uri="http://schemas.openxmlformats.org/drawingml/2006/picture">
                      <pic:pic xmlns:pic="http://schemas.openxmlformats.org/drawingml/2006/picture">
                        <pic:nvPicPr>
                          <pic:cNvPr id="985" name="Host_Control__4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4894475" name="Host_Control__63_SpCnt_1"/>
                  <wp:cNvGraphicFramePr/>
                  <a:graphic xmlns:a="http://schemas.openxmlformats.org/drawingml/2006/main">
                    <a:graphicData uri="http://schemas.openxmlformats.org/drawingml/2006/picture">
                      <pic:pic xmlns:pic="http://schemas.openxmlformats.org/drawingml/2006/picture">
                        <pic:nvPicPr>
                          <pic:cNvPr id="986" name="Host_Control__63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659765" cy="147320"/>
                  <wp:effectExtent l="0" t="0" r="0" b="0"/>
                  <wp:wrapNone/>
                  <wp:docPr id="801671865" name="Host_Control__52"/>
                  <wp:cNvGraphicFramePr/>
                  <a:graphic xmlns:a="http://schemas.openxmlformats.org/drawingml/2006/main">
                    <a:graphicData uri="http://schemas.openxmlformats.org/drawingml/2006/picture">
                      <pic:pic xmlns:pic="http://schemas.openxmlformats.org/drawingml/2006/picture">
                        <pic:nvPicPr>
                          <pic:cNvPr id="987" name="Host_Control__52"/>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634539185" name="Host_Control__40_SpCnt_1"/>
                  <wp:cNvGraphicFramePr/>
                  <a:graphic xmlns:a="http://schemas.openxmlformats.org/drawingml/2006/main">
                    <a:graphicData uri="http://schemas.openxmlformats.org/drawingml/2006/picture">
                      <pic:pic xmlns:pic="http://schemas.openxmlformats.org/drawingml/2006/picture">
                        <pic:nvPicPr>
                          <pic:cNvPr id="988" name="Host_Control__40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271809304" name="Host_Control__42"/>
                  <wp:cNvGraphicFramePr/>
                  <a:graphic xmlns:a="http://schemas.openxmlformats.org/drawingml/2006/main">
                    <a:graphicData uri="http://schemas.openxmlformats.org/drawingml/2006/picture">
                      <pic:pic xmlns:pic="http://schemas.openxmlformats.org/drawingml/2006/picture">
                        <pic:nvPicPr>
                          <pic:cNvPr id="989" name="Host_Control__4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877358489" name="Host_Control__51"/>
                  <wp:cNvGraphicFramePr/>
                  <a:graphic xmlns:a="http://schemas.openxmlformats.org/drawingml/2006/main">
                    <a:graphicData uri="http://schemas.openxmlformats.org/drawingml/2006/picture">
                      <pic:pic xmlns:pic="http://schemas.openxmlformats.org/drawingml/2006/picture">
                        <pic:nvPicPr>
                          <pic:cNvPr id="990" name="Host_Control__5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1884656" name="Host_Control__41_SpCnt_1"/>
                  <wp:cNvGraphicFramePr/>
                  <a:graphic xmlns:a="http://schemas.openxmlformats.org/drawingml/2006/main">
                    <a:graphicData uri="http://schemas.openxmlformats.org/drawingml/2006/picture">
                      <pic:pic xmlns:pic="http://schemas.openxmlformats.org/drawingml/2006/picture">
                        <pic:nvPicPr>
                          <pic:cNvPr id="991" name="Host_Control__41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83705959" name="Host_Control__40_SpCnt_2"/>
                  <wp:cNvGraphicFramePr/>
                  <a:graphic xmlns:a="http://schemas.openxmlformats.org/drawingml/2006/main">
                    <a:graphicData uri="http://schemas.openxmlformats.org/drawingml/2006/picture">
                      <pic:pic xmlns:pic="http://schemas.openxmlformats.org/drawingml/2006/picture">
                        <pic:nvPicPr>
                          <pic:cNvPr id="992" name="Host_Control__40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496531854" name="Host_Control__62"/>
                  <wp:cNvGraphicFramePr/>
                  <a:graphic xmlns:a="http://schemas.openxmlformats.org/drawingml/2006/main">
                    <a:graphicData uri="http://schemas.openxmlformats.org/drawingml/2006/picture">
                      <pic:pic xmlns:pic="http://schemas.openxmlformats.org/drawingml/2006/picture">
                        <pic:nvPicPr>
                          <pic:cNvPr id="993" name="Host_Control__6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76278365" name="Host_Control__62_SpCnt_1"/>
                  <wp:cNvGraphicFramePr/>
                  <a:graphic xmlns:a="http://schemas.openxmlformats.org/drawingml/2006/main">
                    <a:graphicData uri="http://schemas.openxmlformats.org/drawingml/2006/picture">
                      <pic:pic xmlns:pic="http://schemas.openxmlformats.org/drawingml/2006/picture">
                        <pic:nvPicPr>
                          <pic:cNvPr id="994" name="Host_Control__62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801016078" name="Host_Control__50"/>
                  <wp:cNvGraphicFramePr/>
                  <a:graphic xmlns:a="http://schemas.openxmlformats.org/drawingml/2006/main">
                    <a:graphicData uri="http://schemas.openxmlformats.org/drawingml/2006/picture">
                      <pic:pic xmlns:pic="http://schemas.openxmlformats.org/drawingml/2006/picture">
                        <pic:nvPicPr>
                          <pic:cNvPr id="995" name="Host_Control__5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66751908" name="Host_Control__29_SpCnt_1"/>
                  <wp:cNvGraphicFramePr/>
                  <a:graphic xmlns:a="http://schemas.openxmlformats.org/drawingml/2006/main">
                    <a:graphicData uri="http://schemas.openxmlformats.org/drawingml/2006/picture">
                      <pic:pic xmlns:pic="http://schemas.openxmlformats.org/drawingml/2006/picture">
                        <pic:nvPicPr>
                          <pic:cNvPr id="996" name="Host_Control__29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7038307" name="Host_Control__221"/>
                  <wp:cNvGraphicFramePr/>
                  <a:graphic xmlns:a="http://schemas.openxmlformats.org/drawingml/2006/main">
                    <a:graphicData uri="http://schemas.openxmlformats.org/drawingml/2006/picture">
                      <pic:pic xmlns:pic="http://schemas.openxmlformats.org/drawingml/2006/picture">
                        <pic:nvPicPr>
                          <pic:cNvPr id="997" name="Host_Control__22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80861806" name="Host_Control__49"/>
                  <wp:cNvGraphicFramePr/>
                  <a:graphic xmlns:a="http://schemas.openxmlformats.org/drawingml/2006/main">
                    <a:graphicData uri="http://schemas.openxmlformats.org/drawingml/2006/picture">
                      <pic:pic xmlns:pic="http://schemas.openxmlformats.org/drawingml/2006/picture">
                        <pic:nvPicPr>
                          <pic:cNvPr id="998" name="Host_Control__4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53990699" name="Host_Control__180"/>
                  <wp:cNvGraphicFramePr/>
                  <a:graphic xmlns:a="http://schemas.openxmlformats.org/drawingml/2006/main">
                    <a:graphicData uri="http://schemas.openxmlformats.org/drawingml/2006/picture">
                      <pic:pic xmlns:pic="http://schemas.openxmlformats.org/drawingml/2006/picture">
                        <pic:nvPicPr>
                          <pic:cNvPr id="999" name="Host_Control__18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796208780" name="Host_Control__179"/>
                  <wp:cNvGraphicFramePr/>
                  <a:graphic xmlns:a="http://schemas.openxmlformats.org/drawingml/2006/main">
                    <a:graphicData uri="http://schemas.openxmlformats.org/drawingml/2006/picture">
                      <pic:pic xmlns:pic="http://schemas.openxmlformats.org/drawingml/2006/picture">
                        <pic:nvPicPr>
                          <pic:cNvPr id="1000" name="Host_Control__17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987906596" name="Host_Control__61"/>
                  <wp:cNvGraphicFramePr/>
                  <a:graphic xmlns:a="http://schemas.openxmlformats.org/drawingml/2006/main">
                    <a:graphicData uri="http://schemas.openxmlformats.org/drawingml/2006/picture">
                      <pic:pic xmlns:pic="http://schemas.openxmlformats.org/drawingml/2006/picture">
                        <pic:nvPicPr>
                          <pic:cNvPr id="1001" name="Host_Control__6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659765" cy="143510"/>
                  <wp:effectExtent l="0" t="0" r="0" b="0"/>
                  <wp:wrapNone/>
                  <wp:docPr id="485024629" name="Host_Control__48_SpCnt_1"/>
                  <wp:cNvGraphicFramePr/>
                  <a:graphic xmlns:a="http://schemas.openxmlformats.org/drawingml/2006/main">
                    <a:graphicData uri="http://schemas.openxmlformats.org/drawingml/2006/picture">
                      <pic:pic xmlns:pic="http://schemas.openxmlformats.org/drawingml/2006/picture">
                        <pic:nvPicPr>
                          <pic:cNvPr id="1002" name="Host_Control__48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6221277" name="Host_Control__170"/>
                  <wp:cNvGraphicFramePr/>
                  <a:graphic xmlns:a="http://schemas.openxmlformats.org/drawingml/2006/main">
                    <a:graphicData uri="http://schemas.openxmlformats.org/drawingml/2006/picture">
                      <pic:pic xmlns:pic="http://schemas.openxmlformats.org/drawingml/2006/picture">
                        <pic:nvPicPr>
                          <pic:cNvPr id="1003" name="Host_Control__17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35372415" name="Host_Control__169"/>
                  <wp:cNvGraphicFramePr/>
                  <a:graphic xmlns:a="http://schemas.openxmlformats.org/drawingml/2006/main">
                    <a:graphicData uri="http://schemas.openxmlformats.org/drawingml/2006/picture">
                      <pic:pic xmlns:pic="http://schemas.openxmlformats.org/drawingml/2006/picture">
                        <pic:nvPicPr>
                          <pic:cNvPr id="1004" name="Host_Control__16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27920564" name="Host_Control__47_SpCnt_1"/>
                  <wp:cNvGraphicFramePr/>
                  <a:graphic xmlns:a="http://schemas.openxmlformats.org/drawingml/2006/main">
                    <a:graphicData uri="http://schemas.openxmlformats.org/drawingml/2006/picture">
                      <pic:pic xmlns:pic="http://schemas.openxmlformats.org/drawingml/2006/picture">
                        <pic:nvPicPr>
                          <pic:cNvPr id="1005" name="Host_Control__47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665480" cy="271780"/>
                  <wp:effectExtent l="0" t="0" r="0" b="0"/>
                  <wp:wrapNone/>
                  <wp:docPr id="1709801584" name="Host_Control__29_SpCnt_2"/>
                  <wp:cNvGraphicFramePr/>
                  <a:graphic xmlns:a="http://schemas.openxmlformats.org/drawingml/2006/main">
                    <a:graphicData uri="http://schemas.openxmlformats.org/drawingml/2006/picture">
                      <pic:pic xmlns:pic="http://schemas.openxmlformats.org/drawingml/2006/picture">
                        <pic:nvPicPr>
                          <pic:cNvPr id="1006" name="Host_Control__29_SpCnt_2"/>
                          <pic:cNvPicPr/>
                        </pic:nvPicPr>
                        <pic:blipFill>
                          <a:blip r:embed="rId8"/>
                          <a:stretch>
                            <a:fillRect/>
                          </a:stretch>
                        </pic:blipFill>
                        <pic:spPr>
                          <a:xfrm>
                            <a:off x="0" y="0"/>
                            <a:ext cx="665480"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665480" cy="313690"/>
                  <wp:effectExtent l="0" t="0" r="0" b="0"/>
                  <wp:wrapNone/>
                  <wp:docPr id="2068012814" name="Host_Control__21"/>
                  <wp:cNvGraphicFramePr/>
                  <a:graphic xmlns:a="http://schemas.openxmlformats.org/drawingml/2006/main">
                    <a:graphicData uri="http://schemas.openxmlformats.org/drawingml/2006/picture">
                      <pic:pic xmlns:pic="http://schemas.openxmlformats.org/drawingml/2006/picture">
                        <pic:nvPicPr>
                          <pic:cNvPr id="1007" name="Host_Control__21"/>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03122142" name="Host_Control__72"/>
                  <wp:cNvGraphicFramePr/>
                  <a:graphic xmlns:a="http://schemas.openxmlformats.org/drawingml/2006/main">
                    <a:graphicData uri="http://schemas.openxmlformats.org/drawingml/2006/picture">
                      <pic:pic xmlns:pic="http://schemas.openxmlformats.org/drawingml/2006/picture">
                        <pic:nvPicPr>
                          <pic:cNvPr id="1008" name="Host_Control__7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429242323" name="Host_Control__61_SpCnt_1"/>
                  <wp:cNvGraphicFramePr/>
                  <a:graphic xmlns:a="http://schemas.openxmlformats.org/drawingml/2006/main">
                    <a:graphicData uri="http://schemas.openxmlformats.org/drawingml/2006/picture">
                      <pic:pic xmlns:pic="http://schemas.openxmlformats.org/drawingml/2006/picture">
                        <pic:nvPicPr>
                          <pic:cNvPr id="1009" name="Host_Control__61_SpCnt_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89260011" name="Host_Control__60"/>
                  <wp:cNvGraphicFramePr/>
                  <a:graphic xmlns:a="http://schemas.openxmlformats.org/drawingml/2006/main">
                    <a:graphicData uri="http://schemas.openxmlformats.org/drawingml/2006/picture">
                      <pic:pic xmlns:pic="http://schemas.openxmlformats.org/drawingml/2006/picture">
                        <pic:nvPicPr>
                          <pic:cNvPr id="1010" name="Host_Control__6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659765" cy="147320"/>
                  <wp:effectExtent l="0" t="0" r="0" b="0"/>
                  <wp:wrapNone/>
                  <wp:docPr id="2140399057" name="Host_Control__46"/>
                  <wp:cNvGraphicFramePr/>
                  <a:graphic xmlns:a="http://schemas.openxmlformats.org/drawingml/2006/main">
                    <a:graphicData uri="http://schemas.openxmlformats.org/drawingml/2006/picture">
                      <pic:pic xmlns:pic="http://schemas.openxmlformats.org/drawingml/2006/picture">
                        <pic:nvPicPr>
                          <pic:cNvPr id="1011" name="Host_Control__46"/>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659765" cy="161925"/>
                  <wp:effectExtent l="0" t="0" r="0" b="0"/>
                  <wp:wrapNone/>
                  <wp:docPr id="480256660" name="Host_Control__27"/>
                  <wp:cNvGraphicFramePr/>
                  <a:graphic xmlns:a="http://schemas.openxmlformats.org/drawingml/2006/main">
                    <a:graphicData uri="http://schemas.openxmlformats.org/drawingml/2006/picture">
                      <pic:pic xmlns:pic="http://schemas.openxmlformats.org/drawingml/2006/picture">
                        <pic:nvPicPr>
                          <pic:cNvPr id="1012" name="Host_Control__27"/>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659765" cy="161925"/>
                  <wp:effectExtent l="0" t="0" r="0" b="0"/>
                  <wp:wrapNone/>
                  <wp:docPr id="897728734" name="Host_Control__14"/>
                  <wp:cNvGraphicFramePr/>
                  <a:graphic xmlns:a="http://schemas.openxmlformats.org/drawingml/2006/main">
                    <a:graphicData uri="http://schemas.openxmlformats.org/drawingml/2006/picture">
                      <pic:pic xmlns:pic="http://schemas.openxmlformats.org/drawingml/2006/picture">
                        <pic:nvPicPr>
                          <pic:cNvPr id="1013" name="Host_Control__14"/>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963781681" name="Host_Control__45_SpCnt_1"/>
                  <wp:cNvGraphicFramePr/>
                  <a:graphic xmlns:a="http://schemas.openxmlformats.org/drawingml/2006/main">
                    <a:graphicData uri="http://schemas.openxmlformats.org/drawingml/2006/picture">
                      <pic:pic xmlns:pic="http://schemas.openxmlformats.org/drawingml/2006/picture">
                        <pic:nvPicPr>
                          <pic:cNvPr id="1014" name="Host_Control__45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659765" cy="243840"/>
                  <wp:effectExtent l="0" t="0" r="0" b="0"/>
                  <wp:wrapNone/>
                  <wp:docPr id="1398112616" name="Host_Control__34"/>
                  <wp:cNvGraphicFramePr/>
                  <a:graphic xmlns:a="http://schemas.openxmlformats.org/drawingml/2006/main">
                    <a:graphicData uri="http://schemas.openxmlformats.org/drawingml/2006/picture">
                      <pic:pic xmlns:pic="http://schemas.openxmlformats.org/drawingml/2006/picture">
                        <pic:nvPicPr>
                          <pic:cNvPr id="1015" name="Host_Control__34"/>
                          <pic:cNvPicPr/>
                        </pic:nvPicPr>
                        <pic:blipFill>
                          <a:blip r:embed="rId8"/>
                          <a:stretch>
                            <a:fillRect/>
                          </a:stretch>
                        </pic:blipFill>
                        <pic:spPr>
                          <a:xfrm>
                            <a:off x="0" y="0"/>
                            <a:ext cx="65976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659765" cy="166370"/>
                  <wp:effectExtent l="0" t="0" r="0" b="0"/>
                  <wp:wrapNone/>
                  <wp:docPr id="2063202888" name="Host_Control__27_SpCnt_1"/>
                  <wp:cNvGraphicFramePr/>
                  <a:graphic xmlns:a="http://schemas.openxmlformats.org/drawingml/2006/main">
                    <a:graphicData uri="http://schemas.openxmlformats.org/drawingml/2006/picture">
                      <pic:pic xmlns:pic="http://schemas.openxmlformats.org/drawingml/2006/picture">
                        <pic:nvPicPr>
                          <pic:cNvPr id="1016" name="Host_Control__27_SpCnt_1"/>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97826983" name="Host_Control__59"/>
                  <wp:cNvGraphicFramePr/>
                  <a:graphic xmlns:a="http://schemas.openxmlformats.org/drawingml/2006/main">
                    <a:graphicData uri="http://schemas.openxmlformats.org/drawingml/2006/picture">
                      <pic:pic xmlns:pic="http://schemas.openxmlformats.org/drawingml/2006/picture">
                        <pic:nvPicPr>
                          <pic:cNvPr id="1017" name="Host_Control__5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708441112" name="Host_Control__44"/>
                  <wp:cNvGraphicFramePr/>
                  <a:graphic xmlns:a="http://schemas.openxmlformats.org/drawingml/2006/main">
                    <a:graphicData uri="http://schemas.openxmlformats.org/drawingml/2006/picture">
                      <pic:pic xmlns:pic="http://schemas.openxmlformats.org/drawingml/2006/picture">
                        <pic:nvPicPr>
                          <pic:cNvPr id="1018" name="Host_Control__4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659765" cy="147320"/>
                  <wp:effectExtent l="0" t="0" r="0" b="0"/>
                  <wp:wrapNone/>
                  <wp:docPr id="2082393142" name="Host_Control__25"/>
                  <wp:cNvGraphicFramePr/>
                  <a:graphic xmlns:a="http://schemas.openxmlformats.org/drawingml/2006/main">
                    <a:graphicData uri="http://schemas.openxmlformats.org/drawingml/2006/picture">
                      <pic:pic xmlns:pic="http://schemas.openxmlformats.org/drawingml/2006/picture">
                        <pic:nvPicPr>
                          <pic:cNvPr id="1019" name="Host_Control__2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88182194" name="Host_Control__24"/>
                  <wp:cNvGraphicFramePr/>
                  <a:graphic xmlns:a="http://schemas.openxmlformats.org/drawingml/2006/main">
                    <a:graphicData uri="http://schemas.openxmlformats.org/drawingml/2006/picture">
                      <pic:pic xmlns:pic="http://schemas.openxmlformats.org/drawingml/2006/picture">
                        <pic:nvPicPr>
                          <pic:cNvPr id="1020" name="Host_Control__2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998968383" name="Host_Control__43"/>
                  <wp:cNvGraphicFramePr/>
                  <a:graphic xmlns:a="http://schemas.openxmlformats.org/drawingml/2006/main">
                    <a:graphicData uri="http://schemas.openxmlformats.org/drawingml/2006/picture">
                      <pic:pic xmlns:pic="http://schemas.openxmlformats.org/drawingml/2006/picture">
                        <pic:nvPicPr>
                          <pic:cNvPr id="1021" name="Host_Control__4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659765" cy="147320"/>
                  <wp:effectExtent l="0" t="0" r="0" b="0"/>
                  <wp:wrapNone/>
                  <wp:docPr id="2016944633" name="Host_Control__23"/>
                  <wp:cNvGraphicFramePr/>
                  <a:graphic xmlns:a="http://schemas.openxmlformats.org/drawingml/2006/main">
                    <a:graphicData uri="http://schemas.openxmlformats.org/drawingml/2006/picture">
                      <pic:pic xmlns:pic="http://schemas.openxmlformats.org/drawingml/2006/picture">
                        <pic:nvPicPr>
                          <pic:cNvPr id="1022" name="Host_Control__2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726094827" name="Host_Control__22"/>
                  <wp:cNvGraphicFramePr/>
                  <a:graphic xmlns:a="http://schemas.openxmlformats.org/drawingml/2006/main">
                    <a:graphicData uri="http://schemas.openxmlformats.org/drawingml/2006/picture">
                      <pic:pic xmlns:pic="http://schemas.openxmlformats.org/drawingml/2006/picture">
                        <pic:nvPicPr>
                          <pic:cNvPr id="1023" name="Host_Control__22"/>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696595" cy="143510"/>
                  <wp:effectExtent l="0" t="0" r="0" b="0"/>
                  <wp:wrapNone/>
                  <wp:docPr id="215925474" name="Host_Control__60_SpCnt_1"/>
                  <wp:cNvGraphicFramePr/>
                  <a:graphic xmlns:a="http://schemas.openxmlformats.org/drawingml/2006/main">
                    <a:graphicData uri="http://schemas.openxmlformats.org/drawingml/2006/picture">
                      <pic:pic xmlns:pic="http://schemas.openxmlformats.org/drawingml/2006/picture">
                        <pic:nvPicPr>
                          <pic:cNvPr id="1024" name="Host_Control__60_SpCnt_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38694414" name="Host_Control__58"/>
                  <wp:cNvGraphicFramePr/>
                  <a:graphic xmlns:a="http://schemas.openxmlformats.org/drawingml/2006/main">
                    <a:graphicData uri="http://schemas.openxmlformats.org/drawingml/2006/picture">
                      <pic:pic xmlns:pic="http://schemas.openxmlformats.org/drawingml/2006/picture">
                        <pic:nvPicPr>
                          <pic:cNvPr id="1025" name="Host_Control__5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877144074" name="Host_Control__41_SpCnt_2"/>
                  <wp:cNvGraphicFramePr/>
                  <a:graphic xmlns:a="http://schemas.openxmlformats.org/drawingml/2006/main">
                    <a:graphicData uri="http://schemas.openxmlformats.org/drawingml/2006/picture">
                      <pic:pic xmlns:pic="http://schemas.openxmlformats.org/drawingml/2006/picture">
                        <pic:nvPicPr>
                          <pic:cNvPr id="1026" name="Host_Control__41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659765" cy="158115"/>
                  <wp:effectExtent l="0" t="0" r="0" b="0"/>
                  <wp:wrapNone/>
                  <wp:docPr id="607703705" name="Host_Control__17_SpCnt_1"/>
                  <wp:cNvGraphicFramePr/>
                  <a:graphic xmlns:a="http://schemas.openxmlformats.org/drawingml/2006/main">
                    <a:graphicData uri="http://schemas.openxmlformats.org/drawingml/2006/picture">
                      <pic:pic xmlns:pic="http://schemas.openxmlformats.org/drawingml/2006/picture">
                        <pic:nvPicPr>
                          <pic:cNvPr id="1027" name="Host_Control__17_SpCnt_1"/>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659765" cy="158115"/>
                  <wp:effectExtent l="0" t="0" r="0" b="0"/>
                  <wp:wrapNone/>
                  <wp:docPr id="869335987" name="Host_Control__16"/>
                  <wp:cNvGraphicFramePr/>
                  <a:graphic xmlns:a="http://schemas.openxmlformats.org/drawingml/2006/main">
                    <a:graphicData uri="http://schemas.openxmlformats.org/drawingml/2006/picture">
                      <pic:pic xmlns:pic="http://schemas.openxmlformats.org/drawingml/2006/picture">
                        <pic:nvPicPr>
                          <pic:cNvPr id="1028" name="Host_Control__16"/>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659765" cy="143510"/>
                  <wp:effectExtent l="0" t="0" r="0" b="0"/>
                  <wp:wrapNone/>
                  <wp:docPr id="346838847" name="Host_Control__40_SpCnt_3"/>
                  <wp:cNvGraphicFramePr/>
                  <a:graphic xmlns:a="http://schemas.openxmlformats.org/drawingml/2006/main">
                    <a:graphicData uri="http://schemas.openxmlformats.org/drawingml/2006/picture">
                      <pic:pic xmlns:pic="http://schemas.openxmlformats.org/drawingml/2006/picture">
                        <pic:nvPicPr>
                          <pic:cNvPr id="1029" name="Host_Control__40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659765" cy="158115"/>
                  <wp:effectExtent l="0" t="0" r="0" b="0"/>
                  <wp:wrapNone/>
                  <wp:docPr id="1285808831" name="Host_Control__15_SpCnt_1"/>
                  <wp:cNvGraphicFramePr/>
                  <a:graphic xmlns:a="http://schemas.openxmlformats.org/drawingml/2006/main">
                    <a:graphicData uri="http://schemas.openxmlformats.org/drawingml/2006/picture">
                      <pic:pic xmlns:pic="http://schemas.openxmlformats.org/drawingml/2006/picture">
                        <pic:nvPicPr>
                          <pic:cNvPr id="1030" name="Host_Control__15_SpCnt_1"/>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659765" cy="147320"/>
                  <wp:effectExtent l="0" t="0" r="0" b="0"/>
                  <wp:wrapNone/>
                  <wp:docPr id="78215576" name="Host_Control__3"/>
                  <wp:cNvGraphicFramePr/>
                  <a:graphic xmlns:a="http://schemas.openxmlformats.org/drawingml/2006/main">
                    <a:graphicData uri="http://schemas.openxmlformats.org/drawingml/2006/picture">
                      <pic:pic xmlns:pic="http://schemas.openxmlformats.org/drawingml/2006/picture">
                        <pic:nvPicPr>
                          <pic:cNvPr id="1031" name="Host_Control__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626082" name="Host_Control__56"/>
                  <wp:cNvGraphicFramePr/>
                  <a:graphic xmlns:a="http://schemas.openxmlformats.org/drawingml/2006/main">
                    <a:graphicData uri="http://schemas.openxmlformats.org/drawingml/2006/picture">
                      <pic:pic xmlns:pic="http://schemas.openxmlformats.org/drawingml/2006/picture">
                        <pic:nvPicPr>
                          <pic:cNvPr id="1032" name="Host_Control__5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797024943" name="Host_Control__42_SpCnt_1"/>
                  <wp:cNvGraphicFramePr/>
                  <a:graphic xmlns:a="http://schemas.openxmlformats.org/drawingml/2006/main">
                    <a:graphicData uri="http://schemas.openxmlformats.org/drawingml/2006/picture">
                      <pic:pic xmlns:pic="http://schemas.openxmlformats.org/drawingml/2006/picture">
                        <pic:nvPicPr>
                          <pic:cNvPr id="1033" name="Host_Control__42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659765" cy="147320"/>
                  <wp:effectExtent l="0" t="0" r="0" b="0"/>
                  <wp:wrapNone/>
                  <wp:docPr id="2078527935" name="Host_Control__2"/>
                  <wp:cNvGraphicFramePr/>
                  <a:graphic xmlns:a="http://schemas.openxmlformats.org/drawingml/2006/main">
                    <a:graphicData uri="http://schemas.openxmlformats.org/drawingml/2006/picture">
                      <pic:pic xmlns:pic="http://schemas.openxmlformats.org/drawingml/2006/picture">
                        <pic:nvPicPr>
                          <pic:cNvPr id="1034" name="Host_Control__2"/>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659765" cy="276225"/>
                  <wp:effectExtent l="0" t="0" r="0" b="0"/>
                  <wp:wrapNone/>
                  <wp:docPr id="478934906" name="Host_Control__34_SpCnt_1"/>
                  <wp:cNvGraphicFramePr/>
                  <a:graphic xmlns:a="http://schemas.openxmlformats.org/drawingml/2006/main">
                    <a:graphicData uri="http://schemas.openxmlformats.org/drawingml/2006/picture">
                      <pic:pic xmlns:pic="http://schemas.openxmlformats.org/drawingml/2006/picture">
                        <pic:nvPicPr>
                          <pic:cNvPr id="1035" name="Host_Control__34_SpCnt_1"/>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402399041" name="Host_Control__41_SpCnt_3"/>
                  <wp:cNvGraphicFramePr/>
                  <a:graphic xmlns:a="http://schemas.openxmlformats.org/drawingml/2006/main">
                    <a:graphicData uri="http://schemas.openxmlformats.org/drawingml/2006/picture">
                      <pic:pic xmlns:pic="http://schemas.openxmlformats.org/drawingml/2006/picture">
                        <pic:nvPicPr>
                          <pic:cNvPr id="1036" name="Host_Control__41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659765" cy="166370"/>
                  <wp:effectExtent l="0" t="0" r="0" b="0"/>
                  <wp:wrapNone/>
                  <wp:docPr id="967664379" name="Host_Control__27_SpCnt_2"/>
                  <wp:cNvGraphicFramePr/>
                  <a:graphic xmlns:a="http://schemas.openxmlformats.org/drawingml/2006/main">
                    <a:graphicData uri="http://schemas.openxmlformats.org/drawingml/2006/picture">
                      <pic:pic xmlns:pic="http://schemas.openxmlformats.org/drawingml/2006/picture">
                        <pic:nvPicPr>
                          <pic:cNvPr id="1037" name="Host_Control__27_SpCnt_2"/>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659765" cy="147320"/>
                  <wp:effectExtent l="0" t="0" r="0" b="0"/>
                  <wp:wrapNone/>
                  <wp:docPr id="746011940" name="Host_Control__25_SpCnt_1"/>
                  <wp:cNvGraphicFramePr/>
                  <a:graphic xmlns:a="http://schemas.openxmlformats.org/drawingml/2006/main">
                    <a:graphicData uri="http://schemas.openxmlformats.org/drawingml/2006/picture">
                      <pic:pic xmlns:pic="http://schemas.openxmlformats.org/drawingml/2006/picture">
                        <pic:nvPicPr>
                          <pic:cNvPr id="1038" name="Host_Control__25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842235093" name="Host_Control__161"/>
                  <wp:cNvGraphicFramePr/>
                  <a:graphic xmlns:a="http://schemas.openxmlformats.org/drawingml/2006/main">
                    <a:graphicData uri="http://schemas.openxmlformats.org/drawingml/2006/picture">
                      <pic:pic xmlns:pic="http://schemas.openxmlformats.org/drawingml/2006/picture">
                        <pic:nvPicPr>
                          <pic:cNvPr id="1039" name="Host_Control__16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59421905" name="Host_Control__71"/>
                  <wp:cNvGraphicFramePr/>
                  <a:graphic xmlns:a="http://schemas.openxmlformats.org/drawingml/2006/main">
                    <a:graphicData uri="http://schemas.openxmlformats.org/drawingml/2006/picture">
                      <pic:pic xmlns:pic="http://schemas.openxmlformats.org/drawingml/2006/picture">
                        <pic:nvPicPr>
                          <pic:cNvPr id="1040" name="Host_Control__7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696595" cy="143510"/>
                  <wp:effectExtent l="0" t="0" r="0" b="0"/>
                  <wp:wrapNone/>
                  <wp:docPr id="310492906" name="Host_Control__59_SpCnt_1"/>
                  <wp:cNvGraphicFramePr/>
                  <a:graphic xmlns:a="http://schemas.openxmlformats.org/drawingml/2006/main">
                    <a:graphicData uri="http://schemas.openxmlformats.org/drawingml/2006/picture">
                      <pic:pic xmlns:pic="http://schemas.openxmlformats.org/drawingml/2006/picture">
                        <pic:nvPicPr>
                          <pic:cNvPr id="1041" name="Host_Control__59_SpCnt_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690035744" name="Host_Control__55"/>
                  <wp:cNvGraphicFramePr/>
                  <a:graphic xmlns:a="http://schemas.openxmlformats.org/drawingml/2006/main">
                    <a:graphicData uri="http://schemas.openxmlformats.org/drawingml/2006/picture">
                      <pic:pic xmlns:pic="http://schemas.openxmlformats.org/drawingml/2006/picture">
                        <pic:nvPicPr>
                          <pic:cNvPr id="1042" name="Host_Control__5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750971111" name="Host_Control__40_SpCnt_4"/>
                  <wp:cNvGraphicFramePr/>
                  <a:graphic xmlns:a="http://schemas.openxmlformats.org/drawingml/2006/main">
                    <a:graphicData uri="http://schemas.openxmlformats.org/drawingml/2006/picture">
                      <pic:pic xmlns:pic="http://schemas.openxmlformats.org/drawingml/2006/picture">
                        <pic:nvPicPr>
                          <pic:cNvPr id="1043" name="Host_Control__40_SpCnt_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659765" cy="147320"/>
                  <wp:effectExtent l="0" t="0" r="0" b="0"/>
                  <wp:wrapNone/>
                  <wp:docPr id="2133360568" name="Host_Control__24_SpCnt_1"/>
                  <wp:cNvGraphicFramePr/>
                  <a:graphic xmlns:a="http://schemas.openxmlformats.org/drawingml/2006/main">
                    <a:graphicData uri="http://schemas.openxmlformats.org/drawingml/2006/picture">
                      <pic:pic xmlns:pic="http://schemas.openxmlformats.org/drawingml/2006/picture">
                        <pic:nvPicPr>
                          <pic:cNvPr id="1044" name="Host_Control__24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506857083" name="Host_Control__23_SpCnt_1"/>
                  <wp:cNvGraphicFramePr/>
                  <a:graphic xmlns:a="http://schemas.openxmlformats.org/drawingml/2006/main">
                    <a:graphicData uri="http://schemas.openxmlformats.org/drawingml/2006/picture">
                      <pic:pic xmlns:pic="http://schemas.openxmlformats.org/drawingml/2006/picture">
                        <pic:nvPicPr>
                          <pic:cNvPr id="1045" name="Host_Control__23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659765" cy="171450"/>
                  <wp:effectExtent l="0" t="0" r="0" b="0"/>
                  <wp:wrapNone/>
                  <wp:docPr id="929346822" name="Host_Control__39"/>
                  <wp:cNvGraphicFramePr/>
                  <a:graphic xmlns:a="http://schemas.openxmlformats.org/drawingml/2006/main">
                    <a:graphicData uri="http://schemas.openxmlformats.org/drawingml/2006/picture">
                      <pic:pic xmlns:pic="http://schemas.openxmlformats.org/drawingml/2006/picture">
                        <pic:nvPicPr>
                          <pic:cNvPr id="1046" name="Host_Control__39"/>
                          <pic:cNvPicPr/>
                        </pic:nvPicPr>
                        <pic:blipFill>
                          <a:blip r:embed="rId8"/>
                          <a:stretch>
                            <a:fillRect/>
                          </a:stretch>
                        </pic:blipFill>
                        <pic:spPr>
                          <a:xfrm>
                            <a:off x="0" y="0"/>
                            <a:ext cx="65976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31305838" name="Host_Control__22_SpCnt_1"/>
                  <wp:cNvGraphicFramePr/>
                  <a:graphic xmlns:a="http://schemas.openxmlformats.org/drawingml/2006/main">
                    <a:graphicData uri="http://schemas.openxmlformats.org/drawingml/2006/picture">
                      <pic:pic xmlns:pic="http://schemas.openxmlformats.org/drawingml/2006/picture">
                        <pic:nvPicPr>
                          <pic:cNvPr id="1047" name="Host_Control__22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659765" cy="166370"/>
                  <wp:effectExtent l="0" t="0" r="0" b="0"/>
                  <wp:wrapNone/>
                  <wp:docPr id="1139638763" name="Host_Control__17_SpCnt_2"/>
                  <wp:cNvGraphicFramePr/>
                  <a:graphic xmlns:a="http://schemas.openxmlformats.org/drawingml/2006/main">
                    <a:graphicData uri="http://schemas.openxmlformats.org/drawingml/2006/picture">
                      <pic:pic xmlns:pic="http://schemas.openxmlformats.org/drawingml/2006/picture">
                        <pic:nvPicPr>
                          <pic:cNvPr id="1048" name="Host_Control__17_SpCnt_2"/>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59449329" name="Host_Control__54_SpCnt_1"/>
                  <wp:cNvGraphicFramePr/>
                  <a:graphic xmlns:a="http://schemas.openxmlformats.org/drawingml/2006/main">
                    <a:graphicData uri="http://schemas.openxmlformats.org/drawingml/2006/picture">
                      <pic:pic xmlns:pic="http://schemas.openxmlformats.org/drawingml/2006/picture">
                        <pic:nvPicPr>
                          <pic:cNvPr id="1049" name="Host_Control__54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659765" cy="233045"/>
                  <wp:effectExtent l="0" t="0" r="0" b="0"/>
                  <wp:wrapNone/>
                  <wp:docPr id="1720516563" name="Host_Control__38"/>
                  <wp:cNvGraphicFramePr/>
                  <a:graphic xmlns:a="http://schemas.openxmlformats.org/drawingml/2006/main">
                    <a:graphicData uri="http://schemas.openxmlformats.org/drawingml/2006/picture">
                      <pic:pic xmlns:pic="http://schemas.openxmlformats.org/drawingml/2006/picture">
                        <pic:nvPicPr>
                          <pic:cNvPr id="1050" name="Host_Control__38"/>
                          <pic:cNvPicPr/>
                        </pic:nvPicPr>
                        <pic:blipFill>
                          <a:blip r:embed="rId8"/>
                          <a:stretch>
                            <a:fillRect/>
                          </a:stretch>
                        </pic:blipFill>
                        <pic:spPr>
                          <a:xfrm>
                            <a:off x="0" y="0"/>
                            <a:ext cx="65976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659765" cy="166370"/>
                  <wp:effectExtent l="0" t="0" r="0" b="0"/>
                  <wp:wrapNone/>
                  <wp:docPr id="1181065939" name="Host_Control__16_SpCnt_1"/>
                  <wp:cNvGraphicFramePr/>
                  <a:graphic xmlns:a="http://schemas.openxmlformats.org/drawingml/2006/main">
                    <a:graphicData uri="http://schemas.openxmlformats.org/drawingml/2006/picture">
                      <pic:pic xmlns:pic="http://schemas.openxmlformats.org/drawingml/2006/picture">
                        <pic:nvPicPr>
                          <pic:cNvPr id="1051" name="Host_Control__16_SpCnt_1"/>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659765" cy="166370"/>
                  <wp:effectExtent l="0" t="0" r="0" b="0"/>
                  <wp:wrapNone/>
                  <wp:docPr id="105182283" name="Host_Control__15_SpCnt_2"/>
                  <wp:cNvGraphicFramePr/>
                  <a:graphic xmlns:a="http://schemas.openxmlformats.org/drawingml/2006/main">
                    <a:graphicData uri="http://schemas.openxmlformats.org/drawingml/2006/picture">
                      <pic:pic xmlns:pic="http://schemas.openxmlformats.org/drawingml/2006/picture">
                        <pic:nvPicPr>
                          <pic:cNvPr id="1052" name="Host_Control__15_SpCnt_2"/>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659765" cy="305435"/>
                  <wp:effectExtent l="0" t="0" r="0" b="0"/>
                  <wp:wrapNone/>
                  <wp:docPr id="552625428" name="Host_Control__34_SpCnt_2"/>
                  <wp:cNvGraphicFramePr/>
                  <a:graphic xmlns:a="http://schemas.openxmlformats.org/drawingml/2006/main">
                    <a:graphicData uri="http://schemas.openxmlformats.org/drawingml/2006/picture">
                      <pic:pic xmlns:pic="http://schemas.openxmlformats.org/drawingml/2006/picture">
                        <pic:nvPicPr>
                          <pic:cNvPr id="1053" name="Host_Control__34_SpCnt_2"/>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659765" cy="147320"/>
                  <wp:effectExtent l="0" t="0" r="0" b="0"/>
                  <wp:wrapNone/>
                  <wp:docPr id="2121552159" name="Host_Control__3_SpCnt_1"/>
                  <wp:cNvGraphicFramePr/>
                  <a:graphic xmlns:a="http://schemas.openxmlformats.org/drawingml/2006/main">
                    <a:graphicData uri="http://schemas.openxmlformats.org/drawingml/2006/picture">
                      <pic:pic xmlns:pic="http://schemas.openxmlformats.org/drawingml/2006/picture">
                        <pic:nvPicPr>
                          <pic:cNvPr id="1054" name="Host_Control__3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659765" cy="147320"/>
                  <wp:effectExtent l="0" t="0" r="0" b="0"/>
                  <wp:wrapNone/>
                  <wp:docPr id="594634219" name="Host_Control__2_SpCnt_1"/>
                  <wp:cNvGraphicFramePr/>
                  <a:graphic xmlns:a="http://schemas.openxmlformats.org/drawingml/2006/main">
                    <a:graphicData uri="http://schemas.openxmlformats.org/drawingml/2006/picture">
                      <pic:pic xmlns:pic="http://schemas.openxmlformats.org/drawingml/2006/picture">
                        <pic:nvPicPr>
                          <pic:cNvPr id="1055" name="Host_Control__2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696595" cy="137795"/>
                  <wp:effectExtent l="0" t="0" r="0" b="0"/>
                  <wp:wrapNone/>
                  <wp:docPr id="737842544" name="Host_Control__58_SpCnt_1"/>
                  <wp:cNvGraphicFramePr/>
                  <a:graphic xmlns:a="http://schemas.openxmlformats.org/drawingml/2006/main">
                    <a:graphicData uri="http://schemas.openxmlformats.org/drawingml/2006/picture">
                      <pic:pic xmlns:pic="http://schemas.openxmlformats.org/drawingml/2006/picture">
                        <pic:nvPicPr>
                          <pic:cNvPr id="1056" name="Host_Control__58_SpCnt_1"/>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644476561" name="Host_Control__51_SpCnt_1"/>
                  <wp:cNvGraphicFramePr/>
                  <a:graphic xmlns:a="http://schemas.openxmlformats.org/drawingml/2006/main">
                    <a:graphicData uri="http://schemas.openxmlformats.org/drawingml/2006/picture">
                      <pic:pic xmlns:pic="http://schemas.openxmlformats.org/drawingml/2006/picture">
                        <pic:nvPicPr>
                          <pic:cNvPr id="1057" name="Host_Control__51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95348447" name="Host_Control__73"/>
                  <wp:cNvGraphicFramePr/>
                  <a:graphic xmlns:a="http://schemas.openxmlformats.org/drawingml/2006/main">
                    <a:graphicData uri="http://schemas.openxmlformats.org/drawingml/2006/picture">
                      <pic:pic xmlns:pic="http://schemas.openxmlformats.org/drawingml/2006/picture">
                        <pic:nvPicPr>
                          <pic:cNvPr id="1058" name="Host_Control__7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900450214" name="Host_Control__70"/>
                  <wp:cNvGraphicFramePr/>
                  <a:graphic xmlns:a="http://schemas.openxmlformats.org/drawingml/2006/main">
                    <a:graphicData uri="http://schemas.openxmlformats.org/drawingml/2006/picture">
                      <pic:pic xmlns:pic="http://schemas.openxmlformats.org/drawingml/2006/picture">
                        <pic:nvPicPr>
                          <pic:cNvPr id="1059" name="Host_Control__7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539644448" name="Host_Control__69"/>
                  <wp:cNvGraphicFramePr/>
                  <a:graphic xmlns:a="http://schemas.openxmlformats.org/drawingml/2006/main">
                    <a:graphicData uri="http://schemas.openxmlformats.org/drawingml/2006/picture">
                      <pic:pic xmlns:pic="http://schemas.openxmlformats.org/drawingml/2006/picture">
                        <pic:nvPicPr>
                          <pic:cNvPr id="1060" name="Host_Control__6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816041485" name="Host_Control__72_SpCnt_1"/>
                  <wp:cNvGraphicFramePr/>
                  <a:graphic xmlns:a="http://schemas.openxmlformats.org/drawingml/2006/main">
                    <a:graphicData uri="http://schemas.openxmlformats.org/drawingml/2006/picture">
                      <pic:pic xmlns:pic="http://schemas.openxmlformats.org/drawingml/2006/picture">
                        <pic:nvPicPr>
                          <pic:cNvPr id="1061" name="Host_Control__72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200130473" name="Host_Control__68"/>
                  <wp:cNvGraphicFramePr/>
                  <a:graphic xmlns:a="http://schemas.openxmlformats.org/drawingml/2006/main">
                    <a:graphicData uri="http://schemas.openxmlformats.org/drawingml/2006/picture">
                      <pic:pic xmlns:pic="http://schemas.openxmlformats.org/drawingml/2006/picture">
                        <pic:nvPicPr>
                          <pic:cNvPr id="1062" name="Host_Control__6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866382279" name="Host_Control__67"/>
                  <wp:cNvGraphicFramePr/>
                  <a:graphic xmlns:a="http://schemas.openxmlformats.org/drawingml/2006/main">
                    <a:graphicData uri="http://schemas.openxmlformats.org/drawingml/2006/picture">
                      <pic:pic xmlns:pic="http://schemas.openxmlformats.org/drawingml/2006/picture">
                        <pic:nvPicPr>
                          <pic:cNvPr id="1063" name="Host_Control__6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59049996" name="Host_Control__50_SpCnt_1"/>
                  <wp:cNvGraphicFramePr/>
                  <a:graphic xmlns:a="http://schemas.openxmlformats.org/drawingml/2006/main">
                    <a:graphicData uri="http://schemas.openxmlformats.org/drawingml/2006/picture">
                      <pic:pic xmlns:pic="http://schemas.openxmlformats.org/drawingml/2006/picture">
                        <pic:nvPicPr>
                          <pic:cNvPr id="1064" name="Host_Control__50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25520304" name="Host_Control__41_SpCnt_4"/>
                  <wp:cNvGraphicFramePr/>
                  <a:graphic xmlns:a="http://schemas.openxmlformats.org/drawingml/2006/main">
                    <a:graphicData uri="http://schemas.openxmlformats.org/drawingml/2006/picture">
                      <pic:pic xmlns:pic="http://schemas.openxmlformats.org/drawingml/2006/picture">
                        <pic:nvPicPr>
                          <pic:cNvPr id="1065" name="Host_Control__41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31827636" name="Host_Control__66"/>
                  <wp:cNvGraphicFramePr/>
                  <a:graphic xmlns:a="http://schemas.openxmlformats.org/drawingml/2006/main">
                    <a:graphicData uri="http://schemas.openxmlformats.org/drawingml/2006/picture">
                      <pic:pic xmlns:pic="http://schemas.openxmlformats.org/drawingml/2006/picture">
                        <pic:nvPicPr>
                          <pic:cNvPr id="1066" name="Host_Control__6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07224433" name="Host_Control__65"/>
                  <wp:cNvGraphicFramePr/>
                  <a:graphic xmlns:a="http://schemas.openxmlformats.org/drawingml/2006/main">
                    <a:graphicData uri="http://schemas.openxmlformats.org/drawingml/2006/picture">
                      <pic:pic xmlns:pic="http://schemas.openxmlformats.org/drawingml/2006/picture">
                        <pic:nvPicPr>
                          <pic:cNvPr id="1067" name="Host_Control__6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22613713" name="Host_Control__40_SpCnt_5"/>
                  <wp:cNvGraphicFramePr/>
                  <a:graphic xmlns:a="http://schemas.openxmlformats.org/drawingml/2006/main">
                    <a:graphicData uri="http://schemas.openxmlformats.org/drawingml/2006/picture">
                      <pic:pic xmlns:pic="http://schemas.openxmlformats.org/drawingml/2006/picture">
                        <pic:nvPicPr>
                          <pic:cNvPr id="1068" name="Host_Control__40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421027895" name="Host_Control__64_SpCnt_1"/>
                  <wp:cNvGraphicFramePr/>
                  <a:graphic xmlns:a="http://schemas.openxmlformats.org/drawingml/2006/main">
                    <a:graphicData uri="http://schemas.openxmlformats.org/drawingml/2006/picture">
                      <pic:pic xmlns:pic="http://schemas.openxmlformats.org/drawingml/2006/picture">
                        <pic:nvPicPr>
                          <pic:cNvPr id="1069" name="Host_Control__64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2002201933" name="Host_Control__63_SpCnt_2"/>
                  <wp:cNvGraphicFramePr/>
                  <a:graphic xmlns:a="http://schemas.openxmlformats.org/drawingml/2006/main">
                    <a:graphicData uri="http://schemas.openxmlformats.org/drawingml/2006/picture">
                      <pic:pic xmlns:pic="http://schemas.openxmlformats.org/drawingml/2006/picture">
                        <pic:nvPicPr>
                          <pic:cNvPr id="1070" name="Host_Control__63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31350541" name="Host_Control__221_SpCnt_1"/>
                  <wp:cNvGraphicFramePr/>
                  <a:graphic xmlns:a="http://schemas.openxmlformats.org/drawingml/2006/main">
                    <a:graphicData uri="http://schemas.openxmlformats.org/drawingml/2006/picture">
                      <pic:pic xmlns:pic="http://schemas.openxmlformats.org/drawingml/2006/picture">
                        <pic:nvPicPr>
                          <pic:cNvPr id="1071" name="Host_Control__221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696595" cy="147320"/>
                  <wp:effectExtent l="0" t="0" r="0" b="0"/>
                  <wp:wrapNone/>
                  <wp:docPr id="1838653893" name="Host_Control__57"/>
                  <wp:cNvGraphicFramePr/>
                  <a:graphic xmlns:a="http://schemas.openxmlformats.org/drawingml/2006/main">
                    <a:graphicData uri="http://schemas.openxmlformats.org/drawingml/2006/picture">
                      <pic:pic xmlns:pic="http://schemas.openxmlformats.org/drawingml/2006/picture">
                        <pic:nvPicPr>
                          <pic:cNvPr id="1072" name="Host_Control__57"/>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73903297" name="Host_Control__49_SpCnt_1"/>
                  <wp:cNvGraphicFramePr/>
                  <a:graphic xmlns:a="http://schemas.openxmlformats.org/drawingml/2006/main">
                    <a:graphicData uri="http://schemas.openxmlformats.org/drawingml/2006/picture">
                      <pic:pic xmlns:pic="http://schemas.openxmlformats.org/drawingml/2006/picture">
                        <pic:nvPicPr>
                          <pic:cNvPr id="1073" name="Host_Control__49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368663323" name="Host_Control__72_SpCnt_2"/>
                  <wp:cNvGraphicFramePr/>
                  <a:graphic xmlns:a="http://schemas.openxmlformats.org/drawingml/2006/main">
                    <a:graphicData uri="http://schemas.openxmlformats.org/drawingml/2006/picture">
                      <pic:pic xmlns:pic="http://schemas.openxmlformats.org/drawingml/2006/picture">
                        <pic:nvPicPr>
                          <pic:cNvPr id="1074" name="Host_Control__72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659765" cy="143510"/>
                  <wp:effectExtent l="0" t="0" r="0" b="0"/>
                  <wp:wrapNone/>
                  <wp:docPr id="2135877791" name="Host_Control__62_SpCnt_2"/>
                  <wp:cNvGraphicFramePr/>
                  <a:graphic xmlns:a="http://schemas.openxmlformats.org/drawingml/2006/main">
                    <a:graphicData uri="http://schemas.openxmlformats.org/drawingml/2006/picture">
                      <pic:pic xmlns:pic="http://schemas.openxmlformats.org/drawingml/2006/picture">
                        <pic:nvPicPr>
                          <pic:cNvPr id="1075" name="Host_Control__62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83048517" name="Host_Control__61_SpCnt_2"/>
                  <wp:cNvGraphicFramePr/>
                  <a:graphic xmlns:a="http://schemas.openxmlformats.org/drawingml/2006/main">
                    <a:graphicData uri="http://schemas.openxmlformats.org/drawingml/2006/picture">
                      <pic:pic xmlns:pic="http://schemas.openxmlformats.org/drawingml/2006/picture">
                        <pic:nvPicPr>
                          <pic:cNvPr id="1076" name="Host_Control__61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573656130" name="Host_Control__71_SpCnt_1"/>
                  <wp:cNvGraphicFramePr/>
                  <a:graphic xmlns:a="http://schemas.openxmlformats.org/drawingml/2006/main">
                    <a:graphicData uri="http://schemas.openxmlformats.org/drawingml/2006/picture">
                      <pic:pic xmlns:pic="http://schemas.openxmlformats.org/drawingml/2006/picture">
                        <pic:nvPicPr>
                          <pic:cNvPr id="1077" name="Host_Control__71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772525912" name="Host_Control__60_SpCnt_2"/>
                  <wp:cNvGraphicFramePr/>
                  <a:graphic xmlns:a="http://schemas.openxmlformats.org/drawingml/2006/main">
                    <a:graphicData uri="http://schemas.openxmlformats.org/drawingml/2006/picture">
                      <pic:pic xmlns:pic="http://schemas.openxmlformats.org/drawingml/2006/picture">
                        <pic:nvPicPr>
                          <pic:cNvPr id="1078" name="Host_Control__60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28292637" name="Host_Control__59_SpCnt_2"/>
                  <wp:cNvGraphicFramePr/>
                  <a:graphic xmlns:a="http://schemas.openxmlformats.org/drawingml/2006/main">
                    <a:graphicData uri="http://schemas.openxmlformats.org/drawingml/2006/picture">
                      <pic:pic xmlns:pic="http://schemas.openxmlformats.org/drawingml/2006/picture">
                        <pic:nvPicPr>
                          <pic:cNvPr id="1079" name="Host_Control__59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66958447" name="Host_Control__48_SpCnt_2"/>
                  <wp:cNvGraphicFramePr/>
                  <a:graphic xmlns:a="http://schemas.openxmlformats.org/drawingml/2006/main">
                    <a:graphicData uri="http://schemas.openxmlformats.org/drawingml/2006/picture">
                      <pic:pic xmlns:pic="http://schemas.openxmlformats.org/drawingml/2006/picture">
                        <pic:nvPicPr>
                          <pic:cNvPr id="1080" name="Host_Control__48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66293904" name="Host_Control__221_SpCnt_2"/>
                  <wp:cNvGraphicFramePr/>
                  <a:graphic xmlns:a="http://schemas.openxmlformats.org/drawingml/2006/main">
                    <a:graphicData uri="http://schemas.openxmlformats.org/drawingml/2006/picture">
                      <pic:pic xmlns:pic="http://schemas.openxmlformats.org/drawingml/2006/picture">
                        <pic:nvPicPr>
                          <pic:cNvPr id="1081" name="Host_Control__221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659765" cy="137795"/>
                  <wp:effectExtent l="0" t="0" r="0" b="0"/>
                  <wp:wrapNone/>
                  <wp:docPr id="185022239" name="Host_Control__58_SpCnt_2"/>
                  <wp:cNvGraphicFramePr/>
                  <a:graphic xmlns:a="http://schemas.openxmlformats.org/drawingml/2006/main">
                    <a:graphicData uri="http://schemas.openxmlformats.org/drawingml/2006/picture">
                      <pic:pic xmlns:pic="http://schemas.openxmlformats.org/drawingml/2006/picture">
                        <pic:nvPicPr>
                          <pic:cNvPr id="1082" name="Host_Control__58_SpCnt_2"/>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577704940" name="Host_Control__57_SpCnt_1"/>
                  <wp:cNvGraphicFramePr/>
                  <a:graphic xmlns:a="http://schemas.openxmlformats.org/drawingml/2006/main">
                    <a:graphicData uri="http://schemas.openxmlformats.org/drawingml/2006/picture">
                      <pic:pic xmlns:pic="http://schemas.openxmlformats.org/drawingml/2006/picture">
                        <pic:nvPicPr>
                          <pic:cNvPr id="1083" name="Host_Control__57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84215225" name="Host_Control__180_SpCnt_1"/>
                  <wp:cNvGraphicFramePr/>
                  <a:graphic xmlns:a="http://schemas.openxmlformats.org/drawingml/2006/main">
                    <a:graphicData uri="http://schemas.openxmlformats.org/drawingml/2006/picture">
                      <pic:pic xmlns:pic="http://schemas.openxmlformats.org/drawingml/2006/picture">
                        <pic:nvPicPr>
                          <pic:cNvPr id="1084" name="Host_Control__180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546350084" name="Host_Control__56_SpCnt_1"/>
                  <wp:cNvGraphicFramePr/>
                  <a:graphic xmlns:a="http://schemas.openxmlformats.org/drawingml/2006/main">
                    <a:graphicData uri="http://schemas.openxmlformats.org/drawingml/2006/picture">
                      <pic:pic xmlns:pic="http://schemas.openxmlformats.org/drawingml/2006/picture">
                        <pic:nvPicPr>
                          <pic:cNvPr id="1085" name="Host_Control__56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433734238" name="Host_Control__55_SpCnt_1"/>
                  <wp:cNvGraphicFramePr/>
                  <a:graphic xmlns:a="http://schemas.openxmlformats.org/drawingml/2006/main">
                    <a:graphicData uri="http://schemas.openxmlformats.org/drawingml/2006/picture">
                      <pic:pic xmlns:pic="http://schemas.openxmlformats.org/drawingml/2006/picture">
                        <pic:nvPicPr>
                          <pic:cNvPr id="1086" name="Host_Control__55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811616007" name="Host_Control__56_SpCnt_2"/>
                  <wp:cNvGraphicFramePr/>
                  <a:graphic xmlns:a="http://schemas.openxmlformats.org/drawingml/2006/main">
                    <a:graphicData uri="http://schemas.openxmlformats.org/drawingml/2006/picture">
                      <pic:pic xmlns:pic="http://schemas.openxmlformats.org/drawingml/2006/picture">
                        <pic:nvPicPr>
                          <pic:cNvPr id="1087" name="Host_Control__56_SpCnt_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462915906" name="Host_Control__47_SpCnt_2"/>
                  <wp:cNvGraphicFramePr/>
                  <a:graphic xmlns:a="http://schemas.openxmlformats.org/drawingml/2006/main">
                    <a:graphicData uri="http://schemas.openxmlformats.org/drawingml/2006/picture">
                      <pic:pic xmlns:pic="http://schemas.openxmlformats.org/drawingml/2006/picture">
                        <pic:nvPicPr>
                          <pic:cNvPr id="1088" name="Host_Control__47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1907746" name="Host_Control__179_SpCnt_1"/>
                  <wp:cNvGraphicFramePr/>
                  <a:graphic xmlns:a="http://schemas.openxmlformats.org/drawingml/2006/main">
                    <a:graphicData uri="http://schemas.openxmlformats.org/drawingml/2006/picture">
                      <pic:pic xmlns:pic="http://schemas.openxmlformats.org/drawingml/2006/picture">
                        <pic:nvPicPr>
                          <pic:cNvPr id="1089" name="Host_Control__179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910639226" name="Host_Control__54_SpCnt_2"/>
                  <wp:cNvGraphicFramePr/>
                  <a:graphic xmlns:a="http://schemas.openxmlformats.org/drawingml/2006/main">
                    <a:graphicData uri="http://schemas.openxmlformats.org/drawingml/2006/picture">
                      <pic:pic xmlns:pic="http://schemas.openxmlformats.org/drawingml/2006/picture">
                        <pic:nvPicPr>
                          <pic:cNvPr id="1090" name="Host_Control__54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659765" cy="199390"/>
                  <wp:effectExtent l="0" t="0" r="0" b="0"/>
                  <wp:wrapNone/>
                  <wp:docPr id="1572515969" name="Host_Control__53_SpCnt_1"/>
                  <wp:cNvGraphicFramePr/>
                  <a:graphic xmlns:a="http://schemas.openxmlformats.org/drawingml/2006/main">
                    <a:graphicData uri="http://schemas.openxmlformats.org/drawingml/2006/picture">
                      <pic:pic xmlns:pic="http://schemas.openxmlformats.org/drawingml/2006/picture">
                        <pic:nvPicPr>
                          <pic:cNvPr id="1091" name="Host_Control__53_SpCnt_1"/>
                          <pic:cNvPicPr/>
                        </pic:nvPicPr>
                        <pic:blipFill>
                          <a:blip r:embed="rId8"/>
                          <a:stretch>
                            <a:fillRect/>
                          </a:stretch>
                        </pic:blipFill>
                        <pic:spPr>
                          <a:xfrm>
                            <a:off x="0" y="0"/>
                            <a:ext cx="65976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896052336" name="Host_Control__177"/>
                  <wp:cNvGraphicFramePr/>
                  <a:graphic xmlns:a="http://schemas.openxmlformats.org/drawingml/2006/main">
                    <a:graphicData uri="http://schemas.openxmlformats.org/drawingml/2006/picture">
                      <pic:pic xmlns:pic="http://schemas.openxmlformats.org/drawingml/2006/picture">
                        <pic:nvPicPr>
                          <pic:cNvPr id="1092" name="Host_Control__17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54738120" name="Host_Control__52_SpCnt_1"/>
                  <wp:cNvGraphicFramePr/>
                  <a:graphic xmlns:a="http://schemas.openxmlformats.org/drawingml/2006/main">
                    <a:graphicData uri="http://schemas.openxmlformats.org/drawingml/2006/picture">
                      <pic:pic xmlns:pic="http://schemas.openxmlformats.org/drawingml/2006/picture">
                        <pic:nvPicPr>
                          <pic:cNvPr id="1093" name="Host_Control__52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670337049" name="Host_Control__51_SpCnt_2"/>
                  <wp:cNvGraphicFramePr/>
                  <a:graphic xmlns:a="http://schemas.openxmlformats.org/drawingml/2006/main">
                    <a:graphicData uri="http://schemas.openxmlformats.org/drawingml/2006/picture">
                      <pic:pic xmlns:pic="http://schemas.openxmlformats.org/drawingml/2006/picture">
                        <pic:nvPicPr>
                          <pic:cNvPr id="1094" name="Host_Control__51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33627813" name="Host_Control__45_SpCnt_2"/>
                  <wp:cNvGraphicFramePr/>
                  <a:graphic xmlns:a="http://schemas.openxmlformats.org/drawingml/2006/main">
                    <a:graphicData uri="http://schemas.openxmlformats.org/drawingml/2006/picture">
                      <pic:pic xmlns:pic="http://schemas.openxmlformats.org/drawingml/2006/picture">
                        <pic:nvPicPr>
                          <pic:cNvPr id="1095" name="Host_Control__45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68024407" name="Host_Control__176"/>
                  <wp:cNvGraphicFramePr/>
                  <a:graphic xmlns:a="http://schemas.openxmlformats.org/drawingml/2006/main">
                    <a:graphicData uri="http://schemas.openxmlformats.org/drawingml/2006/picture">
                      <pic:pic xmlns:pic="http://schemas.openxmlformats.org/drawingml/2006/picture">
                        <pic:nvPicPr>
                          <pic:cNvPr id="1096" name="Host_Control__17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659765" cy="143510"/>
                  <wp:effectExtent l="0" t="0" r="0" b="0"/>
                  <wp:wrapNone/>
                  <wp:docPr id="828988888" name="Host_Control__50_SpCnt_2"/>
                  <wp:cNvGraphicFramePr/>
                  <a:graphic xmlns:a="http://schemas.openxmlformats.org/drawingml/2006/main">
                    <a:graphicData uri="http://schemas.openxmlformats.org/drawingml/2006/picture">
                      <pic:pic xmlns:pic="http://schemas.openxmlformats.org/drawingml/2006/picture">
                        <pic:nvPicPr>
                          <pic:cNvPr id="1097" name="Host_Control__50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659765" cy="143510"/>
                  <wp:effectExtent l="0" t="0" r="0" b="0"/>
                  <wp:wrapNone/>
                  <wp:docPr id="832498279" name="Host_Control__49_SpCnt_2"/>
                  <wp:cNvGraphicFramePr/>
                  <a:graphic xmlns:a="http://schemas.openxmlformats.org/drawingml/2006/main">
                    <a:graphicData uri="http://schemas.openxmlformats.org/drawingml/2006/picture">
                      <pic:pic xmlns:pic="http://schemas.openxmlformats.org/drawingml/2006/picture">
                        <pic:nvPicPr>
                          <pic:cNvPr id="1098" name="Host_Control__49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9531495" name="Host_Control__175"/>
                  <wp:cNvGraphicFramePr/>
                  <a:graphic xmlns:a="http://schemas.openxmlformats.org/drawingml/2006/main">
                    <a:graphicData uri="http://schemas.openxmlformats.org/drawingml/2006/picture">
                      <pic:pic xmlns:pic="http://schemas.openxmlformats.org/drawingml/2006/picture">
                        <pic:nvPicPr>
                          <pic:cNvPr id="1099" name="Host_Control__17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659765" cy="143510"/>
                  <wp:effectExtent l="0" t="0" r="0" b="0"/>
                  <wp:wrapNone/>
                  <wp:docPr id="459859911" name="Host_Control__48_SpCnt_3"/>
                  <wp:cNvGraphicFramePr/>
                  <a:graphic xmlns:a="http://schemas.openxmlformats.org/drawingml/2006/main">
                    <a:graphicData uri="http://schemas.openxmlformats.org/drawingml/2006/picture">
                      <pic:pic xmlns:pic="http://schemas.openxmlformats.org/drawingml/2006/picture">
                        <pic:nvPicPr>
                          <pic:cNvPr id="1100" name="Host_Control__48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852100908" name="Host_Control__47_SpCnt_3"/>
                  <wp:cNvGraphicFramePr/>
                  <a:graphic xmlns:a="http://schemas.openxmlformats.org/drawingml/2006/main">
                    <a:graphicData uri="http://schemas.openxmlformats.org/drawingml/2006/picture">
                      <pic:pic xmlns:pic="http://schemas.openxmlformats.org/drawingml/2006/picture">
                        <pic:nvPicPr>
                          <pic:cNvPr id="1101" name="Host_Control__47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696595" cy="137795"/>
                  <wp:effectExtent l="0" t="0" r="0" b="0"/>
                  <wp:wrapNone/>
                  <wp:docPr id="900447964" name="Host_Control__27_SpCnt_3"/>
                  <wp:cNvGraphicFramePr/>
                  <a:graphic xmlns:a="http://schemas.openxmlformats.org/drawingml/2006/main">
                    <a:graphicData uri="http://schemas.openxmlformats.org/drawingml/2006/picture">
                      <pic:pic xmlns:pic="http://schemas.openxmlformats.org/drawingml/2006/picture">
                        <pic:nvPicPr>
                          <pic:cNvPr id="1102" name="Host_Control__27_SpCnt_3"/>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53250836" name="Host_Control__160"/>
                  <wp:cNvGraphicFramePr/>
                  <a:graphic xmlns:a="http://schemas.openxmlformats.org/drawingml/2006/main">
                    <a:graphicData uri="http://schemas.openxmlformats.org/drawingml/2006/picture">
                      <pic:pic xmlns:pic="http://schemas.openxmlformats.org/drawingml/2006/picture">
                        <pic:nvPicPr>
                          <pic:cNvPr id="1103" name="Host_Control__160"/>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519330332" name="Host_Control__180_SpCnt_2"/>
                  <wp:cNvGraphicFramePr/>
                  <a:graphic xmlns:a="http://schemas.openxmlformats.org/drawingml/2006/main">
                    <a:graphicData uri="http://schemas.openxmlformats.org/drawingml/2006/picture">
                      <pic:pic xmlns:pic="http://schemas.openxmlformats.org/drawingml/2006/picture">
                        <pic:nvPicPr>
                          <pic:cNvPr id="1104" name="Host_Control__180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696595" cy="143510"/>
                  <wp:effectExtent l="0" t="0" r="0" b="0"/>
                  <wp:wrapNone/>
                  <wp:docPr id="728801938" name="Host_Control__55_SpCnt_2"/>
                  <wp:cNvGraphicFramePr/>
                  <a:graphic xmlns:a="http://schemas.openxmlformats.org/drawingml/2006/main">
                    <a:graphicData uri="http://schemas.openxmlformats.org/drawingml/2006/picture">
                      <pic:pic xmlns:pic="http://schemas.openxmlformats.org/drawingml/2006/picture">
                        <pic:nvPicPr>
                          <pic:cNvPr id="1105" name="Host_Control__55_SpCnt_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74050703" name="Host_Control__41_SpCnt_5"/>
                  <wp:cNvGraphicFramePr/>
                  <a:graphic xmlns:a="http://schemas.openxmlformats.org/drawingml/2006/main">
                    <a:graphicData uri="http://schemas.openxmlformats.org/drawingml/2006/picture">
                      <pic:pic xmlns:pic="http://schemas.openxmlformats.org/drawingml/2006/picture">
                        <pic:nvPicPr>
                          <pic:cNvPr id="1106" name="Host_Control__41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842609694" name="Host_Control__170_SpCnt_1"/>
                  <wp:cNvGraphicFramePr/>
                  <a:graphic xmlns:a="http://schemas.openxmlformats.org/drawingml/2006/main">
                    <a:graphicData uri="http://schemas.openxmlformats.org/drawingml/2006/picture">
                      <pic:pic xmlns:pic="http://schemas.openxmlformats.org/drawingml/2006/picture">
                        <pic:nvPicPr>
                          <pic:cNvPr id="1107" name="Host_Control__170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659765" cy="147320"/>
                  <wp:effectExtent l="0" t="0" r="0" b="0"/>
                  <wp:wrapNone/>
                  <wp:docPr id="728521983" name="Host_Control__46_SpCnt_1"/>
                  <wp:cNvGraphicFramePr/>
                  <a:graphic xmlns:a="http://schemas.openxmlformats.org/drawingml/2006/main">
                    <a:graphicData uri="http://schemas.openxmlformats.org/drawingml/2006/picture">
                      <pic:pic xmlns:pic="http://schemas.openxmlformats.org/drawingml/2006/picture">
                        <pic:nvPicPr>
                          <pic:cNvPr id="1108" name="Host_Control__46_SpCnt_1"/>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715470359" name="Host_Control__45_SpCnt_3"/>
                  <wp:cNvGraphicFramePr/>
                  <a:graphic xmlns:a="http://schemas.openxmlformats.org/drawingml/2006/main">
                    <a:graphicData uri="http://schemas.openxmlformats.org/drawingml/2006/picture">
                      <pic:pic xmlns:pic="http://schemas.openxmlformats.org/drawingml/2006/picture">
                        <pic:nvPicPr>
                          <pic:cNvPr id="1109" name="Host_Control__45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693413309" name="Host_Control__169_SpCnt_1"/>
                  <wp:cNvGraphicFramePr/>
                  <a:graphic xmlns:a="http://schemas.openxmlformats.org/drawingml/2006/main">
                    <a:graphicData uri="http://schemas.openxmlformats.org/drawingml/2006/picture">
                      <pic:pic xmlns:pic="http://schemas.openxmlformats.org/drawingml/2006/picture">
                        <pic:nvPicPr>
                          <pic:cNvPr id="1110" name="Host_Control__169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701546887" name="Host_Control__44_SpCnt_1"/>
                  <wp:cNvGraphicFramePr/>
                  <a:graphic xmlns:a="http://schemas.openxmlformats.org/drawingml/2006/main">
                    <a:graphicData uri="http://schemas.openxmlformats.org/drawingml/2006/picture">
                      <pic:pic xmlns:pic="http://schemas.openxmlformats.org/drawingml/2006/picture">
                        <pic:nvPicPr>
                          <pic:cNvPr id="1111" name="Host_Control__44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2033202095" name="Host_Control__43_SpCnt_1"/>
                  <wp:cNvGraphicFramePr/>
                  <a:graphic xmlns:a="http://schemas.openxmlformats.org/drawingml/2006/main">
                    <a:graphicData uri="http://schemas.openxmlformats.org/drawingml/2006/picture">
                      <pic:pic xmlns:pic="http://schemas.openxmlformats.org/drawingml/2006/picture">
                        <pic:nvPicPr>
                          <pic:cNvPr id="1112" name="Host_Control__43_SpCnt_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2400386" name="Host_Control__40_SpCnt_6"/>
                  <wp:cNvGraphicFramePr/>
                  <a:graphic xmlns:a="http://schemas.openxmlformats.org/drawingml/2006/main">
                    <a:graphicData uri="http://schemas.openxmlformats.org/drawingml/2006/picture">
                      <pic:pic xmlns:pic="http://schemas.openxmlformats.org/drawingml/2006/picture">
                        <pic:nvPicPr>
                          <pic:cNvPr id="1113" name="Host_Control__4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812544304" name="Host_Control__167"/>
                  <wp:cNvGraphicFramePr/>
                  <a:graphic xmlns:a="http://schemas.openxmlformats.org/drawingml/2006/main">
                    <a:graphicData uri="http://schemas.openxmlformats.org/drawingml/2006/picture">
                      <pic:pic xmlns:pic="http://schemas.openxmlformats.org/drawingml/2006/picture">
                        <pic:nvPicPr>
                          <pic:cNvPr id="1114" name="Host_Control__16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24679768" name="Host_Control__41_SpCnt_6"/>
                  <wp:cNvGraphicFramePr/>
                  <a:graphic xmlns:a="http://schemas.openxmlformats.org/drawingml/2006/main">
                    <a:graphicData uri="http://schemas.openxmlformats.org/drawingml/2006/picture">
                      <pic:pic xmlns:pic="http://schemas.openxmlformats.org/drawingml/2006/picture">
                        <pic:nvPicPr>
                          <pic:cNvPr id="1115" name="Host_Control__41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40208761" name="Host_Control__40_SpCnt_7"/>
                  <wp:cNvGraphicFramePr/>
                  <a:graphic xmlns:a="http://schemas.openxmlformats.org/drawingml/2006/main">
                    <a:graphicData uri="http://schemas.openxmlformats.org/drawingml/2006/picture">
                      <pic:pic xmlns:pic="http://schemas.openxmlformats.org/drawingml/2006/picture">
                        <pic:nvPicPr>
                          <pic:cNvPr id="1116" name="Host_Control__40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02370582" name="Host_Control__166"/>
                  <wp:cNvGraphicFramePr/>
                  <a:graphic xmlns:a="http://schemas.openxmlformats.org/drawingml/2006/main">
                    <a:graphicData uri="http://schemas.openxmlformats.org/drawingml/2006/picture">
                      <pic:pic xmlns:pic="http://schemas.openxmlformats.org/drawingml/2006/picture">
                        <pic:nvPicPr>
                          <pic:cNvPr id="1117" name="Host_Control__16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688505305" name="Host_Control__42_SpCnt_2"/>
                  <wp:cNvGraphicFramePr/>
                  <a:graphic xmlns:a="http://schemas.openxmlformats.org/drawingml/2006/main">
                    <a:graphicData uri="http://schemas.openxmlformats.org/drawingml/2006/picture">
                      <pic:pic xmlns:pic="http://schemas.openxmlformats.org/drawingml/2006/picture">
                        <pic:nvPicPr>
                          <pic:cNvPr id="1118" name="Host_Control__42_SpCnt_2"/>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712627613" name="Host_Control__41_SpCnt_7"/>
                  <wp:cNvGraphicFramePr/>
                  <a:graphic xmlns:a="http://schemas.openxmlformats.org/drawingml/2006/main">
                    <a:graphicData uri="http://schemas.openxmlformats.org/drawingml/2006/picture">
                      <pic:pic xmlns:pic="http://schemas.openxmlformats.org/drawingml/2006/picture">
                        <pic:nvPicPr>
                          <pic:cNvPr id="1119" name="Host_Control__41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871816573" name="Host_Control__54_SpCnt_3"/>
                  <wp:cNvGraphicFramePr/>
                  <a:graphic xmlns:a="http://schemas.openxmlformats.org/drawingml/2006/main">
                    <a:graphicData uri="http://schemas.openxmlformats.org/drawingml/2006/picture">
                      <pic:pic xmlns:pic="http://schemas.openxmlformats.org/drawingml/2006/picture">
                        <pic:nvPicPr>
                          <pic:cNvPr id="1120" name="Host_Control__54_SpCnt_3"/>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18102648" name="Host_Control__42_SpCnt_3"/>
                  <wp:cNvGraphicFramePr/>
                  <a:graphic xmlns:a="http://schemas.openxmlformats.org/drawingml/2006/main">
                    <a:graphicData uri="http://schemas.openxmlformats.org/drawingml/2006/picture">
                      <pic:pic xmlns:pic="http://schemas.openxmlformats.org/drawingml/2006/picture">
                        <pic:nvPicPr>
                          <pic:cNvPr id="1121" name="Host_Control__42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62978953" name="Host_Control__165"/>
                  <wp:cNvGraphicFramePr/>
                  <a:graphic xmlns:a="http://schemas.openxmlformats.org/drawingml/2006/main">
                    <a:graphicData uri="http://schemas.openxmlformats.org/drawingml/2006/picture">
                      <pic:pic xmlns:pic="http://schemas.openxmlformats.org/drawingml/2006/picture">
                        <pic:nvPicPr>
                          <pic:cNvPr id="1122" name="Host_Control__16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659765" cy="143510"/>
                  <wp:effectExtent l="0" t="0" r="0" b="0"/>
                  <wp:wrapNone/>
                  <wp:docPr id="487707283" name="Host_Control__40_SpCnt_8"/>
                  <wp:cNvGraphicFramePr/>
                  <a:graphic xmlns:a="http://schemas.openxmlformats.org/drawingml/2006/main">
                    <a:graphicData uri="http://schemas.openxmlformats.org/drawingml/2006/picture">
                      <pic:pic xmlns:pic="http://schemas.openxmlformats.org/drawingml/2006/picture">
                        <pic:nvPicPr>
                          <pic:cNvPr id="1123" name="Host_Control__40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659765" cy="171450"/>
                  <wp:effectExtent l="0" t="0" r="0" b="0"/>
                  <wp:wrapNone/>
                  <wp:docPr id="549992622" name="Host_Control__39_SpCnt_1"/>
                  <wp:cNvGraphicFramePr/>
                  <a:graphic xmlns:a="http://schemas.openxmlformats.org/drawingml/2006/main">
                    <a:graphicData uri="http://schemas.openxmlformats.org/drawingml/2006/picture">
                      <pic:pic xmlns:pic="http://schemas.openxmlformats.org/drawingml/2006/picture">
                        <pic:nvPicPr>
                          <pic:cNvPr id="1124" name="Host_Control__39_SpCnt_1"/>
                          <pic:cNvPicPr/>
                        </pic:nvPicPr>
                        <pic:blipFill>
                          <a:blip r:embed="rId8"/>
                          <a:stretch>
                            <a:fillRect/>
                          </a:stretch>
                        </pic:blipFill>
                        <pic:spPr>
                          <a:xfrm>
                            <a:off x="0" y="0"/>
                            <a:ext cx="65976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977761352" name="Host_Control__164"/>
                  <wp:cNvGraphicFramePr/>
                  <a:graphic xmlns:a="http://schemas.openxmlformats.org/drawingml/2006/main">
                    <a:graphicData uri="http://schemas.openxmlformats.org/drawingml/2006/picture">
                      <pic:pic xmlns:pic="http://schemas.openxmlformats.org/drawingml/2006/picture">
                        <pic:nvPicPr>
                          <pic:cNvPr id="1125" name="Host_Control__16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659765" cy="233045"/>
                  <wp:effectExtent l="0" t="0" r="0" b="0"/>
                  <wp:wrapNone/>
                  <wp:docPr id="934885181" name="Host_Control__38_SpCnt_1"/>
                  <wp:cNvGraphicFramePr/>
                  <a:graphic xmlns:a="http://schemas.openxmlformats.org/drawingml/2006/main">
                    <a:graphicData uri="http://schemas.openxmlformats.org/drawingml/2006/picture">
                      <pic:pic xmlns:pic="http://schemas.openxmlformats.org/drawingml/2006/picture">
                        <pic:nvPicPr>
                          <pic:cNvPr id="1126" name="Host_Control__38_SpCnt_1"/>
                          <pic:cNvPicPr/>
                        </pic:nvPicPr>
                        <pic:blipFill>
                          <a:blip r:embed="rId8"/>
                          <a:stretch>
                            <a:fillRect/>
                          </a:stretch>
                        </pic:blipFill>
                        <pic:spPr>
                          <a:xfrm>
                            <a:off x="0" y="0"/>
                            <a:ext cx="65976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71219079" name="Host_Control__73_SpCnt_1"/>
                  <wp:cNvGraphicFramePr/>
                  <a:graphic xmlns:a="http://schemas.openxmlformats.org/drawingml/2006/main">
                    <a:graphicData uri="http://schemas.openxmlformats.org/drawingml/2006/picture">
                      <pic:pic xmlns:pic="http://schemas.openxmlformats.org/drawingml/2006/picture">
                        <pic:nvPicPr>
                          <pic:cNvPr id="1127" name="Host_Control__73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925287753" name="Host_Control__41_SpCnt_8"/>
                  <wp:cNvGraphicFramePr/>
                  <a:graphic xmlns:a="http://schemas.openxmlformats.org/drawingml/2006/main">
                    <a:graphicData uri="http://schemas.openxmlformats.org/drawingml/2006/picture">
                      <pic:pic xmlns:pic="http://schemas.openxmlformats.org/drawingml/2006/picture">
                        <pic:nvPicPr>
                          <pic:cNvPr id="1128" name="Host_Control__41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210351742" name="Host_Control__163"/>
                  <wp:cNvGraphicFramePr/>
                  <a:graphic xmlns:a="http://schemas.openxmlformats.org/drawingml/2006/main">
                    <a:graphicData uri="http://schemas.openxmlformats.org/drawingml/2006/picture">
                      <pic:pic xmlns:pic="http://schemas.openxmlformats.org/drawingml/2006/picture">
                        <pic:nvPicPr>
                          <pic:cNvPr id="1129" name="Host_Control__16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03497517" name="Host_Control__72_SpCnt_3"/>
                  <wp:cNvGraphicFramePr/>
                  <a:graphic xmlns:a="http://schemas.openxmlformats.org/drawingml/2006/main">
                    <a:graphicData uri="http://schemas.openxmlformats.org/drawingml/2006/picture">
                      <pic:pic xmlns:pic="http://schemas.openxmlformats.org/drawingml/2006/picture">
                        <pic:nvPicPr>
                          <pic:cNvPr id="1130" name="Host_Control__72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608039075" name="Host_Control__41_SpCnt_9"/>
                  <wp:cNvGraphicFramePr/>
                  <a:graphic xmlns:a="http://schemas.openxmlformats.org/drawingml/2006/main">
                    <a:graphicData uri="http://schemas.openxmlformats.org/drawingml/2006/picture">
                      <pic:pic xmlns:pic="http://schemas.openxmlformats.org/drawingml/2006/picture">
                        <pic:nvPicPr>
                          <pic:cNvPr id="1131" name="Host_Control__41_SpCnt_9"/>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45529882" name="Host_Control__162_SpCnt_1"/>
                  <wp:cNvGraphicFramePr/>
                  <a:graphic xmlns:a="http://schemas.openxmlformats.org/drawingml/2006/main">
                    <a:graphicData uri="http://schemas.openxmlformats.org/drawingml/2006/picture">
                      <pic:pic xmlns:pic="http://schemas.openxmlformats.org/drawingml/2006/picture">
                        <pic:nvPicPr>
                          <pic:cNvPr id="1132" name="Host_Control__162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44780582" name="Host_Control__40_SpCnt_9"/>
                  <wp:cNvGraphicFramePr/>
                  <a:graphic xmlns:a="http://schemas.openxmlformats.org/drawingml/2006/main">
                    <a:graphicData uri="http://schemas.openxmlformats.org/drawingml/2006/picture">
                      <pic:pic xmlns:pic="http://schemas.openxmlformats.org/drawingml/2006/picture">
                        <pic:nvPicPr>
                          <pic:cNvPr id="1133" name="Host_Control__40_SpCnt_9"/>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977280074" name="Host_Control__72_SpCnt_4"/>
                  <wp:cNvGraphicFramePr/>
                  <a:graphic xmlns:a="http://schemas.openxmlformats.org/drawingml/2006/main">
                    <a:graphicData uri="http://schemas.openxmlformats.org/drawingml/2006/picture">
                      <pic:pic xmlns:pic="http://schemas.openxmlformats.org/drawingml/2006/picture">
                        <pic:nvPicPr>
                          <pic:cNvPr id="1134" name="Host_Control__72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2018547372" name="Host_Control__179_SpCnt_2"/>
                  <wp:cNvGraphicFramePr/>
                  <a:graphic xmlns:a="http://schemas.openxmlformats.org/drawingml/2006/main">
                    <a:graphicData uri="http://schemas.openxmlformats.org/drawingml/2006/picture">
                      <pic:pic xmlns:pic="http://schemas.openxmlformats.org/drawingml/2006/picture">
                        <pic:nvPicPr>
                          <pic:cNvPr id="1135" name="Host_Control__179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696595" cy="199390"/>
                  <wp:effectExtent l="0" t="0" r="0" b="0"/>
                  <wp:wrapNone/>
                  <wp:docPr id="753085897" name="Host_Control__53_SpCnt_2"/>
                  <wp:cNvGraphicFramePr/>
                  <a:graphic xmlns:a="http://schemas.openxmlformats.org/drawingml/2006/main">
                    <a:graphicData uri="http://schemas.openxmlformats.org/drawingml/2006/picture">
                      <pic:pic xmlns:pic="http://schemas.openxmlformats.org/drawingml/2006/picture">
                        <pic:nvPicPr>
                          <pic:cNvPr id="1136" name="Host_Control__53_SpCnt_2"/>
                          <pic:cNvPicPr/>
                        </pic:nvPicPr>
                        <pic:blipFill>
                          <a:blip r:embed="rId8"/>
                          <a:stretch>
                            <a:fillRect/>
                          </a:stretch>
                        </pic:blipFill>
                        <pic:spPr>
                          <a:xfrm>
                            <a:off x="0" y="0"/>
                            <a:ext cx="69659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797180399" name="Host_Control__40_SpCnt_10"/>
                  <wp:cNvGraphicFramePr/>
                  <a:graphic xmlns:a="http://schemas.openxmlformats.org/drawingml/2006/main">
                    <a:graphicData uri="http://schemas.openxmlformats.org/drawingml/2006/picture">
                      <pic:pic xmlns:pic="http://schemas.openxmlformats.org/drawingml/2006/picture">
                        <pic:nvPicPr>
                          <pic:cNvPr id="1137" name="Host_Control__40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730885" cy="137795"/>
                  <wp:effectExtent l="0" t="0" r="0" b="0"/>
                  <wp:wrapNone/>
                  <wp:docPr id="341921084" name="Host_Control__161_SpCnt_1"/>
                  <wp:cNvGraphicFramePr/>
                  <a:graphic xmlns:a="http://schemas.openxmlformats.org/drawingml/2006/main">
                    <a:graphicData uri="http://schemas.openxmlformats.org/drawingml/2006/picture">
                      <pic:pic xmlns:pic="http://schemas.openxmlformats.org/drawingml/2006/picture">
                        <pic:nvPicPr>
                          <pic:cNvPr id="1138" name="Host_Control__161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47255776" name="Host_Control__71_SpCnt_2"/>
                  <wp:cNvGraphicFramePr/>
                  <a:graphic xmlns:a="http://schemas.openxmlformats.org/drawingml/2006/main">
                    <a:graphicData uri="http://schemas.openxmlformats.org/drawingml/2006/picture">
                      <pic:pic xmlns:pic="http://schemas.openxmlformats.org/drawingml/2006/picture">
                        <pic:nvPicPr>
                          <pic:cNvPr id="1139" name="Host_Control__71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691913217" name="Host_Control__221_SpCnt_3"/>
                  <wp:cNvGraphicFramePr/>
                  <a:graphic xmlns:a="http://schemas.openxmlformats.org/drawingml/2006/main">
                    <a:graphicData uri="http://schemas.openxmlformats.org/drawingml/2006/picture">
                      <pic:pic xmlns:pic="http://schemas.openxmlformats.org/drawingml/2006/picture">
                        <pic:nvPicPr>
                          <pic:cNvPr id="1140" name="Host_Control__221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16413857" name="Host_Control__160_SpCnt_1"/>
                  <wp:cNvGraphicFramePr/>
                  <a:graphic xmlns:a="http://schemas.openxmlformats.org/drawingml/2006/main">
                    <a:graphicData uri="http://schemas.openxmlformats.org/drawingml/2006/picture">
                      <pic:pic xmlns:pic="http://schemas.openxmlformats.org/drawingml/2006/picture">
                        <pic:nvPicPr>
                          <pic:cNvPr id="1141" name="Host_Control__160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24813346" name="Host_Control__180_SpCnt_3"/>
                  <wp:cNvGraphicFramePr/>
                  <a:graphic xmlns:a="http://schemas.openxmlformats.org/drawingml/2006/main">
                    <a:graphicData uri="http://schemas.openxmlformats.org/drawingml/2006/picture">
                      <pic:pic xmlns:pic="http://schemas.openxmlformats.org/drawingml/2006/picture">
                        <pic:nvPicPr>
                          <pic:cNvPr id="1142" name="Host_Control__180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963106414" name="Host_Control__179_SpCnt_3"/>
                  <wp:cNvGraphicFramePr/>
                  <a:graphic xmlns:a="http://schemas.openxmlformats.org/drawingml/2006/main">
                    <a:graphicData uri="http://schemas.openxmlformats.org/drawingml/2006/picture">
                      <pic:pic xmlns:pic="http://schemas.openxmlformats.org/drawingml/2006/picture">
                        <pic:nvPicPr>
                          <pic:cNvPr id="1143" name="Host_Control__179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65402957" name="Host_Control__29_SpCnt_3"/>
                  <wp:cNvGraphicFramePr/>
                  <a:graphic xmlns:a="http://schemas.openxmlformats.org/drawingml/2006/main">
                    <a:graphicData uri="http://schemas.openxmlformats.org/drawingml/2006/picture">
                      <pic:pic xmlns:pic="http://schemas.openxmlformats.org/drawingml/2006/picture">
                        <pic:nvPicPr>
                          <pic:cNvPr id="1144" name="Host_Control__2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2117937491" name="Host_Control__159"/>
                  <wp:cNvGraphicFramePr/>
                  <a:graphic xmlns:a="http://schemas.openxmlformats.org/drawingml/2006/main">
                    <a:graphicData uri="http://schemas.openxmlformats.org/drawingml/2006/picture">
                      <pic:pic xmlns:pic="http://schemas.openxmlformats.org/drawingml/2006/picture">
                        <pic:nvPicPr>
                          <pic:cNvPr id="1145" name="Host_Control__159"/>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48624609" name="Host_Control__177_SpCnt_1"/>
                  <wp:cNvGraphicFramePr/>
                  <a:graphic xmlns:a="http://schemas.openxmlformats.org/drawingml/2006/main">
                    <a:graphicData uri="http://schemas.openxmlformats.org/drawingml/2006/picture">
                      <pic:pic xmlns:pic="http://schemas.openxmlformats.org/drawingml/2006/picture">
                        <pic:nvPicPr>
                          <pic:cNvPr id="1146" name="Host_Control__177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17163991" name="Host_Control__176_SpCnt_1"/>
                  <wp:cNvGraphicFramePr/>
                  <a:graphic xmlns:a="http://schemas.openxmlformats.org/drawingml/2006/main">
                    <a:graphicData uri="http://schemas.openxmlformats.org/drawingml/2006/picture">
                      <pic:pic xmlns:pic="http://schemas.openxmlformats.org/drawingml/2006/picture">
                        <pic:nvPicPr>
                          <pic:cNvPr id="1147" name="Host_Control__176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1935843" name="Host_Control__158"/>
                  <wp:cNvGraphicFramePr/>
                  <a:graphic xmlns:a="http://schemas.openxmlformats.org/drawingml/2006/main">
                    <a:graphicData uri="http://schemas.openxmlformats.org/drawingml/2006/picture">
                      <pic:pic xmlns:pic="http://schemas.openxmlformats.org/drawingml/2006/picture">
                        <pic:nvPicPr>
                          <pic:cNvPr id="1148" name="Host_Control__158"/>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970538846" name="Host_Control__175_SpCnt_1"/>
                  <wp:cNvGraphicFramePr/>
                  <a:graphic xmlns:a="http://schemas.openxmlformats.org/drawingml/2006/main">
                    <a:graphicData uri="http://schemas.openxmlformats.org/drawingml/2006/picture">
                      <pic:pic xmlns:pic="http://schemas.openxmlformats.org/drawingml/2006/picture">
                        <pic:nvPicPr>
                          <pic:cNvPr id="1149" name="Host_Control__175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14164380" name="Host_Control__170_SpCnt_2"/>
                  <wp:cNvGraphicFramePr/>
                  <a:graphic xmlns:a="http://schemas.openxmlformats.org/drawingml/2006/main">
                    <a:graphicData uri="http://schemas.openxmlformats.org/drawingml/2006/picture">
                      <pic:pic xmlns:pic="http://schemas.openxmlformats.org/drawingml/2006/picture">
                        <pic:nvPicPr>
                          <pic:cNvPr id="1150" name="Host_Control__170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696595" cy="147320"/>
                  <wp:effectExtent l="0" t="0" r="0" b="0"/>
                  <wp:wrapNone/>
                  <wp:docPr id="937990964" name="Host_Control__52_SpCnt_2"/>
                  <wp:cNvGraphicFramePr/>
                  <a:graphic xmlns:a="http://schemas.openxmlformats.org/drawingml/2006/main">
                    <a:graphicData uri="http://schemas.openxmlformats.org/drawingml/2006/picture">
                      <pic:pic xmlns:pic="http://schemas.openxmlformats.org/drawingml/2006/picture">
                        <pic:nvPicPr>
                          <pic:cNvPr id="1151" name="Host_Control__52_SpCnt_2"/>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56930218" name="Host_Control__221_SpCnt_4"/>
                  <wp:cNvGraphicFramePr/>
                  <a:graphic xmlns:a="http://schemas.openxmlformats.org/drawingml/2006/main">
                    <a:graphicData uri="http://schemas.openxmlformats.org/drawingml/2006/picture">
                      <pic:pic xmlns:pic="http://schemas.openxmlformats.org/drawingml/2006/picture">
                        <pic:nvPicPr>
                          <pic:cNvPr id="1152" name="Host_Control__22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2016494908" name="Host_Control__157"/>
                  <wp:cNvGraphicFramePr/>
                  <a:graphic xmlns:a="http://schemas.openxmlformats.org/drawingml/2006/main">
                    <a:graphicData uri="http://schemas.openxmlformats.org/drawingml/2006/picture">
                      <pic:pic xmlns:pic="http://schemas.openxmlformats.org/drawingml/2006/picture">
                        <pic:nvPicPr>
                          <pic:cNvPr id="1153" name="Host_Control__15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391645458" name="Host_Control__169_SpCnt_2"/>
                  <wp:cNvGraphicFramePr/>
                  <a:graphic xmlns:a="http://schemas.openxmlformats.org/drawingml/2006/main">
                    <a:graphicData uri="http://schemas.openxmlformats.org/drawingml/2006/picture">
                      <pic:pic xmlns:pic="http://schemas.openxmlformats.org/drawingml/2006/picture">
                        <pic:nvPicPr>
                          <pic:cNvPr id="1154" name="Host_Control__169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665480" cy="152400"/>
                  <wp:effectExtent l="0" t="0" r="0" b="0"/>
                  <wp:wrapNone/>
                  <wp:docPr id="1371511653" name="Host_Control__27_SpCnt_4"/>
                  <wp:cNvGraphicFramePr/>
                  <a:graphic xmlns:a="http://schemas.openxmlformats.org/drawingml/2006/main">
                    <a:graphicData uri="http://schemas.openxmlformats.org/drawingml/2006/picture">
                      <pic:pic xmlns:pic="http://schemas.openxmlformats.org/drawingml/2006/picture">
                        <pic:nvPicPr>
                          <pic:cNvPr id="1155" name="Host_Control__27_SpCnt_4"/>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665480" cy="152400"/>
                  <wp:effectExtent l="0" t="0" r="0" b="0"/>
                  <wp:wrapNone/>
                  <wp:docPr id="2082584572" name="Host_Control__14_SpCnt_1"/>
                  <wp:cNvGraphicFramePr/>
                  <a:graphic xmlns:a="http://schemas.openxmlformats.org/drawingml/2006/main">
                    <a:graphicData uri="http://schemas.openxmlformats.org/drawingml/2006/picture">
                      <pic:pic xmlns:pic="http://schemas.openxmlformats.org/drawingml/2006/picture">
                        <pic:nvPicPr>
                          <pic:cNvPr id="1156" name="Host_Control__14_SpCnt_1"/>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665480" cy="238125"/>
                  <wp:effectExtent l="0" t="0" r="0" b="0"/>
                  <wp:wrapNone/>
                  <wp:docPr id="1876584890" name="Host_Control__34_SpCnt_3"/>
                  <wp:cNvGraphicFramePr/>
                  <a:graphic xmlns:a="http://schemas.openxmlformats.org/drawingml/2006/main">
                    <a:graphicData uri="http://schemas.openxmlformats.org/drawingml/2006/picture">
                      <pic:pic xmlns:pic="http://schemas.openxmlformats.org/drawingml/2006/picture">
                        <pic:nvPicPr>
                          <pic:cNvPr id="1157" name="Host_Control__34_SpCnt_3"/>
                          <pic:cNvPicPr/>
                        </pic:nvPicPr>
                        <pic:blipFill>
                          <a:blip r:embed="rId8"/>
                          <a:stretch>
                            <a:fillRect/>
                          </a:stretch>
                        </pic:blipFill>
                        <pic:spPr>
                          <a:xfrm>
                            <a:off x="0" y="0"/>
                            <a:ext cx="665480"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665480" cy="294640"/>
                  <wp:effectExtent l="0" t="0" r="0" b="0"/>
                  <wp:wrapNone/>
                  <wp:docPr id="729509310" name="Host_Control__33"/>
                  <wp:cNvGraphicFramePr/>
                  <a:graphic xmlns:a="http://schemas.openxmlformats.org/drawingml/2006/main">
                    <a:graphicData uri="http://schemas.openxmlformats.org/drawingml/2006/picture">
                      <pic:pic xmlns:pic="http://schemas.openxmlformats.org/drawingml/2006/picture">
                        <pic:nvPicPr>
                          <pic:cNvPr id="1158" name="Host_Control__33"/>
                          <pic:cNvPicPr/>
                        </pic:nvPicPr>
                        <pic:blipFill>
                          <a:blip r:embed="rId8"/>
                          <a:stretch>
                            <a:fillRect/>
                          </a:stretch>
                        </pic:blipFill>
                        <pic:spPr>
                          <a:xfrm>
                            <a:off x="0" y="0"/>
                            <a:ext cx="665480"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665480" cy="313690"/>
                  <wp:effectExtent l="0" t="0" r="0" b="0"/>
                  <wp:wrapNone/>
                  <wp:docPr id="578633894" name="Host_Control__29_SpCnt_4"/>
                  <wp:cNvGraphicFramePr/>
                  <a:graphic xmlns:a="http://schemas.openxmlformats.org/drawingml/2006/main">
                    <a:graphicData uri="http://schemas.openxmlformats.org/drawingml/2006/picture">
                      <pic:pic xmlns:pic="http://schemas.openxmlformats.org/drawingml/2006/picture">
                        <pic:nvPicPr>
                          <pic:cNvPr id="1159" name="Host_Control__29_SpCnt_4"/>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665480" cy="161925"/>
                  <wp:effectExtent l="0" t="0" r="0" b="0"/>
                  <wp:wrapNone/>
                  <wp:docPr id="702461843" name="Host_Control__27_SpCnt_5"/>
                  <wp:cNvGraphicFramePr/>
                  <a:graphic xmlns:a="http://schemas.openxmlformats.org/drawingml/2006/main">
                    <a:graphicData uri="http://schemas.openxmlformats.org/drawingml/2006/picture">
                      <pic:pic xmlns:pic="http://schemas.openxmlformats.org/drawingml/2006/picture">
                        <pic:nvPicPr>
                          <pic:cNvPr id="1160" name="Host_Control__27_SpCnt_5"/>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826240983" name="Host_Control__25_SpCnt_2"/>
                  <wp:cNvGraphicFramePr/>
                  <a:graphic xmlns:a="http://schemas.openxmlformats.org/drawingml/2006/main">
                    <a:graphicData uri="http://schemas.openxmlformats.org/drawingml/2006/picture">
                      <pic:pic xmlns:pic="http://schemas.openxmlformats.org/drawingml/2006/picture">
                        <pic:nvPicPr>
                          <pic:cNvPr id="1161" name="Host_Control__25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672579344" name="Host_Control__24_SpCnt_2"/>
                  <wp:cNvGraphicFramePr/>
                  <a:graphic xmlns:a="http://schemas.openxmlformats.org/drawingml/2006/main">
                    <a:graphicData uri="http://schemas.openxmlformats.org/drawingml/2006/picture">
                      <pic:pic xmlns:pic="http://schemas.openxmlformats.org/drawingml/2006/picture">
                        <pic:nvPicPr>
                          <pic:cNvPr id="1162" name="Host_Control__24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665480" cy="143510"/>
                  <wp:effectExtent l="0" t="0" r="0" b="0"/>
                  <wp:wrapNone/>
                  <wp:docPr id="2136750660" name="Host_Control__23_SpCnt_2"/>
                  <wp:cNvGraphicFramePr/>
                  <a:graphic xmlns:a="http://schemas.openxmlformats.org/drawingml/2006/main">
                    <a:graphicData uri="http://schemas.openxmlformats.org/drawingml/2006/picture">
                      <pic:pic xmlns:pic="http://schemas.openxmlformats.org/drawingml/2006/picture">
                        <pic:nvPicPr>
                          <pic:cNvPr id="1163" name="Host_Control__23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665480" cy="143510"/>
                  <wp:effectExtent l="0" t="0" r="0" b="0"/>
                  <wp:wrapNone/>
                  <wp:docPr id="275284852" name="Host_Control__22_SpCnt_2"/>
                  <wp:cNvGraphicFramePr/>
                  <a:graphic xmlns:a="http://schemas.openxmlformats.org/drawingml/2006/main">
                    <a:graphicData uri="http://schemas.openxmlformats.org/drawingml/2006/picture">
                      <pic:pic xmlns:pic="http://schemas.openxmlformats.org/drawingml/2006/picture">
                        <pic:nvPicPr>
                          <pic:cNvPr id="1164" name="Host_Control__22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665480" cy="309245"/>
                  <wp:effectExtent l="0" t="0" r="0" b="0"/>
                  <wp:wrapNone/>
                  <wp:docPr id="213853376" name="Host_Control__21_SpCnt_1"/>
                  <wp:cNvGraphicFramePr/>
                  <a:graphic xmlns:a="http://schemas.openxmlformats.org/drawingml/2006/main">
                    <a:graphicData uri="http://schemas.openxmlformats.org/drawingml/2006/picture">
                      <pic:pic xmlns:pic="http://schemas.openxmlformats.org/drawingml/2006/picture">
                        <pic:nvPicPr>
                          <pic:cNvPr id="1165" name="Host_Control__21_SpCnt_1"/>
                          <pic:cNvPicPr/>
                        </pic:nvPicPr>
                        <pic:blipFill>
                          <a:blip r:embed="rId8"/>
                          <a:stretch>
                            <a:fillRect/>
                          </a:stretch>
                        </pic:blipFill>
                        <pic:spPr>
                          <a:xfrm>
                            <a:off x="0" y="0"/>
                            <a:ext cx="665480"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665480" cy="147320"/>
                  <wp:effectExtent l="0" t="0" r="0" b="0"/>
                  <wp:wrapNone/>
                  <wp:docPr id="618328025" name="Host_Control__17_SpCnt_3"/>
                  <wp:cNvGraphicFramePr/>
                  <a:graphic xmlns:a="http://schemas.openxmlformats.org/drawingml/2006/main">
                    <a:graphicData uri="http://schemas.openxmlformats.org/drawingml/2006/picture">
                      <pic:pic xmlns:pic="http://schemas.openxmlformats.org/drawingml/2006/picture">
                        <pic:nvPicPr>
                          <pic:cNvPr id="1166" name="Host_Control__17_SpCnt_3"/>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665480" cy="147320"/>
                  <wp:effectExtent l="0" t="0" r="0" b="0"/>
                  <wp:wrapNone/>
                  <wp:docPr id="1926674157" name="Host_Control__16_SpCnt_2"/>
                  <wp:cNvGraphicFramePr/>
                  <a:graphic xmlns:a="http://schemas.openxmlformats.org/drawingml/2006/main">
                    <a:graphicData uri="http://schemas.openxmlformats.org/drawingml/2006/picture">
                      <pic:pic xmlns:pic="http://schemas.openxmlformats.org/drawingml/2006/picture">
                        <pic:nvPicPr>
                          <pic:cNvPr id="1167" name="Host_Control__16_SpCnt_2"/>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665480" cy="147320"/>
                  <wp:effectExtent l="0" t="0" r="0" b="0"/>
                  <wp:wrapNone/>
                  <wp:docPr id="1937698237" name="Host_Control__15_SpCnt_3"/>
                  <wp:cNvGraphicFramePr/>
                  <a:graphic xmlns:a="http://schemas.openxmlformats.org/drawingml/2006/main">
                    <a:graphicData uri="http://schemas.openxmlformats.org/drawingml/2006/picture">
                      <pic:pic xmlns:pic="http://schemas.openxmlformats.org/drawingml/2006/picture">
                        <pic:nvPicPr>
                          <pic:cNvPr id="1168" name="Host_Control__15_SpCnt_3"/>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665480" cy="143510"/>
                  <wp:effectExtent l="0" t="0" r="0" b="0"/>
                  <wp:wrapNone/>
                  <wp:docPr id="350906483" name="Host_Control__3_SpCnt_2"/>
                  <wp:cNvGraphicFramePr/>
                  <a:graphic xmlns:a="http://schemas.openxmlformats.org/drawingml/2006/main">
                    <a:graphicData uri="http://schemas.openxmlformats.org/drawingml/2006/picture">
                      <pic:pic xmlns:pic="http://schemas.openxmlformats.org/drawingml/2006/picture">
                        <pic:nvPicPr>
                          <pic:cNvPr id="1169" name="Host_Control__3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665480" cy="143510"/>
                  <wp:effectExtent l="0" t="0" r="0" b="0"/>
                  <wp:wrapNone/>
                  <wp:docPr id="716966603" name="Host_Control__2_SpCnt_2"/>
                  <wp:cNvGraphicFramePr/>
                  <a:graphic xmlns:a="http://schemas.openxmlformats.org/drawingml/2006/main">
                    <a:graphicData uri="http://schemas.openxmlformats.org/drawingml/2006/picture">
                      <pic:pic xmlns:pic="http://schemas.openxmlformats.org/drawingml/2006/picture">
                        <pic:nvPicPr>
                          <pic:cNvPr id="1170" name="Host_Control__2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665480" cy="266700"/>
                  <wp:effectExtent l="0" t="0" r="0" b="0"/>
                  <wp:wrapNone/>
                  <wp:docPr id="1598938909" name="Host_Control__34_SpCnt_4"/>
                  <wp:cNvGraphicFramePr/>
                  <a:graphic xmlns:a="http://schemas.openxmlformats.org/drawingml/2006/main">
                    <a:graphicData uri="http://schemas.openxmlformats.org/drawingml/2006/picture">
                      <pic:pic xmlns:pic="http://schemas.openxmlformats.org/drawingml/2006/picture">
                        <pic:nvPicPr>
                          <pic:cNvPr id="1171" name="Host_Control__34_SpCnt_4"/>
                          <pic:cNvPicPr/>
                        </pic:nvPicPr>
                        <pic:blipFill>
                          <a:blip r:embed="rId8"/>
                          <a:stretch>
                            <a:fillRect/>
                          </a:stretch>
                        </pic:blipFill>
                        <pic:spPr>
                          <a:xfrm>
                            <a:off x="0" y="0"/>
                            <a:ext cx="665480"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665480" cy="305435"/>
                  <wp:effectExtent l="0" t="0" r="0" b="0"/>
                  <wp:wrapNone/>
                  <wp:docPr id="675790700" name="Host_Control__29_SpCnt_5"/>
                  <wp:cNvGraphicFramePr/>
                  <a:graphic xmlns:a="http://schemas.openxmlformats.org/drawingml/2006/main">
                    <a:graphicData uri="http://schemas.openxmlformats.org/drawingml/2006/picture">
                      <pic:pic xmlns:pic="http://schemas.openxmlformats.org/drawingml/2006/picture">
                        <pic:nvPicPr>
                          <pic:cNvPr id="1172" name="Host_Control__29_SpCnt_5"/>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665480" cy="161925"/>
                  <wp:effectExtent l="0" t="0" r="0" b="0"/>
                  <wp:wrapNone/>
                  <wp:docPr id="1596673698" name="Host_Control__27_SpCnt_6"/>
                  <wp:cNvGraphicFramePr/>
                  <a:graphic xmlns:a="http://schemas.openxmlformats.org/drawingml/2006/main">
                    <a:graphicData uri="http://schemas.openxmlformats.org/drawingml/2006/picture">
                      <pic:pic xmlns:pic="http://schemas.openxmlformats.org/drawingml/2006/picture">
                        <pic:nvPicPr>
                          <pic:cNvPr id="1173" name="Host_Control__27_SpCnt_6"/>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11294369" name="Host_Control__25_SpCnt_3"/>
                  <wp:cNvGraphicFramePr/>
                  <a:graphic xmlns:a="http://schemas.openxmlformats.org/drawingml/2006/main">
                    <a:graphicData uri="http://schemas.openxmlformats.org/drawingml/2006/picture">
                      <pic:pic xmlns:pic="http://schemas.openxmlformats.org/drawingml/2006/picture">
                        <pic:nvPicPr>
                          <pic:cNvPr id="1174" name="Host_Control__25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665480" cy="143510"/>
                  <wp:effectExtent l="0" t="0" r="0" b="0"/>
                  <wp:wrapNone/>
                  <wp:docPr id="665361474" name="Host_Control__24_SpCnt_3"/>
                  <wp:cNvGraphicFramePr/>
                  <a:graphic xmlns:a="http://schemas.openxmlformats.org/drawingml/2006/main">
                    <a:graphicData uri="http://schemas.openxmlformats.org/drawingml/2006/picture">
                      <pic:pic xmlns:pic="http://schemas.openxmlformats.org/drawingml/2006/picture">
                        <pic:nvPicPr>
                          <pic:cNvPr id="1175" name="Host_Control__24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665480" cy="143510"/>
                  <wp:effectExtent l="0" t="0" r="0" b="0"/>
                  <wp:wrapNone/>
                  <wp:docPr id="2074729613" name="Host_Control__23_SpCnt_3"/>
                  <wp:cNvGraphicFramePr/>
                  <a:graphic xmlns:a="http://schemas.openxmlformats.org/drawingml/2006/main">
                    <a:graphicData uri="http://schemas.openxmlformats.org/drawingml/2006/picture">
                      <pic:pic xmlns:pic="http://schemas.openxmlformats.org/drawingml/2006/picture">
                        <pic:nvPicPr>
                          <pic:cNvPr id="1176" name="Host_Control__23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23712442" name="Host_Control__22_SpCnt_3"/>
                  <wp:cNvGraphicFramePr/>
                  <a:graphic xmlns:a="http://schemas.openxmlformats.org/drawingml/2006/main">
                    <a:graphicData uri="http://schemas.openxmlformats.org/drawingml/2006/picture">
                      <pic:pic xmlns:pic="http://schemas.openxmlformats.org/drawingml/2006/picture">
                        <pic:nvPicPr>
                          <pic:cNvPr id="1177" name="Host_Control__22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665480" cy="305435"/>
                  <wp:effectExtent l="0" t="0" r="0" b="0"/>
                  <wp:wrapNone/>
                  <wp:docPr id="991894847" name="Host_Control__21_SpCnt_2"/>
                  <wp:cNvGraphicFramePr/>
                  <a:graphic xmlns:a="http://schemas.openxmlformats.org/drawingml/2006/main">
                    <a:graphicData uri="http://schemas.openxmlformats.org/drawingml/2006/picture">
                      <pic:pic xmlns:pic="http://schemas.openxmlformats.org/drawingml/2006/picture">
                        <pic:nvPicPr>
                          <pic:cNvPr id="1178" name="Host_Control__21_SpCnt_2"/>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665480" cy="161925"/>
                  <wp:effectExtent l="0" t="0" r="0" b="0"/>
                  <wp:wrapNone/>
                  <wp:docPr id="804316471" name="Host_Control__17_SpCnt_4"/>
                  <wp:cNvGraphicFramePr/>
                  <a:graphic xmlns:a="http://schemas.openxmlformats.org/drawingml/2006/main">
                    <a:graphicData uri="http://schemas.openxmlformats.org/drawingml/2006/picture">
                      <pic:pic xmlns:pic="http://schemas.openxmlformats.org/drawingml/2006/picture">
                        <pic:nvPicPr>
                          <pic:cNvPr id="1179" name="Host_Control__17_SpCnt_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665480" cy="161925"/>
                  <wp:effectExtent l="0" t="0" r="0" b="0"/>
                  <wp:wrapNone/>
                  <wp:docPr id="773566050" name="Host_Control__16_SpCnt_3"/>
                  <wp:cNvGraphicFramePr/>
                  <a:graphic xmlns:a="http://schemas.openxmlformats.org/drawingml/2006/main">
                    <a:graphicData uri="http://schemas.openxmlformats.org/drawingml/2006/picture">
                      <pic:pic xmlns:pic="http://schemas.openxmlformats.org/drawingml/2006/picture">
                        <pic:nvPicPr>
                          <pic:cNvPr id="1180" name="Host_Control__16_SpCnt_3"/>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665480" cy="161925"/>
                  <wp:effectExtent l="0" t="0" r="0" b="0"/>
                  <wp:wrapNone/>
                  <wp:docPr id="1475202821" name="Host_Control__15_SpCnt_4"/>
                  <wp:cNvGraphicFramePr/>
                  <a:graphic xmlns:a="http://schemas.openxmlformats.org/drawingml/2006/main">
                    <a:graphicData uri="http://schemas.openxmlformats.org/drawingml/2006/picture">
                      <pic:pic xmlns:pic="http://schemas.openxmlformats.org/drawingml/2006/picture">
                        <pic:nvPicPr>
                          <pic:cNvPr id="1181" name="Host_Control__15_SpCnt_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665480" cy="143510"/>
                  <wp:effectExtent l="0" t="0" r="0" b="0"/>
                  <wp:wrapNone/>
                  <wp:docPr id="559372335" name="Host_Control__3_SpCnt_3"/>
                  <wp:cNvGraphicFramePr/>
                  <a:graphic xmlns:a="http://schemas.openxmlformats.org/drawingml/2006/main">
                    <a:graphicData uri="http://schemas.openxmlformats.org/drawingml/2006/picture">
                      <pic:pic xmlns:pic="http://schemas.openxmlformats.org/drawingml/2006/picture">
                        <pic:nvPicPr>
                          <pic:cNvPr id="1182" name="Host_Control__3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45042999" name="Host_Control__2_SpCnt_3"/>
                  <wp:cNvGraphicFramePr/>
                  <a:graphic xmlns:a="http://schemas.openxmlformats.org/drawingml/2006/main">
                    <a:graphicData uri="http://schemas.openxmlformats.org/drawingml/2006/picture">
                      <pic:pic xmlns:pic="http://schemas.openxmlformats.org/drawingml/2006/picture">
                        <pic:nvPicPr>
                          <pic:cNvPr id="1183" name="Host_Control__2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070907109" name="Host_Control__57_SpCnt_2"/>
                  <wp:cNvGraphicFramePr/>
                  <a:graphic xmlns:a="http://schemas.openxmlformats.org/drawingml/2006/main">
                    <a:graphicData uri="http://schemas.openxmlformats.org/drawingml/2006/picture">
                      <pic:pic xmlns:pic="http://schemas.openxmlformats.org/drawingml/2006/picture">
                        <pic:nvPicPr>
                          <pic:cNvPr id="1184" name="Host_Control__57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665480" cy="190500"/>
                  <wp:effectExtent l="0" t="0" r="0" b="0"/>
                  <wp:wrapNone/>
                  <wp:docPr id="1106581192" name="Host_Control__53_SpCnt_3"/>
                  <wp:cNvGraphicFramePr/>
                  <a:graphic xmlns:a="http://schemas.openxmlformats.org/drawingml/2006/main">
                    <a:graphicData uri="http://schemas.openxmlformats.org/drawingml/2006/picture">
                      <pic:pic xmlns:pic="http://schemas.openxmlformats.org/drawingml/2006/picture">
                        <pic:nvPicPr>
                          <pic:cNvPr id="1185" name="Host_Control__53_SpCnt_3"/>
                          <pic:cNvPicPr/>
                        </pic:nvPicPr>
                        <pic:blipFill>
                          <a:blip r:embed="rId8"/>
                          <a:stretch>
                            <a:fillRect/>
                          </a:stretch>
                        </pic:blipFill>
                        <pic:spPr>
                          <a:xfrm>
                            <a:off x="0" y="0"/>
                            <a:ext cx="665480"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805434584" name="Host_Control__52_SpCnt_3"/>
                  <wp:cNvGraphicFramePr/>
                  <a:graphic xmlns:a="http://schemas.openxmlformats.org/drawingml/2006/main">
                    <a:graphicData uri="http://schemas.openxmlformats.org/drawingml/2006/picture">
                      <pic:pic xmlns:pic="http://schemas.openxmlformats.org/drawingml/2006/picture">
                        <pic:nvPicPr>
                          <pic:cNvPr id="1186" name="Host_Control__52_SpCnt_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665480" cy="143510"/>
                  <wp:effectExtent l="0" t="0" r="0" b="0"/>
                  <wp:wrapNone/>
                  <wp:docPr id="323823851" name="Host_Control__46_SpCnt_2"/>
                  <wp:cNvGraphicFramePr/>
                  <a:graphic xmlns:a="http://schemas.openxmlformats.org/drawingml/2006/main">
                    <a:graphicData uri="http://schemas.openxmlformats.org/drawingml/2006/picture">
                      <pic:pic xmlns:pic="http://schemas.openxmlformats.org/drawingml/2006/picture">
                        <pic:nvPicPr>
                          <pic:cNvPr id="1187" name="Host_Control__46_SpCnt_2"/>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665480" cy="137795"/>
                  <wp:effectExtent l="0" t="0" r="0" b="0"/>
                  <wp:wrapNone/>
                  <wp:docPr id="1120935319" name="Host_Control__44_SpCnt_2"/>
                  <wp:cNvGraphicFramePr/>
                  <a:graphic xmlns:a="http://schemas.openxmlformats.org/drawingml/2006/main">
                    <a:graphicData uri="http://schemas.openxmlformats.org/drawingml/2006/picture">
                      <pic:pic xmlns:pic="http://schemas.openxmlformats.org/drawingml/2006/picture">
                        <pic:nvPicPr>
                          <pic:cNvPr id="1188" name="Host_Control__44_SpCnt_2"/>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665480" cy="137795"/>
                  <wp:effectExtent l="0" t="0" r="0" b="0"/>
                  <wp:wrapNone/>
                  <wp:docPr id="1064784518" name="Host_Control__43_SpCnt_2"/>
                  <wp:cNvGraphicFramePr/>
                  <a:graphic xmlns:a="http://schemas.openxmlformats.org/drawingml/2006/main">
                    <a:graphicData uri="http://schemas.openxmlformats.org/drawingml/2006/picture">
                      <pic:pic xmlns:pic="http://schemas.openxmlformats.org/drawingml/2006/picture">
                        <pic:nvPicPr>
                          <pic:cNvPr id="1189" name="Host_Control__43_SpCnt_2"/>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665480" cy="161925"/>
                  <wp:effectExtent l="0" t="0" r="0" b="0"/>
                  <wp:wrapNone/>
                  <wp:docPr id="2100758946" name="Host_Control__39_SpCnt_2"/>
                  <wp:cNvGraphicFramePr/>
                  <a:graphic xmlns:a="http://schemas.openxmlformats.org/drawingml/2006/main">
                    <a:graphicData uri="http://schemas.openxmlformats.org/drawingml/2006/picture">
                      <pic:pic xmlns:pic="http://schemas.openxmlformats.org/drawingml/2006/picture">
                        <pic:nvPicPr>
                          <pic:cNvPr id="1190" name="Host_Control__39_SpCnt_2"/>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665480" cy="223520"/>
                  <wp:effectExtent l="0" t="0" r="0" b="0"/>
                  <wp:wrapNone/>
                  <wp:docPr id="876242142" name="Host_Control__38_SpCnt_2"/>
                  <wp:cNvGraphicFramePr/>
                  <a:graphic xmlns:a="http://schemas.openxmlformats.org/drawingml/2006/main">
                    <a:graphicData uri="http://schemas.openxmlformats.org/drawingml/2006/picture">
                      <pic:pic xmlns:pic="http://schemas.openxmlformats.org/drawingml/2006/picture">
                        <pic:nvPicPr>
                          <pic:cNvPr id="1191" name="Host_Control__38_SpCnt_2"/>
                          <pic:cNvPicPr/>
                        </pic:nvPicPr>
                        <pic:blipFill>
                          <a:blip r:embed="rId8"/>
                          <a:stretch>
                            <a:fillRect/>
                          </a:stretch>
                        </pic:blipFill>
                        <pic:spPr>
                          <a:xfrm>
                            <a:off x="0" y="0"/>
                            <a:ext cx="665480"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665480" cy="300355"/>
                  <wp:effectExtent l="0" t="0" r="0" b="0"/>
                  <wp:wrapNone/>
                  <wp:docPr id="163235224" name="Host_Control__34_SpCnt_5"/>
                  <wp:cNvGraphicFramePr/>
                  <a:graphic xmlns:a="http://schemas.openxmlformats.org/drawingml/2006/main">
                    <a:graphicData uri="http://schemas.openxmlformats.org/drawingml/2006/picture">
                      <pic:pic xmlns:pic="http://schemas.openxmlformats.org/drawingml/2006/picture">
                        <pic:nvPicPr>
                          <pic:cNvPr id="1192" name="Host_Control__34_SpCnt_5"/>
                          <pic:cNvPicPr/>
                        </pic:nvPicPr>
                        <pic:blipFill>
                          <a:blip r:embed="rId8"/>
                          <a:stretch>
                            <a:fillRect/>
                          </a:stretch>
                        </pic:blipFill>
                        <pic:spPr>
                          <a:xfrm>
                            <a:off x="0" y="0"/>
                            <a:ext cx="665480"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42704058" name="Host_Control__73_SpCnt_2"/>
                  <wp:cNvGraphicFramePr/>
                  <a:graphic xmlns:a="http://schemas.openxmlformats.org/drawingml/2006/main">
                    <a:graphicData uri="http://schemas.openxmlformats.org/drawingml/2006/picture">
                      <pic:pic xmlns:pic="http://schemas.openxmlformats.org/drawingml/2006/picture">
                        <pic:nvPicPr>
                          <pic:cNvPr id="1193" name="Host_Control__73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45332197" name="Host_Control__72_SpCnt_5"/>
                  <wp:cNvGraphicFramePr/>
                  <a:graphic xmlns:a="http://schemas.openxmlformats.org/drawingml/2006/main">
                    <a:graphicData uri="http://schemas.openxmlformats.org/drawingml/2006/picture">
                      <pic:pic xmlns:pic="http://schemas.openxmlformats.org/drawingml/2006/picture">
                        <pic:nvPicPr>
                          <pic:cNvPr id="1194" name="Host_Control__72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660076055" name="Host_Control__71_SpCnt_3"/>
                  <wp:cNvGraphicFramePr/>
                  <a:graphic xmlns:a="http://schemas.openxmlformats.org/drawingml/2006/main">
                    <a:graphicData uri="http://schemas.openxmlformats.org/drawingml/2006/picture">
                      <pic:pic xmlns:pic="http://schemas.openxmlformats.org/drawingml/2006/picture">
                        <pic:nvPicPr>
                          <pic:cNvPr id="1195" name="Host_Control__71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24848032" name="Host_Control__70_SpCnt_1"/>
                  <wp:cNvGraphicFramePr/>
                  <a:graphic xmlns:a="http://schemas.openxmlformats.org/drawingml/2006/main">
                    <a:graphicData uri="http://schemas.openxmlformats.org/drawingml/2006/picture">
                      <pic:pic xmlns:pic="http://schemas.openxmlformats.org/drawingml/2006/picture">
                        <pic:nvPicPr>
                          <pic:cNvPr id="1196" name="Host_Control__70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48686007" name="Host_Control__69_SpCnt_1"/>
                  <wp:cNvGraphicFramePr/>
                  <a:graphic xmlns:a="http://schemas.openxmlformats.org/drawingml/2006/main">
                    <a:graphicData uri="http://schemas.openxmlformats.org/drawingml/2006/picture">
                      <pic:pic xmlns:pic="http://schemas.openxmlformats.org/drawingml/2006/picture">
                        <pic:nvPicPr>
                          <pic:cNvPr id="1197" name="Host_Control__69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359856146" name="Host_Control__68_SpCnt_1"/>
                  <wp:cNvGraphicFramePr/>
                  <a:graphic xmlns:a="http://schemas.openxmlformats.org/drawingml/2006/main">
                    <a:graphicData uri="http://schemas.openxmlformats.org/drawingml/2006/picture">
                      <pic:pic xmlns:pic="http://schemas.openxmlformats.org/drawingml/2006/picture">
                        <pic:nvPicPr>
                          <pic:cNvPr id="1198" name="Host_Control__68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425526008" name="Host_Control__67_SpCnt_1"/>
                  <wp:cNvGraphicFramePr/>
                  <a:graphic xmlns:a="http://schemas.openxmlformats.org/drawingml/2006/main">
                    <a:graphicData uri="http://schemas.openxmlformats.org/drawingml/2006/picture">
                      <pic:pic xmlns:pic="http://schemas.openxmlformats.org/drawingml/2006/picture">
                        <pic:nvPicPr>
                          <pic:cNvPr id="1199" name="Host_Control__67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19250387" name="Host_Control__66_SpCnt_1"/>
                  <wp:cNvGraphicFramePr/>
                  <a:graphic xmlns:a="http://schemas.openxmlformats.org/drawingml/2006/main">
                    <a:graphicData uri="http://schemas.openxmlformats.org/drawingml/2006/picture">
                      <pic:pic xmlns:pic="http://schemas.openxmlformats.org/drawingml/2006/picture">
                        <pic:nvPicPr>
                          <pic:cNvPr id="1200" name="Host_Control__66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54405123" name="Host_Control__65_SpCnt_1"/>
                  <wp:cNvGraphicFramePr/>
                  <a:graphic xmlns:a="http://schemas.openxmlformats.org/drawingml/2006/main">
                    <a:graphicData uri="http://schemas.openxmlformats.org/drawingml/2006/picture">
                      <pic:pic xmlns:pic="http://schemas.openxmlformats.org/drawingml/2006/picture">
                        <pic:nvPicPr>
                          <pic:cNvPr id="1201" name="Host_Control__65_SpCnt_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82493668" name="Host_Control__64_SpCnt_2"/>
                  <wp:cNvGraphicFramePr/>
                  <a:graphic xmlns:a="http://schemas.openxmlformats.org/drawingml/2006/main">
                    <a:graphicData uri="http://schemas.openxmlformats.org/drawingml/2006/picture">
                      <pic:pic xmlns:pic="http://schemas.openxmlformats.org/drawingml/2006/picture">
                        <pic:nvPicPr>
                          <pic:cNvPr id="1202" name="Host_Control__64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65180694" name="Host_Control__63_SpCnt_3"/>
                  <wp:cNvGraphicFramePr/>
                  <a:graphic xmlns:a="http://schemas.openxmlformats.org/drawingml/2006/main">
                    <a:graphicData uri="http://schemas.openxmlformats.org/drawingml/2006/picture">
                      <pic:pic xmlns:pic="http://schemas.openxmlformats.org/drawingml/2006/picture">
                        <pic:nvPicPr>
                          <pic:cNvPr id="1203" name="Host_Control__63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997129788" name="Host_Control__62_SpCnt_3"/>
                  <wp:cNvGraphicFramePr/>
                  <a:graphic xmlns:a="http://schemas.openxmlformats.org/drawingml/2006/main">
                    <a:graphicData uri="http://schemas.openxmlformats.org/drawingml/2006/picture">
                      <pic:pic xmlns:pic="http://schemas.openxmlformats.org/drawingml/2006/picture">
                        <pic:nvPicPr>
                          <pic:cNvPr id="1204" name="Host_Control__62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80377659" name="Host_Control__61_SpCnt_3"/>
                  <wp:cNvGraphicFramePr/>
                  <a:graphic xmlns:a="http://schemas.openxmlformats.org/drawingml/2006/main">
                    <a:graphicData uri="http://schemas.openxmlformats.org/drawingml/2006/picture">
                      <pic:pic xmlns:pic="http://schemas.openxmlformats.org/drawingml/2006/picture">
                        <pic:nvPicPr>
                          <pic:cNvPr id="1205" name="Host_Control__61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82938343" name="Host_Control__60_SpCnt_3"/>
                  <wp:cNvGraphicFramePr/>
                  <a:graphic xmlns:a="http://schemas.openxmlformats.org/drawingml/2006/main">
                    <a:graphicData uri="http://schemas.openxmlformats.org/drawingml/2006/picture">
                      <pic:pic xmlns:pic="http://schemas.openxmlformats.org/drawingml/2006/picture">
                        <pic:nvPicPr>
                          <pic:cNvPr id="1206" name="Host_Control__60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649785511" name="Host_Control__59_SpCnt_3"/>
                  <wp:cNvGraphicFramePr/>
                  <a:graphic xmlns:a="http://schemas.openxmlformats.org/drawingml/2006/main">
                    <a:graphicData uri="http://schemas.openxmlformats.org/drawingml/2006/picture">
                      <pic:pic xmlns:pic="http://schemas.openxmlformats.org/drawingml/2006/picture">
                        <pic:nvPicPr>
                          <pic:cNvPr id="1207" name="Host_Control__5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31965331" name="Host_Control__57_SpCnt_3"/>
                  <wp:cNvGraphicFramePr/>
                  <a:graphic xmlns:a="http://schemas.openxmlformats.org/drawingml/2006/main">
                    <a:graphicData uri="http://schemas.openxmlformats.org/drawingml/2006/picture">
                      <pic:pic xmlns:pic="http://schemas.openxmlformats.org/drawingml/2006/picture">
                        <pic:nvPicPr>
                          <pic:cNvPr id="1208" name="Host_Control__57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16014021" name="Host_Control__56_SpCnt_3"/>
                  <wp:cNvGraphicFramePr/>
                  <a:graphic xmlns:a="http://schemas.openxmlformats.org/drawingml/2006/main">
                    <a:graphicData uri="http://schemas.openxmlformats.org/drawingml/2006/picture">
                      <pic:pic xmlns:pic="http://schemas.openxmlformats.org/drawingml/2006/picture">
                        <pic:nvPicPr>
                          <pic:cNvPr id="1209" name="Host_Control__56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390579550" name="Host_Control__55_SpCnt_3"/>
                  <wp:cNvGraphicFramePr/>
                  <a:graphic xmlns:a="http://schemas.openxmlformats.org/drawingml/2006/main">
                    <a:graphicData uri="http://schemas.openxmlformats.org/drawingml/2006/picture">
                      <pic:pic xmlns:pic="http://schemas.openxmlformats.org/drawingml/2006/picture">
                        <pic:nvPicPr>
                          <pic:cNvPr id="1210" name="Host_Control__55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70836407" name="Host_Control__52_SpCnt_4"/>
                  <wp:cNvGraphicFramePr/>
                  <a:graphic xmlns:a="http://schemas.openxmlformats.org/drawingml/2006/main">
                    <a:graphicData uri="http://schemas.openxmlformats.org/drawingml/2006/picture">
                      <pic:pic xmlns:pic="http://schemas.openxmlformats.org/drawingml/2006/picture">
                        <pic:nvPicPr>
                          <pic:cNvPr id="1211" name="Host_Control__52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644695006" name="Host_Control__51_SpCnt_3"/>
                  <wp:cNvGraphicFramePr/>
                  <a:graphic xmlns:a="http://schemas.openxmlformats.org/drawingml/2006/main">
                    <a:graphicData uri="http://schemas.openxmlformats.org/drawingml/2006/picture">
                      <pic:pic xmlns:pic="http://schemas.openxmlformats.org/drawingml/2006/picture">
                        <pic:nvPicPr>
                          <pic:cNvPr id="1212" name="Host_Control__51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59016827" name="Host_Control__50_SpCnt_3"/>
                  <wp:cNvGraphicFramePr/>
                  <a:graphic xmlns:a="http://schemas.openxmlformats.org/drawingml/2006/main">
                    <a:graphicData uri="http://schemas.openxmlformats.org/drawingml/2006/picture">
                      <pic:pic xmlns:pic="http://schemas.openxmlformats.org/drawingml/2006/picture">
                        <pic:nvPicPr>
                          <pic:cNvPr id="1213" name="Host_Control__50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75254898" name="Host_Control__49_SpCnt_3"/>
                  <wp:cNvGraphicFramePr/>
                  <a:graphic xmlns:a="http://schemas.openxmlformats.org/drawingml/2006/main">
                    <a:graphicData uri="http://schemas.openxmlformats.org/drawingml/2006/picture">
                      <pic:pic xmlns:pic="http://schemas.openxmlformats.org/drawingml/2006/picture">
                        <pic:nvPicPr>
                          <pic:cNvPr id="1214" name="Host_Control__4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29537789" name="Host_Control__48_SpCnt_4"/>
                  <wp:cNvGraphicFramePr/>
                  <a:graphic xmlns:a="http://schemas.openxmlformats.org/drawingml/2006/main">
                    <a:graphicData uri="http://schemas.openxmlformats.org/drawingml/2006/picture">
                      <pic:pic xmlns:pic="http://schemas.openxmlformats.org/drawingml/2006/picture">
                        <pic:nvPicPr>
                          <pic:cNvPr id="1215" name="Host_Control__48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70768451" name="Host_Control__46_SpCnt_3"/>
                  <wp:cNvGraphicFramePr/>
                  <a:graphic xmlns:a="http://schemas.openxmlformats.org/drawingml/2006/main">
                    <a:graphicData uri="http://schemas.openxmlformats.org/drawingml/2006/picture">
                      <pic:pic xmlns:pic="http://schemas.openxmlformats.org/drawingml/2006/picture">
                        <pic:nvPicPr>
                          <pic:cNvPr id="1216" name="Host_Control__46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371851082" name="Host_Control__43_SpCnt_3"/>
                  <wp:cNvGraphicFramePr/>
                  <a:graphic xmlns:a="http://schemas.openxmlformats.org/drawingml/2006/main">
                    <a:graphicData uri="http://schemas.openxmlformats.org/drawingml/2006/picture">
                      <pic:pic xmlns:pic="http://schemas.openxmlformats.org/drawingml/2006/picture">
                        <pic:nvPicPr>
                          <pic:cNvPr id="1217" name="Host_Control__43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99101047" name="Host_Control__41_SpCnt_10"/>
                  <wp:cNvGraphicFramePr/>
                  <a:graphic xmlns:a="http://schemas.openxmlformats.org/drawingml/2006/main">
                    <a:graphicData uri="http://schemas.openxmlformats.org/drawingml/2006/picture">
                      <pic:pic xmlns:pic="http://schemas.openxmlformats.org/drawingml/2006/picture">
                        <pic:nvPicPr>
                          <pic:cNvPr id="1218" name="Host_Control__41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311629506" name="Host_Control__40_SpCnt_11"/>
                  <wp:cNvGraphicFramePr/>
                  <a:graphic xmlns:a="http://schemas.openxmlformats.org/drawingml/2006/main">
                    <a:graphicData uri="http://schemas.openxmlformats.org/drawingml/2006/picture">
                      <pic:pic xmlns:pic="http://schemas.openxmlformats.org/drawingml/2006/picture">
                        <pic:nvPicPr>
                          <pic:cNvPr id="1219" name="Host_Control__4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73617620" name="Host_Control__42_SpCnt_4"/>
                  <wp:cNvGraphicFramePr/>
                  <a:graphic xmlns:a="http://schemas.openxmlformats.org/drawingml/2006/main">
                    <a:graphicData uri="http://schemas.openxmlformats.org/drawingml/2006/picture">
                      <pic:pic xmlns:pic="http://schemas.openxmlformats.org/drawingml/2006/picture">
                        <pic:nvPicPr>
                          <pic:cNvPr id="1220" name="Host_Control__42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2130179466" name="Host_Control__72_SpCnt_6"/>
                  <wp:cNvGraphicFramePr/>
                  <a:graphic xmlns:a="http://schemas.openxmlformats.org/drawingml/2006/main">
                    <a:graphicData uri="http://schemas.openxmlformats.org/drawingml/2006/picture">
                      <pic:pic xmlns:pic="http://schemas.openxmlformats.org/drawingml/2006/picture">
                        <pic:nvPicPr>
                          <pic:cNvPr id="1221" name="Host_Control__72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46234738" name="Host_Control__71_SpCnt_4"/>
                  <wp:cNvGraphicFramePr/>
                  <a:graphic xmlns:a="http://schemas.openxmlformats.org/drawingml/2006/main">
                    <a:graphicData uri="http://schemas.openxmlformats.org/drawingml/2006/picture">
                      <pic:pic xmlns:pic="http://schemas.openxmlformats.org/drawingml/2006/picture">
                        <pic:nvPicPr>
                          <pic:cNvPr id="1222" name="Host_Control__7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32755189" name="Host_Control__70_SpCnt_2"/>
                  <wp:cNvGraphicFramePr/>
                  <a:graphic xmlns:a="http://schemas.openxmlformats.org/drawingml/2006/main">
                    <a:graphicData uri="http://schemas.openxmlformats.org/drawingml/2006/picture">
                      <pic:pic xmlns:pic="http://schemas.openxmlformats.org/drawingml/2006/picture">
                        <pic:nvPicPr>
                          <pic:cNvPr id="1223" name="Host_Control__70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2126731382" name="Host_Control__69_SpCnt_2"/>
                  <wp:cNvGraphicFramePr/>
                  <a:graphic xmlns:a="http://schemas.openxmlformats.org/drawingml/2006/main">
                    <a:graphicData uri="http://schemas.openxmlformats.org/drawingml/2006/picture">
                      <pic:pic xmlns:pic="http://schemas.openxmlformats.org/drawingml/2006/picture">
                        <pic:nvPicPr>
                          <pic:cNvPr id="1224" name="Host_Control__69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323975938" name="Host_Control__68_SpCnt_2"/>
                  <wp:cNvGraphicFramePr/>
                  <a:graphic xmlns:a="http://schemas.openxmlformats.org/drawingml/2006/main">
                    <a:graphicData uri="http://schemas.openxmlformats.org/drawingml/2006/picture">
                      <pic:pic xmlns:pic="http://schemas.openxmlformats.org/drawingml/2006/picture">
                        <pic:nvPicPr>
                          <pic:cNvPr id="1225" name="Host_Control__68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546243315" name="Host_Control__67_SpCnt_2"/>
                  <wp:cNvGraphicFramePr/>
                  <a:graphic xmlns:a="http://schemas.openxmlformats.org/drawingml/2006/main">
                    <a:graphicData uri="http://schemas.openxmlformats.org/drawingml/2006/picture">
                      <pic:pic xmlns:pic="http://schemas.openxmlformats.org/drawingml/2006/picture">
                        <pic:nvPicPr>
                          <pic:cNvPr id="1226" name="Host_Control__67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07469455" name="Host_Control__66_SpCnt_2"/>
                  <wp:cNvGraphicFramePr/>
                  <a:graphic xmlns:a="http://schemas.openxmlformats.org/drawingml/2006/main">
                    <a:graphicData uri="http://schemas.openxmlformats.org/drawingml/2006/picture">
                      <pic:pic xmlns:pic="http://schemas.openxmlformats.org/drawingml/2006/picture">
                        <pic:nvPicPr>
                          <pic:cNvPr id="1227" name="Host_Control__66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963241152" name="Host_Control__65_SpCnt_2"/>
                  <wp:cNvGraphicFramePr/>
                  <a:graphic xmlns:a="http://schemas.openxmlformats.org/drawingml/2006/main">
                    <a:graphicData uri="http://schemas.openxmlformats.org/drawingml/2006/picture">
                      <pic:pic xmlns:pic="http://schemas.openxmlformats.org/drawingml/2006/picture">
                        <pic:nvPicPr>
                          <pic:cNvPr id="1228" name="Host_Control__65_SpCnt_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2644234" name="Host_Control__64_SpCnt_3"/>
                  <wp:cNvGraphicFramePr/>
                  <a:graphic xmlns:a="http://schemas.openxmlformats.org/drawingml/2006/main">
                    <a:graphicData uri="http://schemas.openxmlformats.org/drawingml/2006/picture">
                      <pic:pic xmlns:pic="http://schemas.openxmlformats.org/drawingml/2006/picture">
                        <pic:nvPicPr>
                          <pic:cNvPr id="1229" name="Host_Control__64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8645330" name="Host_Control__63_SpCnt_4"/>
                  <wp:cNvGraphicFramePr/>
                  <a:graphic xmlns:a="http://schemas.openxmlformats.org/drawingml/2006/main">
                    <a:graphicData uri="http://schemas.openxmlformats.org/drawingml/2006/picture">
                      <pic:pic xmlns:pic="http://schemas.openxmlformats.org/drawingml/2006/picture">
                        <pic:nvPicPr>
                          <pic:cNvPr id="1230" name="Host_Control__63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94338897" name="Host_Control__62_SpCnt_4"/>
                  <wp:cNvGraphicFramePr/>
                  <a:graphic xmlns:a="http://schemas.openxmlformats.org/drawingml/2006/main">
                    <a:graphicData uri="http://schemas.openxmlformats.org/drawingml/2006/picture">
                      <pic:pic xmlns:pic="http://schemas.openxmlformats.org/drawingml/2006/picture">
                        <pic:nvPicPr>
                          <pic:cNvPr id="1231" name="Host_Control__62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17384857" name="Host_Control__61_SpCnt_4"/>
                  <wp:cNvGraphicFramePr/>
                  <a:graphic xmlns:a="http://schemas.openxmlformats.org/drawingml/2006/main">
                    <a:graphicData uri="http://schemas.openxmlformats.org/drawingml/2006/picture">
                      <pic:pic xmlns:pic="http://schemas.openxmlformats.org/drawingml/2006/picture">
                        <pic:nvPicPr>
                          <pic:cNvPr id="1232" name="Host_Control__6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80940164" name="Host_Control__60_SpCnt_4"/>
                  <wp:cNvGraphicFramePr/>
                  <a:graphic xmlns:a="http://schemas.openxmlformats.org/drawingml/2006/main">
                    <a:graphicData uri="http://schemas.openxmlformats.org/drawingml/2006/picture">
                      <pic:pic xmlns:pic="http://schemas.openxmlformats.org/drawingml/2006/picture">
                        <pic:nvPicPr>
                          <pic:cNvPr id="1233" name="Host_Control__6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90293406" name="Host_Control__59_SpCnt_4"/>
                  <wp:cNvGraphicFramePr/>
                  <a:graphic xmlns:a="http://schemas.openxmlformats.org/drawingml/2006/main">
                    <a:graphicData uri="http://schemas.openxmlformats.org/drawingml/2006/picture">
                      <pic:pic xmlns:pic="http://schemas.openxmlformats.org/drawingml/2006/picture">
                        <pic:nvPicPr>
                          <pic:cNvPr id="1234" name="Host_Control__5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96954834" name="Host_Control__58_SpCnt_3"/>
                  <wp:cNvGraphicFramePr/>
                  <a:graphic xmlns:a="http://schemas.openxmlformats.org/drawingml/2006/main">
                    <a:graphicData uri="http://schemas.openxmlformats.org/drawingml/2006/picture">
                      <pic:pic xmlns:pic="http://schemas.openxmlformats.org/drawingml/2006/picture">
                        <pic:nvPicPr>
                          <pic:cNvPr id="1235" name="Host_Control__58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63984527" name="Host_Control__56_SpCnt_4"/>
                  <wp:cNvGraphicFramePr/>
                  <a:graphic xmlns:a="http://schemas.openxmlformats.org/drawingml/2006/main">
                    <a:graphicData uri="http://schemas.openxmlformats.org/drawingml/2006/picture">
                      <pic:pic xmlns:pic="http://schemas.openxmlformats.org/drawingml/2006/picture">
                        <pic:nvPicPr>
                          <pic:cNvPr id="1236" name="Host_Control__56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28726594" name="Host_Control__55_SpCnt_4"/>
                  <wp:cNvGraphicFramePr/>
                  <a:graphic xmlns:a="http://schemas.openxmlformats.org/drawingml/2006/main">
                    <a:graphicData uri="http://schemas.openxmlformats.org/drawingml/2006/picture">
                      <pic:pic xmlns:pic="http://schemas.openxmlformats.org/drawingml/2006/picture">
                        <pic:nvPicPr>
                          <pic:cNvPr id="1237" name="Host_Control__55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45111607" name="Host_Control__54_SpCnt_4"/>
                  <wp:cNvGraphicFramePr/>
                  <a:graphic xmlns:a="http://schemas.openxmlformats.org/drawingml/2006/main">
                    <a:graphicData uri="http://schemas.openxmlformats.org/drawingml/2006/picture">
                      <pic:pic xmlns:pic="http://schemas.openxmlformats.org/drawingml/2006/picture">
                        <pic:nvPicPr>
                          <pic:cNvPr id="1238" name="Host_Control__54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07070015" name="Host_Control__51_SpCnt_4"/>
                  <wp:cNvGraphicFramePr/>
                  <a:graphic xmlns:a="http://schemas.openxmlformats.org/drawingml/2006/main">
                    <a:graphicData uri="http://schemas.openxmlformats.org/drawingml/2006/picture">
                      <pic:pic xmlns:pic="http://schemas.openxmlformats.org/drawingml/2006/picture">
                        <pic:nvPicPr>
                          <pic:cNvPr id="1239" name="Host_Control__51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448167569" name="Host_Control__50_SpCnt_4"/>
                  <wp:cNvGraphicFramePr/>
                  <a:graphic xmlns:a="http://schemas.openxmlformats.org/drawingml/2006/main">
                    <a:graphicData uri="http://schemas.openxmlformats.org/drawingml/2006/picture">
                      <pic:pic xmlns:pic="http://schemas.openxmlformats.org/drawingml/2006/picture">
                        <pic:nvPicPr>
                          <pic:cNvPr id="1240" name="Host_Control__5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89817367" name="Host_Control__49_SpCnt_4"/>
                  <wp:cNvGraphicFramePr/>
                  <a:graphic xmlns:a="http://schemas.openxmlformats.org/drawingml/2006/main">
                    <a:graphicData uri="http://schemas.openxmlformats.org/drawingml/2006/picture">
                      <pic:pic xmlns:pic="http://schemas.openxmlformats.org/drawingml/2006/picture">
                        <pic:nvPicPr>
                          <pic:cNvPr id="1241" name="Host_Control__4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65599604" name="Host_Control__48_SpCnt_5"/>
                  <wp:cNvGraphicFramePr/>
                  <a:graphic xmlns:a="http://schemas.openxmlformats.org/drawingml/2006/main">
                    <a:graphicData uri="http://schemas.openxmlformats.org/drawingml/2006/picture">
                      <pic:pic xmlns:pic="http://schemas.openxmlformats.org/drawingml/2006/picture">
                        <pic:nvPicPr>
                          <pic:cNvPr id="1242" name="Host_Control__48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473001103" name="Host_Control__47_SpCnt_4"/>
                  <wp:cNvGraphicFramePr/>
                  <a:graphic xmlns:a="http://schemas.openxmlformats.org/drawingml/2006/main">
                    <a:graphicData uri="http://schemas.openxmlformats.org/drawingml/2006/picture">
                      <pic:pic xmlns:pic="http://schemas.openxmlformats.org/drawingml/2006/picture">
                        <pic:nvPicPr>
                          <pic:cNvPr id="1243" name="Host_Control__47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51934075" name="Host_Control__45_SpCnt_4"/>
                  <wp:cNvGraphicFramePr/>
                  <a:graphic xmlns:a="http://schemas.openxmlformats.org/drawingml/2006/main">
                    <a:graphicData uri="http://schemas.openxmlformats.org/drawingml/2006/picture">
                      <pic:pic xmlns:pic="http://schemas.openxmlformats.org/drawingml/2006/picture">
                        <pic:nvPicPr>
                          <pic:cNvPr id="1244" name="Host_Control__45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418839432" name="Host_Control__41_SpCnt_11"/>
                  <wp:cNvGraphicFramePr/>
                  <a:graphic xmlns:a="http://schemas.openxmlformats.org/drawingml/2006/main">
                    <a:graphicData uri="http://schemas.openxmlformats.org/drawingml/2006/picture">
                      <pic:pic xmlns:pic="http://schemas.openxmlformats.org/drawingml/2006/picture">
                        <pic:nvPicPr>
                          <pic:cNvPr id="1245" name="Host_Control__4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827565346" name="Host_Control__40_SpCnt_12"/>
                  <wp:cNvGraphicFramePr/>
                  <a:graphic xmlns:a="http://schemas.openxmlformats.org/drawingml/2006/main">
                    <a:graphicData uri="http://schemas.openxmlformats.org/drawingml/2006/picture">
                      <pic:pic xmlns:pic="http://schemas.openxmlformats.org/drawingml/2006/picture">
                        <pic:nvPicPr>
                          <pic:cNvPr id="1246" name="Host_Control__40_SpCnt_1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2136630724" name="Host_Control__42_SpCnt_5"/>
                  <wp:cNvGraphicFramePr/>
                  <a:graphic xmlns:a="http://schemas.openxmlformats.org/drawingml/2006/main">
                    <a:graphicData uri="http://schemas.openxmlformats.org/drawingml/2006/picture">
                      <pic:pic xmlns:pic="http://schemas.openxmlformats.org/drawingml/2006/picture">
                        <pic:nvPicPr>
                          <pic:cNvPr id="1247" name="Host_Control__42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92652280" name="Host_Control__41_SpCnt_12"/>
                  <wp:cNvGraphicFramePr/>
                  <a:graphic xmlns:a="http://schemas.openxmlformats.org/drawingml/2006/main">
                    <a:graphicData uri="http://schemas.openxmlformats.org/drawingml/2006/picture">
                      <pic:pic xmlns:pic="http://schemas.openxmlformats.org/drawingml/2006/picture">
                        <pic:nvPicPr>
                          <pic:cNvPr id="1248" name="Host_Control__41_SpCnt_1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6490573" name="Host_Control__40_SpCnt_13"/>
                  <wp:cNvGraphicFramePr/>
                  <a:graphic xmlns:a="http://schemas.openxmlformats.org/drawingml/2006/main">
                    <a:graphicData uri="http://schemas.openxmlformats.org/drawingml/2006/picture">
                      <pic:pic xmlns:pic="http://schemas.openxmlformats.org/drawingml/2006/picture">
                        <pic:nvPicPr>
                          <pic:cNvPr id="1249" name="Host_Control__40_SpCnt_1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30757204" name="Host_Control__29_SpCnt_6"/>
                  <wp:cNvGraphicFramePr/>
                  <a:graphic xmlns:a="http://schemas.openxmlformats.org/drawingml/2006/main">
                    <a:graphicData uri="http://schemas.openxmlformats.org/drawingml/2006/picture">
                      <pic:pic xmlns:pic="http://schemas.openxmlformats.org/drawingml/2006/picture">
                        <pic:nvPicPr>
                          <pic:cNvPr id="1250" name="Host_Control__2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41186322" name="Host_Control__221_SpCnt_5"/>
                  <wp:cNvGraphicFramePr/>
                  <a:graphic xmlns:a="http://schemas.openxmlformats.org/drawingml/2006/main">
                    <a:graphicData uri="http://schemas.openxmlformats.org/drawingml/2006/picture">
                      <pic:pic xmlns:pic="http://schemas.openxmlformats.org/drawingml/2006/picture">
                        <pic:nvPicPr>
                          <pic:cNvPr id="1251" name="Host_Control__221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414811108" name="Host_Control__180_SpCnt_4"/>
                  <wp:cNvGraphicFramePr/>
                  <a:graphic xmlns:a="http://schemas.openxmlformats.org/drawingml/2006/main">
                    <a:graphicData uri="http://schemas.openxmlformats.org/drawingml/2006/picture">
                      <pic:pic xmlns:pic="http://schemas.openxmlformats.org/drawingml/2006/picture">
                        <pic:nvPicPr>
                          <pic:cNvPr id="1252" name="Host_Control__18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40209454" name="Host_Control__179_SpCnt_4"/>
                  <wp:cNvGraphicFramePr/>
                  <a:graphic xmlns:a="http://schemas.openxmlformats.org/drawingml/2006/main">
                    <a:graphicData uri="http://schemas.openxmlformats.org/drawingml/2006/picture">
                      <pic:pic xmlns:pic="http://schemas.openxmlformats.org/drawingml/2006/picture">
                        <pic:nvPicPr>
                          <pic:cNvPr id="1253" name="Host_Control__17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73694425" name="Host_Control__170_SpCnt_3"/>
                  <wp:cNvGraphicFramePr/>
                  <a:graphic xmlns:a="http://schemas.openxmlformats.org/drawingml/2006/main">
                    <a:graphicData uri="http://schemas.openxmlformats.org/drawingml/2006/picture">
                      <pic:pic xmlns:pic="http://schemas.openxmlformats.org/drawingml/2006/picture">
                        <pic:nvPicPr>
                          <pic:cNvPr id="1254" name="Host_Control__170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9798760" name="Host_Control__169_SpCnt_3"/>
                  <wp:cNvGraphicFramePr/>
                  <a:graphic xmlns:a="http://schemas.openxmlformats.org/drawingml/2006/main">
                    <a:graphicData uri="http://schemas.openxmlformats.org/drawingml/2006/picture">
                      <pic:pic xmlns:pic="http://schemas.openxmlformats.org/drawingml/2006/picture">
                        <pic:nvPicPr>
                          <pic:cNvPr id="1255" name="Host_Control__169_SpCnt_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665480" cy="271780"/>
                  <wp:effectExtent l="0" t="0" r="0" b="0"/>
                  <wp:wrapNone/>
                  <wp:docPr id="863790922" name="Host_Control__29_SpCnt_7"/>
                  <wp:cNvGraphicFramePr/>
                  <a:graphic xmlns:a="http://schemas.openxmlformats.org/drawingml/2006/main">
                    <a:graphicData uri="http://schemas.openxmlformats.org/drawingml/2006/picture">
                      <pic:pic xmlns:pic="http://schemas.openxmlformats.org/drawingml/2006/picture">
                        <pic:nvPicPr>
                          <pic:cNvPr id="1256" name="Host_Control__29_SpCnt_7"/>
                          <pic:cNvPicPr/>
                        </pic:nvPicPr>
                        <pic:blipFill>
                          <a:blip r:embed="rId8"/>
                          <a:stretch>
                            <a:fillRect/>
                          </a:stretch>
                        </pic:blipFill>
                        <pic:spPr>
                          <a:xfrm>
                            <a:off x="0" y="0"/>
                            <a:ext cx="665480"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665480" cy="313690"/>
                  <wp:effectExtent l="0" t="0" r="0" b="0"/>
                  <wp:wrapNone/>
                  <wp:docPr id="856471269" name="Host_Control__21_SpCnt_3"/>
                  <wp:cNvGraphicFramePr/>
                  <a:graphic xmlns:a="http://schemas.openxmlformats.org/drawingml/2006/main">
                    <a:graphicData uri="http://schemas.openxmlformats.org/drawingml/2006/picture">
                      <pic:pic xmlns:pic="http://schemas.openxmlformats.org/drawingml/2006/picture">
                        <pic:nvPicPr>
                          <pic:cNvPr id="1257" name="Host_Control__21_SpCnt_3"/>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659765" cy="161925"/>
                  <wp:effectExtent l="0" t="0" r="0" b="0"/>
                  <wp:wrapNone/>
                  <wp:docPr id="776324085" name="Host_Control__27_SpCnt_7"/>
                  <wp:cNvGraphicFramePr/>
                  <a:graphic xmlns:a="http://schemas.openxmlformats.org/drawingml/2006/main">
                    <a:graphicData uri="http://schemas.openxmlformats.org/drawingml/2006/picture">
                      <pic:pic xmlns:pic="http://schemas.openxmlformats.org/drawingml/2006/picture">
                        <pic:nvPicPr>
                          <pic:cNvPr id="1258" name="Host_Control__27_SpCnt_7"/>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659765" cy="161925"/>
                  <wp:effectExtent l="0" t="0" r="0" b="0"/>
                  <wp:wrapNone/>
                  <wp:docPr id="1104449953" name="Host_Control__14_SpCnt_2"/>
                  <wp:cNvGraphicFramePr/>
                  <a:graphic xmlns:a="http://schemas.openxmlformats.org/drawingml/2006/main">
                    <a:graphicData uri="http://schemas.openxmlformats.org/drawingml/2006/picture">
                      <pic:pic xmlns:pic="http://schemas.openxmlformats.org/drawingml/2006/picture">
                        <pic:nvPicPr>
                          <pic:cNvPr id="1259" name="Host_Control__14_SpCnt_2"/>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659765" cy="243840"/>
                  <wp:effectExtent l="0" t="0" r="0" b="0"/>
                  <wp:wrapNone/>
                  <wp:docPr id="915359741" name="Host_Control__34_SpCnt_6"/>
                  <wp:cNvGraphicFramePr/>
                  <a:graphic xmlns:a="http://schemas.openxmlformats.org/drawingml/2006/main">
                    <a:graphicData uri="http://schemas.openxmlformats.org/drawingml/2006/picture">
                      <pic:pic xmlns:pic="http://schemas.openxmlformats.org/drawingml/2006/picture">
                        <pic:nvPicPr>
                          <pic:cNvPr id="1260" name="Host_Control__34_SpCnt_6"/>
                          <pic:cNvPicPr/>
                        </pic:nvPicPr>
                        <pic:blipFill>
                          <a:blip r:embed="rId8"/>
                          <a:stretch>
                            <a:fillRect/>
                          </a:stretch>
                        </pic:blipFill>
                        <pic:spPr>
                          <a:xfrm>
                            <a:off x="0" y="0"/>
                            <a:ext cx="65976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659765" cy="305435"/>
                  <wp:effectExtent l="0" t="0" r="0" b="0"/>
                  <wp:wrapNone/>
                  <wp:docPr id="595654735" name="Host_Control__33_SpCnt_1"/>
                  <wp:cNvGraphicFramePr/>
                  <a:graphic xmlns:a="http://schemas.openxmlformats.org/drawingml/2006/main">
                    <a:graphicData uri="http://schemas.openxmlformats.org/drawingml/2006/picture">
                      <pic:pic xmlns:pic="http://schemas.openxmlformats.org/drawingml/2006/picture">
                        <pic:nvPicPr>
                          <pic:cNvPr id="1261" name="Host_Control__33_SpCnt_1"/>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659765" cy="166370"/>
                  <wp:effectExtent l="0" t="0" r="0" b="0"/>
                  <wp:wrapNone/>
                  <wp:docPr id="319158969" name="Host_Control__27_SpCnt_8"/>
                  <wp:cNvGraphicFramePr/>
                  <a:graphic xmlns:a="http://schemas.openxmlformats.org/drawingml/2006/main">
                    <a:graphicData uri="http://schemas.openxmlformats.org/drawingml/2006/picture">
                      <pic:pic xmlns:pic="http://schemas.openxmlformats.org/drawingml/2006/picture">
                        <pic:nvPicPr>
                          <pic:cNvPr id="1262" name="Host_Control__27_SpCnt_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659765" cy="152400"/>
                  <wp:effectExtent l="0" t="0" r="0" b="0"/>
                  <wp:wrapNone/>
                  <wp:docPr id="964409886" name="Host_Control__25_SpCnt_4"/>
                  <wp:cNvGraphicFramePr/>
                  <a:graphic xmlns:a="http://schemas.openxmlformats.org/drawingml/2006/main">
                    <a:graphicData uri="http://schemas.openxmlformats.org/drawingml/2006/picture">
                      <pic:pic xmlns:pic="http://schemas.openxmlformats.org/drawingml/2006/picture">
                        <pic:nvPicPr>
                          <pic:cNvPr id="1263" name="Host_Control__25_SpCnt_4"/>
                          <pic:cNvPicPr/>
                        </pic:nvPicPr>
                        <pic:blipFill>
                          <a:blip r:embed="rId8"/>
                          <a:stretch>
                            <a:fillRect/>
                          </a:stretch>
                        </pic:blipFill>
                        <pic:spPr>
                          <a:xfrm>
                            <a:off x="0" y="0"/>
                            <a:ext cx="65976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659765" cy="152400"/>
                  <wp:effectExtent l="0" t="0" r="0" b="0"/>
                  <wp:wrapNone/>
                  <wp:docPr id="1089856296" name="Host_Control__24_SpCnt_4"/>
                  <wp:cNvGraphicFramePr/>
                  <a:graphic xmlns:a="http://schemas.openxmlformats.org/drawingml/2006/main">
                    <a:graphicData uri="http://schemas.openxmlformats.org/drawingml/2006/picture">
                      <pic:pic xmlns:pic="http://schemas.openxmlformats.org/drawingml/2006/picture">
                        <pic:nvPicPr>
                          <pic:cNvPr id="1264" name="Host_Control__24_SpCnt_4"/>
                          <pic:cNvPicPr/>
                        </pic:nvPicPr>
                        <pic:blipFill>
                          <a:blip r:embed="rId8"/>
                          <a:stretch>
                            <a:fillRect/>
                          </a:stretch>
                        </pic:blipFill>
                        <pic:spPr>
                          <a:xfrm>
                            <a:off x="0" y="0"/>
                            <a:ext cx="65976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19526443" name="Host_Control__23_SpCnt_4"/>
                  <wp:cNvGraphicFramePr/>
                  <a:graphic xmlns:a="http://schemas.openxmlformats.org/drawingml/2006/main">
                    <a:graphicData uri="http://schemas.openxmlformats.org/drawingml/2006/picture">
                      <pic:pic xmlns:pic="http://schemas.openxmlformats.org/drawingml/2006/picture">
                        <pic:nvPicPr>
                          <pic:cNvPr id="1265" name="Host_Control__23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659765" cy="147320"/>
                  <wp:effectExtent l="0" t="0" r="0" b="0"/>
                  <wp:wrapNone/>
                  <wp:docPr id="435763183" name="Host_Control__22_SpCnt_4"/>
                  <wp:cNvGraphicFramePr/>
                  <a:graphic xmlns:a="http://schemas.openxmlformats.org/drawingml/2006/main">
                    <a:graphicData uri="http://schemas.openxmlformats.org/drawingml/2006/picture">
                      <pic:pic xmlns:pic="http://schemas.openxmlformats.org/drawingml/2006/picture">
                        <pic:nvPicPr>
                          <pic:cNvPr id="1266" name="Host_Control__22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659765" cy="313690"/>
                  <wp:effectExtent l="0" t="0" r="0" b="0"/>
                  <wp:wrapNone/>
                  <wp:docPr id="820580764" name="Host_Control__21_SpCnt_4"/>
                  <wp:cNvGraphicFramePr/>
                  <a:graphic xmlns:a="http://schemas.openxmlformats.org/drawingml/2006/main">
                    <a:graphicData uri="http://schemas.openxmlformats.org/drawingml/2006/picture">
                      <pic:pic xmlns:pic="http://schemas.openxmlformats.org/drawingml/2006/picture">
                        <pic:nvPicPr>
                          <pic:cNvPr id="1267" name="Host_Control__21_SpCnt_4"/>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659765" cy="158115"/>
                  <wp:effectExtent l="0" t="0" r="0" b="0"/>
                  <wp:wrapNone/>
                  <wp:docPr id="545025667" name="Host_Control__17_SpCnt_5"/>
                  <wp:cNvGraphicFramePr/>
                  <a:graphic xmlns:a="http://schemas.openxmlformats.org/drawingml/2006/main">
                    <a:graphicData uri="http://schemas.openxmlformats.org/drawingml/2006/picture">
                      <pic:pic xmlns:pic="http://schemas.openxmlformats.org/drawingml/2006/picture">
                        <pic:nvPicPr>
                          <pic:cNvPr id="1268" name="Host_Control__17_SpCnt_5"/>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659765" cy="158115"/>
                  <wp:effectExtent l="0" t="0" r="0" b="0"/>
                  <wp:wrapNone/>
                  <wp:docPr id="2120644375" name="Host_Control__16_SpCnt_4"/>
                  <wp:cNvGraphicFramePr/>
                  <a:graphic xmlns:a="http://schemas.openxmlformats.org/drawingml/2006/main">
                    <a:graphicData uri="http://schemas.openxmlformats.org/drawingml/2006/picture">
                      <pic:pic xmlns:pic="http://schemas.openxmlformats.org/drawingml/2006/picture">
                        <pic:nvPicPr>
                          <pic:cNvPr id="1269" name="Host_Control__16_SpCnt_4"/>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659765" cy="158115"/>
                  <wp:effectExtent l="0" t="0" r="0" b="0"/>
                  <wp:wrapNone/>
                  <wp:docPr id="993837060" name="Host_Control__15_SpCnt_5"/>
                  <wp:cNvGraphicFramePr/>
                  <a:graphic xmlns:a="http://schemas.openxmlformats.org/drawingml/2006/main">
                    <a:graphicData uri="http://schemas.openxmlformats.org/drawingml/2006/picture">
                      <pic:pic xmlns:pic="http://schemas.openxmlformats.org/drawingml/2006/picture">
                        <pic:nvPicPr>
                          <pic:cNvPr id="1270" name="Host_Control__15_SpCnt_5"/>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894657185" name="Host_Control__3_SpCnt_4"/>
                  <wp:cNvGraphicFramePr/>
                  <a:graphic xmlns:a="http://schemas.openxmlformats.org/drawingml/2006/main">
                    <a:graphicData uri="http://schemas.openxmlformats.org/drawingml/2006/picture">
                      <pic:pic xmlns:pic="http://schemas.openxmlformats.org/drawingml/2006/picture">
                        <pic:nvPicPr>
                          <pic:cNvPr id="1271" name="Host_Control__3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659765" cy="147320"/>
                  <wp:effectExtent l="0" t="0" r="0" b="0"/>
                  <wp:wrapNone/>
                  <wp:docPr id="2044116680" name="Host_Control__2_SpCnt_4"/>
                  <wp:cNvGraphicFramePr/>
                  <a:graphic xmlns:a="http://schemas.openxmlformats.org/drawingml/2006/main">
                    <a:graphicData uri="http://schemas.openxmlformats.org/drawingml/2006/picture">
                      <pic:pic xmlns:pic="http://schemas.openxmlformats.org/drawingml/2006/picture">
                        <pic:nvPicPr>
                          <pic:cNvPr id="1272" name="Host_Control__2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659765" cy="276225"/>
                  <wp:effectExtent l="0" t="0" r="0" b="0"/>
                  <wp:wrapNone/>
                  <wp:docPr id="893932244" name="Host_Control__34_SpCnt_7"/>
                  <wp:cNvGraphicFramePr/>
                  <a:graphic xmlns:a="http://schemas.openxmlformats.org/drawingml/2006/main">
                    <a:graphicData uri="http://schemas.openxmlformats.org/drawingml/2006/picture">
                      <pic:pic xmlns:pic="http://schemas.openxmlformats.org/drawingml/2006/picture">
                        <pic:nvPicPr>
                          <pic:cNvPr id="1273" name="Host_Control__34_SpCnt_7"/>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659765" cy="313690"/>
                  <wp:effectExtent l="0" t="0" r="0" b="0"/>
                  <wp:wrapNone/>
                  <wp:docPr id="1332572517" name="Host_Control__29_SpCnt_8"/>
                  <wp:cNvGraphicFramePr/>
                  <a:graphic xmlns:a="http://schemas.openxmlformats.org/drawingml/2006/main">
                    <a:graphicData uri="http://schemas.openxmlformats.org/drawingml/2006/picture">
                      <pic:pic xmlns:pic="http://schemas.openxmlformats.org/drawingml/2006/picture">
                        <pic:nvPicPr>
                          <pic:cNvPr id="1274" name="Host_Control__29_SpCnt_8"/>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659765" cy="166370"/>
                  <wp:effectExtent l="0" t="0" r="0" b="0"/>
                  <wp:wrapNone/>
                  <wp:docPr id="1579380687" name="Host_Control__27_SpCnt_9"/>
                  <wp:cNvGraphicFramePr/>
                  <a:graphic xmlns:a="http://schemas.openxmlformats.org/drawingml/2006/main">
                    <a:graphicData uri="http://schemas.openxmlformats.org/drawingml/2006/picture">
                      <pic:pic xmlns:pic="http://schemas.openxmlformats.org/drawingml/2006/picture">
                        <pic:nvPicPr>
                          <pic:cNvPr id="1275" name="Host_Control__27_SpCnt_9"/>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659765" cy="147320"/>
                  <wp:effectExtent l="0" t="0" r="0" b="0"/>
                  <wp:wrapNone/>
                  <wp:docPr id="465302904" name="Host_Control__25_SpCnt_5"/>
                  <wp:cNvGraphicFramePr/>
                  <a:graphic xmlns:a="http://schemas.openxmlformats.org/drawingml/2006/main">
                    <a:graphicData uri="http://schemas.openxmlformats.org/drawingml/2006/picture">
                      <pic:pic xmlns:pic="http://schemas.openxmlformats.org/drawingml/2006/picture">
                        <pic:nvPicPr>
                          <pic:cNvPr id="1276" name="Host_Control__25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659765" cy="152400"/>
                  <wp:effectExtent l="0" t="0" r="0" b="0"/>
                  <wp:wrapNone/>
                  <wp:docPr id="775644318" name="Host_Control__24_SpCnt_5"/>
                  <wp:cNvGraphicFramePr/>
                  <a:graphic xmlns:a="http://schemas.openxmlformats.org/drawingml/2006/main">
                    <a:graphicData uri="http://schemas.openxmlformats.org/drawingml/2006/picture">
                      <pic:pic xmlns:pic="http://schemas.openxmlformats.org/drawingml/2006/picture">
                        <pic:nvPicPr>
                          <pic:cNvPr id="1277" name="Host_Control__24_SpCnt_5"/>
                          <pic:cNvPicPr/>
                        </pic:nvPicPr>
                        <pic:blipFill>
                          <a:blip r:embed="rId8"/>
                          <a:stretch>
                            <a:fillRect/>
                          </a:stretch>
                        </pic:blipFill>
                        <pic:spPr>
                          <a:xfrm>
                            <a:off x="0" y="0"/>
                            <a:ext cx="65976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659765" cy="147320"/>
                  <wp:effectExtent l="0" t="0" r="0" b="0"/>
                  <wp:wrapNone/>
                  <wp:docPr id="2018813306" name="Host_Control__23_SpCnt_5"/>
                  <wp:cNvGraphicFramePr/>
                  <a:graphic xmlns:a="http://schemas.openxmlformats.org/drawingml/2006/main">
                    <a:graphicData uri="http://schemas.openxmlformats.org/drawingml/2006/picture">
                      <pic:pic xmlns:pic="http://schemas.openxmlformats.org/drawingml/2006/picture">
                        <pic:nvPicPr>
                          <pic:cNvPr id="1278" name="Host_Control__23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827369627" name="Host_Control__22_SpCnt_5"/>
                  <wp:cNvGraphicFramePr/>
                  <a:graphic xmlns:a="http://schemas.openxmlformats.org/drawingml/2006/main">
                    <a:graphicData uri="http://schemas.openxmlformats.org/drawingml/2006/picture">
                      <pic:pic xmlns:pic="http://schemas.openxmlformats.org/drawingml/2006/picture">
                        <pic:nvPicPr>
                          <pic:cNvPr id="1279" name="Host_Control__22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659765" cy="313690"/>
                  <wp:effectExtent l="0" t="0" r="0" b="0"/>
                  <wp:wrapNone/>
                  <wp:docPr id="615002476" name="Host_Control__21_SpCnt_5"/>
                  <wp:cNvGraphicFramePr/>
                  <a:graphic xmlns:a="http://schemas.openxmlformats.org/drawingml/2006/main">
                    <a:graphicData uri="http://schemas.openxmlformats.org/drawingml/2006/picture">
                      <pic:pic xmlns:pic="http://schemas.openxmlformats.org/drawingml/2006/picture">
                        <pic:nvPicPr>
                          <pic:cNvPr id="1280" name="Host_Control__21_SpCnt_5"/>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659765" cy="166370"/>
                  <wp:effectExtent l="0" t="0" r="0" b="0"/>
                  <wp:wrapNone/>
                  <wp:docPr id="37574673" name="Host_Control__17_SpCnt_6"/>
                  <wp:cNvGraphicFramePr/>
                  <a:graphic xmlns:a="http://schemas.openxmlformats.org/drawingml/2006/main">
                    <a:graphicData uri="http://schemas.openxmlformats.org/drawingml/2006/picture">
                      <pic:pic xmlns:pic="http://schemas.openxmlformats.org/drawingml/2006/picture">
                        <pic:nvPicPr>
                          <pic:cNvPr id="1281" name="Host_Control__17_SpCnt_6"/>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659765" cy="166370"/>
                  <wp:effectExtent l="0" t="0" r="0" b="0"/>
                  <wp:wrapNone/>
                  <wp:docPr id="643663124" name="Host_Control__16_SpCnt_5"/>
                  <wp:cNvGraphicFramePr/>
                  <a:graphic xmlns:a="http://schemas.openxmlformats.org/drawingml/2006/main">
                    <a:graphicData uri="http://schemas.openxmlformats.org/drawingml/2006/picture">
                      <pic:pic xmlns:pic="http://schemas.openxmlformats.org/drawingml/2006/picture">
                        <pic:nvPicPr>
                          <pic:cNvPr id="1282" name="Host_Control__16_SpCnt_5"/>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659765" cy="166370"/>
                  <wp:effectExtent l="0" t="0" r="0" b="0"/>
                  <wp:wrapNone/>
                  <wp:docPr id="558422376" name="Host_Control__15_SpCnt_6"/>
                  <wp:cNvGraphicFramePr/>
                  <a:graphic xmlns:a="http://schemas.openxmlformats.org/drawingml/2006/main">
                    <a:graphicData uri="http://schemas.openxmlformats.org/drawingml/2006/picture">
                      <pic:pic xmlns:pic="http://schemas.openxmlformats.org/drawingml/2006/picture">
                        <pic:nvPicPr>
                          <pic:cNvPr id="1283" name="Host_Control__15_SpCnt_6"/>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14529733" name="Host_Control__3_SpCnt_5"/>
                  <wp:cNvGraphicFramePr/>
                  <a:graphic xmlns:a="http://schemas.openxmlformats.org/drawingml/2006/main">
                    <a:graphicData uri="http://schemas.openxmlformats.org/drawingml/2006/picture">
                      <pic:pic xmlns:pic="http://schemas.openxmlformats.org/drawingml/2006/picture">
                        <pic:nvPicPr>
                          <pic:cNvPr id="1284" name="Host_Control__3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659765" cy="147320"/>
                  <wp:effectExtent l="0" t="0" r="0" b="0"/>
                  <wp:wrapNone/>
                  <wp:docPr id="38006417" name="Host_Control__2_SpCnt_5"/>
                  <wp:cNvGraphicFramePr/>
                  <a:graphic xmlns:a="http://schemas.openxmlformats.org/drawingml/2006/main">
                    <a:graphicData uri="http://schemas.openxmlformats.org/drawingml/2006/picture">
                      <pic:pic xmlns:pic="http://schemas.openxmlformats.org/drawingml/2006/picture">
                        <pic:nvPicPr>
                          <pic:cNvPr id="1285" name="Host_Control__2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245001210" name="Host_Control__70_SpCnt_3"/>
                  <wp:cNvGraphicFramePr/>
                  <a:graphic xmlns:a="http://schemas.openxmlformats.org/drawingml/2006/main">
                    <a:graphicData uri="http://schemas.openxmlformats.org/drawingml/2006/picture">
                      <pic:pic xmlns:pic="http://schemas.openxmlformats.org/drawingml/2006/picture">
                        <pic:nvPicPr>
                          <pic:cNvPr id="1286" name="Host_Control__70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527767357" name="Host_Control__69_SpCnt_3"/>
                  <wp:cNvGraphicFramePr/>
                  <a:graphic xmlns:a="http://schemas.openxmlformats.org/drawingml/2006/main">
                    <a:graphicData uri="http://schemas.openxmlformats.org/drawingml/2006/picture">
                      <pic:pic xmlns:pic="http://schemas.openxmlformats.org/drawingml/2006/picture">
                        <pic:nvPicPr>
                          <pic:cNvPr id="1287" name="Host_Control__69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614981681" name="Host_Control__68_SpCnt_3"/>
                  <wp:cNvGraphicFramePr/>
                  <a:graphic xmlns:a="http://schemas.openxmlformats.org/drawingml/2006/main">
                    <a:graphicData uri="http://schemas.openxmlformats.org/drawingml/2006/picture">
                      <pic:pic xmlns:pic="http://schemas.openxmlformats.org/drawingml/2006/picture">
                        <pic:nvPicPr>
                          <pic:cNvPr id="1288" name="Host_Control__68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659765" cy="143510"/>
                  <wp:effectExtent l="0" t="0" r="0" b="0"/>
                  <wp:wrapNone/>
                  <wp:docPr id="347768613" name="Host_Control__67_SpCnt_3"/>
                  <wp:cNvGraphicFramePr/>
                  <a:graphic xmlns:a="http://schemas.openxmlformats.org/drawingml/2006/main">
                    <a:graphicData uri="http://schemas.openxmlformats.org/drawingml/2006/picture">
                      <pic:pic xmlns:pic="http://schemas.openxmlformats.org/drawingml/2006/picture">
                        <pic:nvPicPr>
                          <pic:cNvPr id="1289" name="Host_Control__67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47728480" name="Host_Control__66_SpCnt_3"/>
                  <wp:cNvGraphicFramePr/>
                  <a:graphic xmlns:a="http://schemas.openxmlformats.org/drawingml/2006/main">
                    <a:graphicData uri="http://schemas.openxmlformats.org/drawingml/2006/picture">
                      <pic:pic xmlns:pic="http://schemas.openxmlformats.org/drawingml/2006/picture">
                        <pic:nvPicPr>
                          <pic:cNvPr id="1290" name="Host_Control__66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80526480" name="Host_Control__65_SpCnt_3"/>
                  <wp:cNvGraphicFramePr/>
                  <a:graphic xmlns:a="http://schemas.openxmlformats.org/drawingml/2006/main">
                    <a:graphicData uri="http://schemas.openxmlformats.org/drawingml/2006/picture">
                      <pic:pic xmlns:pic="http://schemas.openxmlformats.org/drawingml/2006/picture">
                        <pic:nvPicPr>
                          <pic:cNvPr id="1291" name="Host_Control__65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940963268" name="Host_Control__64_SpCnt_4"/>
                  <wp:cNvGraphicFramePr/>
                  <a:graphic xmlns:a="http://schemas.openxmlformats.org/drawingml/2006/main">
                    <a:graphicData uri="http://schemas.openxmlformats.org/drawingml/2006/picture">
                      <pic:pic xmlns:pic="http://schemas.openxmlformats.org/drawingml/2006/picture">
                        <pic:nvPicPr>
                          <pic:cNvPr id="1292" name="Host_Control__64_SpCnt_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664091851" name="Host_Control__63_SpCnt_5"/>
                  <wp:cNvGraphicFramePr/>
                  <a:graphic xmlns:a="http://schemas.openxmlformats.org/drawingml/2006/main">
                    <a:graphicData uri="http://schemas.openxmlformats.org/drawingml/2006/picture">
                      <pic:pic xmlns:pic="http://schemas.openxmlformats.org/drawingml/2006/picture">
                        <pic:nvPicPr>
                          <pic:cNvPr id="1293" name="Host_Control__63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659765" cy="143510"/>
                  <wp:effectExtent l="0" t="0" r="0" b="0"/>
                  <wp:wrapNone/>
                  <wp:docPr id="547058655" name="Host_Control__62_SpCnt_5"/>
                  <wp:cNvGraphicFramePr/>
                  <a:graphic xmlns:a="http://schemas.openxmlformats.org/drawingml/2006/main">
                    <a:graphicData uri="http://schemas.openxmlformats.org/drawingml/2006/picture">
                      <pic:pic xmlns:pic="http://schemas.openxmlformats.org/drawingml/2006/picture">
                        <pic:nvPicPr>
                          <pic:cNvPr id="1294" name="Host_Control__62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97082126" name="Host_Control__61_SpCnt_5"/>
                  <wp:cNvGraphicFramePr/>
                  <a:graphic xmlns:a="http://schemas.openxmlformats.org/drawingml/2006/main">
                    <a:graphicData uri="http://schemas.openxmlformats.org/drawingml/2006/picture">
                      <pic:pic xmlns:pic="http://schemas.openxmlformats.org/drawingml/2006/picture">
                        <pic:nvPicPr>
                          <pic:cNvPr id="1295" name="Host_Control__61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74368268" name="Host_Control__60_SpCnt_5"/>
                  <wp:cNvGraphicFramePr/>
                  <a:graphic xmlns:a="http://schemas.openxmlformats.org/drawingml/2006/main">
                    <a:graphicData uri="http://schemas.openxmlformats.org/drawingml/2006/picture">
                      <pic:pic xmlns:pic="http://schemas.openxmlformats.org/drawingml/2006/picture">
                        <pic:nvPicPr>
                          <pic:cNvPr id="1296" name="Host_Control__60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659765" cy="143510"/>
                  <wp:effectExtent l="0" t="0" r="0" b="0"/>
                  <wp:wrapNone/>
                  <wp:docPr id="723433983" name="Host_Control__59_SpCnt_5"/>
                  <wp:cNvGraphicFramePr/>
                  <a:graphic xmlns:a="http://schemas.openxmlformats.org/drawingml/2006/main">
                    <a:graphicData uri="http://schemas.openxmlformats.org/drawingml/2006/picture">
                      <pic:pic xmlns:pic="http://schemas.openxmlformats.org/drawingml/2006/picture">
                        <pic:nvPicPr>
                          <pic:cNvPr id="1297" name="Host_Control__59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659765" cy="137795"/>
                  <wp:effectExtent l="0" t="0" r="0" b="0"/>
                  <wp:wrapNone/>
                  <wp:docPr id="1487082967" name="Host_Control__58_SpCnt_4"/>
                  <wp:cNvGraphicFramePr/>
                  <a:graphic xmlns:a="http://schemas.openxmlformats.org/drawingml/2006/main">
                    <a:graphicData uri="http://schemas.openxmlformats.org/drawingml/2006/picture">
                      <pic:pic xmlns:pic="http://schemas.openxmlformats.org/drawingml/2006/picture">
                        <pic:nvPicPr>
                          <pic:cNvPr id="1298" name="Host_Control__58_SpCnt_4"/>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848233993" name="Host_Control__57_SpCnt_4"/>
                  <wp:cNvGraphicFramePr/>
                  <a:graphic xmlns:a="http://schemas.openxmlformats.org/drawingml/2006/main">
                    <a:graphicData uri="http://schemas.openxmlformats.org/drawingml/2006/picture">
                      <pic:pic xmlns:pic="http://schemas.openxmlformats.org/drawingml/2006/picture">
                        <pic:nvPicPr>
                          <pic:cNvPr id="1299" name="Host_Control__57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659765" cy="143510"/>
                  <wp:effectExtent l="0" t="0" r="0" b="0"/>
                  <wp:wrapNone/>
                  <wp:docPr id="24755363" name="Host_Control__56_SpCnt_5"/>
                  <wp:cNvGraphicFramePr/>
                  <a:graphic xmlns:a="http://schemas.openxmlformats.org/drawingml/2006/main">
                    <a:graphicData uri="http://schemas.openxmlformats.org/drawingml/2006/picture">
                      <pic:pic xmlns:pic="http://schemas.openxmlformats.org/drawingml/2006/picture">
                        <pic:nvPicPr>
                          <pic:cNvPr id="1300" name="Host_Control__56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79353598" name="Host_Control__55_SpCnt_5"/>
                  <wp:cNvGraphicFramePr/>
                  <a:graphic xmlns:a="http://schemas.openxmlformats.org/drawingml/2006/main">
                    <a:graphicData uri="http://schemas.openxmlformats.org/drawingml/2006/picture">
                      <pic:pic xmlns:pic="http://schemas.openxmlformats.org/drawingml/2006/picture">
                        <pic:nvPicPr>
                          <pic:cNvPr id="1301" name="Host_Control__55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27771764" name="Host_Control__54_SpCnt_5"/>
                  <wp:cNvGraphicFramePr/>
                  <a:graphic xmlns:a="http://schemas.openxmlformats.org/drawingml/2006/main">
                    <a:graphicData uri="http://schemas.openxmlformats.org/drawingml/2006/picture">
                      <pic:pic xmlns:pic="http://schemas.openxmlformats.org/drawingml/2006/picture">
                        <pic:nvPicPr>
                          <pic:cNvPr id="1302" name="Host_Control__54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659765" cy="199390"/>
                  <wp:effectExtent l="0" t="0" r="0" b="0"/>
                  <wp:wrapNone/>
                  <wp:docPr id="2055869623" name="Host_Control__53_SpCnt_4"/>
                  <wp:cNvGraphicFramePr/>
                  <a:graphic xmlns:a="http://schemas.openxmlformats.org/drawingml/2006/main">
                    <a:graphicData uri="http://schemas.openxmlformats.org/drawingml/2006/picture">
                      <pic:pic xmlns:pic="http://schemas.openxmlformats.org/drawingml/2006/picture">
                        <pic:nvPicPr>
                          <pic:cNvPr id="1303" name="Host_Control__53_SpCnt_4"/>
                          <pic:cNvPicPr/>
                        </pic:nvPicPr>
                        <pic:blipFill>
                          <a:blip r:embed="rId8"/>
                          <a:stretch>
                            <a:fillRect/>
                          </a:stretch>
                        </pic:blipFill>
                        <pic:spPr>
                          <a:xfrm>
                            <a:off x="0" y="0"/>
                            <a:ext cx="659765" cy="1993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659765" cy="147320"/>
                  <wp:effectExtent l="0" t="0" r="0" b="0"/>
                  <wp:wrapNone/>
                  <wp:docPr id="1834866210" name="Host_Control__52_SpCnt_5"/>
                  <wp:cNvGraphicFramePr/>
                  <a:graphic xmlns:a="http://schemas.openxmlformats.org/drawingml/2006/main">
                    <a:graphicData uri="http://schemas.openxmlformats.org/drawingml/2006/picture">
                      <pic:pic xmlns:pic="http://schemas.openxmlformats.org/drawingml/2006/picture">
                        <pic:nvPicPr>
                          <pic:cNvPr id="1304" name="Host_Control__52_SpCnt_5"/>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936962309" name="Host_Control__51_SpCnt_5"/>
                  <wp:cNvGraphicFramePr/>
                  <a:graphic xmlns:a="http://schemas.openxmlformats.org/drawingml/2006/main">
                    <a:graphicData uri="http://schemas.openxmlformats.org/drawingml/2006/picture">
                      <pic:pic xmlns:pic="http://schemas.openxmlformats.org/drawingml/2006/picture">
                        <pic:nvPicPr>
                          <pic:cNvPr id="1305" name="Host_Control__51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73244913" name="Host_Control__50_SpCnt_5"/>
                  <wp:cNvGraphicFramePr/>
                  <a:graphic xmlns:a="http://schemas.openxmlformats.org/drawingml/2006/main">
                    <a:graphicData uri="http://schemas.openxmlformats.org/drawingml/2006/picture">
                      <pic:pic xmlns:pic="http://schemas.openxmlformats.org/drawingml/2006/picture">
                        <pic:nvPicPr>
                          <pic:cNvPr id="1306" name="Host_Control__50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1689696" name="Host_Control__49_SpCnt_5"/>
                  <wp:cNvGraphicFramePr/>
                  <a:graphic xmlns:a="http://schemas.openxmlformats.org/drawingml/2006/main">
                    <a:graphicData uri="http://schemas.openxmlformats.org/drawingml/2006/picture">
                      <pic:pic xmlns:pic="http://schemas.openxmlformats.org/drawingml/2006/picture">
                        <pic:nvPicPr>
                          <pic:cNvPr id="1307" name="Host_Control__49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187138870" name="Host_Control__48_SpCnt_6"/>
                  <wp:cNvGraphicFramePr/>
                  <a:graphic xmlns:a="http://schemas.openxmlformats.org/drawingml/2006/main">
                    <a:graphicData uri="http://schemas.openxmlformats.org/drawingml/2006/picture">
                      <pic:pic xmlns:pic="http://schemas.openxmlformats.org/drawingml/2006/picture">
                        <pic:nvPicPr>
                          <pic:cNvPr id="1308" name="Host_Control__48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970698850" name="Host_Control__47_SpCnt_5"/>
                  <wp:cNvGraphicFramePr/>
                  <a:graphic xmlns:a="http://schemas.openxmlformats.org/drawingml/2006/main">
                    <a:graphicData uri="http://schemas.openxmlformats.org/drawingml/2006/picture">
                      <pic:pic xmlns:pic="http://schemas.openxmlformats.org/drawingml/2006/picture">
                        <pic:nvPicPr>
                          <pic:cNvPr id="1309" name="Host_Control__47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659765" cy="147320"/>
                  <wp:effectExtent l="0" t="0" r="0" b="0"/>
                  <wp:wrapNone/>
                  <wp:docPr id="609683626" name="Host_Control__46_SpCnt_4"/>
                  <wp:cNvGraphicFramePr/>
                  <a:graphic xmlns:a="http://schemas.openxmlformats.org/drawingml/2006/main">
                    <a:graphicData uri="http://schemas.openxmlformats.org/drawingml/2006/picture">
                      <pic:pic xmlns:pic="http://schemas.openxmlformats.org/drawingml/2006/picture">
                        <pic:nvPicPr>
                          <pic:cNvPr id="1310" name="Host_Control__46_SpCnt_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29274983" name="Host_Control__45_SpCnt_5"/>
                  <wp:cNvGraphicFramePr/>
                  <a:graphic xmlns:a="http://schemas.openxmlformats.org/drawingml/2006/main">
                    <a:graphicData uri="http://schemas.openxmlformats.org/drawingml/2006/picture">
                      <pic:pic xmlns:pic="http://schemas.openxmlformats.org/drawingml/2006/picture">
                        <pic:nvPicPr>
                          <pic:cNvPr id="1311" name="Host_Control__45_SpCnt_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2070344415" name="Host_Control__44_SpCnt_3"/>
                  <wp:cNvGraphicFramePr/>
                  <a:graphic xmlns:a="http://schemas.openxmlformats.org/drawingml/2006/main">
                    <a:graphicData uri="http://schemas.openxmlformats.org/drawingml/2006/picture">
                      <pic:pic xmlns:pic="http://schemas.openxmlformats.org/drawingml/2006/picture">
                        <pic:nvPicPr>
                          <pic:cNvPr id="1312" name="Host_Control__44_SpCnt_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56988656" name="Host_Control__43_SpCnt_4"/>
                  <wp:cNvGraphicFramePr/>
                  <a:graphic xmlns:a="http://schemas.openxmlformats.org/drawingml/2006/main">
                    <a:graphicData uri="http://schemas.openxmlformats.org/drawingml/2006/picture">
                      <pic:pic xmlns:pic="http://schemas.openxmlformats.org/drawingml/2006/picture">
                        <pic:nvPicPr>
                          <pic:cNvPr id="1313" name="Host_Control__43_SpCnt_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89918303" name="Host_Control__41_SpCnt_13"/>
                  <wp:cNvGraphicFramePr/>
                  <a:graphic xmlns:a="http://schemas.openxmlformats.org/drawingml/2006/main">
                    <a:graphicData uri="http://schemas.openxmlformats.org/drawingml/2006/picture">
                      <pic:pic xmlns:pic="http://schemas.openxmlformats.org/drawingml/2006/picture">
                        <pic:nvPicPr>
                          <pic:cNvPr id="1314" name="Host_Control__41_SpCnt_13"/>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43649528" name="Host_Control__40_SpCnt_14"/>
                  <wp:cNvGraphicFramePr/>
                  <a:graphic xmlns:a="http://schemas.openxmlformats.org/drawingml/2006/main">
                    <a:graphicData uri="http://schemas.openxmlformats.org/drawingml/2006/picture">
                      <pic:pic xmlns:pic="http://schemas.openxmlformats.org/drawingml/2006/picture">
                        <pic:nvPicPr>
                          <pic:cNvPr id="1315" name="Host_Control__40_SpCnt_1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10095149" name="Host_Control__42_SpCnt_6"/>
                  <wp:cNvGraphicFramePr/>
                  <a:graphic xmlns:a="http://schemas.openxmlformats.org/drawingml/2006/main">
                    <a:graphicData uri="http://schemas.openxmlformats.org/drawingml/2006/picture">
                      <pic:pic xmlns:pic="http://schemas.openxmlformats.org/drawingml/2006/picture">
                        <pic:nvPicPr>
                          <pic:cNvPr id="1316" name="Host_Control__42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847094844" name="Host_Control__41_SpCnt_14"/>
                  <wp:cNvGraphicFramePr/>
                  <a:graphic xmlns:a="http://schemas.openxmlformats.org/drawingml/2006/main">
                    <a:graphicData uri="http://schemas.openxmlformats.org/drawingml/2006/picture">
                      <pic:pic xmlns:pic="http://schemas.openxmlformats.org/drawingml/2006/picture">
                        <pic:nvPicPr>
                          <pic:cNvPr id="1317" name="Host_Control__41_SpCnt_14"/>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789822855" name="Host_Control__40_SpCnt_15"/>
                  <wp:cNvGraphicFramePr/>
                  <a:graphic xmlns:a="http://schemas.openxmlformats.org/drawingml/2006/main">
                    <a:graphicData uri="http://schemas.openxmlformats.org/drawingml/2006/picture">
                      <pic:pic xmlns:pic="http://schemas.openxmlformats.org/drawingml/2006/picture">
                        <pic:nvPicPr>
                          <pic:cNvPr id="1318" name="Host_Control__40_SpCnt_15"/>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659765" cy="171450"/>
                  <wp:effectExtent l="0" t="0" r="0" b="0"/>
                  <wp:wrapNone/>
                  <wp:docPr id="1333550598" name="Host_Control__39_SpCnt_3"/>
                  <wp:cNvGraphicFramePr/>
                  <a:graphic xmlns:a="http://schemas.openxmlformats.org/drawingml/2006/main">
                    <a:graphicData uri="http://schemas.openxmlformats.org/drawingml/2006/picture">
                      <pic:pic xmlns:pic="http://schemas.openxmlformats.org/drawingml/2006/picture">
                        <pic:nvPicPr>
                          <pic:cNvPr id="1319" name="Host_Control__39_SpCnt_3"/>
                          <pic:cNvPicPr/>
                        </pic:nvPicPr>
                        <pic:blipFill>
                          <a:blip r:embed="rId8"/>
                          <a:stretch>
                            <a:fillRect/>
                          </a:stretch>
                        </pic:blipFill>
                        <pic:spPr>
                          <a:xfrm>
                            <a:off x="0" y="0"/>
                            <a:ext cx="65976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659765" cy="233045"/>
                  <wp:effectExtent l="0" t="0" r="0" b="0"/>
                  <wp:wrapNone/>
                  <wp:docPr id="1964605457" name="Host_Control__38_SpCnt_3"/>
                  <wp:cNvGraphicFramePr/>
                  <a:graphic xmlns:a="http://schemas.openxmlformats.org/drawingml/2006/main">
                    <a:graphicData uri="http://schemas.openxmlformats.org/drawingml/2006/picture">
                      <pic:pic xmlns:pic="http://schemas.openxmlformats.org/drawingml/2006/picture">
                        <pic:nvPicPr>
                          <pic:cNvPr id="1320" name="Host_Control__38_SpCnt_3"/>
                          <pic:cNvPicPr/>
                        </pic:nvPicPr>
                        <pic:blipFill>
                          <a:blip r:embed="rId8"/>
                          <a:stretch>
                            <a:fillRect/>
                          </a:stretch>
                        </pic:blipFill>
                        <pic:spPr>
                          <a:xfrm>
                            <a:off x="0" y="0"/>
                            <a:ext cx="65976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659765" cy="305435"/>
                  <wp:effectExtent l="0" t="0" r="0" b="0"/>
                  <wp:wrapNone/>
                  <wp:docPr id="1419296491" name="Host_Control__34_SpCnt_8"/>
                  <wp:cNvGraphicFramePr/>
                  <a:graphic xmlns:a="http://schemas.openxmlformats.org/drawingml/2006/main">
                    <a:graphicData uri="http://schemas.openxmlformats.org/drawingml/2006/picture">
                      <pic:pic xmlns:pic="http://schemas.openxmlformats.org/drawingml/2006/picture">
                        <pic:nvPicPr>
                          <pic:cNvPr id="1321" name="Host_Control__34_SpCnt_8"/>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201098924" name="Host_Control__73_SpCnt_3"/>
                  <wp:cNvGraphicFramePr/>
                  <a:graphic xmlns:a="http://schemas.openxmlformats.org/drawingml/2006/main">
                    <a:graphicData uri="http://schemas.openxmlformats.org/drawingml/2006/picture">
                      <pic:pic xmlns:pic="http://schemas.openxmlformats.org/drawingml/2006/picture">
                        <pic:nvPicPr>
                          <pic:cNvPr id="1322" name="Host_Control__73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0986355" name="Host_Control__72_SpCnt_7"/>
                  <wp:cNvGraphicFramePr/>
                  <a:graphic xmlns:a="http://schemas.openxmlformats.org/drawingml/2006/main">
                    <a:graphicData uri="http://schemas.openxmlformats.org/drawingml/2006/picture">
                      <pic:pic xmlns:pic="http://schemas.openxmlformats.org/drawingml/2006/picture">
                        <pic:nvPicPr>
                          <pic:cNvPr id="1323" name="Host_Control__72_SpCnt_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699979850" name="Host_Control__41_SpCnt_15"/>
                  <wp:cNvGraphicFramePr/>
                  <a:graphic xmlns:a="http://schemas.openxmlformats.org/drawingml/2006/main">
                    <a:graphicData uri="http://schemas.openxmlformats.org/drawingml/2006/picture">
                      <pic:pic xmlns:pic="http://schemas.openxmlformats.org/drawingml/2006/picture">
                        <pic:nvPicPr>
                          <pic:cNvPr id="1324" name="Host_Control__41_SpCnt_1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83019569" name="Host_Control__40_SpCnt_16"/>
                  <wp:cNvGraphicFramePr/>
                  <a:graphic xmlns:a="http://schemas.openxmlformats.org/drawingml/2006/main">
                    <a:graphicData uri="http://schemas.openxmlformats.org/drawingml/2006/picture">
                      <pic:pic xmlns:pic="http://schemas.openxmlformats.org/drawingml/2006/picture">
                        <pic:nvPicPr>
                          <pic:cNvPr id="1325" name="Host_Control__40_SpCnt_1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12400734" name="Host_Control__72_SpCnt_8"/>
                  <wp:cNvGraphicFramePr/>
                  <a:graphic xmlns:a="http://schemas.openxmlformats.org/drawingml/2006/main">
                    <a:graphicData uri="http://schemas.openxmlformats.org/drawingml/2006/picture">
                      <pic:pic xmlns:pic="http://schemas.openxmlformats.org/drawingml/2006/picture">
                        <pic:nvPicPr>
                          <pic:cNvPr id="1326" name="Host_Control__72_SpCnt_8"/>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71591347" name="Host_Control__71_SpCnt_5"/>
                  <wp:cNvGraphicFramePr/>
                  <a:graphic xmlns:a="http://schemas.openxmlformats.org/drawingml/2006/main">
                    <a:graphicData uri="http://schemas.openxmlformats.org/drawingml/2006/picture">
                      <pic:pic xmlns:pic="http://schemas.openxmlformats.org/drawingml/2006/picture">
                        <pic:nvPicPr>
                          <pic:cNvPr id="1327" name="Host_Control__71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60474944" name="Host_Control__221_SpCnt_6"/>
                  <wp:cNvGraphicFramePr/>
                  <a:graphic xmlns:a="http://schemas.openxmlformats.org/drawingml/2006/main">
                    <a:graphicData uri="http://schemas.openxmlformats.org/drawingml/2006/picture">
                      <pic:pic xmlns:pic="http://schemas.openxmlformats.org/drawingml/2006/picture">
                        <pic:nvPicPr>
                          <pic:cNvPr id="1328" name="Host_Control__221_SpCnt_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38080615" name="Host_Control__180_SpCnt_5"/>
                  <wp:cNvGraphicFramePr/>
                  <a:graphic xmlns:a="http://schemas.openxmlformats.org/drawingml/2006/main">
                    <a:graphicData uri="http://schemas.openxmlformats.org/drawingml/2006/picture">
                      <pic:pic xmlns:pic="http://schemas.openxmlformats.org/drawingml/2006/picture">
                        <pic:nvPicPr>
                          <pic:cNvPr id="1329" name="Host_Control__180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730885" cy="137795"/>
                  <wp:effectExtent l="0" t="0" r="0" b="0"/>
                  <wp:wrapNone/>
                  <wp:docPr id="421704838" name="Host_Control__179_SpCnt_5"/>
                  <wp:cNvGraphicFramePr/>
                  <a:graphic xmlns:a="http://schemas.openxmlformats.org/drawingml/2006/main">
                    <a:graphicData uri="http://schemas.openxmlformats.org/drawingml/2006/picture">
                      <pic:pic xmlns:pic="http://schemas.openxmlformats.org/drawingml/2006/picture">
                        <pic:nvPicPr>
                          <pic:cNvPr id="1330" name="Host_Control__179_SpCnt_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730885" cy="137795"/>
                  <wp:effectExtent l="0" t="0" r="0" b="0"/>
                  <wp:wrapNone/>
                  <wp:docPr id="713178559" name="Host_Control__177_SpCnt_2"/>
                  <wp:cNvGraphicFramePr/>
                  <a:graphic xmlns:a="http://schemas.openxmlformats.org/drawingml/2006/main">
                    <a:graphicData uri="http://schemas.openxmlformats.org/drawingml/2006/picture">
                      <pic:pic xmlns:pic="http://schemas.openxmlformats.org/drawingml/2006/picture">
                        <pic:nvPicPr>
                          <pic:cNvPr id="1331" name="Host_Control__177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520712415" name="Host_Control__176_SpCnt_2"/>
                  <wp:cNvGraphicFramePr/>
                  <a:graphic xmlns:a="http://schemas.openxmlformats.org/drawingml/2006/main">
                    <a:graphicData uri="http://schemas.openxmlformats.org/drawingml/2006/picture">
                      <pic:pic xmlns:pic="http://schemas.openxmlformats.org/drawingml/2006/picture">
                        <pic:nvPicPr>
                          <pic:cNvPr id="1332" name="Host_Control__176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0911769" name="Host_Control__175_SpCnt_2"/>
                  <wp:cNvGraphicFramePr/>
                  <a:graphic xmlns:a="http://schemas.openxmlformats.org/drawingml/2006/main">
                    <a:graphicData uri="http://schemas.openxmlformats.org/drawingml/2006/picture">
                      <pic:pic xmlns:pic="http://schemas.openxmlformats.org/drawingml/2006/picture">
                        <pic:nvPicPr>
                          <pic:cNvPr id="1333" name="Host_Control__175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248798987" name="Host_Control__170_SpCnt_4"/>
                  <wp:cNvGraphicFramePr/>
                  <a:graphic xmlns:a="http://schemas.openxmlformats.org/drawingml/2006/main">
                    <a:graphicData uri="http://schemas.openxmlformats.org/drawingml/2006/picture">
                      <pic:pic xmlns:pic="http://schemas.openxmlformats.org/drawingml/2006/picture">
                        <pic:nvPicPr>
                          <pic:cNvPr id="1334" name="Host_Control__170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32496656" name="Host_Control__169_SpCnt_4"/>
                  <wp:cNvGraphicFramePr/>
                  <a:graphic xmlns:a="http://schemas.openxmlformats.org/drawingml/2006/main">
                    <a:graphicData uri="http://schemas.openxmlformats.org/drawingml/2006/picture">
                      <pic:pic xmlns:pic="http://schemas.openxmlformats.org/drawingml/2006/picture">
                        <pic:nvPicPr>
                          <pic:cNvPr id="1335" name="Host_Control__169_SpCnt_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350949976" name="Host_Control__167_SpCnt_1"/>
                  <wp:cNvGraphicFramePr/>
                  <a:graphic xmlns:a="http://schemas.openxmlformats.org/drawingml/2006/main">
                    <a:graphicData uri="http://schemas.openxmlformats.org/drawingml/2006/picture">
                      <pic:pic xmlns:pic="http://schemas.openxmlformats.org/drawingml/2006/picture">
                        <pic:nvPicPr>
                          <pic:cNvPr id="1336" name="Host_Control__167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730885" cy="137795"/>
                  <wp:effectExtent l="0" t="0" r="0" b="0"/>
                  <wp:wrapNone/>
                  <wp:docPr id="949277501" name="Host_Control__166_SpCnt_1"/>
                  <wp:cNvGraphicFramePr/>
                  <a:graphic xmlns:a="http://schemas.openxmlformats.org/drawingml/2006/main">
                    <a:graphicData uri="http://schemas.openxmlformats.org/drawingml/2006/picture">
                      <pic:pic xmlns:pic="http://schemas.openxmlformats.org/drawingml/2006/picture">
                        <pic:nvPicPr>
                          <pic:cNvPr id="1337" name="Host_Control__166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229381826" name="Host_Control__165_SpCnt_1"/>
                  <wp:cNvGraphicFramePr/>
                  <a:graphic xmlns:a="http://schemas.openxmlformats.org/drawingml/2006/main">
                    <a:graphicData uri="http://schemas.openxmlformats.org/drawingml/2006/picture">
                      <pic:pic xmlns:pic="http://schemas.openxmlformats.org/drawingml/2006/picture">
                        <pic:nvPicPr>
                          <pic:cNvPr id="1338" name="Host_Control__165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34050636" name="Host_Control__164_SpCnt_1"/>
                  <wp:cNvGraphicFramePr/>
                  <a:graphic xmlns:a="http://schemas.openxmlformats.org/drawingml/2006/main">
                    <a:graphicData uri="http://schemas.openxmlformats.org/drawingml/2006/picture">
                      <pic:pic xmlns:pic="http://schemas.openxmlformats.org/drawingml/2006/picture">
                        <pic:nvPicPr>
                          <pic:cNvPr id="1339" name="Host_Control__164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84962125" name="Host_Control__163_SpCnt_1"/>
                  <wp:cNvGraphicFramePr/>
                  <a:graphic xmlns:a="http://schemas.openxmlformats.org/drawingml/2006/main">
                    <a:graphicData uri="http://schemas.openxmlformats.org/drawingml/2006/picture">
                      <pic:pic xmlns:pic="http://schemas.openxmlformats.org/drawingml/2006/picture">
                        <pic:nvPicPr>
                          <pic:cNvPr id="1340" name="Host_Control__163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05147190" name="Host_Control__162_SpCnt_2"/>
                  <wp:cNvGraphicFramePr/>
                  <a:graphic xmlns:a="http://schemas.openxmlformats.org/drawingml/2006/main">
                    <a:graphicData uri="http://schemas.openxmlformats.org/drawingml/2006/picture">
                      <pic:pic xmlns:pic="http://schemas.openxmlformats.org/drawingml/2006/picture">
                        <pic:nvPicPr>
                          <pic:cNvPr id="1341" name="Host_Control__162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680296799" name="Host_Control__161_SpCnt_2"/>
                  <wp:cNvGraphicFramePr/>
                  <a:graphic xmlns:a="http://schemas.openxmlformats.org/drawingml/2006/main">
                    <a:graphicData uri="http://schemas.openxmlformats.org/drawingml/2006/picture">
                      <pic:pic xmlns:pic="http://schemas.openxmlformats.org/drawingml/2006/picture">
                        <pic:nvPicPr>
                          <pic:cNvPr id="1342" name="Host_Control__161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2119803141" name="Host_Control__160_SpCnt_2"/>
                  <wp:cNvGraphicFramePr/>
                  <a:graphic xmlns:a="http://schemas.openxmlformats.org/drawingml/2006/main">
                    <a:graphicData uri="http://schemas.openxmlformats.org/drawingml/2006/picture">
                      <pic:pic xmlns:pic="http://schemas.openxmlformats.org/drawingml/2006/picture">
                        <pic:nvPicPr>
                          <pic:cNvPr id="1343" name="Host_Control__160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782682479" name="Host_Control__159_SpCnt_1"/>
                  <wp:cNvGraphicFramePr/>
                  <a:graphic xmlns:a="http://schemas.openxmlformats.org/drawingml/2006/main">
                    <a:graphicData uri="http://schemas.openxmlformats.org/drawingml/2006/picture">
                      <pic:pic xmlns:pic="http://schemas.openxmlformats.org/drawingml/2006/picture">
                        <pic:nvPicPr>
                          <pic:cNvPr id="1344" name="Host_Control__159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46303" name="Host_Control__158_SpCnt_1"/>
                  <wp:cNvGraphicFramePr/>
                  <a:graphic xmlns:a="http://schemas.openxmlformats.org/drawingml/2006/main">
                    <a:graphicData uri="http://schemas.openxmlformats.org/drawingml/2006/picture">
                      <pic:pic xmlns:pic="http://schemas.openxmlformats.org/drawingml/2006/picture">
                        <pic:nvPicPr>
                          <pic:cNvPr id="1345" name="Host_Control__158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251218347" name="Host_Control__157_SpCnt_1"/>
                  <wp:cNvGraphicFramePr/>
                  <a:graphic xmlns:a="http://schemas.openxmlformats.org/drawingml/2006/main">
                    <a:graphicData uri="http://schemas.openxmlformats.org/drawingml/2006/picture">
                      <pic:pic xmlns:pic="http://schemas.openxmlformats.org/drawingml/2006/picture">
                        <pic:nvPicPr>
                          <pic:cNvPr id="1346" name="Host_Control__157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387566371" name="Host_Control__156"/>
                  <wp:cNvGraphicFramePr/>
                  <a:graphic xmlns:a="http://schemas.openxmlformats.org/drawingml/2006/main">
                    <a:graphicData uri="http://schemas.openxmlformats.org/drawingml/2006/picture">
                      <pic:pic xmlns:pic="http://schemas.openxmlformats.org/drawingml/2006/picture">
                        <pic:nvPicPr>
                          <pic:cNvPr id="1347" name="Host_Control__15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2072314233" name="Host_Control__155"/>
                  <wp:cNvGraphicFramePr/>
                  <a:graphic xmlns:a="http://schemas.openxmlformats.org/drawingml/2006/main">
                    <a:graphicData uri="http://schemas.openxmlformats.org/drawingml/2006/picture">
                      <pic:pic xmlns:pic="http://schemas.openxmlformats.org/drawingml/2006/picture">
                        <pic:nvPicPr>
                          <pic:cNvPr id="1348" name="Host_Control__155"/>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659765" cy="276225"/>
                  <wp:effectExtent l="0" t="0" r="0" b="0"/>
                  <wp:wrapNone/>
                  <wp:docPr id="718333412" name="Host_Control__29_SpCnt_9"/>
                  <wp:cNvGraphicFramePr/>
                  <a:graphic xmlns:a="http://schemas.openxmlformats.org/drawingml/2006/main">
                    <a:graphicData uri="http://schemas.openxmlformats.org/drawingml/2006/picture">
                      <pic:pic xmlns:pic="http://schemas.openxmlformats.org/drawingml/2006/picture">
                        <pic:nvPicPr>
                          <pic:cNvPr id="1349" name="Host_Control__29_SpCnt_9"/>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659765" cy="137795"/>
                  <wp:effectExtent l="0" t="0" r="0" b="0"/>
                  <wp:wrapNone/>
                  <wp:docPr id="380295158" name="Host_Control__27_SpCnt_10"/>
                  <wp:cNvGraphicFramePr/>
                  <a:graphic xmlns:a="http://schemas.openxmlformats.org/drawingml/2006/main">
                    <a:graphicData uri="http://schemas.openxmlformats.org/drawingml/2006/picture">
                      <pic:pic xmlns:pic="http://schemas.openxmlformats.org/drawingml/2006/picture">
                        <pic:nvPicPr>
                          <pic:cNvPr id="1350" name="Host_Control__27_SpCnt_10"/>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2128122134" name="Host_Control__24_SpCnt_6"/>
                  <wp:cNvGraphicFramePr/>
                  <a:graphic xmlns:a="http://schemas.openxmlformats.org/drawingml/2006/main">
                    <a:graphicData uri="http://schemas.openxmlformats.org/drawingml/2006/picture">
                      <pic:pic xmlns:pic="http://schemas.openxmlformats.org/drawingml/2006/picture">
                        <pic:nvPicPr>
                          <pic:cNvPr id="1351" name="Host_Control__24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23483611" name="Host_Control__23_SpCnt_6"/>
                  <wp:cNvGraphicFramePr/>
                  <a:graphic xmlns:a="http://schemas.openxmlformats.org/drawingml/2006/main">
                    <a:graphicData uri="http://schemas.openxmlformats.org/drawingml/2006/picture">
                      <pic:pic xmlns:pic="http://schemas.openxmlformats.org/drawingml/2006/picture">
                        <pic:nvPicPr>
                          <pic:cNvPr id="1352" name="Host_Control__23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659765" cy="143510"/>
                  <wp:effectExtent l="0" t="0" r="0" b="0"/>
                  <wp:wrapNone/>
                  <wp:docPr id="631334473" name="Host_Control__17_SpCnt_7"/>
                  <wp:cNvGraphicFramePr/>
                  <a:graphic xmlns:a="http://schemas.openxmlformats.org/drawingml/2006/main">
                    <a:graphicData uri="http://schemas.openxmlformats.org/drawingml/2006/picture">
                      <pic:pic xmlns:pic="http://schemas.openxmlformats.org/drawingml/2006/picture">
                        <pic:nvPicPr>
                          <pic:cNvPr id="1353" name="Host_Control__17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659765" cy="143510"/>
                  <wp:effectExtent l="0" t="0" r="0" b="0"/>
                  <wp:wrapNone/>
                  <wp:docPr id="83255022" name="Host_Control__16_SpCnt_6"/>
                  <wp:cNvGraphicFramePr/>
                  <a:graphic xmlns:a="http://schemas.openxmlformats.org/drawingml/2006/main">
                    <a:graphicData uri="http://schemas.openxmlformats.org/drawingml/2006/picture">
                      <pic:pic xmlns:pic="http://schemas.openxmlformats.org/drawingml/2006/picture">
                        <pic:nvPicPr>
                          <pic:cNvPr id="1354" name="Host_Control__16_SpCnt_6"/>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516322014" name="Host_Control__15_SpCnt_7"/>
                  <wp:cNvGraphicFramePr/>
                  <a:graphic xmlns:a="http://schemas.openxmlformats.org/drawingml/2006/main">
                    <a:graphicData uri="http://schemas.openxmlformats.org/drawingml/2006/picture">
                      <pic:pic xmlns:pic="http://schemas.openxmlformats.org/drawingml/2006/picture">
                        <pic:nvPicPr>
                          <pic:cNvPr id="1355" name="Host_Control__15_SpCnt_7"/>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665480" cy="152400"/>
                  <wp:effectExtent l="0" t="0" r="0" b="0"/>
                  <wp:wrapNone/>
                  <wp:docPr id="7917760" name="Host_Control__27_SpCnt_11"/>
                  <wp:cNvGraphicFramePr/>
                  <a:graphic xmlns:a="http://schemas.openxmlformats.org/drawingml/2006/main">
                    <a:graphicData uri="http://schemas.openxmlformats.org/drawingml/2006/picture">
                      <pic:pic xmlns:pic="http://schemas.openxmlformats.org/drawingml/2006/picture">
                        <pic:nvPicPr>
                          <pic:cNvPr id="1356" name="Host_Control__27_SpCnt_11"/>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665480" cy="152400"/>
                  <wp:effectExtent l="0" t="0" r="0" b="0"/>
                  <wp:wrapNone/>
                  <wp:docPr id="1238346179" name="Host_Control__14_SpCnt_3"/>
                  <wp:cNvGraphicFramePr/>
                  <a:graphic xmlns:a="http://schemas.openxmlformats.org/drawingml/2006/main">
                    <a:graphicData uri="http://schemas.openxmlformats.org/drawingml/2006/picture">
                      <pic:pic xmlns:pic="http://schemas.openxmlformats.org/drawingml/2006/picture">
                        <pic:nvPicPr>
                          <pic:cNvPr id="1357" name="Host_Control__14_SpCnt_3"/>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665480" cy="238125"/>
                  <wp:effectExtent l="0" t="0" r="0" b="0"/>
                  <wp:wrapNone/>
                  <wp:docPr id="405280637" name="Host_Control__34_SpCnt_9"/>
                  <wp:cNvGraphicFramePr/>
                  <a:graphic xmlns:a="http://schemas.openxmlformats.org/drawingml/2006/main">
                    <a:graphicData uri="http://schemas.openxmlformats.org/drawingml/2006/picture">
                      <pic:pic xmlns:pic="http://schemas.openxmlformats.org/drawingml/2006/picture">
                        <pic:nvPicPr>
                          <pic:cNvPr id="1358" name="Host_Control__34_SpCnt_9"/>
                          <pic:cNvPicPr/>
                        </pic:nvPicPr>
                        <pic:blipFill>
                          <a:blip r:embed="rId8"/>
                          <a:stretch>
                            <a:fillRect/>
                          </a:stretch>
                        </pic:blipFill>
                        <pic:spPr>
                          <a:xfrm>
                            <a:off x="0" y="0"/>
                            <a:ext cx="665480"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665480" cy="294640"/>
                  <wp:effectExtent l="0" t="0" r="0" b="0"/>
                  <wp:wrapNone/>
                  <wp:docPr id="198139486" name="Host_Control__33_SpCnt_2"/>
                  <wp:cNvGraphicFramePr/>
                  <a:graphic xmlns:a="http://schemas.openxmlformats.org/drawingml/2006/main">
                    <a:graphicData uri="http://schemas.openxmlformats.org/drawingml/2006/picture">
                      <pic:pic xmlns:pic="http://schemas.openxmlformats.org/drawingml/2006/picture">
                        <pic:nvPicPr>
                          <pic:cNvPr id="1359" name="Host_Control__33_SpCnt_2"/>
                          <pic:cNvPicPr/>
                        </pic:nvPicPr>
                        <pic:blipFill>
                          <a:blip r:embed="rId8"/>
                          <a:stretch>
                            <a:fillRect/>
                          </a:stretch>
                        </pic:blipFill>
                        <pic:spPr>
                          <a:xfrm>
                            <a:off x="0" y="0"/>
                            <a:ext cx="665480"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665480" cy="313690"/>
                  <wp:effectExtent l="0" t="0" r="0" b="0"/>
                  <wp:wrapNone/>
                  <wp:docPr id="2112178897" name="Host_Control__29_SpCnt_10"/>
                  <wp:cNvGraphicFramePr/>
                  <a:graphic xmlns:a="http://schemas.openxmlformats.org/drawingml/2006/main">
                    <a:graphicData uri="http://schemas.openxmlformats.org/drawingml/2006/picture">
                      <pic:pic xmlns:pic="http://schemas.openxmlformats.org/drawingml/2006/picture">
                        <pic:nvPicPr>
                          <pic:cNvPr id="1360" name="Host_Control__29_SpCnt_10"/>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665480" cy="161925"/>
                  <wp:effectExtent l="0" t="0" r="0" b="0"/>
                  <wp:wrapNone/>
                  <wp:docPr id="589576662" name="Host_Control__27_SpCnt_12"/>
                  <wp:cNvGraphicFramePr/>
                  <a:graphic xmlns:a="http://schemas.openxmlformats.org/drawingml/2006/main">
                    <a:graphicData uri="http://schemas.openxmlformats.org/drawingml/2006/picture">
                      <pic:pic xmlns:pic="http://schemas.openxmlformats.org/drawingml/2006/picture">
                        <pic:nvPicPr>
                          <pic:cNvPr id="1361" name="Host_Control__27_SpCnt_12"/>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436770243" name="Host_Control__25_SpCnt_6"/>
                  <wp:cNvGraphicFramePr/>
                  <a:graphic xmlns:a="http://schemas.openxmlformats.org/drawingml/2006/main">
                    <a:graphicData uri="http://schemas.openxmlformats.org/drawingml/2006/picture">
                      <pic:pic xmlns:pic="http://schemas.openxmlformats.org/drawingml/2006/picture">
                        <pic:nvPicPr>
                          <pic:cNvPr id="1362" name="Host_Control__25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665480" cy="143510"/>
                  <wp:effectExtent l="0" t="0" r="0" b="0"/>
                  <wp:wrapNone/>
                  <wp:docPr id="983753267" name="Host_Control__24_SpCnt_7"/>
                  <wp:cNvGraphicFramePr/>
                  <a:graphic xmlns:a="http://schemas.openxmlformats.org/drawingml/2006/main">
                    <a:graphicData uri="http://schemas.openxmlformats.org/drawingml/2006/picture">
                      <pic:pic xmlns:pic="http://schemas.openxmlformats.org/drawingml/2006/picture">
                        <pic:nvPicPr>
                          <pic:cNvPr id="1363" name="Host_Control__24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665480" cy="143510"/>
                  <wp:effectExtent l="0" t="0" r="0" b="0"/>
                  <wp:wrapNone/>
                  <wp:docPr id="871761685" name="Host_Control__23_SpCnt_7"/>
                  <wp:cNvGraphicFramePr/>
                  <a:graphic xmlns:a="http://schemas.openxmlformats.org/drawingml/2006/main">
                    <a:graphicData uri="http://schemas.openxmlformats.org/drawingml/2006/picture">
                      <pic:pic xmlns:pic="http://schemas.openxmlformats.org/drawingml/2006/picture">
                        <pic:nvPicPr>
                          <pic:cNvPr id="1364" name="Host_Control__23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665480" cy="143510"/>
                  <wp:effectExtent l="0" t="0" r="0" b="0"/>
                  <wp:wrapNone/>
                  <wp:docPr id="252706873" name="Host_Control__22_SpCnt_6"/>
                  <wp:cNvGraphicFramePr/>
                  <a:graphic xmlns:a="http://schemas.openxmlformats.org/drawingml/2006/main">
                    <a:graphicData uri="http://schemas.openxmlformats.org/drawingml/2006/picture">
                      <pic:pic xmlns:pic="http://schemas.openxmlformats.org/drawingml/2006/picture">
                        <pic:nvPicPr>
                          <pic:cNvPr id="1365" name="Host_Control__22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665480" cy="309245"/>
                  <wp:effectExtent l="0" t="0" r="0" b="0"/>
                  <wp:wrapNone/>
                  <wp:docPr id="500924677" name="Host_Control__21_SpCnt_6"/>
                  <wp:cNvGraphicFramePr/>
                  <a:graphic xmlns:a="http://schemas.openxmlformats.org/drawingml/2006/main">
                    <a:graphicData uri="http://schemas.openxmlformats.org/drawingml/2006/picture">
                      <pic:pic xmlns:pic="http://schemas.openxmlformats.org/drawingml/2006/picture">
                        <pic:nvPicPr>
                          <pic:cNvPr id="1366" name="Host_Control__21_SpCnt_6"/>
                          <pic:cNvPicPr/>
                        </pic:nvPicPr>
                        <pic:blipFill>
                          <a:blip r:embed="rId8"/>
                          <a:stretch>
                            <a:fillRect/>
                          </a:stretch>
                        </pic:blipFill>
                        <pic:spPr>
                          <a:xfrm>
                            <a:off x="0" y="0"/>
                            <a:ext cx="665480"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665480" cy="147320"/>
                  <wp:effectExtent l="0" t="0" r="0" b="0"/>
                  <wp:wrapNone/>
                  <wp:docPr id="775435243" name="Host_Control__17_SpCnt_8"/>
                  <wp:cNvGraphicFramePr/>
                  <a:graphic xmlns:a="http://schemas.openxmlformats.org/drawingml/2006/main">
                    <a:graphicData uri="http://schemas.openxmlformats.org/drawingml/2006/picture">
                      <pic:pic xmlns:pic="http://schemas.openxmlformats.org/drawingml/2006/picture">
                        <pic:nvPicPr>
                          <pic:cNvPr id="1367" name="Host_Control__17_SpCnt_8"/>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665480" cy="147320"/>
                  <wp:effectExtent l="0" t="0" r="0" b="0"/>
                  <wp:wrapNone/>
                  <wp:docPr id="148675795" name="Host_Control__16_SpCnt_7"/>
                  <wp:cNvGraphicFramePr/>
                  <a:graphic xmlns:a="http://schemas.openxmlformats.org/drawingml/2006/main">
                    <a:graphicData uri="http://schemas.openxmlformats.org/drawingml/2006/picture">
                      <pic:pic xmlns:pic="http://schemas.openxmlformats.org/drawingml/2006/picture">
                        <pic:nvPicPr>
                          <pic:cNvPr id="1368" name="Host_Control__16_SpCnt_7"/>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665480" cy="147320"/>
                  <wp:effectExtent l="0" t="0" r="0" b="0"/>
                  <wp:wrapNone/>
                  <wp:docPr id="1236254865" name="Host_Control__15_SpCnt_8"/>
                  <wp:cNvGraphicFramePr/>
                  <a:graphic xmlns:a="http://schemas.openxmlformats.org/drawingml/2006/main">
                    <a:graphicData uri="http://schemas.openxmlformats.org/drawingml/2006/picture">
                      <pic:pic xmlns:pic="http://schemas.openxmlformats.org/drawingml/2006/picture">
                        <pic:nvPicPr>
                          <pic:cNvPr id="1369" name="Host_Control__15_SpCnt_8"/>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805235911" name="Host_Control__3_SpCnt_6"/>
                  <wp:cNvGraphicFramePr/>
                  <a:graphic xmlns:a="http://schemas.openxmlformats.org/drawingml/2006/main">
                    <a:graphicData uri="http://schemas.openxmlformats.org/drawingml/2006/picture">
                      <pic:pic xmlns:pic="http://schemas.openxmlformats.org/drawingml/2006/picture">
                        <pic:nvPicPr>
                          <pic:cNvPr id="1370" name="Host_Control__3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665480" cy="143510"/>
                  <wp:effectExtent l="0" t="0" r="0" b="0"/>
                  <wp:wrapNone/>
                  <wp:docPr id="536732243" name="Host_Control__2_SpCnt_6"/>
                  <wp:cNvGraphicFramePr/>
                  <a:graphic xmlns:a="http://schemas.openxmlformats.org/drawingml/2006/main">
                    <a:graphicData uri="http://schemas.openxmlformats.org/drawingml/2006/picture">
                      <pic:pic xmlns:pic="http://schemas.openxmlformats.org/drawingml/2006/picture">
                        <pic:nvPicPr>
                          <pic:cNvPr id="1371" name="Host_Control__2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665480" cy="266700"/>
                  <wp:effectExtent l="0" t="0" r="0" b="0"/>
                  <wp:wrapNone/>
                  <wp:docPr id="1426505252" name="Host_Control__34_SpCnt_10"/>
                  <wp:cNvGraphicFramePr/>
                  <a:graphic xmlns:a="http://schemas.openxmlformats.org/drawingml/2006/main">
                    <a:graphicData uri="http://schemas.openxmlformats.org/drawingml/2006/picture">
                      <pic:pic xmlns:pic="http://schemas.openxmlformats.org/drawingml/2006/picture">
                        <pic:nvPicPr>
                          <pic:cNvPr id="1372" name="Host_Control__34_SpCnt_10"/>
                          <pic:cNvPicPr/>
                        </pic:nvPicPr>
                        <pic:blipFill>
                          <a:blip r:embed="rId8"/>
                          <a:stretch>
                            <a:fillRect/>
                          </a:stretch>
                        </pic:blipFill>
                        <pic:spPr>
                          <a:xfrm>
                            <a:off x="0" y="0"/>
                            <a:ext cx="665480"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665480" cy="305435"/>
                  <wp:effectExtent l="0" t="0" r="0" b="0"/>
                  <wp:wrapNone/>
                  <wp:docPr id="1437834790" name="Host_Control__29_SpCnt_11"/>
                  <wp:cNvGraphicFramePr/>
                  <a:graphic xmlns:a="http://schemas.openxmlformats.org/drawingml/2006/main">
                    <a:graphicData uri="http://schemas.openxmlformats.org/drawingml/2006/picture">
                      <pic:pic xmlns:pic="http://schemas.openxmlformats.org/drawingml/2006/picture">
                        <pic:nvPicPr>
                          <pic:cNvPr id="1373" name="Host_Control__29_SpCnt_11"/>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665480" cy="161925"/>
                  <wp:effectExtent l="0" t="0" r="0" b="0"/>
                  <wp:wrapNone/>
                  <wp:docPr id="532929521" name="Host_Control__27_SpCnt_13"/>
                  <wp:cNvGraphicFramePr/>
                  <a:graphic xmlns:a="http://schemas.openxmlformats.org/drawingml/2006/main">
                    <a:graphicData uri="http://schemas.openxmlformats.org/drawingml/2006/picture">
                      <pic:pic xmlns:pic="http://schemas.openxmlformats.org/drawingml/2006/picture">
                        <pic:nvPicPr>
                          <pic:cNvPr id="1374" name="Host_Control__27_SpCnt_13"/>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465045993" name="Host_Control__25_SpCnt_7"/>
                  <wp:cNvGraphicFramePr/>
                  <a:graphic xmlns:a="http://schemas.openxmlformats.org/drawingml/2006/main">
                    <a:graphicData uri="http://schemas.openxmlformats.org/drawingml/2006/picture">
                      <pic:pic xmlns:pic="http://schemas.openxmlformats.org/drawingml/2006/picture">
                        <pic:nvPicPr>
                          <pic:cNvPr id="1375" name="Host_Control__25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99005824" name="Host_Control__24_SpCnt_8"/>
                  <wp:cNvGraphicFramePr/>
                  <a:graphic xmlns:a="http://schemas.openxmlformats.org/drawingml/2006/main">
                    <a:graphicData uri="http://schemas.openxmlformats.org/drawingml/2006/picture">
                      <pic:pic xmlns:pic="http://schemas.openxmlformats.org/drawingml/2006/picture">
                        <pic:nvPicPr>
                          <pic:cNvPr id="1376" name="Host_Control__24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53228472" name="Host_Control__23_SpCnt_8"/>
                  <wp:cNvGraphicFramePr/>
                  <a:graphic xmlns:a="http://schemas.openxmlformats.org/drawingml/2006/main">
                    <a:graphicData uri="http://schemas.openxmlformats.org/drawingml/2006/picture">
                      <pic:pic xmlns:pic="http://schemas.openxmlformats.org/drawingml/2006/picture">
                        <pic:nvPicPr>
                          <pic:cNvPr id="1377" name="Host_Control__23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665480" cy="143510"/>
                  <wp:effectExtent l="0" t="0" r="0" b="0"/>
                  <wp:wrapNone/>
                  <wp:docPr id="2130794508" name="Host_Control__22_SpCnt_7"/>
                  <wp:cNvGraphicFramePr/>
                  <a:graphic xmlns:a="http://schemas.openxmlformats.org/drawingml/2006/main">
                    <a:graphicData uri="http://schemas.openxmlformats.org/drawingml/2006/picture">
                      <pic:pic xmlns:pic="http://schemas.openxmlformats.org/drawingml/2006/picture">
                        <pic:nvPicPr>
                          <pic:cNvPr id="1378" name="Host_Control__22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665480" cy="305435"/>
                  <wp:effectExtent l="0" t="0" r="0" b="0"/>
                  <wp:wrapNone/>
                  <wp:docPr id="955026015" name="Host_Control__21_SpCnt_7"/>
                  <wp:cNvGraphicFramePr/>
                  <a:graphic xmlns:a="http://schemas.openxmlformats.org/drawingml/2006/main">
                    <a:graphicData uri="http://schemas.openxmlformats.org/drawingml/2006/picture">
                      <pic:pic xmlns:pic="http://schemas.openxmlformats.org/drawingml/2006/picture">
                        <pic:nvPicPr>
                          <pic:cNvPr id="1379" name="Host_Control__21_SpCnt_7"/>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665480" cy="161925"/>
                  <wp:effectExtent l="0" t="0" r="0" b="0"/>
                  <wp:wrapNone/>
                  <wp:docPr id="797816119" name="Host_Control__17_SpCnt_9"/>
                  <wp:cNvGraphicFramePr/>
                  <a:graphic xmlns:a="http://schemas.openxmlformats.org/drawingml/2006/main">
                    <a:graphicData uri="http://schemas.openxmlformats.org/drawingml/2006/picture">
                      <pic:pic xmlns:pic="http://schemas.openxmlformats.org/drawingml/2006/picture">
                        <pic:nvPicPr>
                          <pic:cNvPr id="1380" name="Host_Control__17_SpCnt_9"/>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665480" cy="161925"/>
                  <wp:effectExtent l="0" t="0" r="0" b="0"/>
                  <wp:wrapNone/>
                  <wp:docPr id="1527999679" name="Host_Control__16_SpCnt_8"/>
                  <wp:cNvGraphicFramePr/>
                  <a:graphic xmlns:a="http://schemas.openxmlformats.org/drawingml/2006/main">
                    <a:graphicData uri="http://schemas.openxmlformats.org/drawingml/2006/picture">
                      <pic:pic xmlns:pic="http://schemas.openxmlformats.org/drawingml/2006/picture">
                        <pic:nvPicPr>
                          <pic:cNvPr id="1381" name="Host_Control__16_SpCnt_8"/>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665480" cy="161925"/>
                  <wp:effectExtent l="0" t="0" r="0" b="0"/>
                  <wp:wrapNone/>
                  <wp:docPr id="1755584033" name="Host_Control__15_SpCnt_9"/>
                  <wp:cNvGraphicFramePr/>
                  <a:graphic xmlns:a="http://schemas.openxmlformats.org/drawingml/2006/main">
                    <a:graphicData uri="http://schemas.openxmlformats.org/drawingml/2006/picture">
                      <pic:pic xmlns:pic="http://schemas.openxmlformats.org/drawingml/2006/picture">
                        <pic:nvPicPr>
                          <pic:cNvPr id="1382" name="Host_Control__15_SpCnt_9"/>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81562953" name="Host_Control__3_SpCnt_7"/>
                  <wp:cNvGraphicFramePr/>
                  <a:graphic xmlns:a="http://schemas.openxmlformats.org/drawingml/2006/main">
                    <a:graphicData uri="http://schemas.openxmlformats.org/drawingml/2006/picture">
                      <pic:pic xmlns:pic="http://schemas.openxmlformats.org/drawingml/2006/picture">
                        <pic:nvPicPr>
                          <pic:cNvPr id="1383" name="Host_Control__3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089323783" name="Host_Control__2_SpCnt_7"/>
                  <wp:cNvGraphicFramePr/>
                  <a:graphic xmlns:a="http://schemas.openxmlformats.org/drawingml/2006/main">
                    <a:graphicData uri="http://schemas.openxmlformats.org/drawingml/2006/picture">
                      <pic:pic xmlns:pic="http://schemas.openxmlformats.org/drawingml/2006/picture">
                        <pic:nvPicPr>
                          <pic:cNvPr id="1384" name="Host_Control__2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79399836" name="Host_Control__57_SpCnt_5"/>
                  <wp:cNvGraphicFramePr/>
                  <a:graphic xmlns:a="http://schemas.openxmlformats.org/drawingml/2006/main">
                    <a:graphicData uri="http://schemas.openxmlformats.org/drawingml/2006/picture">
                      <pic:pic xmlns:pic="http://schemas.openxmlformats.org/drawingml/2006/picture">
                        <pic:nvPicPr>
                          <pic:cNvPr id="1385" name="Host_Control__57_SpCnt_5"/>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665480" cy="190500"/>
                  <wp:effectExtent l="0" t="0" r="0" b="0"/>
                  <wp:wrapNone/>
                  <wp:docPr id="1321279026" name="Host_Control__53_SpCnt_5"/>
                  <wp:cNvGraphicFramePr/>
                  <a:graphic xmlns:a="http://schemas.openxmlformats.org/drawingml/2006/main">
                    <a:graphicData uri="http://schemas.openxmlformats.org/drawingml/2006/picture">
                      <pic:pic xmlns:pic="http://schemas.openxmlformats.org/drawingml/2006/picture">
                        <pic:nvPicPr>
                          <pic:cNvPr id="1386" name="Host_Control__53_SpCnt_5"/>
                          <pic:cNvPicPr/>
                        </pic:nvPicPr>
                        <pic:blipFill>
                          <a:blip r:embed="rId8"/>
                          <a:stretch>
                            <a:fillRect/>
                          </a:stretch>
                        </pic:blipFill>
                        <pic:spPr>
                          <a:xfrm>
                            <a:off x="0" y="0"/>
                            <a:ext cx="665480"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665480" cy="143510"/>
                  <wp:effectExtent l="0" t="0" r="0" b="0"/>
                  <wp:wrapNone/>
                  <wp:docPr id="2135589897" name="Host_Control__52_SpCnt_6"/>
                  <wp:cNvGraphicFramePr/>
                  <a:graphic xmlns:a="http://schemas.openxmlformats.org/drawingml/2006/main">
                    <a:graphicData uri="http://schemas.openxmlformats.org/drawingml/2006/picture">
                      <pic:pic xmlns:pic="http://schemas.openxmlformats.org/drawingml/2006/picture">
                        <pic:nvPicPr>
                          <pic:cNvPr id="1387" name="Host_Control__52_SpCnt_6"/>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85934328" name="Host_Control__46_SpCnt_5"/>
                  <wp:cNvGraphicFramePr/>
                  <a:graphic xmlns:a="http://schemas.openxmlformats.org/drawingml/2006/main">
                    <a:graphicData uri="http://schemas.openxmlformats.org/drawingml/2006/picture">
                      <pic:pic xmlns:pic="http://schemas.openxmlformats.org/drawingml/2006/picture">
                        <pic:nvPicPr>
                          <pic:cNvPr id="1388" name="Host_Control__46_SpCnt_5"/>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665480" cy="137795"/>
                  <wp:effectExtent l="0" t="0" r="0" b="0"/>
                  <wp:wrapNone/>
                  <wp:docPr id="157344235" name="Host_Control__44_SpCnt_4"/>
                  <wp:cNvGraphicFramePr/>
                  <a:graphic xmlns:a="http://schemas.openxmlformats.org/drawingml/2006/main">
                    <a:graphicData uri="http://schemas.openxmlformats.org/drawingml/2006/picture">
                      <pic:pic xmlns:pic="http://schemas.openxmlformats.org/drawingml/2006/picture">
                        <pic:nvPicPr>
                          <pic:cNvPr id="1389" name="Host_Control__44_SpCnt_4"/>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665480" cy="137795"/>
                  <wp:effectExtent l="0" t="0" r="0" b="0"/>
                  <wp:wrapNone/>
                  <wp:docPr id="2112584858" name="Host_Control__43_SpCnt_5"/>
                  <wp:cNvGraphicFramePr/>
                  <a:graphic xmlns:a="http://schemas.openxmlformats.org/drawingml/2006/main">
                    <a:graphicData uri="http://schemas.openxmlformats.org/drawingml/2006/picture">
                      <pic:pic xmlns:pic="http://schemas.openxmlformats.org/drawingml/2006/picture">
                        <pic:nvPicPr>
                          <pic:cNvPr id="1390" name="Host_Control__43_SpCnt_5"/>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665480" cy="161925"/>
                  <wp:effectExtent l="0" t="0" r="0" b="0"/>
                  <wp:wrapNone/>
                  <wp:docPr id="1994602599" name="Host_Control__39_SpCnt_4"/>
                  <wp:cNvGraphicFramePr/>
                  <a:graphic xmlns:a="http://schemas.openxmlformats.org/drawingml/2006/main">
                    <a:graphicData uri="http://schemas.openxmlformats.org/drawingml/2006/picture">
                      <pic:pic xmlns:pic="http://schemas.openxmlformats.org/drawingml/2006/picture">
                        <pic:nvPicPr>
                          <pic:cNvPr id="1391" name="Host_Control__39_SpCnt_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665480" cy="223520"/>
                  <wp:effectExtent l="0" t="0" r="0" b="0"/>
                  <wp:wrapNone/>
                  <wp:docPr id="1053131741" name="Host_Control__38_SpCnt_4"/>
                  <wp:cNvGraphicFramePr/>
                  <a:graphic xmlns:a="http://schemas.openxmlformats.org/drawingml/2006/main">
                    <a:graphicData uri="http://schemas.openxmlformats.org/drawingml/2006/picture">
                      <pic:pic xmlns:pic="http://schemas.openxmlformats.org/drawingml/2006/picture">
                        <pic:nvPicPr>
                          <pic:cNvPr id="1392" name="Host_Control__38_SpCnt_4"/>
                          <pic:cNvPicPr/>
                        </pic:nvPicPr>
                        <pic:blipFill>
                          <a:blip r:embed="rId8"/>
                          <a:stretch>
                            <a:fillRect/>
                          </a:stretch>
                        </pic:blipFill>
                        <pic:spPr>
                          <a:xfrm>
                            <a:off x="0" y="0"/>
                            <a:ext cx="665480"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665480" cy="300355"/>
                  <wp:effectExtent l="0" t="0" r="0" b="0"/>
                  <wp:wrapNone/>
                  <wp:docPr id="1449279252" name="Host_Control__34_SpCnt_11"/>
                  <wp:cNvGraphicFramePr/>
                  <a:graphic xmlns:a="http://schemas.openxmlformats.org/drawingml/2006/main">
                    <a:graphicData uri="http://schemas.openxmlformats.org/drawingml/2006/picture">
                      <pic:pic xmlns:pic="http://schemas.openxmlformats.org/drawingml/2006/picture">
                        <pic:nvPicPr>
                          <pic:cNvPr id="1393" name="Host_Control__34_SpCnt_11"/>
                          <pic:cNvPicPr/>
                        </pic:nvPicPr>
                        <pic:blipFill>
                          <a:blip r:embed="rId8"/>
                          <a:stretch>
                            <a:fillRect/>
                          </a:stretch>
                        </pic:blipFill>
                        <pic:spPr>
                          <a:xfrm>
                            <a:off x="0" y="0"/>
                            <a:ext cx="665480"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708759354" name="Host_Control__73_SpCnt_4"/>
                  <wp:cNvGraphicFramePr/>
                  <a:graphic xmlns:a="http://schemas.openxmlformats.org/drawingml/2006/main">
                    <a:graphicData uri="http://schemas.openxmlformats.org/drawingml/2006/picture">
                      <pic:pic xmlns:pic="http://schemas.openxmlformats.org/drawingml/2006/picture">
                        <pic:nvPicPr>
                          <pic:cNvPr id="1394" name="Host_Control__73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2771581" name="Host_Control__72_SpCnt_9"/>
                  <wp:cNvGraphicFramePr/>
                  <a:graphic xmlns:a="http://schemas.openxmlformats.org/drawingml/2006/main">
                    <a:graphicData uri="http://schemas.openxmlformats.org/drawingml/2006/picture">
                      <pic:pic xmlns:pic="http://schemas.openxmlformats.org/drawingml/2006/picture">
                        <pic:nvPicPr>
                          <pic:cNvPr id="1395" name="Host_Control__7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77362599" name="Host_Control__71_SpCnt_6"/>
                  <wp:cNvGraphicFramePr/>
                  <a:graphic xmlns:a="http://schemas.openxmlformats.org/drawingml/2006/main">
                    <a:graphicData uri="http://schemas.openxmlformats.org/drawingml/2006/picture">
                      <pic:pic xmlns:pic="http://schemas.openxmlformats.org/drawingml/2006/picture">
                        <pic:nvPicPr>
                          <pic:cNvPr id="1396" name="Host_Control__71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87860737" name="Host_Control__70_SpCnt_4"/>
                  <wp:cNvGraphicFramePr/>
                  <a:graphic xmlns:a="http://schemas.openxmlformats.org/drawingml/2006/main">
                    <a:graphicData uri="http://schemas.openxmlformats.org/drawingml/2006/picture">
                      <pic:pic xmlns:pic="http://schemas.openxmlformats.org/drawingml/2006/picture">
                        <pic:nvPicPr>
                          <pic:cNvPr id="1397" name="Host_Control__70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10152959" name="Host_Control__69_SpCnt_4"/>
                  <wp:cNvGraphicFramePr/>
                  <a:graphic xmlns:a="http://schemas.openxmlformats.org/drawingml/2006/main">
                    <a:graphicData uri="http://schemas.openxmlformats.org/drawingml/2006/picture">
                      <pic:pic xmlns:pic="http://schemas.openxmlformats.org/drawingml/2006/picture">
                        <pic:nvPicPr>
                          <pic:cNvPr id="1398" name="Host_Control__69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96371375" name="Host_Control__68_SpCnt_4"/>
                  <wp:cNvGraphicFramePr/>
                  <a:graphic xmlns:a="http://schemas.openxmlformats.org/drawingml/2006/main">
                    <a:graphicData uri="http://schemas.openxmlformats.org/drawingml/2006/picture">
                      <pic:pic xmlns:pic="http://schemas.openxmlformats.org/drawingml/2006/picture">
                        <pic:nvPicPr>
                          <pic:cNvPr id="1399" name="Host_Control__68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452749377" name="Host_Control__67_SpCnt_4"/>
                  <wp:cNvGraphicFramePr/>
                  <a:graphic xmlns:a="http://schemas.openxmlformats.org/drawingml/2006/main">
                    <a:graphicData uri="http://schemas.openxmlformats.org/drawingml/2006/picture">
                      <pic:pic xmlns:pic="http://schemas.openxmlformats.org/drawingml/2006/picture">
                        <pic:nvPicPr>
                          <pic:cNvPr id="1400" name="Host_Control__67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81601712" name="Host_Control__66_SpCnt_4"/>
                  <wp:cNvGraphicFramePr/>
                  <a:graphic xmlns:a="http://schemas.openxmlformats.org/drawingml/2006/main">
                    <a:graphicData uri="http://schemas.openxmlformats.org/drawingml/2006/picture">
                      <pic:pic xmlns:pic="http://schemas.openxmlformats.org/drawingml/2006/picture">
                        <pic:nvPicPr>
                          <pic:cNvPr id="1401" name="Host_Control__66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7425684" name="Host_Control__65_SpCnt_4"/>
                  <wp:cNvGraphicFramePr/>
                  <a:graphic xmlns:a="http://schemas.openxmlformats.org/drawingml/2006/main">
                    <a:graphicData uri="http://schemas.openxmlformats.org/drawingml/2006/picture">
                      <pic:pic xmlns:pic="http://schemas.openxmlformats.org/drawingml/2006/picture">
                        <pic:nvPicPr>
                          <pic:cNvPr id="1402" name="Host_Control__65_SpCnt_4"/>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784886515" name="Host_Control__64_SpCnt_5"/>
                  <wp:cNvGraphicFramePr/>
                  <a:graphic xmlns:a="http://schemas.openxmlformats.org/drawingml/2006/main">
                    <a:graphicData uri="http://schemas.openxmlformats.org/drawingml/2006/picture">
                      <pic:pic xmlns:pic="http://schemas.openxmlformats.org/drawingml/2006/picture">
                        <pic:nvPicPr>
                          <pic:cNvPr id="1403" name="Host_Control__64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00023040" name="Host_Control__63_SpCnt_6"/>
                  <wp:cNvGraphicFramePr/>
                  <a:graphic xmlns:a="http://schemas.openxmlformats.org/drawingml/2006/main">
                    <a:graphicData uri="http://schemas.openxmlformats.org/drawingml/2006/picture">
                      <pic:pic xmlns:pic="http://schemas.openxmlformats.org/drawingml/2006/picture">
                        <pic:nvPicPr>
                          <pic:cNvPr id="1404" name="Host_Control__63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884851730" name="Host_Control__62_SpCnt_6"/>
                  <wp:cNvGraphicFramePr/>
                  <a:graphic xmlns:a="http://schemas.openxmlformats.org/drawingml/2006/main">
                    <a:graphicData uri="http://schemas.openxmlformats.org/drawingml/2006/picture">
                      <pic:pic xmlns:pic="http://schemas.openxmlformats.org/drawingml/2006/picture">
                        <pic:nvPicPr>
                          <pic:cNvPr id="1405" name="Host_Control__62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7515198" name="Host_Control__61_SpCnt_6"/>
                  <wp:cNvGraphicFramePr/>
                  <a:graphic xmlns:a="http://schemas.openxmlformats.org/drawingml/2006/main">
                    <a:graphicData uri="http://schemas.openxmlformats.org/drawingml/2006/picture">
                      <pic:pic xmlns:pic="http://schemas.openxmlformats.org/drawingml/2006/picture">
                        <pic:nvPicPr>
                          <pic:cNvPr id="1406" name="Host_Control__61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25839474" name="Host_Control__60_SpCnt_6"/>
                  <wp:cNvGraphicFramePr/>
                  <a:graphic xmlns:a="http://schemas.openxmlformats.org/drawingml/2006/main">
                    <a:graphicData uri="http://schemas.openxmlformats.org/drawingml/2006/picture">
                      <pic:pic xmlns:pic="http://schemas.openxmlformats.org/drawingml/2006/picture">
                        <pic:nvPicPr>
                          <pic:cNvPr id="1407" name="Host_Control__6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04316596" name="Host_Control__59_SpCnt_6"/>
                  <wp:cNvGraphicFramePr/>
                  <a:graphic xmlns:a="http://schemas.openxmlformats.org/drawingml/2006/main">
                    <a:graphicData uri="http://schemas.openxmlformats.org/drawingml/2006/picture">
                      <pic:pic xmlns:pic="http://schemas.openxmlformats.org/drawingml/2006/picture">
                        <pic:nvPicPr>
                          <pic:cNvPr id="1408" name="Host_Control__5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749238231" name="Host_Control__57_SpCnt_6"/>
                  <wp:cNvGraphicFramePr/>
                  <a:graphic xmlns:a="http://schemas.openxmlformats.org/drawingml/2006/main">
                    <a:graphicData uri="http://schemas.openxmlformats.org/drawingml/2006/picture">
                      <pic:pic xmlns:pic="http://schemas.openxmlformats.org/drawingml/2006/picture">
                        <pic:nvPicPr>
                          <pic:cNvPr id="1409" name="Host_Control__57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92741691" name="Host_Control__56_SpCnt_6"/>
                  <wp:cNvGraphicFramePr/>
                  <a:graphic xmlns:a="http://schemas.openxmlformats.org/drawingml/2006/main">
                    <a:graphicData uri="http://schemas.openxmlformats.org/drawingml/2006/picture">
                      <pic:pic xmlns:pic="http://schemas.openxmlformats.org/drawingml/2006/picture">
                        <pic:nvPicPr>
                          <pic:cNvPr id="1410" name="Host_Control__56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516604855" name="Host_Control__55_SpCnt_6"/>
                  <wp:cNvGraphicFramePr/>
                  <a:graphic xmlns:a="http://schemas.openxmlformats.org/drawingml/2006/main">
                    <a:graphicData uri="http://schemas.openxmlformats.org/drawingml/2006/picture">
                      <pic:pic xmlns:pic="http://schemas.openxmlformats.org/drawingml/2006/picture">
                        <pic:nvPicPr>
                          <pic:cNvPr id="1411" name="Host_Control__55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61877572" name="Host_Control__52_SpCnt_7"/>
                  <wp:cNvGraphicFramePr/>
                  <a:graphic xmlns:a="http://schemas.openxmlformats.org/drawingml/2006/main">
                    <a:graphicData uri="http://schemas.openxmlformats.org/drawingml/2006/picture">
                      <pic:pic xmlns:pic="http://schemas.openxmlformats.org/drawingml/2006/picture">
                        <pic:nvPicPr>
                          <pic:cNvPr id="1412" name="Host_Control__52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266846836" name="Host_Control__51_SpCnt_6"/>
                  <wp:cNvGraphicFramePr/>
                  <a:graphic xmlns:a="http://schemas.openxmlformats.org/drawingml/2006/main">
                    <a:graphicData uri="http://schemas.openxmlformats.org/drawingml/2006/picture">
                      <pic:pic xmlns:pic="http://schemas.openxmlformats.org/drawingml/2006/picture">
                        <pic:nvPicPr>
                          <pic:cNvPr id="1413" name="Host_Control__51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03106781" name="Host_Control__50_SpCnt_6"/>
                  <wp:cNvGraphicFramePr/>
                  <a:graphic xmlns:a="http://schemas.openxmlformats.org/drawingml/2006/main">
                    <a:graphicData uri="http://schemas.openxmlformats.org/drawingml/2006/picture">
                      <pic:pic xmlns:pic="http://schemas.openxmlformats.org/drawingml/2006/picture">
                        <pic:nvPicPr>
                          <pic:cNvPr id="1414" name="Host_Control__5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44642224" name="Host_Control__49_SpCnt_6"/>
                  <wp:cNvGraphicFramePr/>
                  <a:graphic xmlns:a="http://schemas.openxmlformats.org/drawingml/2006/main">
                    <a:graphicData uri="http://schemas.openxmlformats.org/drawingml/2006/picture">
                      <pic:pic xmlns:pic="http://schemas.openxmlformats.org/drawingml/2006/picture">
                        <pic:nvPicPr>
                          <pic:cNvPr id="1415" name="Host_Control__4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50019374" name="Host_Control__48_SpCnt_7"/>
                  <wp:cNvGraphicFramePr/>
                  <a:graphic xmlns:a="http://schemas.openxmlformats.org/drawingml/2006/main">
                    <a:graphicData uri="http://schemas.openxmlformats.org/drawingml/2006/picture">
                      <pic:pic xmlns:pic="http://schemas.openxmlformats.org/drawingml/2006/picture">
                        <pic:nvPicPr>
                          <pic:cNvPr id="1416" name="Host_Control__48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60151602" name="Host_Control__46_SpCnt_6"/>
                  <wp:cNvGraphicFramePr/>
                  <a:graphic xmlns:a="http://schemas.openxmlformats.org/drawingml/2006/main">
                    <a:graphicData uri="http://schemas.openxmlformats.org/drawingml/2006/picture">
                      <pic:pic xmlns:pic="http://schemas.openxmlformats.org/drawingml/2006/picture">
                        <pic:nvPicPr>
                          <pic:cNvPr id="1417" name="Host_Control__46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84909750" name="Host_Control__43_SpCnt_6"/>
                  <wp:cNvGraphicFramePr/>
                  <a:graphic xmlns:a="http://schemas.openxmlformats.org/drawingml/2006/main">
                    <a:graphicData uri="http://schemas.openxmlformats.org/drawingml/2006/picture">
                      <pic:pic xmlns:pic="http://schemas.openxmlformats.org/drawingml/2006/picture">
                        <pic:nvPicPr>
                          <pic:cNvPr id="1418" name="Host_Control__43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65243671" name="Host_Control__41_SpCnt_16"/>
                  <wp:cNvGraphicFramePr/>
                  <a:graphic xmlns:a="http://schemas.openxmlformats.org/drawingml/2006/main">
                    <a:graphicData uri="http://schemas.openxmlformats.org/drawingml/2006/picture">
                      <pic:pic xmlns:pic="http://schemas.openxmlformats.org/drawingml/2006/picture">
                        <pic:nvPicPr>
                          <pic:cNvPr id="1419" name="Host_Control__41_SpCnt_1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50545799" name="Host_Control__40_SpCnt_17"/>
                  <wp:cNvGraphicFramePr/>
                  <a:graphic xmlns:a="http://schemas.openxmlformats.org/drawingml/2006/main">
                    <a:graphicData uri="http://schemas.openxmlformats.org/drawingml/2006/picture">
                      <pic:pic xmlns:pic="http://schemas.openxmlformats.org/drawingml/2006/picture">
                        <pic:nvPicPr>
                          <pic:cNvPr id="1420" name="Host_Control__40_SpCnt_1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96680187" name="Host_Control__42_SpCnt_7"/>
                  <wp:cNvGraphicFramePr/>
                  <a:graphic xmlns:a="http://schemas.openxmlformats.org/drawingml/2006/main">
                    <a:graphicData uri="http://schemas.openxmlformats.org/drawingml/2006/picture">
                      <pic:pic xmlns:pic="http://schemas.openxmlformats.org/drawingml/2006/picture">
                        <pic:nvPicPr>
                          <pic:cNvPr id="1421" name="Host_Control__42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559406751" name="Host_Control__72_SpCnt_10"/>
                  <wp:cNvGraphicFramePr/>
                  <a:graphic xmlns:a="http://schemas.openxmlformats.org/drawingml/2006/main">
                    <a:graphicData uri="http://schemas.openxmlformats.org/drawingml/2006/picture">
                      <pic:pic xmlns:pic="http://schemas.openxmlformats.org/drawingml/2006/picture">
                        <pic:nvPicPr>
                          <pic:cNvPr id="1422" name="Host_Control__72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6085473" name="Host_Control__71_SpCnt_7"/>
                  <wp:cNvGraphicFramePr/>
                  <a:graphic xmlns:a="http://schemas.openxmlformats.org/drawingml/2006/main">
                    <a:graphicData uri="http://schemas.openxmlformats.org/drawingml/2006/picture">
                      <pic:pic xmlns:pic="http://schemas.openxmlformats.org/drawingml/2006/picture">
                        <pic:nvPicPr>
                          <pic:cNvPr id="1423" name="Host_Control__7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29417924" name="Host_Control__70_SpCnt_5"/>
                  <wp:cNvGraphicFramePr/>
                  <a:graphic xmlns:a="http://schemas.openxmlformats.org/drawingml/2006/main">
                    <a:graphicData uri="http://schemas.openxmlformats.org/drawingml/2006/picture">
                      <pic:pic xmlns:pic="http://schemas.openxmlformats.org/drawingml/2006/picture">
                        <pic:nvPicPr>
                          <pic:cNvPr id="1424" name="Host_Control__70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57124230" name="Host_Control__69_SpCnt_5"/>
                  <wp:cNvGraphicFramePr/>
                  <a:graphic xmlns:a="http://schemas.openxmlformats.org/drawingml/2006/main">
                    <a:graphicData uri="http://schemas.openxmlformats.org/drawingml/2006/picture">
                      <pic:pic xmlns:pic="http://schemas.openxmlformats.org/drawingml/2006/picture">
                        <pic:nvPicPr>
                          <pic:cNvPr id="1425" name="Host_Control__69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0991663" name="Host_Control__68_SpCnt_5"/>
                  <wp:cNvGraphicFramePr/>
                  <a:graphic xmlns:a="http://schemas.openxmlformats.org/drawingml/2006/main">
                    <a:graphicData uri="http://schemas.openxmlformats.org/drawingml/2006/picture">
                      <pic:pic xmlns:pic="http://schemas.openxmlformats.org/drawingml/2006/picture">
                        <pic:nvPicPr>
                          <pic:cNvPr id="1426" name="Host_Control__68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61862930" name="Host_Control__67_SpCnt_5"/>
                  <wp:cNvGraphicFramePr/>
                  <a:graphic xmlns:a="http://schemas.openxmlformats.org/drawingml/2006/main">
                    <a:graphicData uri="http://schemas.openxmlformats.org/drawingml/2006/picture">
                      <pic:pic xmlns:pic="http://schemas.openxmlformats.org/drawingml/2006/picture">
                        <pic:nvPicPr>
                          <pic:cNvPr id="1427" name="Host_Control__67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470062544" name="Host_Control__66_SpCnt_5"/>
                  <wp:cNvGraphicFramePr/>
                  <a:graphic xmlns:a="http://schemas.openxmlformats.org/drawingml/2006/main">
                    <a:graphicData uri="http://schemas.openxmlformats.org/drawingml/2006/picture">
                      <pic:pic xmlns:pic="http://schemas.openxmlformats.org/drawingml/2006/picture">
                        <pic:nvPicPr>
                          <pic:cNvPr id="1428" name="Host_Control__66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750536087" name="Host_Control__65_SpCnt_5"/>
                  <wp:cNvGraphicFramePr/>
                  <a:graphic xmlns:a="http://schemas.openxmlformats.org/drawingml/2006/main">
                    <a:graphicData uri="http://schemas.openxmlformats.org/drawingml/2006/picture">
                      <pic:pic xmlns:pic="http://schemas.openxmlformats.org/drawingml/2006/picture">
                        <pic:nvPicPr>
                          <pic:cNvPr id="1429" name="Host_Control__65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278385720" name="Host_Control__64_SpCnt_6"/>
                  <wp:cNvGraphicFramePr/>
                  <a:graphic xmlns:a="http://schemas.openxmlformats.org/drawingml/2006/main">
                    <a:graphicData uri="http://schemas.openxmlformats.org/drawingml/2006/picture">
                      <pic:pic xmlns:pic="http://schemas.openxmlformats.org/drawingml/2006/picture">
                        <pic:nvPicPr>
                          <pic:cNvPr id="1430" name="Host_Control__64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927839116" name="Host_Control__63_SpCnt_7"/>
                  <wp:cNvGraphicFramePr/>
                  <a:graphic xmlns:a="http://schemas.openxmlformats.org/drawingml/2006/main">
                    <a:graphicData uri="http://schemas.openxmlformats.org/drawingml/2006/picture">
                      <pic:pic xmlns:pic="http://schemas.openxmlformats.org/drawingml/2006/picture">
                        <pic:nvPicPr>
                          <pic:cNvPr id="1431" name="Host_Control__63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597337704" name="Host_Control__62_SpCnt_7"/>
                  <wp:cNvGraphicFramePr/>
                  <a:graphic xmlns:a="http://schemas.openxmlformats.org/drawingml/2006/main">
                    <a:graphicData uri="http://schemas.openxmlformats.org/drawingml/2006/picture">
                      <pic:pic xmlns:pic="http://schemas.openxmlformats.org/drawingml/2006/picture">
                        <pic:nvPicPr>
                          <pic:cNvPr id="1432" name="Host_Control__62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7195688" name="Host_Control__61_SpCnt_7"/>
                  <wp:cNvGraphicFramePr/>
                  <a:graphic xmlns:a="http://schemas.openxmlformats.org/drawingml/2006/main">
                    <a:graphicData uri="http://schemas.openxmlformats.org/drawingml/2006/picture">
                      <pic:pic xmlns:pic="http://schemas.openxmlformats.org/drawingml/2006/picture">
                        <pic:nvPicPr>
                          <pic:cNvPr id="1433" name="Host_Control__6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305359115" name="Host_Control__60_SpCnt_7"/>
                  <wp:cNvGraphicFramePr/>
                  <a:graphic xmlns:a="http://schemas.openxmlformats.org/drawingml/2006/main">
                    <a:graphicData uri="http://schemas.openxmlformats.org/drawingml/2006/picture">
                      <pic:pic xmlns:pic="http://schemas.openxmlformats.org/drawingml/2006/picture">
                        <pic:nvPicPr>
                          <pic:cNvPr id="1434" name="Host_Control__6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38930705" name="Host_Control__59_SpCnt_7"/>
                  <wp:cNvGraphicFramePr/>
                  <a:graphic xmlns:a="http://schemas.openxmlformats.org/drawingml/2006/main">
                    <a:graphicData uri="http://schemas.openxmlformats.org/drawingml/2006/picture">
                      <pic:pic xmlns:pic="http://schemas.openxmlformats.org/drawingml/2006/picture">
                        <pic:nvPicPr>
                          <pic:cNvPr id="1435" name="Host_Control__5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1043010" name="Host_Control__58_SpCnt_5"/>
                  <wp:cNvGraphicFramePr/>
                  <a:graphic xmlns:a="http://schemas.openxmlformats.org/drawingml/2006/main">
                    <a:graphicData uri="http://schemas.openxmlformats.org/drawingml/2006/picture">
                      <pic:pic xmlns:pic="http://schemas.openxmlformats.org/drawingml/2006/picture">
                        <pic:nvPicPr>
                          <pic:cNvPr id="1436" name="Host_Control__58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635720360" name="Host_Control__56_SpCnt_7"/>
                  <wp:cNvGraphicFramePr/>
                  <a:graphic xmlns:a="http://schemas.openxmlformats.org/drawingml/2006/main">
                    <a:graphicData uri="http://schemas.openxmlformats.org/drawingml/2006/picture">
                      <pic:pic xmlns:pic="http://schemas.openxmlformats.org/drawingml/2006/picture">
                        <pic:nvPicPr>
                          <pic:cNvPr id="1437" name="Host_Control__56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43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00597061" name="Host_Control__55_SpCnt_7"/>
                  <wp:cNvGraphicFramePr/>
                  <a:graphic xmlns:a="http://schemas.openxmlformats.org/drawingml/2006/main">
                    <a:graphicData uri="http://schemas.openxmlformats.org/drawingml/2006/picture">
                      <pic:pic xmlns:pic="http://schemas.openxmlformats.org/drawingml/2006/picture">
                        <pic:nvPicPr>
                          <pic:cNvPr id="1438" name="Host_Control__55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87008098" name="Host_Control__54_SpCnt_6"/>
                  <wp:cNvGraphicFramePr/>
                  <a:graphic xmlns:a="http://schemas.openxmlformats.org/drawingml/2006/main">
                    <a:graphicData uri="http://schemas.openxmlformats.org/drawingml/2006/picture">
                      <pic:pic xmlns:pic="http://schemas.openxmlformats.org/drawingml/2006/picture">
                        <pic:nvPicPr>
                          <pic:cNvPr id="1439" name="Host_Control__54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64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90475911" name="Host_Control__51_SpCnt_7"/>
                  <wp:cNvGraphicFramePr/>
                  <a:graphic xmlns:a="http://schemas.openxmlformats.org/drawingml/2006/main">
                    <a:graphicData uri="http://schemas.openxmlformats.org/drawingml/2006/picture">
                      <pic:pic xmlns:pic="http://schemas.openxmlformats.org/drawingml/2006/picture">
                        <pic:nvPicPr>
                          <pic:cNvPr id="1440" name="Host_Control__5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473067803" name="Host_Control__50_SpCnt_7"/>
                  <wp:cNvGraphicFramePr/>
                  <a:graphic xmlns:a="http://schemas.openxmlformats.org/drawingml/2006/main">
                    <a:graphicData uri="http://schemas.openxmlformats.org/drawingml/2006/picture">
                      <pic:pic xmlns:pic="http://schemas.openxmlformats.org/drawingml/2006/picture">
                        <pic:nvPicPr>
                          <pic:cNvPr id="1441" name="Host_Control__5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84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15748862" name="Host_Control__49_SpCnt_7"/>
                  <wp:cNvGraphicFramePr/>
                  <a:graphic xmlns:a="http://schemas.openxmlformats.org/drawingml/2006/main">
                    <a:graphicData uri="http://schemas.openxmlformats.org/drawingml/2006/picture">
                      <pic:pic xmlns:pic="http://schemas.openxmlformats.org/drawingml/2006/picture">
                        <pic:nvPicPr>
                          <pic:cNvPr id="1442" name="Host_Control__4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084086433" name="Host_Control__167_SpCnt_2"/>
                  <wp:cNvGraphicFramePr/>
                  <a:graphic xmlns:a="http://schemas.openxmlformats.org/drawingml/2006/main">
                    <a:graphicData uri="http://schemas.openxmlformats.org/drawingml/2006/picture">
                      <pic:pic xmlns:pic="http://schemas.openxmlformats.org/drawingml/2006/picture">
                        <pic:nvPicPr>
                          <pic:cNvPr id="1443" name="Host_Control__167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05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54433155" name="Host_Control__156_SpCnt_1"/>
                  <wp:cNvGraphicFramePr/>
                  <a:graphic xmlns:a="http://schemas.openxmlformats.org/drawingml/2006/main">
                    <a:graphicData uri="http://schemas.openxmlformats.org/drawingml/2006/picture">
                      <pic:pic xmlns:pic="http://schemas.openxmlformats.org/drawingml/2006/picture">
                        <pic:nvPicPr>
                          <pic:cNvPr id="1444" name="Host_Control__156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57799218" name="Host_Control__166_SpCnt_2"/>
                  <wp:cNvGraphicFramePr/>
                  <a:graphic xmlns:a="http://schemas.openxmlformats.org/drawingml/2006/main">
                    <a:graphicData uri="http://schemas.openxmlformats.org/drawingml/2006/picture">
                      <pic:pic xmlns:pic="http://schemas.openxmlformats.org/drawingml/2006/picture">
                        <pic:nvPicPr>
                          <pic:cNvPr id="1445" name="Host_Control__166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256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93408618" name="Host_Control__165_SpCnt_2"/>
                  <wp:cNvGraphicFramePr/>
                  <a:graphic xmlns:a="http://schemas.openxmlformats.org/drawingml/2006/main">
                    <a:graphicData uri="http://schemas.openxmlformats.org/drawingml/2006/picture">
                      <pic:pic xmlns:pic="http://schemas.openxmlformats.org/drawingml/2006/picture">
                        <pic:nvPicPr>
                          <pic:cNvPr id="1446" name="Host_Control__165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53296470" name="Host_Control__180_SpCnt_6"/>
                  <wp:cNvGraphicFramePr/>
                  <a:graphic xmlns:a="http://schemas.openxmlformats.org/drawingml/2006/main">
                    <a:graphicData uri="http://schemas.openxmlformats.org/drawingml/2006/picture">
                      <pic:pic xmlns:pic="http://schemas.openxmlformats.org/drawingml/2006/picture">
                        <pic:nvPicPr>
                          <pic:cNvPr id="1447" name="Host_Control__18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4608" behindDoc="0" locked="0" layoutInCell="1" allowOverlap="1">
                  <wp:simplePos x="0" y="0"/>
                  <wp:positionH relativeFrom="column">
                    <wp:posOffset>0</wp:posOffset>
                  </wp:positionH>
                  <wp:positionV relativeFrom="paragraph">
                    <wp:posOffset>0</wp:posOffset>
                  </wp:positionV>
                  <wp:extent cx="730885" cy="137795"/>
                  <wp:effectExtent l="0" t="0" r="0" b="0"/>
                  <wp:wrapNone/>
                  <wp:docPr id="462359887" name="Host_Control__155_SpCnt_1"/>
                  <wp:cNvGraphicFramePr/>
                  <a:graphic xmlns:a="http://schemas.openxmlformats.org/drawingml/2006/main">
                    <a:graphicData uri="http://schemas.openxmlformats.org/drawingml/2006/picture">
                      <pic:pic xmlns:pic="http://schemas.openxmlformats.org/drawingml/2006/picture">
                        <pic:nvPicPr>
                          <pic:cNvPr id="1448" name="Host_Control__155_SpCnt_1"/>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695515420" name="Host_Control__164_SpCnt_2"/>
                  <wp:cNvGraphicFramePr/>
                  <a:graphic xmlns:a="http://schemas.openxmlformats.org/drawingml/2006/main">
                    <a:graphicData uri="http://schemas.openxmlformats.org/drawingml/2006/picture">
                      <pic:pic xmlns:pic="http://schemas.openxmlformats.org/drawingml/2006/picture">
                        <pic:nvPicPr>
                          <pic:cNvPr id="1449" name="Host_Control__164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66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4324743" name="Host_Control__163_SpCnt_2"/>
                  <wp:cNvGraphicFramePr/>
                  <a:graphic xmlns:a="http://schemas.openxmlformats.org/drawingml/2006/main">
                    <a:graphicData uri="http://schemas.openxmlformats.org/drawingml/2006/picture">
                      <pic:pic xmlns:pic="http://schemas.openxmlformats.org/drawingml/2006/picture">
                        <pic:nvPicPr>
                          <pic:cNvPr id="1450" name="Host_Control__163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659765" cy="276225"/>
                  <wp:effectExtent l="0" t="0" r="0" b="0"/>
                  <wp:wrapNone/>
                  <wp:docPr id="2058454889" name="Host_Control__29_SpCnt_12"/>
                  <wp:cNvGraphicFramePr/>
                  <a:graphic xmlns:a="http://schemas.openxmlformats.org/drawingml/2006/main">
                    <a:graphicData uri="http://schemas.openxmlformats.org/drawingml/2006/picture">
                      <pic:pic xmlns:pic="http://schemas.openxmlformats.org/drawingml/2006/picture">
                        <pic:nvPicPr>
                          <pic:cNvPr id="1451" name="Host_Control__29_SpCnt_12"/>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870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254525923" name="Host_Control__162_SpCnt_3"/>
                  <wp:cNvGraphicFramePr/>
                  <a:graphic xmlns:a="http://schemas.openxmlformats.org/drawingml/2006/main">
                    <a:graphicData uri="http://schemas.openxmlformats.org/drawingml/2006/picture">
                      <pic:pic xmlns:pic="http://schemas.openxmlformats.org/drawingml/2006/picture">
                        <pic:nvPicPr>
                          <pic:cNvPr id="1452" name="Host_Control__162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730885" cy="137795"/>
                  <wp:effectExtent l="0" t="0" r="0" b="0"/>
                  <wp:wrapNone/>
                  <wp:docPr id="250250625" name="Host_Control__161_SpCnt_3"/>
                  <wp:cNvGraphicFramePr/>
                  <a:graphic xmlns:a="http://schemas.openxmlformats.org/drawingml/2006/main">
                    <a:graphicData uri="http://schemas.openxmlformats.org/drawingml/2006/picture">
                      <pic:pic xmlns:pic="http://schemas.openxmlformats.org/drawingml/2006/picture">
                        <pic:nvPicPr>
                          <pic:cNvPr id="1453" name="Host_Control__161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0752" behindDoc="0" locked="0" layoutInCell="1" allowOverlap="1">
                  <wp:simplePos x="0" y="0"/>
                  <wp:positionH relativeFrom="column">
                    <wp:posOffset>0</wp:posOffset>
                  </wp:positionH>
                  <wp:positionV relativeFrom="paragraph">
                    <wp:posOffset>0</wp:posOffset>
                  </wp:positionV>
                  <wp:extent cx="730885" cy="137795"/>
                  <wp:effectExtent l="0" t="0" r="0" b="0"/>
                  <wp:wrapNone/>
                  <wp:docPr id="419863309" name="Host_Control__159_SpCnt_2"/>
                  <wp:cNvGraphicFramePr/>
                  <a:graphic xmlns:a="http://schemas.openxmlformats.org/drawingml/2006/main">
                    <a:graphicData uri="http://schemas.openxmlformats.org/drawingml/2006/picture">
                      <pic:pic xmlns:pic="http://schemas.openxmlformats.org/drawingml/2006/picture">
                        <pic:nvPicPr>
                          <pic:cNvPr id="1454" name="Host_Control__159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730885" cy="137795"/>
                  <wp:effectExtent l="0" t="0" r="0" b="0"/>
                  <wp:wrapNone/>
                  <wp:docPr id="324603164" name="Host_Control__177_SpCnt_3"/>
                  <wp:cNvGraphicFramePr/>
                  <a:graphic xmlns:a="http://schemas.openxmlformats.org/drawingml/2006/main">
                    <a:graphicData uri="http://schemas.openxmlformats.org/drawingml/2006/picture">
                      <pic:pic xmlns:pic="http://schemas.openxmlformats.org/drawingml/2006/picture">
                        <pic:nvPicPr>
                          <pic:cNvPr id="1455" name="Host_Control__177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280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4734865" name="Host_Control__51_SpCnt_8"/>
                  <wp:cNvGraphicFramePr/>
                  <a:graphic xmlns:a="http://schemas.openxmlformats.org/drawingml/2006/main">
                    <a:graphicData uri="http://schemas.openxmlformats.org/drawingml/2006/picture">
                      <pic:pic xmlns:pic="http://schemas.openxmlformats.org/drawingml/2006/picture">
                        <pic:nvPicPr>
                          <pic:cNvPr id="1456" name="Host_Control__51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49423653" name="Host_Control__179_SpCnt_6"/>
                  <wp:cNvGraphicFramePr/>
                  <a:graphic xmlns:a="http://schemas.openxmlformats.org/drawingml/2006/main">
                    <a:graphicData uri="http://schemas.openxmlformats.org/drawingml/2006/picture">
                      <pic:pic xmlns:pic="http://schemas.openxmlformats.org/drawingml/2006/picture">
                        <pic:nvPicPr>
                          <pic:cNvPr id="1457" name="Host_Control__17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4848" behindDoc="0" locked="0" layoutInCell="1" allowOverlap="1">
                  <wp:simplePos x="0" y="0"/>
                  <wp:positionH relativeFrom="column">
                    <wp:posOffset>0</wp:posOffset>
                  </wp:positionH>
                  <wp:positionV relativeFrom="paragraph">
                    <wp:posOffset>0</wp:posOffset>
                  </wp:positionV>
                  <wp:extent cx="659765" cy="137795"/>
                  <wp:effectExtent l="0" t="0" r="0" b="0"/>
                  <wp:wrapNone/>
                  <wp:docPr id="1665835508" name="Host_Control__27_SpCnt_14"/>
                  <wp:cNvGraphicFramePr/>
                  <a:graphic xmlns:a="http://schemas.openxmlformats.org/drawingml/2006/main">
                    <a:graphicData uri="http://schemas.openxmlformats.org/drawingml/2006/picture">
                      <pic:pic xmlns:pic="http://schemas.openxmlformats.org/drawingml/2006/picture">
                        <pic:nvPicPr>
                          <pic:cNvPr id="1458" name="Host_Control__27_SpCnt_14"/>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35588464" name="Host_Control__160_SpCnt_3"/>
                  <wp:cNvGraphicFramePr/>
                  <a:graphic xmlns:a="http://schemas.openxmlformats.org/drawingml/2006/main">
                    <a:graphicData uri="http://schemas.openxmlformats.org/drawingml/2006/picture">
                      <pic:pic xmlns:pic="http://schemas.openxmlformats.org/drawingml/2006/picture">
                        <pic:nvPicPr>
                          <pic:cNvPr id="1459" name="Host_Control__160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68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653104664" name="Host_Control__159_SpCnt_3"/>
                  <wp:cNvGraphicFramePr/>
                  <a:graphic xmlns:a="http://schemas.openxmlformats.org/drawingml/2006/main">
                    <a:graphicData uri="http://schemas.openxmlformats.org/drawingml/2006/picture">
                      <pic:pic xmlns:pic="http://schemas.openxmlformats.org/drawingml/2006/picture">
                        <pic:nvPicPr>
                          <pic:cNvPr id="1460" name="Host_Control__159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87820325" name="Host_Control__24_SpCnt_9"/>
                  <wp:cNvGraphicFramePr/>
                  <a:graphic xmlns:a="http://schemas.openxmlformats.org/drawingml/2006/main">
                    <a:graphicData uri="http://schemas.openxmlformats.org/drawingml/2006/picture">
                      <pic:pic xmlns:pic="http://schemas.openxmlformats.org/drawingml/2006/picture">
                        <pic:nvPicPr>
                          <pic:cNvPr id="1461" name="Host_Control__24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894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22406561" name="Host_Control__158_SpCnt_2"/>
                  <wp:cNvGraphicFramePr/>
                  <a:graphic xmlns:a="http://schemas.openxmlformats.org/drawingml/2006/main">
                    <a:graphicData uri="http://schemas.openxmlformats.org/drawingml/2006/picture">
                      <pic:pic xmlns:pic="http://schemas.openxmlformats.org/drawingml/2006/picture">
                        <pic:nvPicPr>
                          <pic:cNvPr id="1462" name="Host_Control__158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730885" cy="137795"/>
                  <wp:effectExtent l="0" t="0" r="0" b="0"/>
                  <wp:wrapNone/>
                  <wp:docPr id="1496334036" name="Host_Control__157_SpCnt_2"/>
                  <wp:cNvGraphicFramePr/>
                  <a:graphic xmlns:a="http://schemas.openxmlformats.org/drawingml/2006/main">
                    <a:graphicData uri="http://schemas.openxmlformats.org/drawingml/2006/picture">
                      <pic:pic xmlns:pic="http://schemas.openxmlformats.org/drawingml/2006/picture">
                        <pic:nvPicPr>
                          <pic:cNvPr id="1463" name="Host_Control__157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09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10635573" name="Host_Control__170_SpCnt_5"/>
                  <wp:cNvGraphicFramePr/>
                  <a:graphic xmlns:a="http://schemas.openxmlformats.org/drawingml/2006/main">
                    <a:graphicData uri="http://schemas.openxmlformats.org/drawingml/2006/picture">
                      <pic:pic xmlns:pic="http://schemas.openxmlformats.org/drawingml/2006/picture">
                        <pic:nvPicPr>
                          <pic:cNvPr id="1464" name="Host_Control__170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321462447" name="Host_Control__23_SpCnt_9"/>
                  <wp:cNvGraphicFramePr/>
                  <a:graphic xmlns:a="http://schemas.openxmlformats.org/drawingml/2006/main">
                    <a:graphicData uri="http://schemas.openxmlformats.org/drawingml/2006/picture">
                      <pic:pic xmlns:pic="http://schemas.openxmlformats.org/drawingml/2006/picture">
                        <pic:nvPicPr>
                          <pic:cNvPr id="1465" name="Host_Control__23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30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88307176" name="Host_Control__156_SpCnt_2"/>
                  <wp:cNvGraphicFramePr/>
                  <a:graphic xmlns:a="http://schemas.openxmlformats.org/drawingml/2006/main">
                    <a:graphicData uri="http://schemas.openxmlformats.org/drawingml/2006/picture">
                      <pic:pic xmlns:pic="http://schemas.openxmlformats.org/drawingml/2006/picture">
                        <pic:nvPicPr>
                          <pic:cNvPr id="1466" name="Host_Control__156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578634578" name="Host_Control__155_SpCnt_2"/>
                  <wp:cNvGraphicFramePr/>
                  <a:graphic xmlns:a="http://schemas.openxmlformats.org/drawingml/2006/main">
                    <a:graphicData uri="http://schemas.openxmlformats.org/drawingml/2006/picture">
                      <pic:pic xmlns:pic="http://schemas.openxmlformats.org/drawingml/2006/picture">
                        <pic:nvPicPr>
                          <pic:cNvPr id="1467" name="Host_Control__155_SpCnt_2"/>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50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2098527966" name="Host_Control__17_SpCnt_10"/>
                  <wp:cNvGraphicFramePr/>
                  <a:graphic xmlns:a="http://schemas.openxmlformats.org/drawingml/2006/main">
                    <a:graphicData uri="http://schemas.openxmlformats.org/drawingml/2006/picture">
                      <pic:pic xmlns:pic="http://schemas.openxmlformats.org/drawingml/2006/picture">
                        <pic:nvPicPr>
                          <pic:cNvPr id="1468" name="Host_Control__17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659765" cy="276225"/>
                  <wp:effectExtent l="0" t="0" r="0" b="0"/>
                  <wp:wrapNone/>
                  <wp:docPr id="2050386827" name="Host_Control__29_SpCnt_13"/>
                  <wp:cNvGraphicFramePr/>
                  <a:graphic xmlns:a="http://schemas.openxmlformats.org/drawingml/2006/main">
                    <a:graphicData uri="http://schemas.openxmlformats.org/drawingml/2006/picture">
                      <pic:pic xmlns:pic="http://schemas.openxmlformats.org/drawingml/2006/picture">
                        <pic:nvPicPr>
                          <pic:cNvPr id="1469" name="Host_Control__29_SpCnt_13"/>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7136" behindDoc="0" locked="0" layoutInCell="1" allowOverlap="1">
                  <wp:simplePos x="0" y="0"/>
                  <wp:positionH relativeFrom="column">
                    <wp:posOffset>0</wp:posOffset>
                  </wp:positionH>
                  <wp:positionV relativeFrom="paragraph">
                    <wp:posOffset>0</wp:posOffset>
                  </wp:positionV>
                  <wp:extent cx="659765" cy="137795"/>
                  <wp:effectExtent l="0" t="0" r="0" b="0"/>
                  <wp:wrapNone/>
                  <wp:docPr id="514687780" name="Host_Control__27_SpCnt_15"/>
                  <wp:cNvGraphicFramePr/>
                  <a:graphic xmlns:a="http://schemas.openxmlformats.org/drawingml/2006/main">
                    <a:graphicData uri="http://schemas.openxmlformats.org/drawingml/2006/picture">
                      <pic:pic xmlns:pic="http://schemas.openxmlformats.org/drawingml/2006/picture">
                        <pic:nvPicPr>
                          <pic:cNvPr id="1470" name="Host_Control__27_SpCnt_15"/>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673666591" name="Host_Control__50_SpCnt_8"/>
                  <wp:cNvGraphicFramePr/>
                  <a:graphic xmlns:a="http://schemas.openxmlformats.org/drawingml/2006/main">
                    <a:graphicData uri="http://schemas.openxmlformats.org/drawingml/2006/picture">
                      <pic:pic xmlns:pic="http://schemas.openxmlformats.org/drawingml/2006/picture">
                        <pic:nvPicPr>
                          <pic:cNvPr id="1471" name="Host_Control__50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491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7304008" name="Host_Control__169_SpCnt_5"/>
                  <wp:cNvGraphicFramePr/>
                  <a:graphic xmlns:a="http://schemas.openxmlformats.org/drawingml/2006/main">
                    <a:graphicData uri="http://schemas.openxmlformats.org/drawingml/2006/picture">
                      <pic:pic xmlns:pic="http://schemas.openxmlformats.org/drawingml/2006/picture">
                        <pic:nvPicPr>
                          <pic:cNvPr id="1472" name="Host_Control__169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659765" cy="143510"/>
                  <wp:effectExtent l="0" t="0" r="0" b="0"/>
                  <wp:wrapNone/>
                  <wp:docPr id="543002352" name="Host_Control__16_SpCnt_9"/>
                  <wp:cNvGraphicFramePr/>
                  <a:graphic xmlns:a="http://schemas.openxmlformats.org/drawingml/2006/main">
                    <a:graphicData uri="http://schemas.openxmlformats.org/drawingml/2006/picture">
                      <pic:pic xmlns:pic="http://schemas.openxmlformats.org/drawingml/2006/picture">
                        <pic:nvPicPr>
                          <pic:cNvPr id="1473" name="Host_Control__16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123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14093234" name="Host_Control__24_SpCnt_10"/>
                  <wp:cNvGraphicFramePr/>
                  <a:graphic xmlns:a="http://schemas.openxmlformats.org/drawingml/2006/main">
                    <a:graphicData uri="http://schemas.openxmlformats.org/drawingml/2006/picture">
                      <pic:pic xmlns:pic="http://schemas.openxmlformats.org/drawingml/2006/picture">
                        <pic:nvPicPr>
                          <pic:cNvPr id="1474" name="Host_Control__24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816394086" name="Host_Control__23_SpCnt_10"/>
                  <wp:cNvGraphicFramePr/>
                  <a:graphic xmlns:a="http://schemas.openxmlformats.org/drawingml/2006/main">
                    <a:graphicData uri="http://schemas.openxmlformats.org/drawingml/2006/picture">
                      <pic:pic xmlns:pic="http://schemas.openxmlformats.org/drawingml/2006/picture">
                        <pic:nvPicPr>
                          <pic:cNvPr id="1475" name="Host_Control__23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328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57912762" name="Host_Control__15_SpCnt_10"/>
                  <wp:cNvGraphicFramePr/>
                  <a:graphic xmlns:a="http://schemas.openxmlformats.org/drawingml/2006/main">
                    <a:graphicData uri="http://schemas.openxmlformats.org/drawingml/2006/picture">
                      <pic:pic xmlns:pic="http://schemas.openxmlformats.org/drawingml/2006/picture">
                        <pic:nvPicPr>
                          <pic:cNvPr id="1476" name="Host_Control__15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93411323" name="Host_Control__17_SpCnt_11"/>
                  <wp:cNvGraphicFramePr/>
                  <a:graphic xmlns:a="http://schemas.openxmlformats.org/drawingml/2006/main">
                    <a:graphicData uri="http://schemas.openxmlformats.org/drawingml/2006/picture">
                      <pic:pic xmlns:pic="http://schemas.openxmlformats.org/drawingml/2006/picture">
                        <pic:nvPicPr>
                          <pic:cNvPr id="1477" name="Host_Control__17_SpCnt_1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5328" behindDoc="0" locked="0" layoutInCell="1" allowOverlap="1">
                  <wp:simplePos x="0" y="0"/>
                  <wp:positionH relativeFrom="column">
                    <wp:posOffset>0</wp:posOffset>
                  </wp:positionH>
                  <wp:positionV relativeFrom="paragraph">
                    <wp:posOffset>0</wp:posOffset>
                  </wp:positionV>
                  <wp:extent cx="659765" cy="143510"/>
                  <wp:effectExtent l="0" t="0" r="0" b="0"/>
                  <wp:wrapNone/>
                  <wp:docPr id="2126578315" name="Host_Control__16_SpCnt_10"/>
                  <wp:cNvGraphicFramePr/>
                  <a:graphic xmlns:a="http://schemas.openxmlformats.org/drawingml/2006/main">
                    <a:graphicData uri="http://schemas.openxmlformats.org/drawingml/2006/picture">
                      <pic:pic xmlns:pic="http://schemas.openxmlformats.org/drawingml/2006/picture">
                        <pic:nvPicPr>
                          <pic:cNvPr id="1478" name="Host_Control__16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696595" cy="271780"/>
                  <wp:effectExtent l="0" t="0" r="0" b="0"/>
                  <wp:wrapNone/>
                  <wp:docPr id="1676836574" name="Host_Control__29_SpCnt_14"/>
                  <wp:cNvGraphicFramePr/>
                  <a:graphic xmlns:a="http://schemas.openxmlformats.org/drawingml/2006/main">
                    <a:graphicData uri="http://schemas.openxmlformats.org/drawingml/2006/picture">
                      <pic:pic xmlns:pic="http://schemas.openxmlformats.org/drawingml/2006/picture">
                        <pic:nvPicPr>
                          <pic:cNvPr id="1479" name="Host_Control__29_SpCnt_14"/>
                          <pic:cNvPicPr/>
                        </pic:nvPicPr>
                        <pic:blipFill>
                          <a:blip r:embed="rId8"/>
                          <a:stretch>
                            <a:fillRect/>
                          </a:stretch>
                        </pic:blipFill>
                        <pic:spPr>
                          <a:xfrm>
                            <a:off x="0" y="0"/>
                            <a:ext cx="696595"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7376" behindDoc="0" locked="0" layoutInCell="1" allowOverlap="1">
                  <wp:simplePos x="0" y="0"/>
                  <wp:positionH relativeFrom="column">
                    <wp:posOffset>0</wp:posOffset>
                  </wp:positionH>
                  <wp:positionV relativeFrom="paragraph">
                    <wp:posOffset>0</wp:posOffset>
                  </wp:positionV>
                  <wp:extent cx="696595" cy="152400"/>
                  <wp:effectExtent l="0" t="0" r="0" b="0"/>
                  <wp:wrapNone/>
                  <wp:docPr id="1820650214" name="Host_Control__27_SpCnt_16"/>
                  <wp:cNvGraphicFramePr/>
                  <a:graphic xmlns:a="http://schemas.openxmlformats.org/drawingml/2006/main">
                    <a:graphicData uri="http://schemas.openxmlformats.org/drawingml/2006/picture">
                      <pic:pic xmlns:pic="http://schemas.openxmlformats.org/drawingml/2006/picture">
                        <pic:nvPicPr>
                          <pic:cNvPr id="1480" name="Host_Control__27_SpCnt_16"/>
                          <pic:cNvPicPr/>
                        </pic:nvPicPr>
                        <pic:blipFill>
                          <a:blip r:embed="rId8"/>
                          <a:stretch>
                            <a:fillRect/>
                          </a:stretch>
                        </pic:blipFill>
                        <pic:spPr>
                          <a:xfrm>
                            <a:off x="0" y="0"/>
                            <a:ext cx="69659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077052009" name="Host_Control__15_SpCnt_11"/>
                  <wp:cNvGraphicFramePr/>
                  <a:graphic xmlns:a="http://schemas.openxmlformats.org/drawingml/2006/main">
                    <a:graphicData uri="http://schemas.openxmlformats.org/drawingml/2006/picture">
                      <pic:pic xmlns:pic="http://schemas.openxmlformats.org/drawingml/2006/picture">
                        <pic:nvPicPr>
                          <pic:cNvPr id="1481" name="Host_Control__15_SpCnt_11"/>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59424" behindDoc="0" locked="0" layoutInCell="1" allowOverlap="1">
                  <wp:simplePos x="0" y="0"/>
                  <wp:positionH relativeFrom="column">
                    <wp:posOffset>0</wp:posOffset>
                  </wp:positionH>
                  <wp:positionV relativeFrom="paragraph">
                    <wp:posOffset>0</wp:posOffset>
                  </wp:positionV>
                  <wp:extent cx="665480" cy="152400"/>
                  <wp:effectExtent l="0" t="0" r="0" b="0"/>
                  <wp:wrapNone/>
                  <wp:docPr id="314830284" name="Host_Control__27_SpCnt_17"/>
                  <wp:cNvGraphicFramePr/>
                  <a:graphic xmlns:a="http://schemas.openxmlformats.org/drawingml/2006/main">
                    <a:graphicData uri="http://schemas.openxmlformats.org/drawingml/2006/picture">
                      <pic:pic xmlns:pic="http://schemas.openxmlformats.org/drawingml/2006/picture">
                        <pic:nvPicPr>
                          <pic:cNvPr id="1482" name="Host_Control__27_SpCnt_17"/>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696595" cy="152400"/>
                  <wp:effectExtent l="0" t="0" r="0" b="0"/>
                  <wp:wrapNone/>
                  <wp:docPr id="535411413" name="Host_Control__14_SpCnt_4"/>
                  <wp:cNvGraphicFramePr/>
                  <a:graphic xmlns:a="http://schemas.openxmlformats.org/drawingml/2006/main">
                    <a:graphicData uri="http://schemas.openxmlformats.org/drawingml/2006/picture">
                      <pic:pic xmlns:pic="http://schemas.openxmlformats.org/drawingml/2006/picture">
                        <pic:nvPicPr>
                          <pic:cNvPr id="1483" name="Host_Control__14_SpCnt_4"/>
                          <pic:cNvPicPr/>
                        </pic:nvPicPr>
                        <pic:blipFill>
                          <a:blip r:embed="rId8"/>
                          <a:stretch>
                            <a:fillRect/>
                          </a:stretch>
                        </pic:blipFill>
                        <pic:spPr>
                          <a:xfrm>
                            <a:off x="0" y="0"/>
                            <a:ext cx="696595"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1472" behindDoc="0" locked="0" layoutInCell="1" allowOverlap="1">
                  <wp:simplePos x="0" y="0"/>
                  <wp:positionH relativeFrom="column">
                    <wp:posOffset>0</wp:posOffset>
                  </wp:positionH>
                  <wp:positionV relativeFrom="paragraph">
                    <wp:posOffset>0</wp:posOffset>
                  </wp:positionV>
                  <wp:extent cx="665480" cy="152400"/>
                  <wp:effectExtent l="0" t="0" r="0" b="0"/>
                  <wp:wrapNone/>
                  <wp:docPr id="882893967" name="Host_Control__14_SpCnt_5"/>
                  <wp:cNvGraphicFramePr/>
                  <a:graphic xmlns:a="http://schemas.openxmlformats.org/drawingml/2006/main">
                    <a:graphicData uri="http://schemas.openxmlformats.org/drawingml/2006/picture">
                      <pic:pic xmlns:pic="http://schemas.openxmlformats.org/drawingml/2006/picture">
                        <pic:nvPicPr>
                          <pic:cNvPr id="1484" name="Host_Control__14_SpCnt_5"/>
                          <pic:cNvPicPr/>
                        </pic:nvPicPr>
                        <pic:blipFill>
                          <a:blip r:embed="rId8"/>
                          <a:stretch>
                            <a:fillRect/>
                          </a:stretch>
                        </pic:blipFill>
                        <pic:spPr>
                          <a:xfrm>
                            <a:off x="0" y="0"/>
                            <a:ext cx="665480" cy="1524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665480" cy="238125"/>
                  <wp:effectExtent l="0" t="0" r="0" b="0"/>
                  <wp:wrapNone/>
                  <wp:docPr id="72058170" name="Host_Control__34_SpCnt_12"/>
                  <wp:cNvGraphicFramePr/>
                  <a:graphic xmlns:a="http://schemas.openxmlformats.org/drawingml/2006/main">
                    <a:graphicData uri="http://schemas.openxmlformats.org/drawingml/2006/picture">
                      <pic:pic xmlns:pic="http://schemas.openxmlformats.org/drawingml/2006/picture">
                        <pic:nvPicPr>
                          <pic:cNvPr id="1485" name="Host_Control__34_SpCnt_12"/>
                          <pic:cNvPicPr/>
                        </pic:nvPicPr>
                        <pic:blipFill>
                          <a:blip r:embed="rId8"/>
                          <a:stretch>
                            <a:fillRect/>
                          </a:stretch>
                        </pic:blipFill>
                        <pic:spPr>
                          <a:xfrm>
                            <a:off x="0" y="0"/>
                            <a:ext cx="665480"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35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849380875" name="Host_Control__176_SpCnt_3"/>
                  <wp:cNvGraphicFramePr/>
                  <a:graphic xmlns:a="http://schemas.openxmlformats.org/drawingml/2006/main">
                    <a:graphicData uri="http://schemas.openxmlformats.org/drawingml/2006/picture">
                      <pic:pic xmlns:pic="http://schemas.openxmlformats.org/drawingml/2006/picture">
                        <pic:nvPicPr>
                          <pic:cNvPr id="1486" name="Host_Control__176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696595" cy="143510"/>
                  <wp:effectExtent l="0" t="0" r="0" b="0"/>
                  <wp:wrapNone/>
                  <wp:docPr id="759597710" name="Host_Control__49_SpCnt_8"/>
                  <wp:cNvGraphicFramePr/>
                  <a:graphic xmlns:a="http://schemas.openxmlformats.org/drawingml/2006/main">
                    <a:graphicData uri="http://schemas.openxmlformats.org/drawingml/2006/picture">
                      <pic:pic xmlns:pic="http://schemas.openxmlformats.org/drawingml/2006/picture">
                        <pic:nvPicPr>
                          <pic:cNvPr id="1487" name="Host_Control__49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5568" behindDoc="0" locked="0" layoutInCell="1" allowOverlap="1">
                  <wp:simplePos x="0" y="0"/>
                  <wp:positionH relativeFrom="column">
                    <wp:posOffset>0</wp:posOffset>
                  </wp:positionH>
                  <wp:positionV relativeFrom="paragraph">
                    <wp:posOffset>0</wp:posOffset>
                  </wp:positionV>
                  <wp:extent cx="696595" cy="313690"/>
                  <wp:effectExtent l="0" t="0" r="0" b="0"/>
                  <wp:wrapNone/>
                  <wp:docPr id="2115697643" name="Host_Control__21_SpCnt_8"/>
                  <wp:cNvGraphicFramePr/>
                  <a:graphic xmlns:a="http://schemas.openxmlformats.org/drawingml/2006/main">
                    <a:graphicData uri="http://schemas.openxmlformats.org/drawingml/2006/picture">
                      <pic:pic xmlns:pic="http://schemas.openxmlformats.org/drawingml/2006/picture">
                        <pic:nvPicPr>
                          <pic:cNvPr id="1488" name="Host_Control__21_SpCnt_8"/>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696595" cy="238125"/>
                  <wp:effectExtent l="0" t="0" r="0" b="0"/>
                  <wp:wrapNone/>
                  <wp:docPr id="91982828" name="Host_Control__34_SpCnt_13"/>
                  <wp:cNvGraphicFramePr/>
                  <a:graphic xmlns:a="http://schemas.openxmlformats.org/drawingml/2006/main">
                    <a:graphicData uri="http://schemas.openxmlformats.org/drawingml/2006/picture">
                      <pic:pic xmlns:pic="http://schemas.openxmlformats.org/drawingml/2006/picture">
                        <pic:nvPicPr>
                          <pic:cNvPr id="1489" name="Host_Control__34_SpCnt_13"/>
                          <pic:cNvPicPr/>
                        </pic:nvPicPr>
                        <pic:blipFill>
                          <a:blip r:embed="rId8"/>
                          <a:stretch>
                            <a:fillRect/>
                          </a:stretch>
                        </pic:blipFill>
                        <pic:spPr>
                          <a:xfrm>
                            <a:off x="0" y="0"/>
                            <a:ext cx="696595" cy="2381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7616" behindDoc="0" locked="0" layoutInCell="1" allowOverlap="1">
                  <wp:simplePos x="0" y="0"/>
                  <wp:positionH relativeFrom="column">
                    <wp:posOffset>0</wp:posOffset>
                  </wp:positionH>
                  <wp:positionV relativeFrom="paragraph">
                    <wp:posOffset>0</wp:posOffset>
                  </wp:positionV>
                  <wp:extent cx="665480" cy="294640"/>
                  <wp:effectExtent l="0" t="0" r="0" b="0"/>
                  <wp:wrapNone/>
                  <wp:docPr id="36506667" name="Host_Control__33_SpCnt_3"/>
                  <wp:cNvGraphicFramePr/>
                  <a:graphic xmlns:a="http://schemas.openxmlformats.org/drawingml/2006/main">
                    <a:graphicData uri="http://schemas.openxmlformats.org/drawingml/2006/picture">
                      <pic:pic xmlns:pic="http://schemas.openxmlformats.org/drawingml/2006/picture">
                        <pic:nvPicPr>
                          <pic:cNvPr id="1490" name="Host_Control__33_SpCnt_3"/>
                          <pic:cNvPicPr/>
                        </pic:nvPicPr>
                        <pic:blipFill>
                          <a:blip r:embed="rId8"/>
                          <a:stretch>
                            <a:fillRect/>
                          </a:stretch>
                        </pic:blipFill>
                        <pic:spPr>
                          <a:xfrm>
                            <a:off x="0" y="0"/>
                            <a:ext cx="665480"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665480" cy="313690"/>
                  <wp:effectExtent l="0" t="0" r="0" b="0"/>
                  <wp:wrapNone/>
                  <wp:docPr id="1372514915" name="Host_Control__29_SpCnt_15"/>
                  <wp:cNvGraphicFramePr/>
                  <a:graphic xmlns:a="http://schemas.openxmlformats.org/drawingml/2006/main">
                    <a:graphicData uri="http://schemas.openxmlformats.org/drawingml/2006/picture">
                      <pic:pic xmlns:pic="http://schemas.openxmlformats.org/drawingml/2006/picture">
                        <pic:nvPicPr>
                          <pic:cNvPr id="1491" name="Host_Control__29_SpCnt_15"/>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69664" behindDoc="0" locked="0" layoutInCell="1" allowOverlap="1">
                  <wp:simplePos x="0" y="0"/>
                  <wp:positionH relativeFrom="column">
                    <wp:posOffset>0</wp:posOffset>
                  </wp:positionH>
                  <wp:positionV relativeFrom="paragraph">
                    <wp:posOffset>0</wp:posOffset>
                  </wp:positionV>
                  <wp:extent cx="696595" cy="294640"/>
                  <wp:effectExtent l="0" t="0" r="0" b="0"/>
                  <wp:wrapNone/>
                  <wp:docPr id="1142810143" name="Host_Control__33_SpCnt_4"/>
                  <wp:cNvGraphicFramePr/>
                  <a:graphic xmlns:a="http://schemas.openxmlformats.org/drawingml/2006/main">
                    <a:graphicData uri="http://schemas.openxmlformats.org/drawingml/2006/picture">
                      <pic:pic xmlns:pic="http://schemas.openxmlformats.org/drawingml/2006/picture">
                        <pic:nvPicPr>
                          <pic:cNvPr id="1492" name="Host_Control__33_SpCnt_4"/>
                          <pic:cNvPicPr/>
                        </pic:nvPicPr>
                        <pic:blipFill>
                          <a:blip r:embed="rId8"/>
                          <a:stretch>
                            <a:fillRect/>
                          </a:stretch>
                        </pic:blipFill>
                        <pic:spPr>
                          <a:xfrm>
                            <a:off x="0" y="0"/>
                            <a:ext cx="696595" cy="2946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665480" cy="161925"/>
                  <wp:effectExtent l="0" t="0" r="0" b="0"/>
                  <wp:wrapNone/>
                  <wp:docPr id="560582198" name="Host_Control__27_SpCnt_18"/>
                  <wp:cNvGraphicFramePr/>
                  <a:graphic xmlns:a="http://schemas.openxmlformats.org/drawingml/2006/main">
                    <a:graphicData uri="http://schemas.openxmlformats.org/drawingml/2006/picture">
                      <pic:pic xmlns:pic="http://schemas.openxmlformats.org/drawingml/2006/picture">
                        <pic:nvPicPr>
                          <pic:cNvPr id="1493" name="Host_Control__27_SpCnt_18"/>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1712" behindDoc="0" locked="0" layoutInCell="1" allowOverlap="1">
                  <wp:simplePos x="0" y="0"/>
                  <wp:positionH relativeFrom="column">
                    <wp:posOffset>0</wp:posOffset>
                  </wp:positionH>
                  <wp:positionV relativeFrom="paragraph">
                    <wp:posOffset>0</wp:posOffset>
                  </wp:positionV>
                  <wp:extent cx="665480" cy="143510"/>
                  <wp:effectExtent l="0" t="0" r="0" b="0"/>
                  <wp:wrapNone/>
                  <wp:docPr id="966997594" name="Host_Control__25_SpCnt_8"/>
                  <wp:cNvGraphicFramePr/>
                  <a:graphic xmlns:a="http://schemas.openxmlformats.org/drawingml/2006/main">
                    <a:graphicData uri="http://schemas.openxmlformats.org/drawingml/2006/picture">
                      <pic:pic xmlns:pic="http://schemas.openxmlformats.org/drawingml/2006/picture">
                        <pic:nvPicPr>
                          <pic:cNvPr id="1494" name="Host_Control__25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696595" cy="161925"/>
                  <wp:effectExtent l="0" t="0" r="0" b="0"/>
                  <wp:wrapNone/>
                  <wp:docPr id="379812069" name="Host_Control__27_SpCnt_19"/>
                  <wp:cNvGraphicFramePr/>
                  <a:graphic xmlns:a="http://schemas.openxmlformats.org/drawingml/2006/main">
                    <a:graphicData uri="http://schemas.openxmlformats.org/drawingml/2006/picture">
                      <pic:pic xmlns:pic="http://schemas.openxmlformats.org/drawingml/2006/picture">
                        <pic:nvPicPr>
                          <pic:cNvPr id="1495" name="Host_Control__27_SpCnt_19"/>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3760" behindDoc="0" locked="0" layoutInCell="1" allowOverlap="1">
                  <wp:simplePos x="0" y="0"/>
                  <wp:positionH relativeFrom="column">
                    <wp:posOffset>0</wp:posOffset>
                  </wp:positionH>
                  <wp:positionV relativeFrom="paragraph">
                    <wp:posOffset>0</wp:posOffset>
                  </wp:positionV>
                  <wp:extent cx="696595" cy="313690"/>
                  <wp:effectExtent l="0" t="0" r="0" b="0"/>
                  <wp:wrapNone/>
                  <wp:docPr id="886566585" name="Host_Control__29_SpCnt_16"/>
                  <wp:cNvGraphicFramePr/>
                  <a:graphic xmlns:a="http://schemas.openxmlformats.org/drawingml/2006/main">
                    <a:graphicData uri="http://schemas.openxmlformats.org/drawingml/2006/picture">
                      <pic:pic xmlns:pic="http://schemas.openxmlformats.org/drawingml/2006/picture">
                        <pic:nvPicPr>
                          <pic:cNvPr id="1496" name="Host_Control__29_SpCnt_16"/>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665480" cy="143510"/>
                  <wp:effectExtent l="0" t="0" r="0" b="0"/>
                  <wp:wrapNone/>
                  <wp:docPr id="574217036" name="Host_Control__24_SpCnt_11"/>
                  <wp:cNvGraphicFramePr/>
                  <a:graphic xmlns:a="http://schemas.openxmlformats.org/drawingml/2006/main">
                    <a:graphicData uri="http://schemas.openxmlformats.org/drawingml/2006/picture">
                      <pic:pic xmlns:pic="http://schemas.openxmlformats.org/drawingml/2006/picture">
                        <pic:nvPicPr>
                          <pic:cNvPr id="1497" name="Host_Control__24_SpCnt_11"/>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580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121089246" name="Host_Control__23_SpCnt_11"/>
                  <wp:cNvGraphicFramePr/>
                  <a:graphic xmlns:a="http://schemas.openxmlformats.org/drawingml/2006/main">
                    <a:graphicData uri="http://schemas.openxmlformats.org/drawingml/2006/picture">
                      <pic:pic xmlns:pic="http://schemas.openxmlformats.org/drawingml/2006/picture">
                        <pic:nvPicPr>
                          <pic:cNvPr id="1498" name="Host_Control__23_SpCnt_11"/>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696595" cy="161925"/>
                  <wp:effectExtent l="0" t="0" r="0" b="0"/>
                  <wp:wrapNone/>
                  <wp:docPr id="1127812406" name="Host_Control__27_SpCnt_20"/>
                  <wp:cNvGraphicFramePr/>
                  <a:graphic xmlns:a="http://schemas.openxmlformats.org/drawingml/2006/main">
                    <a:graphicData uri="http://schemas.openxmlformats.org/drawingml/2006/picture">
                      <pic:pic xmlns:pic="http://schemas.openxmlformats.org/drawingml/2006/picture">
                        <pic:nvPicPr>
                          <pic:cNvPr id="1499" name="Host_Control__27_SpCnt_20"/>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785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441407159" name="Host_Control__22_SpCnt_8"/>
                  <wp:cNvGraphicFramePr/>
                  <a:graphic xmlns:a="http://schemas.openxmlformats.org/drawingml/2006/main">
                    <a:graphicData uri="http://schemas.openxmlformats.org/drawingml/2006/picture">
                      <pic:pic xmlns:pic="http://schemas.openxmlformats.org/drawingml/2006/picture">
                        <pic:nvPicPr>
                          <pic:cNvPr id="1500" name="Host_Control__22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665480" cy="309245"/>
                  <wp:effectExtent l="0" t="0" r="0" b="0"/>
                  <wp:wrapNone/>
                  <wp:docPr id="882268179" name="Host_Control__21_SpCnt_9"/>
                  <wp:cNvGraphicFramePr/>
                  <a:graphic xmlns:a="http://schemas.openxmlformats.org/drawingml/2006/main">
                    <a:graphicData uri="http://schemas.openxmlformats.org/drawingml/2006/picture">
                      <pic:pic xmlns:pic="http://schemas.openxmlformats.org/drawingml/2006/picture">
                        <pic:nvPicPr>
                          <pic:cNvPr id="1501" name="Host_Control__21_SpCnt_9"/>
                          <pic:cNvPicPr/>
                        </pic:nvPicPr>
                        <pic:blipFill>
                          <a:blip r:embed="rId8"/>
                          <a:stretch>
                            <a:fillRect/>
                          </a:stretch>
                        </pic:blipFill>
                        <pic:spPr>
                          <a:xfrm>
                            <a:off x="0" y="0"/>
                            <a:ext cx="665480"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7990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957428173" name="Host_Control__48_SpCnt_8"/>
                  <wp:cNvGraphicFramePr/>
                  <a:graphic xmlns:a="http://schemas.openxmlformats.org/drawingml/2006/main">
                    <a:graphicData uri="http://schemas.openxmlformats.org/drawingml/2006/picture">
                      <pic:pic xmlns:pic="http://schemas.openxmlformats.org/drawingml/2006/picture">
                        <pic:nvPicPr>
                          <pic:cNvPr id="1502" name="Host_Control__48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696595" cy="161925"/>
                  <wp:effectExtent l="0" t="0" r="0" b="0"/>
                  <wp:wrapNone/>
                  <wp:docPr id="1897440679" name="Host_Control__14_SpCnt_6"/>
                  <wp:cNvGraphicFramePr/>
                  <a:graphic xmlns:a="http://schemas.openxmlformats.org/drawingml/2006/main">
                    <a:graphicData uri="http://schemas.openxmlformats.org/drawingml/2006/picture">
                      <pic:pic xmlns:pic="http://schemas.openxmlformats.org/drawingml/2006/picture">
                        <pic:nvPicPr>
                          <pic:cNvPr id="1503" name="Host_Control__14_SpCnt_6"/>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195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465674389" name="Host_Control__25_SpCnt_9"/>
                  <wp:cNvGraphicFramePr/>
                  <a:graphic xmlns:a="http://schemas.openxmlformats.org/drawingml/2006/main">
                    <a:graphicData uri="http://schemas.openxmlformats.org/drawingml/2006/picture">
                      <pic:pic xmlns:pic="http://schemas.openxmlformats.org/drawingml/2006/picture">
                        <pic:nvPicPr>
                          <pic:cNvPr id="1504" name="Host_Control__25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665480" cy="147320"/>
                  <wp:effectExtent l="0" t="0" r="0" b="0"/>
                  <wp:wrapNone/>
                  <wp:docPr id="1639204816" name="Host_Control__17_SpCnt_12"/>
                  <wp:cNvGraphicFramePr/>
                  <a:graphic xmlns:a="http://schemas.openxmlformats.org/drawingml/2006/main">
                    <a:graphicData uri="http://schemas.openxmlformats.org/drawingml/2006/picture">
                      <pic:pic xmlns:pic="http://schemas.openxmlformats.org/drawingml/2006/picture">
                        <pic:nvPicPr>
                          <pic:cNvPr id="1505" name="Host_Control__17_SpCnt_12"/>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4000" behindDoc="0" locked="0" layoutInCell="1" allowOverlap="1">
                  <wp:simplePos x="0" y="0"/>
                  <wp:positionH relativeFrom="column">
                    <wp:posOffset>0</wp:posOffset>
                  </wp:positionH>
                  <wp:positionV relativeFrom="paragraph">
                    <wp:posOffset>0</wp:posOffset>
                  </wp:positionV>
                  <wp:extent cx="665480" cy="147320"/>
                  <wp:effectExtent l="0" t="0" r="0" b="0"/>
                  <wp:wrapNone/>
                  <wp:docPr id="1135477171" name="Host_Control__16_SpCnt_11"/>
                  <wp:cNvGraphicFramePr/>
                  <a:graphic xmlns:a="http://schemas.openxmlformats.org/drawingml/2006/main">
                    <a:graphicData uri="http://schemas.openxmlformats.org/drawingml/2006/picture">
                      <pic:pic xmlns:pic="http://schemas.openxmlformats.org/drawingml/2006/picture">
                        <pic:nvPicPr>
                          <pic:cNvPr id="1506" name="Host_Control__16_SpCnt_11"/>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696595" cy="143510"/>
                  <wp:effectExtent l="0" t="0" r="0" b="0"/>
                  <wp:wrapNone/>
                  <wp:docPr id="2034700661" name="Host_Control__24_SpCnt_12"/>
                  <wp:cNvGraphicFramePr/>
                  <a:graphic xmlns:a="http://schemas.openxmlformats.org/drawingml/2006/main">
                    <a:graphicData uri="http://schemas.openxmlformats.org/drawingml/2006/picture">
                      <pic:pic xmlns:pic="http://schemas.openxmlformats.org/drawingml/2006/picture">
                        <pic:nvPicPr>
                          <pic:cNvPr id="1507" name="Host_Control__24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6048" behindDoc="0" locked="0" layoutInCell="1" allowOverlap="1">
                  <wp:simplePos x="0" y="0"/>
                  <wp:positionH relativeFrom="column">
                    <wp:posOffset>0</wp:posOffset>
                  </wp:positionH>
                  <wp:positionV relativeFrom="paragraph">
                    <wp:posOffset>0</wp:posOffset>
                  </wp:positionV>
                  <wp:extent cx="665480" cy="147320"/>
                  <wp:effectExtent l="0" t="0" r="0" b="0"/>
                  <wp:wrapNone/>
                  <wp:docPr id="607840567" name="Host_Control__15_SpCnt_12"/>
                  <wp:cNvGraphicFramePr/>
                  <a:graphic xmlns:a="http://schemas.openxmlformats.org/drawingml/2006/main">
                    <a:graphicData uri="http://schemas.openxmlformats.org/drawingml/2006/picture">
                      <pic:pic xmlns:pic="http://schemas.openxmlformats.org/drawingml/2006/picture">
                        <pic:nvPicPr>
                          <pic:cNvPr id="1508" name="Host_Control__15_SpCnt_12"/>
                          <pic:cNvPicPr/>
                        </pic:nvPicPr>
                        <pic:blipFill>
                          <a:blip r:embed="rId8"/>
                          <a:stretch>
                            <a:fillRect/>
                          </a:stretch>
                        </pic:blipFill>
                        <pic:spPr>
                          <a:xfrm>
                            <a:off x="0" y="0"/>
                            <a:ext cx="665480"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98099244" name="Host_Control__3_SpCnt_8"/>
                  <wp:cNvGraphicFramePr/>
                  <a:graphic xmlns:a="http://schemas.openxmlformats.org/drawingml/2006/main">
                    <a:graphicData uri="http://schemas.openxmlformats.org/drawingml/2006/picture">
                      <pic:pic xmlns:pic="http://schemas.openxmlformats.org/drawingml/2006/picture">
                        <pic:nvPicPr>
                          <pic:cNvPr id="1509" name="Host_Control__3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8096" behindDoc="0" locked="0" layoutInCell="1" allowOverlap="1">
                  <wp:simplePos x="0" y="0"/>
                  <wp:positionH relativeFrom="column">
                    <wp:posOffset>0</wp:posOffset>
                  </wp:positionH>
                  <wp:positionV relativeFrom="paragraph">
                    <wp:posOffset>0</wp:posOffset>
                  </wp:positionV>
                  <wp:extent cx="696595" cy="243840"/>
                  <wp:effectExtent l="0" t="0" r="0" b="0"/>
                  <wp:wrapNone/>
                  <wp:docPr id="710563664" name="Host_Control__34_SpCnt_14"/>
                  <wp:cNvGraphicFramePr/>
                  <a:graphic xmlns:a="http://schemas.openxmlformats.org/drawingml/2006/main">
                    <a:graphicData uri="http://schemas.openxmlformats.org/drawingml/2006/picture">
                      <pic:pic xmlns:pic="http://schemas.openxmlformats.org/drawingml/2006/picture">
                        <pic:nvPicPr>
                          <pic:cNvPr id="1510" name="Host_Control__34_SpCnt_14"/>
                          <pic:cNvPicPr/>
                        </pic:nvPicPr>
                        <pic:blipFill>
                          <a:blip r:embed="rId8"/>
                          <a:stretch>
                            <a:fillRect/>
                          </a:stretch>
                        </pic:blipFill>
                        <pic:spPr>
                          <a:xfrm>
                            <a:off x="0" y="0"/>
                            <a:ext cx="69659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696595" cy="143510"/>
                  <wp:effectExtent l="0" t="0" r="0" b="0"/>
                  <wp:wrapNone/>
                  <wp:docPr id="712204811" name="Host_Control__23_SpCnt_12"/>
                  <wp:cNvGraphicFramePr/>
                  <a:graphic xmlns:a="http://schemas.openxmlformats.org/drawingml/2006/main">
                    <a:graphicData uri="http://schemas.openxmlformats.org/drawingml/2006/picture">
                      <pic:pic xmlns:pic="http://schemas.openxmlformats.org/drawingml/2006/picture">
                        <pic:nvPicPr>
                          <pic:cNvPr id="1511" name="Host_Control__23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0144" behindDoc="0" locked="0" layoutInCell="1" allowOverlap="1">
                  <wp:simplePos x="0" y="0"/>
                  <wp:positionH relativeFrom="column">
                    <wp:posOffset>0</wp:posOffset>
                  </wp:positionH>
                  <wp:positionV relativeFrom="paragraph">
                    <wp:posOffset>0</wp:posOffset>
                  </wp:positionV>
                  <wp:extent cx="665480" cy="143510"/>
                  <wp:effectExtent l="0" t="0" r="0" b="0"/>
                  <wp:wrapNone/>
                  <wp:docPr id="432198853" name="Host_Control__2_SpCnt_8"/>
                  <wp:cNvGraphicFramePr/>
                  <a:graphic xmlns:a="http://schemas.openxmlformats.org/drawingml/2006/main">
                    <a:graphicData uri="http://schemas.openxmlformats.org/drawingml/2006/picture">
                      <pic:pic xmlns:pic="http://schemas.openxmlformats.org/drawingml/2006/picture">
                        <pic:nvPicPr>
                          <pic:cNvPr id="1512" name="Host_Control__2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665480" cy="266700"/>
                  <wp:effectExtent l="0" t="0" r="0" b="0"/>
                  <wp:wrapNone/>
                  <wp:docPr id="336499506" name="Host_Control__34_SpCnt_15"/>
                  <wp:cNvGraphicFramePr/>
                  <a:graphic xmlns:a="http://schemas.openxmlformats.org/drawingml/2006/main">
                    <a:graphicData uri="http://schemas.openxmlformats.org/drawingml/2006/picture">
                      <pic:pic xmlns:pic="http://schemas.openxmlformats.org/drawingml/2006/picture">
                        <pic:nvPicPr>
                          <pic:cNvPr id="1513" name="Host_Control__34_SpCnt_15"/>
                          <pic:cNvPicPr/>
                        </pic:nvPicPr>
                        <pic:blipFill>
                          <a:blip r:embed="rId8"/>
                          <a:stretch>
                            <a:fillRect/>
                          </a:stretch>
                        </pic:blipFill>
                        <pic:spPr>
                          <a:xfrm>
                            <a:off x="0" y="0"/>
                            <a:ext cx="665480"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219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839529076" name="Host_Control__22_SpCnt_9"/>
                  <wp:cNvGraphicFramePr/>
                  <a:graphic xmlns:a="http://schemas.openxmlformats.org/drawingml/2006/main">
                    <a:graphicData uri="http://schemas.openxmlformats.org/drawingml/2006/picture">
                      <pic:pic xmlns:pic="http://schemas.openxmlformats.org/drawingml/2006/picture">
                        <pic:nvPicPr>
                          <pic:cNvPr id="1514" name="Host_Control__22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665480" cy="305435"/>
                  <wp:effectExtent l="0" t="0" r="0" b="0"/>
                  <wp:wrapNone/>
                  <wp:docPr id="152367100" name="Host_Control__29_SpCnt_17"/>
                  <wp:cNvGraphicFramePr/>
                  <a:graphic xmlns:a="http://schemas.openxmlformats.org/drawingml/2006/main">
                    <a:graphicData uri="http://schemas.openxmlformats.org/drawingml/2006/picture">
                      <pic:pic xmlns:pic="http://schemas.openxmlformats.org/drawingml/2006/picture">
                        <pic:nvPicPr>
                          <pic:cNvPr id="1515" name="Host_Control__29_SpCnt_17"/>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4240" behindDoc="0" locked="0" layoutInCell="1" allowOverlap="1">
                  <wp:simplePos x="0" y="0"/>
                  <wp:positionH relativeFrom="column">
                    <wp:posOffset>0</wp:posOffset>
                  </wp:positionH>
                  <wp:positionV relativeFrom="paragraph">
                    <wp:posOffset>0</wp:posOffset>
                  </wp:positionV>
                  <wp:extent cx="665480" cy="161925"/>
                  <wp:effectExtent l="0" t="0" r="0" b="0"/>
                  <wp:wrapNone/>
                  <wp:docPr id="126601" name="Host_Control__27_SpCnt_21"/>
                  <wp:cNvGraphicFramePr/>
                  <a:graphic xmlns:a="http://schemas.openxmlformats.org/drawingml/2006/main">
                    <a:graphicData uri="http://schemas.openxmlformats.org/drawingml/2006/picture">
                      <pic:pic xmlns:pic="http://schemas.openxmlformats.org/drawingml/2006/picture">
                        <pic:nvPicPr>
                          <pic:cNvPr id="1516" name="Host_Control__27_SpCnt_21"/>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696595" cy="143510"/>
                  <wp:effectExtent l="0" t="0" r="0" b="0"/>
                  <wp:wrapNone/>
                  <wp:docPr id="982875495" name="Host_Control__16_SpCnt_12"/>
                  <wp:cNvGraphicFramePr/>
                  <a:graphic xmlns:a="http://schemas.openxmlformats.org/drawingml/2006/main">
                    <a:graphicData uri="http://schemas.openxmlformats.org/drawingml/2006/picture">
                      <pic:pic xmlns:pic="http://schemas.openxmlformats.org/drawingml/2006/picture">
                        <pic:nvPicPr>
                          <pic:cNvPr id="1517" name="Host_Control__16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6288" behindDoc="0" locked="0" layoutInCell="1" allowOverlap="1">
                  <wp:simplePos x="0" y="0"/>
                  <wp:positionH relativeFrom="column">
                    <wp:posOffset>0</wp:posOffset>
                  </wp:positionH>
                  <wp:positionV relativeFrom="paragraph">
                    <wp:posOffset>0</wp:posOffset>
                  </wp:positionV>
                  <wp:extent cx="696595" cy="143510"/>
                  <wp:effectExtent l="0" t="0" r="0" b="0"/>
                  <wp:wrapNone/>
                  <wp:docPr id="969710254" name="Host_Control__24_SpCnt_13"/>
                  <wp:cNvGraphicFramePr/>
                  <a:graphic xmlns:a="http://schemas.openxmlformats.org/drawingml/2006/main">
                    <a:graphicData uri="http://schemas.openxmlformats.org/drawingml/2006/picture">
                      <pic:pic xmlns:pic="http://schemas.openxmlformats.org/drawingml/2006/picture">
                        <pic:nvPicPr>
                          <pic:cNvPr id="1518" name="Host_Control__24_SpCnt_13"/>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601198536" name="Host_Control__158_SpCnt_3"/>
                  <wp:cNvGraphicFramePr/>
                  <a:graphic xmlns:a="http://schemas.openxmlformats.org/drawingml/2006/main">
                    <a:graphicData uri="http://schemas.openxmlformats.org/drawingml/2006/picture">
                      <pic:pic xmlns:pic="http://schemas.openxmlformats.org/drawingml/2006/picture">
                        <pic:nvPicPr>
                          <pic:cNvPr id="1519" name="Host_Control__158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833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986614789" name="Host_Control__175_SpCnt_3"/>
                  <wp:cNvGraphicFramePr/>
                  <a:graphic xmlns:a="http://schemas.openxmlformats.org/drawingml/2006/main">
                    <a:graphicData uri="http://schemas.openxmlformats.org/drawingml/2006/picture">
                      <pic:pic xmlns:pic="http://schemas.openxmlformats.org/drawingml/2006/picture">
                        <pic:nvPicPr>
                          <pic:cNvPr id="1520" name="Host_Control__175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305247846" name="Host_Control__47_SpCnt_6"/>
                  <wp:cNvGraphicFramePr/>
                  <a:graphic xmlns:a="http://schemas.openxmlformats.org/drawingml/2006/main">
                    <a:graphicData uri="http://schemas.openxmlformats.org/drawingml/2006/picture">
                      <pic:pic xmlns:pic="http://schemas.openxmlformats.org/drawingml/2006/picture">
                        <pic:nvPicPr>
                          <pic:cNvPr id="1521" name="Host_Control__47_SpCnt_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0384" behindDoc="0" locked="0" layoutInCell="1" allowOverlap="1">
                  <wp:simplePos x="0" y="0"/>
                  <wp:positionH relativeFrom="column">
                    <wp:posOffset>0</wp:posOffset>
                  </wp:positionH>
                  <wp:positionV relativeFrom="paragraph">
                    <wp:posOffset>0</wp:posOffset>
                  </wp:positionV>
                  <wp:extent cx="696595" cy="305435"/>
                  <wp:effectExtent l="0" t="0" r="0" b="0"/>
                  <wp:wrapNone/>
                  <wp:docPr id="1658698508" name="Host_Control__33_SpCnt_5"/>
                  <wp:cNvGraphicFramePr/>
                  <a:graphic xmlns:a="http://schemas.openxmlformats.org/drawingml/2006/main">
                    <a:graphicData uri="http://schemas.openxmlformats.org/drawingml/2006/picture">
                      <pic:pic xmlns:pic="http://schemas.openxmlformats.org/drawingml/2006/picture">
                        <pic:nvPicPr>
                          <pic:cNvPr id="1522" name="Host_Control__33_SpCnt_5"/>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696595" cy="309245"/>
                  <wp:effectExtent l="0" t="0" r="0" b="0"/>
                  <wp:wrapNone/>
                  <wp:docPr id="147640812" name="Host_Control__21_SpCnt_10"/>
                  <wp:cNvGraphicFramePr/>
                  <a:graphic xmlns:a="http://schemas.openxmlformats.org/drawingml/2006/main">
                    <a:graphicData uri="http://schemas.openxmlformats.org/drawingml/2006/picture">
                      <pic:pic xmlns:pic="http://schemas.openxmlformats.org/drawingml/2006/picture">
                        <pic:nvPicPr>
                          <pic:cNvPr id="1523" name="Host_Control__21_SpCnt_10"/>
                          <pic:cNvPicPr/>
                        </pic:nvPicPr>
                        <pic:blipFill>
                          <a:blip r:embed="rId8"/>
                          <a:stretch>
                            <a:fillRect/>
                          </a:stretch>
                        </pic:blipFill>
                        <pic:spPr>
                          <a:xfrm>
                            <a:off x="0" y="0"/>
                            <a:ext cx="696595" cy="3092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2432" behindDoc="0" locked="0" layoutInCell="1" allowOverlap="1">
                  <wp:simplePos x="0" y="0"/>
                  <wp:positionH relativeFrom="column">
                    <wp:posOffset>0</wp:posOffset>
                  </wp:positionH>
                  <wp:positionV relativeFrom="paragraph">
                    <wp:posOffset>0</wp:posOffset>
                  </wp:positionV>
                  <wp:extent cx="665480" cy="143510"/>
                  <wp:effectExtent l="0" t="0" r="0" b="0"/>
                  <wp:wrapNone/>
                  <wp:docPr id="689056546" name="Host_Control__25_SpCnt_10"/>
                  <wp:cNvGraphicFramePr/>
                  <a:graphic xmlns:a="http://schemas.openxmlformats.org/drawingml/2006/main">
                    <a:graphicData uri="http://schemas.openxmlformats.org/drawingml/2006/picture">
                      <pic:pic xmlns:pic="http://schemas.openxmlformats.org/drawingml/2006/picture">
                        <pic:nvPicPr>
                          <pic:cNvPr id="1524" name="Host_Control__25_SpCnt_10"/>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665480" cy="143510"/>
                  <wp:effectExtent l="0" t="0" r="0" b="0"/>
                  <wp:wrapNone/>
                  <wp:docPr id="895515806" name="Host_Control__24_SpCnt_14"/>
                  <wp:cNvGraphicFramePr/>
                  <a:graphic xmlns:a="http://schemas.openxmlformats.org/drawingml/2006/main">
                    <a:graphicData uri="http://schemas.openxmlformats.org/drawingml/2006/picture">
                      <pic:pic xmlns:pic="http://schemas.openxmlformats.org/drawingml/2006/picture">
                        <pic:nvPicPr>
                          <pic:cNvPr id="1525" name="Host_Control__24_SpCnt_14"/>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4480" behindDoc="0" locked="0" layoutInCell="1" allowOverlap="1">
                  <wp:simplePos x="0" y="0"/>
                  <wp:positionH relativeFrom="column">
                    <wp:posOffset>0</wp:posOffset>
                  </wp:positionH>
                  <wp:positionV relativeFrom="paragraph">
                    <wp:posOffset>0</wp:posOffset>
                  </wp:positionV>
                  <wp:extent cx="696595" cy="147320"/>
                  <wp:effectExtent l="0" t="0" r="0" b="0"/>
                  <wp:wrapNone/>
                  <wp:docPr id="704837664" name="Host_Control__17_SpCnt_13"/>
                  <wp:cNvGraphicFramePr/>
                  <a:graphic xmlns:a="http://schemas.openxmlformats.org/drawingml/2006/main">
                    <a:graphicData uri="http://schemas.openxmlformats.org/drawingml/2006/picture">
                      <pic:pic xmlns:pic="http://schemas.openxmlformats.org/drawingml/2006/picture">
                        <pic:nvPicPr>
                          <pic:cNvPr id="1526" name="Host_Control__17_SpCnt_13"/>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588432108" name="Host_Control__23_SpCnt_13"/>
                  <wp:cNvGraphicFramePr/>
                  <a:graphic xmlns:a="http://schemas.openxmlformats.org/drawingml/2006/main">
                    <a:graphicData uri="http://schemas.openxmlformats.org/drawingml/2006/picture">
                      <pic:pic xmlns:pic="http://schemas.openxmlformats.org/drawingml/2006/picture">
                        <pic:nvPicPr>
                          <pic:cNvPr id="1527" name="Host_Control__23_SpCnt_13"/>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6528" behindDoc="0" locked="0" layoutInCell="1" allowOverlap="1">
                  <wp:simplePos x="0" y="0"/>
                  <wp:positionH relativeFrom="column">
                    <wp:posOffset>0</wp:posOffset>
                  </wp:positionH>
                  <wp:positionV relativeFrom="paragraph">
                    <wp:posOffset>0</wp:posOffset>
                  </wp:positionV>
                  <wp:extent cx="665480" cy="143510"/>
                  <wp:effectExtent l="0" t="0" r="0" b="0"/>
                  <wp:wrapNone/>
                  <wp:docPr id="1253133322" name="Host_Control__22_SpCnt_10"/>
                  <wp:cNvGraphicFramePr/>
                  <a:graphic xmlns:a="http://schemas.openxmlformats.org/drawingml/2006/main">
                    <a:graphicData uri="http://schemas.openxmlformats.org/drawingml/2006/picture">
                      <pic:pic xmlns:pic="http://schemas.openxmlformats.org/drawingml/2006/picture">
                        <pic:nvPicPr>
                          <pic:cNvPr id="1528" name="Host_Control__22_SpCnt_10"/>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696595" cy="166370"/>
                  <wp:effectExtent l="0" t="0" r="0" b="0"/>
                  <wp:wrapNone/>
                  <wp:docPr id="246632054" name="Host_Control__27_SpCnt_22"/>
                  <wp:cNvGraphicFramePr/>
                  <a:graphic xmlns:a="http://schemas.openxmlformats.org/drawingml/2006/main">
                    <a:graphicData uri="http://schemas.openxmlformats.org/drawingml/2006/picture">
                      <pic:pic xmlns:pic="http://schemas.openxmlformats.org/drawingml/2006/picture">
                        <pic:nvPicPr>
                          <pic:cNvPr id="1529" name="Host_Control__27_SpCnt_22"/>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8576" behindDoc="0" locked="0" layoutInCell="1" allowOverlap="1">
                  <wp:simplePos x="0" y="0"/>
                  <wp:positionH relativeFrom="column">
                    <wp:posOffset>0</wp:posOffset>
                  </wp:positionH>
                  <wp:positionV relativeFrom="paragraph">
                    <wp:posOffset>0</wp:posOffset>
                  </wp:positionV>
                  <wp:extent cx="696595" cy="147320"/>
                  <wp:effectExtent l="0" t="0" r="0" b="0"/>
                  <wp:wrapNone/>
                  <wp:docPr id="242774640" name="Host_Control__16_SpCnt_13"/>
                  <wp:cNvGraphicFramePr/>
                  <a:graphic xmlns:a="http://schemas.openxmlformats.org/drawingml/2006/main">
                    <a:graphicData uri="http://schemas.openxmlformats.org/drawingml/2006/picture">
                      <pic:pic xmlns:pic="http://schemas.openxmlformats.org/drawingml/2006/picture">
                        <pic:nvPicPr>
                          <pic:cNvPr id="1530" name="Host_Control__16_SpCnt_13"/>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665480" cy="305435"/>
                  <wp:effectExtent l="0" t="0" r="0" b="0"/>
                  <wp:wrapNone/>
                  <wp:docPr id="1989392854" name="Host_Control__21_SpCnt_11"/>
                  <wp:cNvGraphicFramePr/>
                  <a:graphic xmlns:a="http://schemas.openxmlformats.org/drawingml/2006/main">
                    <a:graphicData uri="http://schemas.openxmlformats.org/drawingml/2006/picture">
                      <pic:pic xmlns:pic="http://schemas.openxmlformats.org/drawingml/2006/picture">
                        <pic:nvPicPr>
                          <pic:cNvPr id="1531" name="Host_Control__21_SpCnt_11"/>
                          <pic:cNvPicPr/>
                        </pic:nvPicPr>
                        <pic:blipFill>
                          <a:blip r:embed="rId8"/>
                          <a:stretch>
                            <a:fillRect/>
                          </a:stretch>
                        </pic:blipFill>
                        <pic:spPr>
                          <a:xfrm>
                            <a:off x="0" y="0"/>
                            <a:ext cx="665480"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0624" behindDoc="0" locked="0" layoutInCell="1" allowOverlap="1">
                  <wp:simplePos x="0" y="0"/>
                  <wp:positionH relativeFrom="column">
                    <wp:posOffset>0</wp:posOffset>
                  </wp:positionH>
                  <wp:positionV relativeFrom="paragraph">
                    <wp:posOffset>0</wp:posOffset>
                  </wp:positionV>
                  <wp:extent cx="665480" cy="161925"/>
                  <wp:effectExtent l="0" t="0" r="0" b="0"/>
                  <wp:wrapNone/>
                  <wp:docPr id="629632785" name="Host_Control__17_SpCnt_14"/>
                  <wp:cNvGraphicFramePr/>
                  <a:graphic xmlns:a="http://schemas.openxmlformats.org/drawingml/2006/main">
                    <a:graphicData uri="http://schemas.openxmlformats.org/drawingml/2006/picture">
                      <pic:pic xmlns:pic="http://schemas.openxmlformats.org/drawingml/2006/picture">
                        <pic:nvPicPr>
                          <pic:cNvPr id="1532" name="Host_Control__17_SpCnt_1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696595" cy="147320"/>
                  <wp:effectExtent l="0" t="0" r="0" b="0"/>
                  <wp:wrapNone/>
                  <wp:docPr id="1478832408" name="Host_Control__15_SpCnt_13"/>
                  <wp:cNvGraphicFramePr/>
                  <a:graphic xmlns:a="http://schemas.openxmlformats.org/drawingml/2006/main">
                    <a:graphicData uri="http://schemas.openxmlformats.org/drawingml/2006/picture">
                      <pic:pic xmlns:pic="http://schemas.openxmlformats.org/drawingml/2006/picture">
                        <pic:nvPicPr>
                          <pic:cNvPr id="1533" name="Host_Control__15_SpCnt_13"/>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2672" behindDoc="0" locked="0" layoutInCell="1" allowOverlap="1">
                  <wp:simplePos x="0" y="0"/>
                  <wp:positionH relativeFrom="column">
                    <wp:posOffset>0</wp:posOffset>
                  </wp:positionH>
                  <wp:positionV relativeFrom="paragraph">
                    <wp:posOffset>0</wp:posOffset>
                  </wp:positionV>
                  <wp:extent cx="665480" cy="161925"/>
                  <wp:effectExtent l="0" t="0" r="0" b="0"/>
                  <wp:wrapNone/>
                  <wp:docPr id="500150540" name="Host_Control__16_SpCnt_14"/>
                  <wp:cNvGraphicFramePr/>
                  <a:graphic xmlns:a="http://schemas.openxmlformats.org/drawingml/2006/main">
                    <a:graphicData uri="http://schemas.openxmlformats.org/drawingml/2006/picture">
                      <pic:pic xmlns:pic="http://schemas.openxmlformats.org/drawingml/2006/picture">
                        <pic:nvPicPr>
                          <pic:cNvPr id="1534" name="Host_Control__16_SpCnt_1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665480" cy="161925"/>
                  <wp:effectExtent l="0" t="0" r="0" b="0"/>
                  <wp:wrapNone/>
                  <wp:docPr id="96565292" name="Host_Control__15_SpCnt_14"/>
                  <wp:cNvGraphicFramePr/>
                  <a:graphic xmlns:a="http://schemas.openxmlformats.org/drawingml/2006/main">
                    <a:graphicData uri="http://schemas.openxmlformats.org/drawingml/2006/picture">
                      <pic:pic xmlns:pic="http://schemas.openxmlformats.org/drawingml/2006/picture">
                        <pic:nvPicPr>
                          <pic:cNvPr id="1535" name="Host_Control__15_SpCnt_14"/>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4720" behindDoc="0" locked="0" layoutInCell="1" allowOverlap="1">
                  <wp:simplePos x="0" y="0"/>
                  <wp:positionH relativeFrom="column">
                    <wp:posOffset>0</wp:posOffset>
                  </wp:positionH>
                  <wp:positionV relativeFrom="paragraph">
                    <wp:posOffset>0</wp:posOffset>
                  </wp:positionV>
                  <wp:extent cx="696595" cy="147320"/>
                  <wp:effectExtent l="0" t="0" r="0" b="0"/>
                  <wp:wrapNone/>
                  <wp:docPr id="297705511" name="Host_Control__46_SpCnt_7"/>
                  <wp:cNvGraphicFramePr/>
                  <a:graphic xmlns:a="http://schemas.openxmlformats.org/drawingml/2006/main">
                    <a:graphicData uri="http://schemas.openxmlformats.org/drawingml/2006/picture">
                      <pic:pic xmlns:pic="http://schemas.openxmlformats.org/drawingml/2006/picture">
                        <pic:nvPicPr>
                          <pic:cNvPr id="1536" name="Host_Control__46_SpCnt_7"/>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696595" cy="147320"/>
                  <wp:effectExtent l="0" t="0" r="0" b="0"/>
                  <wp:wrapNone/>
                  <wp:docPr id="1193208850" name="Host_Control__25_SpCnt_11"/>
                  <wp:cNvGraphicFramePr/>
                  <a:graphic xmlns:a="http://schemas.openxmlformats.org/drawingml/2006/main">
                    <a:graphicData uri="http://schemas.openxmlformats.org/drawingml/2006/picture">
                      <pic:pic xmlns:pic="http://schemas.openxmlformats.org/drawingml/2006/picture">
                        <pic:nvPicPr>
                          <pic:cNvPr id="1537" name="Host_Control__25_SpCnt_11"/>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6768" behindDoc="0" locked="0" layoutInCell="1" allowOverlap="1">
                  <wp:simplePos x="0" y="0"/>
                  <wp:positionH relativeFrom="column">
                    <wp:posOffset>0</wp:posOffset>
                  </wp:positionH>
                  <wp:positionV relativeFrom="paragraph">
                    <wp:posOffset>0</wp:posOffset>
                  </wp:positionV>
                  <wp:extent cx="696595" cy="143510"/>
                  <wp:effectExtent l="0" t="0" r="0" b="0"/>
                  <wp:wrapNone/>
                  <wp:docPr id="830726980" name="Host_Control__3_SpCnt_9"/>
                  <wp:cNvGraphicFramePr/>
                  <a:graphic xmlns:a="http://schemas.openxmlformats.org/drawingml/2006/main">
                    <a:graphicData uri="http://schemas.openxmlformats.org/drawingml/2006/picture">
                      <pic:pic xmlns:pic="http://schemas.openxmlformats.org/drawingml/2006/picture">
                        <pic:nvPicPr>
                          <pic:cNvPr id="1538" name="Host_Control__3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665480" cy="143510"/>
                  <wp:effectExtent l="0" t="0" r="0" b="0"/>
                  <wp:wrapNone/>
                  <wp:docPr id="353030530" name="Host_Control__3_SpCnt_10"/>
                  <wp:cNvGraphicFramePr/>
                  <a:graphic xmlns:a="http://schemas.openxmlformats.org/drawingml/2006/main">
                    <a:graphicData uri="http://schemas.openxmlformats.org/drawingml/2006/picture">
                      <pic:pic xmlns:pic="http://schemas.openxmlformats.org/drawingml/2006/picture">
                        <pic:nvPicPr>
                          <pic:cNvPr id="1539" name="Host_Control__3_SpCnt_10"/>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8816" behindDoc="0" locked="0" layoutInCell="1" allowOverlap="1">
                  <wp:simplePos x="0" y="0"/>
                  <wp:positionH relativeFrom="column">
                    <wp:posOffset>0</wp:posOffset>
                  </wp:positionH>
                  <wp:positionV relativeFrom="paragraph">
                    <wp:posOffset>0</wp:posOffset>
                  </wp:positionV>
                  <wp:extent cx="665480" cy="143510"/>
                  <wp:effectExtent l="0" t="0" r="0" b="0"/>
                  <wp:wrapNone/>
                  <wp:docPr id="1947361432" name="Host_Control__2_SpCnt_9"/>
                  <wp:cNvGraphicFramePr/>
                  <a:graphic xmlns:a="http://schemas.openxmlformats.org/drawingml/2006/main">
                    <a:graphicData uri="http://schemas.openxmlformats.org/drawingml/2006/picture">
                      <pic:pic xmlns:pic="http://schemas.openxmlformats.org/drawingml/2006/picture">
                        <pic:nvPicPr>
                          <pic:cNvPr id="1540" name="Host_Control__2_SpCnt_9"/>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696595" cy="143510"/>
                  <wp:effectExtent l="0" t="0" r="0" b="0"/>
                  <wp:wrapNone/>
                  <wp:docPr id="981431485" name="Host_Control__2_SpCnt_10"/>
                  <wp:cNvGraphicFramePr/>
                  <a:graphic xmlns:a="http://schemas.openxmlformats.org/drawingml/2006/main">
                    <a:graphicData uri="http://schemas.openxmlformats.org/drawingml/2006/picture">
                      <pic:pic xmlns:pic="http://schemas.openxmlformats.org/drawingml/2006/picture">
                        <pic:nvPicPr>
                          <pic:cNvPr id="1541" name="Host_Control__2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0864" behindDoc="0" locked="0" layoutInCell="1" allowOverlap="1">
                  <wp:simplePos x="0" y="0"/>
                  <wp:positionH relativeFrom="column">
                    <wp:posOffset>0</wp:posOffset>
                  </wp:positionH>
                  <wp:positionV relativeFrom="paragraph">
                    <wp:posOffset>0</wp:posOffset>
                  </wp:positionV>
                  <wp:extent cx="665480" cy="143510"/>
                  <wp:effectExtent l="0" t="0" r="0" b="0"/>
                  <wp:wrapNone/>
                  <wp:docPr id="2096382819" name="Host_Control__57_SpCnt_7"/>
                  <wp:cNvGraphicFramePr/>
                  <a:graphic xmlns:a="http://schemas.openxmlformats.org/drawingml/2006/main">
                    <a:graphicData uri="http://schemas.openxmlformats.org/drawingml/2006/picture">
                      <pic:pic xmlns:pic="http://schemas.openxmlformats.org/drawingml/2006/picture">
                        <pic:nvPicPr>
                          <pic:cNvPr id="1542" name="Host_Control__57_SpCnt_7"/>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665480" cy="190500"/>
                  <wp:effectExtent l="0" t="0" r="0" b="0"/>
                  <wp:wrapNone/>
                  <wp:docPr id="130052317" name="Host_Control__53_SpCnt_6"/>
                  <wp:cNvGraphicFramePr/>
                  <a:graphic xmlns:a="http://schemas.openxmlformats.org/drawingml/2006/main">
                    <a:graphicData uri="http://schemas.openxmlformats.org/drawingml/2006/picture">
                      <pic:pic xmlns:pic="http://schemas.openxmlformats.org/drawingml/2006/picture">
                        <pic:nvPicPr>
                          <pic:cNvPr id="1543" name="Host_Control__53_SpCnt_6"/>
                          <pic:cNvPicPr/>
                        </pic:nvPicPr>
                        <pic:blipFill>
                          <a:blip r:embed="rId8"/>
                          <a:stretch>
                            <a:fillRect/>
                          </a:stretch>
                        </pic:blipFill>
                        <pic:spPr>
                          <a:xfrm>
                            <a:off x="0" y="0"/>
                            <a:ext cx="665480"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696595" cy="147320"/>
                  <wp:effectExtent l="0" t="0" r="0" b="0"/>
                  <wp:wrapNone/>
                  <wp:docPr id="1072037426" name="Host_Control__24_SpCnt_15"/>
                  <wp:cNvGraphicFramePr/>
                  <a:graphic xmlns:a="http://schemas.openxmlformats.org/drawingml/2006/main">
                    <a:graphicData uri="http://schemas.openxmlformats.org/drawingml/2006/picture">
                      <pic:pic xmlns:pic="http://schemas.openxmlformats.org/drawingml/2006/picture">
                        <pic:nvPicPr>
                          <pic:cNvPr id="1544" name="Host_Control__24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3936" behindDoc="0" locked="0" layoutInCell="1" allowOverlap="1">
                  <wp:simplePos x="0" y="0"/>
                  <wp:positionH relativeFrom="column">
                    <wp:posOffset>0</wp:posOffset>
                  </wp:positionH>
                  <wp:positionV relativeFrom="paragraph">
                    <wp:posOffset>0</wp:posOffset>
                  </wp:positionV>
                  <wp:extent cx="696595" cy="266700"/>
                  <wp:effectExtent l="0" t="0" r="0" b="0"/>
                  <wp:wrapNone/>
                  <wp:docPr id="165870747" name="Host_Control__34_SpCnt_16"/>
                  <wp:cNvGraphicFramePr/>
                  <a:graphic xmlns:a="http://schemas.openxmlformats.org/drawingml/2006/main">
                    <a:graphicData uri="http://schemas.openxmlformats.org/drawingml/2006/picture">
                      <pic:pic xmlns:pic="http://schemas.openxmlformats.org/drawingml/2006/picture">
                        <pic:nvPicPr>
                          <pic:cNvPr id="1545" name="Host_Control__34_SpCnt_16"/>
                          <pic:cNvPicPr/>
                        </pic:nvPicPr>
                        <pic:blipFill>
                          <a:blip r:embed="rId8"/>
                          <a:stretch>
                            <a:fillRect/>
                          </a:stretch>
                        </pic:blipFill>
                        <pic:spPr>
                          <a:xfrm>
                            <a:off x="0" y="0"/>
                            <a:ext cx="696595" cy="2667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665480" cy="143510"/>
                  <wp:effectExtent l="0" t="0" r="0" b="0"/>
                  <wp:wrapNone/>
                  <wp:docPr id="721741011" name="Host_Control__52_SpCnt_8"/>
                  <wp:cNvGraphicFramePr/>
                  <a:graphic xmlns:a="http://schemas.openxmlformats.org/drawingml/2006/main">
                    <a:graphicData uri="http://schemas.openxmlformats.org/drawingml/2006/picture">
                      <pic:pic xmlns:pic="http://schemas.openxmlformats.org/drawingml/2006/picture">
                        <pic:nvPicPr>
                          <pic:cNvPr id="1546" name="Host_Control__52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5984" behindDoc="0" locked="0" layoutInCell="1" allowOverlap="1">
                  <wp:simplePos x="0" y="0"/>
                  <wp:positionH relativeFrom="column">
                    <wp:posOffset>0</wp:posOffset>
                  </wp:positionH>
                  <wp:positionV relativeFrom="paragraph">
                    <wp:posOffset>0</wp:posOffset>
                  </wp:positionV>
                  <wp:extent cx="665480" cy="143510"/>
                  <wp:effectExtent l="0" t="0" r="0" b="0"/>
                  <wp:wrapNone/>
                  <wp:docPr id="1310019451" name="Host_Control__46_SpCnt_8"/>
                  <wp:cNvGraphicFramePr/>
                  <a:graphic xmlns:a="http://schemas.openxmlformats.org/drawingml/2006/main">
                    <a:graphicData uri="http://schemas.openxmlformats.org/drawingml/2006/picture">
                      <pic:pic xmlns:pic="http://schemas.openxmlformats.org/drawingml/2006/picture">
                        <pic:nvPicPr>
                          <pic:cNvPr id="1547" name="Host_Control__46_SpCnt_8"/>
                          <pic:cNvPicPr/>
                        </pic:nvPicPr>
                        <pic:blipFill>
                          <a:blip r:embed="rId8"/>
                          <a:stretch>
                            <a:fillRect/>
                          </a:stretch>
                        </pic:blipFill>
                        <pic:spPr>
                          <a:xfrm>
                            <a:off x="0" y="0"/>
                            <a:ext cx="665480"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696595" cy="305435"/>
                  <wp:effectExtent l="0" t="0" r="0" b="0"/>
                  <wp:wrapNone/>
                  <wp:docPr id="587988420" name="Host_Control__29_SpCnt_18"/>
                  <wp:cNvGraphicFramePr/>
                  <a:graphic xmlns:a="http://schemas.openxmlformats.org/drawingml/2006/main">
                    <a:graphicData uri="http://schemas.openxmlformats.org/drawingml/2006/picture">
                      <pic:pic xmlns:pic="http://schemas.openxmlformats.org/drawingml/2006/picture">
                        <pic:nvPicPr>
                          <pic:cNvPr id="1548" name="Host_Control__29_SpCnt_18"/>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8032" behindDoc="0" locked="0" layoutInCell="1" allowOverlap="1">
                  <wp:simplePos x="0" y="0"/>
                  <wp:positionH relativeFrom="column">
                    <wp:posOffset>0</wp:posOffset>
                  </wp:positionH>
                  <wp:positionV relativeFrom="paragraph">
                    <wp:posOffset>0</wp:posOffset>
                  </wp:positionV>
                  <wp:extent cx="665480" cy="137795"/>
                  <wp:effectExtent l="0" t="0" r="0" b="0"/>
                  <wp:wrapNone/>
                  <wp:docPr id="1779851522" name="Host_Control__44_SpCnt_5"/>
                  <wp:cNvGraphicFramePr/>
                  <a:graphic xmlns:a="http://schemas.openxmlformats.org/drawingml/2006/main">
                    <a:graphicData uri="http://schemas.openxmlformats.org/drawingml/2006/picture">
                      <pic:pic xmlns:pic="http://schemas.openxmlformats.org/drawingml/2006/picture">
                        <pic:nvPicPr>
                          <pic:cNvPr id="1549" name="Host_Control__44_SpCnt_5"/>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665480" cy="137795"/>
                  <wp:effectExtent l="0" t="0" r="0" b="0"/>
                  <wp:wrapNone/>
                  <wp:docPr id="1752697873" name="Host_Control__43_SpCnt_7"/>
                  <wp:cNvGraphicFramePr/>
                  <a:graphic xmlns:a="http://schemas.openxmlformats.org/drawingml/2006/main">
                    <a:graphicData uri="http://schemas.openxmlformats.org/drawingml/2006/picture">
                      <pic:pic xmlns:pic="http://schemas.openxmlformats.org/drawingml/2006/picture">
                        <pic:nvPicPr>
                          <pic:cNvPr id="1550" name="Host_Control__43_SpCnt_7"/>
                          <pic:cNvPicPr/>
                        </pic:nvPicPr>
                        <pic:blipFill>
                          <a:blip r:embed="rId8"/>
                          <a:stretch>
                            <a:fillRect/>
                          </a:stretch>
                        </pic:blipFill>
                        <pic:spPr>
                          <a:xfrm>
                            <a:off x="0" y="0"/>
                            <a:ext cx="665480"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00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815316120" name="Host_Control__170_SpCnt_6"/>
                  <wp:cNvGraphicFramePr/>
                  <a:graphic xmlns:a="http://schemas.openxmlformats.org/drawingml/2006/main">
                    <a:graphicData uri="http://schemas.openxmlformats.org/drawingml/2006/picture">
                      <pic:pic xmlns:pic="http://schemas.openxmlformats.org/drawingml/2006/picture">
                        <pic:nvPicPr>
                          <pic:cNvPr id="1551" name="Host_Control__170_SpCnt_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696595" cy="143510"/>
                  <wp:effectExtent l="0" t="0" r="0" b="0"/>
                  <wp:wrapNone/>
                  <wp:docPr id="2013348209" name="Host_Control__45_SpCnt_6"/>
                  <wp:cNvGraphicFramePr/>
                  <a:graphic xmlns:a="http://schemas.openxmlformats.org/drawingml/2006/main">
                    <a:graphicData uri="http://schemas.openxmlformats.org/drawingml/2006/picture">
                      <pic:pic xmlns:pic="http://schemas.openxmlformats.org/drawingml/2006/picture">
                        <pic:nvPicPr>
                          <pic:cNvPr id="1552" name="Host_Control__45_SpCnt_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2128" behindDoc="0" locked="0" layoutInCell="1" allowOverlap="1">
                  <wp:simplePos x="0" y="0"/>
                  <wp:positionH relativeFrom="column">
                    <wp:posOffset>0</wp:posOffset>
                  </wp:positionH>
                  <wp:positionV relativeFrom="paragraph">
                    <wp:posOffset>0</wp:posOffset>
                  </wp:positionV>
                  <wp:extent cx="696595" cy="147320"/>
                  <wp:effectExtent l="0" t="0" r="0" b="0"/>
                  <wp:wrapNone/>
                  <wp:docPr id="634152581" name="Host_Control__23_SpCnt_14"/>
                  <wp:cNvGraphicFramePr/>
                  <a:graphic xmlns:a="http://schemas.openxmlformats.org/drawingml/2006/main">
                    <a:graphicData uri="http://schemas.openxmlformats.org/drawingml/2006/picture">
                      <pic:pic xmlns:pic="http://schemas.openxmlformats.org/drawingml/2006/picture">
                        <pic:nvPicPr>
                          <pic:cNvPr id="1553" name="Host_Control__23_SpCnt_14"/>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696595" cy="161925"/>
                  <wp:effectExtent l="0" t="0" r="0" b="0"/>
                  <wp:wrapNone/>
                  <wp:docPr id="437830267" name="Host_Control__27_SpCnt_23"/>
                  <wp:cNvGraphicFramePr/>
                  <a:graphic xmlns:a="http://schemas.openxmlformats.org/drawingml/2006/main">
                    <a:graphicData uri="http://schemas.openxmlformats.org/drawingml/2006/picture">
                      <pic:pic xmlns:pic="http://schemas.openxmlformats.org/drawingml/2006/picture">
                        <pic:nvPicPr>
                          <pic:cNvPr id="1554" name="Host_Control__27_SpCnt_23"/>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4176" behindDoc="0" locked="0" layoutInCell="1" allowOverlap="1">
                  <wp:simplePos x="0" y="0"/>
                  <wp:positionH relativeFrom="column">
                    <wp:posOffset>0</wp:posOffset>
                  </wp:positionH>
                  <wp:positionV relativeFrom="paragraph">
                    <wp:posOffset>0</wp:posOffset>
                  </wp:positionV>
                  <wp:extent cx="665480" cy="161925"/>
                  <wp:effectExtent l="0" t="0" r="0" b="0"/>
                  <wp:wrapNone/>
                  <wp:docPr id="1691672813" name="Host_Control__39_SpCnt_5"/>
                  <wp:cNvGraphicFramePr/>
                  <a:graphic xmlns:a="http://schemas.openxmlformats.org/drawingml/2006/main">
                    <a:graphicData uri="http://schemas.openxmlformats.org/drawingml/2006/picture">
                      <pic:pic xmlns:pic="http://schemas.openxmlformats.org/drawingml/2006/picture">
                        <pic:nvPicPr>
                          <pic:cNvPr id="1555" name="Host_Control__39_SpCnt_5"/>
                          <pic:cNvPicPr/>
                        </pic:nvPicPr>
                        <pic:blipFill>
                          <a:blip r:embed="rId8"/>
                          <a:stretch>
                            <a:fillRect/>
                          </a:stretch>
                        </pic:blipFill>
                        <pic:spPr>
                          <a:xfrm>
                            <a:off x="0" y="0"/>
                            <a:ext cx="665480"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5200" behindDoc="0" locked="0" layoutInCell="1" allowOverlap="1">
                  <wp:simplePos x="0" y="0"/>
                  <wp:positionH relativeFrom="column">
                    <wp:posOffset>0</wp:posOffset>
                  </wp:positionH>
                  <wp:positionV relativeFrom="paragraph">
                    <wp:posOffset>0</wp:posOffset>
                  </wp:positionV>
                  <wp:extent cx="665480" cy="223520"/>
                  <wp:effectExtent l="0" t="0" r="0" b="0"/>
                  <wp:wrapNone/>
                  <wp:docPr id="1820405269" name="Host_Control__38_SpCnt_5"/>
                  <wp:cNvGraphicFramePr/>
                  <a:graphic xmlns:a="http://schemas.openxmlformats.org/drawingml/2006/main">
                    <a:graphicData uri="http://schemas.openxmlformats.org/drawingml/2006/picture">
                      <pic:pic xmlns:pic="http://schemas.openxmlformats.org/drawingml/2006/picture">
                        <pic:nvPicPr>
                          <pic:cNvPr id="1556" name="Host_Control__38_SpCnt_5"/>
                          <pic:cNvPicPr/>
                        </pic:nvPicPr>
                        <pic:blipFill>
                          <a:blip r:embed="rId8"/>
                          <a:stretch>
                            <a:fillRect/>
                          </a:stretch>
                        </pic:blipFill>
                        <pic:spPr>
                          <a:xfrm>
                            <a:off x="0" y="0"/>
                            <a:ext cx="665480"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04305397" name="Host_Control__25_SpCnt_12"/>
                  <wp:cNvGraphicFramePr/>
                  <a:graphic xmlns:a="http://schemas.openxmlformats.org/drawingml/2006/main">
                    <a:graphicData uri="http://schemas.openxmlformats.org/drawingml/2006/picture">
                      <pic:pic xmlns:pic="http://schemas.openxmlformats.org/drawingml/2006/picture">
                        <pic:nvPicPr>
                          <pic:cNvPr id="1557" name="Host_Control__25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7248" behindDoc="0" locked="0" layoutInCell="1" allowOverlap="1">
                  <wp:simplePos x="0" y="0"/>
                  <wp:positionH relativeFrom="column">
                    <wp:posOffset>0</wp:posOffset>
                  </wp:positionH>
                  <wp:positionV relativeFrom="paragraph">
                    <wp:posOffset>0</wp:posOffset>
                  </wp:positionV>
                  <wp:extent cx="665480" cy="300355"/>
                  <wp:effectExtent l="0" t="0" r="0" b="0"/>
                  <wp:wrapNone/>
                  <wp:docPr id="1108026102" name="Host_Control__34_SpCnt_17"/>
                  <wp:cNvGraphicFramePr/>
                  <a:graphic xmlns:a="http://schemas.openxmlformats.org/drawingml/2006/main">
                    <a:graphicData uri="http://schemas.openxmlformats.org/drawingml/2006/picture">
                      <pic:pic xmlns:pic="http://schemas.openxmlformats.org/drawingml/2006/picture">
                        <pic:nvPicPr>
                          <pic:cNvPr id="1558" name="Host_Control__34_SpCnt_17"/>
                          <pic:cNvPicPr/>
                        </pic:nvPicPr>
                        <pic:blipFill>
                          <a:blip r:embed="rId8"/>
                          <a:stretch>
                            <a:fillRect/>
                          </a:stretch>
                        </pic:blipFill>
                        <pic:spPr>
                          <a:xfrm>
                            <a:off x="0" y="0"/>
                            <a:ext cx="665480"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3365810" name="Host_Control__73_SpCnt_5"/>
                  <wp:cNvGraphicFramePr/>
                  <a:graphic xmlns:a="http://schemas.openxmlformats.org/drawingml/2006/main">
                    <a:graphicData uri="http://schemas.openxmlformats.org/drawingml/2006/picture">
                      <pic:pic xmlns:pic="http://schemas.openxmlformats.org/drawingml/2006/picture">
                        <pic:nvPicPr>
                          <pic:cNvPr id="1559" name="Host_Control__73_SpCnt_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696595" cy="147320"/>
                  <wp:effectExtent l="0" t="0" r="0" b="0"/>
                  <wp:wrapNone/>
                  <wp:docPr id="1278006703" name="Host_Control__22_SpCnt_11"/>
                  <wp:cNvGraphicFramePr/>
                  <a:graphic xmlns:a="http://schemas.openxmlformats.org/drawingml/2006/main">
                    <a:graphicData uri="http://schemas.openxmlformats.org/drawingml/2006/picture">
                      <pic:pic xmlns:pic="http://schemas.openxmlformats.org/drawingml/2006/picture">
                        <pic:nvPicPr>
                          <pic:cNvPr id="1560" name="Host_Control__22_SpCnt_11"/>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032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23236604" name="Host_Control__24_SpCnt_16"/>
                  <wp:cNvGraphicFramePr/>
                  <a:graphic xmlns:a="http://schemas.openxmlformats.org/drawingml/2006/main">
                    <a:graphicData uri="http://schemas.openxmlformats.org/drawingml/2006/picture">
                      <pic:pic xmlns:pic="http://schemas.openxmlformats.org/drawingml/2006/picture">
                        <pic:nvPicPr>
                          <pic:cNvPr id="1561" name="Host_Control__24_SpCnt_1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77151825" name="Host_Control__72_SpCnt_11"/>
                  <wp:cNvGraphicFramePr/>
                  <a:graphic xmlns:a="http://schemas.openxmlformats.org/drawingml/2006/main">
                    <a:graphicData uri="http://schemas.openxmlformats.org/drawingml/2006/picture">
                      <pic:pic xmlns:pic="http://schemas.openxmlformats.org/drawingml/2006/picture">
                        <pic:nvPicPr>
                          <pic:cNvPr id="1562" name="Host_Control__7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23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720686492" name="Host_Control__71_SpCnt_8"/>
                  <wp:cNvGraphicFramePr/>
                  <a:graphic xmlns:a="http://schemas.openxmlformats.org/drawingml/2006/main">
                    <a:graphicData uri="http://schemas.openxmlformats.org/drawingml/2006/picture">
                      <pic:pic xmlns:pic="http://schemas.openxmlformats.org/drawingml/2006/picture">
                        <pic:nvPicPr>
                          <pic:cNvPr id="1563" name="Host_Control__71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895494826" name="Host_Control__23_SpCnt_15"/>
                  <wp:cNvGraphicFramePr/>
                  <a:graphic xmlns:a="http://schemas.openxmlformats.org/drawingml/2006/main">
                    <a:graphicData uri="http://schemas.openxmlformats.org/drawingml/2006/picture">
                      <pic:pic xmlns:pic="http://schemas.openxmlformats.org/drawingml/2006/picture">
                        <pic:nvPicPr>
                          <pic:cNvPr id="1564" name="Host_Control__23_SpCnt_15"/>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44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6496188" name="Host_Control__70_SpCnt_6"/>
                  <wp:cNvGraphicFramePr/>
                  <a:graphic xmlns:a="http://schemas.openxmlformats.org/drawingml/2006/main">
                    <a:graphicData uri="http://schemas.openxmlformats.org/drawingml/2006/picture">
                      <pic:pic xmlns:pic="http://schemas.openxmlformats.org/drawingml/2006/picture">
                        <pic:nvPicPr>
                          <pic:cNvPr id="1565" name="Host_Control__70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65150994" name="Host_Control__69_SpCnt_6"/>
                  <wp:cNvGraphicFramePr/>
                  <a:graphic xmlns:a="http://schemas.openxmlformats.org/drawingml/2006/main">
                    <a:graphicData uri="http://schemas.openxmlformats.org/drawingml/2006/picture">
                      <pic:pic xmlns:pic="http://schemas.openxmlformats.org/drawingml/2006/picture">
                        <pic:nvPicPr>
                          <pic:cNvPr id="1566" name="Host_Control__69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6464" behindDoc="0" locked="0" layoutInCell="1" allowOverlap="1">
                  <wp:simplePos x="0" y="0"/>
                  <wp:positionH relativeFrom="column">
                    <wp:posOffset>0</wp:posOffset>
                  </wp:positionH>
                  <wp:positionV relativeFrom="paragraph">
                    <wp:posOffset>0</wp:posOffset>
                  </wp:positionV>
                  <wp:extent cx="696595" cy="143510"/>
                  <wp:effectExtent l="0" t="0" r="0" b="0"/>
                  <wp:wrapNone/>
                  <wp:docPr id="871705704" name="Host_Control__44_SpCnt_6"/>
                  <wp:cNvGraphicFramePr/>
                  <a:graphic xmlns:a="http://schemas.openxmlformats.org/drawingml/2006/main">
                    <a:graphicData uri="http://schemas.openxmlformats.org/drawingml/2006/picture">
                      <pic:pic xmlns:pic="http://schemas.openxmlformats.org/drawingml/2006/picture">
                        <pic:nvPicPr>
                          <pic:cNvPr id="1567" name="Host_Control__44_SpCnt_6"/>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696595" cy="313690"/>
                  <wp:effectExtent l="0" t="0" r="0" b="0"/>
                  <wp:wrapNone/>
                  <wp:docPr id="53760429" name="Host_Control__21_SpCnt_12"/>
                  <wp:cNvGraphicFramePr/>
                  <a:graphic xmlns:a="http://schemas.openxmlformats.org/drawingml/2006/main">
                    <a:graphicData uri="http://schemas.openxmlformats.org/drawingml/2006/picture">
                      <pic:pic xmlns:pic="http://schemas.openxmlformats.org/drawingml/2006/picture">
                        <pic:nvPicPr>
                          <pic:cNvPr id="1568" name="Host_Control__21_SpCnt_12"/>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8512" behindDoc="0" locked="0" layoutInCell="1" allowOverlap="1">
                  <wp:simplePos x="0" y="0"/>
                  <wp:positionH relativeFrom="column">
                    <wp:posOffset>0</wp:posOffset>
                  </wp:positionH>
                  <wp:positionV relativeFrom="paragraph">
                    <wp:posOffset>0</wp:posOffset>
                  </wp:positionV>
                  <wp:extent cx="696595" cy="143510"/>
                  <wp:effectExtent l="0" t="0" r="0" b="0"/>
                  <wp:wrapNone/>
                  <wp:docPr id="336292078" name="Host_Control__22_SpCnt_12"/>
                  <wp:cNvGraphicFramePr/>
                  <a:graphic xmlns:a="http://schemas.openxmlformats.org/drawingml/2006/main">
                    <a:graphicData uri="http://schemas.openxmlformats.org/drawingml/2006/picture">
                      <pic:pic xmlns:pic="http://schemas.openxmlformats.org/drawingml/2006/picture">
                        <pic:nvPicPr>
                          <pic:cNvPr id="1569" name="Host_Control__22_SpCnt_1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89680123" name="Host_Control__68_SpCnt_6"/>
                  <wp:cNvGraphicFramePr/>
                  <a:graphic xmlns:a="http://schemas.openxmlformats.org/drawingml/2006/main">
                    <a:graphicData uri="http://schemas.openxmlformats.org/drawingml/2006/picture">
                      <pic:pic xmlns:pic="http://schemas.openxmlformats.org/drawingml/2006/picture">
                        <pic:nvPicPr>
                          <pic:cNvPr id="1570" name="Host_Control__68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05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406488619" name="Host_Control__67_SpCnt_6"/>
                  <wp:cNvGraphicFramePr/>
                  <a:graphic xmlns:a="http://schemas.openxmlformats.org/drawingml/2006/main">
                    <a:graphicData uri="http://schemas.openxmlformats.org/drawingml/2006/picture">
                      <pic:pic xmlns:pic="http://schemas.openxmlformats.org/drawingml/2006/picture">
                        <pic:nvPicPr>
                          <pic:cNvPr id="1571" name="Host_Control__67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1584" behindDoc="0" locked="0" layoutInCell="1" allowOverlap="1">
                  <wp:simplePos x="0" y="0"/>
                  <wp:positionH relativeFrom="column">
                    <wp:posOffset>0</wp:posOffset>
                  </wp:positionH>
                  <wp:positionV relativeFrom="paragraph">
                    <wp:posOffset>0</wp:posOffset>
                  </wp:positionV>
                  <wp:extent cx="696595" cy="305435"/>
                  <wp:effectExtent l="0" t="0" r="0" b="0"/>
                  <wp:wrapNone/>
                  <wp:docPr id="1697127029" name="Host_Control__21_SpCnt_13"/>
                  <wp:cNvGraphicFramePr/>
                  <a:graphic xmlns:a="http://schemas.openxmlformats.org/drawingml/2006/main">
                    <a:graphicData uri="http://schemas.openxmlformats.org/drawingml/2006/picture">
                      <pic:pic xmlns:pic="http://schemas.openxmlformats.org/drawingml/2006/picture">
                        <pic:nvPicPr>
                          <pic:cNvPr id="1572" name="Host_Control__21_SpCnt_13"/>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26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750434735" name="Host_Control__66_SpCnt_6"/>
                  <wp:cNvGraphicFramePr/>
                  <a:graphic xmlns:a="http://schemas.openxmlformats.org/drawingml/2006/main">
                    <a:graphicData uri="http://schemas.openxmlformats.org/drawingml/2006/picture">
                      <pic:pic xmlns:pic="http://schemas.openxmlformats.org/drawingml/2006/picture">
                        <pic:nvPicPr>
                          <pic:cNvPr id="1573" name="Host_Control__66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323756703" name="Host_Control__65_SpCnt_6"/>
                  <wp:cNvGraphicFramePr/>
                  <a:graphic xmlns:a="http://schemas.openxmlformats.org/drawingml/2006/main">
                    <a:graphicData uri="http://schemas.openxmlformats.org/drawingml/2006/picture">
                      <pic:pic xmlns:pic="http://schemas.openxmlformats.org/drawingml/2006/picture">
                        <pic:nvPicPr>
                          <pic:cNvPr id="1574" name="Host_Control__65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4656" behindDoc="0" locked="0" layoutInCell="1" allowOverlap="1">
                  <wp:simplePos x="0" y="0"/>
                  <wp:positionH relativeFrom="column">
                    <wp:posOffset>0</wp:posOffset>
                  </wp:positionH>
                  <wp:positionV relativeFrom="paragraph">
                    <wp:posOffset>0</wp:posOffset>
                  </wp:positionV>
                  <wp:extent cx="696595" cy="158115"/>
                  <wp:effectExtent l="0" t="0" r="0" b="0"/>
                  <wp:wrapNone/>
                  <wp:docPr id="856270864" name="Host_Control__17_SpCnt_15"/>
                  <wp:cNvGraphicFramePr/>
                  <a:graphic xmlns:a="http://schemas.openxmlformats.org/drawingml/2006/main">
                    <a:graphicData uri="http://schemas.openxmlformats.org/drawingml/2006/picture">
                      <pic:pic xmlns:pic="http://schemas.openxmlformats.org/drawingml/2006/picture">
                        <pic:nvPicPr>
                          <pic:cNvPr id="1575" name="Host_Control__17_SpCnt_15"/>
                          <pic:cNvPicPr/>
                        </pic:nvPicPr>
                        <pic:blipFill>
                          <a:blip r:embed="rId8"/>
                          <a:stretch>
                            <a:fillRect/>
                          </a:stretch>
                        </pic:blipFill>
                        <pic:spPr>
                          <a:xfrm>
                            <a:off x="0" y="0"/>
                            <a:ext cx="69659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696595" cy="161925"/>
                  <wp:effectExtent l="0" t="0" r="0" b="0"/>
                  <wp:wrapNone/>
                  <wp:docPr id="1626750522" name="Host_Control__17_SpCnt_16"/>
                  <wp:cNvGraphicFramePr/>
                  <a:graphic xmlns:a="http://schemas.openxmlformats.org/drawingml/2006/main">
                    <a:graphicData uri="http://schemas.openxmlformats.org/drawingml/2006/picture">
                      <pic:pic xmlns:pic="http://schemas.openxmlformats.org/drawingml/2006/picture">
                        <pic:nvPicPr>
                          <pic:cNvPr id="1576" name="Host_Control__17_SpCnt_16"/>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67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07552923" name="Host_Control__64_SpCnt_7"/>
                  <wp:cNvGraphicFramePr/>
                  <a:graphic xmlns:a="http://schemas.openxmlformats.org/drawingml/2006/main">
                    <a:graphicData uri="http://schemas.openxmlformats.org/drawingml/2006/picture">
                      <pic:pic xmlns:pic="http://schemas.openxmlformats.org/drawingml/2006/picture">
                        <pic:nvPicPr>
                          <pic:cNvPr id="1577" name="Host_Control__64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77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59620571" name="Host_Control__63_SpCnt_8"/>
                  <wp:cNvGraphicFramePr/>
                  <a:graphic xmlns:a="http://schemas.openxmlformats.org/drawingml/2006/main">
                    <a:graphicData uri="http://schemas.openxmlformats.org/drawingml/2006/picture">
                      <pic:pic xmlns:pic="http://schemas.openxmlformats.org/drawingml/2006/picture">
                        <pic:nvPicPr>
                          <pic:cNvPr id="1578" name="Host_Control__63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8752" behindDoc="0" locked="0" layoutInCell="1" allowOverlap="1">
                  <wp:simplePos x="0" y="0"/>
                  <wp:positionH relativeFrom="column">
                    <wp:posOffset>0</wp:posOffset>
                  </wp:positionH>
                  <wp:positionV relativeFrom="paragraph">
                    <wp:posOffset>0</wp:posOffset>
                  </wp:positionV>
                  <wp:extent cx="696595" cy="161925"/>
                  <wp:effectExtent l="0" t="0" r="0" b="0"/>
                  <wp:wrapNone/>
                  <wp:docPr id="1298948434" name="Host_Control__16_SpCnt_15"/>
                  <wp:cNvGraphicFramePr/>
                  <a:graphic xmlns:a="http://schemas.openxmlformats.org/drawingml/2006/main">
                    <a:graphicData uri="http://schemas.openxmlformats.org/drawingml/2006/picture">
                      <pic:pic xmlns:pic="http://schemas.openxmlformats.org/drawingml/2006/picture">
                        <pic:nvPicPr>
                          <pic:cNvPr id="1579" name="Host_Control__16_SpCnt_15"/>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597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86825883" name="Host_Control__62_SpCnt_8"/>
                  <wp:cNvGraphicFramePr/>
                  <a:graphic xmlns:a="http://schemas.openxmlformats.org/drawingml/2006/main">
                    <a:graphicData uri="http://schemas.openxmlformats.org/drawingml/2006/picture">
                      <pic:pic xmlns:pic="http://schemas.openxmlformats.org/drawingml/2006/picture">
                        <pic:nvPicPr>
                          <pic:cNvPr id="1580" name="Host_Control__62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08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594268208" name="Host_Control__61_SpCnt_8"/>
                  <wp:cNvGraphicFramePr/>
                  <a:graphic xmlns:a="http://schemas.openxmlformats.org/drawingml/2006/main">
                    <a:graphicData uri="http://schemas.openxmlformats.org/drawingml/2006/picture">
                      <pic:pic xmlns:pic="http://schemas.openxmlformats.org/drawingml/2006/picture">
                        <pic:nvPicPr>
                          <pic:cNvPr id="1581" name="Host_Control__61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18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45700150" name="Host_Control__157_SpCnt_3"/>
                  <wp:cNvGraphicFramePr/>
                  <a:graphic xmlns:a="http://schemas.openxmlformats.org/drawingml/2006/main">
                    <a:graphicData uri="http://schemas.openxmlformats.org/drawingml/2006/picture">
                      <pic:pic xmlns:pic="http://schemas.openxmlformats.org/drawingml/2006/picture">
                        <pic:nvPicPr>
                          <pic:cNvPr id="1582" name="Host_Control__157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28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649175904" name="Host_Control__169_SpCnt_6"/>
                  <wp:cNvGraphicFramePr/>
                  <a:graphic xmlns:a="http://schemas.openxmlformats.org/drawingml/2006/main">
                    <a:graphicData uri="http://schemas.openxmlformats.org/drawingml/2006/picture">
                      <pic:pic xmlns:pic="http://schemas.openxmlformats.org/drawingml/2006/picture">
                        <pic:nvPicPr>
                          <pic:cNvPr id="1583" name="Host_Control__169_SpCnt_6"/>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3872" behindDoc="0" locked="0" layoutInCell="1" allowOverlap="1">
                  <wp:simplePos x="0" y="0"/>
                  <wp:positionH relativeFrom="column">
                    <wp:posOffset>0</wp:posOffset>
                  </wp:positionH>
                  <wp:positionV relativeFrom="paragraph">
                    <wp:posOffset>0</wp:posOffset>
                  </wp:positionV>
                  <wp:extent cx="696595" cy="143510"/>
                  <wp:effectExtent l="0" t="0" r="0" b="0"/>
                  <wp:wrapNone/>
                  <wp:docPr id="915770141" name="Host_Control__43_SpCnt_8"/>
                  <wp:cNvGraphicFramePr/>
                  <a:graphic xmlns:a="http://schemas.openxmlformats.org/drawingml/2006/main">
                    <a:graphicData uri="http://schemas.openxmlformats.org/drawingml/2006/picture">
                      <pic:pic xmlns:pic="http://schemas.openxmlformats.org/drawingml/2006/picture">
                        <pic:nvPicPr>
                          <pic:cNvPr id="1584" name="Host_Control__43_SpCnt_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4896" behindDoc="0" locked="0" layoutInCell="1" allowOverlap="1">
                  <wp:simplePos x="0" y="0"/>
                  <wp:positionH relativeFrom="column">
                    <wp:posOffset>0</wp:posOffset>
                  </wp:positionH>
                  <wp:positionV relativeFrom="paragraph">
                    <wp:posOffset>0</wp:posOffset>
                  </wp:positionV>
                  <wp:extent cx="696595" cy="158115"/>
                  <wp:effectExtent l="0" t="0" r="0" b="0"/>
                  <wp:wrapNone/>
                  <wp:docPr id="334243681" name="Host_Control__16_SpCnt_16"/>
                  <wp:cNvGraphicFramePr/>
                  <a:graphic xmlns:a="http://schemas.openxmlformats.org/drawingml/2006/main">
                    <a:graphicData uri="http://schemas.openxmlformats.org/drawingml/2006/picture">
                      <pic:pic xmlns:pic="http://schemas.openxmlformats.org/drawingml/2006/picture">
                        <pic:nvPicPr>
                          <pic:cNvPr id="1585" name="Host_Control__16_SpCnt_16"/>
                          <pic:cNvPicPr/>
                        </pic:nvPicPr>
                        <pic:blipFill>
                          <a:blip r:embed="rId8"/>
                          <a:stretch>
                            <a:fillRect/>
                          </a:stretch>
                        </pic:blipFill>
                        <pic:spPr>
                          <a:xfrm>
                            <a:off x="0" y="0"/>
                            <a:ext cx="69659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5920" behindDoc="0" locked="0" layoutInCell="1" allowOverlap="1">
                  <wp:simplePos x="0" y="0"/>
                  <wp:positionH relativeFrom="column">
                    <wp:posOffset>0</wp:posOffset>
                  </wp:positionH>
                  <wp:positionV relativeFrom="paragraph">
                    <wp:posOffset>0</wp:posOffset>
                  </wp:positionV>
                  <wp:extent cx="696595" cy="161925"/>
                  <wp:effectExtent l="0" t="0" r="0" b="0"/>
                  <wp:wrapNone/>
                  <wp:docPr id="1318647446" name="Host_Control__15_SpCnt_15"/>
                  <wp:cNvGraphicFramePr/>
                  <a:graphic xmlns:a="http://schemas.openxmlformats.org/drawingml/2006/main">
                    <a:graphicData uri="http://schemas.openxmlformats.org/drawingml/2006/picture">
                      <pic:pic xmlns:pic="http://schemas.openxmlformats.org/drawingml/2006/picture">
                        <pic:nvPicPr>
                          <pic:cNvPr id="1586" name="Host_Control__15_SpCnt_15"/>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69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38022643" name="Host_Control__60_SpCnt_8"/>
                  <wp:cNvGraphicFramePr/>
                  <a:graphic xmlns:a="http://schemas.openxmlformats.org/drawingml/2006/main">
                    <a:graphicData uri="http://schemas.openxmlformats.org/drawingml/2006/picture">
                      <pic:pic xmlns:pic="http://schemas.openxmlformats.org/drawingml/2006/picture">
                        <pic:nvPicPr>
                          <pic:cNvPr id="1587" name="Host_Control__60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79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210204398" name="Host_Control__59_SpCnt_8"/>
                  <wp:cNvGraphicFramePr/>
                  <a:graphic xmlns:a="http://schemas.openxmlformats.org/drawingml/2006/main">
                    <a:graphicData uri="http://schemas.openxmlformats.org/drawingml/2006/picture">
                      <pic:pic xmlns:pic="http://schemas.openxmlformats.org/drawingml/2006/picture">
                        <pic:nvPicPr>
                          <pic:cNvPr id="1588" name="Host_Control__59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68992" behindDoc="0" locked="0" layoutInCell="1" allowOverlap="1">
                  <wp:simplePos x="0" y="0"/>
                  <wp:positionH relativeFrom="column">
                    <wp:posOffset>0</wp:posOffset>
                  </wp:positionH>
                  <wp:positionV relativeFrom="paragraph">
                    <wp:posOffset>0</wp:posOffset>
                  </wp:positionV>
                  <wp:extent cx="696595" cy="143510"/>
                  <wp:effectExtent l="0" t="0" r="0" b="0"/>
                  <wp:wrapNone/>
                  <wp:docPr id="860308589" name="Host_Control__3_SpCnt_11"/>
                  <wp:cNvGraphicFramePr/>
                  <a:graphic xmlns:a="http://schemas.openxmlformats.org/drawingml/2006/main">
                    <a:graphicData uri="http://schemas.openxmlformats.org/drawingml/2006/picture">
                      <pic:pic xmlns:pic="http://schemas.openxmlformats.org/drawingml/2006/picture">
                        <pic:nvPicPr>
                          <pic:cNvPr id="1589" name="Host_Control__3_SpCnt_1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00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88111707" name="Host_Control__57_SpCnt_8"/>
                  <wp:cNvGraphicFramePr/>
                  <a:graphic xmlns:a="http://schemas.openxmlformats.org/drawingml/2006/main">
                    <a:graphicData uri="http://schemas.openxmlformats.org/drawingml/2006/picture">
                      <pic:pic xmlns:pic="http://schemas.openxmlformats.org/drawingml/2006/picture">
                        <pic:nvPicPr>
                          <pic:cNvPr id="1590" name="Host_Control__57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10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17252030" name="Host_Control__56_SpCnt_8"/>
                  <wp:cNvGraphicFramePr/>
                  <a:graphic xmlns:a="http://schemas.openxmlformats.org/drawingml/2006/main">
                    <a:graphicData uri="http://schemas.openxmlformats.org/drawingml/2006/picture">
                      <pic:pic xmlns:pic="http://schemas.openxmlformats.org/drawingml/2006/picture">
                        <pic:nvPicPr>
                          <pic:cNvPr id="1591" name="Host_Control__56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2064" behindDoc="0" locked="0" layoutInCell="1" allowOverlap="1">
                  <wp:simplePos x="0" y="0"/>
                  <wp:positionH relativeFrom="column">
                    <wp:posOffset>0</wp:posOffset>
                  </wp:positionH>
                  <wp:positionV relativeFrom="paragraph">
                    <wp:posOffset>0</wp:posOffset>
                  </wp:positionV>
                  <wp:extent cx="696595" cy="158115"/>
                  <wp:effectExtent l="0" t="0" r="0" b="0"/>
                  <wp:wrapNone/>
                  <wp:docPr id="1800063229" name="Host_Control__15_SpCnt_16"/>
                  <wp:cNvGraphicFramePr/>
                  <a:graphic xmlns:a="http://schemas.openxmlformats.org/drawingml/2006/main">
                    <a:graphicData uri="http://schemas.openxmlformats.org/drawingml/2006/picture">
                      <pic:pic xmlns:pic="http://schemas.openxmlformats.org/drawingml/2006/picture">
                        <pic:nvPicPr>
                          <pic:cNvPr id="1592" name="Host_Control__15_SpCnt_16"/>
                          <pic:cNvPicPr/>
                        </pic:nvPicPr>
                        <pic:blipFill>
                          <a:blip r:embed="rId8"/>
                          <a:stretch>
                            <a:fillRect/>
                          </a:stretch>
                        </pic:blipFill>
                        <pic:spPr>
                          <a:xfrm>
                            <a:off x="0" y="0"/>
                            <a:ext cx="69659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3088" behindDoc="0" locked="0" layoutInCell="1" allowOverlap="1">
                  <wp:simplePos x="0" y="0"/>
                  <wp:positionH relativeFrom="column">
                    <wp:posOffset>0</wp:posOffset>
                  </wp:positionH>
                  <wp:positionV relativeFrom="paragraph">
                    <wp:posOffset>0</wp:posOffset>
                  </wp:positionV>
                  <wp:extent cx="696595" cy="143510"/>
                  <wp:effectExtent l="0" t="0" r="0" b="0"/>
                  <wp:wrapNone/>
                  <wp:docPr id="2057385254" name="Host_Control__2_SpCnt_11"/>
                  <wp:cNvGraphicFramePr/>
                  <a:graphic xmlns:a="http://schemas.openxmlformats.org/drawingml/2006/main">
                    <a:graphicData uri="http://schemas.openxmlformats.org/drawingml/2006/picture">
                      <pic:pic xmlns:pic="http://schemas.openxmlformats.org/drawingml/2006/picture">
                        <pic:nvPicPr>
                          <pic:cNvPr id="1593" name="Host_Control__2_SpCnt_1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41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29745664" name="Host_Control__55_SpCnt_8"/>
                  <wp:cNvGraphicFramePr/>
                  <a:graphic xmlns:a="http://schemas.openxmlformats.org/drawingml/2006/main">
                    <a:graphicData uri="http://schemas.openxmlformats.org/drawingml/2006/picture">
                      <pic:pic xmlns:pic="http://schemas.openxmlformats.org/drawingml/2006/picture">
                        <pic:nvPicPr>
                          <pic:cNvPr id="1594" name="Host_Control__55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51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9458242" name="Host_Control__52_SpCnt_9"/>
                  <wp:cNvGraphicFramePr/>
                  <a:graphic xmlns:a="http://schemas.openxmlformats.org/drawingml/2006/main">
                    <a:graphicData uri="http://schemas.openxmlformats.org/drawingml/2006/picture">
                      <pic:pic xmlns:pic="http://schemas.openxmlformats.org/drawingml/2006/picture">
                        <pic:nvPicPr>
                          <pic:cNvPr id="1595" name="Host_Control__5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6160"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16500257" name="Host_Control__57_SpCnt_9"/>
                  <wp:cNvGraphicFramePr/>
                  <a:graphic xmlns:a="http://schemas.openxmlformats.org/drawingml/2006/main">
                    <a:graphicData uri="http://schemas.openxmlformats.org/drawingml/2006/picture">
                      <pic:pic xmlns:pic="http://schemas.openxmlformats.org/drawingml/2006/picture">
                        <pic:nvPicPr>
                          <pic:cNvPr id="1596" name="Host_Control__57_SpCnt_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71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29398809" name="Host_Control__51_SpCnt_9"/>
                  <wp:cNvGraphicFramePr/>
                  <a:graphic xmlns:a="http://schemas.openxmlformats.org/drawingml/2006/main">
                    <a:graphicData uri="http://schemas.openxmlformats.org/drawingml/2006/picture">
                      <pic:pic xmlns:pic="http://schemas.openxmlformats.org/drawingml/2006/picture">
                        <pic:nvPicPr>
                          <pic:cNvPr id="1597" name="Host_Control__51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82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661459774" name="Host_Control__50_SpCnt_9"/>
                  <wp:cNvGraphicFramePr/>
                  <a:graphic xmlns:a="http://schemas.openxmlformats.org/drawingml/2006/main">
                    <a:graphicData uri="http://schemas.openxmlformats.org/drawingml/2006/picture">
                      <pic:pic xmlns:pic="http://schemas.openxmlformats.org/drawingml/2006/picture">
                        <pic:nvPicPr>
                          <pic:cNvPr id="1598" name="Host_Control__50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79232" behindDoc="0" locked="0" layoutInCell="1" allowOverlap="1">
                  <wp:simplePos x="0" y="0"/>
                  <wp:positionH relativeFrom="column">
                    <wp:posOffset>0</wp:posOffset>
                  </wp:positionH>
                  <wp:positionV relativeFrom="paragraph">
                    <wp:posOffset>0</wp:posOffset>
                  </wp:positionV>
                  <wp:extent cx="696595" cy="143510"/>
                  <wp:effectExtent l="0" t="0" r="0" b="0"/>
                  <wp:wrapNone/>
                  <wp:docPr id="704597957" name="Host_Control__41_SpCnt_17"/>
                  <wp:cNvGraphicFramePr/>
                  <a:graphic xmlns:a="http://schemas.openxmlformats.org/drawingml/2006/main">
                    <a:graphicData uri="http://schemas.openxmlformats.org/drawingml/2006/picture">
                      <pic:pic xmlns:pic="http://schemas.openxmlformats.org/drawingml/2006/picture">
                        <pic:nvPicPr>
                          <pic:cNvPr id="1599" name="Host_Control__41_SpCnt_17"/>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0256" behindDoc="0" locked="0" layoutInCell="1" allowOverlap="1">
                  <wp:simplePos x="0" y="0"/>
                  <wp:positionH relativeFrom="column">
                    <wp:posOffset>0</wp:posOffset>
                  </wp:positionH>
                  <wp:positionV relativeFrom="paragraph">
                    <wp:posOffset>0</wp:posOffset>
                  </wp:positionV>
                  <wp:extent cx="696595" cy="147320"/>
                  <wp:effectExtent l="0" t="0" r="0" b="0"/>
                  <wp:wrapNone/>
                  <wp:docPr id="472866316" name="Host_Control__3_SpCnt_12"/>
                  <wp:cNvGraphicFramePr/>
                  <a:graphic xmlns:a="http://schemas.openxmlformats.org/drawingml/2006/main">
                    <a:graphicData uri="http://schemas.openxmlformats.org/drawingml/2006/picture">
                      <pic:pic xmlns:pic="http://schemas.openxmlformats.org/drawingml/2006/picture">
                        <pic:nvPicPr>
                          <pic:cNvPr id="1600" name="Host_Control__3_SpCnt_12"/>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1280" behindDoc="0" locked="0" layoutInCell="1" allowOverlap="1">
                  <wp:simplePos x="0" y="0"/>
                  <wp:positionH relativeFrom="column">
                    <wp:posOffset>0</wp:posOffset>
                  </wp:positionH>
                  <wp:positionV relativeFrom="paragraph">
                    <wp:posOffset>0</wp:posOffset>
                  </wp:positionV>
                  <wp:extent cx="696595" cy="190500"/>
                  <wp:effectExtent l="0" t="0" r="0" b="0"/>
                  <wp:wrapNone/>
                  <wp:docPr id="1426825584" name="Host_Control__53_SpCnt_7"/>
                  <wp:cNvGraphicFramePr/>
                  <a:graphic xmlns:a="http://schemas.openxmlformats.org/drawingml/2006/main">
                    <a:graphicData uri="http://schemas.openxmlformats.org/drawingml/2006/picture">
                      <pic:pic xmlns:pic="http://schemas.openxmlformats.org/drawingml/2006/picture">
                        <pic:nvPicPr>
                          <pic:cNvPr id="1601" name="Host_Control__53_SpCnt_7"/>
                          <pic:cNvPicPr/>
                        </pic:nvPicPr>
                        <pic:blipFill>
                          <a:blip r:embed="rId8"/>
                          <a:stretch>
                            <a:fillRect/>
                          </a:stretch>
                        </pic:blipFill>
                        <pic:spPr>
                          <a:xfrm>
                            <a:off x="0" y="0"/>
                            <a:ext cx="696595" cy="1905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23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579621239" name="Host_Control__49_SpCnt_9"/>
                  <wp:cNvGraphicFramePr/>
                  <a:graphic xmlns:a="http://schemas.openxmlformats.org/drawingml/2006/main">
                    <a:graphicData uri="http://schemas.openxmlformats.org/drawingml/2006/picture">
                      <pic:pic xmlns:pic="http://schemas.openxmlformats.org/drawingml/2006/picture">
                        <pic:nvPicPr>
                          <pic:cNvPr id="1602" name="Host_Control__49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33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2346067" name="Host_Control__48_SpCnt_9"/>
                  <wp:cNvGraphicFramePr/>
                  <a:graphic xmlns:a="http://schemas.openxmlformats.org/drawingml/2006/main">
                    <a:graphicData uri="http://schemas.openxmlformats.org/drawingml/2006/picture">
                      <pic:pic xmlns:pic="http://schemas.openxmlformats.org/drawingml/2006/picture">
                        <pic:nvPicPr>
                          <pic:cNvPr id="1603" name="Host_Control__48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4352" behindDoc="0" locked="0" layoutInCell="1" allowOverlap="1">
                  <wp:simplePos x="0" y="0"/>
                  <wp:positionH relativeFrom="column">
                    <wp:posOffset>0</wp:posOffset>
                  </wp:positionH>
                  <wp:positionV relativeFrom="paragraph">
                    <wp:posOffset>0</wp:posOffset>
                  </wp:positionV>
                  <wp:extent cx="696595" cy="143510"/>
                  <wp:effectExtent l="0" t="0" r="0" b="0"/>
                  <wp:wrapNone/>
                  <wp:docPr id="44718161" name="Host_Control__52_SpCnt_10"/>
                  <wp:cNvGraphicFramePr/>
                  <a:graphic xmlns:a="http://schemas.openxmlformats.org/drawingml/2006/main">
                    <a:graphicData uri="http://schemas.openxmlformats.org/drawingml/2006/picture">
                      <pic:pic xmlns:pic="http://schemas.openxmlformats.org/drawingml/2006/picture">
                        <pic:nvPicPr>
                          <pic:cNvPr id="1604" name="Host_Control__52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53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230551269" name="Host_Control__46_SpCnt_9"/>
                  <wp:cNvGraphicFramePr/>
                  <a:graphic xmlns:a="http://schemas.openxmlformats.org/drawingml/2006/main">
                    <a:graphicData uri="http://schemas.openxmlformats.org/drawingml/2006/picture">
                      <pic:pic xmlns:pic="http://schemas.openxmlformats.org/drawingml/2006/picture">
                        <pic:nvPicPr>
                          <pic:cNvPr id="1605" name="Host_Control__46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64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813962724" name="Host_Control__43_SpCnt_9"/>
                  <wp:cNvGraphicFramePr/>
                  <a:graphic xmlns:a="http://schemas.openxmlformats.org/drawingml/2006/main">
                    <a:graphicData uri="http://schemas.openxmlformats.org/drawingml/2006/picture">
                      <pic:pic xmlns:pic="http://schemas.openxmlformats.org/drawingml/2006/picture">
                        <pic:nvPicPr>
                          <pic:cNvPr id="1606" name="Host_Control__43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7424" behindDoc="0" locked="0" layoutInCell="1" allowOverlap="1">
                  <wp:simplePos x="0" y="0"/>
                  <wp:positionH relativeFrom="column">
                    <wp:posOffset>0</wp:posOffset>
                  </wp:positionH>
                  <wp:positionV relativeFrom="paragraph">
                    <wp:posOffset>0</wp:posOffset>
                  </wp:positionV>
                  <wp:extent cx="696595" cy="147320"/>
                  <wp:effectExtent l="0" t="0" r="0" b="0"/>
                  <wp:wrapNone/>
                  <wp:docPr id="1883677615" name="Host_Control__2_SpCnt_12"/>
                  <wp:cNvGraphicFramePr/>
                  <a:graphic xmlns:a="http://schemas.openxmlformats.org/drawingml/2006/main">
                    <a:graphicData uri="http://schemas.openxmlformats.org/drawingml/2006/picture">
                      <pic:pic xmlns:pic="http://schemas.openxmlformats.org/drawingml/2006/picture">
                        <pic:nvPicPr>
                          <pic:cNvPr id="1607" name="Host_Control__2_SpCnt_12"/>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8448" behindDoc="0" locked="0" layoutInCell="1" allowOverlap="1">
                  <wp:simplePos x="0" y="0"/>
                  <wp:positionH relativeFrom="column">
                    <wp:posOffset>0</wp:posOffset>
                  </wp:positionH>
                  <wp:positionV relativeFrom="paragraph">
                    <wp:posOffset>0</wp:posOffset>
                  </wp:positionV>
                  <wp:extent cx="696595" cy="143510"/>
                  <wp:effectExtent l="0" t="0" r="0" b="0"/>
                  <wp:wrapNone/>
                  <wp:docPr id="1586112365" name="Host_Control__46_SpCnt_10"/>
                  <wp:cNvGraphicFramePr/>
                  <a:graphic xmlns:a="http://schemas.openxmlformats.org/drawingml/2006/main">
                    <a:graphicData uri="http://schemas.openxmlformats.org/drawingml/2006/picture">
                      <pic:pic xmlns:pic="http://schemas.openxmlformats.org/drawingml/2006/picture">
                        <pic:nvPicPr>
                          <pic:cNvPr id="1608" name="Host_Control__46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894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927536200" name="Host_Control__41_SpCnt_18"/>
                  <wp:cNvGraphicFramePr/>
                  <a:graphic xmlns:a="http://schemas.openxmlformats.org/drawingml/2006/main">
                    <a:graphicData uri="http://schemas.openxmlformats.org/drawingml/2006/picture">
                      <pic:pic xmlns:pic="http://schemas.openxmlformats.org/drawingml/2006/picture">
                        <pic:nvPicPr>
                          <pic:cNvPr id="1609" name="Host_Control__41_SpCnt_1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04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62962413" name="Host_Control__40_SpCnt_18"/>
                  <wp:cNvGraphicFramePr/>
                  <a:graphic xmlns:a="http://schemas.openxmlformats.org/drawingml/2006/main">
                    <a:graphicData uri="http://schemas.openxmlformats.org/drawingml/2006/picture">
                      <pic:pic xmlns:pic="http://schemas.openxmlformats.org/drawingml/2006/picture">
                        <pic:nvPicPr>
                          <pic:cNvPr id="1610" name="Host_Control__40_SpCnt_1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1520" behindDoc="0" locked="0" layoutInCell="1" allowOverlap="1">
                  <wp:simplePos x="0" y="0"/>
                  <wp:positionH relativeFrom="column">
                    <wp:posOffset>0</wp:posOffset>
                  </wp:positionH>
                  <wp:positionV relativeFrom="paragraph">
                    <wp:posOffset>0</wp:posOffset>
                  </wp:positionV>
                  <wp:extent cx="696595" cy="137795"/>
                  <wp:effectExtent l="0" t="0" r="0" b="0"/>
                  <wp:wrapNone/>
                  <wp:docPr id="177062782" name="Host_Control__44_SpCnt_7"/>
                  <wp:cNvGraphicFramePr/>
                  <a:graphic xmlns:a="http://schemas.openxmlformats.org/drawingml/2006/main">
                    <a:graphicData uri="http://schemas.openxmlformats.org/drawingml/2006/picture">
                      <pic:pic xmlns:pic="http://schemas.openxmlformats.org/drawingml/2006/picture">
                        <pic:nvPicPr>
                          <pic:cNvPr id="1611" name="Host_Control__44_SpCnt_7"/>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25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799336435" name="Host_Control__42_SpCnt_8"/>
                  <wp:cNvGraphicFramePr/>
                  <a:graphic xmlns:a="http://schemas.openxmlformats.org/drawingml/2006/main">
                    <a:graphicData uri="http://schemas.openxmlformats.org/drawingml/2006/picture">
                      <pic:pic xmlns:pic="http://schemas.openxmlformats.org/drawingml/2006/picture">
                        <pic:nvPicPr>
                          <pic:cNvPr id="1612" name="Host_Control__42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35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355145433" name="Host_Control__72_SpCnt_12"/>
                  <wp:cNvGraphicFramePr/>
                  <a:graphic xmlns:a="http://schemas.openxmlformats.org/drawingml/2006/main">
                    <a:graphicData uri="http://schemas.openxmlformats.org/drawingml/2006/picture">
                      <pic:pic xmlns:pic="http://schemas.openxmlformats.org/drawingml/2006/picture">
                        <pic:nvPicPr>
                          <pic:cNvPr id="1613" name="Host_Control__72_SpCnt_1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4592" behindDoc="0" locked="0" layoutInCell="1" allowOverlap="1">
                  <wp:simplePos x="0" y="0"/>
                  <wp:positionH relativeFrom="column">
                    <wp:posOffset>0</wp:posOffset>
                  </wp:positionH>
                  <wp:positionV relativeFrom="paragraph">
                    <wp:posOffset>0</wp:posOffset>
                  </wp:positionV>
                  <wp:extent cx="730885" cy="137795"/>
                  <wp:effectExtent l="0" t="0" r="0" b="0"/>
                  <wp:wrapNone/>
                  <wp:docPr id="1175185794" name="Host_Control__167_SpCnt_3"/>
                  <wp:cNvGraphicFramePr/>
                  <a:graphic xmlns:a="http://schemas.openxmlformats.org/drawingml/2006/main">
                    <a:graphicData uri="http://schemas.openxmlformats.org/drawingml/2006/picture">
                      <pic:pic xmlns:pic="http://schemas.openxmlformats.org/drawingml/2006/picture">
                        <pic:nvPicPr>
                          <pic:cNvPr id="1614" name="Host_Control__167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5616" behindDoc="0" locked="0" layoutInCell="1" allowOverlap="1">
                  <wp:simplePos x="0" y="0"/>
                  <wp:positionH relativeFrom="column">
                    <wp:posOffset>0</wp:posOffset>
                  </wp:positionH>
                  <wp:positionV relativeFrom="paragraph">
                    <wp:posOffset>0</wp:posOffset>
                  </wp:positionV>
                  <wp:extent cx="696595" cy="143510"/>
                  <wp:effectExtent l="0" t="0" r="0" b="0"/>
                  <wp:wrapNone/>
                  <wp:docPr id="1165811795" name="Host_Control__40_SpCnt_19"/>
                  <wp:cNvGraphicFramePr/>
                  <a:graphic xmlns:a="http://schemas.openxmlformats.org/drawingml/2006/main">
                    <a:graphicData uri="http://schemas.openxmlformats.org/drawingml/2006/picture">
                      <pic:pic xmlns:pic="http://schemas.openxmlformats.org/drawingml/2006/picture">
                        <pic:nvPicPr>
                          <pic:cNvPr id="1615" name="Host_Control__40_SpCnt_19"/>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6640" behindDoc="0" locked="0" layoutInCell="1" allowOverlap="1">
                  <wp:simplePos x="0" y="0"/>
                  <wp:positionH relativeFrom="column">
                    <wp:posOffset>0</wp:posOffset>
                  </wp:positionH>
                  <wp:positionV relativeFrom="paragraph">
                    <wp:posOffset>0</wp:posOffset>
                  </wp:positionV>
                  <wp:extent cx="696595" cy="276225"/>
                  <wp:effectExtent l="0" t="0" r="0" b="0"/>
                  <wp:wrapNone/>
                  <wp:docPr id="217780296" name="Host_Control__34_SpCnt_18"/>
                  <wp:cNvGraphicFramePr/>
                  <a:graphic xmlns:a="http://schemas.openxmlformats.org/drawingml/2006/main">
                    <a:graphicData uri="http://schemas.openxmlformats.org/drawingml/2006/picture">
                      <pic:pic xmlns:pic="http://schemas.openxmlformats.org/drawingml/2006/picture">
                        <pic:nvPicPr>
                          <pic:cNvPr id="1616" name="Host_Control__34_SpCnt_18"/>
                          <pic:cNvPicPr/>
                        </pic:nvPicPr>
                        <pic:blipFill>
                          <a:blip r:embed="rId8"/>
                          <a:stretch>
                            <a:fillRect/>
                          </a:stretch>
                        </pic:blipFill>
                        <pic:spPr>
                          <a:xfrm>
                            <a:off x="0" y="0"/>
                            <a:ext cx="69659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7664" behindDoc="0" locked="0" layoutInCell="1" allowOverlap="1">
                  <wp:simplePos x="0" y="0"/>
                  <wp:positionH relativeFrom="column">
                    <wp:posOffset>0</wp:posOffset>
                  </wp:positionH>
                  <wp:positionV relativeFrom="paragraph">
                    <wp:posOffset>0</wp:posOffset>
                  </wp:positionV>
                  <wp:extent cx="696595" cy="137795"/>
                  <wp:effectExtent l="0" t="0" r="0" b="0"/>
                  <wp:wrapNone/>
                  <wp:docPr id="1705245459" name="Host_Control__43_SpCnt_10"/>
                  <wp:cNvGraphicFramePr/>
                  <a:graphic xmlns:a="http://schemas.openxmlformats.org/drawingml/2006/main">
                    <a:graphicData uri="http://schemas.openxmlformats.org/drawingml/2006/picture">
                      <pic:pic xmlns:pic="http://schemas.openxmlformats.org/drawingml/2006/picture">
                        <pic:nvPicPr>
                          <pic:cNvPr id="1617" name="Host_Control__43_SpCnt_10"/>
                          <pic:cNvPicPr/>
                        </pic:nvPicPr>
                        <pic:blipFill>
                          <a:blip r:embed="rId8"/>
                          <a:stretch>
                            <a:fillRect/>
                          </a:stretch>
                        </pic:blipFill>
                        <pic:spPr>
                          <a:xfrm>
                            <a:off x="0" y="0"/>
                            <a:ext cx="6965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86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659444804" name="Host_Control__70_SpCnt_7"/>
                  <wp:cNvGraphicFramePr/>
                  <a:graphic xmlns:a="http://schemas.openxmlformats.org/drawingml/2006/main">
                    <a:graphicData uri="http://schemas.openxmlformats.org/drawingml/2006/picture">
                      <pic:pic xmlns:pic="http://schemas.openxmlformats.org/drawingml/2006/picture">
                        <pic:nvPicPr>
                          <pic:cNvPr id="1618" name="Host_Control__7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2997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395742251" name="Host_Control__71_SpCnt_9"/>
                  <wp:cNvGraphicFramePr/>
                  <a:graphic xmlns:a="http://schemas.openxmlformats.org/drawingml/2006/main">
                    <a:graphicData uri="http://schemas.openxmlformats.org/drawingml/2006/picture">
                      <pic:pic xmlns:pic="http://schemas.openxmlformats.org/drawingml/2006/picture">
                        <pic:nvPicPr>
                          <pic:cNvPr id="1619" name="Host_Control__71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07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04399529" name="Host_Control__69_SpCnt_7"/>
                  <wp:cNvGraphicFramePr/>
                  <a:graphic xmlns:a="http://schemas.openxmlformats.org/drawingml/2006/main">
                    <a:graphicData uri="http://schemas.openxmlformats.org/drawingml/2006/picture">
                      <pic:pic xmlns:pic="http://schemas.openxmlformats.org/drawingml/2006/picture">
                        <pic:nvPicPr>
                          <pic:cNvPr id="1620" name="Host_Control__6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17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958640627" name="Host_Control__68_SpCnt_7"/>
                  <wp:cNvGraphicFramePr/>
                  <a:graphic xmlns:a="http://schemas.openxmlformats.org/drawingml/2006/main">
                    <a:graphicData uri="http://schemas.openxmlformats.org/drawingml/2006/picture">
                      <pic:pic xmlns:pic="http://schemas.openxmlformats.org/drawingml/2006/picture">
                        <pic:nvPicPr>
                          <pic:cNvPr id="1621" name="Host_Control__68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27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452158698" name="Host_Control__67_SpCnt_7"/>
                  <wp:cNvGraphicFramePr/>
                  <a:graphic xmlns:a="http://schemas.openxmlformats.org/drawingml/2006/main">
                    <a:graphicData uri="http://schemas.openxmlformats.org/drawingml/2006/picture">
                      <pic:pic xmlns:pic="http://schemas.openxmlformats.org/drawingml/2006/picture">
                        <pic:nvPicPr>
                          <pic:cNvPr id="1622" name="Host_Control__67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38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50845418" name="Host_Control__66_SpCnt_7"/>
                  <wp:cNvGraphicFramePr/>
                  <a:graphic xmlns:a="http://schemas.openxmlformats.org/drawingml/2006/main">
                    <a:graphicData uri="http://schemas.openxmlformats.org/drawingml/2006/picture">
                      <pic:pic xmlns:pic="http://schemas.openxmlformats.org/drawingml/2006/picture">
                        <pic:nvPicPr>
                          <pic:cNvPr id="1623" name="Host_Control__66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4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809420829" name="Host_Control__65_SpCnt_7"/>
                  <wp:cNvGraphicFramePr/>
                  <a:graphic xmlns:a="http://schemas.openxmlformats.org/drawingml/2006/main">
                    <a:graphicData uri="http://schemas.openxmlformats.org/drawingml/2006/picture">
                      <pic:pic xmlns:pic="http://schemas.openxmlformats.org/drawingml/2006/picture">
                        <pic:nvPicPr>
                          <pic:cNvPr id="1624" name="Host_Control__65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58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9778470" name="Host_Control__64_SpCnt_8"/>
                  <wp:cNvGraphicFramePr/>
                  <a:graphic xmlns:a="http://schemas.openxmlformats.org/drawingml/2006/main">
                    <a:graphicData uri="http://schemas.openxmlformats.org/drawingml/2006/picture">
                      <pic:pic xmlns:pic="http://schemas.openxmlformats.org/drawingml/2006/picture">
                        <pic:nvPicPr>
                          <pic:cNvPr id="1625" name="Host_Control__64_SpCnt_8"/>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68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746671686" name="Host_Control__63_SpCnt_9"/>
                  <wp:cNvGraphicFramePr/>
                  <a:graphic xmlns:a="http://schemas.openxmlformats.org/drawingml/2006/main">
                    <a:graphicData uri="http://schemas.openxmlformats.org/drawingml/2006/picture">
                      <pic:pic xmlns:pic="http://schemas.openxmlformats.org/drawingml/2006/picture">
                        <pic:nvPicPr>
                          <pic:cNvPr id="1626" name="Host_Control__63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79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95233326" name="Host_Control__62_SpCnt_9"/>
                  <wp:cNvGraphicFramePr/>
                  <a:graphic xmlns:a="http://schemas.openxmlformats.org/drawingml/2006/main">
                    <a:graphicData uri="http://schemas.openxmlformats.org/drawingml/2006/picture">
                      <pic:pic xmlns:pic="http://schemas.openxmlformats.org/drawingml/2006/picture">
                        <pic:nvPicPr>
                          <pic:cNvPr id="1627" name="Host_Control__6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89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42507648" name="Host_Control__61_SpCnt_9"/>
                  <wp:cNvGraphicFramePr/>
                  <a:graphic xmlns:a="http://schemas.openxmlformats.org/drawingml/2006/main">
                    <a:graphicData uri="http://schemas.openxmlformats.org/drawingml/2006/picture">
                      <pic:pic xmlns:pic="http://schemas.openxmlformats.org/drawingml/2006/picture">
                        <pic:nvPicPr>
                          <pic:cNvPr id="1628" name="Host_Control__61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099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17134233" name="Host_Control__60_SpCnt_9"/>
                  <wp:cNvGraphicFramePr/>
                  <a:graphic xmlns:a="http://schemas.openxmlformats.org/drawingml/2006/main">
                    <a:graphicData uri="http://schemas.openxmlformats.org/drawingml/2006/picture">
                      <pic:pic xmlns:pic="http://schemas.openxmlformats.org/drawingml/2006/picture">
                        <pic:nvPicPr>
                          <pic:cNvPr id="1629" name="Host_Control__60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09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375953425" name="Host_Control__59_SpCnt_9"/>
                  <wp:cNvGraphicFramePr/>
                  <a:graphic xmlns:a="http://schemas.openxmlformats.org/drawingml/2006/main">
                    <a:graphicData uri="http://schemas.openxmlformats.org/drawingml/2006/picture">
                      <pic:pic xmlns:pic="http://schemas.openxmlformats.org/drawingml/2006/picture">
                        <pic:nvPicPr>
                          <pic:cNvPr id="1630" name="Host_Control__59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20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36371425" name="Host_Control__58_SpCnt_6"/>
                  <wp:cNvGraphicFramePr/>
                  <a:graphic xmlns:a="http://schemas.openxmlformats.org/drawingml/2006/main">
                    <a:graphicData uri="http://schemas.openxmlformats.org/drawingml/2006/picture">
                      <pic:pic xmlns:pic="http://schemas.openxmlformats.org/drawingml/2006/picture">
                        <pic:nvPicPr>
                          <pic:cNvPr id="1631" name="Host_Control__58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30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98146789" name="Host_Control__56_SpCnt_9"/>
                  <wp:cNvGraphicFramePr/>
                  <a:graphic xmlns:a="http://schemas.openxmlformats.org/drawingml/2006/main">
                    <a:graphicData uri="http://schemas.openxmlformats.org/drawingml/2006/picture">
                      <pic:pic xmlns:pic="http://schemas.openxmlformats.org/drawingml/2006/picture">
                        <pic:nvPicPr>
                          <pic:cNvPr id="1632" name="Host_Control__56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40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64041237" name="Host_Control__55_SpCnt_9"/>
                  <wp:cNvGraphicFramePr/>
                  <a:graphic xmlns:a="http://schemas.openxmlformats.org/drawingml/2006/main">
                    <a:graphicData uri="http://schemas.openxmlformats.org/drawingml/2006/picture">
                      <pic:pic xmlns:pic="http://schemas.openxmlformats.org/drawingml/2006/picture">
                        <pic:nvPicPr>
                          <pic:cNvPr id="1633" name="Host_Control__55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507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17462597" name="Host_Control__54_SpCnt_7"/>
                  <wp:cNvGraphicFramePr/>
                  <a:graphic xmlns:a="http://schemas.openxmlformats.org/drawingml/2006/main">
                    <a:graphicData uri="http://schemas.openxmlformats.org/drawingml/2006/picture">
                      <pic:pic xmlns:pic="http://schemas.openxmlformats.org/drawingml/2006/picture">
                        <pic:nvPicPr>
                          <pic:cNvPr id="1634" name="Host_Control__54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60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4962882" name="Host_Control__51_SpCnt_10"/>
                  <wp:cNvGraphicFramePr/>
                  <a:graphic xmlns:a="http://schemas.openxmlformats.org/drawingml/2006/main">
                    <a:graphicData uri="http://schemas.openxmlformats.org/drawingml/2006/picture">
                      <pic:pic xmlns:pic="http://schemas.openxmlformats.org/drawingml/2006/picture">
                        <pic:nvPicPr>
                          <pic:cNvPr id="1635" name="Host_Control__51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71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32695551" name="Host_Control__50_SpCnt_10"/>
                  <wp:cNvGraphicFramePr/>
                  <a:graphic xmlns:a="http://schemas.openxmlformats.org/drawingml/2006/main">
                    <a:graphicData uri="http://schemas.openxmlformats.org/drawingml/2006/picture">
                      <pic:pic xmlns:pic="http://schemas.openxmlformats.org/drawingml/2006/picture">
                        <pic:nvPicPr>
                          <pic:cNvPr id="1636" name="Host_Control__50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81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26847957" name="Host_Control__49_SpCnt_10"/>
                  <wp:cNvGraphicFramePr/>
                  <a:graphic xmlns:a="http://schemas.openxmlformats.org/drawingml/2006/main">
                    <a:graphicData uri="http://schemas.openxmlformats.org/drawingml/2006/picture">
                      <pic:pic xmlns:pic="http://schemas.openxmlformats.org/drawingml/2006/picture">
                        <pic:nvPicPr>
                          <pic:cNvPr id="1637" name="Host_Control__49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191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31763949" name="Host_Control__48_SpCnt_10"/>
                  <wp:cNvGraphicFramePr/>
                  <a:graphic xmlns:a="http://schemas.openxmlformats.org/drawingml/2006/main">
                    <a:graphicData uri="http://schemas.openxmlformats.org/drawingml/2006/picture">
                      <pic:pic xmlns:pic="http://schemas.openxmlformats.org/drawingml/2006/picture">
                        <pic:nvPicPr>
                          <pic:cNvPr id="1638" name="Host_Control__48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01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14300352" name="Host_Control__47_SpCnt_7"/>
                  <wp:cNvGraphicFramePr/>
                  <a:graphic xmlns:a="http://schemas.openxmlformats.org/drawingml/2006/main">
                    <a:graphicData uri="http://schemas.openxmlformats.org/drawingml/2006/picture">
                      <pic:pic xmlns:pic="http://schemas.openxmlformats.org/drawingml/2006/picture">
                        <pic:nvPicPr>
                          <pic:cNvPr id="1639" name="Host_Control__47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12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410265930" name="Host_Control__45_SpCnt_7"/>
                  <wp:cNvGraphicFramePr/>
                  <a:graphic xmlns:a="http://schemas.openxmlformats.org/drawingml/2006/main">
                    <a:graphicData uri="http://schemas.openxmlformats.org/drawingml/2006/picture">
                      <pic:pic xmlns:pic="http://schemas.openxmlformats.org/drawingml/2006/picture">
                        <pic:nvPicPr>
                          <pic:cNvPr id="1640" name="Host_Control__45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2240" behindDoc="0" locked="0" layoutInCell="1" allowOverlap="1">
                  <wp:simplePos x="0" y="0"/>
                  <wp:positionH relativeFrom="column">
                    <wp:posOffset>0</wp:posOffset>
                  </wp:positionH>
                  <wp:positionV relativeFrom="paragraph">
                    <wp:posOffset>0</wp:posOffset>
                  </wp:positionV>
                  <wp:extent cx="734695" cy="137795"/>
                  <wp:effectExtent l="0" t="0" r="0" b="0"/>
                  <wp:wrapNone/>
                  <wp:docPr id="440079561" name="Host_Control__41_SpCnt_19"/>
                  <wp:cNvGraphicFramePr/>
                  <a:graphic xmlns:a="http://schemas.openxmlformats.org/drawingml/2006/main">
                    <a:graphicData uri="http://schemas.openxmlformats.org/drawingml/2006/picture">
                      <pic:pic xmlns:pic="http://schemas.openxmlformats.org/drawingml/2006/picture">
                        <pic:nvPicPr>
                          <pic:cNvPr id="1641" name="Host_Control__41_SpCnt_1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32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0224583" name="Host_Control__40_SpCnt_20"/>
                  <wp:cNvGraphicFramePr/>
                  <a:graphic xmlns:a="http://schemas.openxmlformats.org/drawingml/2006/main">
                    <a:graphicData uri="http://schemas.openxmlformats.org/drawingml/2006/picture">
                      <pic:pic xmlns:pic="http://schemas.openxmlformats.org/drawingml/2006/picture">
                        <pic:nvPicPr>
                          <pic:cNvPr id="1642" name="Host_Control__40_SpCnt_2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42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15484258" name="Host_Control__42_SpCnt_9"/>
                  <wp:cNvGraphicFramePr/>
                  <a:graphic xmlns:a="http://schemas.openxmlformats.org/drawingml/2006/main">
                    <a:graphicData uri="http://schemas.openxmlformats.org/drawingml/2006/picture">
                      <pic:pic xmlns:pic="http://schemas.openxmlformats.org/drawingml/2006/picture">
                        <pic:nvPicPr>
                          <pic:cNvPr id="1643" name="Host_Control__42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531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848448649" name="Host_Control__41_SpCnt_20"/>
                  <wp:cNvGraphicFramePr/>
                  <a:graphic xmlns:a="http://schemas.openxmlformats.org/drawingml/2006/main">
                    <a:graphicData uri="http://schemas.openxmlformats.org/drawingml/2006/picture">
                      <pic:pic xmlns:pic="http://schemas.openxmlformats.org/drawingml/2006/picture">
                        <pic:nvPicPr>
                          <pic:cNvPr id="1644" name="Host_Control__41_SpCnt_2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63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691744625" name="Host_Control__40_SpCnt_21"/>
                  <wp:cNvGraphicFramePr/>
                  <a:graphic xmlns:a="http://schemas.openxmlformats.org/drawingml/2006/main">
                    <a:graphicData uri="http://schemas.openxmlformats.org/drawingml/2006/picture">
                      <pic:pic xmlns:pic="http://schemas.openxmlformats.org/drawingml/2006/picture">
                        <pic:nvPicPr>
                          <pic:cNvPr id="1645" name="Host_Control__40_SpCnt_2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73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80501146" name="Host_Control__29_SpCnt_19"/>
                  <wp:cNvGraphicFramePr/>
                  <a:graphic xmlns:a="http://schemas.openxmlformats.org/drawingml/2006/main">
                    <a:graphicData uri="http://schemas.openxmlformats.org/drawingml/2006/picture">
                      <pic:pic xmlns:pic="http://schemas.openxmlformats.org/drawingml/2006/picture">
                        <pic:nvPicPr>
                          <pic:cNvPr id="1646" name="Host_Control__29_SpCnt_1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83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427825923" name="Host_Control__221_SpCnt_7"/>
                  <wp:cNvGraphicFramePr/>
                  <a:graphic xmlns:a="http://schemas.openxmlformats.org/drawingml/2006/main">
                    <a:graphicData uri="http://schemas.openxmlformats.org/drawingml/2006/picture">
                      <pic:pic xmlns:pic="http://schemas.openxmlformats.org/drawingml/2006/picture">
                        <pic:nvPicPr>
                          <pic:cNvPr id="1647" name="Host_Control__221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294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46880160" name="Host_Control__180_SpCnt_7"/>
                  <wp:cNvGraphicFramePr/>
                  <a:graphic xmlns:a="http://schemas.openxmlformats.org/drawingml/2006/main">
                    <a:graphicData uri="http://schemas.openxmlformats.org/drawingml/2006/picture">
                      <pic:pic xmlns:pic="http://schemas.openxmlformats.org/drawingml/2006/picture">
                        <pic:nvPicPr>
                          <pic:cNvPr id="1648" name="Host_Control__18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04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09477075" name="Host_Control__179_SpCnt_7"/>
                  <wp:cNvGraphicFramePr/>
                  <a:graphic xmlns:a="http://schemas.openxmlformats.org/drawingml/2006/main">
                    <a:graphicData uri="http://schemas.openxmlformats.org/drawingml/2006/picture">
                      <pic:pic xmlns:pic="http://schemas.openxmlformats.org/drawingml/2006/picture">
                        <pic:nvPicPr>
                          <pic:cNvPr id="1649" name="Host_Control__17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14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15490475" name="Host_Control__170_SpCnt_7"/>
                  <wp:cNvGraphicFramePr/>
                  <a:graphic xmlns:a="http://schemas.openxmlformats.org/drawingml/2006/main">
                    <a:graphicData uri="http://schemas.openxmlformats.org/drawingml/2006/picture">
                      <pic:pic xmlns:pic="http://schemas.openxmlformats.org/drawingml/2006/picture">
                        <pic:nvPicPr>
                          <pic:cNvPr id="1650" name="Host_Control__170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2480" behindDoc="0" locked="0" layoutInCell="1" allowOverlap="1">
                  <wp:simplePos x="0" y="0"/>
                  <wp:positionH relativeFrom="column">
                    <wp:posOffset>0</wp:posOffset>
                  </wp:positionH>
                  <wp:positionV relativeFrom="paragraph">
                    <wp:posOffset>0</wp:posOffset>
                  </wp:positionV>
                  <wp:extent cx="734695" cy="137795"/>
                  <wp:effectExtent l="0" t="0" r="0" b="0"/>
                  <wp:wrapNone/>
                  <wp:docPr id="889228062" name="Host_Control__169_SpCnt_7"/>
                  <wp:cNvGraphicFramePr/>
                  <a:graphic xmlns:a="http://schemas.openxmlformats.org/drawingml/2006/main">
                    <a:graphicData uri="http://schemas.openxmlformats.org/drawingml/2006/picture">
                      <pic:pic xmlns:pic="http://schemas.openxmlformats.org/drawingml/2006/picture">
                        <pic:nvPicPr>
                          <pic:cNvPr id="1651" name="Host_Control__169_SpCnt_7"/>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3504" behindDoc="0" locked="0" layoutInCell="1" allowOverlap="1">
                  <wp:simplePos x="0" y="0"/>
                  <wp:positionH relativeFrom="column">
                    <wp:posOffset>0</wp:posOffset>
                  </wp:positionH>
                  <wp:positionV relativeFrom="paragraph">
                    <wp:posOffset>0</wp:posOffset>
                  </wp:positionV>
                  <wp:extent cx="665480" cy="271780"/>
                  <wp:effectExtent l="0" t="0" r="0" b="0"/>
                  <wp:wrapNone/>
                  <wp:docPr id="988441672" name="Host_Control__29_SpCnt_20"/>
                  <wp:cNvGraphicFramePr/>
                  <a:graphic xmlns:a="http://schemas.openxmlformats.org/drawingml/2006/main">
                    <a:graphicData uri="http://schemas.openxmlformats.org/drawingml/2006/picture">
                      <pic:pic xmlns:pic="http://schemas.openxmlformats.org/drawingml/2006/picture">
                        <pic:nvPicPr>
                          <pic:cNvPr id="1652" name="Host_Control__29_SpCnt_20"/>
                          <pic:cNvPicPr/>
                        </pic:nvPicPr>
                        <pic:blipFill>
                          <a:blip r:embed="rId8"/>
                          <a:stretch>
                            <a:fillRect/>
                          </a:stretch>
                        </pic:blipFill>
                        <pic:spPr>
                          <a:xfrm>
                            <a:off x="0" y="0"/>
                            <a:ext cx="665480" cy="27178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4528" behindDoc="0" locked="0" layoutInCell="1" allowOverlap="1">
                  <wp:simplePos x="0" y="0"/>
                  <wp:positionH relativeFrom="column">
                    <wp:posOffset>0</wp:posOffset>
                  </wp:positionH>
                  <wp:positionV relativeFrom="paragraph">
                    <wp:posOffset>0</wp:posOffset>
                  </wp:positionV>
                  <wp:extent cx="665480" cy="313690"/>
                  <wp:effectExtent l="0" t="0" r="0" b="0"/>
                  <wp:wrapNone/>
                  <wp:docPr id="195543321" name="Host_Control__21_SpCnt_14"/>
                  <wp:cNvGraphicFramePr/>
                  <a:graphic xmlns:a="http://schemas.openxmlformats.org/drawingml/2006/main">
                    <a:graphicData uri="http://schemas.openxmlformats.org/drawingml/2006/picture">
                      <pic:pic xmlns:pic="http://schemas.openxmlformats.org/drawingml/2006/picture">
                        <pic:nvPicPr>
                          <pic:cNvPr id="1653" name="Host_Control__21_SpCnt_14"/>
                          <pic:cNvPicPr/>
                        </pic:nvPicPr>
                        <pic:blipFill>
                          <a:blip r:embed="rId8"/>
                          <a:stretch>
                            <a:fillRect/>
                          </a:stretch>
                        </pic:blipFill>
                        <pic:spPr>
                          <a:xfrm>
                            <a:off x="0" y="0"/>
                            <a:ext cx="665480"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5552" behindDoc="0" locked="0" layoutInCell="1" allowOverlap="1">
                  <wp:simplePos x="0" y="0"/>
                  <wp:positionH relativeFrom="column">
                    <wp:posOffset>0</wp:posOffset>
                  </wp:positionH>
                  <wp:positionV relativeFrom="paragraph">
                    <wp:posOffset>0</wp:posOffset>
                  </wp:positionV>
                  <wp:extent cx="659765" cy="161925"/>
                  <wp:effectExtent l="0" t="0" r="0" b="0"/>
                  <wp:wrapNone/>
                  <wp:docPr id="644964671" name="Host_Control__27_SpCnt_24"/>
                  <wp:cNvGraphicFramePr/>
                  <a:graphic xmlns:a="http://schemas.openxmlformats.org/drawingml/2006/main">
                    <a:graphicData uri="http://schemas.openxmlformats.org/drawingml/2006/picture">
                      <pic:pic xmlns:pic="http://schemas.openxmlformats.org/drawingml/2006/picture">
                        <pic:nvPicPr>
                          <pic:cNvPr id="1654" name="Host_Control__27_SpCnt_24"/>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6576" behindDoc="0" locked="0" layoutInCell="1" allowOverlap="1">
                  <wp:simplePos x="0" y="0"/>
                  <wp:positionH relativeFrom="column">
                    <wp:posOffset>0</wp:posOffset>
                  </wp:positionH>
                  <wp:positionV relativeFrom="paragraph">
                    <wp:posOffset>0</wp:posOffset>
                  </wp:positionV>
                  <wp:extent cx="659765" cy="161925"/>
                  <wp:effectExtent l="0" t="0" r="0" b="0"/>
                  <wp:wrapNone/>
                  <wp:docPr id="1892007507" name="Host_Control__14_SpCnt_7"/>
                  <wp:cNvGraphicFramePr/>
                  <a:graphic xmlns:a="http://schemas.openxmlformats.org/drawingml/2006/main">
                    <a:graphicData uri="http://schemas.openxmlformats.org/drawingml/2006/picture">
                      <pic:pic xmlns:pic="http://schemas.openxmlformats.org/drawingml/2006/picture">
                        <pic:nvPicPr>
                          <pic:cNvPr id="1655" name="Host_Control__14_SpCnt_7"/>
                          <pic:cNvPicPr/>
                        </pic:nvPicPr>
                        <pic:blipFill>
                          <a:blip r:embed="rId8"/>
                          <a:stretch>
                            <a:fillRect/>
                          </a:stretch>
                        </pic:blipFill>
                        <pic:spPr>
                          <a:xfrm>
                            <a:off x="0" y="0"/>
                            <a:ext cx="65976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7600" behindDoc="0" locked="0" layoutInCell="1" allowOverlap="1">
                  <wp:simplePos x="0" y="0"/>
                  <wp:positionH relativeFrom="column">
                    <wp:posOffset>0</wp:posOffset>
                  </wp:positionH>
                  <wp:positionV relativeFrom="paragraph">
                    <wp:posOffset>0</wp:posOffset>
                  </wp:positionV>
                  <wp:extent cx="659765" cy="243840"/>
                  <wp:effectExtent l="0" t="0" r="0" b="0"/>
                  <wp:wrapNone/>
                  <wp:docPr id="431319521" name="Host_Control__34_SpCnt_19"/>
                  <wp:cNvGraphicFramePr/>
                  <a:graphic xmlns:a="http://schemas.openxmlformats.org/drawingml/2006/main">
                    <a:graphicData uri="http://schemas.openxmlformats.org/drawingml/2006/picture">
                      <pic:pic xmlns:pic="http://schemas.openxmlformats.org/drawingml/2006/picture">
                        <pic:nvPicPr>
                          <pic:cNvPr id="1656" name="Host_Control__34_SpCnt_19"/>
                          <pic:cNvPicPr/>
                        </pic:nvPicPr>
                        <pic:blipFill>
                          <a:blip r:embed="rId8"/>
                          <a:stretch>
                            <a:fillRect/>
                          </a:stretch>
                        </pic:blipFill>
                        <pic:spPr>
                          <a:xfrm>
                            <a:off x="0" y="0"/>
                            <a:ext cx="659765" cy="24384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8624" behindDoc="0" locked="0" layoutInCell="1" allowOverlap="1">
                  <wp:simplePos x="0" y="0"/>
                  <wp:positionH relativeFrom="column">
                    <wp:posOffset>0</wp:posOffset>
                  </wp:positionH>
                  <wp:positionV relativeFrom="paragraph">
                    <wp:posOffset>0</wp:posOffset>
                  </wp:positionV>
                  <wp:extent cx="659765" cy="305435"/>
                  <wp:effectExtent l="0" t="0" r="0" b="0"/>
                  <wp:wrapNone/>
                  <wp:docPr id="1908429221" name="Host_Control__33_SpCnt_6"/>
                  <wp:cNvGraphicFramePr/>
                  <a:graphic xmlns:a="http://schemas.openxmlformats.org/drawingml/2006/main">
                    <a:graphicData uri="http://schemas.openxmlformats.org/drawingml/2006/picture">
                      <pic:pic xmlns:pic="http://schemas.openxmlformats.org/drawingml/2006/picture">
                        <pic:nvPicPr>
                          <pic:cNvPr id="1657" name="Host_Control__33_SpCnt_6"/>
                          <pic:cNvPicPr/>
                        </pic:nvPicPr>
                        <pic:blipFill>
                          <a:blip r:embed="rId8"/>
                          <a:stretch>
                            <a:fillRect/>
                          </a:stretch>
                        </pic:blipFill>
                        <pic:spPr>
                          <a:xfrm>
                            <a:off x="0" y="0"/>
                            <a:ext cx="65976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39648" behindDoc="0" locked="0" layoutInCell="1" allowOverlap="1">
                  <wp:simplePos x="0" y="0"/>
                  <wp:positionH relativeFrom="column">
                    <wp:posOffset>0</wp:posOffset>
                  </wp:positionH>
                  <wp:positionV relativeFrom="paragraph">
                    <wp:posOffset>0</wp:posOffset>
                  </wp:positionV>
                  <wp:extent cx="659765" cy="166370"/>
                  <wp:effectExtent l="0" t="0" r="0" b="0"/>
                  <wp:wrapNone/>
                  <wp:docPr id="1573017379" name="Host_Control__27_SpCnt_25"/>
                  <wp:cNvGraphicFramePr/>
                  <a:graphic xmlns:a="http://schemas.openxmlformats.org/drawingml/2006/main">
                    <a:graphicData uri="http://schemas.openxmlformats.org/drawingml/2006/picture">
                      <pic:pic xmlns:pic="http://schemas.openxmlformats.org/drawingml/2006/picture">
                        <pic:nvPicPr>
                          <pic:cNvPr id="1658" name="Host_Control__27_SpCnt_25"/>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0672" behindDoc="0" locked="0" layoutInCell="1" allowOverlap="1">
                  <wp:simplePos x="0" y="0"/>
                  <wp:positionH relativeFrom="column">
                    <wp:posOffset>0</wp:posOffset>
                  </wp:positionH>
                  <wp:positionV relativeFrom="paragraph">
                    <wp:posOffset>0</wp:posOffset>
                  </wp:positionV>
                  <wp:extent cx="659765" cy="147320"/>
                  <wp:effectExtent l="0" t="0" r="0" b="0"/>
                  <wp:wrapNone/>
                  <wp:docPr id="799927314" name="Host_Control__25_SpCnt_13"/>
                  <wp:cNvGraphicFramePr/>
                  <a:graphic xmlns:a="http://schemas.openxmlformats.org/drawingml/2006/main">
                    <a:graphicData uri="http://schemas.openxmlformats.org/drawingml/2006/picture">
                      <pic:pic xmlns:pic="http://schemas.openxmlformats.org/drawingml/2006/picture">
                        <pic:nvPicPr>
                          <pic:cNvPr id="1659" name="Host_Control__25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169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739799587" name="Host_Control__24_SpCnt_17"/>
                  <wp:cNvGraphicFramePr/>
                  <a:graphic xmlns:a="http://schemas.openxmlformats.org/drawingml/2006/main">
                    <a:graphicData uri="http://schemas.openxmlformats.org/drawingml/2006/picture">
                      <pic:pic xmlns:pic="http://schemas.openxmlformats.org/drawingml/2006/picture">
                        <pic:nvPicPr>
                          <pic:cNvPr id="1660" name="Host_Control__24_SpCnt_17"/>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272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204251113" name="Host_Control__23_SpCnt_16"/>
                  <wp:cNvGraphicFramePr/>
                  <a:graphic xmlns:a="http://schemas.openxmlformats.org/drawingml/2006/main">
                    <a:graphicData uri="http://schemas.openxmlformats.org/drawingml/2006/picture">
                      <pic:pic xmlns:pic="http://schemas.openxmlformats.org/drawingml/2006/picture">
                        <pic:nvPicPr>
                          <pic:cNvPr id="1661" name="Host_Control__23_SpCnt_16"/>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3744" behindDoc="0" locked="0" layoutInCell="1" allowOverlap="1">
                  <wp:simplePos x="0" y="0"/>
                  <wp:positionH relativeFrom="column">
                    <wp:posOffset>0</wp:posOffset>
                  </wp:positionH>
                  <wp:positionV relativeFrom="paragraph">
                    <wp:posOffset>0</wp:posOffset>
                  </wp:positionV>
                  <wp:extent cx="659765" cy="147320"/>
                  <wp:effectExtent l="0" t="0" r="0" b="0"/>
                  <wp:wrapNone/>
                  <wp:docPr id="2138835287" name="Host_Control__22_SpCnt_13"/>
                  <wp:cNvGraphicFramePr/>
                  <a:graphic xmlns:a="http://schemas.openxmlformats.org/drawingml/2006/main">
                    <a:graphicData uri="http://schemas.openxmlformats.org/drawingml/2006/picture">
                      <pic:pic xmlns:pic="http://schemas.openxmlformats.org/drawingml/2006/picture">
                        <pic:nvPicPr>
                          <pic:cNvPr id="1662" name="Host_Control__22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4768" behindDoc="0" locked="0" layoutInCell="1" allowOverlap="1">
                  <wp:simplePos x="0" y="0"/>
                  <wp:positionH relativeFrom="column">
                    <wp:posOffset>0</wp:posOffset>
                  </wp:positionH>
                  <wp:positionV relativeFrom="paragraph">
                    <wp:posOffset>0</wp:posOffset>
                  </wp:positionV>
                  <wp:extent cx="659765" cy="313690"/>
                  <wp:effectExtent l="0" t="0" r="0" b="0"/>
                  <wp:wrapNone/>
                  <wp:docPr id="1536069164" name="Host_Control__21_SpCnt_15"/>
                  <wp:cNvGraphicFramePr/>
                  <a:graphic xmlns:a="http://schemas.openxmlformats.org/drawingml/2006/main">
                    <a:graphicData uri="http://schemas.openxmlformats.org/drawingml/2006/picture">
                      <pic:pic xmlns:pic="http://schemas.openxmlformats.org/drawingml/2006/picture">
                        <pic:nvPicPr>
                          <pic:cNvPr id="1663" name="Host_Control__21_SpCnt_15"/>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5792" behindDoc="0" locked="0" layoutInCell="1" allowOverlap="1">
                  <wp:simplePos x="0" y="0"/>
                  <wp:positionH relativeFrom="column">
                    <wp:posOffset>0</wp:posOffset>
                  </wp:positionH>
                  <wp:positionV relativeFrom="paragraph">
                    <wp:posOffset>0</wp:posOffset>
                  </wp:positionV>
                  <wp:extent cx="659765" cy="158115"/>
                  <wp:effectExtent l="0" t="0" r="0" b="0"/>
                  <wp:wrapNone/>
                  <wp:docPr id="934933311" name="Host_Control__17_SpCnt_17"/>
                  <wp:cNvGraphicFramePr/>
                  <a:graphic xmlns:a="http://schemas.openxmlformats.org/drawingml/2006/main">
                    <a:graphicData uri="http://schemas.openxmlformats.org/drawingml/2006/picture">
                      <pic:pic xmlns:pic="http://schemas.openxmlformats.org/drawingml/2006/picture">
                        <pic:nvPicPr>
                          <pic:cNvPr id="1664" name="Host_Control__17_SpCnt_17"/>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6816" behindDoc="0" locked="0" layoutInCell="1" allowOverlap="1">
                  <wp:simplePos x="0" y="0"/>
                  <wp:positionH relativeFrom="column">
                    <wp:posOffset>0</wp:posOffset>
                  </wp:positionH>
                  <wp:positionV relativeFrom="paragraph">
                    <wp:posOffset>0</wp:posOffset>
                  </wp:positionV>
                  <wp:extent cx="659765" cy="158115"/>
                  <wp:effectExtent l="0" t="0" r="0" b="0"/>
                  <wp:wrapNone/>
                  <wp:docPr id="1655555191" name="Host_Control__16_SpCnt_17"/>
                  <wp:cNvGraphicFramePr/>
                  <a:graphic xmlns:a="http://schemas.openxmlformats.org/drawingml/2006/main">
                    <a:graphicData uri="http://schemas.openxmlformats.org/drawingml/2006/picture">
                      <pic:pic xmlns:pic="http://schemas.openxmlformats.org/drawingml/2006/picture">
                        <pic:nvPicPr>
                          <pic:cNvPr id="1665" name="Host_Control__16_SpCnt_17"/>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7840" behindDoc="0" locked="0" layoutInCell="1" allowOverlap="1">
                  <wp:simplePos x="0" y="0"/>
                  <wp:positionH relativeFrom="column">
                    <wp:posOffset>0</wp:posOffset>
                  </wp:positionH>
                  <wp:positionV relativeFrom="paragraph">
                    <wp:posOffset>0</wp:posOffset>
                  </wp:positionV>
                  <wp:extent cx="659765" cy="158115"/>
                  <wp:effectExtent l="0" t="0" r="0" b="0"/>
                  <wp:wrapNone/>
                  <wp:docPr id="970133862" name="Host_Control__15_SpCnt_17"/>
                  <wp:cNvGraphicFramePr/>
                  <a:graphic xmlns:a="http://schemas.openxmlformats.org/drawingml/2006/main">
                    <a:graphicData uri="http://schemas.openxmlformats.org/drawingml/2006/picture">
                      <pic:pic xmlns:pic="http://schemas.openxmlformats.org/drawingml/2006/picture">
                        <pic:nvPicPr>
                          <pic:cNvPr id="1666" name="Host_Control__15_SpCnt_17"/>
                          <pic:cNvPicPr/>
                        </pic:nvPicPr>
                        <pic:blipFill>
                          <a:blip r:embed="rId8"/>
                          <a:stretch>
                            <a:fillRect/>
                          </a:stretch>
                        </pic:blipFill>
                        <pic:spPr>
                          <a:xfrm>
                            <a:off x="0" y="0"/>
                            <a:ext cx="659765" cy="15811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8864" behindDoc="0" locked="0" layoutInCell="1" allowOverlap="1">
                  <wp:simplePos x="0" y="0"/>
                  <wp:positionH relativeFrom="column">
                    <wp:posOffset>0</wp:posOffset>
                  </wp:positionH>
                  <wp:positionV relativeFrom="paragraph">
                    <wp:posOffset>0</wp:posOffset>
                  </wp:positionV>
                  <wp:extent cx="659765" cy="147320"/>
                  <wp:effectExtent l="0" t="0" r="0" b="0"/>
                  <wp:wrapNone/>
                  <wp:docPr id="1111424922" name="Host_Control__3_SpCnt_13"/>
                  <wp:cNvGraphicFramePr/>
                  <a:graphic xmlns:a="http://schemas.openxmlformats.org/drawingml/2006/main">
                    <a:graphicData uri="http://schemas.openxmlformats.org/drawingml/2006/picture">
                      <pic:pic xmlns:pic="http://schemas.openxmlformats.org/drawingml/2006/picture">
                        <pic:nvPicPr>
                          <pic:cNvPr id="1667" name="Host_Control__3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49888" behindDoc="0" locked="0" layoutInCell="1" allowOverlap="1">
                  <wp:simplePos x="0" y="0"/>
                  <wp:positionH relativeFrom="column">
                    <wp:posOffset>0</wp:posOffset>
                  </wp:positionH>
                  <wp:positionV relativeFrom="paragraph">
                    <wp:posOffset>0</wp:posOffset>
                  </wp:positionV>
                  <wp:extent cx="659765" cy="147320"/>
                  <wp:effectExtent l="0" t="0" r="0" b="0"/>
                  <wp:wrapNone/>
                  <wp:docPr id="245530332" name="Host_Control__2_SpCnt_13"/>
                  <wp:cNvGraphicFramePr/>
                  <a:graphic xmlns:a="http://schemas.openxmlformats.org/drawingml/2006/main">
                    <a:graphicData uri="http://schemas.openxmlformats.org/drawingml/2006/picture">
                      <pic:pic xmlns:pic="http://schemas.openxmlformats.org/drawingml/2006/picture">
                        <pic:nvPicPr>
                          <pic:cNvPr id="1668" name="Host_Control__2_SpCnt_13"/>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0912" behindDoc="0" locked="0" layoutInCell="1" allowOverlap="1">
                  <wp:simplePos x="0" y="0"/>
                  <wp:positionH relativeFrom="column">
                    <wp:posOffset>0</wp:posOffset>
                  </wp:positionH>
                  <wp:positionV relativeFrom="paragraph">
                    <wp:posOffset>0</wp:posOffset>
                  </wp:positionV>
                  <wp:extent cx="659765" cy="276225"/>
                  <wp:effectExtent l="0" t="0" r="0" b="0"/>
                  <wp:wrapNone/>
                  <wp:docPr id="1562444048" name="Host_Control__34_SpCnt_20"/>
                  <wp:cNvGraphicFramePr/>
                  <a:graphic xmlns:a="http://schemas.openxmlformats.org/drawingml/2006/main">
                    <a:graphicData uri="http://schemas.openxmlformats.org/drawingml/2006/picture">
                      <pic:pic xmlns:pic="http://schemas.openxmlformats.org/drawingml/2006/picture">
                        <pic:nvPicPr>
                          <pic:cNvPr id="1669" name="Host_Control__34_SpCnt_20"/>
                          <pic:cNvPicPr/>
                        </pic:nvPicPr>
                        <pic:blipFill>
                          <a:blip r:embed="rId8"/>
                          <a:stretch>
                            <a:fillRect/>
                          </a:stretch>
                        </pic:blipFill>
                        <pic:spPr>
                          <a:xfrm>
                            <a:off x="0" y="0"/>
                            <a:ext cx="659765" cy="2762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1936" behindDoc="0" locked="0" layoutInCell="1" allowOverlap="1">
                  <wp:simplePos x="0" y="0"/>
                  <wp:positionH relativeFrom="column">
                    <wp:posOffset>0</wp:posOffset>
                  </wp:positionH>
                  <wp:positionV relativeFrom="paragraph">
                    <wp:posOffset>0</wp:posOffset>
                  </wp:positionV>
                  <wp:extent cx="659765" cy="313690"/>
                  <wp:effectExtent l="0" t="0" r="0" b="0"/>
                  <wp:wrapNone/>
                  <wp:docPr id="532216305" name="Host_Control__29_SpCnt_21"/>
                  <wp:cNvGraphicFramePr/>
                  <a:graphic xmlns:a="http://schemas.openxmlformats.org/drawingml/2006/main">
                    <a:graphicData uri="http://schemas.openxmlformats.org/drawingml/2006/picture">
                      <pic:pic xmlns:pic="http://schemas.openxmlformats.org/drawingml/2006/picture">
                        <pic:nvPicPr>
                          <pic:cNvPr id="1670" name="Host_Control__29_SpCnt_21"/>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2960" behindDoc="0" locked="0" layoutInCell="1" allowOverlap="1">
                  <wp:simplePos x="0" y="0"/>
                  <wp:positionH relativeFrom="column">
                    <wp:posOffset>0</wp:posOffset>
                  </wp:positionH>
                  <wp:positionV relativeFrom="paragraph">
                    <wp:posOffset>0</wp:posOffset>
                  </wp:positionV>
                  <wp:extent cx="659765" cy="166370"/>
                  <wp:effectExtent l="0" t="0" r="0" b="0"/>
                  <wp:wrapNone/>
                  <wp:docPr id="1493843141" name="Host_Control__27_SpCnt_26"/>
                  <wp:cNvGraphicFramePr/>
                  <a:graphic xmlns:a="http://schemas.openxmlformats.org/drawingml/2006/main">
                    <a:graphicData uri="http://schemas.openxmlformats.org/drawingml/2006/picture">
                      <pic:pic xmlns:pic="http://schemas.openxmlformats.org/drawingml/2006/picture">
                        <pic:nvPicPr>
                          <pic:cNvPr id="1671" name="Host_Control__27_SpCnt_26"/>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3984" behindDoc="0" locked="0" layoutInCell="1" allowOverlap="1">
                  <wp:simplePos x="0" y="0"/>
                  <wp:positionH relativeFrom="column">
                    <wp:posOffset>0</wp:posOffset>
                  </wp:positionH>
                  <wp:positionV relativeFrom="paragraph">
                    <wp:posOffset>0</wp:posOffset>
                  </wp:positionV>
                  <wp:extent cx="659765" cy="147320"/>
                  <wp:effectExtent l="0" t="0" r="0" b="0"/>
                  <wp:wrapNone/>
                  <wp:docPr id="888549310" name="Host_Control__25_SpCnt_14"/>
                  <wp:cNvGraphicFramePr/>
                  <a:graphic xmlns:a="http://schemas.openxmlformats.org/drawingml/2006/main">
                    <a:graphicData uri="http://schemas.openxmlformats.org/drawingml/2006/picture">
                      <pic:pic xmlns:pic="http://schemas.openxmlformats.org/drawingml/2006/picture">
                        <pic:nvPicPr>
                          <pic:cNvPr id="1672" name="Host_Control__25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5008" behindDoc="0" locked="0" layoutInCell="1" allowOverlap="1">
                  <wp:simplePos x="0" y="0"/>
                  <wp:positionH relativeFrom="column">
                    <wp:posOffset>0</wp:posOffset>
                  </wp:positionH>
                  <wp:positionV relativeFrom="paragraph">
                    <wp:posOffset>0</wp:posOffset>
                  </wp:positionV>
                  <wp:extent cx="659765" cy="147320"/>
                  <wp:effectExtent l="0" t="0" r="0" b="0"/>
                  <wp:wrapNone/>
                  <wp:docPr id="1367543030" name="Host_Control__24_SpCnt_18"/>
                  <wp:cNvGraphicFramePr/>
                  <a:graphic xmlns:a="http://schemas.openxmlformats.org/drawingml/2006/main">
                    <a:graphicData uri="http://schemas.openxmlformats.org/drawingml/2006/picture">
                      <pic:pic xmlns:pic="http://schemas.openxmlformats.org/drawingml/2006/picture">
                        <pic:nvPicPr>
                          <pic:cNvPr id="1673" name="Host_Control__24_SpCnt_18"/>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6032" behindDoc="0" locked="0" layoutInCell="1" allowOverlap="1">
                  <wp:simplePos x="0" y="0"/>
                  <wp:positionH relativeFrom="column">
                    <wp:posOffset>0</wp:posOffset>
                  </wp:positionH>
                  <wp:positionV relativeFrom="paragraph">
                    <wp:posOffset>0</wp:posOffset>
                  </wp:positionV>
                  <wp:extent cx="659765" cy="147320"/>
                  <wp:effectExtent l="0" t="0" r="0" b="0"/>
                  <wp:wrapNone/>
                  <wp:docPr id="250591998" name="Host_Control__23_SpCnt_17"/>
                  <wp:cNvGraphicFramePr/>
                  <a:graphic xmlns:a="http://schemas.openxmlformats.org/drawingml/2006/main">
                    <a:graphicData uri="http://schemas.openxmlformats.org/drawingml/2006/picture">
                      <pic:pic xmlns:pic="http://schemas.openxmlformats.org/drawingml/2006/picture">
                        <pic:nvPicPr>
                          <pic:cNvPr id="1674" name="Host_Control__23_SpCnt_17"/>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7056" behindDoc="0" locked="0" layoutInCell="1" allowOverlap="1">
                  <wp:simplePos x="0" y="0"/>
                  <wp:positionH relativeFrom="column">
                    <wp:posOffset>0</wp:posOffset>
                  </wp:positionH>
                  <wp:positionV relativeFrom="paragraph">
                    <wp:posOffset>0</wp:posOffset>
                  </wp:positionV>
                  <wp:extent cx="659765" cy="147320"/>
                  <wp:effectExtent l="0" t="0" r="0" b="0"/>
                  <wp:wrapNone/>
                  <wp:docPr id="810103062" name="Host_Control__22_SpCnt_14"/>
                  <wp:cNvGraphicFramePr/>
                  <a:graphic xmlns:a="http://schemas.openxmlformats.org/drawingml/2006/main">
                    <a:graphicData uri="http://schemas.openxmlformats.org/drawingml/2006/picture">
                      <pic:pic xmlns:pic="http://schemas.openxmlformats.org/drawingml/2006/picture">
                        <pic:nvPicPr>
                          <pic:cNvPr id="1675" name="Host_Control__22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8080" behindDoc="0" locked="0" layoutInCell="1" allowOverlap="1">
                  <wp:simplePos x="0" y="0"/>
                  <wp:positionH relativeFrom="column">
                    <wp:posOffset>0</wp:posOffset>
                  </wp:positionH>
                  <wp:positionV relativeFrom="paragraph">
                    <wp:posOffset>0</wp:posOffset>
                  </wp:positionV>
                  <wp:extent cx="659765" cy="313690"/>
                  <wp:effectExtent l="0" t="0" r="0" b="0"/>
                  <wp:wrapNone/>
                  <wp:docPr id="1846527759" name="Host_Control__21_SpCnt_16"/>
                  <wp:cNvGraphicFramePr/>
                  <a:graphic xmlns:a="http://schemas.openxmlformats.org/drawingml/2006/main">
                    <a:graphicData uri="http://schemas.openxmlformats.org/drawingml/2006/picture">
                      <pic:pic xmlns:pic="http://schemas.openxmlformats.org/drawingml/2006/picture">
                        <pic:nvPicPr>
                          <pic:cNvPr id="1676" name="Host_Control__21_SpCnt_16"/>
                          <pic:cNvPicPr/>
                        </pic:nvPicPr>
                        <pic:blipFill>
                          <a:blip r:embed="rId8"/>
                          <a:stretch>
                            <a:fillRect/>
                          </a:stretch>
                        </pic:blipFill>
                        <pic:spPr>
                          <a:xfrm>
                            <a:off x="0" y="0"/>
                            <a:ext cx="65976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59104" behindDoc="0" locked="0" layoutInCell="1" allowOverlap="1">
                  <wp:simplePos x="0" y="0"/>
                  <wp:positionH relativeFrom="column">
                    <wp:posOffset>0</wp:posOffset>
                  </wp:positionH>
                  <wp:positionV relativeFrom="paragraph">
                    <wp:posOffset>0</wp:posOffset>
                  </wp:positionV>
                  <wp:extent cx="659765" cy="166370"/>
                  <wp:effectExtent l="0" t="0" r="0" b="0"/>
                  <wp:wrapNone/>
                  <wp:docPr id="1351587832" name="Host_Control__17_SpCnt_18"/>
                  <wp:cNvGraphicFramePr/>
                  <a:graphic xmlns:a="http://schemas.openxmlformats.org/drawingml/2006/main">
                    <a:graphicData uri="http://schemas.openxmlformats.org/drawingml/2006/picture">
                      <pic:pic xmlns:pic="http://schemas.openxmlformats.org/drawingml/2006/picture">
                        <pic:nvPicPr>
                          <pic:cNvPr id="1677" name="Host_Control__17_SpCnt_1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0128" behindDoc="0" locked="0" layoutInCell="1" allowOverlap="1">
                  <wp:simplePos x="0" y="0"/>
                  <wp:positionH relativeFrom="column">
                    <wp:posOffset>0</wp:posOffset>
                  </wp:positionH>
                  <wp:positionV relativeFrom="paragraph">
                    <wp:posOffset>0</wp:posOffset>
                  </wp:positionV>
                  <wp:extent cx="659765" cy="166370"/>
                  <wp:effectExtent l="0" t="0" r="0" b="0"/>
                  <wp:wrapNone/>
                  <wp:docPr id="1343704415" name="Host_Control__16_SpCnt_18"/>
                  <wp:cNvGraphicFramePr/>
                  <a:graphic xmlns:a="http://schemas.openxmlformats.org/drawingml/2006/main">
                    <a:graphicData uri="http://schemas.openxmlformats.org/drawingml/2006/picture">
                      <pic:pic xmlns:pic="http://schemas.openxmlformats.org/drawingml/2006/picture">
                        <pic:nvPicPr>
                          <pic:cNvPr id="1678" name="Host_Control__16_SpCnt_1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1152" behindDoc="0" locked="0" layoutInCell="1" allowOverlap="1">
                  <wp:simplePos x="0" y="0"/>
                  <wp:positionH relativeFrom="column">
                    <wp:posOffset>0</wp:posOffset>
                  </wp:positionH>
                  <wp:positionV relativeFrom="paragraph">
                    <wp:posOffset>0</wp:posOffset>
                  </wp:positionV>
                  <wp:extent cx="659765" cy="166370"/>
                  <wp:effectExtent l="0" t="0" r="0" b="0"/>
                  <wp:wrapNone/>
                  <wp:docPr id="1092543133" name="Host_Control__15_SpCnt_18"/>
                  <wp:cNvGraphicFramePr/>
                  <a:graphic xmlns:a="http://schemas.openxmlformats.org/drawingml/2006/main">
                    <a:graphicData uri="http://schemas.openxmlformats.org/drawingml/2006/picture">
                      <pic:pic xmlns:pic="http://schemas.openxmlformats.org/drawingml/2006/picture">
                        <pic:nvPicPr>
                          <pic:cNvPr id="1679" name="Host_Control__15_SpCnt_18"/>
                          <pic:cNvPicPr/>
                        </pic:nvPicPr>
                        <pic:blipFill>
                          <a:blip r:embed="rId8"/>
                          <a:stretch>
                            <a:fillRect/>
                          </a:stretch>
                        </pic:blipFill>
                        <pic:spPr>
                          <a:xfrm>
                            <a:off x="0" y="0"/>
                            <a:ext cx="65976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2176" behindDoc="0" locked="0" layoutInCell="1" allowOverlap="1">
                  <wp:simplePos x="0" y="0"/>
                  <wp:positionH relativeFrom="column">
                    <wp:posOffset>0</wp:posOffset>
                  </wp:positionH>
                  <wp:positionV relativeFrom="paragraph">
                    <wp:posOffset>0</wp:posOffset>
                  </wp:positionV>
                  <wp:extent cx="659765" cy="147320"/>
                  <wp:effectExtent l="0" t="0" r="0" b="0"/>
                  <wp:wrapNone/>
                  <wp:docPr id="1579278582" name="Host_Control__3_SpCnt_14"/>
                  <wp:cNvGraphicFramePr/>
                  <a:graphic xmlns:a="http://schemas.openxmlformats.org/drawingml/2006/main">
                    <a:graphicData uri="http://schemas.openxmlformats.org/drawingml/2006/picture">
                      <pic:pic xmlns:pic="http://schemas.openxmlformats.org/drawingml/2006/picture">
                        <pic:nvPicPr>
                          <pic:cNvPr id="1680" name="Host_Control__3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3200" behindDoc="0" locked="0" layoutInCell="1" allowOverlap="1">
                  <wp:simplePos x="0" y="0"/>
                  <wp:positionH relativeFrom="column">
                    <wp:posOffset>0</wp:posOffset>
                  </wp:positionH>
                  <wp:positionV relativeFrom="paragraph">
                    <wp:posOffset>0</wp:posOffset>
                  </wp:positionV>
                  <wp:extent cx="659765" cy="147320"/>
                  <wp:effectExtent l="0" t="0" r="0" b="0"/>
                  <wp:wrapNone/>
                  <wp:docPr id="1070065838" name="Host_Control__2_SpCnt_14"/>
                  <wp:cNvGraphicFramePr/>
                  <a:graphic xmlns:a="http://schemas.openxmlformats.org/drawingml/2006/main">
                    <a:graphicData uri="http://schemas.openxmlformats.org/drawingml/2006/picture">
                      <pic:pic xmlns:pic="http://schemas.openxmlformats.org/drawingml/2006/picture">
                        <pic:nvPicPr>
                          <pic:cNvPr id="1681" name="Host_Control__2_SpCnt_14"/>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4224" behindDoc="0" locked="0" layoutInCell="1" allowOverlap="1">
                  <wp:simplePos x="0" y="0"/>
                  <wp:positionH relativeFrom="column">
                    <wp:posOffset>0</wp:posOffset>
                  </wp:positionH>
                  <wp:positionV relativeFrom="paragraph">
                    <wp:posOffset>0</wp:posOffset>
                  </wp:positionV>
                  <wp:extent cx="659765" cy="143510"/>
                  <wp:effectExtent l="0" t="0" r="0" b="0"/>
                  <wp:wrapNone/>
                  <wp:docPr id="373814880" name="Host_Control__70_SpCnt_8"/>
                  <wp:cNvGraphicFramePr/>
                  <a:graphic xmlns:a="http://schemas.openxmlformats.org/drawingml/2006/main">
                    <a:graphicData uri="http://schemas.openxmlformats.org/drawingml/2006/picture">
                      <pic:pic xmlns:pic="http://schemas.openxmlformats.org/drawingml/2006/picture">
                        <pic:nvPicPr>
                          <pic:cNvPr id="1682" name="Host_Control__70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5248" behindDoc="0" locked="0" layoutInCell="1" allowOverlap="1">
                  <wp:simplePos x="0" y="0"/>
                  <wp:positionH relativeFrom="column">
                    <wp:posOffset>0</wp:posOffset>
                  </wp:positionH>
                  <wp:positionV relativeFrom="paragraph">
                    <wp:posOffset>0</wp:posOffset>
                  </wp:positionV>
                  <wp:extent cx="659765" cy="143510"/>
                  <wp:effectExtent l="0" t="0" r="0" b="0"/>
                  <wp:wrapNone/>
                  <wp:docPr id="721483174" name="Host_Control__69_SpCnt_8"/>
                  <wp:cNvGraphicFramePr/>
                  <a:graphic xmlns:a="http://schemas.openxmlformats.org/drawingml/2006/main">
                    <a:graphicData uri="http://schemas.openxmlformats.org/drawingml/2006/picture">
                      <pic:pic xmlns:pic="http://schemas.openxmlformats.org/drawingml/2006/picture">
                        <pic:nvPicPr>
                          <pic:cNvPr id="1683" name="Host_Control__69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6272" behindDoc="0" locked="0" layoutInCell="1" allowOverlap="1">
                  <wp:simplePos x="0" y="0"/>
                  <wp:positionH relativeFrom="column">
                    <wp:posOffset>0</wp:posOffset>
                  </wp:positionH>
                  <wp:positionV relativeFrom="paragraph">
                    <wp:posOffset>0</wp:posOffset>
                  </wp:positionV>
                  <wp:extent cx="659765" cy="143510"/>
                  <wp:effectExtent l="0" t="0" r="0" b="0"/>
                  <wp:wrapNone/>
                  <wp:docPr id="723395776" name="Host_Control__68_SpCnt_8"/>
                  <wp:cNvGraphicFramePr/>
                  <a:graphic xmlns:a="http://schemas.openxmlformats.org/drawingml/2006/main">
                    <a:graphicData uri="http://schemas.openxmlformats.org/drawingml/2006/picture">
                      <pic:pic xmlns:pic="http://schemas.openxmlformats.org/drawingml/2006/picture">
                        <pic:nvPicPr>
                          <pic:cNvPr id="1684" name="Host_Control__68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729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45071907" name="Host_Control__67_SpCnt_8"/>
                  <wp:cNvGraphicFramePr/>
                  <a:graphic xmlns:a="http://schemas.openxmlformats.org/drawingml/2006/main">
                    <a:graphicData uri="http://schemas.openxmlformats.org/drawingml/2006/picture">
                      <pic:pic xmlns:pic="http://schemas.openxmlformats.org/drawingml/2006/picture">
                        <pic:nvPicPr>
                          <pic:cNvPr id="1685" name="Host_Control__67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832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94485574" name="Host_Control__66_SpCnt_8"/>
                  <wp:cNvGraphicFramePr/>
                  <a:graphic xmlns:a="http://schemas.openxmlformats.org/drawingml/2006/main">
                    <a:graphicData uri="http://schemas.openxmlformats.org/drawingml/2006/picture">
                      <pic:pic xmlns:pic="http://schemas.openxmlformats.org/drawingml/2006/picture">
                        <pic:nvPicPr>
                          <pic:cNvPr id="1686" name="Host_Control__66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69344" behindDoc="0" locked="0" layoutInCell="1" allowOverlap="1">
                  <wp:simplePos x="0" y="0"/>
                  <wp:positionH relativeFrom="column">
                    <wp:posOffset>0</wp:posOffset>
                  </wp:positionH>
                  <wp:positionV relativeFrom="paragraph">
                    <wp:posOffset>0</wp:posOffset>
                  </wp:positionV>
                  <wp:extent cx="659765" cy="143510"/>
                  <wp:effectExtent l="0" t="0" r="0" b="0"/>
                  <wp:wrapNone/>
                  <wp:docPr id="783667054" name="Host_Control__65_SpCnt_8"/>
                  <wp:cNvGraphicFramePr/>
                  <a:graphic xmlns:a="http://schemas.openxmlformats.org/drawingml/2006/main">
                    <a:graphicData uri="http://schemas.openxmlformats.org/drawingml/2006/picture">
                      <pic:pic xmlns:pic="http://schemas.openxmlformats.org/drawingml/2006/picture">
                        <pic:nvPicPr>
                          <pic:cNvPr id="1687" name="Host_Control__65_SpCnt_8"/>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0368" behindDoc="0" locked="0" layoutInCell="1" allowOverlap="1">
                  <wp:simplePos x="0" y="0"/>
                  <wp:positionH relativeFrom="column">
                    <wp:posOffset>0</wp:posOffset>
                  </wp:positionH>
                  <wp:positionV relativeFrom="paragraph">
                    <wp:posOffset>0</wp:posOffset>
                  </wp:positionV>
                  <wp:extent cx="659765" cy="143510"/>
                  <wp:effectExtent l="0" t="0" r="0" b="0"/>
                  <wp:wrapNone/>
                  <wp:docPr id="616485575" name="Host_Control__64_SpCnt_9"/>
                  <wp:cNvGraphicFramePr/>
                  <a:graphic xmlns:a="http://schemas.openxmlformats.org/drawingml/2006/main">
                    <a:graphicData uri="http://schemas.openxmlformats.org/drawingml/2006/picture">
                      <pic:pic xmlns:pic="http://schemas.openxmlformats.org/drawingml/2006/picture">
                        <pic:nvPicPr>
                          <pic:cNvPr id="1688" name="Host_Control__64_SpCnt_9"/>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1392" behindDoc="0" locked="0" layoutInCell="1" allowOverlap="1">
                  <wp:simplePos x="0" y="0"/>
                  <wp:positionH relativeFrom="column">
                    <wp:posOffset>0</wp:posOffset>
                  </wp:positionH>
                  <wp:positionV relativeFrom="paragraph">
                    <wp:posOffset>0</wp:posOffset>
                  </wp:positionV>
                  <wp:extent cx="659765" cy="143510"/>
                  <wp:effectExtent l="0" t="0" r="0" b="0"/>
                  <wp:wrapNone/>
                  <wp:docPr id="1263908305" name="Host_Control__63_SpCnt_10"/>
                  <wp:cNvGraphicFramePr/>
                  <a:graphic xmlns:a="http://schemas.openxmlformats.org/drawingml/2006/main">
                    <a:graphicData uri="http://schemas.openxmlformats.org/drawingml/2006/picture">
                      <pic:pic xmlns:pic="http://schemas.openxmlformats.org/drawingml/2006/picture">
                        <pic:nvPicPr>
                          <pic:cNvPr id="1689" name="Host_Control__63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2416" behindDoc="0" locked="0" layoutInCell="1" allowOverlap="1">
                  <wp:simplePos x="0" y="0"/>
                  <wp:positionH relativeFrom="column">
                    <wp:posOffset>0</wp:posOffset>
                  </wp:positionH>
                  <wp:positionV relativeFrom="paragraph">
                    <wp:posOffset>0</wp:posOffset>
                  </wp:positionV>
                  <wp:extent cx="659765" cy="143510"/>
                  <wp:effectExtent l="0" t="0" r="0" b="0"/>
                  <wp:wrapNone/>
                  <wp:docPr id="1713636464" name="Host_Control__62_SpCnt_10"/>
                  <wp:cNvGraphicFramePr/>
                  <a:graphic xmlns:a="http://schemas.openxmlformats.org/drawingml/2006/main">
                    <a:graphicData uri="http://schemas.openxmlformats.org/drawingml/2006/picture">
                      <pic:pic xmlns:pic="http://schemas.openxmlformats.org/drawingml/2006/picture">
                        <pic:nvPicPr>
                          <pic:cNvPr id="1690" name="Host_Control__62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3440" behindDoc="0" locked="0" layoutInCell="1" allowOverlap="1">
                  <wp:simplePos x="0" y="0"/>
                  <wp:positionH relativeFrom="column">
                    <wp:posOffset>0</wp:posOffset>
                  </wp:positionH>
                  <wp:positionV relativeFrom="paragraph">
                    <wp:posOffset>0</wp:posOffset>
                  </wp:positionV>
                  <wp:extent cx="659765" cy="143510"/>
                  <wp:effectExtent l="0" t="0" r="0" b="0"/>
                  <wp:wrapNone/>
                  <wp:docPr id="443381077" name="Host_Control__61_SpCnt_10"/>
                  <wp:cNvGraphicFramePr/>
                  <a:graphic xmlns:a="http://schemas.openxmlformats.org/drawingml/2006/main">
                    <a:graphicData uri="http://schemas.openxmlformats.org/drawingml/2006/picture">
                      <pic:pic xmlns:pic="http://schemas.openxmlformats.org/drawingml/2006/picture">
                        <pic:nvPicPr>
                          <pic:cNvPr id="1691" name="Host_Control__61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4464" behindDoc="0" locked="0" layoutInCell="1" allowOverlap="1">
                  <wp:simplePos x="0" y="0"/>
                  <wp:positionH relativeFrom="column">
                    <wp:posOffset>0</wp:posOffset>
                  </wp:positionH>
                  <wp:positionV relativeFrom="paragraph">
                    <wp:posOffset>0</wp:posOffset>
                  </wp:positionV>
                  <wp:extent cx="659765" cy="143510"/>
                  <wp:effectExtent l="0" t="0" r="0" b="0"/>
                  <wp:wrapNone/>
                  <wp:docPr id="402918685" name="Host_Control__60_SpCnt_10"/>
                  <wp:cNvGraphicFramePr/>
                  <a:graphic xmlns:a="http://schemas.openxmlformats.org/drawingml/2006/main">
                    <a:graphicData uri="http://schemas.openxmlformats.org/drawingml/2006/picture">
                      <pic:pic xmlns:pic="http://schemas.openxmlformats.org/drawingml/2006/picture">
                        <pic:nvPicPr>
                          <pic:cNvPr id="1692" name="Host_Control__60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5488" behindDoc="0" locked="0" layoutInCell="1" allowOverlap="1">
                  <wp:simplePos x="0" y="0"/>
                  <wp:positionH relativeFrom="column">
                    <wp:posOffset>0</wp:posOffset>
                  </wp:positionH>
                  <wp:positionV relativeFrom="paragraph">
                    <wp:posOffset>0</wp:posOffset>
                  </wp:positionV>
                  <wp:extent cx="659765" cy="143510"/>
                  <wp:effectExtent l="0" t="0" r="0" b="0"/>
                  <wp:wrapNone/>
                  <wp:docPr id="1961425085" name="Host_Control__59_SpCnt_10"/>
                  <wp:cNvGraphicFramePr/>
                  <a:graphic xmlns:a="http://schemas.openxmlformats.org/drawingml/2006/main">
                    <a:graphicData uri="http://schemas.openxmlformats.org/drawingml/2006/picture">
                      <pic:pic xmlns:pic="http://schemas.openxmlformats.org/drawingml/2006/picture">
                        <pic:nvPicPr>
                          <pic:cNvPr id="1693" name="Host_Control__59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6512" behindDoc="0" locked="0" layoutInCell="1" allowOverlap="1">
                  <wp:simplePos x="0" y="0"/>
                  <wp:positionH relativeFrom="column">
                    <wp:posOffset>0</wp:posOffset>
                  </wp:positionH>
                  <wp:positionV relativeFrom="paragraph">
                    <wp:posOffset>0</wp:posOffset>
                  </wp:positionV>
                  <wp:extent cx="659765" cy="137795"/>
                  <wp:effectExtent l="0" t="0" r="0" b="0"/>
                  <wp:wrapNone/>
                  <wp:docPr id="521118249" name="Host_Control__58_SpCnt_7"/>
                  <wp:cNvGraphicFramePr/>
                  <a:graphic xmlns:a="http://schemas.openxmlformats.org/drawingml/2006/main">
                    <a:graphicData uri="http://schemas.openxmlformats.org/drawingml/2006/picture">
                      <pic:pic xmlns:pic="http://schemas.openxmlformats.org/drawingml/2006/picture">
                        <pic:nvPicPr>
                          <pic:cNvPr id="1694" name="Host_Control__58_SpCnt_7"/>
                          <pic:cNvPicPr/>
                        </pic:nvPicPr>
                        <pic:blipFill>
                          <a:blip r:embed="rId8"/>
                          <a:stretch>
                            <a:fillRect/>
                          </a:stretch>
                        </pic:blipFill>
                        <pic:spPr>
                          <a:xfrm>
                            <a:off x="0" y="0"/>
                            <a:ext cx="65976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7536" behindDoc="0" locked="0" layoutInCell="1" allowOverlap="1">
                  <wp:simplePos x="0" y="0"/>
                  <wp:positionH relativeFrom="column">
                    <wp:posOffset>0</wp:posOffset>
                  </wp:positionH>
                  <wp:positionV relativeFrom="paragraph">
                    <wp:posOffset>0</wp:posOffset>
                  </wp:positionV>
                  <wp:extent cx="659765" cy="147320"/>
                  <wp:effectExtent l="0" t="0" r="0" b="0"/>
                  <wp:wrapNone/>
                  <wp:docPr id="320016399" name="Host_Control__57_SpCnt_10"/>
                  <wp:cNvGraphicFramePr/>
                  <a:graphic xmlns:a="http://schemas.openxmlformats.org/drawingml/2006/main">
                    <a:graphicData uri="http://schemas.openxmlformats.org/drawingml/2006/picture">
                      <pic:pic xmlns:pic="http://schemas.openxmlformats.org/drawingml/2006/picture">
                        <pic:nvPicPr>
                          <pic:cNvPr id="1695" name="Host_Control__57_SpCnt_10"/>
                          <pic:cNvPicPr/>
                        </pic:nvPicPr>
                        <pic:blipFill>
                          <a:blip r:embed="rId8"/>
                          <a:stretch>
                            <a:fillRect/>
                          </a:stretch>
                        </pic:blipFill>
                        <pic:spPr>
                          <a:xfrm>
                            <a:off x="0" y="0"/>
                            <a:ext cx="65976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8560" behindDoc="0" locked="0" layoutInCell="1" allowOverlap="1">
                  <wp:simplePos x="0" y="0"/>
                  <wp:positionH relativeFrom="column">
                    <wp:posOffset>0</wp:posOffset>
                  </wp:positionH>
                  <wp:positionV relativeFrom="paragraph">
                    <wp:posOffset>0</wp:posOffset>
                  </wp:positionV>
                  <wp:extent cx="659765" cy="143510"/>
                  <wp:effectExtent l="0" t="0" r="0" b="0"/>
                  <wp:wrapNone/>
                  <wp:docPr id="1393035475" name="Host_Control__56_SpCnt_10"/>
                  <wp:cNvGraphicFramePr/>
                  <a:graphic xmlns:a="http://schemas.openxmlformats.org/drawingml/2006/main">
                    <a:graphicData uri="http://schemas.openxmlformats.org/drawingml/2006/picture">
                      <pic:pic xmlns:pic="http://schemas.openxmlformats.org/drawingml/2006/picture">
                        <pic:nvPicPr>
                          <pic:cNvPr id="1696" name="Host_Control__56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79584" behindDoc="0" locked="0" layoutInCell="1" allowOverlap="1">
                  <wp:simplePos x="0" y="0"/>
                  <wp:positionH relativeFrom="column">
                    <wp:posOffset>0</wp:posOffset>
                  </wp:positionH>
                  <wp:positionV relativeFrom="paragraph">
                    <wp:posOffset>0</wp:posOffset>
                  </wp:positionV>
                  <wp:extent cx="659765" cy="143510"/>
                  <wp:effectExtent l="0" t="0" r="0" b="0"/>
                  <wp:wrapNone/>
                  <wp:docPr id="1427388120" name="Host_Control__55_SpCnt_10"/>
                  <wp:cNvGraphicFramePr/>
                  <a:graphic xmlns:a="http://schemas.openxmlformats.org/drawingml/2006/main">
                    <a:graphicData uri="http://schemas.openxmlformats.org/drawingml/2006/picture">
                      <pic:pic xmlns:pic="http://schemas.openxmlformats.org/drawingml/2006/picture">
                        <pic:nvPicPr>
                          <pic:cNvPr id="1697" name="Host_Control__55_SpCnt_10"/>
                          <pic:cNvPicPr/>
                        </pic:nvPicPr>
                        <pic:blipFill>
                          <a:blip r:embed="rId8"/>
                          <a:stretch>
                            <a:fillRect/>
                          </a:stretch>
                        </pic:blipFill>
                        <pic:spPr>
                          <a:xfrm>
                            <a:off x="0" y="0"/>
                            <a:ext cx="65976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0608" behindDoc="0" locked="0" layoutInCell="1" allowOverlap="1">
                  <wp:simplePos x="0" y="0"/>
                  <wp:positionH relativeFrom="column">
                    <wp:posOffset>0</wp:posOffset>
                  </wp:positionH>
                  <wp:positionV relativeFrom="paragraph">
                    <wp:posOffset>0</wp:posOffset>
                  </wp:positionV>
                  <wp:extent cx="696595" cy="161925"/>
                  <wp:effectExtent l="0" t="0" r="0" b="0"/>
                  <wp:wrapNone/>
                  <wp:docPr id="631612068" name="Host_Control__39_SpCnt_6"/>
                  <wp:cNvGraphicFramePr/>
                  <a:graphic xmlns:a="http://schemas.openxmlformats.org/drawingml/2006/main">
                    <a:graphicData uri="http://schemas.openxmlformats.org/drawingml/2006/picture">
                      <pic:pic xmlns:pic="http://schemas.openxmlformats.org/drawingml/2006/picture">
                        <pic:nvPicPr>
                          <pic:cNvPr id="1698" name="Host_Control__39_SpCnt_6"/>
                          <pic:cNvPicPr/>
                        </pic:nvPicPr>
                        <pic:blipFill>
                          <a:blip r:embed="rId8"/>
                          <a:stretch>
                            <a:fillRect/>
                          </a:stretch>
                        </pic:blipFill>
                        <pic:spPr>
                          <a:xfrm>
                            <a:off x="0" y="0"/>
                            <a:ext cx="696595" cy="16192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1632" behindDoc="0" locked="0" layoutInCell="1" allowOverlap="1">
                  <wp:simplePos x="0" y="0"/>
                  <wp:positionH relativeFrom="column">
                    <wp:posOffset>0</wp:posOffset>
                  </wp:positionH>
                  <wp:positionV relativeFrom="paragraph">
                    <wp:posOffset>0</wp:posOffset>
                  </wp:positionV>
                  <wp:extent cx="696595" cy="313690"/>
                  <wp:effectExtent l="0" t="0" r="0" b="0"/>
                  <wp:wrapNone/>
                  <wp:docPr id="1661719183" name="Host_Control__29_SpCnt_22"/>
                  <wp:cNvGraphicFramePr/>
                  <a:graphic xmlns:a="http://schemas.openxmlformats.org/drawingml/2006/main">
                    <a:graphicData uri="http://schemas.openxmlformats.org/drawingml/2006/picture">
                      <pic:pic xmlns:pic="http://schemas.openxmlformats.org/drawingml/2006/picture">
                        <pic:nvPicPr>
                          <pic:cNvPr id="1699" name="Host_Control__29_SpCnt_22"/>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2656" behindDoc="0" locked="0" layoutInCell="1" allowOverlap="1">
                  <wp:simplePos x="0" y="0"/>
                  <wp:positionH relativeFrom="column">
                    <wp:posOffset>0</wp:posOffset>
                  </wp:positionH>
                  <wp:positionV relativeFrom="paragraph">
                    <wp:posOffset>0</wp:posOffset>
                  </wp:positionV>
                  <wp:extent cx="696595" cy="223520"/>
                  <wp:effectExtent l="0" t="0" r="0" b="0"/>
                  <wp:wrapNone/>
                  <wp:docPr id="2101437419" name="Host_Control__38_SpCnt_6"/>
                  <wp:cNvGraphicFramePr/>
                  <a:graphic xmlns:a="http://schemas.openxmlformats.org/drawingml/2006/main">
                    <a:graphicData uri="http://schemas.openxmlformats.org/drawingml/2006/picture">
                      <pic:pic xmlns:pic="http://schemas.openxmlformats.org/drawingml/2006/picture">
                        <pic:nvPicPr>
                          <pic:cNvPr id="1700" name="Host_Control__38_SpCnt_6"/>
                          <pic:cNvPicPr/>
                        </pic:nvPicPr>
                        <pic:blipFill>
                          <a:blip r:embed="rId8"/>
                          <a:stretch>
                            <a:fillRect/>
                          </a:stretch>
                        </pic:blipFill>
                        <pic:spPr>
                          <a:xfrm>
                            <a:off x="0" y="0"/>
                            <a:ext cx="696595" cy="2235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3680" behindDoc="0" locked="0" layoutInCell="1" allowOverlap="1">
                  <wp:simplePos x="0" y="0"/>
                  <wp:positionH relativeFrom="column">
                    <wp:posOffset>0</wp:posOffset>
                  </wp:positionH>
                  <wp:positionV relativeFrom="paragraph">
                    <wp:posOffset>0</wp:posOffset>
                  </wp:positionV>
                  <wp:extent cx="696595" cy="300355"/>
                  <wp:effectExtent l="0" t="0" r="0" b="0"/>
                  <wp:wrapNone/>
                  <wp:docPr id="2034852736" name="Host_Control__34_SpCnt_21"/>
                  <wp:cNvGraphicFramePr/>
                  <a:graphic xmlns:a="http://schemas.openxmlformats.org/drawingml/2006/main">
                    <a:graphicData uri="http://schemas.openxmlformats.org/drawingml/2006/picture">
                      <pic:pic xmlns:pic="http://schemas.openxmlformats.org/drawingml/2006/picture">
                        <pic:nvPicPr>
                          <pic:cNvPr id="1701" name="Host_Control__34_SpCnt_21"/>
                          <pic:cNvPicPr/>
                        </pic:nvPicPr>
                        <pic:blipFill>
                          <a:blip r:embed="rId8"/>
                          <a:stretch>
                            <a:fillRect/>
                          </a:stretch>
                        </pic:blipFill>
                        <pic:spPr>
                          <a:xfrm>
                            <a:off x="0" y="0"/>
                            <a:ext cx="696595" cy="30035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470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393766430" name="Host_Control__42_SpCnt_10"/>
                  <wp:cNvGraphicFramePr/>
                  <a:graphic xmlns:a="http://schemas.openxmlformats.org/drawingml/2006/main">
                    <a:graphicData uri="http://schemas.openxmlformats.org/drawingml/2006/picture">
                      <pic:pic xmlns:pic="http://schemas.openxmlformats.org/drawingml/2006/picture">
                        <pic:nvPicPr>
                          <pic:cNvPr id="1702" name="Host_Control__42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5728" behindDoc="0" locked="0" layoutInCell="1" allowOverlap="1">
                  <wp:simplePos x="0" y="0"/>
                  <wp:positionH relativeFrom="column">
                    <wp:posOffset>0</wp:posOffset>
                  </wp:positionH>
                  <wp:positionV relativeFrom="paragraph">
                    <wp:posOffset>0</wp:posOffset>
                  </wp:positionV>
                  <wp:extent cx="696595" cy="166370"/>
                  <wp:effectExtent l="0" t="0" r="0" b="0"/>
                  <wp:wrapNone/>
                  <wp:docPr id="1156402044" name="Host_Control__27_SpCnt_27"/>
                  <wp:cNvGraphicFramePr/>
                  <a:graphic xmlns:a="http://schemas.openxmlformats.org/drawingml/2006/main">
                    <a:graphicData uri="http://schemas.openxmlformats.org/drawingml/2006/picture">
                      <pic:pic xmlns:pic="http://schemas.openxmlformats.org/drawingml/2006/picture">
                        <pic:nvPicPr>
                          <pic:cNvPr id="1703" name="Host_Control__27_SpCnt_27"/>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67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329972653" name="Host_Control__73_SpCnt_6"/>
                  <wp:cNvGraphicFramePr/>
                  <a:graphic xmlns:a="http://schemas.openxmlformats.org/drawingml/2006/main">
                    <a:graphicData uri="http://schemas.openxmlformats.org/drawingml/2006/picture">
                      <pic:pic xmlns:pic="http://schemas.openxmlformats.org/drawingml/2006/picture">
                        <pic:nvPicPr>
                          <pic:cNvPr id="1704" name="Host_Control__73_SpCnt_6"/>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77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213201466" name="Host_Control__72_SpCnt_13"/>
                  <wp:cNvGraphicFramePr/>
                  <a:graphic xmlns:a="http://schemas.openxmlformats.org/drawingml/2006/main">
                    <a:graphicData uri="http://schemas.openxmlformats.org/drawingml/2006/picture">
                      <pic:pic xmlns:pic="http://schemas.openxmlformats.org/drawingml/2006/picture">
                        <pic:nvPicPr>
                          <pic:cNvPr id="1705" name="Host_Control__72_SpCnt_1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8800" behindDoc="0" locked="0" layoutInCell="1" allowOverlap="1">
                  <wp:simplePos x="0" y="0"/>
                  <wp:positionH relativeFrom="column">
                    <wp:posOffset>0</wp:posOffset>
                  </wp:positionH>
                  <wp:positionV relativeFrom="paragraph">
                    <wp:posOffset>0</wp:posOffset>
                  </wp:positionV>
                  <wp:extent cx="696595" cy="147320"/>
                  <wp:effectExtent l="0" t="0" r="0" b="0"/>
                  <wp:wrapNone/>
                  <wp:docPr id="573571385" name="Host_Control__25_SpCnt_15"/>
                  <wp:cNvGraphicFramePr/>
                  <a:graphic xmlns:a="http://schemas.openxmlformats.org/drawingml/2006/main">
                    <a:graphicData uri="http://schemas.openxmlformats.org/drawingml/2006/picture">
                      <pic:pic xmlns:pic="http://schemas.openxmlformats.org/drawingml/2006/picture">
                        <pic:nvPicPr>
                          <pic:cNvPr id="1706" name="Host_Control__25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898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437562925" name="Host_Control__71_SpCnt_10"/>
                  <wp:cNvGraphicFramePr/>
                  <a:graphic xmlns:a="http://schemas.openxmlformats.org/drawingml/2006/main">
                    <a:graphicData uri="http://schemas.openxmlformats.org/drawingml/2006/picture">
                      <pic:pic xmlns:pic="http://schemas.openxmlformats.org/drawingml/2006/picture">
                        <pic:nvPicPr>
                          <pic:cNvPr id="1707" name="Host_Control__71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08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63211842" name="Host_Control__70_SpCnt_9"/>
                  <wp:cNvGraphicFramePr/>
                  <a:graphic xmlns:a="http://schemas.openxmlformats.org/drawingml/2006/main">
                    <a:graphicData uri="http://schemas.openxmlformats.org/drawingml/2006/picture">
                      <pic:pic xmlns:pic="http://schemas.openxmlformats.org/drawingml/2006/picture">
                        <pic:nvPicPr>
                          <pic:cNvPr id="1708" name="Host_Control__70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187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179826841" name="Host_Control__23_SpCnt_18"/>
                  <wp:cNvGraphicFramePr/>
                  <a:graphic xmlns:a="http://schemas.openxmlformats.org/drawingml/2006/main">
                    <a:graphicData uri="http://schemas.openxmlformats.org/drawingml/2006/picture">
                      <pic:pic xmlns:pic="http://schemas.openxmlformats.org/drawingml/2006/picture">
                        <pic:nvPicPr>
                          <pic:cNvPr id="1709" name="Host_Control__23_SpCnt_18"/>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289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575883241" name="Host_Control__156_SpCnt_3"/>
                  <wp:cNvGraphicFramePr/>
                  <a:graphic xmlns:a="http://schemas.openxmlformats.org/drawingml/2006/main">
                    <a:graphicData uri="http://schemas.openxmlformats.org/drawingml/2006/picture">
                      <pic:pic xmlns:pic="http://schemas.openxmlformats.org/drawingml/2006/picture">
                        <pic:nvPicPr>
                          <pic:cNvPr id="1710" name="Host_Control__156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3920" behindDoc="0" locked="0" layoutInCell="1" allowOverlap="1">
                  <wp:simplePos x="0" y="0"/>
                  <wp:positionH relativeFrom="column">
                    <wp:posOffset>0</wp:posOffset>
                  </wp:positionH>
                  <wp:positionV relativeFrom="paragraph">
                    <wp:posOffset>0</wp:posOffset>
                  </wp:positionV>
                  <wp:extent cx="730885" cy="137795"/>
                  <wp:effectExtent l="0" t="0" r="0" b="0"/>
                  <wp:wrapNone/>
                  <wp:docPr id="853467242" name="Host_Control__166_SpCnt_3"/>
                  <wp:cNvGraphicFramePr/>
                  <a:graphic xmlns:a="http://schemas.openxmlformats.org/drawingml/2006/main">
                    <a:graphicData uri="http://schemas.openxmlformats.org/drawingml/2006/picture">
                      <pic:pic xmlns:pic="http://schemas.openxmlformats.org/drawingml/2006/picture">
                        <pic:nvPicPr>
                          <pic:cNvPr id="1711" name="Host_Control__166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4944" behindDoc="0" locked="0" layoutInCell="1" allowOverlap="1">
                  <wp:simplePos x="0" y="0"/>
                  <wp:positionH relativeFrom="column">
                    <wp:posOffset>0</wp:posOffset>
                  </wp:positionH>
                  <wp:positionV relativeFrom="paragraph">
                    <wp:posOffset>0</wp:posOffset>
                  </wp:positionV>
                  <wp:extent cx="696595" cy="143510"/>
                  <wp:effectExtent l="0" t="0" r="0" b="0"/>
                  <wp:wrapNone/>
                  <wp:docPr id="757427049" name="Host_Control__41_SpCnt_21"/>
                  <wp:cNvGraphicFramePr/>
                  <a:graphic xmlns:a="http://schemas.openxmlformats.org/drawingml/2006/main">
                    <a:graphicData uri="http://schemas.openxmlformats.org/drawingml/2006/picture">
                      <pic:pic xmlns:pic="http://schemas.openxmlformats.org/drawingml/2006/picture">
                        <pic:nvPicPr>
                          <pic:cNvPr id="1712" name="Host_Control__41_SpCnt_2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5968" behindDoc="0" locked="0" layoutInCell="1" allowOverlap="1">
                  <wp:simplePos x="0" y="0"/>
                  <wp:positionH relativeFrom="column">
                    <wp:posOffset>0</wp:posOffset>
                  </wp:positionH>
                  <wp:positionV relativeFrom="paragraph">
                    <wp:posOffset>0</wp:posOffset>
                  </wp:positionV>
                  <wp:extent cx="696595" cy="147320"/>
                  <wp:effectExtent l="0" t="0" r="0" b="0"/>
                  <wp:wrapNone/>
                  <wp:docPr id="676584805" name="Host_Control__24_SpCnt_19"/>
                  <wp:cNvGraphicFramePr/>
                  <a:graphic xmlns:a="http://schemas.openxmlformats.org/drawingml/2006/main">
                    <a:graphicData uri="http://schemas.openxmlformats.org/drawingml/2006/picture">
                      <pic:pic xmlns:pic="http://schemas.openxmlformats.org/drawingml/2006/picture">
                        <pic:nvPicPr>
                          <pic:cNvPr id="1713" name="Host_Control__24_SpCnt_19"/>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69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593988245" name="Host_Control__69_SpCnt_9"/>
                  <wp:cNvGraphicFramePr/>
                  <a:graphic xmlns:a="http://schemas.openxmlformats.org/drawingml/2006/main">
                    <a:graphicData uri="http://schemas.openxmlformats.org/drawingml/2006/picture">
                      <pic:pic xmlns:pic="http://schemas.openxmlformats.org/drawingml/2006/picture">
                        <pic:nvPicPr>
                          <pic:cNvPr id="1714" name="Host_Control__69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80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554344662" name="Host_Control__68_SpCnt_9"/>
                  <wp:cNvGraphicFramePr/>
                  <a:graphic xmlns:a="http://schemas.openxmlformats.org/drawingml/2006/main">
                    <a:graphicData uri="http://schemas.openxmlformats.org/drawingml/2006/picture">
                      <pic:pic xmlns:pic="http://schemas.openxmlformats.org/drawingml/2006/picture">
                        <pic:nvPicPr>
                          <pic:cNvPr id="1715" name="Host_Control__68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399040" behindDoc="0" locked="0" layoutInCell="1" allowOverlap="1">
                  <wp:simplePos x="0" y="0"/>
                  <wp:positionH relativeFrom="column">
                    <wp:posOffset>0</wp:posOffset>
                  </wp:positionH>
                  <wp:positionV relativeFrom="paragraph">
                    <wp:posOffset>0</wp:posOffset>
                  </wp:positionV>
                  <wp:extent cx="696595" cy="147320"/>
                  <wp:effectExtent l="0" t="0" r="0" b="0"/>
                  <wp:wrapNone/>
                  <wp:docPr id="514237016" name="Host_Control__23_SpCnt_19"/>
                  <wp:cNvGraphicFramePr/>
                  <a:graphic xmlns:a="http://schemas.openxmlformats.org/drawingml/2006/main">
                    <a:graphicData uri="http://schemas.openxmlformats.org/drawingml/2006/picture">
                      <pic:pic xmlns:pic="http://schemas.openxmlformats.org/drawingml/2006/picture">
                        <pic:nvPicPr>
                          <pic:cNvPr id="1716" name="Host_Control__23_SpCnt_19"/>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00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349511651" name="Host_Control__67_SpCnt_9"/>
                  <wp:cNvGraphicFramePr/>
                  <a:graphic xmlns:a="http://schemas.openxmlformats.org/drawingml/2006/main">
                    <a:graphicData uri="http://schemas.openxmlformats.org/drawingml/2006/picture">
                      <pic:pic xmlns:pic="http://schemas.openxmlformats.org/drawingml/2006/picture">
                        <pic:nvPicPr>
                          <pic:cNvPr id="1717" name="Host_Control__67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10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65452274" name="Host_Control__66_SpCnt_9"/>
                  <wp:cNvGraphicFramePr/>
                  <a:graphic xmlns:a="http://schemas.openxmlformats.org/drawingml/2006/main">
                    <a:graphicData uri="http://schemas.openxmlformats.org/drawingml/2006/picture">
                      <pic:pic xmlns:pic="http://schemas.openxmlformats.org/drawingml/2006/picture">
                        <pic:nvPicPr>
                          <pic:cNvPr id="1718" name="Host_Control__66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2112" behindDoc="0" locked="0" layoutInCell="1" allowOverlap="1">
                  <wp:simplePos x="0" y="0"/>
                  <wp:positionH relativeFrom="column">
                    <wp:posOffset>0</wp:posOffset>
                  </wp:positionH>
                  <wp:positionV relativeFrom="paragraph">
                    <wp:posOffset>0</wp:posOffset>
                  </wp:positionV>
                  <wp:extent cx="696595" cy="143510"/>
                  <wp:effectExtent l="0" t="0" r="0" b="0"/>
                  <wp:wrapNone/>
                  <wp:docPr id="654227002" name="Host_Control__40_SpCnt_22"/>
                  <wp:cNvGraphicFramePr/>
                  <a:graphic xmlns:a="http://schemas.openxmlformats.org/drawingml/2006/main">
                    <a:graphicData uri="http://schemas.openxmlformats.org/drawingml/2006/picture">
                      <pic:pic xmlns:pic="http://schemas.openxmlformats.org/drawingml/2006/picture">
                        <pic:nvPicPr>
                          <pic:cNvPr id="1719" name="Host_Control__40_SpCnt_22"/>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3136" behindDoc="0" locked="0" layoutInCell="1" allowOverlap="1">
                  <wp:simplePos x="0" y="0"/>
                  <wp:positionH relativeFrom="column">
                    <wp:posOffset>0</wp:posOffset>
                  </wp:positionH>
                  <wp:positionV relativeFrom="paragraph">
                    <wp:posOffset>0</wp:posOffset>
                  </wp:positionV>
                  <wp:extent cx="696595" cy="147320"/>
                  <wp:effectExtent l="0" t="0" r="0" b="0"/>
                  <wp:wrapNone/>
                  <wp:docPr id="103243075" name="Host_Control__22_SpCnt_15"/>
                  <wp:cNvGraphicFramePr/>
                  <a:graphic xmlns:a="http://schemas.openxmlformats.org/drawingml/2006/main">
                    <a:graphicData uri="http://schemas.openxmlformats.org/drawingml/2006/picture">
                      <pic:pic xmlns:pic="http://schemas.openxmlformats.org/drawingml/2006/picture">
                        <pic:nvPicPr>
                          <pic:cNvPr id="1720" name="Host_Control__22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41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98502930" name="Host_Control__65_SpCnt_9"/>
                  <wp:cNvGraphicFramePr/>
                  <a:graphic xmlns:a="http://schemas.openxmlformats.org/drawingml/2006/main">
                    <a:graphicData uri="http://schemas.openxmlformats.org/drawingml/2006/picture">
                      <pic:pic xmlns:pic="http://schemas.openxmlformats.org/drawingml/2006/picture">
                        <pic:nvPicPr>
                          <pic:cNvPr id="1721" name="Host_Control__65_SpCnt_9"/>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5184"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1969511" name="Host_Control__64_SpCnt_10"/>
                  <wp:cNvGraphicFramePr/>
                  <a:graphic xmlns:a="http://schemas.openxmlformats.org/drawingml/2006/main">
                    <a:graphicData uri="http://schemas.openxmlformats.org/drawingml/2006/picture">
                      <pic:pic xmlns:pic="http://schemas.openxmlformats.org/drawingml/2006/picture">
                        <pic:nvPicPr>
                          <pic:cNvPr id="1722" name="Host_Control__64_SpCnt_10"/>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6208" behindDoc="0" locked="0" layoutInCell="1" allowOverlap="1">
                  <wp:simplePos x="0" y="0"/>
                  <wp:positionH relativeFrom="column">
                    <wp:posOffset>0</wp:posOffset>
                  </wp:positionH>
                  <wp:positionV relativeFrom="paragraph">
                    <wp:posOffset>0</wp:posOffset>
                  </wp:positionV>
                  <wp:extent cx="696595" cy="313690"/>
                  <wp:effectExtent l="0" t="0" r="0" b="0"/>
                  <wp:wrapNone/>
                  <wp:docPr id="613578434" name="Host_Control__21_SpCnt_17"/>
                  <wp:cNvGraphicFramePr/>
                  <a:graphic xmlns:a="http://schemas.openxmlformats.org/drawingml/2006/main">
                    <a:graphicData uri="http://schemas.openxmlformats.org/drawingml/2006/picture">
                      <pic:pic xmlns:pic="http://schemas.openxmlformats.org/drawingml/2006/picture">
                        <pic:nvPicPr>
                          <pic:cNvPr id="1723" name="Host_Control__21_SpCnt_17"/>
                          <pic:cNvPicPr/>
                        </pic:nvPicPr>
                        <pic:blipFill>
                          <a:blip r:embed="rId8"/>
                          <a:stretch>
                            <a:fillRect/>
                          </a:stretch>
                        </pic:blipFill>
                        <pic:spPr>
                          <a:xfrm>
                            <a:off x="0" y="0"/>
                            <a:ext cx="696595" cy="3136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72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427742543" name="Host_Control__63_SpCnt_11"/>
                  <wp:cNvGraphicFramePr/>
                  <a:graphic xmlns:a="http://schemas.openxmlformats.org/drawingml/2006/main">
                    <a:graphicData uri="http://schemas.openxmlformats.org/drawingml/2006/picture">
                      <pic:pic xmlns:pic="http://schemas.openxmlformats.org/drawingml/2006/picture">
                        <pic:nvPicPr>
                          <pic:cNvPr id="1724" name="Host_Control__63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825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90485247" name="Host_Control__62_SpCnt_11"/>
                  <wp:cNvGraphicFramePr/>
                  <a:graphic xmlns:a="http://schemas.openxmlformats.org/drawingml/2006/main">
                    <a:graphicData uri="http://schemas.openxmlformats.org/drawingml/2006/picture">
                      <pic:pic xmlns:pic="http://schemas.openxmlformats.org/drawingml/2006/picture">
                        <pic:nvPicPr>
                          <pic:cNvPr id="1725" name="Host_Control__6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09280" behindDoc="0" locked="0" layoutInCell="1" allowOverlap="1">
                  <wp:simplePos x="0" y="0"/>
                  <wp:positionH relativeFrom="column">
                    <wp:posOffset>0</wp:posOffset>
                  </wp:positionH>
                  <wp:positionV relativeFrom="paragraph">
                    <wp:posOffset>0</wp:posOffset>
                  </wp:positionV>
                  <wp:extent cx="730885" cy="137795"/>
                  <wp:effectExtent l="0" t="0" r="0" b="0"/>
                  <wp:wrapNone/>
                  <wp:docPr id="76022152" name="Host_Control__165_SpCnt_3"/>
                  <wp:cNvGraphicFramePr/>
                  <a:graphic xmlns:a="http://schemas.openxmlformats.org/drawingml/2006/main">
                    <a:graphicData uri="http://schemas.openxmlformats.org/drawingml/2006/picture">
                      <pic:pic xmlns:pic="http://schemas.openxmlformats.org/drawingml/2006/picture">
                        <pic:nvPicPr>
                          <pic:cNvPr id="1726" name="Host_Control__165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0304" behindDoc="0" locked="0" layoutInCell="1" allowOverlap="1">
                  <wp:simplePos x="0" y="0"/>
                  <wp:positionH relativeFrom="column">
                    <wp:posOffset>0</wp:posOffset>
                  </wp:positionH>
                  <wp:positionV relativeFrom="paragraph">
                    <wp:posOffset>0</wp:posOffset>
                  </wp:positionV>
                  <wp:extent cx="696595" cy="171450"/>
                  <wp:effectExtent l="0" t="0" r="0" b="0"/>
                  <wp:wrapNone/>
                  <wp:docPr id="1612786517" name="Host_Control__39_SpCnt_7"/>
                  <wp:cNvGraphicFramePr/>
                  <a:graphic xmlns:a="http://schemas.openxmlformats.org/drawingml/2006/main">
                    <a:graphicData uri="http://schemas.openxmlformats.org/drawingml/2006/picture">
                      <pic:pic xmlns:pic="http://schemas.openxmlformats.org/drawingml/2006/picture">
                        <pic:nvPicPr>
                          <pic:cNvPr id="1727" name="Host_Control__39_SpCnt_7"/>
                          <pic:cNvPicPr/>
                        </pic:nvPicPr>
                        <pic:blipFill>
                          <a:blip r:embed="rId8"/>
                          <a:stretch>
                            <a:fillRect/>
                          </a:stretch>
                        </pic:blipFill>
                        <pic:spPr>
                          <a:xfrm>
                            <a:off x="0" y="0"/>
                            <a:ext cx="696595" cy="17145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1328" behindDoc="0" locked="0" layoutInCell="1" allowOverlap="1">
                  <wp:simplePos x="0" y="0"/>
                  <wp:positionH relativeFrom="column">
                    <wp:posOffset>0</wp:posOffset>
                  </wp:positionH>
                  <wp:positionV relativeFrom="paragraph">
                    <wp:posOffset>0</wp:posOffset>
                  </wp:positionV>
                  <wp:extent cx="696595" cy="166370"/>
                  <wp:effectExtent l="0" t="0" r="0" b="0"/>
                  <wp:wrapNone/>
                  <wp:docPr id="886826210" name="Host_Control__17_SpCnt_19"/>
                  <wp:cNvGraphicFramePr/>
                  <a:graphic xmlns:a="http://schemas.openxmlformats.org/drawingml/2006/main">
                    <a:graphicData uri="http://schemas.openxmlformats.org/drawingml/2006/picture">
                      <pic:pic xmlns:pic="http://schemas.openxmlformats.org/drawingml/2006/picture">
                        <pic:nvPicPr>
                          <pic:cNvPr id="1728" name="Host_Control__17_SpCnt_19"/>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235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57751822" name="Host_Control__61_SpCnt_11"/>
                  <wp:cNvGraphicFramePr/>
                  <a:graphic xmlns:a="http://schemas.openxmlformats.org/drawingml/2006/main">
                    <a:graphicData uri="http://schemas.openxmlformats.org/drawingml/2006/picture">
                      <pic:pic xmlns:pic="http://schemas.openxmlformats.org/drawingml/2006/picture">
                        <pic:nvPicPr>
                          <pic:cNvPr id="1729" name="Host_Control__6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33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50091857" name="Host_Control__60_SpCnt_11"/>
                  <wp:cNvGraphicFramePr/>
                  <a:graphic xmlns:a="http://schemas.openxmlformats.org/drawingml/2006/main">
                    <a:graphicData uri="http://schemas.openxmlformats.org/drawingml/2006/picture">
                      <pic:pic xmlns:pic="http://schemas.openxmlformats.org/drawingml/2006/picture">
                        <pic:nvPicPr>
                          <pic:cNvPr id="1730" name="Host_Control__6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4400" behindDoc="0" locked="0" layoutInCell="1" allowOverlap="1">
                  <wp:simplePos x="0" y="0"/>
                  <wp:positionH relativeFrom="column">
                    <wp:posOffset>0</wp:posOffset>
                  </wp:positionH>
                  <wp:positionV relativeFrom="paragraph">
                    <wp:posOffset>0</wp:posOffset>
                  </wp:positionV>
                  <wp:extent cx="696595" cy="166370"/>
                  <wp:effectExtent l="0" t="0" r="0" b="0"/>
                  <wp:wrapNone/>
                  <wp:docPr id="882682804" name="Host_Control__16_SpCnt_19"/>
                  <wp:cNvGraphicFramePr/>
                  <a:graphic xmlns:a="http://schemas.openxmlformats.org/drawingml/2006/main">
                    <a:graphicData uri="http://schemas.openxmlformats.org/drawingml/2006/picture">
                      <pic:pic xmlns:pic="http://schemas.openxmlformats.org/drawingml/2006/picture">
                        <pic:nvPicPr>
                          <pic:cNvPr id="1731" name="Host_Control__16_SpCnt_19"/>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542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689089609" name="Host_Control__59_SpCnt_11"/>
                  <wp:cNvGraphicFramePr/>
                  <a:graphic xmlns:a="http://schemas.openxmlformats.org/drawingml/2006/main">
                    <a:graphicData uri="http://schemas.openxmlformats.org/drawingml/2006/picture">
                      <pic:pic xmlns:pic="http://schemas.openxmlformats.org/drawingml/2006/picture">
                        <pic:nvPicPr>
                          <pic:cNvPr id="1732" name="Host_Control__59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644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83403400" name="Host_Control__57_SpCnt_11"/>
                  <wp:cNvGraphicFramePr/>
                  <a:graphic xmlns:a="http://schemas.openxmlformats.org/drawingml/2006/main">
                    <a:graphicData uri="http://schemas.openxmlformats.org/drawingml/2006/picture">
                      <pic:pic xmlns:pic="http://schemas.openxmlformats.org/drawingml/2006/picture">
                        <pic:nvPicPr>
                          <pic:cNvPr id="1733" name="Host_Control__57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7472" behindDoc="0" locked="0" layoutInCell="1" allowOverlap="1">
                  <wp:simplePos x="0" y="0"/>
                  <wp:positionH relativeFrom="column">
                    <wp:posOffset>0</wp:posOffset>
                  </wp:positionH>
                  <wp:positionV relativeFrom="paragraph">
                    <wp:posOffset>0</wp:posOffset>
                  </wp:positionV>
                  <wp:extent cx="696595" cy="233045"/>
                  <wp:effectExtent l="0" t="0" r="0" b="0"/>
                  <wp:wrapNone/>
                  <wp:docPr id="330285719" name="Host_Control__38_SpCnt_7"/>
                  <wp:cNvGraphicFramePr/>
                  <a:graphic xmlns:a="http://schemas.openxmlformats.org/drawingml/2006/main">
                    <a:graphicData uri="http://schemas.openxmlformats.org/drawingml/2006/picture">
                      <pic:pic xmlns:pic="http://schemas.openxmlformats.org/drawingml/2006/picture">
                        <pic:nvPicPr>
                          <pic:cNvPr id="1734" name="Host_Control__38_SpCnt_7"/>
                          <pic:cNvPicPr/>
                        </pic:nvPicPr>
                        <pic:blipFill>
                          <a:blip r:embed="rId8"/>
                          <a:stretch>
                            <a:fillRect/>
                          </a:stretch>
                        </pic:blipFill>
                        <pic:spPr>
                          <a:xfrm>
                            <a:off x="0" y="0"/>
                            <a:ext cx="696595" cy="23304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8496" behindDoc="0" locked="0" layoutInCell="1" allowOverlap="1">
                  <wp:simplePos x="0" y="0"/>
                  <wp:positionH relativeFrom="column">
                    <wp:posOffset>0</wp:posOffset>
                  </wp:positionH>
                  <wp:positionV relativeFrom="paragraph">
                    <wp:posOffset>0</wp:posOffset>
                  </wp:positionV>
                  <wp:extent cx="696595" cy="166370"/>
                  <wp:effectExtent l="0" t="0" r="0" b="0"/>
                  <wp:wrapNone/>
                  <wp:docPr id="656365550" name="Host_Control__15_SpCnt_19"/>
                  <wp:cNvGraphicFramePr/>
                  <a:graphic xmlns:a="http://schemas.openxmlformats.org/drawingml/2006/main">
                    <a:graphicData uri="http://schemas.openxmlformats.org/drawingml/2006/picture">
                      <pic:pic xmlns:pic="http://schemas.openxmlformats.org/drawingml/2006/picture">
                        <pic:nvPicPr>
                          <pic:cNvPr id="1735" name="Host_Control__15_SpCnt_19"/>
                          <pic:cNvPicPr/>
                        </pic:nvPicPr>
                        <pic:blipFill>
                          <a:blip r:embed="rId8"/>
                          <a:stretch>
                            <a:fillRect/>
                          </a:stretch>
                        </pic:blipFill>
                        <pic:spPr>
                          <a:xfrm>
                            <a:off x="0" y="0"/>
                            <a:ext cx="696595" cy="16637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195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375524336" name="Host_Control__56_SpCnt_11"/>
                  <wp:cNvGraphicFramePr/>
                  <a:graphic xmlns:a="http://schemas.openxmlformats.org/drawingml/2006/main">
                    <a:graphicData uri="http://schemas.openxmlformats.org/drawingml/2006/picture">
                      <pic:pic xmlns:pic="http://schemas.openxmlformats.org/drawingml/2006/picture">
                        <pic:nvPicPr>
                          <pic:cNvPr id="1736" name="Host_Control__56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0544"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2444820" name="Host_Control__55_SpCnt_11"/>
                  <wp:cNvGraphicFramePr/>
                  <a:graphic xmlns:a="http://schemas.openxmlformats.org/drawingml/2006/main">
                    <a:graphicData uri="http://schemas.openxmlformats.org/drawingml/2006/picture">
                      <pic:pic xmlns:pic="http://schemas.openxmlformats.org/drawingml/2006/picture">
                        <pic:nvPicPr>
                          <pic:cNvPr id="1737" name="Host_Control__55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1568" behindDoc="0" locked="0" layoutInCell="1" allowOverlap="1">
                  <wp:simplePos x="0" y="0"/>
                  <wp:positionH relativeFrom="column">
                    <wp:posOffset>0</wp:posOffset>
                  </wp:positionH>
                  <wp:positionV relativeFrom="paragraph">
                    <wp:posOffset>0</wp:posOffset>
                  </wp:positionV>
                  <wp:extent cx="696595" cy="147320"/>
                  <wp:effectExtent l="0" t="0" r="0" b="0"/>
                  <wp:wrapNone/>
                  <wp:docPr id="134977798" name="Host_Control__3_SpCnt_15"/>
                  <wp:cNvGraphicFramePr/>
                  <a:graphic xmlns:a="http://schemas.openxmlformats.org/drawingml/2006/main">
                    <a:graphicData uri="http://schemas.openxmlformats.org/drawingml/2006/picture">
                      <pic:pic xmlns:pic="http://schemas.openxmlformats.org/drawingml/2006/picture">
                        <pic:nvPicPr>
                          <pic:cNvPr id="1738" name="Host_Control__3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25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5047865" name="Host_Control__52_SpCnt_11"/>
                  <wp:cNvGraphicFramePr/>
                  <a:graphic xmlns:a="http://schemas.openxmlformats.org/drawingml/2006/main">
                    <a:graphicData uri="http://schemas.openxmlformats.org/drawingml/2006/picture">
                      <pic:pic xmlns:pic="http://schemas.openxmlformats.org/drawingml/2006/picture">
                        <pic:nvPicPr>
                          <pic:cNvPr id="1739" name="Host_Control__5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361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967411423" name="Host_Control__51_SpCnt_11"/>
                  <wp:cNvGraphicFramePr/>
                  <a:graphic xmlns:a="http://schemas.openxmlformats.org/drawingml/2006/main">
                    <a:graphicData uri="http://schemas.openxmlformats.org/drawingml/2006/picture">
                      <pic:pic xmlns:pic="http://schemas.openxmlformats.org/drawingml/2006/picture">
                        <pic:nvPicPr>
                          <pic:cNvPr id="1740" name="Host_Control__5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4640" behindDoc="0" locked="0" layoutInCell="1" allowOverlap="1">
                  <wp:simplePos x="0" y="0"/>
                  <wp:positionH relativeFrom="column">
                    <wp:posOffset>0</wp:posOffset>
                  </wp:positionH>
                  <wp:positionV relativeFrom="paragraph">
                    <wp:posOffset>0</wp:posOffset>
                  </wp:positionV>
                  <wp:extent cx="730885" cy="137795"/>
                  <wp:effectExtent l="0" t="0" r="0" b="0"/>
                  <wp:wrapNone/>
                  <wp:docPr id="1246934660" name="Host_Control__155_SpCnt_3"/>
                  <wp:cNvGraphicFramePr/>
                  <a:graphic xmlns:a="http://schemas.openxmlformats.org/drawingml/2006/main">
                    <a:graphicData uri="http://schemas.openxmlformats.org/drawingml/2006/picture">
                      <pic:pic xmlns:pic="http://schemas.openxmlformats.org/drawingml/2006/picture">
                        <pic:nvPicPr>
                          <pic:cNvPr id="1741" name="Host_Control__155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5664" behindDoc="0" locked="0" layoutInCell="1" allowOverlap="1">
                  <wp:simplePos x="0" y="0"/>
                  <wp:positionH relativeFrom="column">
                    <wp:posOffset>0</wp:posOffset>
                  </wp:positionH>
                  <wp:positionV relativeFrom="paragraph">
                    <wp:posOffset>0</wp:posOffset>
                  </wp:positionV>
                  <wp:extent cx="730885" cy="137795"/>
                  <wp:effectExtent l="0" t="0" r="0" b="0"/>
                  <wp:wrapNone/>
                  <wp:docPr id="2039850743" name="Host_Control__164_SpCnt_3"/>
                  <wp:cNvGraphicFramePr/>
                  <a:graphic xmlns:a="http://schemas.openxmlformats.org/drawingml/2006/main">
                    <a:graphicData uri="http://schemas.openxmlformats.org/drawingml/2006/picture">
                      <pic:pic xmlns:pic="http://schemas.openxmlformats.org/drawingml/2006/picture">
                        <pic:nvPicPr>
                          <pic:cNvPr id="1742" name="Host_Control__164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6688" behindDoc="0" locked="0" layoutInCell="1" allowOverlap="1">
                  <wp:simplePos x="0" y="0"/>
                  <wp:positionH relativeFrom="column">
                    <wp:posOffset>0</wp:posOffset>
                  </wp:positionH>
                  <wp:positionV relativeFrom="paragraph">
                    <wp:posOffset>0</wp:posOffset>
                  </wp:positionV>
                  <wp:extent cx="696595" cy="305435"/>
                  <wp:effectExtent l="0" t="0" r="0" b="0"/>
                  <wp:wrapNone/>
                  <wp:docPr id="1466821114" name="Host_Control__34_SpCnt_22"/>
                  <wp:cNvGraphicFramePr/>
                  <a:graphic xmlns:a="http://schemas.openxmlformats.org/drawingml/2006/main">
                    <a:graphicData uri="http://schemas.openxmlformats.org/drawingml/2006/picture">
                      <pic:pic xmlns:pic="http://schemas.openxmlformats.org/drawingml/2006/picture">
                        <pic:nvPicPr>
                          <pic:cNvPr id="1743" name="Host_Control__34_SpCnt_22"/>
                          <pic:cNvPicPr/>
                        </pic:nvPicPr>
                        <pic:blipFill>
                          <a:blip r:embed="rId8"/>
                          <a:stretch>
                            <a:fillRect/>
                          </a:stretch>
                        </pic:blipFill>
                        <pic:spPr>
                          <a:xfrm>
                            <a:off x="0" y="0"/>
                            <a:ext cx="696595" cy="30543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7712" behindDoc="0" locked="0" layoutInCell="1" allowOverlap="1">
                  <wp:simplePos x="0" y="0"/>
                  <wp:positionH relativeFrom="column">
                    <wp:posOffset>0</wp:posOffset>
                  </wp:positionH>
                  <wp:positionV relativeFrom="paragraph">
                    <wp:posOffset>0</wp:posOffset>
                  </wp:positionV>
                  <wp:extent cx="696595" cy="147320"/>
                  <wp:effectExtent l="0" t="0" r="0" b="0"/>
                  <wp:wrapNone/>
                  <wp:docPr id="2016266565" name="Host_Control__2_SpCnt_15"/>
                  <wp:cNvGraphicFramePr/>
                  <a:graphic xmlns:a="http://schemas.openxmlformats.org/drawingml/2006/main">
                    <a:graphicData uri="http://schemas.openxmlformats.org/drawingml/2006/picture">
                      <pic:pic xmlns:pic="http://schemas.openxmlformats.org/drawingml/2006/picture">
                        <pic:nvPicPr>
                          <pic:cNvPr id="1744" name="Host_Control__2_SpCnt_15"/>
                          <pic:cNvPicPr/>
                        </pic:nvPicPr>
                        <pic:blipFill>
                          <a:blip r:embed="rId8"/>
                          <a:stretch>
                            <a:fillRect/>
                          </a:stretch>
                        </pic:blipFill>
                        <pic:spPr>
                          <a:xfrm>
                            <a:off x="0" y="0"/>
                            <a:ext cx="696595" cy="14732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87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93916506" name="Host_Control__50_SpCnt_11"/>
                  <wp:cNvGraphicFramePr/>
                  <a:graphic xmlns:a="http://schemas.openxmlformats.org/drawingml/2006/main">
                    <a:graphicData uri="http://schemas.openxmlformats.org/drawingml/2006/picture">
                      <pic:pic xmlns:pic="http://schemas.openxmlformats.org/drawingml/2006/picture">
                        <pic:nvPicPr>
                          <pic:cNvPr id="1745" name="Host_Control__5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297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210834204" name="Host_Control__49_SpCnt_11"/>
                  <wp:cNvGraphicFramePr/>
                  <a:graphic xmlns:a="http://schemas.openxmlformats.org/drawingml/2006/main">
                    <a:graphicData uri="http://schemas.openxmlformats.org/drawingml/2006/picture">
                      <pic:pic xmlns:pic="http://schemas.openxmlformats.org/drawingml/2006/picture">
                        <pic:nvPicPr>
                          <pic:cNvPr id="1746" name="Host_Control__49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0784" behindDoc="0" locked="0" layoutInCell="1" allowOverlap="1">
                  <wp:simplePos x="0" y="0"/>
                  <wp:positionH relativeFrom="column">
                    <wp:posOffset>0</wp:posOffset>
                  </wp:positionH>
                  <wp:positionV relativeFrom="paragraph">
                    <wp:posOffset>0</wp:posOffset>
                  </wp:positionV>
                  <wp:extent cx="696595" cy="143510"/>
                  <wp:effectExtent l="0" t="0" r="0" b="0"/>
                  <wp:wrapNone/>
                  <wp:docPr id="2055695216" name="Host_Control__70_SpCnt_10"/>
                  <wp:cNvGraphicFramePr/>
                  <a:graphic xmlns:a="http://schemas.openxmlformats.org/drawingml/2006/main">
                    <a:graphicData uri="http://schemas.openxmlformats.org/drawingml/2006/picture">
                      <pic:pic xmlns:pic="http://schemas.openxmlformats.org/drawingml/2006/picture">
                        <pic:nvPicPr>
                          <pic:cNvPr id="1747" name="Host_Control__70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180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11346073" name="Host_Control__48_SpCnt_11"/>
                  <wp:cNvGraphicFramePr/>
                  <a:graphic xmlns:a="http://schemas.openxmlformats.org/drawingml/2006/main">
                    <a:graphicData uri="http://schemas.openxmlformats.org/drawingml/2006/picture">
                      <pic:pic xmlns:pic="http://schemas.openxmlformats.org/drawingml/2006/picture">
                        <pic:nvPicPr>
                          <pic:cNvPr id="1748" name="Host_Control__48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283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98889935" name="Host_Control__46_SpCnt_11"/>
                  <wp:cNvGraphicFramePr/>
                  <a:graphic xmlns:a="http://schemas.openxmlformats.org/drawingml/2006/main">
                    <a:graphicData uri="http://schemas.openxmlformats.org/drawingml/2006/picture">
                      <pic:pic xmlns:pic="http://schemas.openxmlformats.org/drawingml/2006/picture">
                        <pic:nvPicPr>
                          <pic:cNvPr id="1749" name="Host_Control__46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3856" behindDoc="0" locked="0" layoutInCell="1" allowOverlap="1">
                  <wp:simplePos x="0" y="0"/>
                  <wp:positionH relativeFrom="column">
                    <wp:posOffset>0</wp:posOffset>
                  </wp:positionH>
                  <wp:positionV relativeFrom="paragraph">
                    <wp:posOffset>0</wp:posOffset>
                  </wp:positionV>
                  <wp:extent cx="730885" cy="137795"/>
                  <wp:effectExtent l="0" t="0" r="0" b="0"/>
                  <wp:wrapNone/>
                  <wp:docPr id="1761571377" name="Host_Control__73_SpCnt_7"/>
                  <wp:cNvGraphicFramePr/>
                  <a:graphic xmlns:a="http://schemas.openxmlformats.org/drawingml/2006/main">
                    <a:graphicData uri="http://schemas.openxmlformats.org/drawingml/2006/picture">
                      <pic:pic xmlns:pic="http://schemas.openxmlformats.org/drawingml/2006/picture">
                        <pic:nvPicPr>
                          <pic:cNvPr id="1750" name="Host_Control__73_SpCnt_7"/>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4880" behindDoc="0" locked="0" layoutInCell="1" allowOverlap="1">
                  <wp:simplePos x="0" y="0"/>
                  <wp:positionH relativeFrom="column">
                    <wp:posOffset>0</wp:posOffset>
                  </wp:positionH>
                  <wp:positionV relativeFrom="paragraph">
                    <wp:posOffset>0</wp:posOffset>
                  </wp:positionV>
                  <wp:extent cx="696595" cy="143510"/>
                  <wp:effectExtent l="0" t="0" r="0" b="0"/>
                  <wp:wrapNone/>
                  <wp:docPr id="360352412" name="Host_Control__69_SpCnt_10"/>
                  <wp:cNvGraphicFramePr/>
                  <a:graphic xmlns:a="http://schemas.openxmlformats.org/drawingml/2006/main">
                    <a:graphicData uri="http://schemas.openxmlformats.org/drawingml/2006/picture">
                      <pic:pic xmlns:pic="http://schemas.openxmlformats.org/drawingml/2006/picture">
                        <pic:nvPicPr>
                          <pic:cNvPr id="1751" name="Host_Control__69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5904" behindDoc="0" locked="0" layoutInCell="1" allowOverlap="1">
                  <wp:simplePos x="0" y="0"/>
                  <wp:positionH relativeFrom="column">
                    <wp:posOffset>0</wp:posOffset>
                  </wp:positionH>
                  <wp:positionV relativeFrom="paragraph">
                    <wp:posOffset>0</wp:posOffset>
                  </wp:positionV>
                  <wp:extent cx="734695" cy="137795"/>
                  <wp:effectExtent l="0" t="0" r="0" b="0"/>
                  <wp:wrapNone/>
                  <wp:docPr id="1242617257" name="Host_Control__43_SpCnt_11"/>
                  <wp:cNvGraphicFramePr/>
                  <a:graphic xmlns:a="http://schemas.openxmlformats.org/drawingml/2006/main">
                    <a:graphicData uri="http://schemas.openxmlformats.org/drawingml/2006/picture">
                      <pic:pic xmlns:pic="http://schemas.openxmlformats.org/drawingml/2006/picture">
                        <pic:nvPicPr>
                          <pic:cNvPr id="1752" name="Host_Control__43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692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760439288" name="Host_Control__41_SpCnt_22"/>
                  <wp:cNvGraphicFramePr/>
                  <a:graphic xmlns:a="http://schemas.openxmlformats.org/drawingml/2006/main">
                    <a:graphicData uri="http://schemas.openxmlformats.org/drawingml/2006/picture">
                      <pic:pic xmlns:pic="http://schemas.openxmlformats.org/drawingml/2006/picture">
                        <pic:nvPicPr>
                          <pic:cNvPr id="1753" name="Host_Control__41_SpCnt_22"/>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795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278423077" name="Host_Control__68_SpCnt_10"/>
                  <wp:cNvGraphicFramePr/>
                  <a:graphic xmlns:a="http://schemas.openxmlformats.org/drawingml/2006/main">
                    <a:graphicData uri="http://schemas.openxmlformats.org/drawingml/2006/picture">
                      <pic:pic xmlns:pic="http://schemas.openxmlformats.org/drawingml/2006/picture">
                        <pic:nvPicPr>
                          <pic:cNvPr id="1754" name="Host_Control__68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38976" behindDoc="0" locked="0" layoutInCell="1" allowOverlap="1">
                  <wp:simplePos x="0" y="0"/>
                  <wp:positionH relativeFrom="column">
                    <wp:posOffset>0</wp:posOffset>
                  </wp:positionH>
                  <wp:positionV relativeFrom="paragraph">
                    <wp:posOffset>0</wp:posOffset>
                  </wp:positionV>
                  <wp:extent cx="734695" cy="137795"/>
                  <wp:effectExtent l="0" t="0" r="0" b="0"/>
                  <wp:wrapNone/>
                  <wp:docPr id="439895466" name="Host_Control__40_SpCnt_23"/>
                  <wp:cNvGraphicFramePr/>
                  <a:graphic xmlns:a="http://schemas.openxmlformats.org/drawingml/2006/main">
                    <a:graphicData uri="http://schemas.openxmlformats.org/drawingml/2006/picture">
                      <pic:pic xmlns:pic="http://schemas.openxmlformats.org/drawingml/2006/picture">
                        <pic:nvPicPr>
                          <pic:cNvPr id="1755" name="Host_Control__40_SpCnt_23"/>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0000" behindDoc="0" locked="0" layoutInCell="1" allowOverlap="1">
                  <wp:simplePos x="0" y="0"/>
                  <wp:positionH relativeFrom="column">
                    <wp:posOffset>0</wp:posOffset>
                  </wp:positionH>
                  <wp:positionV relativeFrom="paragraph">
                    <wp:posOffset>0</wp:posOffset>
                  </wp:positionV>
                  <wp:extent cx="734695" cy="137795"/>
                  <wp:effectExtent l="0" t="0" r="0" b="0"/>
                  <wp:wrapNone/>
                  <wp:docPr id="353455131" name="Host_Control__42_SpCnt_11"/>
                  <wp:cNvGraphicFramePr/>
                  <a:graphic xmlns:a="http://schemas.openxmlformats.org/drawingml/2006/main">
                    <a:graphicData uri="http://schemas.openxmlformats.org/drawingml/2006/picture">
                      <pic:pic xmlns:pic="http://schemas.openxmlformats.org/drawingml/2006/picture">
                        <pic:nvPicPr>
                          <pic:cNvPr id="1756" name="Host_Control__42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1024" behindDoc="0" locked="0" layoutInCell="1" allowOverlap="1">
                  <wp:simplePos x="0" y="0"/>
                  <wp:positionH relativeFrom="column">
                    <wp:posOffset>0</wp:posOffset>
                  </wp:positionH>
                  <wp:positionV relativeFrom="paragraph">
                    <wp:posOffset>0</wp:posOffset>
                  </wp:positionV>
                  <wp:extent cx="730885" cy="137795"/>
                  <wp:effectExtent l="0" t="0" r="0" b="0"/>
                  <wp:wrapNone/>
                  <wp:docPr id="495912212" name="Host_Control__163_SpCnt_3"/>
                  <wp:cNvGraphicFramePr/>
                  <a:graphic xmlns:a="http://schemas.openxmlformats.org/drawingml/2006/main">
                    <a:graphicData uri="http://schemas.openxmlformats.org/drawingml/2006/picture">
                      <pic:pic xmlns:pic="http://schemas.openxmlformats.org/drawingml/2006/picture">
                        <pic:nvPicPr>
                          <pic:cNvPr id="1757" name="Host_Control__163_SpCnt_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2048" behindDoc="0" locked="0" layoutInCell="1" allowOverlap="1">
                  <wp:simplePos x="0" y="0"/>
                  <wp:positionH relativeFrom="column">
                    <wp:posOffset>0</wp:posOffset>
                  </wp:positionH>
                  <wp:positionV relativeFrom="paragraph">
                    <wp:posOffset>0</wp:posOffset>
                  </wp:positionV>
                  <wp:extent cx="730885" cy="137795"/>
                  <wp:effectExtent l="0" t="0" r="0" b="0"/>
                  <wp:wrapNone/>
                  <wp:docPr id="586824725" name="Host_Control__72_SpCnt_14"/>
                  <wp:cNvGraphicFramePr/>
                  <a:graphic xmlns:a="http://schemas.openxmlformats.org/drawingml/2006/main">
                    <a:graphicData uri="http://schemas.openxmlformats.org/drawingml/2006/picture">
                      <pic:pic xmlns:pic="http://schemas.openxmlformats.org/drawingml/2006/picture">
                        <pic:nvPicPr>
                          <pic:cNvPr id="1758" name="Host_Control__72_SpCnt_14"/>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307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407989591" name="Host_Control__67_SpCnt_10"/>
                  <wp:cNvGraphicFramePr/>
                  <a:graphic xmlns:a="http://schemas.openxmlformats.org/drawingml/2006/main">
                    <a:graphicData uri="http://schemas.openxmlformats.org/drawingml/2006/picture">
                      <pic:pic xmlns:pic="http://schemas.openxmlformats.org/drawingml/2006/picture">
                        <pic:nvPicPr>
                          <pic:cNvPr id="1759" name="Host_Control__67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4096" behindDoc="0" locked="0" layoutInCell="1" allowOverlap="1">
                  <wp:simplePos x="0" y="0"/>
                  <wp:positionH relativeFrom="column">
                    <wp:posOffset>0</wp:posOffset>
                  </wp:positionH>
                  <wp:positionV relativeFrom="paragraph">
                    <wp:posOffset>0</wp:posOffset>
                  </wp:positionV>
                  <wp:extent cx="734695" cy="137795"/>
                  <wp:effectExtent l="0" t="0" r="0" b="0"/>
                  <wp:wrapNone/>
                  <wp:docPr id="241541904" name="Host_Control__72_SpCnt_15"/>
                  <wp:cNvGraphicFramePr/>
                  <a:graphic xmlns:a="http://schemas.openxmlformats.org/drawingml/2006/main">
                    <a:graphicData uri="http://schemas.openxmlformats.org/drawingml/2006/picture">
                      <pic:pic xmlns:pic="http://schemas.openxmlformats.org/drawingml/2006/picture">
                        <pic:nvPicPr>
                          <pic:cNvPr id="1760" name="Host_Control__72_SpCnt_15"/>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5120" behindDoc="0" locked="0" layoutInCell="1" allowOverlap="1">
                  <wp:simplePos x="0" y="0"/>
                  <wp:positionH relativeFrom="column">
                    <wp:posOffset>0</wp:posOffset>
                  </wp:positionH>
                  <wp:positionV relativeFrom="paragraph">
                    <wp:posOffset>0</wp:posOffset>
                  </wp:positionV>
                  <wp:extent cx="734695" cy="137795"/>
                  <wp:effectExtent l="0" t="0" r="0" b="0"/>
                  <wp:wrapNone/>
                  <wp:docPr id="660666641" name="Host_Control__71_SpCnt_11"/>
                  <wp:cNvGraphicFramePr/>
                  <a:graphic xmlns:a="http://schemas.openxmlformats.org/drawingml/2006/main">
                    <a:graphicData uri="http://schemas.openxmlformats.org/drawingml/2006/picture">
                      <pic:pic xmlns:pic="http://schemas.openxmlformats.org/drawingml/2006/picture">
                        <pic:nvPicPr>
                          <pic:cNvPr id="1761" name="Host_Control__71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6144" behindDoc="0" locked="0" layoutInCell="1" allowOverlap="1">
                  <wp:simplePos x="0" y="0"/>
                  <wp:positionH relativeFrom="column">
                    <wp:posOffset>0</wp:posOffset>
                  </wp:positionH>
                  <wp:positionV relativeFrom="paragraph">
                    <wp:posOffset>0</wp:posOffset>
                  </wp:positionV>
                  <wp:extent cx="696595" cy="143510"/>
                  <wp:effectExtent l="0" t="0" r="0" b="0"/>
                  <wp:wrapNone/>
                  <wp:docPr id="1212989244" name="Host_Control__66_SpCnt_10"/>
                  <wp:cNvGraphicFramePr/>
                  <a:graphic xmlns:a="http://schemas.openxmlformats.org/drawingml/2006/main">
                    <a:graphicData uri="http://schemas.openxmlformats.org/drawingml/2006/picture">
                      <pic:pic xmlns:pic="http://schemas.openxmlformats.org/drawingml/2006/picture">
                        <pic:nvPicPr>
                          <pic:cNvPr id="1762" name="Host_Control__66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716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56236245" name="Host_Control__70_SpCnt_11"/>
                  <wp:cNvGraphicFramePr/>
                  <a:graphic xmlns:a="http://schemas.openxmlformats.org/drawingml/2006/main">
                    <a:graphicData uri="http://schemas.openxmlformats.org/drawingml/2006/picture">
                      <pic:pic xmlns:pic="http://schemas.openxmlformats.org/drawingml/2006/picture">
                        <pic:nvPicPr>
                          <pic:cNvPr id="1763" name="Host_Control__70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8192" behindDoc="0" locked="0" layoutInCell="1" allowOverlap="1">
                  <wp:simplePos x="0" y="0"/>
                  <wp:positionH relativeFrom="column">
                    <wp:posOffset>0</wp:posOffset>
                  </wp:positionH>
                  <wp:positionV relativeFrom="paragraph">
                    <wp:posOffset>0</wp:posOffset>
                  </wp:positionV>
                  <wp:extent cx="734695" cy="137795"/>
                  <wp:effectExtent l="0" t="0" r="0" b="0"/>
                  <wp:wrapNone/>
                  <wp:docPr id="1026052134" name="Host_Control__69_SpCnt_11"/>
                  <wp:cNvGraphicFramePr/>
                  <a:graphic xmlns:a="http://schemas.openxmlformats.org/drawingml/2006/main">
                    <a:graphicData uri="http://schemas.openxmlformats.org/drawingml/2006/picture">
                      <pic:pic xmlns:pic="http://schemas.openxmlformats.org/drawingml/2006/picture">
                        <pic:nvPicPr>
                          <pic:cNvPr id="1764" name="Host_Control__69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49216" behindDoc="0" locked="0" layoutInCell="1" allowOverlap="1">
                  <wp:simplePos x="0" y="0"/>
                  <wp:positionH relativeFrom="column">
                    <wp:posOffset>0</wp:posOffset>
                  </wp:positionH>
                  <wp:positionV relativeFrom="paragraph">
                    <wp:posOffset>0</wp:posOffset>
                  </wp:positionV>
                  <wp:extent cx="730885" cy="137795"/>
                  <wp:effectExtent l="0" t="0" r="0" b="0"/>
                  <wp:wrapNone/>
                  <wp:docPr id="358103546" name="Host_Control__41_SpCnt_23"/>
                  <wp:cNvGraphicFramePr/>
                  <a:graphic xmlns:a="http://schemas.openxmlformats.org/drawingml/2006/main">
                    <a:graphicData uri="http://schemas.openxmlformats.org/drawingml/2006/picture">
                      <pic:pic xmlns:pic="http://schemas.openxmlformats.org/drawingml/2006/picture">
                        <pic:nvPicPr>
                          <pic:cNvPr id="1765" name="Host_Control__41_SpCnt_23"/>
                          <pic:cNvPicPr/>
                        </pic:nvPicPr>
                        <pic:blipFill>
                          <a:blip r:embed="rId8"/>
                          <a:stretch>
                            <a:fillRect/>
                          </a:stretch>
                        </pic:blipFill>
                        <pic:spPr>
                          <a:xfrm>
                            <a:off x="0" y="0"/>
                            <a:ext cx="73088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0240" behindDoc="0" locked="0" layoutInCell="1" allowOverlap="1">
                  <wp:simplePos x="0" y="0"/>
                  <wp:positionH relativeFrom="column">
                    <wp:posOffset>0</wp:posOffset>
                  </wp:positionH>
                  <wp:positionV relativeFrom="paragraph">
                    <wp:posOffset>0</wp:posOffset>
                  </wp:positionV>
                  <wp:extent cx="696595" cy="143510"/>
                  <wp:effectExtent l="0" t="0" r="0" b="0"/>
                  <wp:wrapNone/>
                  <wp:docPr id="2051798242" name="Host_Control__65_SpCnt_10"/>
                  <wp:cNvGraphicFramePr/>
                  <a:graphic xmlns:a="http://schemas.openxmlformats.org/drawingml/2006/main">
                    <a:graphicData uri="http://schemas.openxmlformats.org/drawingml/2006/picture">
                      <pic:pic xmlns:pic="http://schemas.openxmlformats.org/drawingml/2006/picture">
                        <pic:nvPicPr>
                          <pic:cNvPr id="1766" name="Host_Control__65_SpCnt_10"/>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1264" behindDoc="0" locked="0" layoutInCell="1" allowOverlap="1">
                  <wp:simplePos x="0" y="0"/>
                  <wp:positionH relativeFrom="column">
                    <wp:posOffset>0</wp:posOffset>
                  </wp:positionH>
                  <wp:positionV relativeFrom="paragraph">
                    <wp:posOffset>0</wp:posOffset>
                  </wp:positionV>
                  <wp:extent cx="734695" cy="137795"/>
                  <wp:effectExtent l="0" t="0" r="0" b="0"/>
                  <wp:wrapNone/>
                  <wp:docPr id="795787756" name="Host_Control__68_SpCnt_11"/>
                  <wp:cNvGraphicFramePr/>
                  <a:graphic xmlns:a="http://schemas.openxmlformats.org/drawingml/2006/main">
                    <a:graphicData uri="http://schemas.openxmlformats.org/drawingml/2006/picture">
                      <pic:pic xmlns:pic="http://schemas.openxmlformats.org/drawingml/2006/picture">
                        <pic:nvPicPr>
                          <pic:cNvPr id="1767" name="Host_Control__68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2288" behindDoc="0" locked="0" layoutInCell="1" allowOverlap="1">
                  <wp:simplePos x="0" y="0"/>
                  <wp:positionH relativeFrom="column">
                    <wp:posOffset>0</wp:posOffset>
                  </wp:positionH>
                  <wp:positionV relativeFrom="paragraph">
                    <wp:posOffset>0</wp:posOffset>
                  </wp:positionV>
                  <wp:extent cx="734695" cy="137795"/>
                  <wp:effectExtent l="0" t="0" r="0" b="0"/>
                  <wp:wrapNone/>
                  <wp:docPr id="1165831350" name="Host_Control__67_SpCnt_11"/>
                  <wp:cNvGraphicFramePr/>
                  <a:graphic xmlns:a="http://schemas.openxmlformats.org/drawingml/2006/main">
                    <a:graphicData uri="http://schemas.openxmlformats.org/drawingml/2006/picture">
                      <pic:pic xmlns:pic="http://schemas.openxmlformats.org/drawingml/2006/picture">
                        <pic:nvPicPr>
                          <pic:cNvPr id="1768" name="Host_Control__67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3312" behindDoc="0" locked="0" layoutInCell="1" allowOverlap="1">
                  <wp:simplePos x="0" y="0"/>
                  <wp:positionH relativeFrom="column">
                    <wp:posOffset>0</wp:posOffset>
                  </wp:positionH>
                  <wp:positionV relativeFrom="paragraph">
                    <wp:posOffset>0</wp:posOffset>
                  </wp:positionV>
                  <wp:extent cx="696595" cy="143510"/>
                  <wp:effectExtent l="0" t="0" r="0" b="0"/>
                  <wp:wrapNone/>
                  <wp:docPr id="178535267" name="Host_Control__64_SpCnt_11"/>
                  <wp:cNvGraphicFramePr/>
                  <a:graphic xmlns:a="http://schemas.openxmlformats.org/drawingml/2006/main">
                    <a:graphicData uri="http://schemas.openxmlformats.org/drawingml/2006/picture">
                      <pic:pic xmlns:pic="http://schemas.openxmlformats.org/drawingml/2006/picture">
                        <pic:nvPicPr>
                          <pic:cNvPr id="1769" name="Host_Control__64_SpCnt_11"/>
                          <pic:cNvPicPr/>
                        </pic:nvPicPr>
                        <pic:blipFill>
                          <a:blip r:embed="rId8"/>
                          <a:stretch>
                            <a:fillRect/>
                          </a:stretch>
                        </pic:blipFill>
                        <pic:spPr>
                          <a:xfrm>
                            <a:off x="0" y="0"/>
                            <a:ext cx="696595" cy="1435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4336" behindDoc="0" locked="0" layoutInCell="1" allowOverlap="1">
                  <wp:simplePos x="0" y="0"/>
                  <wp:positionH relativeFrom="column">
                    <wp:posOffset>0</wp:posOffset>
                  </wp:positionH>
                  <wp:positionV relativeFrom="paragraph">
                    <wp:posOffset>0</wp:posOffset>
                  </wp:positionV>
                  <wp:extent cx="734695" cy="137795"/>
                  <wp:effectExtent l="0" t="0" r="0" b="0"/>
                  <wp:wrapNone/>
                  <wp:docPr id="1575775693" name="Host_Control__66_SpCnt_11"/>
                  <wp:cNvGraphicFramePr/>
                  <a:graphic xmlns:a="http://schemas.openxmlformats.org/drawingml/2006/main">
                    <a:graphicData uri="http://schemas.openxmlformats.org/drawingml/2006/picture">
                      <pic:pic xmlns:pic="http://schemas.openxmlformats.org/drawingml/2006/picture">
                        <pic:nvPicPr>
                          <pic:cNvPr id="1770" name="Host_Control__66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5360" behindDoc="0" locked="0" layoutInCell="1" allowOverlap="1">
                  <wp:simplePos x="0" y="0"/>
                  <wp:positionH relativeFrom="column">
                    <wp:posOffset>0</wp:posOffset>
                  </wp:positionH>
                  <wp:positionV relativeFrom="paragraph">
                    <wp:posOffset>0</wp:posOffset>
                  </wp:positionV>
                  <wp:extent cx="734695" cy="137795"/>
                  <wp:effectExtent l="0" t="0" r="0" b="0"/>
                  <wp:wrapNone/>
                  <wp:docPr id="2043857772" name="Host_Control__65_SpCnt_11"/>
                  <wp:cNvGraphicFramePr/>
                  <a:graphic xmlns:a="http://schemas.openxmlformats.org/drawingml/2006/main">
                    <a:graphicData uri="http://schemas.openxmlformats.org/drawingml/2006/picture">
                      <pic:pic xmlns:pic="http://schemas.openxmlformats.org/drawingml/2006/picture">
                        <pic:nvPicPr>
                          <pic:cNvPr id="1771" name="Host_Control__65_SpCnt_11"/>
                          <pic:cNvPicPr/>
                        </pic:nvPicPr>
                        <pic:blipFill>
                          <a:blip r:embed="rId8"/>
                          <a:stretch>
                            <a:fillRect/>
                          </a:stretch>
                        </pic:blipFill>
                        <pic:spPr>
                          <a:xfrm>
                            <a:off x="0" y="0"/>
                            <a:ext cx="734695" cy="137795"/>
                          </a:xfrm>
                          <a:prstGeom prst="rect">
                            <a:avLst/>
                          </a:prstGeom>
                          <a:noFill/>
                          <a:ln>
                            <a:noFill/>
                          </a:ln>
                        </pic:spPr>
                      </pic:pic>
                    </a:graphicData>
                  </a:graphic>
                </wp:anchor>
              </w:drawing>
            </w:r>
            <w:r>
              <w:rPr>
                <w:rFonts w:ascii="宋体" w:hAnsi="宋体" w:cs="仿宋" w:hint="eastAsia"/>
                <w:color w:val="000000"/>
                <w:kern w:val="0"/>
                <w:sz w:val="18"/>
                <w:szCs w:val="18"/>
              </w:rPr>
              <w:t>有证标准品，CAS号149-91-7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L-抗坏血酸标准品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有证标准品，CAS号50-81-7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D-抗坏血酸标准品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有证标准品，CAS号89-65-6</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D-葡萄糖标准品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1ｇ/瓶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有证标准品，纯度99.6%，CAS号</w:t>
            </w:r>
          </w:p>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6556-12-3</w:t>
            </w:r>
            <w:r>
              <w:rPr>
                <w:rFonts w:ascii="宋体" w:hAnsi="宋体" w:cs="仿宋" w:hint="eastAsia"/>
                <w:noProof/>
                <w:color w:val="000000"/>
                <w:kern w:val="0"/>
                <w:sz w:val="18"/>
                <w:szCs w:val="18"/>
              </w:rPr>
              <w:drawing>
                <wp:anchor distT="0" distB="0" distL="114300" distR="114300" simplePos="0" relativeHeight="253456384" behindDoc="0" locked="0" layoutInCell="1" allowOverlap="1">
                  <wp:simplePos x="0" y="0"/>
                  <wp:positionH relativeFrom="column">
                    <wp:posOffset>0</wp:posOffset>
                  </wp:positionH>
                  <wp:positionV relativeFrom="paragraph">
                    <wp:posOffset>0</wp:posOffset>
                  </wp:positionV>
                  <wp:extent cx="734695" cy="342900"/>
                  <wp:effectExtent l="0" t="0" r="0" b="0"/>
                  <wp:wrapNone/>
                  <wp:docPr id="19338875" name="Host_Control__73_SpCnt_8"/>
                  <wp:cNvGraphicFramePr/>
                  <a:graphic xmlns:a="http://schemas.openxmlformats.org/drawingml/2006/main">
                    <a:graphicData uri="http://schemas.openxmlformats.org/drawingml/2006/picture">
                      <pic:pic xmlns:pic="http://schemas.openxmlformats.org/drawingml/2006/picture">
                        <pic:nvPicPr>
                          <pic:cNvPr id="1772" name="Host_Control__73_SpCnt_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7408" behindDoc="0" locked="0" layoutInCell="1" allowOverlap="1">
                  <wp:simplePos x="0" y="0"/>
                  <wp:positionH relativeFrom="column">
                    <wp:posOffset>0</wp:posOffset>
                  </wp:positionH>
                  <wp:positionV relativeFrom="paragraph">
                    <wp:posOffset>0</wp:posOffset>
                  </wp:positionV>
                  <wp:extent cx="734695" cy="342900"/>
                  <wp:effectExtent l="0" t="0" r="0" b="0"/>
                  <wp:wrapNone/>
                  <wp:docPr id="1304444168" name="Host_Control__72_SpCnt_16"/>
                  <wp:cNvGraphicFramePr/>
                  <a:graphic xmlns:a="http://schemas.openxmlformats.org/drawingml/2006/main">
                    <a:graphicData uri="http://schemas.openxmlformats.org/drawingml/2006/picture">
                      <pic:pic xmlns:pic="http://schemas.openxmlformats.org/drawingml/2006/picture">
                        <pic:nvPicPr>
                          <pic:cNvPr id="1773" name="Host_Control__72_SpCnt_16"/>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8432" behindDoc="0" locked="0" layoutInCell="1" allowOverlap="1">
                  <wp:simplePos x="0" y="0"/>
                  <wp:positionH relativeFrom="column">
                    <wp:posOffset>0</wp:posOffset>
                  </wp:positionH>
                  <wp:positionV relativeFrom="paragraph">
                    <wp:posOffset>0</wp:posOffset>
                  </wp:positionV>
                  <wp:extent cx="734695" cy="346710"/>
                  <wp:effectExtent l="0" t="0" r="0" b="0"/>
                  <wp:wrapNone/>
                  <wp:docPr id="2142589008" name="Host_Control__50_SpCnt_12"/>
                  <wp:cNvGraphicFramePr/>
                  <a:graphic xmlns:a="http://schemas.openxmlformats.org/drawingml/2006/main">
                    <a:graphicData uri="http://schemas.openxmlformats.org/drawingml/2006/picture">
                      <pic:pic xmlns:pic="http://schemas.openxmlformats.org/drawingml/2006/picture">
                        <pic:nvPicPr>
                          <pic:cNvPr id="1774" name="Host_Control__50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5945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29192714" name="Host_Control__180_SpCnt_8"/>
                  <wp:cNvGraphicFramePr/>
                  <a:graphic xmlns:a="http://schemas.openxmlformats.org/drawingml/2006/main">
                    <a:graphicData uri="http://schemas.openxmlformats.org/drawingml/2006/picture">
                      <pic:pic xmlns:pic="http://schemas.openxmlformats.org/drawingml/2006/picture">
                        <pic:nvPicPr>
                          <pic:cNvPr id="1775" name="Host_Control__180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0480" behindDoc="0" locked="0" layoutInCell="1" allowOverlap="1">
                  <wp:simplePos x="0" y="0"/>
                  <wp:positionH relativeFrom="column">
                    <wp:posOffset>0</wp:posOffset>
                  </wp:positionH>
                  <wp:positionV relativeFrom="paragraph">
                    <wp:posOffset>0</wp:posOffset>
                  </wp:positionV>
                  <wp:extent cx="730885" cy="333375"/>
                  <wp:effectExtent l="0" t="0" r="0" b="0"/>
                  <wp:wrapNone/>
                  <wp:docPr id="588331136" name="Host_Control__175_SpCnt_4"/>
                  <wp:cNvGraphicFramePr/>
                  <a:graphic xmlns:a="http://schemas.openxmlformats.org/drawingml/2006/main">
                    <a:graphicData uri="http://schemas.openxmlformats.org/drawingml/2006/picture">
                      <pic:pic xmlns:pic="http://schemas.openxmlformats.org/drawingml/2006/picture">
                        <pic:nvPicPr>
                          <pic:cNvPr id="1776" name="Host_Control__175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1504" behindDoc="0" locked="0" layoutInCell="1" allowOverlap="1">
                  <wp:simplePos x="0" y="0"/>
                  <wp:positionH relativeFrom="column">
                    <wp:posOffset>0</wp:posOffset>
                  </wp:positionH>
                  <wp:positionV relativeFrom="paragraph">
                    <wp:posOffset>0</wp:posOffset>
                  </wp:positionV>
                  <wp:extent cx="730885" cy="333375"/>
                  <wp:effectExtent l="0" t="0" r="0" b="0"/>
                  <wp:wrapNone/>
                  <wp:docPr id="415835743" name="Host_Control__157_SpCnt_4"/>
                  <wp:cNvGraphicFramePr/>
                  <a:graphic xmlns:a="http://schemas.openxmlformats.org/drawingml/2006/main">
                    <a:graphicData uri="http://schemas.openxmlformats.org/drawingml/2006/picture">
                      <pic:pic xmlns:pic="http://schemas.openxmlformats.org/drawingml/2006/picture">
                        <pic:nvPicPr>
                          <pic:cNvPr id="1777" name="Host_Control__157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2528" behindDoc="0" locked="0" layoutInCell="1" allowOverlap="1">
                  <wp:simplePos x="0" y="0"/>
                  <wp:positionH relativeFrom="column">
                    <wp:posOffset>0</wp:posOffset>
                  </wp:positionH>
                  <wp:positionV relativeFrom="paragraph">
                    <wp:posOffset>0</wp:posOffset>
                  </wp:positionV>
                  <wp:extent cx="734695" cy="342900"/>
                  <wp:effectExtent l="0" t="0" r="0" b="0"/>
                  <wp:wrapNone/>
                  <wp:docPr id="285536762" name="Host_Control__72_SpCnt_17"/>
                  <wp:cNvGraphicFramePr/>
                  <a:graphic xmlns:a="http://schemas.openxmlformats.org/drawingml/2006/main">
                    <a:graphicData uri="http://schemas.openxmlformats.org/drawingml/2006/picture">
                      <pic:pic xmlns:pic="http://schemas.openxmlformats.org/drawingml/2006/picture">
                        <pic:nvPicPr>
                          <pic:cNvPr id="1778" name="Host_Control__72_SpCnt_17"/>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355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03302382" name="Host_Control__179_SpCnt_8"/>
                  <wp:cNvGraphicFramePr/>
                  <a:graphic xmlns:a="http://schemas.openxmlformats.org/drawingml/2006/main">
                    <a:graphicData uri="http://schemas.openxmlformats.org/drawingml/2006/picture">
                      <pic:pic xmlns:pic="http://schemas.openxmlformats.org/drawingml/2006/picture">
                        <pic:nvPicPr>
                          <pic:cNvPr id="1779" name="Host_Control__179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4576" behindDoc="0" locked="0" layoutInCell="1" allowOverlap="1">
                  <wp:simplePos x="0" y="0"/>
                  <wp:positionH relativeFrom="column">
                    <wp:posOffset>0</wp:posOffset>
                  </wp:positionH>
                  <wp:positionV relativeFrom="paragraph">
                    <wp:posOffset>0</wp:posOffset>
                  </wp:positionV>
                  <wp:extent cx="734695" cy="346710"/>
                  <wp:effectExtent l="0" t="0" r="0" b="0"/>
                  <wp:wrapNone/>
                  <wp:docPr id="355160507" name="Host_Control__169_SpCnt_8"/>
                  <wp:cNvGraphicFramePr/>
                  <a:graphic xmlns:a="http://schemas.openxmlformats.org/drawingml/2006/main">
                    <a:graphicData uri="http://schemas.openxmlformats.org/drawingml/2006/picture">
                      <pic:pic xmlns:pic="http://schemas.openxmlformats.org/drawingml/2006/picture">
                        <pic:nvPicPr>
                          <pic:cNvPr id="1780" name="Host_Control__169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5600" behindDoc="0" locked="0" layoutInCell="1" allowOverlap="1">
                  <wp:simplePos x="0" y="0"/>
                  <wp:positionH relativeFrom="column">
                    <wp:posOffset>0</wp:posOffset>
                  </wp:positionH>
                  <wp:positionV relativeFrom="paragraph">
                    <wp:posOffset>0</wp:posOffset>
                  </wp:positionV>
                  <wp:extent cx="730885" cy="346710"/>
                  <wp:effectExtent l="0" t="0" r="0" b="0"/>
                  <wp:wrapNone/>
                  <wp:docPr id="2123045514" name="Host_Control__73_SpCnt_9"/>
                  <wp:cNvGraphicFramePr/>
                  <a:graphic xmlns:a="http://schemas.openxmlformats.org/drawingml/2006/main">
                    <a:graphicData uri="http://schemas.openxmlformats.org/drawingml/2006/picture">
                      <pic:pic xmlns:pic="http://schemas.openxmlformats.org/drawingml/2006/picture">
                        <pic:nvPicPr>
                          <pic:cNvPr id="1781" name="Host_Control__73_SpCnt_9"/>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662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691590676" name="Host_Control__167_SpCnt_4"/>
                  <wp:cNvGraphicFramePr/>
                  <a:graphic xmlns:a="http://schemas.openxmlformats.org/drawingml/2006/main">
                    <a:graphicData uri="http://schemas.openxmlformats.org/drawingml/2006/picture">
                      <pic:pic xmlns:pic="http://schemas.openxmlformats.org/drawingml/2006/picture">
                        <pic:nvPicPr>
                          <pic:cNvPr id="1782" name="Host_Control__167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7648" behindDoc="0" locked="0" layoutInCell="1" allowOverlap="1">
                  <wp:simplePos x="0" y="0"/>
                  <wp:positionH relativeFrom="column">
                    <wp:posOffset>0</wp:posOffset>
                  </wp:positionH>
                  <wp:positionV relativeFrom="paragraph">
                    <wp:posOffset>0</wp:posOffset>
                  </wp:positionV>
                  <wp:extent cx="730885" cy="333375"/>
                  <wp:effectExtent l="0" t="0" r="0" b="0"/>
                  <wp:wrapNone/>
                  <wp:docPr id="685463986" name="Host_Control__165_SpCnt_4"/>
                  <wp:cNvGraphicFramePr/>
                  <a:graphic xmlns:a="http://schemas.openxmlformats.org/drawingml/2006/main">
                    <a:graphicData uri="http://schemas.openxmlformats.org/drawingml/2006/picture">
                      <pic:pic xmlns:pic="http://schemas.openxmlformats.org/drawingml/2006/picture">
                        <pic:nvPicPr>
                          <pic:cNvPr id="1783" name="Host_Control__165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867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26395344" name="Host_Control__161_SpCnt_4"/>
                  <wp:cNvGraphicFramePr/>
                  <a:graphic xmlns:a="http://schemas.openxmlformats.org/drawingml/2006/main">
                    <a:graphicData uri="http://schemas.openxmlformats.org/drawingml/2006/picture">
                      <pic:pic xmlns:pic="http://schemas.openxmlformats.org/drawingml/2006/picture">
                        <pic:nvPicPr>
                          <pic:cNvPr id="1784" name="Host_Control__161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6969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661590600" name="Host_Control__58_SpCnt_8"/>
                  <wp:cNvGraphicFramePr/>
                  <a:graphic xmlns:a="http://schemas.openxmlformats.org/drawingml/2006/main">
                    <a:graphicData uri="http://schemas.openxmlformats.org/drawingml/2006/picture">
                      <pic:pic xmlns:pic="http://schemas.openxmlformats.org/drawingml/2006/picture">
                        <pic:nvPicPr>
                          <pic:cNvPr id="1785" name="Host_Control__58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072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518277007" name="Host_Control__71_SpCnt_12"/>
                  <wp:cNvGraphicFramePr/>
                  <a:graphic xmlns:a="http://schemas.openxmlformats.org/drawingml/2006/main">
                    <a:graphicData uri="http://schemas.openxmlformats.org/drawingml/2006/picture">
                      <pic:pic xmlns:pic="http://schemas.openxmlformats.org/drawingml/2006/picture">
                        <pic:nvPicPr>
                          <pic:cNvPr id="1786" name="Host_Control__71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174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044970150" name="Host_Control__160_SpCnt_4"/>
                  <wp:cNvGraphicFramePr/>
                  <a:graphic xmlns:a="http://schemas.openxmlformats.org/drawingml/2006/main">
                    <a:graphicData uri="http://schemas.openxmlformats.org/drawingml/2006/picture">
                      <pic:pic xmlns:pic="http://schemas.openxmlformats.org/drawingml/2006/picture">
                        <pic:nvPicPr>
                          <pic:cNvPr id="1787" name="Host_Control__160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2768" behindDoc="0" locked="0" layoutInCell="1" allowOverlap="1">
                  <wp:simplePos x="0" y="0"/>
                  <wp:positionH relativeFrom="column">
                    <wp:posOffset>0</wp:posOffset>
                  </wp:positionH>
                  <wp:positionV relativeFrom="paragraph">
                    <wp:posOffset>0</wp:posOffset>
                  </wp:positionV>
                  <wp:extent cx="734695" cy="346710"/>
                  <wp:effectExtent l="0" t="0" r="0" b="0"/>
                  <wp:wrapNone/>
                  <wp:docPr id="2146981827" name="Host_Control__170_SpCnt_8"/>
                  <wp:cNvGraphicFramePr/>
                  <a:graphic xmlns:a="http://schemas.openxmlformats.org/drawingml/2006/main">
                    <a:graphicData uri="http://schemas.openxmlformats.org/drawingml/2006/picture">
                      <pic:pic xmlns:pic="http://schemas.openxmlformats.org/drawingml/2006/picture">
                        <pic:nvPicPr>
                          <pic:cNvPr id="1788" name="Host_Control__170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3792" behindDoc="0" locked="0" layoutInCell="1" allowOverlap="1">
                  <wp:simplePos x="0" y="0"/>
                  <wp:positionH relativeFrom="column">
                    <wp:posOffset>0</wp:posOffset>
                  </wp:positionH>
                  <wp:positionV relativeFrom="paragraph">
                    <wp:posOffset>0</wp:posOffset>
                  </wp:positionV>
                  <wp:extent cx="734695" cy="346710"/>
                  <wp:effectExtent l="0" t="0" r="0" b="0"/>
                  <wp:wrapNone/>
                  <wp:docPr id="793892032" name="Host_Control__59_SpCnt_12"/>
                  <wp:cNvGraphicFramePr/>
                  <a:graphic xmlns:a="http://schemas.openxmlformats.org/drawingml/2006/main">
                    <a:graphicData uri="http://schemas.openxmlformats.org/drawingml/2006/picture">
                      <pic:pic xmlns:pic="http://schemas.openxmlformats.org/drawingml/2006/picture">
                        <pic:nvPicPr>
                          <pic:cNvPr id="1789" name="Host_Control__59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481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96188011" name="Host_Control__73_SpCnt_10"/>
                  <wp:cNvGraphicFramePr/>
                  <a:graphic xmlns:a="http://schemas.openxmlformats.org/drawingml/2006/main">
                    <a:graphicData uri="http://schemas.openxmlformats.org/drawingml/2006/picture">
                      <pic:pic xmlns:pic="http://schemas.openxmlformats.org/drawingml/2006/picture">
                        <pic:nvPicPr>
                          <pic:cNvPr id="1790" name="Host_Control__73_SpCnt_10"/>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5840" behindDoc="0" locked="0" layoutInCell="1" allowOverlap="1">
                  <wp:simplePos x="0" y="0"/>
                  <wp:positionH relativeFrom="column">
                    <wp:posOffset>0</wp:posOffset>
                  </wp:positionH>
                  <wp:positionV relativeFrom="paragraph">
                    <wp:posOffset>0</wp:posOffset>
                  </wp:positionV>
                  <wp:extent cx="734695" cy="342900"/>
                  <wp:effectExtent l="0" t="0" r="0" b="0"/>
                  <wp:wrapNone/>
                  <wp:docPr id="495383873" name="Host_Control__71_SpCnt_13"/>
                  <wp:cNvGraphicFramePr/>
                  <a:graphic xmlns:a="http://schemas.openxmlformats.org/drawingml/2006/main">
                    <a:graphicData uri="http://schemas.openxmlformats.org/drawingml/2006/picture">
                      <pic:pic xmlns:pic="http://schemas.openxmlformats.org/drawingml/2006/picture">
                        <pic:nvPicPr>
                          <pic:cNvPr id="1791" name="Host_Control__71_SpCnt_13"/>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686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93865071" name="Host_Control__157_SpCnt_5"/>
                  <wp:cNvGraphicFramePr/>
                  <a:graphic xmlns:a="http://schemas.openxmlformats.org/drawingml/2006/main">
                    <a:graphicData uri="http://schemas.openxmlformats.org/drawingml/2006/picture">
                      <pic:pic xmlns:pic="http://schemas.openxmlformats.org/drawingml/2006/picture">
                        <pic:nvPicPr>
                          <pic:cNvPr id="1792" name="Host_Control__157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7888" behindDoc="0" locked="0" layoutInCell="1" allowOverlap="1">
                  <wp:simplePos x="0" y="0"/>
                  <wp:positionH relativeFrom="column">
                    <wp:posOffset>0</wp:posOffset>
                  </wp:positionH>
                  <wp:positionV relativeFrom="paragraph">
                    <wp:posOffset>0</wp:posOffset>
                  </wp:positionV>
                  <wp:extent cx="734695" cy="346710"/>
                  <wp:effectExtent l="0" t="0" r="0" b="0"/>
                  <wp:wrapNone/>
                  <wp:docPr id="820754060" name="Host_Control__69_SpCnt_12"/>
                  <wp:cNvGraphicFramePr/>
                  <a:graphic xmlns:a="http://schemas.openxmlformats.org/drawingml/2006/main">
                    <a:graphicData uri="http://schemas.openxmlformats.org/drawingml/2006/picture">
                      <pic:pic xmlns:pic="http://schemas.openxmlformats.org/drawingml/2006/picture">
                        <pic:nvPicPr>
                          <pic:cNvPr id="1793" name="Host_Control__69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8912" behindDoc="0" locked="0" layoutInCell="1" allowOverlap="1">
                  <wp:simplePos x="0" y="0"/>
                  <wp:positionH relativeFrom="column">
                    <wp:posOffset>0</wp:posOffset>
                  </wp:positionH>
                  <wp:positionV relativeFrom="paragraph">
                    <wp:posOffset>0</wp:posOffset>
                  </wp:positionV>
                  <wp:extent cx="730885" cy="333375"/>
                  <wp:effectExtent l="0" t="0" r="0" b="0"/>
                  <wp:wrapNone/>
                  <wp:docPr id="416717539" name="Host_Control__167_SpCnt_5"/>
                  <wp:cNvGraphicFramePr/>
                  <a:graphic xmlns:a="http://schemas.openxmlformats.org/drawingml/2006/main">
                    <a:graphicData uri="http://schemas.openxmlformats.org/drawingml/2006/picture">
                      <pic:pic xmlns:pic="http://schemas.openxmlformats.org/drawingml/2006/picture">
                        <pic:nvPicPr>
                          <pic:cNvPr id="1794" name="Host_Control__167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79936" behindDoc="0" locked="0" layoutInCell="1" allowOverlap="1">
                  <wp:simplePos x="0" y="0"/>
                  <wp:positionH relativeFrom="column">
                    <wp:posOffset>0</wp:posOffset>
                  </wp:positionH>
                  <wp:positionV relativeFrom="paragraph">
                    <wp:posOffset>0</wp:posOffset>
                  </wp:positionV>
                  <wp:extent cx="734695" cy="342900"/>
                  <wp:effectExtent l="0" t="0" r="0" b="0"/>
                  <wp:wrapNone/>
                  <wp:docPr id="161967476" name="Host_Control__72_SpCnt_18"/>
                  <wp:cNvGraphicFramePr/>
                  <a:graphic xmlns:a="http://schemas.openxmlformats.org/drawingml/2006/main">
                    <a:graphicData uri="http://schemas.openxmlformats.org/drawingml/2006/picture">
                      <pic:pic xmlns:pic="http://schemas.openxmlformats.org/drawingml/2006/picture">
                        <pic:nvPicPr>
                          <pic:cNvPr id="1795" name="Host_Control__72_SpCnt_1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0960" behindDoc="0" locked="0" layoutInCell="1" allowOverlap="1">
                  <wp:simplePos x="0" y="0"/>
                  <wp:positionH relativeFrom="column">
                    <wp:posOffset>0</wp:posOffset>
                  </wp:positionH>
                  <wp:positionV relativeFrom="paragraph">
                    <wp:posOffset>0</wp:posOffset>
                  </wp:positionV>
                  <wp:extent cx="730885" cy="333375"/>
                  <wp:effectExtent l="0" t="0" r="0" b="0"/>
                  <wp:wrapNone/>
                  <wp:docPr id="995153293" name="Host_Control__158_SpCnt_4"/>
                  <wp:cNvGraphicFramePr/>
                  <a:graphic xmlns:a="http://schemas.openxmlformats.org/drawingml/2006/main">
                    <a:graphicData uri="http://schemas.openxmlformats.org/drawingml/2006/picture">
                      <pic:pic xmlns:pic="http://schemas.openxmlformats.org/drawingml/2006/picture">
                        <pic:nvPicPr>
                          <pic:cNvPr id="1796" name="Host_Control__158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19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72335824" name="Host_Control__165_SpCnt_5"/>
                  <wp:cNvGraphicFramePr/>
                  <a:graphic xmlns:a="http://schemas.openxmlformats.org/drawingml/2006/main">
                    <a:graphicData uri="http://schemas.openxmlformats.org/drawingml/2006/picture">
                      <pic:pic xmlns:pic="http://schemas.openxmlformats.org/drawingml/2006/picture">
                        <pic:nvPicPr>
                          <pic:cNvPr id="1797" name="Host_Control__165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300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63221623" name="Host_Control__49_SpCnt_12"/>
                  <wp:cNvGraphicFramePr/>
                  <a:graphic xmlns:a="http://schemas.openxmlformats.org/drawingml/2006/main">
                    <a:graphicData uri="http://schemas.openxmlformats.org/drawingml/2006/picture">
                      <pic:pic xmlns:pic="http://schemas.openxmlformats.org/drawingml/2006/picture">
                        <pic:nvPicPr>
                          <pic:cNvPr id="1798" name="Host_Control__49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4032" behindDoc="0" locked="0" layoutInCell="1" allowOverlap="1">
                  <wp:simplePos x="0" y="0"/>
                  <wp:positionH relativeFrom="column">
                    <wp:posOffset>0</wp:posOffset>
                  </wp:positionH>
                  <wp:positionV relativeFrom="paragraph">
                    <wp:posOffset>0</wp:posOffset>
                  </wp:positionV>
                  <wp:extent cx="730885" cy="346710"/>
                  <wp:effectExtent l="0" t="0" r="0" b="0"/>
                  <wp:wrapNone/>
                  <wp:docPr id="1578134856" name="Host_Control__71_SpCnt_14"/>
                  <wp:cNvGraphicFramePr/>
                  <a:graphic xmlns:a="http://schemas.openxmlformats.org/drawingml/2006/main">
                    <a:graphicData uri="http://schemas.openxmlformats.org/drawingml/2006/picture">
                      <pic:pic xmlns:pic="http://schemas.openxmlformats.org/drawingml/2006/picture">
                        <pic:nvPicPr>
                          <pic:cNvPr id="1799" name="Host_Control__71_SpCnt_14"/>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505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272985273" name="Host_Control__176_SpCnt_4"/>
                  <wp:cNvGraphicFramePr/>
                  <a:graphic xmlns:a="http://schemas.openxmlformats.org/drawingml/2006/main">
                    <a:graphicData uri="http://schemas.openxmlformats.org/drawingml/2006/picture">
                      <pic:pic xmlns:pic="http://schemas.openxmlformats.org/drawingml/2006/picture">
                        <pic:nvPicPr>
                          <pic:cNvPr id="1800" name="Host_Control__176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608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41719881" name="Host_Control__73_SpCnt_11"/>
                  <wp:cNvGraphicFramePr/>
                  <a:graphic xmlns:a="http://schemas.openxmlformats.org/drawingml/2006/main">
                    <a:graphicData uri="http://schemas.openxmlformats.org/drawingml/2006/picture">
                      <pic:pic xmlns:pic="http://schemas.openxmlformats.org/drawingml/2006/picture">
                        <pic:nvPicPr>
                          <pic:cNvPr id="1801" name="Host_Control__73_SpCnt_11"/>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710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585342088" name="Host_Control__170_SpCnt_9"/>
                  <wp:cNvGraphicFramePr/>
                  <a:graphic xmlns:a="http://schemas.openxmlformats.org/drawingml/2006/main">
                    <a:graphicData uri="http://schemas.openxmlformats.org/drawingml/2006/picture">
                      <pic:pic xmlns:pic="http://schemas.openxmlformats.org/drawingml/2006/picture">
                        <pic:nvPicPr>
                          <pic:cNvPr id="1802" name="Host_Control__170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812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628329079" name="Host_Control__180_SpCnt_9"/>
                  <wp:cNvGraphicFramePr/>
                  <a:graphic xmlns:a="http://schemas.openxmlformats.org/drawingml/2006/main">
                    <a:graphicData uri="http://schemas.openxmlformats.org/drawingml/2006/picture">
                      <pic:pic xmlns:pic="http://schemas.openxmlformats.org/drawingml/2006/picture">
                        <pic:nvPicPr>
                          <pic:cNvPr id="1803" name="Host_Control__180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89152" behindDoc="0" locked="0" layoutInCell="1" allowOverlap="1">
                  <wp:simplePos x="0" y="0"/>
                  <wp:positionH relativeFrom="column">
                    <wp:posOffset>0</wp:posOffset>
                  </wp:positionH>
                  <wp:positionV relativeFrom="paragraph">
                    <wp:posOffset>0</wp:posOffset>
                  </wp:positionV>
                  <wp:extent cx="734695" cy="346710"/>
                  <wp:effectExtent l="0" t="0" r="0" b="0"/>
                  <wp:wrapNone/>
                  <wp:docPr id="2020717054" name="Host_Control__70_SpCnt_12"/>
                  <wp:cNvGraphicFramePr/>
                  <a:graphic xmlns:a="http://schemas.openxmlformats.org/drawingml/2006/main">
                    <a:graphicData uri="http://schemas.openxmlformats.org/drawingml/2006/picture">
                      <pic:pic xmlns:pic="http://schemas.openxmlformats.org/drawingml/2006/picture">
                        <pic:nvPicPr>
                          <pic:cNvPr id="1804" name="Host_Control__70_SpCnt_1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0176" behindDoc="0" locked="0" layoutInCell="1" allowOverlap="1">
                  <wp:simplePos x="0" y="0"/>
                  <wp:positionH relativeFrom="column">
                    <wp:posOffset>0</wp:posOffset>
                  </wp:positionH>
                  <wp:positionV relativeFrom="paragraph">
                    <wp:posOffset>0</wp:posOffset>
                  </wp:positionV>
                  <wp:extent cx="730885" cy="333375"/>
                  <wp:effectExtent l="0" t="0" r="0" b="0"/>
                  <wp:wrapNone/>
                  <wp:docPr id="61499421" name="Host_Control__155_SpCnt_4"/>
                  <wp:cNvGraphicFramePr/>
                  <a:graphic xmlns:a="http://schemas.openxmlformats.org/drawingml/2006/main">
                    <a:graphicData uri="http://schemas.openxmlformats.org/drawingml/2006/picture">
                      <pic:pic xmlns:pic="http://schemas.openxmlformats.org/drawingml/2006/picture">
                        <pic:nvPicPr>
                          <pic:cNvPr id="1805" name="Host_Control__155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1200" behindDoc="0" locked="0" layoutInCell="1" allowOverlap="1">
                  <wp:simplePos x="0" y="0"/>
                  <wp:positionH relativeFrom="column">
                    <wp:posOffset>0</wp:posOffset>
                  </wp:positionH>
                  <wp:positionV relativeFrom="paragraph">
                    <wp:posOffset>0</wp:posOffset>
                  </wp:positionV>
                  <wp:extent cx="730885" cy="346710"/>
                  <wp:effectExtent l="0" t="0" r="0" b="0"/>
                  <wp:wrapNone/>
                  <wp:docPr id="213862463" name="Host_Control__71_SpCnt_15"/>
                  <wp:cNvGraphicFramePr/>
                  <a:graphic xmlns:a="http://schemas.openxmlformats.org/drawingml/2006/main">
                    <a:graphicData uri="http://schemas.openxmlformats.org/drawingml/2006/picture">
                      <pic:pic xmlns:pic="http://schemas.openxmlformats.org/drawingml/2006/picture">
                        <pic:nvPicPr>
                          <pic:cNvPr id="1806" name="Host_Control__71_SpCnt_15"/>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222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377087479" name="Host_Control__159_SpCnt_4"/>
                  <wp:cNvGraphicFramePr/>
                  <a:graphic xmlns:a="http://schemas.openxmlformats.org/drawingml/2006/main">
                    <a:graphicData uri="http://schemas.openxmlformats.org/drawingml/2006/picture">
                      <pic:pic xmlns:pic="http://schemas.openxmlformats.org/drawingml/2006/picture">
                        <pic:nvPicPr>
                          <pic:cNvPr id="1807" name="Host_Control__159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3248" behindDoc="0" locked="0" layoutInCell="1" allowOverlap="1">
                  <wp:simplePos x="0" y="0"/>
                  <wp:positionH relativeFrom="column">
                    <wp:posOffset>0</wp:posOffset>
                  </wp:positionH>
                  <wp:positionV relativeFrom="paragraph">
                    <wp:posOffset>0</wp:posOffset>
                  </wp:positionV>
                  <wp:extent cx="730885" cy="346710"/>
                  <wp:effectExtent l="0" t="0" r="0" b="0"/>
                  <wp:wrapNone/>
                  <wp:docPr id="582190552" name="Host_Control__72_SpCnt_19"/>
                  <wp:cNvGraphicFramePr/>
                  <a:graphic xmlns:a="http://schemas.openxmlformats.org/drawingml/2006/main">
                    <a:graphicData uri="http://schemas.openxmlformats.org/drawingml/2006/picture">
                      <pic:pic xmlns:pic="http://schemas.openxmlformats.org/drawingml/2006/picture">
                        <pic:nvPicPr>
                          <pic:cNvPr id="1808" name="Host_Control__72_SpCnt_19"/>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4272" behindDoc="0" locked="0" layoutInCell="1" allowOverlap="1">
                  <wp:simplePos x="0" y="0"/>
                  <wp:positionH relativeFrom="column">
                    <wp:posOffset>0</wp:posOffset>
                  </wp:positionH>
                  <wp:positionV relativeFrom="paragraph">
                    <wp:posOffset>0</wp:posOffset>
                  </wp:positionV>
                  <wp:extent cx="730885" cy="333375"/>
                  <wp:effectExtent l="0" t="0" r="0" b="0"/>
                  <wp:wrapNone/>
                  <wp:docPr id="999009447" name="Host_Control__159_SpCnt_5"/>
                  <wp:cNvGraphicFramePr/>
                  <a:graphic xmlns:a="http://schemas.openxmlformats.org/drawingml/2006/main">
                    <a:graphicData uri="http://schemas.openxmlformats.org/drawingml/2006/picture">
                      <pic:pic xmlns:pic="http://schemas.openxmlformats.org/drawingml/2006/picture">
                        <pic:nvPicPr>
                          <pic:cNvPr id="1809" name="Host_Control__159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5296" behindDoc="0" locked="0" layoutInCell="1" allowOverlap="1">
                  <wp:simplePos x="0" y="0"/>
                  <wp:positionH relativeFrom="column">
                    <wp:posOffset>0</wp:posOffset>
                  </wp:positionH>
                  <wp:positionV relativeFrom="paragraph">
                    <wp:posOffset>0</wp:posOffset>
                  </wp:positionV>
                  <wp:extent cx="730885" cy="346710"/>
                  <wp:effectExtent l="0" t="0" r="0" b="0"/>
                  <wp:wrapNone/>
                  <wp:docPr id="602942029" name="Host_Control__72_SpCnt_20"/>
                  <wp:cNvGraphicFramePr/>
                  <a:graphic xmlns:a="http://schemas.openxmlformats.org/drawingml/2006/main">
                    <a:graphicData uri="http://schemas.openxmlformats.org/drawingml/2006/picture">
                      <pic:pic xmlns:pic="http://schemas.openxmlformats.org/drawingml/2006/picture">
                        <pic:nvPicPr>
                          <pic:cNvPr id="1810" name="Host_Control__72_SpCnt_20"/>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6320" behindDoc="0" locked="0" layoutInCell="1" allowOverlap="1">
                  <wp:simplePos x="0" y="0"/>
                  <wp:positionH relativeFrom="column">
                    <wp:posOffset>0</wp:posOffset>
                  </wp:positionH>
                  <wp:positionV relativeFrom="paragraph">
                    <wp:posOffset>0</wp:posOffset>
                  </wp:positionV>
                  <wp:extent cx="730885" cy="333375"/>
                  <wp:effectExtent l="0" t="0" r="0" b="0"/>
                  <wp:wrapNone/>
                  <wp:docPr id="789834120" name="Host_Control__164_SpCnt_4"/>
                  <wp:cNvGraphicFramePr/>
                  <a:graphic xmlns:a="http://schemas.openxmlformats.org/drawingml/2006/main">
                    <a:graphicData uri="http://schemas.openxmlformats.org/drawingml/2006/picture">
                      <pic:pic xmlns:pic="http://schemas.openxmlformats.org/drawingml/2006/picture">
                        <pic:nvPicPr>
                          <pic:cNvPr id="1811" name="Host_Control__164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734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211374042" name="Host_Control__71_SpCnt_16"/>
                  <wp:cNvGraphicFramePr/>
                  <a:graphic xmlns:a="http://schemas.openxmlformats.org/drawingml/2006/main">
                    <a:graphicData uri="http://schemas.openxmlformats.org/drawingml/2006/picture">
                      <pic:pic xmlns:pic="http://schemas.openxmlformats.org/drawingml/2006/picture">
                        <pic:nvPicPr>
                          <pic:cNvPr id="1812" name="Host_Control__71_SpCnt_16"/>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8368" behindDoc="0" locked="0" layoutInCell="1" allowOverlap="1">
                  <wp:simplePos x="0" y="0"/>
                  <wp:positionH relativeFrom="column">
                    <wp:posOffset>0</wp:posOffset>
                  </wp:positionH>
                  <wp:positionV relativeFrom="paragraph">
                    <wp:posOffset>0</wp:posOffset>
                  </wp:positionV>
                  <wp:extent cx="730885" cy="333375"/>
                  <wp:effectExtent l="0" t="0" r="0" b="0"/>
                  <wp:wrapNone/>
                  <wp:docPr id="532101583" name="Host_Control__162_SpCnt_4"/>
                  <wp:cNvGraphicFramePr/>
                  <a:graphic xmlns:a="http://schemas.openxmlformats.org/drawingml/2006/main">
                    <a:graphicData uri="http://schemas.openxmlformats.org/drawingml/2006/picture">
                      <pic:pic xmlns:pic="http://schemas.openxmlformats.org/drawingml/2006/picture">
                        <pic:nvPicPr>
                          <pic:cNvPr id="1813" name="Host_Control__162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499392" behindDoc="0" locked="0" layoutInCell="1" allowOverlap="1">
                  <wp:simplePos x="0" y="0"/>
                  <wp:positionH relativeFrom="column">
                    <wp:posOffset>0</wp:posOffset>
                  </wp:positionH>
                  <wp:positionV relativeFrom="paragraph">
                    <wp:posOffset>0</wp:posOffset>
                  </wp:positionV>
                  <wp:extent cx="734695" cy="346710"/>
                  <wp:effectExtent l="0" t="0" r="0" b="0"/>
                  <wp:wrapNone/>
                  <wp:docPr id="74625384" name="Host_Control__50_SpCnt_13"/>
                  <wp:cNvGraphicFramePr/>
                  <a:graphic xmlns:a="http://schemas.openxmlformats.org/drawingml/2006/main">
                    <a:graphicData uri="http://schemas.openxmlformats.org/drawingml/2006/picture">
                      <pic:pic xmlns:pic="http://schemas.openxmlformats.org/drawingml/2006/picture">
                        <pic:nvPicPr>
                          <pic:cNvPr id="1814" name="Host_Control__50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041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631247002" name="Host_Control__176_SpCnt_5"/>
                  <wp:cNvGraphicFramePr/>
                  <a:graphic xmlns:a="http://schemas.openxmlformats.org/drawingml/2006/main">
                    <a:graphicData uri="http://schemas.openxmlformats.org/drawingml/2006/picture">
                      <pic:pic xmlns:pic="http://schemas.openxmlformats.org/drawingml/2006/picture">
                        <pic:nvPicPr>
                          <pic:cNvPr id="1815" name="Host_Control__176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1440" behindDoc="0" locked="0" layoutInCell="1" allowOverlap="1">
                  <wp:simplePos x="0" y="0"/>
                  <wp:positionH relativeFrom="column">
                    <wp:posOffset>0</wp:posOffset>
                  </wp:positionH>
                  <wp:positionV relativeFrom="paragraph">
                    <wp:posOffset>0</wp:posOffset>
                  </wp:positionV>
                  <wp:extent cx="734695" cy="342900"/>
                  <wp:effectExtent l="0" t="0" r="0" b="0"/>
                  <wp:wrapNone/>
                  <wp:docPr id="2038380768" name="Host_Control__72_SpCnt_21"/>
                  <wp:cNvGraphicFramePr/>
                  <a:graphic xmlns:a="http://schemas.openxmlformats.org/drawingml/2006/main">
                    <a:graphicData uri="http://schemas.openxmlformats.org/drawingml/2006/picture">
                      <pic:pic xmlns:pic="http://schemas.openxmlformats.org/drawingml/2006/picture">
                        <pic:nvPicPr>
                          <pic:cNvPr id="1816" name="Host_Control__72_SpCnt_21"/>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2464" behindDoc="0" locked="0" layoutInCell="1" allowOverlap="1">
                  <wp:simplePos x="0" y="0"/>
                  <wp:positionH relativeFrom="column">
                    <wp:posOffset>0</wp:posOffset>
                  </wp:positionH>
                  <wp:positionV relativeFrom="paragraph">
                    <wp:posOffset>0</wp:posOffset>
                  </wp:positionV>
                  <wp:extent cx="734695" cy="342900"/>
                  <wp:effectExtent l="0" t="0" r="0" b="0"/>
                  <wp:wrapNone/>
                  <wp:docPr id="2017360811" name="Host_Control__72_SpCnt_22"/>
                  <wp:cNvGraphicFramePr/>
                  <a:graphic xmlns:a="http://schemas.openxmlformats.org/drawingml/2006/main">
                    <a:graphicData uri="http://schemas.openxmlformats.org/drawingml/2006/picture">
                      <pic:pic xmlns:pic="http://schemas.openxmlformats.org/drawingml/2006/picture">
                        <pic:nvPicPr>
                          <pic:cNvPr id="1817" name="Host_Control__72_SpCnt_22"/>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348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604658157" name="Host_Control__70_SpCnt_13"/>
                  <wp:cNvGraphicFramePr/>
                  <a:graphic xmlns:a="http://schemas.openxmlformats.org/drawingml/2006/main">
                    <a:graphicData uri="http://schemas.openxmlformats.org/drawingml/2006/picture">
                      <pic:pic xmlns:pic="http://schemas.openxmlformats.org/drawingml/2006/picture">
                        <pic:nvPicPr>
                          <pic:cNvPr id="1818" name="Host_Control__70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451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141320259" name="Host_Control__179_SpCnt_9"/>
                  <wp:cNvGraphicFramePr/>
                  <a:graphic xmlns:a="http://schemas.openxmlformats.org/drawingml/2006/main">
                    <a:graphicData uri="http://schemas.openxmlformats.org/drawingml/2006/picture">
                      <pic:pic xmlns:pic="http://schemas.openxmlformats.org/drawingml/2006/picture">
                        <pic:nvPicPr>
                          <pic:cNvPr id="1819" name="Host_Control__179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5536" behindDoc="0" locked="0" layoutInCell="1" allowOverlap="1">
                  <wp:simplePos x="0" y="0"/>
                  <wp:positionH relativeFrom="column">
                    <wp:posOffset>0</wp:posOffset>
                  </wp:positionH>
                  <wp:positionV relativeFrom="paragraph">
                    <wp:posOffset>0</wp:posOffset>
                  </wp:positionV>
                  <wp:extent cx="730885" cy="346710"/>
                  <wp:effectExtent l="0" t="0" r="0" b="0"/>
                  <wp:wrapNone/>
                  <wp:docPr id="1539366489" name="Host_Control__72_SpCnt_23"/>
                  <wp:cNvGraphicFramePr/>
                  <a:graphic xmlns:a="http://schemas.openxmlformats.org/drawingml/2006/main">
                    <a:graphicData uri="http://schemas.openxmlformats.org/drawingml/2006/picture">
                      <pic:pic xmlns:pic="http://schemas.openxmlformats.org/drawingml/2006/picture">
                        <pic:nvPicPr>
                          <pic:cNvPr id="1820" name="Host_Control__72_SpCnt_23"/>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6560" behindDoc="0" locked="0" layoutInCell="1" allowOverlap="1">
                  <wp:simplePos x="0" y="0"/>
                  <wp:positionH relativeFrom="column">
                    <wp:posOffset>0</wp:posOffset>
                  </wp:positionH>
                  <wp:positionV relativeFrom="paragraph">
                    <wp:posOffset>0</wp:posOffset>
                  </wp:positionV>
                  <wp:extent cx="734695" cy="346710"/>
                  <wp:effectExtent l="0" t="0" r="0" b="0"/>
                  <wp:wrapNone/>
                  <wp:docPr id="607464425" name="Host_Control__70_SpCnt_14"/>
                  <wp:cNvGraphicFramePr/>
                  <a:graphic xmlns:a="http://schemas.openxmlformats.org/drawingml/2006/main">
                    <a:graphicData uri="http://schemas.openxmlformats.org/drawingml/2006/picture">
                      <pic:pic xmlns:pic="http://schemas.openxmlformats.org/drawingml/2006/picture">
                        <pic:nvPicPr>
                          <pic:cNvPr id="1821" name="Host_Control__70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75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298970219" name="Host_Control__163_SpCnt_4"/>
                  <wp:cNvGraphicFramePr/>
                  <a:graphic xmlns:a="http://schemas.openxmlformats.org/drawingml/2006/main">
                    <a:graphicData uri="http://schemas.openxmlformats.org/drawingml/2006/picture">
                      <pic:pic xmlns:pic="http://schemas.openxmlformats.org/drawingml/2006/picture">
                        <pic:nvPicPr>
                          <pic:cNvPr id="1822" name="Host_Control__163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8608" behindDoc="0" locked="0" layoutInCell="1" allowOverlap="1">
                  <wp:simplePos x="0" y="0"/>
                  <wp:positionH relativeFrom="column">
                    <wp:posOffset>0</wp:posOffset>
                  </wp:positionH>
                  <wp:positionV relativeFrom="paragraph">
                    <wp:posOffset>0</wp:posOffset>
                  </wp:positionV>
                  <wp:extent cx="734695" cy="342900"/>
                  <wp:effectExtent l="0" t="0" r="0" b="0"/>
                  <wp:wrapNone/>
                  <wp:docPr id="756270040" name="Host_Control__72_SpCnt_24"/>
                  <wp:cNvGraphicFramePr/>
                  <a:graphic xmlns:a="http://schemas.openxmlformats.org/drawingml/2006/main">
                    <a:graphicData uri="http://schemas.openxmlformats.org/drawingml/2006/picture">
                      <pic:pic xmlns:pic="http://schemas.openxmlformats.org/drawingml/2006/picture">
                        <pic:nvPicPr>
                          <pic:cNvPr id="1823" name="Host_Control__72_SpCnt_24"/>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0963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618715745" name="Host_Control__169_SpCnt_9"/>
                  <wp:cNvGraphicFramePr/>
                  <a:graphic xmlns:a="http://schemas.openxmlformats.org/drawingml/2006/main">
                    <a:graphicData uri="http://schemas.openxmlformats.org/drawingml/2006/picture">
                      <pic:pic xmlns:pic="http://schemas.openxmlformats.org/drawingml/2006/picture">
                        <pic:nvPicPr>
                          <pic:cNvPr id="1824" name="Host_Control__169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0656" behindDoc="0" locked="0" layoutInCell="1" allowOverlap="1">
                  <wp:simplePos x="0" y="0"/>
                  <wp:positionH relativeFrom="column">
                    <wp:posOffset>0</wp:posOffset>
                  </wp:positionH>
                  <wp:positionV relativeFrom="paragraph">
                    <wp:posOffset>0</wp:posOffset>
                  </wp:positionV>
                  <wp:extent cx="730885" cy="346710"/>
                  <wp:effectExtent l="0" t="0" r="0" b="0"/>
                  <wp:wrapNone/>
                  <wp:docPr id="1335241406" name="Host_Control__73_SpCnt_12"/>
                  <wp:cNvGraphicFramePr/>
                  <a:graphic xmlns:a="http://schemas.openxmlformats.org/drawingml/2006/main">
                    <a:graphicData uri="http://schemas.openxmlformats.org/drawingml/2006/picture">
                      <pic:pic xmlns:pic="http://schemas.openxmlformats.org/drawingml/2006/picture">
                        <pic:nvPicPr>
                          <pic:cNvPr id="1825" name="Host_Control__73_SpCnt_12"/>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1680" behindDoc="0" locked="0" layoutInCell="1" allowOverlap="1">
                  <wp:simplePos x="0" y="0"/>
                  <wp:positionH relativeFrom="column">
                    <wp:posOffset>0</wp:posOffset>
                  </wp:positionH>
                  <wp:positionV relativeFrom="paragraph">
                    <wp:posOffset>0</wp:posOffset>
                  </wp:positionV>
                  <wp:extent cx="730885" cy="339090"/>
                  <wp:effectExtent l="0" t="0" r="0" b="0"/>
                  <wp:wrapNone/>
                  <wp:docPr id="204332113" name="Host_Control__41_SpCnt_24"/>
                  <wp:cNvGraphicFramePr/>
                  <a:graphic xmlns:a="http://schemas.openxmlformats.org/drawingml/2006/main">
                    <a:graphicData uri="http://schemas.openxmlformats.org/drawingml/2006/picture">
                      <pic:pic xmlns:pic="http://schemas.openxmlformats.org/drawingml/2006/picture">
                        <pic:nvPicPr>
                          <pic:cNvPr id="1826" name="Host_Control__41_SpCnt_24"/>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270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478233968" name="Host_Control__177_SpCnt_4"/>
                  <wp:cNvGraphicFramePr/>
                  <a:graphic xmlns:a="http://schemas.openxmlformats.org/drawingml/2006/main">
                    <a:graphicData uri="http://schemas.openxmlformats.org/drawingml/2006/picture">
                      <pic:pic xmlns:pic="http://schemas.openxmlformats.org/drawingml/2006/picture">
                        <pic:nvPicPr>
                          <pic:cNvPr id="1827" name="Host_Control__177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372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424215923" name="Host_Control__162_SpCnt_5"/>
                  <wp:cNvGraphicFramePr/>
                  <a:graphic xmlns:a="http://schemas.openxmlformats.org/drawingml/2006/main">
                    <a:graphicData uri="http://schemas.openxmlformats.org/drawingml/2006/picture">
                      <pic:pic xmlns:pic="http://schemas.openxmlformats.org/drawingml/2006/picture">
                        <pic:nvPicPr>
                          <pic:cNvPr id="1828" name="Host_Control__162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475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269152717" name="Host_Control__176_SpCnt_6"/>
                  <wp:cNvGraphicFramePr/>
                  <a:graphic xmlns:a="http://schemas.openxmlformats.org/drawingml/2006/main">
                    <a:graphicData uri="http://schemas.openxmlformats.org/drawingml/2006/picture">
                      <pic:pic xmlns:pic="http://schemas.openxmlformats.org/drawingml/2006/picture">
                        <pic:nvPicPr>
                          <pic:cNvPr id="1829" name="Host_Control__176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577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284844497" name="Host_Control__161_SpCnt_5"/>
                  <wp:cNvGraphicFramePr/>
                  <a:graphic xmlns:a="http://schemas.openxmlformats.org/drawingml/2006/main">
                    <a:graphicData uri="http://schemas.openxmlformats.org/drawingml/2006/picture">
                      <pic:pic xmlns:pic="http://schemas.openxmlformats.org/drawingml/2006/picture">
                        <pic:nvPicPr>
                          <pic:cNvPr id="1830" name="Host_Control__161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680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87027422" name="Host_Control__159_SpCnt_6"/>
                  <wp:cNvGraphicFramePr/>
                  <a:graphic xmlns:a="http://schemas.openxmlformats.org/drawingml/2006/main">
                    <a:graphicData uri="http://schemas.openxmlformats.org/drawingml/2006/picture">
                      <pic:pic xmlns:pic="http://schemas.openxmlformats.org/drawingml/2006/picture">
                        <pic:nvPicPr>
                          <pic:cNvPr id="1831" name="Host_Control__159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7824" behindDoc="0" locked="0" layoutInCell="1" allowOverlap="1">
                  <wp:simplePos x="0" y="0"/>
                  <wp:positionH relativeFrom="column">
                    <wp:posOffset>0</wp:posOffset>
                  </wp:positionH>
                  <wp:positionV relativeFrom="paragraph">
                    <wp:posOffset>0</wp:posOffset>
                  </wp:positionV>
                  <wp:extent cx="734695" cy="342900"/>
                  <wp:effectExtent l="0" t="0" r="0" b="0"/>
                  <wp:wrapNone/>
                  <wp:docPr id="789462369" name="Host_Control__73_SpCnt_13"/>
                  <wp:cNvGraphicFramePr/>
                  <a:graphic xmlns:a="http://schemas.openxmlformats.org/drawingml/2006/main">
                    <a:graphicData uri="http://schemas.openxmlformats.org/drawingml/2006/picture">
                      <pic:pic xmlns:pic="http://schemas.openxmlformats.org/drawingml/2006/picture">
                        <pic:nvPicPr>
                          <pic:cNvPr id="1832" name="Host_Control__73_SpCnt_13"/>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884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2272734" name="Host_Control__70_SpCnt_15"/>
                  <wp:cNvGraphicFramePr/>
                  <a:graphic xmlns:a="http://schemas.openxmlformats.org/drawingml/2006/main">
                    <a:graphicData uri="http://schemas.openxmlformats.org/drawingml/2006/picture">
                      <pic:pic xmlns:pic="http://schemas.openxmlformats.org/drawingml/2006/picture">
                        <pic:nvPicPr>
                          <pic:cNvPr id="1833" name="Host_Control__70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1987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660389429" name="Host_Control__58_SpCnt_9"/>
                  <wp:cNvGraphicFramePr/>
                  <a:graphic xmlns:a="http://schemas.openxmlformats.org/drawingml/2006/main">
                    <a:graphicData uri="http://schemas.openxmlformats.org/drawingml/2006/picture">
                      <pic:pic xmlns:pic="http://schemas.openxmlformats.org/drawingml/2006/picture">
                        <pic:nvPicPr>
                          <pic:cNvPr id="1834" name="Host_Control__58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089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34262264" name="Host_Control__179_SpCnt_10"/>
                  <wp:cNvGraphicFramePr/>
                  <a:graphic xmlns:a="http://schemas.openxmlformats.org/drawingml/2006/main">
                    <a:graphicData uri="http://schemas.openxmlformats.org/drawingml/2006/picture">
                      <pic:pic xmlns:pic="http://schemas.openxmlformats.org/drawingml/2006/picture">
                        <pic:nvPicPr>
                          <pic:cNvPr id="1835" name="Host_Control__179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192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246631436" name="Host_Control__170_SpCnt_10"/>
                  <wp:cNvGraphicFramePr/>
                  <a:graphic xmlns:a="http://schemas.openxmlformats.org/drawingml/2006/main">
                    <a:graphicData uri="http://schemas.openxmlformats.org/drawingml/2006/picture">
                      <pic:pic xmlns:pic="http://schemas.openxmlformats.org/drawingml/2006/picture">
                        <pic:nvPicPr>
                          <pic:cNvPr id="1836" name="Host_Control__170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2944" behindDoc="0" locked="0" layoutInCell="1" allowOverlap="1">
                  <wp:simplePos x="0" y="0"/>
                  <wp:positionH relativeFrom="column">
                    <wp:posOffset>0</wp:posOffset>
                  </wp:positionH>
                  <wp:positionV relativeFrom="paragraph">
                    <wp:posOffset>0</wp:posOffset>
                  </wp:positionV>
                  <wp:extent cx="730885" cy="339090"/>
                  <wp:effectExtent l="0" t="0" r="0" b="0"/>
                  <wp:wrapNone/>
                  <wp:docPr id="1970315654" name="Host_Control__41_SpCnt_25"/>
                  <wp:cNvGraphicFramePr/>
                  <a:graphic xmlns:a="http://schemas.openxmlformats.org/drawingml/2006/main">
                    <a:graphicData uri="http://schemas.openxmlformats.org/drawingml/2006/picture">
                      <pic:pic xmlns:pic="http://schemas.openxmlformats.org/drawingml/2006/picture">
                        <pic:nvPicPr>
                          <pic:cNvPr id="1837" name="Host_Control__41_SpCnt_25"/>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3968" behindDoc="0" locked="0" layoutInCell="1" allowOverlap="1">
                  <wp:simplePos x="0" y="0"/>
                  <wp:positionH relativeFrom="column">
                    <wp:posOffset>0</wp:posOffset>
                  </wp:positionH>
                  <wp:positionV relativeFrom="paragraph">
                    <wp:posOffset>0</wp:posOffset>
                  </wp:positionV>
                  <wp:extent cx="730885" cy="333375"/>
                  <wp:effectExtent l="0" t="0" r="0" b="0"/>
                  <wp:wrapNone/>
                  <wp:docPr id="426498299" name="Host_Control__167_SpCnt_6"/>
                  <wp:cNvGraphicFramePr/>
                  <a:graphic xmlns:a="http://schemas.openxmlformats.org/drawingml/2006/main">
                    <a:graphicData uri="http://schemas.openxmlformats.org/drawingml/2006/picture">
                      <pic:pic xmlns:pic="http://schemas.openxmlformats.org/drawingml/2006/picture">
                        <pic:nvPicPr>
                          <pic:cNvPr id="1838" name="Host_Control__167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4992" behindDoc="0" locked="0" layoutInCell="1" allowOverlap="1">
                  <wp:simplePos x="0" y="0"/>
                  <wp:positionH relativeFrom="column">
                    <wp:posOffset>0</wp:posOffset>
                  </wp:positionH>
                  <wp:positionV relativeFrom="paragraph">
                    <wp:posOffset>0</wp:posOffset>
                  </wp:positionV>
                  <wp:extent cx="730885" cy="346710"/>
                  <wp:effectExtent l="0" t="0" r="0" b="0"/>
                  <wp:wrapNone/>
                  <wp:docPr id="987279267" name="Host_Control__72_SpCnt_25"/>
                  <wp:cNvGraphicFramePr/>
                  <a:graphic xmlns:a="http://schemas.openxmlformats.org/drawingml/2006/main">
                    <a:graphicData uri="http://schemas.openxmlformats.org/drawingml/2006/picture">
                      <pic:pic xmlns:pic="http://schemas.openxmlformats.org/drawingml/2006/picture">
                        <pic:nvPicPr>
                          <pic:cNvPr id="1839" name="Host_Control__72_SpCnt_25"/>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601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008249777" name="Host_Control__177_SpCnt_5"/>
                  <wp:cNvGraphicFramePr/>
                  <a:graphic xmlns:a="http://schemas.openxmlformats.org/drawingml/2006/main">
                    <a:graphicData uri="http://schemas.openxmlformats.org/drawingml/2006/picture">
                      <pic:pic xmlns:pic="http://schemas.openxmlformats.org/drawingml/2006/picture">
                        <pic:nvPicPr>
                          <pic:cNvPr id="1840" name="Host_Control__177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704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70964479" name="Host_Control__59_SpCnt_13"/>
                  <wp:cNvGraphicFramePr/>
                  <a:graphic xmlns:a="http://schemas.openxmlformats.org/drawingml/2006/main">
                    <a:graphicData uri="http://schemas.openxmlformats.org/drawingml/2006/picture">
                      <pic:pic xmlns:pic="http://schemas.openxmlformats.org/drawingml/2006/picture">
                        <pic:nvPicPr>
                          <pic:cNvPr id="1841" name="Host_Control__59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8064" behindDoc="0" locked="0" layoutInCell="1" allowOverlap="1">
                  <wp:simplePos x="0" y="0"/>
                  <wp:positionH relativeFrom="column">
                    <wp:posOffset>0</wp:posOffset>
                  </wp:positionH>
                  <wp:positionV relativeFrom="paragraph">
                    <wp:posOffset>0</wp:posOffset>
                  </wp:positionV>
                  <wp:extent cx="734695" cy="346710"/>
                  <wp:effectExtent l="0" t="0" r="0" b="0"/>
                  <wp:wrapNone/>
                  <wp:docPr id="610400648" name="Host_Control__179_SpCnt_11"/>
                  <wp:cNvGraphicFramePr/>
                  <a:graphic xmlns:a="http://schemas.openxmlformats.org/drawingml/2006/main">
                    <a:graphicData uri="http://schemas.openxmlformats.org/drawingml/2006/picture">
                      <pic:pic xmlns:pic="http://schemas.openxmlformats.org/drawingml/2006/picture">
                        <pic:nvPicPr>
                          <pic:cNvPr id="1842" name="Host_Control__179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29088" behindDoc="0" locked="0" layoutInCell="1" allowOverlap="1">
                  <wp:simplePos x="0" y="0"/>
                  <wp:positionH relativeFrom="column">
                    <wp:posOffset>0</wp:posOffset>
                  </wp:positionH>
                  <wp:positionV relativeFrom="paragraph">
                    <wp:posOffset>0</wp:posOffset>
                  </wp:positionV>
                  <wp:extent cx="730885" cy="346710"/>
                  <wp:effectExtent l="0" t="0" r="0" b="0"/>
                  <wp:wrapNone/>
                  <wp:docPr id="1496315044" name="Host_Control__73_SpCnt_14"/>
                  <wp:cNvGraphicFramePr/>
                  <a:graphic xmlns:a="http://schemas.openxmlformats.org/drawingml/2006/main">
                    <a:graphicData uri="http://schemas.openxmlformats.org/drawingml/2006/picture">
                      <pic:pic xmlns:pic="http://schemas.openxmlformats.org/drawingml/2006/picture">
                        <pic:nvPicPr>
                          <pic:cNvPr id="1843" name="Host_Control__73_SpCnt_14"/>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0112" behindDoc="0" locked="0" layoutInCell="1" allowOverlap="1">
                  <wp:simplePos x="0" y="0"/>
                  <wp:positionH relativeFrom="column">
                    <wp:posOffset>0</wp:posOffset>
                  </wp:positionH>
                  <wp:positionV relativeFrom="paragraph">
                    <wp:posOffset>0</wp:posOffset>
                  </wp:positionV>
                  <wp:extent cx="730885" cy="333375"/>
                  <wp:effectExtent l="0" t="0" r="0" b="0"/>
                  <wp:wrapNone/>
                  <wp:docPr id="531401836" name="Host_Control__163_SpCnt_5"/>
                  <wp:cNvGraphicFramePr/>
                  <a:graphic xmlns:a="http://schemas.openxmlformats.org/drawingml/2006/main">
                    <a:graphicData uri="http://schemas.openxmlformats.org/drawingml/2006/picture">
                      <pic:pic xmlns:pic="http://schemas.openxmlformats.org/drawingml/2006/picture">
                        <pic:nvPicPr>
                          <pic:cNvPr id="1844" name="Host_Control__163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113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33619673" name="Host_Control__162_SpCnt_6"/>
                  <wp:cNvGraphicFramePr/>
                  <a:graphic xmlns:a="http://schemas.openxmlformats.org/drawingml/2006/main">
                    <a:graphicData uri="http://schemas.openxmlformats.org/drawingml/2006/picture">
                      <pic:pic xmlns:pic="http://schemas.openxmlformats.org/drawingml/2006/picture">
                        <pic:nvPicPr>
                          <pic:cNvPr id="1845" name="Host_Control__162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216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777620993" name="Host_Control__49_SpCnt_13"/>
                  <wp:cNvGraphicFramePr/>
                  <a:graphic xmlns:a="http://schemas.openxmlformats.org/drawingml/2006/main">
                    <a:graphicData uri="http://schemas.openxmlformats.org/drawingml/2006/picture">
                      <pic:pic xmlns:pic="http://schemas.openxmlformats.org/drawingml/2006/picture">
                        <pic:nvPicPr>
                          <pic:cNvPr id="1846" name="Host_Control__49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3184" behindDoc="0" locked="0" layoutInCell="1" allowOverlap="1">
                  <wp:simplePos x="0" y="0"/>
                  <wp:positionH relativeFrom="column">
                    <wp:posOffset>0</wp:posOffset>
                  </wp:positionH>
                  <wp:positionV relativeFrom="paragraph">
                    <wp:posOffset>0</wp:posOffset>
                  </wp:positionV>
                  <wp:extent cx="734695" cy="346710"/>
                  <wp:effectExtent l="0" t="0" r="0" b="0"/>
                  <wp:wrapNone/>
                  <wp:docPr id="2067540981" name="Host_Control__58_SpCnt_10"/>
                  <wp:cNvGraphicFramePr/>
                  <a:graphic xmlns:a="http://schemas.openxmlformats.org/drawingml/2006/main">
                    <a:graphicData uri="http://schemas.openxmlformats.org/drawingml/2006/picture">
                      <pic:pic xmlns:pic="http://schemas.openxmlformats.org/drawingml/2006/picture">
                        <pic:nvPicPr>
                          <pic:cNvPr id="1847" name="Host_Control__58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420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30135331" name="Host_Control__221_SpCnt_8"/>
                  <wp:cNvGraphicFramePr/>
                  <a:graphic xmlns:a="http://schemas.openxmlformats.org/drawingml/2006/main">
                    <a:graphicData uri="http://schemas.openxmlformats.org/drawingml/2006/picture">
                      <pic:pic xmlns:pic="http://schemas.openxmlformats.org/drawingml/2006/picture">
                        <pic:nvPicPr>
                          <pic:cNvPr id="1848" name="Host_Control__221_SpCnt_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5232" behindDoc="0" locked="0" layoutInCell="1" allowOverlap="1">
                  <wp:simplePos x="0" y="0"/>
                  <wp:positionH relativeFrom="column">
                    <wp:posOffset>0</wp:posOffset>
                  </wp:positionH>
                  <wp:positionV relativeFrom="paragraph">
                    <wp:posOffset>0</wp:posOffset>
                  </wp:positionV>
                  <wp:extent cx="734695" cy="346710"/>
                  <wp:effectExtent l="0" t="0" r="0" b="0"/>
                  <wp:wrapNone/>
                  <wp:docPr id="861982661" name="Host_Control__170_SpCnt_11"/>
                  <wp:cNvGraphicFramePr/>
                  <a:graphic xmlns:a="http://schemas.openxmlformats.org/drawingml/2006/main">
                    <a:graphicData uri="http://schemas.openxmlformats.org/drawingml/2006/picture">
                      <pic:pic xmlns:pic="http://schemas.openxmlformats.org/drawingml/2006/picture">
                        <pic:nvPicPr>
                          <pic:cNvPr id="1849" name="Host_Control__170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6256" behindDoc="0" locked="0" layoutInCell="1" allowOverlap="1">
                  <wp:simplePos x="0" y="0"/>
                  <wp:positionH relativeFrom="column">
                    <wp:posOffset>0</wp:posOffset>
                  </wp:positionH>
                  <wp:positionV relativeFrom="paragraph">
                    <wp:posOffset>0</wp:posOffset>
                  </wp:positionV>
                  <wp:extent cx="730885" cy="346710"/>
                  <wp:effectExtent l="0" t="0" r="0" b="0"/>
                  <wp:wrapNone/>
                  <wp:docPr id="908445360" name="Host_Control__71_SpCnt_17"/>
                  <wp:cNvGraphicFramePr/>
                  <a:graphic xmlns:a="http://schemas.openxmlformats.org/drawingml/2006/main">
                    <a:graphicData uri="http://schemas.openxmlformats.org/drawingml/2006/picture">
                      <pic:pic xmlns:pic="http://schemas.openxmlformats.org/drawingml/2006/picture">
                        <pic:nvPicPr>
                          <pic:cNvPr id="1850" name="Host_Control__71_SpCnt_17"/>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728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083927900" name="Host_Control__165_SpCnt_6"/>
                  <wp:cNvGraphicFramePr/>
                  <a:graphic xmlns:a="http://schemas.openxmlformats.org/drawingml/2006/main">
                    <a:graphicData uri="http://schemas.openxmlformats.org/drawingml/2006/picture">
                      <pic:pic xmlns:pic="http://schemas.openxmlformats.org/drawingml/2006/picture">
                        <pic:nvPicPr>
                          <pic:cNvPr id="1851" name="Host_Control__165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830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609876794" name="Host_Control__69_SpCnt_13"/>
                  <wp:cNvGraphicFramePr/>
                  <a:graphic xmlns:a="http://schemas.openxmlformats.org/drawingml/2006/main">
                    <a:graphicData uri="http://schemas.openxmlformats.org/drawingml/2006/picture">
                      <pic:pic xmlns:pic="http://schemas.openxmlformats.org/drawingml/2006/picture">
                        <pic:nvPicPr>
                          <pic:cNvPr id="1852" name="Host_Control__69_SpCnt_13"/>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3932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085867196" name="Host_Control__160_SpCnt_5"/>
                  <wp:cNvGraphicFramePr/>
                  <a:graphic xmlns:a="http://schemas.openxmlformats.org/drawingml/2006/main">
                    <a:graphicData uri="http://schemas.openxmlformats.org/drawingml/2006/picture">
                      <pic:pic xmlns:pic="http://schemas.openxmlformats.org/drawingml/2006/picture">
                        <pic:nvPicPr>
                          <pic:cNvPr id="1853" name="Host_Control__160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035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276189907" name="Host_Control__169_SpCnt_10"/>
                  <wp:cNvGraphicFramePr/>
                  <a:graphic xmlns:a="http://schemas.openxmlformats.org/drawingml/2006/main">
                    <a:graphicData uri="http://schemas.openxmlformats.org/drawingml/2006/picture">
                      <pic:pic xmlns:pic="http://schemas.openxmlformats.org/drawingml/2006/picture">
                        <pic:nvPicPr>
                          <pic:cNvPr id="1854" name="Host_Control__169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1376" behindDoc="0" locked="0" layoutInCell="1" allowOverlap="1">
                  <wp:simplePos x="0" y="0"/>
                  <wp:positionH relativeFrom="column">
                    <wp:posOffset>0</wp:posOffset>
                  </wp:positionH>
                  <wp:positionV relativeFrom="paragraph">
                    <wp:posOffset>0</wp:posOffset>
                  </wp:positionV>
                  <wp:extent cx="734695" cy="346710"/>
                  <wp:effectExtent l="0" t="0" r="0" b="0"/>
                  <wp:wrapNone/>
                  <wp:docPr id="54380774" name="Host_Control__69_SpCnt_14"/>
                  <wp:cNvGraphicFramePr/>
                  <a:graphic xmlns:a="http://schemas.openxmlformats.org/drawingml/2006/main">
                    <a:graphicData uri="http://schemas.openxmlformats.org/drawingml/2006/picture">
                      <pic:pic xmlns:pic="http://schemas.openxmlformats.org/drawingml/2006/picture">
                        <pic:nvPicPr>
                          <pic:cNvPr id="1855" name="Host_Control__69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2400" behindDoc="0" locked="0" layoutInCell="1" allowOverlap="1">
                  <wp:simplePos x="0" y="0"/>
                  <wp:positionH relativeFrom="column">
                    <wp:posOffset>0</wp:posOffset>
                  </wp:positionH>
                  <wp:positionV relativeFrom="paragraph">
                    <wp:posOffset>0</wp:posOffset>
                  </wp:positionV>
                  <wp:extent cx="734695" cy="342900"/>
                  <wp:effectExtent l="0" t="0" r="0" b="0"/>
                  <wp:wrapNone/>
                  <wp:docPr id="2065817545" name="Host_Control__71_SpCnt_18"/>
                  <wp:cNvGraphicFramePr/>
                  <a:graphic xmlns:a="http://schemas.openxmlformats.org/drawingml/2006/main">
                    <a:graphicData uri="http://schemas.openxmlformats.org/drawingml/2006/picture">
                      <pic:pic xmlns:pic="http://schemas.openxmlformats.org/drawingml/2006/picture">
                        <pic:nvPicPr>
                          <pic:cNvPr id="1856" name="Host_Control__71_SpCnt_1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3424" behindDoc="0" locked="0" layoutInCell="1" allowOverlap="1">
                  <wp:simplePos x="0" y="0"/>
                  <wp:positionH relativeFrom="column">
                    <wp:posOffset>0</wp:posOffset>
                  </wp:positionH>
                  <wp:positionV relativeFrom="paragraph">
                    <wp:posOffset>0</wp:posOffset>
                  </wp:positionV>
                  <wp:extent cx="730885" cy="333375"/>
                  <wp:effectExtent l="0" t="0" r="0" b="0"/>
                  <wp:wrapNone/>
                  <wp:docPr id="331840012" name="Host_Control__155_SpCnt_5"/>
                  <wp:cNvGraphicFramePr/>
                  <a:graphic xmlns:a="http://schemas.openxmlformats.org/drawingml/2006/main">
                    <a:graphicData uri="http://schemas.openxmlformats.org/drawingml/2006/picture">
                      <pic:pic xmlns:pic="http://schemas.openxmlformats.org/drawingml/2006/picture">
                        <pic:nvPicPr>
                          <pic:cNvPr id="1857" name="Host_Control__155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444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586060145" name="Host_Control__59_SpCnt_14"/>
                  <wp:cNvGraphicFramePr/>
                  <a:graphic xmlns:a="http://schemas.openxmlformats.org/drawingml/2006/main">
                    <a:graphicData uri="http://schemas.openxmlformats.org/drawingml/2006/picture">
                      <pic:pic xmlns:pic="http://schemas.openxmlformats.org/drawingml/2006/picture">
                        <pic:nvPicPr>
                          <pic:cNvPr id="1858" name="Host_Control__59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5472" behindDoc="0" locked="0" layoutInCell="1" allowOverlap="1">
                  <wp:simplePos x="0" y="0"/>
                  <wp:positionH relativeFrom="column">
                    <wp:posOffset>0</wp:posOffset>
                  </wp:positionH>
                  <wp:positionV relativeFrom="paragraph">
                    <wp:posOffset>0</wp:posOffset>
                  </wp:positionV>
                  <wp:extent cx="730885" cy="333375"/>
                  <wp:effectExtent l="0" t="0" r="0" b="0"/>
                  <wp:wrapNone/>
                  <wp:docPr id="834413755" name="Host_Control__177_SpCnt_6"/>
                  <wp:cNvGraphicFramePr/>
                  <a:graphic xmlns:a="http://schemas.openxmlformats.org/drawingml/2006/main">
                    <a:graphicData uri="http://schemas.openxmlformats.org/drawingml/2006/picture">
                      <pic:pic xmlns:pic="http://schemas.openxmlformats.org/drawingml/2006/picture">
                        <pic:nvPicPr>
                          <pic:cNvPr id="1859" name="Host_Control__177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6496" behindDoc="0" locked="0" layoutInCell="1" allowOverlap="1">
                  <wp:simplePos x="0" y="0"/>
                  <wp:positionH relativeFrom="column">
                    <wp:posOffset>0</wp:posOffset>
                  </wp:positionH>
                  <wp:positionV relativeFrom="paragraph">
                    <wp:posOffset>0</wp:posOffset>
                  </wp:positionV>
                  <wp:extent cx="734695" cy="346710"/>
                  <wp:effectExtent l="0" t="0" r="0" b="0"/>
                  <wp:wrapNone/>
                  <wp:docPr id="712921422" name="Host_Control__58_SpCnt_11"/>
                  <wp:cNvGraphicFramePr/>
                  <a:graphic xmlns:a="http://schemas.openxmlformats.org/drawingml/2006/main">
                    <a:graphicData uri="http://schemas.openxmlformats.org/drawingml/2006/picture">
                      <pic:pic xmlns:pic="http://schemas.openxmlformats.org/drawingml/2006/picture">
                        <pic:nvPicPr>
                          <pic:cNvPr id="1860" name="Host_Control__58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7520" behindDoc="0" locked="0" layoutInCell="1" allowOverlap="1">
                  <wp:simplePos x="0" y="0"/>
                  <wp:positionH relativeFrom="column">
                    <wp:posOffset>0</wp:posOffset>
                  </wp:positionH>
                  <wp:positionV relativeFrom="paragraph">
                    <wp:posOffset>0</wp:posOffset>
                  </wp:positionV>
                  <wp:extent cx="730885" cy="333375"/>
                  <wp:effectExtent l="0" t="0" r="0" b="0"/>
                  <wp:wrapNone/>
                  <wp:docPr id="1523661795" name="Host_Control__157_SpCnt_6"/>
                  <wp:cNvGraphicFramePr/>
                  <a:graphic xmlns:a="http://schemas.openxmlformats.org/drawingml/2006/main">
                    <a:graphicData uri="http://schemas.openxmlformats.org/drawingml/2006/picture">
                      <pic:pic xmlns:pic="http://schemas.openxmlformats.org/drawingml/2006/picture">
                        <pic:nvPicPr>
                          <pic:cNvPr id="1861" name="Host_Control__157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854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180042747" name="Host_Control__157_SpCnt_7"/>
                  <wp:cNvGraphicFramePr/>
                  <a:graphic xmlns:a="http://schemas.openxmlformats.org/drawingml/2006/main">
                    <a:graphicData uri="http://schemas.openxmlformats.org/drawingml/2006/picture">
                      <pic:pic xmlns:pic="http://schemas.openxmlformats.org/drawingml/2006/picture">
                        <pic:nvPicPr>
                          <pic:cNvPr id="1862" name="Host_Control__157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49568" behindDoc="0" locked="0" layoutInCell="1" allowOverlap="1">
                  <wp:simplePos x="0" y="0"/>
                  <wp:positionH relativeFrom="column">
                    <wp:posOffset>0</wp:posOffset>
                  </wp:positionH>
                  <wp:positionV relativeFrom="paragraph">
                    <wp:posOffset>0</wp:posOffset>
                  </wp:positionV>
                  <wp:extent cx="730885" cy="333375"/>
                  <wp:effectExtent l="0" t="0" r="0" b="0"/>
                  <wp:wrapNone/>
                  <wp:docPr id="1373382670" name="Host_Control__156_SpCnt_4"/>
                  <wp:cNvGraphicFramePr/>
                  <a:graphic xmlns:a="http://schemas.openxmlformats.org/drawingml/2006/main">
                    <a:graphicData uri="http://schemas.openxmlformats.org/drawingml/2006/picture">
                      <pic:pic xmlns:pic="http://schemas.openxmlformats.org/drawingml/2006/picture">
                        <pic:nvPicPr>
                          <pic:cNvPr id="1863" name="Host_Control__156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059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558562552" name="Host_Control__155_SpCnt_6"/>
                  <wp:cNvGraphicFramePr/>
                  <a:graphic xmlns:a="http://schemas.openxmlformats.org/drawingml/2006/main">
                    <a:graphicData uri="http://schemas.openxmlformats.org/drawingml/2006/picture">
                      <pic:pic xmlns:pic="http://schemas.openxmlformats.org/drawingml/2006/picture">
                        <pic:nvPicPr>
                          <pic:cNvPr id="1864" name="Host_Control__155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161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535868110" name="Host_Control__70_SpCnt_16"/>
                  <wp:cNvGraphicFramePr/>
                  <a:graphic xmlns:a="http://schemas.openxmlformats.org/drawingml/2006/main">
                    <a:graphicData uri="http://schemas.openxmlformats.org/drawingml/2006/picture">
                      <pic:pic xmlns:pic="http://schemas.openxmlformats.org/drawingml/2006/picture">
                        <pic:nvPicPr>
                          <pic:cNvPr id="1865" name="Host_Control__70_SpCnt_16"/>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264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108849646" name="Host_Control__49_SpCnt_14"/>
                  <wp:cNvGraphicFramePr/>
                  <a:graphic xmlns:a="http://schemas.openxmlformats.org/drawingml/2006/main">
                    <a:graphicData uri="http://schemas.openxmlformats.org/drawingml/2006/picture">
                      <pic:pic xmlns:pic="http://schemas.openxmlformats.org/drawingml/2006/picture">
                        <pic:nvPicPr>
                          <pic:cNvPr id="1866" name="Host_Control__49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3664" behindDoc="0" locked="0" layoutInCell="1" allowOverlap="1">
                  <wp:simplePos x="0" y="0"/>
                  <wp:positionH relativeFrom="column">
                    <wp:posOffset>0</wp:posOffset>
                  </wp:positionH>
                  <wp:positionV relativeFrom="paragraph">
                    <wp:posOffset>0</wp:posOffset>
                  </wp:positionV>
                  <wp:extent cx="734695" cy="346710"/>
                  <wp:effectExtent l="0" t="0" r="0" b="0"/>
                  <wp:wrapNone/>
                  <wp:docPr id="458743026" name="Host_Control__221_SpCnt_9"/>
                  <wp:cNvGraphicFramePr/>
                  <a:graphic xmlns:a="http://schemas.openxmlformats.org/drawingml/2006/main">
                    <a:graphicData uri="http://schemas.openxmlformats.org/drawingml/2006/picture">
                      <pic:pic xmlns:pic="http://schemas.openxmlformats.org/drawingml/2006/picture">
                        <pic:nvPicPr>
                          <pic:cNvPr id="1867" name="Host_Control__221_SpCnt_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4688" behindDoc="0" locked="0" layoutInCell="1" allowOverlap="1">
                  <wp:simplePos x="0" y="0"/>
                  <wp:positionH relativeFrom="column">
                    <wp:posOffset>0</wp:posOffset>
                  </wp:positionH>
                  <wp:positionV relativeFrom="paragraph">
                    <wp:posOffset>0</wp:posOffset>
                  </wp:positionV>
                  <wp:extent cx="730885" cy="339090"/>
                  <wp:effectExtent l="0" t="0" r="0" b="0"/>
                  <wp:wrapNone/>
                  <wp:docPr id="1488628855" name="Host_Control__41_SpCnt_26"/>
                  <wp:cNvGraphicFramePr/>
                  <a:graphic xmlns:a="http://schemas.openxmlformats.org/drawingml/2006/main">
                    <a:graphicData uri="http://schemas.openxmlformats.org/drawingml/2006/picture">
                      <pic:pic xmlns:pic="http://schemas.openxmlformats.org/drawingml/2006/picture">
                        <pic:nvPicPr>
                          <pic:cNvPr id="1868" name="Host_Control__41_SpCnt_26"/>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5712" behindDoc="0" locked="0" layoutInCell="1" allowOverlap="1">
                  <wp:simplePos x="0" y="0"/>
                  <wp:positionH relativeFrom="column">
                    <wp:posOffset>0</wp:posOffset>
                  </wp:positionH>
                  <wp:positionV relativeFrom="paragraph">
                    <wp:posOffset>0</wp:posOffset>
                  </wp:positionV>
                  <wp:extent cx="734695" cy="346710"/>
                  <wp:effectExtent l="0" t="0" r="0" b="0"/>
                  <wp:wrapNone/>
                  <wp:docPr id="660822270" name="Host_Control__69_SpCnt_15"/>
                  <wp:cNvGraphicFramePr/>
                  <a:graphic xmlns:a="http://schemas.openxmlformats.org/drawingml/2006/main">
                    <a:graphicData uri="http://schemas.openxmlformats.org/drawingml/2006/picture">
                      <pic:pic xmlns:pic="http://schemas.openxmlformats.org/drawingml/2006/picture">
                        <pic:nvPicPr>
                          <pic:cNvPr id="1869" name="Host_Control__69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6736" behindDoc="0" locked="0" layoutInCell="1" allowOverlap="1">
                  <wp:simplePos x="0" y="0"/>
                  <wp:positionH relativeFrom="column">
                    <wp:posOffset>0</wp:posOffset>
                  </wp:positionH>
                  <wp:positionV relativeFrom="paragraph">
                    <wp:posOffset>0</wp:posOffset>
                  </wp:positionV>
                  <wp:extent cx="730885" cy="333375"/>
                  <wp:effectExtent l="0" t="0" r="0" b="0"/>
                  <wp:wrapNone/>
                  <wp:docPr id="694276391" name="Host_Control__164_SpCnt_5"/>
                  <wp:cNvGraphicFramePr/>
                  <a:graphic xmlns:a="http://schemas.openxmlformats.org/drawingml/2006/main">
                    <a:graphicData uri="http://schemas.openxmlformats.org/drawingml/2006/picture">
                      <pic:pic xmlns:pic="http://schemas.openxmlformats.org/drawingml/2006/picture">
                        <pic:nvPicPr>
                          <pic:cNvPr id="1870" name="Host_Control__164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7760" behindDoc="0" locked="0" layoutInCell="1" allowOverlap="1">
                  <wp:simplePos x="0" y="0"/>
                  <wp:positionH relativeFrom="column">
                    <wp:posOffset>0</wp:posOffset>
                  </wp:positionH>
                  <wp:positionV relativeFrom="paragraph">
                    <wp:posOffset>0</wp:posOffset>
                  </wp:positionV>
                  <wp:extent cx="730885" cy="333375"/>
                  <wp:effectExtent l="0" t="0" r="0" b="0"/>
                  <wp:wrapNone/>
                  <wp:docPr id="855612861" name="Host_Control__158_SpCnt_5"/>
                  <wp:cNvGraphicFramePr/>
                  <a:graphic xmlns:a="http://schemas.openxmlformats.org/drawingml/2006/main">
                    <a:graphicData uri="http://schemas.openxmlformats.org/drawingml/2006/picture">
                      <pic:pic xmlns:pic="http://schemas.openxmlformats.org/drawingml/2006/picture">
                        <pic:nvPicPr>
                          <pic:cNvPr id="1871" name="Host_Control__158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87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57205535" name="Host_Control__177_SpCnt_7"/>
                  <wp:cNvGraphicFramePr/>
                  <a:graphic xmlns:a="http://schemas.openxmlformats.org/drawingml/2006/main">
                    <a:graphicData uri="http://schemas.openxmlformats.org/drawingml/2006/picture">
                      <pic:pic xmlns:pic="http://schemas.openxmlformats.org/drawingml/2006/picture">
                        <pic:nvPicPr>
                          <pic:cNvPr id="1872" name="Host_Control__177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59808" behindDoc="0" locked="0" layoutInCell="1" allowOverlap="1">
                  <wp:simplePos x="0" y="0"/>
                  <wp:positionH relativeFrom="column">
                    <wp:posOffset>0</wp:posOffset>
                  </wp:positionH>
                  <wp:positionV relativeFrom="paragraph">
                    <wp:posOffset>0</wp:posOffset>
                  </wp:positionV>
                  <wp:extent cx="730885" cy="333375"/>
                  <wp:effectExtent l="0" t="0" r="0" b="0"/>
                  <wp:wrapNone/>
                  <wp:docPr id="602245245" name="Host_Control__155_SpCnt_7"/>
                  <wp:cNvGraphicFramePr/>
                  <a:graphic xmlns:a="http://schemas.openxmlformats.org/drawingml/2006/main">
                    <a:graphicData uri="http://schemas.openxmlformats.org/drawingml/2006/picture">
                      <pic:pic xmlns:pic="http://schemas.openxmlformats.org/drawingml/2006/picture">
                        <pic:nvPicPr>
                          <pic:cNvPr id="1873" name="Host_Control__155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0832" behindDoc="0" locked="0" layoutInCell="1" allowOverlap="1">
                  <wp:simplePos x="0" y="0"/>
                  <wp:positionH relativeFrom="column">
                    <wp:posOffset>0</wp:posOffset>
                  </wp:positionH>
                  <wp:positionV relativeFrom="paragraph">
                    <wp:posOffset>0</wp:posOffset>
                  </wp:positionV>
                  <wp:extent cx="734695" cy="346710"/>
                  <wp:effectExtent l="0" t="0" r="0" b="0"/>
                  <wp:wrapNone/>
                  <wp:docPr id="441395128" name="Host_Control__169_SpCnt_11"/>
                  <wp:cNvGraphicFramePr/>
                  <a:graphic xmlns:a="http://schemas.openxmlformats.org/drawingml/2006/main">
                    <a:graphicData uri="http://schemas.openxmlformats.org/drawingml/2006/picture">
                      <pic:pic xmlns:pic="http://schemas.openxmlformats.org/drawingml/2006/picture">
                        <pic:nvPicPr>
                          <pic:cNvPr id="1874" name="Host_Control__169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185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81650643" name="Host_Control__175_SpCnt_5"/>
                  <wp:cNvGraphicFramePr/>
                  <a:graphic xmlns:a="http://schemas.openxmlformats.org/drawingml/2006/main">
                    <a:graphicData uri="http://schemas.openxmlformats.org/drawingml/2006/picture">
                      <pic:pic xmlns:pic="http://schemas.openxmlformats.org/drawingml/2006/picture">
                        <pic:nvPicPr>
                          <pic:cNvPr id="1875" name="Host_Control__175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2880" behindDoc="0" locked="0" layoutInCell="1" allowOverlap="1">
                  <wp:simplePos x="0" y="0"/>
                  <wp:positionH relativeFrom="column">
                    <wp:posOffset>0</wp:posOffset>
                  </wp:positionH>
                  <wp:positionV relativeFrom="paragraph">
                    <wp:posOffset>0</wp:posOffset>
                  </wp:positionV>
                  <wp:extent cx="730885" cy="346710"/>
                  <wp:effectExtent l="0" t="0" r="0" b="0"/>
                  <wp:wrapNone/>
                  <wp:docPr id="1870865372" name="Host_Control__72_SpCnt_26"/>
                  <wp:cNvGraphicFramePr/>
                  <a:graphic xmlns:a="http://schemas.openxmlformats.org/drawingml/2006/main">
                    <a:graphicData uri="http://schemas.openxmlformats.org/drawingml/2006/picture">
                      <pic:pic xmlns:pic="http://schemas.openxmlformats.org/drawingml/2006/picture">
                        <pic:nvPicPr>
                          <pic:cNvPr id="1876" name="Host_Control__72_SpCnt_26"/>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3904" behindDoc="0" locked="0" layoutInCell="1" allowOverlap="1">
                  <wp:simplePos x="0" y="0"/>
                  <wp:positionH relativeFrom="column">
                    <wp:posOffset>0</wp:posOffset>
                  </wp:positionH>
                  <wp:positionV relativeFrom="paragraph">
                    <wp:posOffset>0</wp:posOffset>
                  </wp:positionV>
                  <wp:extent cx="734695" cy="342900"/>
                  <wp:effectExtent l="0" t="0" r="0" b="0"/>
                  <wp:wrapNone/>
                  <wp:docPr id="250447383" name="Host_Control__71_SpCnt_19"/>
                  <wp:cNvGraphicFramePr/>
                  <a:graphic xmlns:a="http://schemas.openxmlformats.org/drawingml/2006/main">
                    <a:graphicData uri="http://schemas.openxmlformats.org/drawingml/2006/picture">
                      <pic:pic xmlns:pic="http://schemas.openxmlformats.org/drawingml/2006/picture">
                        <pic:nvPicPr>
                          <pic:cNvPr id="1877" name="Host_Control__71_SpCnt_19"/>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4928" behindDoc="0" locked="0" layoutInCell="1" allowOverlap="1">
                  <wp:simplePos x="0" y="0"/>
                  <wp:positionH relativeFrom="column">
                    <wp:posOffset>0</wp:posOffset>
                  </wp:positionH>
                  <wp:positionV relativeFrom="paragraph">
                    <wp:posOffset>0</wp:posOffset>
                  </wp:positionV>
                  <wp:extent cx="730885" cy="333375"/>
                  <wp:effectExtent l="0" t="0" r="0" b="0"/>
                  <wp:wrapNone/>
                  <wp:docPr id="310202568" name="Host_Control__166_SpCnt_4"/>
                  <wp:cNvGraphicFramePr/>
                  <a:graphic xmlns:a="http://schemas.openxmlformats.org/drawingml/2006/main">
                    <a:graphicData uri="http://schemas.openxmlformats.org/drawingml/2006/picture">
                      <pic:pic xmlns:pic="http://schemas.openxmlformats.org/drawingml/2006/picture">
                        <pic:nvPicPr>
                          <pic:cNvPr id="1878" name="Host_Control__166_SpCnt_4"/>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595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302563508" name="Host_Control__160_SpCnt_6"/>
                  <wp:cNvGraphicFramePr/>
                  <a:graphic xmlns:a="http://schemas.openxmlformats.org/drawingml/2006/main">
                    <a:graphicData uri="http://schemas.openxmlformats.org/drawingml/2006/picture">
                      <pic:pic xmlns:pic="http://schemas.openxmlformats.org/drawingml/2006/picture">
                        <pic:nvPicPr>
                          <pic:cNvPr id="1879" name="Host_Control__160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697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487470664" name="Host_Control__70_SpCnt_17"/>
                  <wp:cNvGraphicFramePr/>
                  <a:graphic xmlns:a="http://schemas.openxmlformats.org/drawingml/2006/main">
                    <a:graphicData uri="http://schemas.openxmlformats.org/drawingml/2006/picture">
                      <pic:pic xmlns:pic="http://schemas.openxmlformats.org/drawingml/2006/picture">
                        <pic:nvPicPr>
                          <pic:cNvPr id="1880" name="Host_Control__70_SpCnt_17"/>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8000" behindDoc="0" locked="0" layoutInCell="1" allowOverlap="1">
                  <wp:simplePos x="0" y="0"/>
                  <wp:positionH relativeFrom="column">
                    <wp:posOffset>0</wp:posOffset>
                  </wp:positionH>
                  <wp:positionV relativeFrom="paragraph">
                    <wp:posOffset>0</wp:posOffset>
                  </wp:positionV>
                  <wp:extent cx="734695" cy="346710"/>
                  <wp:effectExtent l="0" t="0" r="0" b="0"/>
                  <wp:wrapNone/>
                  <wp:docPr id="584087168" name="Host_Control__50_SpCnt_14"/>
                  <wp:cNvGraphicFramePr/>
                  <a:graphic xmlns:a="http://schemas.openxmlformats.org/drawingml/2006/main">
                    <a:graphicData uri="http://schemas.openxmlformats.org/drawingml/2006/picture">
                      <pic:pic xmlns:pic="http://schemas.openxmlformats.org/drawingml/2006/picture">
                        <pic:nvPicPr>
                          <pic:cNvPr id="1881" name="Host_Control__50_SpCnt_14"/>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6902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79457875" name="Host_Control__221_SpCnt_10"/>
                  <wp:cNvGraphicFramePr/>
                  <a:graphic xmlns:a="http://schemas.openxmlformats.org/drawingml/2006/main">
                    <a:graphicData uri="http://schemas.openxmlformats.org/drawingml/2006/picture">
                      <pic:pic xmlns:pic="http://schemas.openxmlformats.org/drawingml/2006/picture">
                        <pic:nvPicPr>
                          <pic:cNvPr id="1882" name="Host_Control__221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0048" behindDoc="0" locked="0" layoutInCell="1" allowOverlap="1">
                  <wp:simplePos x="0" y="0"/>
                  <wp:positionH relativeFrom="column">
                    <wp:posOffset>0</wp:posOffset>
                  </wp:positionH>
                  <wp:positionV relativeFrom="paragraph">
                    <wp:posOffset>0</wp:posOffset>
                  </wp:positionV>
                  <wp:extent cx="730885" cy="339090"/>
                  <wp:effectExtent l="0" t="0" r="0" b="0"/>
                  <wp:wrapNone/>
                  <wp:docPr id="903330739" name="Host_Control__40_SpCnt_24"/>
                  <wp:cNvGraphicFramePr/>
                  <a:graphic xmlns:a="http://schemas.openxmlformats.org/drawingml/2006/main">
                    <a:graphicData uri="http://schemas.openxmlformats.org/drawingml/2006/picture">
                      <pic:pic xmlns:pic="http://schemas.openxmlformats.org/drawingml/2006/picture">
                        <pic:nvPicPr>
                          <pic:cNvPr id="1883" name="Host_Control__40_SpCnt_24"/>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1072" behindDoc="0" locked="0" layoutInCell="1" allowOverlap="1">
                  <wp:simplePos x="0" y="0"/>
                  <wp:positionH relativeFrom="column">
                    <wp:posOffset>0</wp:posOffset>
                  </wp:positionH>
                  <wp:positionV relativeFrom="paragraph">
                    <wp:posOffset>0</wp:posOffset>
                  </wp:positionV>
                  <wp:extent cx="734695" cy="346710"/>
                  <wp:effectExtent l="0" t="0" r="0" b="0"/>
                  <wp:wrapNone/>
                  <wp:docPr id="115172402" name="Host_Control__180_SpCnt_10"/>
                  <wp:cNvGraphicFramePr/>
                  <a:graphic xmlns:a="http://schemas.openxmlformats.org/drawingml/2006/main">
                    <a:graphicData uri="http://schemas.openxmlformats.org/drawingml/2006/picture">
                      <pic:pic xmlns:pic="http://schemas.openxmlformats.org/drawingml/2006/picture">
                        <pic:nvPicPr>
                          <pic:cNvPr id="1884" name="Host_Control__180_SpCnt_10"/>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209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809858899" name="Host_Control__221_SpCnt_11"/>
                  <wp:cNvGraphicFramePr/>
                  <a:graphic xmlns:a="http://schemas.openxmlformats.org/drawingml/2006/main">
                    <a:graphicData uri="http://schemas.openxmlformats.org/drawingml/2006/picture">
                      <pic:pic xmlns:pic="http://schemas.openxmlformats.org/drawingml/2006/picture">
                        <pic:nvPicPr>
                          <pic:cNvPr id="1885" name="Host_Control__221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3120" behindDoc="0" locked="0" layoutInCell="1" allowOverlap="1">
                  <wp:simplePos x="0" y="0"/>
                  <wp:positionH relativeFrom="column">
                    <wp:posOffset>0</wp:posOffset>
                  </wp:positionH>
                  <wp:positionV relativeFrom="paragraph">
                    <wp:posOffset>0</wp:posOffset>
                  </wp:positionV>
                  <wp:extent cx="734695" cy="346710"/>
                  <wp:effectExtent l="0" t="0" r="0" b="0"/>
                  <wp:wrapNone/>
                  <wp:docPr id="525154858" name="Host_Control__50_SpCnt_15"/>
                  <wp:cNvGraphicFramePr/>
                  <a:graphic xmlns:a="http://schemas.openxmlformats.org/drawingml/2006/main">
                    <a:graphicData uri="http://schemas.openxmlformats.org/drawingml/2006/picture">
                      <pic:pic xmlns:pic="http://schemas.openxmlformats.org/drawingml/2006/picture">
                        <pic:nvPicPr>
                          <pic:cNvPr id="1886" name="Host_Control__50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414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014644160" name="Host_Control__166_SpCnt_5"/>
                  <wp:cNvGraphicFramePr/>
                  <a:graphic xmlns:a="http://schemas.openxmlformats.org/drawingml/2006/main">
                    <a:graphicData uri="http://schemas.openxmlformats.org/drawingml/2006/picture">
                      <pic:pic xmlns:pic="http://schemas.openxmlformats.org/drawingml/2006/picture">
                        <pic:nvPicPr>
                          <pic:cNvPr id="1887" name="Host_Control__166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5168" behindDoc="0" locked="0" layoutInCell="1" allowOverlap="1">
                  <wp:simplePos x="0" y="0"/>
                  <wp:positionH relativeFrom="column">
                    <wp:posOffset>0</wp:posOffset>
                  </wp:positionH>
                  <wp:positionV relativeFrom="paragraph">
                    <wp:posOffset>0</wp:posOffset>
                  </wp:positionV>
                  <wp:extent cx="730885" cy="333375"/>
                  <wp:effectExtent l="0" t="0" r="0" b="0"/>
                  <wp:wrapNone/>
                  <wp:docPr id="600070811" name="Host_Control__176_SpCnt_7"/>
                  <wp:cNvGraphicFramePr/>
                  <a:graphic xmlns:a="http://schemas.openxmlformats.org/drawingml/2006/main">
                    <a:graphicData uri="http://schemas.openxmlformats.org/drawingml/2006/picture">
                      <pic:pic xmlns:pic="http://schemas.openxmlformats.org/drawingml/2006/picture">
                        <pic:nvPicPr>
                          <pic:cNvPr id="1888" name="Host_Control__176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619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153739601" name="Host_Control__167_SpCnt_7"/>
                  <wp:cNvGraphicFramePr/>
                  <a:graphic xmlns:a="http://schemas.openxmlformats.org/drawingml/2006/main">
                    <a:graphicData uri="http://schemas.openxmlformats.org/drawingml/2006/picture">
                      <pic:pic xmlns:pic="http://schemas.openxmlformats.org/drawingml/2006/picture">
                        <pic:nvPicPr>
                          <pic:cNvPr id="1889" name="Host_Control__167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7216" behindDoc="0" locked="0" layoutInCell="1" allowOverlap="1">
                  <wp:simplePos x="0" y="0"/>
                  <wp:positionH relativeFrom="column">
                    <wp:posOffset>0</wp:posOffset>
                  </wp:positionH>
                  <wp:positionV relativeFrom="paragraph">
                    <wp:posOffset>0</wp:posOffset>
                  </wp:positionV>
                  <wp:extent cx="734695" cy="346710"/>
                  <wp:effectExtent l="0" t="0" r="0" b="0"/>
                  <wp:wrapNone/>
                  <wp:docPr id="1163711884" name="Host_Control__59_SpCnt_15"/>
                  <wp:cNvGraphicFramePr/>
                  <a:graphic xmlns:a="http://schemas.openxmlformats.org/drawingml/2006/main">
                    <a:graphicData uri="http://schemas.openxmlformats.org/drawingml/2006/picture">
                      <pic:pic xmlns:pic="http://schemas.openxmlformats.org/drawingml/2006/picture">
                        <pic:nvPicPr>
                          <pic:cNvPr id="1890" name="Host_Control__59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8240" behindDoc="0" locked="0" layoutInCell="1" allowOverlap="1">
                  <wp:simplePos x="0" y="0"/>
                  <wp:positionH relativeFrom="column">
                    <wp:posOffset>0</wp:posOffset>
                  </wp:positionH>
                  <wp:positionV relativeFrom="paragraph">
                    <wp:posOffset>0</wp:posOffset>
                  </wp:positionV>
                  <wp:extent cx="730885" cy="333375"/>
                  <wp:effectExtent l="0" t="0" r="0" b="0"/>
                  <wp:wrapNone/>
                  <wp:docPr id="704322340" name="Host_Control__166_SpCnt_6"/>
                  <wp:cNvGraphicFramePr/>
                  <a:graphic xmlns:a="http://schemas.openxmlformats.org/drawingml/2006/main">
                    <a:graphicData uri="http://schemas.openxmlformats.org/drawingml/2006/picture">
                      <pic:pic xmlns:pic="http://schemas.openxmlformats.org/drawingml/2006/picture">
                        <pic:nvPicPr>
                          <pic:cNvPr id="1891" name="Host_Control__166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79264" behindDoc="0" locked="0" layoutInCell="1" allowOverlap="1">
                  <wp:simplePos x="0" y="0"/>
                  <wp:positionH relativeFrom="column">
                    <wp:posOffset>0</wp:posOffset>
                  </wp:positionH>
                  <wp:positionV relativeFrom="paragraph">
                    <wp:posOffset>0</wp:posOffset>
                  </wp:positionV>
                  <wp:extent cx="730885" cy="333375"/>
                  <wp:effectExtent l="0" t="0" r="0" b="0"/>
                  <wp:wrapNone/>
                  <wp:docPr id="747393305" name="Host_Control__163_SpCnt_6"/>
                  <wp:cNvGraphicFramePr/>
                  <a:graphic xmlns:a="http://schemas.openxmlformats.org/drawingml/2006/main">
                    <a:graphicData uri="http://schemas.openxmlformats.org/drawingml/2006/picture">
                      <pic:pic xmlns:pic="http://schemas.openxmlformats.org/drawingml/2006/picture">
                        <pic:nvPicPr>
                          <pic:cNvPr id="1892" name="Host_Control__163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0288" behindDoc="0" locked="0" layoutInCell="1" allowOverlap="1">
                  <wp:simplePos x="0" y="0"/>
                  <wp:positionH relativeFrom="column">
                    <wp:posOffset>0</wp:posOffset>
                  </wp:positionH>
                  <wp:positionV relativeFrom="paragraph">
                    <wp:posOffset>0</wp:posOffset>
                  </wp:positionV>
                  <wp:extent cx="730885" cy="333375"/>
                  <wp:effectExtent l="0" t="0" r="0" b="0"/>
                  <wp:wrapNone/>
                  <wp:docPr id="390750086" name="Host_Control__156_SpCnt_5"/>
                  <wp:cNvGraphicFramePr/>
                  <a:graphic xmlns:a="http://schemas.openxmlformats.org/drawingml/2006/main">
                    <a:graphicData uri="http://schemas.openxmlformats.org/drawingml/2006/picture">
                      <pic:pic xmlns:pic="http://schemas.openxmlformats.org/drawingml/2006/picture">
                        <pic:nvPicPr>
                          <pic:cNvPr id="1893" name="Host_Control__156_SpCnt_5"/>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1312" behindDoc="0" locked="0" layoutInCell="1" allowOverlap="1">
                  <wp:simplePos x="0" y="0"/>
                  <wp:positionH relativeFrom="column">
                    <wp:posOffset>0</wp:posOffset>
                  </wp:positionH>
                  <wp:positionV relativeFrom="paragraph">
                    <wp:posOffset>0</wp:posOffset>
                  </wp:positionV>
                  <wp:extent cx="730885" cy="333375"/>
                  <wp:effectExtent l="0" t="0" r="0" b="0"/>
                  <wp:wrapNone/>
                  <wp:docPr id="1384951775" name="Host_Control__158_SpCnt_6"/>
                  <wp:cNvGraphicFramePr/>
                  <a:graphic xmlns:a="http://schemas.openxmlformats.org/drawingml/2006/main">
                    <a:graphicData uri="http://schemas.openxmlformats.org/drawingml/2006/picture">
                      <pic:pic xmlns:pic="http://schemas.openxmlformats.org/drawingml/2006/picture">
                        <pic:nvPicPr>
                          <pic:cNvPr id="1894" name="Host_Control__158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233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298337842" name="Host_Control__159_SpCnt_7"/>
                  <wp:cNvGraphicFramePr/>
                  <a:graphic xmlns:a="http://schemas.openxmlformats.org/drawingml/2006/main">
                    <a:graphicData uri="http://schemas.openxmlformats.org/drawingml/2006/picture">
                      <pic:pic xmlns:pic="http://schemas.openxmlformats.org/drawingml/2006/picture">
                        <pic:nvPicPr>
                          <pic:cNvPr id="1895" name="Host_Control__159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3360" behindDoc="0" locked="0" layoutInCell="1" allowOverlap="1">
                  <wp:simplePos x="0" y="0"/>
                  <wp:positionH relativeFrom="column">
                    <wp:posOffset>0</wp:posOffset>
                  </wp:positionH>
                  <wp:positionV relativeFrom="paragraph">
                    <wp:posOffset>0</wp:posOffset>
                  </wp:positionV>
                  <wp:extent cx="734695" cy="346710"/>
                  <wp:effectExtent l="0" t="0" r="0" b="0"/>
                  <wp:wrapNone/>
                  <wp:docPr id="1916278134" name="Host_Control__180_SpCnt_11"/>
                  <wp:cNvGraphicFramePr/>
                  <a:graphic xmlns:a="http://schemas.openxmlformats.org/drawingml/2006/main">
                    <a:graphicData uri="http://schemas.openxmlformats.org/drawingml/2006/picture">
                      <pic:pic xmlns:pic="http://schemas.openxmlformats.org/drawingml/2006/picture">
                        <pic:nvPicPr>
                          <pic:cNvPr id="1896" name="Host_Control__180_SpCnt_1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43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352605506" name="Host_Control__163_SpCnt_7"/>
                  <wp:cNvGraphicFramePr/>
                  <a:graphic xmlns:a="http://schemas.openxmlformats.org/drawingml/2006/main">
                    <a:graphicData uri="http://schemas.openxmlformats.org/drawingml/2006/picture">
                      <pic:pic xmlns:pic="http://schemas.openxmlformats.org/drawingml/2006/picture">
                        <pic:nvPicPr>
                          <pic:cNvPr id="1897" name="Host_Control__163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5408" behindDoc="0" locked="0" layoutInCell="1" allowOverlap="1">
                  <wp:simplePos x="0" y="0"/>
                  <wp:positionH relativeFrom="column">
                    <wp:posOffset>0</wp:posOffset>
                  </wp:positionH>
                  <wp:positionV relativeFrom="paragraph">
                    <wp:posOffset>0</wp:posOffset>
                  </wp:positionV>
                  <wp:extent cx="730885" cy="333375"/>
                  <wp:effectExtent l="0" t="0" r="0" b="0"/>
                  <wp:wrapNone/>
                  <wp:docPr id="2071926971" name="Host_Control__164_SpCnt_6"/>
                  <wp:cNvGraphicFramePr/>
                  <a:graphic xmlns:a="http://schemas.openxmlformats.org/drawingml/2006/main">
                    <a:graphicData uri="http://schemas.openxmlformats.org/drawingml/2006/picture">
                      <pic:pic xmlns:pic="http://schemas.openxmlformats.org/drawingml/2006/picture">
                        <pic:nvPicPr>
                          <pic:cNvPr id="1898" name="Host_Control__164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6432" behindDoc="0" locked="0" layoutInCell="1" allowOverlap="1">
                  <wp:simplePos x="0" y="0"/>
                  <wp:positionH relativeFrom="column">
                    <wp:posOffset>0</wp:posOffset>
                  </wp:positionH>
                  <wp:positionV relativeFrom="paragraph">
                    <wp:posOffset>0</wp:posOffset>
                  </wp:positionV>
                  <wp:extent cx="730885" cy="333375"/>
                  <wp:effectExtent l="0" t="0" r="0" b="0"/>
                  <wp:wrapNone/>
                  <wp:docPr id="312087311" name="Host_Control__156_SpCnt_6"/>
                  <wp:cNvGraphicFramePr/>
                  <a:graphic xmlns:a="http://schemas.openxmlformats.org/drawingml/2006/main">
                    <a:graphicData uri="http://schemas.openxmlformats.org/drawingml/2006/picture">
                      <pic:pic xmlns:pic="http://schemas.openxmlformats.org/drawingml/2006/picture">
                        <pic:nvPicPr>
                          <pic:cNvPr id="1899" name="Host_Control__156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7456" behindDoc="0" locked="0" layoutInCell="1" allowOverlap="1">
                  <wp:simplePos x="0" y="0"/>
                  <wp:positionH relativeFrom="column">
                    <wp:posOffset>0</wp:posOffset>
                  </wp:positionH>
                  <wp:positionV relativeFrom="paragraph">
                    <wp:posOffset>0</wp:posOffset>
                  </wp:positionV>
                  <wp:extent cx="730885" cy="333375"/>
                  <wp:effectExtent l="0" t="0" r="0" b="0"/>
                  <wp:wrapNone/>
                  <wp:docPr id="998530940" name="Host_Control__165_SpCnt_7"/>
                  <wp:cNvGraphicFramePr/>
                  <a:graphic xmlns:a="http://schemas.openxmlformats.org/drawingml/2006/main">
                    <a:graphicData uri="http://schemas.openxmlformats.org/drawingml/2006/picture">
                      <pic:pic xmlns:pic="http://schemas.openxmlformats.org/drawingml/2006/picture">
                        <pic:nvPicPr>
                          <pic:cNvPr id="1900" name="Host_Control__165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8480" behindDoc="0" locked="0" layoutInCell="1" allowOverlap="1">
                  <wp:simplePos x="0" y="0"/>
                  <wp:positionH relativeFrom="column">
                    <wp:posOffset>0</wp:posOffset>
                  </wp:positionH>
                  <wp:positionV relativeFrom="paragraph">
                    <wp:posOffset>0</wp:posOffset>
                  </wp:positionV>
                  <wp:extent cx="730885" cy="339090"/>
                  <wp:effectExtent l="0" t="0" r="0" b="0"/>
                  <wp:wrapNone/>
                  <wp:docPr id="1278773144" name="Host_Control__41_SpCnt_27"/>
                  <wp:cNvGraphicFramePr/>
                  <a:graphic xmlns:a="http://schemas.openxmlformats.org/drawingml/2006/main">
                    <a:graphicData uri="http://schemas.openxmlformats.org/drawingml/2006/picture">
                      <pic:pic xmlns:pic="http://schemas.openxmlformats.org/drawingml/2006/picture">
                        <pic:nvPicPr>
                          <pic:cNvPr id="1901" name="Host_Control__41_SpCnt_27"/>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89504" behindDoc="0" locked="0" layoutInCell="1" allowOverlap="1">
                  <wp:simplePos x="0" y="0"/>
                  <wp:positionH relativeFrom="column">
                    <wp:posOffset>0</wp:posOffset>
                  </wp:positionH>
                  <wp:positionV relativeFrom="paragraph">
                    <wp:posOffset>0</wp:posOffset>
                  </wp:positionV>
                  <wp:extent cx="730885" cy="333375"/>
                  <wp:effectExtent l="0" t="0" r="0" b="0"/>
                  <wp:wrapNone/>
                  <wp:docPr id="210716692" name="Host_Control__161_SpCnt_6"/>
                  <wp:cNvGraphicFramePr/>
                  <a:graphic xmlns:a="http://schemas.openxmlformats.org/drawingml/2006/main">
                    <a:graphicData uri="http://schemas.openxmlformats.org/drawingml/2006/picture">
                      <pic:pic xmlns:pic="http://schemas.openxmlformats.org/drawingml/2006/picture">
                        <pic:nvPicPr>
                          <pic:cNvPr id="1902" name="Host_Control__161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0528" behindDoc="0" locked="0" layoutInCell="1" allowOverlap="1">
                  <wp:simplePos x="0" y="0"/>
                  <wp:positionH relativeFrom="column">
                    <wp:posOffset>0</wp:posOffset>
                  </wp:positionH>
                  <wp:positionV relativeFrom="paragraph">
                    <wp:posOffset>0</wp:posOffset>
                  </wp:positionV>
                  <wp:extent cx="730885" cy="333375"/>
                  <wp:effectExtent l="0" t="0" r="0" b="0"/>
                  <wp:wrapNone/>
                  <wp:docPr id="835673180" name="Host_Control__162_SpCnt_7"/>
                  <wp:cNvGraphicFramePr/>
                  <a:graphic xmlns:a="http://schemas.openxmlformats.org/drawingml/2006/main">
                    <a:graphicData uri="http://schemas.openxmlformats.org/drawingml/2006/picture">
                      <pic:pic xmlns:pic="http://schemas.openxmlformats.org/drawingml/2006/picture">
                        <pic:nvPicPr>
                          <pic:cNvPr id="1903" name="Host_Control__162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1552" behindDoc="0" locked="0" layoutInCell="1" allowOverlap="1">
                  <wp:simplePos x="0" y="0"/>
                  <wp:positionH relativeFrom="column">
                    <wp:posOffset>0</wp:posOffset>
                  </wp:positionH>
                  <wp:positionV relativeFrom="paragraph">
                    <wp:posOffset>0</wp:posOffset>
                  </wp:positionV>
                  <wp:extent cx="730885" cy="339090"/>
                  <wp:effectExtent l="0" t="0" r="0" b="0"/>
                  <wp:wrapNone/>
                  <wp:docPr id="806121395" name="Host_Control__40_SpCnt_25"/>
                  <wp:cNvGraphicFramePr/>
                  <a:graphic xmlns:a="http://schemas.openxmlformats.org/drawingml/2006/main">
                    <a:graphicData uri="http://schemas.openxmlformats.org/drawingml/2006/picture">
                      <pic:pic xmlns:pic="http://schemas.openxmlformats.org/drawingml/2006/picture">
                        <pic:nvPicPr>
                          <pic:cNvPr id="1904" name="Host_Control__40_SpCnt_25"/>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2576" behindDoc="0" locked="0" layoutInCell="1" allowOverlap="1">
                  <wp:simplePos x="0" y="0"/>
                  <wp:positionH relativeFrom="column">
                    <wp:posOffset>0</wp:posOffset>
                  </wp:positionH>
                  <wp:positionV relativeFrom="paragraph">
                    <wp:posOffset>0</wp:posOffset>
                  </wp:positionV>
                  <wp:extent cx="730885" cy="333375"/>
                  <wp:effectExtent l="0" t="0" r="0" b="0"/>
                  <wp:wrapNone/>
                  <wp:docPr id="863020004" name="Host_Control__158_SpCnt_7"/>
                  <wp:cNvGraphicFramePr/>
                  <a:graphic xmlns:a="http://schemas.openxmlformats.org/drawingml/2006/main">
                    <a:graphicData uri="http://schemas.openxmlformats.org/drawingml/2006/picture">
                      <pic:pic xmlns:pic="http://schemas.openxmlformats.org/drawingml/2006/picture">
                        <pic:nvPicPr>
                          <pic:cNvPr id="1905" name="Host_Control__158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3600" behindDoc="0" locked="0" layoutInCell="1" allowOverlap="1">
                  <wp:simplePos x="0" y="0"/>
                  <wp:positionH relativeFrom="column">
                    <wp:posOffset>0</wp:posOffset>
                  </wp:positionH>
                  <wp:positionV relativeFrom="paragraph">
                    <wp:posOffset>0</wp:posOffset>
                  </wp:positionV>
                  <wp:extent cx="730885" cy="346710"/>
                  <wp:effectExtent l="0" t="0" r="0" b="0"/>
                  <wp:wrapNone/>
                  <wp:docPr id="1296924631" name="Host_Control__73_SpCnt_15"/>
                  <wp:cNvGraphicFramePr/>
                  <a:graphic xmlns:a="http://schemas.openxmlformats.org/drawingml/2006/main">
                    <a:graphicData uri="http://schemas.openxmlformats.org/drawingml/2006/picture">
                      <pic:pic xmlns:pic="http://schemas.openxmlformats.org/drawingml/2006/picture">
                        <pic:nvPicPr>
                          <pic:cNvPr id="1906" name="Host_Control__73_SpCnt_15"/>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4624" behindDoc="0" locked="0" layoutInCell="1" allowOverlap="1">
                  <wp:simplePos x="0" y="0"/>
                  <wp:positionH relativeFrom="column">
                    <wp:posOffset>0</wp:posOffset>
                  </wp:positionH>
                  <wp:positionV relativeFrom="paragraph">
                    <wp:posOffset>0</wp:posOffset>
                  </wp:positionV>
                  <wp:extent cx="734695" cy="346710"/>
                  <wp:effectExtent l="0" t="0" r="0" b="0"/>
                  <wp:wrapNone/>
                  <wp:docPr id="1265813854" name="Host_Control__49_SpCnt_15"/>
                  <wp:cNvGraphicFramePr/>
                  <a:graphic xmlns:a="http://schemas.openxmlformats.org/drawingml/2006/main">
                    <a:graphicData uri="http://schemas.openxmlformats.org/drawingml/2006/picture">
                      <pic:pic xmlns:pic="http://schemas.openxmlformats.org/drawingml/2006/picture">
                        <pic:nvPicPr>
                          <pic:cNvPr id="1907" name="Host_Control__49_SpCnt_15"/>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564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257302084" name="Host_Control__70_SpCnt_18"/>
                  <wp:cNvGraphicFramePr/>
                  <a:graphic xmlns:a="http://schemas.openxmlformats.org/drawingml/2006/main">
                    <a:graphicData uri="http://schemas.openxmlformats.org/drawingml/2006/picture">
                      <pic:pic xmlns:pic="http://schemas.openxmlformats.org/drawingml/2006/picture">
                        <pic:nvPicPr>
                          <pic:cNvPr id="1908" name="Host_Control__70_SpCnt_18"/>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6672" behindDoc="0" locked="0" layoutInCell="1" allowOverlap="1">
                  <wp:simplePos x="0" y="0"/>
                  <wp:positionH relativeFrom="column">
                    <wp:posOffset>0</wp:posOffset>
                  </wp:positionH>
                  <wp:positionV relativeFrom="paragraph">
                    <wp:posOffset>0</wp:posOffset>
                  </wp:positionV>
                  <wp:extent cx="730885" cy="339090"/>
                  <wp:effectExtent l="0" t="0" r="0" b="0"/>
                  <wp:wrapNone/>
                  <wp:docPr id="761508066" name="Host_Control__40_SpCnt_26"/>
                  <wp:cNvGraphicFramePr/>
                  <a:graphic xmlns:a="http://schemas.openxmlformats.org/drawingml/2006/main">
                    <a:graphicData uri="http://schemas.openxmlformats.org/drawingml/2006/picture">
                      <pic:pic xmlns:pic="http://schemas.openxmlformats.org/drawingml/2006/picture">
                        <pic:nvPicPr>
                          <pic:cNvPr id="1909" name="Host_Control__40_SpCnt_26"/>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769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45312415" name="Host_Control__164_SpCnt_7"/>
                  <wp:cNvGraphicFramePr/>
                  <a:graphic xmlns:a="http://schemas.openxmlformats.org/drawingml/2006/main">
                    <a:graphicData uri="http://schemas.openxmlformats.org/drawingml/2006/picture">
                      <pic:pic xmlns:pic="http://schemas.openxmlformats.org/drawingml/2006/picture">
                        <pic:nvPicPr>
                          <pic:cNvPr id="1910" name="Host_Control__164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8720" behindDoc="0" locked="0" layoutInCell="1" allowOverlap="1">
                  <wp:simplePos x="0" y="0"/>
                  <wp:positionH relativeFrom="column">
                    <wp:posOffset>0</wp:posOffset>
                  </wp:positionH>
                  <wp:positionV relativeFrom="paragraph">
                    <wp:posOffset>0</wp:posOffset>
                  </wp:positionV>
                  <wp:extent cx="730885" cy="346710"/>
                  <wp:effectExtent l="0" t="0" r="0" b="0"/>
                  <wp:wrapNone/>
                  <wp:docPr id="116930514" name="Host_Control__72_SpCnt_27"/>
                  <wp:cNvGraphicFramePr/>
                  <a:graphic xmlns:a="http://schemas.openxmlformats.org/drawingml/2006/main">
                    <a:graphicData uri="http://schemas.openxmlformats.org/drawingml/2006/picture">
                      <pic:pic xmlns:pic="http://schemas.openxmlformats.org/drawingml/2006/picture">
                        <pic:nvPicPr>
                          <pic:cNvPr id="1911" name="Host_Control__72_SpCnt_27"/>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599744" behindDoc="0" locked="0" layoutInCell="1" allowOverlap="1">
                  <wp:simplePos x="0" y="0"/>
                  <wp:positionH relativeFrom="column">
                    <wp:posOffset>0</wp:posOffset>
                  </wp:positionH>
                  <wp:positionV relativeFrom="paragraph">
                    <wp:posOffset>0</wp:posOffset>
                  </wp:positionV>
                  <wp:extent cx="734695" cy="342900"/>
                  <wp:effectExtent l="0" t="0" r="0" b="0"/>
                  <wp:wrapNone/>
                  <wp:docPr id="145896102" name="Host_Control__72_SpCnt_28"/>
                  <wp:cNvGraphicFramePr/>
                  <a:graphic xmlns:a="http://schemas.openxmlformats.org/drawingml/2006/main">
                    <a:graphicData uri="http://schemas.openxmlformats.org/drawingml/2006/picture">
                      <pic:pic xmlns:pic="http://schemas.openxmlformats.org/drawingml/2006/picture">
                        <pic:nvPicPr>
                          <pic:cNvPr id="1912" name="Host_Control__72_SpCnt_28"/>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0768" behindDoc="0" locked="0" layoutInCell="1" allowOverlap="1">
                  <wp:simplePos x="0" y="0"/>
                  <wp:positionH relativeFrom="column">
                    <wp:posOffset>0</wp:posOffset>
                  </wp:positionH>
                  <wp:positionV relativeFrom="paragraph">
                    <wp:posOffset>0</wp:posOffset>
                  </wp:positionV>
                  <wp:extent cx="730885" cy="346710"/>
                  <wp:effectExtent l="0" t="0" r="0" b="0"/>
                  <wp:wrapNone/>
                  <wp:docPr id="337875487" name="Host_Control__72_SpCnt_29"/>
                  <wp:cNvGraphicFramePr/>
                  <a:graphic xmlns:a="http://schemas.openxmlformats.org/drawingml/2006/main">
                    <a:graphicData uri="http://schemas.openxmlformats.org/drawingml/2006/picture">
                      <pic:pic xmlns:pic="http://schemas.openxmlformats.org/drawingml/2006/picture">
                        <pic:nvPicPr>
                          <pic:cNvPr id="1913" name="Host_Control__72_SpCnt_29"/>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1792" behindDoc="0" locked="0" layoutInCell="1" allowOverlap="1">
                  <wp:simplePos x="0" y="0"/>
                  <wp:positionH relativeFrom="column">
                    <wp:posOffset>0</wp:posOffset>
                  </wp:positionH>
                  <wp:positionV relativeFrom="paragraph">
                    <wp:posOffset>0</wp:posOffset>
                  </wp:positionV>
                  <wp:extent cx="730885" cy="333375"/>
                  <wp:effectExtent l="0" t="0" r="0" b="0"/>
                  <wp:wrapNone/>
                  <wp:docPr id="349217035" name="Host_Control__160_SpCnt_7"/>
                  <wp:cNvGraphicFramePr/>
                  <a:graphic xmlns:a="http://schemas.openxmlformats.org/drawingml/2006/main">
                    <a:graphicData uri="http://schemas.openxmlformats.org/drawingml/2006/picture">
                      <pic:pic xmlns:pic="http://schemas.openxmlformats.org/drawingml/2006/picture">
                        <pic:nvPicPr>
                          <pic:cNvPr id="1914" name="Host_Control__160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281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159953297" name="Host_Control__156_SpCnt_7"/>
                  <wp:cNvGraphicFramePr/>
                  <a:graphic xmlns:a="http://schemas.openxmlformats.org/drawingml/2006/main">
                    <a:graphicData uri="http://schemas.openxmlformats.org/drawingml/2006/picture">
                      <pic:pic xmlns:pic="http://schemas.openxmlformats.org/drawingml/2006/picture">
                        <pic:nvPicPr>
                          <pic:cNvPr id="1915" name="Host_Control__156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384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872447057" name="Host_Control__71_SpCnt_20"/>
                  <wp:cNvGraphicFramePr/>
                  <a:graphic xmlns:a="http://schemas.openxmlformats.org/drawingml/2006/main">
                    <a:graphicData uri="http://schemas.openxmlformats.org/drawingml/2006/picture">
                      <pic:pic xmlns:pic="http://schemas.openxmlformats.org/drawingml/2006/picture">
                        <pic:nvPicPr>
                          <pic:cNvPr id="1916" name="Host_Control__71_SpCnt_20"/>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486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36677253" name="Host_Control__175_SpCnt_6"/>
                  <wp:cNvGraphicFramePr/>
                  <a:graphic xmlns:a="http://schemas.openxmlformats.org/drawingml/2006/main">
                    <a:graphicData uri="http://schemas.openxmlformats.org/drawingml/2006/picture">
                      <pic:pic xmlns:pic="http://schemas.openxmlformats.org/drawingml/2006/picture">
                        <pic:nvPicPr>
                          <pic:cNvPr id="1917" name="Host_Control__175_SpCnt_6"/>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5888" behindDoc="0" locked="0" layoutInCell="1" allowOverlap="1">
                  <wp:simplePos x="0" y="0"/>
                  <wp:positionH relativeFrom="column">
                    <wp:posOffset>0</wp:posOffset>
                  </wp:positionH>
                  <wp:positionV relativeFrom="paragraph">
                    <wp:posOffset>0</wp:posOffset>
                  </wp:positionV>
                  <wp:extent cx="730885" cy="333375"/>
                  <wp:effectExtent l="0" t="0" r="0" b="0"/>
                  <wp:wrapNone/>
                  <wp:docPr id="652894064" name="Host_Control__161_SpCnt_7"/>
                  <wp:cNvGraphicFramePr/>
                  <a:graphic xmlns:a="http://schemas.openxmlformats.org/drawingml/2006/main">
                    <a:graphicData uri="http://schemas.openxmlformats.org/drawingml/2006/picture">
                      <pic:pic xmlns:pic="http://schemas.openxmlformats.org/drawingml/2006/picture">
                        <pic:nvPicPr>
                          <pic:cNvPr id="1918" name="Host_Control__161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6912" behindDoc="0" locked="0" layoutInCell="1" allowOverlap="1">
                  <wp:simplePos x="0" y="0"/>
                  <wp:positionH relativeFrom="column">
                    <wp:posOffset>0</wp:posOffset>
                  </wp:positionH>
                  <wp:positionV relativeFrom="paragraph">
                    <wp:posOffset>0</wp:posOffset>
                  </wp:positionV>
                  <wp:extent cx="734695" cy="346710"/>
                  <wp:effectExtent l="0" t="0" r="0" b="0"/>
                  <wp:wrapNone/>
                  <wp:docPr id="2118863272" name="Host_Control__71_SpCnt_21"/>
                  <wp:cNvGraphicFramePr/>
                  <a:graphic xmlns:a="http://schemas.openxmlformats.org/drawingml/2006/main">
                    <a:graphicData uri="http://schemas.openxmlformats.org/drawingml/2006/picture">
                      <pic:pic xmlns:pic="http://schemas.openxmlformats.org/drawingml/2006/picture">
                        <pic:nvPicPr>
                          <pic:cNvPr id="1919" name="Host_Control__71_SpCnt_21"/>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7936" behindDoc="0" locked="0" layoutInCell="1" allowOverlap="1">
                  <wp:simplePos x="0" y="0"/>
                  <wp:positionH relativeFrom="column">
                    <wp:posOffset>0</wp:posOffset>
                  </wp:positionH>
                  <wp:positionV relativeFrom="paragraph">
                    <wp:posOffset>0</wp:posOffset>
                  </wp:positionV>
                  <wp:extent cx="730885" cy="333375"/>
                  <wp:effectExtent l="0" t="0" r="0" b="0"/>
                  <wp:wrapNone/>
                  <wp:docPr id="1758308456" name="Host_Control__175_SpCnt_7"/>
                  <wp:cNvGraphicFramePr/>
                  <a:graphic xmlns:a="http://schemas.openxmlformats.org/drawingml/2006/main">
                    <a:graphicData uri="http://schemas.openxmlformats.org/drawingml/2006/picture">
                      <pic:pic xmlns:pic="http://schemas.openxmlformats.org/drawingml/2006/picture">
                        <pic:nvPicPr>
                          <pic:cNvPr id="1920" name="Host_Control__175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8960" behindDoc="0" locked="0" layoutInCell="1" allowOverlap="1">
                  <wp:simplePos x="0" y="0"/>
                  <wp:positionH relativeFrom="column">
                    <wp:posOffset>0</wp:posOffset>
                  </wp:positionH>
                  <wp:positionV relativeFrom="paragraph">
                    <wp:posOffset>0</wp:posOffset>
                  </wp:positionV>
                  <wp:extent cx="730885" cy="339090"/>
                  <wp:effectExtent l="0" t="0" r="0" b="0"/>
                  <wp:wrapNone/>
                  <wp:docPr id="946040393" name="Host_Control__40_SpCnt_27"/>
                  <wp:cNvGraphicFramePr/>
                  <a:graphic xmlns:a="http://schemas.openxmlformats.org/drawingml/2006/main">
                    <a:graphicData uri="http://schemas.openxmlformats.org/drawingml/2006/picture">
                      <pic:pic xmlns:pic="http://schemas.openxmlformats.org/drawingml/2006/picture">
                        <pic:nvPicPr>
                          <pic:cNvPr id="1921" name="Host_Control__40_SpCnt_27"/>
                          <pic:cNvPicPr/>
                        </pic:nvPicPr>
                        <pic:blipFill>
                          <a:blip r:embed="rId8"/>
                          <a:stretch>
                            <a:fillRect/>
                          </a:stretch>
                        </pic:blipFill>
                        <pic:spPr>
                          <a:xfrm>
                            <a:off x="0" y="0"/>
                            <a:ext cx="730885" cy="33909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09984" behindDoc="0" locked="0" layoutInCell="1" allowOverlap="1">
                  <wp:simplePos x="0" y="0"/>
                  <wp:positionH relativeFrom="column">
                    <wp:posOffset>0</wp:posOffset>
                  </wp:positionH>
                  <wp:positionV relativeFrom="paragraph">
                    <wp:posOffset>0</wp:posOffset>
                  </wp:positionV>
                  <wp:extent cx="730885" cy="333375"/>
                  <wp:effectExtent l="0" t="0" r="0" b="0"/>
                  <wp:wrapNone/>
                  <wp:docPr id="1568626357" name="Host_Control__166_SpCnt_7"/>
                  <wp:cNvGraphicFramePr/>
                  <a:graphic xmlns:a="http://schemas.openxmlformats.org/drawingml/2006/main">
                    <a:graphicData uri="http://schemas.openxmlformats.org/drawingml/2006/picture">
                      <pic:pic xmlns:pic="http://schemas.openxmlformats.org/drawingml/2006/picture">
                        <pic:nvPicPr>
                          <pic:cNvPr id="1922" name="Host_Control__166_SpCnt_7"/>
                          <pic:cNvPicPr/>
                        </pic:nvPicPr>
                        <pic:blipFill>
                          <a:blip r:embed="rId8"/>
                          <a:stretch>
                            <a:fillRect/>
                          </a:stretch>
                        </pic:blipFill>
                        <pic:spPr>
                          <a:xfrm>
                            <a:off x="0" y="0"/>
                            <a:ext cx="730885" cy="333375"/>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11008" behindDoc="0" locked="0" layoutInCell="1" allowOverlap="1">
                  <wp:simplePos x="0" y="0"/>
                  <wp:positionH relativeFrom="column">
                    <wp:posOffset>0</wp:posOffset>
                  </wp:positionH>
                  <wp:positionV relativeFrom="paragraph">
                    <wp:posOffset>0</wp:posOffset>
                  </wp:positionV>
                  <wp:extent cx="734695" cy="346710"/>
                  <wp:effectExtent l="0" t="0" r="0" b="0"/>
                  <wp:wrapNone/>
                  <wp:docPr id="1257242356" name="Host_Control__71_SpCnt_22"/>
                  <wp:cNvGraphicFramePr/>
                  <a:graphic xmlns:a="http://schemas.openxmlformats.org/drawingml/2006/main">
                    <a:graphicData uri="http://schemas.openxmlformats.org/drawingml/2006/picture">
                      <pic:pic xmlns:pic="http://schemas.openxmlformats.org/drawingml/2006/picture">
                        <pic:nvPicPr>
                          <pic:cNvPr id="1923" name="Host_Control__71_SpCnt_22"/>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12032" behindDoc="0" locked="0" layoutInCell="1" allowOverlap="1">
                  <wp:simplePos x="0" y="0"/>
                  <wp:positionH relativeFrom="column">
                    <wp:posOffset>0</wp:posOffset>
                  </wp:positionH>
                  <wp:positionV relativeFrom="paragraph">
                    <wp:posOffset>0</wp:posOffset>
                  </wp:positionV>
                  <wp:extent cx="730885" cy="346710"/>
                  <wp:effectExtent l="0" t="0" r="0" b="0"/>
                  <wp:wrapNone/>
                  <wp:docPr id="523178460" name="Host_Control__72_SpCnt_30"/>
                  <wp:cNvGraphicFramePr/>
                  <a:graphic xmlns:a="http://schemas.openxmlformats.org/drawingml/2006/main">
                    <a:graphicData uri="http://schemas.openxmlformats.org/drawingml/2006/picture">
                      <pic:pic xmlns:pic="http://schemas.openxmlformats.org/drawingml/2006/picture">
                        <pic:nvPicPr>
                          <pic:cNvPr id="1924" name="Host_Control__72_SpCnt_30"/>
                          <pic:cNvPicPr/>
                        </pic:nvPicPr>
                        <pic:blipFill>
                          <a:blip r:embed="rId8"/>
                          <a:stretch>
                            <a:fillRect/>
                          </a:stretch>
                        </pic:blipFill>
                        <pic:spPr>
                          <a:xfrm>
                            <a:off x="0" y="0"/>
                            <a:ext cx="73088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13056" behindDoc="0" locked="0" layoutInCell="1" allowOverlap="1">
                  <wp:simplePos x="0" y="0"/>
                  <wp:positionH relativeFrom="column">
                    <wp:posOffset>0</wp:posOffset>
                  </wp:positionH>
                  <wp:positionV relativeFrom="paragraph">
                    <wp:posOffset>0</wp:posOffset>
                  </wp:positionV>
                  <wp:extent cx="734695" cy="346710"/>
                  <wp:effectExtent l="0" t="0" r="0" b="0"/>
                  <wp:wrapNone/>
                  <wp:docPr id="673267580" name="Host_Control__70_SpCnt_19"/>
                  <wp:cNvGraphicFramePr/>
                  <a:graphic xmlns:a="http://schemas.openxmlformats.org/drawingml/2006/main">
                    <a:graphicData uri="http://schemas.openxmlformats.org/drawingml/2006/picture">
                      <pic:pic xmlns:pic="http://schemas.openxmlformats.org/drawingml/2006/picture">
                        <pic:nvPicPr>
                          <pic:cNvPr id="1925" name="Host_Control__70_SpCnt_19"/>
                          <pic:cNvPicPr/>
                        </pic:nvPicPr>
                        <pic:blipFill>
                          <a:blip r:embed="rId8"/>
                          <a:stretch>
                            <a:fillRect/>
                          </a:stretch>
                        </pic:blipFill>
                        <pic:spPr>
                          <a:xfrm>
                            <a:off x="0" y="0"/>
                            <a:ext cx="734695" cy="34671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14080" behindDoc="0" locked="0" layoutInCell="1" allowOverlap="1">
                  <wp:simplePos x="0" y="0"/>
                  <wp:positionH relativeFrom="column">
                    <wp:posOffset>0</wp:posOffset>
                  </wp:positionH>
                  <wp:positionV relativeFrom="paragraph">
                    <wp:posOffset>0</wp:posOffset>
                  </wp:positionV>
                  <wp:extent cx="734695" cy="342900"/>
                  <wp:effectExtent l="0" t="0" r="0" b="0"/>
                  <wp:wrapNone/>
                  <wp:docPr id="1127031112" name="Host_Control__72_SpCnt_31"/>
                  <wp:cNvGraphicFramePr/>
                  <a:graphic xmlns:a="http://schemas.openxmlformats.org/drawingml/2006/main">
                    <a:graphicData uri="http://schemas.openxmlformats.org/drawingml/2006/picture">
                      <pic:pic xmlns:pic="http://schemas.openxmlformats.org/drawingml/2006/picture">
                        <pic:nvPicPr>
                          <pic:cNvPr id="1926" name="Host_Control__72_SpCnt_31"/>
                          <pic:cNvPicPr/>
                        </pic:nvPicPr>
                        <pic:blipFill>
                          <a:blip r:embed="rId8"/>
                          <a:stretch>
                            <a:fillRect/>
                          </a:stretch>
                        </pic:blipFill>
                        <pic:spPr>
                          <a:xfrm>
                            <a:off x="0" y="0"/>
                            <a:ext cx="734695" cy="342900"/>
                          </a:xfrm>
                          <a:prstGeom prst="rect">
                            <a:avLst/>
                          </a:prstGeom>
                          <a:noFill/>
                          <a:ln>
                            <a:noFill/>
                          </a:ln>
                        </pic:spPr>
                      </pic:pic>
                    </a:graphicData>
                  </a:graphic>
                </wp:anchor>
              </w:drawing>
            </w:r>
            <w:r>
              <w:rPr>
                <w:rFonts w:ascii="宋体" w:hAnsi="宋体" w:cs="仿宋" w:hint="eastAsia"/>
                <w:noProof/>
                <w:color w:val="000000"/>
                <w:kern w:val="0"/>
                <w:sz w:val="18"/>
                <w:szCs w:val="18"/>
              </w:rPr>
              <w:drawing>
                <wp:anchor distT="0" distB="0" distL="114300" distR="114300" simplePos="0" relativeHeight="253615104" behindDoc="0" locked="0" layoutInCell="1" allowOverlap="1">
                  <wp:simplePos x="0" y="0"/>
                  <wp:positionH relativeFrom="column">
                    <wp:posOffset>0</wp:posOffset>
                  </wp:positionH>
                  <wp:positionV relativeFrom="paragraph">
                    <wp:posOffset>0</wp:posOffset>
                  </wp:positionV>
                  <wp:extent cx="730885" cy="346710"/>
                  <wp:effectExtent l="0" t="0" r="0" b="0"/>
                  <wp:wrapNone/>
                  <wp:docPr id="1002795572" name="Host_Control__71_SpCnt_23"/>
                  <wp:cNvGraphicFramePr/>
                  <a:graphic xmlns:a="http://schemas.openxmlformats.org/drawingml/2006/main">
                    <a:graphicData uri="http://schemas.openxmlformats.org/drawingml/2006/picture">
                      <pic:pic xmlns:pic="http://schemas.openxmlformats.org/drawingml/2006/picture">
                        <pic:nvPicPr>
                          <pic:cNvPr id="1927" name="Host_Control__71_SpCnt_23"/>
                          <pic:cNvPicPr/>
                        </pic:nvPicPr>
                        <pic:blipFill>
                          <a:blip r:embed="rId8"/>
                          <a:stretch>
                            <a:fillRect/>
                          </a:stretch>
                        </pic:blipFill>
                        <pic:spPr>
                          <a:xfrm>
                            <a:off x="0" y="0"/>
                            <a:ext cx="730885" cy="346710"/>
                          </a:xfrm>
                          <a:prstGeom prst="rect">
                            <a:avLst/>
                          </a:prstGeom>
                          <a:noFill/>
                          <a:ln>
                            <a:noFill/>
                          </a:ln>
                        </pic:spPr>
                      </pic:pic>
                    </a:graphicData>
                  </a:graphic>
                </wp:anchor>
              </w:drawing>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D-麦芽糖一水合物标准品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0.25ｇ/瓶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有证标准品，纯度≥98%，CAS号69-79-4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蔗果三糖(1-Kestose)标准品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纯度≥98%，CAS号470-69-9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定量滤纸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100片/盒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15cm，快速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定性滤纸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100片/盒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15cm，快速</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15-425螺纹采样瓶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15-425螺纹采样瓶, 12mL棕色，19*65 mm, 100/盒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15-425螺纹盖垫组合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15-425螺纹盖垫组合, 本色特氟龙/本色硅胶隔垫，黑色实心聚丙烯盖, 100/盒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0.1M氢氧化钠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0.1M盐酸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0.2M盐酸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0.2摩尔每升，500mL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1M氢氧化钠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1M盐酸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1摩尔每升，500mL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1.7</w:t>
            </w:r>
            <w:r>
              <w:rPr>
                <w:rFonts w:ascii="宋体" w:hAnsi="宋体" w:cs="宋体" w:hint="eastAsia"/>
                <w:color w:val="000000"/>
                <w:kern w:val="0"/>
                <w:sz w:val="18"/>
                <w:szCs w:val="18"/>
              </w:rPr>
              <w:t>µ</w:t>
            </w:r>
            <w:r>
              <w:rPr>
                <w:rFonts w:ascii="宋体" w:hAnsi="宋体" w:cs="仿宋" w:hint="eastAsia"/>
                <w:color w:val="000000"/>
                <w:kern w:val="0"/>
                <w:sz w:val="18"/>
                <w:szCs w:val="18"/>
              </w:rPr>
              <w:t>m，2.1mmx150mm，亚乙基桥杂化颗粒，酰胺基键合相</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适用于我中心现有液质联用1290+6470仪适配液相色谱柱,</w:t>
            </w:r>
            <w:r>
              <w:rPr>
                <w:rFonts w:ascii="宋体" w:hAnsi="宋体" w:cs="仿宋"/>
                <w:color w:val="000000"/>
                <w:kern w:val="0"/>
                <w:sz w:val="18"/>
                <w:szCs w:val="18"/>
              </w:rPr>
              <w:t>C18柱，2.1mmx100mm，1.8</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 xml:space="preserve">250 mm × 4.6 mm, 5 </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4.6x250mm，5</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C18柱,250 mm × 4.6 mm, 5</w:t>
            </w:r>
            <w:r>
              <w:rPr>
                <w:rFonts w:ascii="宋体" w:hAnsi="宋体" w:cs="宋体" w:hint="eastAsia"/>
                <w:color w:val="000000"/>
                <w:kern w:val="0"/>
                <w:sz w:val="18"/>
                <w:szCs w:val="18"/>
              </w:rPr>
              <w:t>µ</w:t>
            </w:r>
            <w:r>
              <w:rPr>
                <w:rFonts w:ascii="宋体" w:hAnsi="宋体" w:cs="仿宋"/>
                <w:color w:val="000000"/>
                <w:kern w:val="0"/>
                <w:sz w:val="18"/>
                <w:szCs w:val="18"/>
              </w:rPr>
              <w:t xml:space="preserve">m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NH2色谱柱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1根/盒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氨基柱,250 mm × 4.6 mm, 5</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可调式移液器10-100uL</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10-100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1、可单手操作</w:t>
            </w:r>
          </w:p>
          <w:p w:rsidR="00A80E34" w:rsidRDefault="00A80E34" w:rsidP="000E304F">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2、适合所有手型</w:t>
            </w:r>
          </w:p>
          <w:p w:rsidR="00A80E34" w:rsidRDefault="00A80E34" w:rsidP="000E304F">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3、有量程锁防止意外的调节失误</w:t>
            </w:r>
          </w:p>
          <w:p w:rsidR="00A80E34" w:rsidRDefault="00A80E34" w:rsidP="000E304F">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4、可设定量程，移液与褪除吸头，操作无需换手</w:t>
            </w:r>
          </w:p>
          <w:p w:rsidR="00A80E34" w:rsidRDefault="00A80E34" w:rsidP="000E304F">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5、易在狭窄容器内移液</w:t>
            </w:r>
          </w:p>
          <w:p w:rsidR="00A80E34" w:rsidRDefault="00A80E34" w:rsidP="000E304F">
            <w:pPr>
              <w:widowControl/>
              <w:jc w:val="left"/>
              <w:textAlignment w:val="center"/>
              <w:rPr>
                <w:rFonts w:ascii="宋体" w:hAnsi="宋体" w:cs="仿宋"/>
                <w:color w:val="000000"/>
                <w:kern w:val="0"/>
                <w:sz w:val="18"/>
                <w:szCs w:val="18"/>
              </w:rPr>
            </w:pPr>
            <w:r>
              <w:rPr>
                <w:rFonts w:ascii="宋体" w:hAnsi="宋体" w:cs="仿宋" w:hint="eastAsia"/>
                <w:color w:val="000000"/>
                <w:kern w:val="0"/>
                <w:sz w:val="18"/>
                <w:szCs w:val="18"/>
              </w:rPr>
              <w:t>6、易校准，无需工具</w:t>
            </w:r>
          </w:p>
          <w:p w:rsidR="00A80E34" w:rsidRDefault="00A80E34" w:rsidP="000E304F">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7、量程范围：10-100uL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是 </w:t>
            </w:r>
          </w:p>
        </w:tc>
      </w:tr>
      <w:tr w:rsidR="00A80E34" w:rsidTr="000E304F">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20-200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1、可单手操作</w:t>
            </w:r>
            <w:r>
              <w:rPr>
                <w:rFonts w:ascii="宋体" w:hAnsi="宋体" w:cs="仿宋" w:hint="eastAsia"/>
                <w:color w:val="000000"/>
                <w:kern w:val="0"/>
                <w:sz w:val="18"/>
                <w:szCs w:val="18"/>
              </w:rPr>
              <w:br/>
              <w:t>2、适合所有手型</w:t>
            </w:r>
            <w:r>
              <w:rPr>
                <w:rFonts w:ascii="宋体" w:hAnsi="宋体" w:cs="仿宋" w:hint="eastAsia"/>
                <w:color w:val="000000"/>
                <w:kern w:val="0"/>
                <w:sz w:val="18"/>
                <w:szCs w:val="18"/>
              </w:rPr>
              <w:br/>
              <w:t>3、有量程锁防止意外调节失误</w:t>
            </w:r>
            <w:r>
              <w:rPr>
                <w:rFonts w:ascii="宋体" w:hAnsi="宋体" w:cs="仿宋" w:hint="eastAsia"/>
                <w:color w:val="000000"/>
                <w:kern w:val="0"/>
                <w:sz w:val="18"/>
                <w:szCs w:val="18"/>
              </w:rPr>
              <w:br/>
              <w:t>4、可设定量程，移液与褪除吸头，操作无需换手</w:t>
            </w:r>
            <w:r>
              <w:rPr>
                <w:rFonts w:ascii="宋体" w:hAnsi="宋体" w:cs="仿宋" w:hint="eastAsia"/>
                <w:color w:val="000000"/>
                <w:kern w:val="0"/>
                <w:sz w:val="18"/>
                <w:szCs w:val="18"/>
              </w:rPr>
              <w:br/>
              <w:t>5、易在狭窄容器内移液</w:t>
            </w:r>
            <w:r>
              <w:rPr>
                <w:rFonts w:ascii="宋体" w:hAnsi="宋体" w:cs="仿宋" w:hint="eastAsia"/>
                <w:color w:val="000000"/>
                <w:kern w:val="0"/>
                <w:sz w:val="18"/>
                <w:szCs w:val="18"/>
              </w:rPr>
              <w:br/>
              <w:t>6、易校准，无需工具</w:t>
            </w:r>
            <w:r>
              <w:rPr>
                <w:rFonts w:ascii="宋体" w:hAnsi="宋体" w:cs="仿宋" w:hint="eastAsia"/>
                <w:color w:val="000000"/>
                <w:kern w:val="0"/>
                <w:sz w:val="18"/>
                <w:szCs w:val="18"/>
              </w:rPr>
              <w:br/>
              <w:t>7、量程范围：20-200uL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100-1000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1、可单手操作</w:t>
            </w:r>
            <w:r>
              <w:rPr>
                <w:rFonts w:ascii="宋体" w:hAnsi="宋体" w:cs="仿宋" w:hint="eastAsia"/>
                <w:color w:val="000000"/>
                <w:kern w:val="0"/>
                <w:sz w:val="18"/>
                <w:szCs w:val="18"/>
              </w:rPr>
              <w:br/>
              <w:t>2、适合所有手型</w:t>
            </w:r>
            <w:r>
              <w:rPr>
                <w:rFonts w:ascii="宋体" w:hAnsi="宋体" w:cs="仿宋" w:hint="eastAsia"/>
                <w:color w:val="000000"/>
                <w:kern w:val="0"/>
                <w:sz w:val="18"/>
                <w:szCs w:val="18"/>
              </w:rPr>
              <w:br/>
              <w:t>3、有量程锁防止意外调节失误</w:t>
            </w:r>
            <w:r>
              <w:rPr>
                <w:rFonts w:ascii="宋体" w:hAnsi="宋体" w:cs="仿宋" w:hint="eastAsia"/>
                <w:color w:val="000000"/>
                <w:kern w:val="0"/>
                <w:sz w:val="18"/>
                <w:szCs w:val="18"/>
              </w:rPr>
              <w:br/>
              <w:t>4、可设定量程，移液与褪除吸头，操作无需换手</w:t>
            </w:r>
            <w:r>
              <w:rPr>
                <w:rFonts w:ascii="宋体" w:hAnsi="宋体" w:cs="仿宋" w:hint="eastAsia"/>
                <w:color w:val="000000"/>
                <w:kern w:val="0"/>
                <w:sz w:val="18"/>
                <w:szCs w:val="18"/>
              </w:rPr>
              <w:br/>
              <w:t>5、易在狭窄容器内移液</w:t>
            </w:r>
            <w:r>
              <w:rPr>
                <w:rFonts w:ascii="宋体" w:hAnsi="宋体" w:cs="仿宋" w:hint="eastAsia"/>
                <w:color w:val="000000"/>
                <w:kern w:val="0"/>
                <w:sz w:val="18"/>
                <w:szCs w:val="18"/>
              </w:rPr>
              <w:br/>
              <w:t>6、易校准，无需工具</w:t>
            </w:r>
            <w:r>
              <w:rPr>
                <w:rFonts w:ascii="宋体" w:hAnsi="宋体" w:cs="仿宋" w:hint="eastAsia"/>
                <w:color w:val="000000"/>
                <w:kern w:val="0"/>
                <w:sz w:val="18"/>
                <w:szCs w:val="18"/>
              </w:rPr>
              <w:br/>
              <w:t>7、量程范围：100-1000uL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单通可调量程道移液器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1000-10000</w:t>
            </w:r>
            <w:r>
              <w:rPr>
                <w:rFonts w:ascii="宋体" w:hAnsi="宋体" w:cs="仿宋" w:hint="eastAsia"/>
                <w:color w:val="000000"/>
                <w:kern w:val="0"/>
                <w:sz w:val="18"/>
                <w:szCs w:val="18"/>
              </w:rPr>
              <w:t>uL/支</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1、可单手操作</w:t>
            </w:r>
            <w:r>
              <w:rPr>
                <w:rFonts w:ascii="宋体" w:hAnsi="宋体" w:cs="仿宋" w:hint="eastAsia"/>
                <w:color w:val="000000"/>
                <w:kern w:val="0"/>
                <w:sz w:val="18"/>
                <w:szCs w:val="18"/>
              </w:rPr>
              <w:br/>
              <w:t>2、适合所有手型</w:t>
            </w:r>
            <w:r>
              <w:rPr>
                <w:rFonts w:ascii="宋体" w:hAnsi="宋体" w:cs="仿宋" w:hint="eastAsia"/>
                <w:color w:val="000000"/>
                <w:kern w:val="0"/>
                <w:sz w:val="18"/>
                <w:szCs w:val="18"/>
              </w:rPr>
              <w:br/>
              <w:t>3、有量程锁防止意外调节失误</w:t>
            </w:r>
            <w:r>
              <w:rPr>
                <w:rFonts w:ascii="宋体" w:hAnsi="宋体" w:cs="仿宋" w:hint="eastAsia"/>
                <w:color w:val="000000"/>
                <w:kern w:val="0"/>
                <w:sz w:val="18"/>
                <w:szCs w:val="18"/>
              </w:rPr>
              <w:br/>
              <w:t>4、可设定量程，移液与褪除吸头，操作无需换手</w:t>
            </w:r>
            <w:r>
              <w:rPr>
                <w:rFonts w:ascii="宋体" w:hAnsi="宋体" w:cs="仿宋" w:hint="eastAsia"/>
                <w:color w:val="000000"/>
                <w:kern w:val="0"/>
                <w:sz w:val="18"/>
                <w:szCs w:val="18"/>
              </w:rPr>
              <w:br/>
              <w:t>5、易在狭窄容器内移液</w:t>
            </w:r>
            <w:r>
              <w:rPr>
                <w:rFonts w:ascii="宋体" w:hAnsi="宋体" w:cs="仿宋" w:hint="eastAsia"/>
                <w:color w:val="000000"/>
                <w:kern w:val="0"/>
                <w:sz w:val="18"/>
                <w:szCs w:val="18"/>
              </w:rPr>
              <w:br/>
              <w:t>6、易校准，无需工具</w:t>
            </w:r>
            <w:r>
              <w:rPr>
                <w:rFonts w:ascii="宋体" w:hAnsi="宋体" w:cs="仿宋" w:hint="eastAsia"/>
                <w:color w:val="000000"/>
                <w:kern w:val="0"/>
                <w:sz w:val="18"/>
                <w:szCs w:val="18"/>
              </w:rPr>
              <w:br/>
              <w:t>7、量程范围：1000-10000uL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UPLC色谱柱在线过滤器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1套/盒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UPLC色谱柱在线过滤器组件，含 1 个卡套和5个滤芯</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L-胱氨酸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≥99.7% (TLC) 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L-色氨酸标准品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 (NT), 10g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3，3’-二硫代二丙酸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CAS号1119-62-6，95%，50g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6-氨基喹啉-N-羟基琥珀酰氨基甲酸酯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CAS号148757-94-2，纯度≥97%，100mg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正缬氨酸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CAS号6600-40-4,≥99% (TLC)，1g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氨基HPLC色谱柱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氨基色谱柱，4.6mmx250mm，5</w:t>
            </w:r>
            <w:r>
              <w:rPr>
                <w:rFonts w:ascii="宋体" w:hAnsi="宋体" w:cs="宋体" w:hint="eastAsia"/>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亲水液相色谱柱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适用于我中心现有液质联用1290+6470仪，极性亲水液相色谱柱，</w:t>
            </w:r>
            <w:r>
              <w:rPr>
                <w:rFonts w:ascii="宋体" w:hAnsi="宋体" w:cs="仿宋"/>
                <w:color w:val="000000"/>
                <w:kern w:val="0"/>
                <w:sz w:val="18"/>
                <w:szCs w:val="18"/>
              </w:rPr>
              <w:t>3mmx100mm，1.8</w:t>
            </w:r>
            <w:r>
              <w:rPr>
                <w:rFonts w:ascii="宋体" w:hAnsi="宋体" w:cs="宋体" w:hint="eastAsia"/>
                <w:color w:val="000000"/>
                <w:kern w:val="0"/>
                <w:sz w:val="18"/>
                <w:szCs w:val="18"/>
              </w:rPr>
              <w:t>µ</w:t>
            </w:r>
            <w:r>
              <w:rPr>
                <w:rFonts w:ascii="宋体" w:hAnsi="宋体" w:cs="仿宋" w:hint="eastAsia"/>
                <w:color w:val="000000"/>
                <w:kern w:val="0"/>
                <w:sz w:val="18"/>
                <w:szCs w:val="18"/>
              </w:rPr>
              <w:t>m</w:t>
            </w:r>
            <w:r>
              <w:rPr>
                <w:rFonts w:ascii="宋体" w:hAnsi="宋体" w:cs="仿宋"/>
                <w:color w:val="000000"/>
                <w:kern w:val="0"/>
                <w:sz w:val="18"/>
                <w:szCs w:val="18"/>
              </w:rPr>
              <w:t>，</w:t>
            </w:r>
            <w:r>
              <w:rPr>
                <w:rFonts w:ascii="宋体" w:hAnsi="宋体" w:cs="仿宋" w:hint="eastAsia"/>
                <w:color w:val="000000"/>
                <w:kern w:val="0"/>
                <w:sz w:val="18"/>
                <w:szCs w:val="18"/>
              </w:rPr>
              <w:t>耐受</w:t>
            </w:r>
            <w:r>
              <w:rPr>
                <w:rFonts w:ascii="宋体" w:hAnsi="宋体" w:cs="仿宋"/>
                <w:color w:val="000000"/>
                <w:kern w:val="0"/>
                <w:sz w:val="18"/>
                <w:szCs w:val="18"/>
              </w:rPr>
              <w:t>600bar</w:t>
            </w:r>
            <w:r>
              <w:rPr>
                <w:rFonts w:ascii="宋体" w:hAnsi="宋体" w:cs="仿宋" w:hint="eastAsia"/>
                <w:color w:val="000000"/>
                <w:kern w:val="0"/>
                <w:sz w:val="18"/>
                <w:szCs w:val="18"/>
              </w:rPr>
              <w:t>背压</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uplc两通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不锈钢两通,内径0.020英寸</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氨基酸标样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 x 1 mL/盒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18种氨基酸，</w:t>
            </w:r>
            <w:r>
              <w:rPr>
                <w:rFonts w:ascii="宋体" w:hAnsi="宋体" w:cs="仿宋"/>
                <w:color w:val="000000"/>
                <w:kern w:val="0"/>
                <w:sz w:val="18"/>
                <w:szCs w:val="18"/>
              </w:rPr>
              <w:t xml:space="preserve">10 x 1 mL, </w:t>
            </w:r>
            <w:r>
              <w:rPr>
                <w:rFonts w:ascii="宋体" w:hAnsi="宋体" w:cs="仿宋" w:hint="eastAsia"/>
                <w:color w:val="000000"/>
                <w:kern w:val="0"/>
                <w:sz w:val="18"/>
                <w:szCs w:val="18"/>
              </w:rPr>
              <w:t>分析标准物质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8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氨基酸衍生试剂包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15瓶/盒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Style w:val="font71"/>
                <w:rFonts w:ascii="宋体" w:eastAsia="宋体" w:hAnsi="宋体" w:hint="default"/>
                <w:sz w:val="18"/>
                <w:szCs w:val="18"/>
              </w:rPr>
            </w:pPr>
            <w:r>
              <w:rPr>
                <w:rStyle w:val="font41"/>
                <w:rFonts w:ascii="宋体" w:hAnsi="宋体"/>
                <w:sz w:val="18"/>
                <w:szCs w:val="18"/>
              </w:rPr>
              <w:t>AccQ-Tag Ultra 衍生化试剂盒是 UPLC</w:t>
            </w:r>
            <w:r>
              <w:rPr>
                <w:rStyle w:val="font71"/>
                <w:rFonts w:ascii="宋体" w:eastAsia="宋体" w:hAnsi="宋体" w:hint="default"/>
                <w:sz w:val="18"/>
                <w:szCs w:val="18"/>
              </w:rPr>
              <w:t>氨基酸分析应用解决方案的组成部分。</w:t>
            </w:r>
          </w:p>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每个试剂盒包含：</w:t>
            </w:r>
            <w:r>
              <w:rPr>
                <w:rFonts w:ascii="宋体" w:hAnsi="宋体" w:cs="仿宋" w:hint="eastAsia"/>
                <w:color w:val="000000"/>
                <w:kern w:val="0"/>
                <w:sz w:val="18"/>
                <w:szCs w:val="18"/>
              </w:rPr>
              <w:br/>
              <w:t>5 瓶硼酸盐缓冲液（每瓶 6 mL）</w:t>
            </w:r>
            <w:r>
              <w:rPr>
                <w:rFonts w:ascii="宋体" w:hAnsi="宋体" w:cs="仿宋" w:hint="eastAsia"/>
                <w:color w:val="000000"/>
                <w:kern w:val="0"/>
                <w:sz w:val="18"/>
                <w:szCs w:val="18"/>
              </w:rPr>
              <w:br/>
              <w:t>5 瓶 AccQ-Tag Ultra 粉末试剂（每瓶 3 mg，冻干）</w:t>
            </w:r>
            <w:r>
              <w:rPr>
                <w:rFonts w:ascii="宋体" w:hAnsi="宋体" w:cs="仿宋" w:hint="eastAsia"/>
                <w:color w:val="000000"/>
                <w:kern w:val="0"/>
                <w:sz w:val="18"/>
                <w:szCs w:val="18"/>
              </w:rPr>
              <w:br/>
              <w:t>5 瓶 AccQ-Tag Ultra 试剂稀释剂（每瓶 4 mL，乙腈）</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苯酚</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 (GC)，25g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灰色链霉菌蛋白酶(XIV型，来源于灰色链霉菌活力》3.5U/mg</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来自灰色链霉菌的蛋白酶已被用于：</w:t>
            </w:r>
            <w:r>
              <w:rPr>
                <w:rFonts w:ascii="宋体" w:hAnsi="宋体" w:cs="仿宋" w:hint="eastAsia"/>
                <w:color w:val="000000"/>
                <w:kern w:val="0"/>
                <w:sz w:val="18"/>
                <w:szCs w:val="18"/>
              </w:rPr>
              <w:br/>
              <w:t>消化髓核（NP）组织</w:t>
            </w:r>
            <w:r>
              <w:rPr>
                <w:rFonts w:ascii="宋体" w:hAnsi="宋体" w:cs="仿宋" w:hint="eastAsia"/>
                <w:color w:val="000000"/>
                <w:kern w:val="0"/>
                <w:sz w:val="18"/>
                <w:szCs w:val="18"/>
              </w:rPr>
              <w:br/>
              <w:t>催化不对称曼尼希一锅反应</w:t>
            </w:r>
            <w:r>
              <w:rPr>
                <w:rFonts w:ascii="宋体" w:hAnsi="宋体" w:cs="仿宋" w:hint="eastAsia"/>
                <w:color w:val="000000"/>
                <w:kern w:val="0"/>
                <w:sz w:val="18"/>
                <w:szCs w:val="18"/>
              </w:rPr>
              <w:br/>
              <w:t>淀粉脱蛋白</w:t>
            </w:r>
            <w:r>
              <w:rPr>
                <w:rFonts w:ascii="宋体" w:hAnsi="宋体" w:cs="仿宋" w:hint="eastAsia"/>
                <w:color w:val="000000"/>
                <w:kern w:val="0"/>
                <w:sz w:val="18"/>
                <w:szCs w:val="18"/>
              </w:rPr>
              <w:br/>
              <w:t>消化细胞解离用脑切片通过在80°C以上加热15-20分钟以完全灭活，≥3.5U/mg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硫酸软骨素标准品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98%，100mg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盐酸氨基葡萄糖标准品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甘露醇标准品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99.9%,200mg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绿原酸纯度标准物质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99.4%,50mg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栀子苷纯度标准物质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蔗糖标准品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99.7%，2g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果糖标准品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99.7%，2g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麦芽糖标准物质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98%，2g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99.6%，2g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乳糖标准品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99.5%，2g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水苏糖标准品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98%，250mg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胃蛋白酶（CAS号:9001756，活力≥400Ｕ/mg）</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活力≥400Ｕ/mg100g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L-天（门）冬氨酸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L-苏氨酸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L-丝氨酸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L-谷氨酸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L-脯氨酸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L-甘氨酸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1000μg/mL 1m</w:t>
            </w:r>
            <w:r>
              <w:rPr>
                <w:rFonts w:ascii="宋体" w:hAnsi="宋体" w:cs="仿宋"/>
                <w:color w:val="000000"/>
                <w:sz w:val="18"/>
                <w:szCs w:val="18"/>
              </w:rPr>
              <w:t>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L-丙氨酸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L-胱氨酸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L-缬氨酸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L-蛋氨酸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L-异亮氨酸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L-亮氨酸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L-酪氨酸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1000μg/mL 1m</w:t>
            </w:r>
            <w:r>
              <w:rPr>
                <w:rFonts w:ascii="宋体" w:hAnsi="宋体" w:cs="仿宋"/>
                <w:color w:val="000000"/>
                <w:sz w:val="18"/>
                <w:szCs w:val="18"/>
              </w:rPr>
              <w:t>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L-苯基丙氨酸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1000μg/mL 1m</w:t>
            </w:r>
            <w:r>
              <w:rPr>
                <w:rFonts w:ascii="宋体" w:hAnsi="宋体" w:cs="仿宋"/>
                <w:color w:val="000000"/>
                <w:sz w:val="18"/>
                <w:szCs w:val="18"/>
              </w:rPr>
              <w:t>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L-赖氨酸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L-组氨酸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L-精氨酸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 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mL定位孔包装广口螺纹口样品瓶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2mL广口螺纹口样品瓶, 透明，带书写处，9 mm*32mm*11.6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UPLC HSS C18 SB色谱柱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适合低pH 条件下分离碱性、非碱性化合物。2.1mm*150mm*1.8</w:t>
            </w:r>
            <w:r>
              <w:rPr>
                <w:rFonts w:ascii="宋体" w:hAnsi="宋体" w:cs="Arial"/>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HSS 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超临界流体分离模式，高强度硅胶C18，2.1mm*150mm*1.8</w:t>
            </w:r>
            <w:r>
              <w:rPr>
                <w:rFonts w:ascii="宋体" w:hAnsi="宋体" w:cs="Arial"/>
                <w:color w:val="000000"/>
                <w:kern w:val="0"/>
                <w:sz w:val="18"/>
                <w:szCs w:val="18"/>
              </w:rPr>
              <w:t>µ</w:t>
            </w:r>
            <w:r>
              <w:rPr>
                <w:rFonts w:ascii="宋体" w:hAnsi="宋体" w:cs="仿宋" w:hint="eastAsia"/>
                <w:color w:val="000000"/>
                <w:kern w:val="0"/>
                <w:sz w:val="18"/>
                <w:szCs w:val="18"/>
              </w:rPr>
              <w:t>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组胺/组织胺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100mg/瓶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标准物质，CAS号51-45-6，100mg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砝码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200g/个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无磁不锈钢标准系列砝码(精确到十万分之一精度)|</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砝码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无磁不锈钢标准系列砝码(精确到十万分之一精度)|</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 ≥99.5%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三氯乙酸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 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优级试剂 ，适用于分析</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2,4-二硝基苯肼</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 ≥98%(HPLC)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无水乙醇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无水乙醇,色谱纯, 4L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正戊醇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无水碳酸钠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GR，≥99.8%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对硝基苯胺</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亚硝酸钠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苯甲醛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AR，≥98%(GC)</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酚酞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欧洲药典 ACS 指示剂级</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氢氧化钠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ACS，≥97%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水中氰 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标准物质溶液，10ug/mL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异烟酸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AR ≥99%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1-苯基-3-甲基-5-吡唑啉酮(PMP)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100g/瓶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氯胺T</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CAS号</w:t>
            </w:r>
          </w:p>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127-65-1，98%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磷酸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甲醛标准溶液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标准物质溶液，1000mg/L水中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乙酰丙酮</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变色酸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CAS号148-25-4，化学纯</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三氟化硼 二水合物</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CAS号13319-75-0，≥96%</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十七烷酸甘油三酯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1g/瓶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标准物质，≥99%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环己烷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500mL/瓶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ACS级 ≥99%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正戊烷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500mL/瓶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分析纯,≥99%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正庚烷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500mL/瓶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分析纯,≥98%</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橄榄油标准溶液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500mg/mL，化学纯（CP）</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5%苯基-聚二甲基硅氧烷石英毛细柱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5%苯基-聚二甲基硅氧烷石英毛细柱, 30.0 m×0.25 mm×0.25μm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聚乙二醇石英毛细柱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w:t>
            </w:r>
            <w:r>
              <w:rPr>
                <w:rFonts w:ascii="宋体" w:hAnsi="宋体" w:cs="仿宋" w:hint="eastAsia"/>
                <w:color w:val="00000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聚乙二醇石英毛细柱， 30.0 m×0.25 mm×0.25μm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橄榄油</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质控标准物质，CAS号8001-25-0，500g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否 </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阴离子分析柱和保护柱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AS19阴离子分析柱4 mm*250 mm</w:t>
            </w:r>
          </w:p>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，AG19阴离子保护柱，4 mm*50 mm</w:t>
            </w:r>
          </w:p>
          <w:p w:rsidR="00A80E34" w:rsidRDefault="00A80E34" w:rsidP="000E304F">
            <w:pPr>
              <w:jc w:val="center"/>
              <w:rPr>
                <w:rFonts w:ascii="宋体" w:hAnsi="宋体" w:cs="仿宋"/>
                <w:color w:val="000000"/>
                <w:sz w:val="18"/>
                <w:szCs w:val="18"/>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阴离子电解再生抑制器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1.用途：适合大容量、低噪声、耐高背压和快速启动性能的离子色谱应用。</w:t>
            </w:r>
            <w:r>
              <w:rPr>
                <w:rFonts w:ascii="宋体" w:hAnsi="宋体" w:cs="仿宋" w:hint="eastAsia"/>
                <w:color w:val="000000"/>
                <w:kern w:val="0"/>
                <w:sz w:val="18"/>
                <w:szCs w:val="18"/>
              </w:rPr>
              <w:br/>
              <w:t>2.流速：3 mL/min</w:t>
            </w:r>
            <w:r>
              <w:rPr>
                <w:rFonts w:ascii="宋体" w:hAnsi="宋体" w:cs="仿宋" w:hint="eastAsia"/>
                <w:color w:val="000000"/>
                <w:kern w:val="0"/>
                <w:sz w:val="18"/>
                <w:szCs w:val="18"/>
              </w:rPr>
              <w:br/>
              <w:t>3.压力：30 - 100 psi</w:t>
            </w:r>
            <w:r>
              <w:rPr>
                <w:rFonts w:ascii="宋体" w:hAnsi="宋体" w:cs="仿宋" w:hint="eastAsia"/>
                <w:color w:val="000000"/>
                <w:kern w:val="0"/>
                <w:sz w:val="18"/>
                <w:szCs w:val="18"/>
              </w:rPr>
              <w:br/>
              <w:t>4.安培：500 mA</w:t>
            </w:r>
            <w:r>
              <w:rPr>
                <w:rFonts w:ascii="宋体" w:hAnsi="宋体" w:cs="仿宋" w:hint="eastAsia"/>
                <w:color w:val="000000"/>
                <w:kern w:val="0"/>
                <w:sz w:val="18"/>
                <w:szCs w:val="18"/>
              </w:rPr>
              <w:br/>
              <w:t>5.温度范围：15℃-50℃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Wax气相色谱柱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满足我中心现有气相色谱仪器7890/6890的要求，色谱柱,Wax气相色谱柱，60 m，0.25 mm，0.25 um，7 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是 </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超高压型溶剂效应消除器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耐压100MPa以上，外壳不锈钢，内腔PEEK材质，121多农残、食品和包材全氟检测等克服溶剂效应。</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超惰气相色谱柱5MS </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适配我中心现有7890-5975等质谱仪色谱柱,5MS超高惰性柱，30m,0.25mm,0.25um，7英寸柱架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超惰气相色谱柱1MS</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适配我中心现有7890-5975等质谱仪色谱柱,1MS超高惰性柱，30m,0.25mm,0.25um，7英寸柱架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17MS气相色谱柱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适配我中心现有7890-5975等质谱仪色谱柱,17MS柱，30m，0.25mm，0.25um，7英寸柱架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1701气相色谱柱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pStyle w:val="21"/>
              <w:keepNext w:val="0"/>
              <w:keepLines w:val="0"/>
              <w:widowControl/>
              <w:spacing w:before="0" w:line="24" w:lineRule="atLeast"/>
              <w:rPr>
                <w:rFonts w:ascii="宋体" w:eastAsia="宋体" w:hAnsi="宋体" w:cs="仿宋"/>
                <w:b w:val="0"/>
                <w:color w:val="000000"/>
                <w:sz w:val="18"/>
                <w:szCs w:val="18"/>
              </w:rPr>
            </w:pPr>
            <w:r>
              <w:rPr>
                <w:rFonts w:ascii="宋体" w:eastAsia="宋体" w:hAnsi="宋体" w:cs="仿宋" w:hint="eastAsia"/>
                <w:b w:val="0"/>
                <w:color w:val="000000"/>
                <w:sz w:val="18"/>
                <w:szCs w:val="18"/>
              </w:rPr>
              <w:t>满足我中心现有气相色谱仪器7890/6890的要求，</w:t>
            </w:r>
            <w:r>
              <w:rPr>
                <w:rFonts w:ascii="宋体" w:eastAsia="宋体" w:hAnsi="宋体" w:cs="仿宋"/>
                <w:b w:val="0"/>
                <w:color w:val="000000"/>
                <w:sz w:val="18"/>
                <w:szCs w:val="18"/>
              </w:rPr>
              <w:t>14%腈丙苯基86% 二甲基聚硅氧烷</w:t>
            </w:r>
          </w:p>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毛细柱，30 m，0.32 mm，0.50 um，7 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是 </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杂化C18色谱柱，120</w:t>
            </w:r>
            <w:r>
              <w:rPr>
                <w:rStyle w:val="aff6"/>
                <w:rFonts w:ascii="宋体" w:hAnsi="宋体" w:hint="eastAsia"/>
                <w:sz w:val="18"/>
                <w:szCs w:val="18"/>
              </w:rPr>
              <w:t>埃</w:t>
            </w:r>
            <w:r>
              <w:rPr>
                <w:rFonts w:ascii="宋体" w:hAnsi="宋体" w:cs="仿宋" w:hint="eastAsia"/>
                <w:color w:val="000000"/>
                <w:kern w:val="0"/>
                <w:sz w:val="18"/>
                <w:szCs w:val="18"/>
              </w:rPr>
              <w:t>, 1.9um, 3mmx150mm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硫酸根离子标准溶液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GBW(E)082517，1000μg/ml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山楂干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山楂干（二氧化硫质控样），25g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中药材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中药材（二氧化硫质控样），50g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葡萄酒</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葡萄酒（二氧化硫质控样），100mL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干百合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干百合（二氧化硫质控样），25g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400ul玻璃内插管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玻璃内插管,样品瓶内插管，400 uL，玻璃，平底，去活</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不分流超高惰性衬管，无玻璃毛</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超高惰性衬管，不分流，单细径锥，不带玻璃毛，5/包，满足我中心现有气相色谱仪7890/6890进样要求</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 2007.01: 浅色果蔬）</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AOAC-50 mg PSA, 50 mg Carb, 150 mg MgSO4, 2 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净化管（EN 15662: 浅色果蔬）</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净化管，EN-25 mg PSA, 2.5 mg Carb, 150 mg MgSO4, 2mL,农残检测用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 2007.01: 含脂肪和蜡状物果蔬）</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净化管，AOAC-250 mg PSA, 100 mg C18, 200 mg MgSO4, 2 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AOAC-50 mg PSA, 50 mg C18, 150 mg MgSO4, 2 mL,农残检测用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净化管，EN-150 mg PSA, 150 mg C18, 900 mg MgSO4,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不粘连 BTO 进样隔垫</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不粘连 BTO 进样隔垫，11 mm，满足气相色谱仪7890/6890进样要求</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透明螺纹口样品瓶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mL广口螺纹口样品瓶, 透明，带书写处，9 mm*32mm*11.6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陶制均质子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陶制均质子,陶瓷均质子，50 mL 管</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4 g MgSO4, 1 g NaCl, 1 g TSCD, 0.5 g DHS, 农残检测用萃取盐包，10mL摁盖白管包装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PWCX—混合型弱阳离子交换反相柱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聚合物基混合弱阳离子, 150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色谱级正己烷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4瓶/箱</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正己烷, 色谱级, 4L/瓶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5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标准物质/植物源性食品中331种农药及其代谢物残留量混标套装/（共375种组分）</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1mL/瓶，</w:t>
            </w:r>
            <w:r>
              <w:rPr>
                <w:rFonts w:ascii="宋体" w:hAnsi="宋体" w:cs="仿宋" w:hint="eastAsia"/>
                <w:color w:val="000000"/>
                <w:sz w:val="18"/>
                <w:szCs w:val="18"/>
              </w:rPr>
              <w:t>7瓶/套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375种混标套装，50μg/mL，符合GB23200.121-2021</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氘代3-氯-1,2-丙二醇-D5同位素（3-MCPD内标）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 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标准物质，25mg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13种降糖药物混标溶液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13种降糖药物混标，</w:t>
            </w:r>
            <w:r>
              <w:rPr>
                <w:rFonts w:ascii="宋体" w:hAnsi="宋体" w:cs="仿宋"/>
                <w:color w:val="000000"/>
                <w:sz w:val="18"/>
                <w:szCs w:val="18"/>
              </w:rPr>
              <w:t>100μg/mL</w:t>
            </w:r>
            <w:r>
              <w:rPr>
                <w:rFonts w:ascii="宋体" w:hAnsi="宋体" w:cs="仿宋" w:hint="eastAsia"/>
                <w:color w:val="000000"/>
                <w:sz w:val="18"/>
                <w:szCs w:val="18"/>
              </w:rPr>
              <w:t>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盐酸容量分析用溶液标准物质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20mL/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标准物质，0.1mol/L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针头式过滤器 尼龙滤膜</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尼龙材质, 0.22μm, 13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732"/>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HLB固相萃取柱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吡咯烷酮聚苯乙烯二乙烯基苯填料, 200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3β,5α,6β-胆甾烷三醇标准品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3β,5α,6β-胆甾烷三醇标准品，10mg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7α-羟基胆固醇标准品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7α-羟基胆固醇标准品，1mg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7β-羟基胆固醇标准品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7β-羟基胆固醇标准品，1mg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d7-7α-羟基胆固醇标准品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d7-7α-羟基胆固醇标准品，1mg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35Sil MS气相色谱柱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满足我中心现有气相色谱仪器7890/6890的要求，色谱柱，30 m，0.32 mm，1 um，7 英寸柱架</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是 </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16种真菌毒素混合同位素内标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16种真菌毒素混合同位素内标,1.2ml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黄曲霉毒素4种内标混标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Mix 11 (13C 黄曲霉毒素), U-[13C17]-AFLA B1, U-[13C17]-AFLA B2, U-[13C17]-AFLA G1, U-[13C17]-AFLA G2 - 0.5  μg/mL - 乙腈 - 1.2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16种真菌毒素混合标准品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16种真菌毒素混合标准品，1ml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黄曲霉毒素4种混标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黄曲霉毒素 Aflatoxin - 1 </w:t>
            </w:r>
            <w:r>
              <w:rPr>
                <w:rFonts w:ascii="宋体" w:hAnsi="宋体" w:cs="宋体" w:hint="eastAsia"/>
                <w:color w:val="000000"/>
                <w:kern w:val="0"/>
                <w:sz w:val="18"/>
                <w:szCs w:val="18"/>
              </w:rPr>
              <w:t>µ</w:t>
            </w:r>
            <w:r>
              <w:rPr>
                <w:rFonts w:ascii="宋体" w:hAnsi="宋体" w:cs="仿宋" w:hint="eastAsia"/>
                <w:color w:val="000000"/>
                <w:kern w:val="0"/>
                <w:sz w:val="18"/>
                <w:szCs w:val="18"/>
              </w:rPr>
              <w:t xml:space="preserve">g/mL B1, B2, G1, G2 - </w:t>
            </w:r>
            <w:r>
              <w:rPr>
                <w:rFonts w:ascii="宋体" w:hAnsi="宋体" w:cs="仿宋"/>
                <w:color w:val="000000"/>
                <w:kern w:val="0"/>
                <w:sz w:val="18"/>
                <w:szCs w:val="18"/>
              </w:rPr>
              <w:t>乙腈 - 5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甲醇中19种脂肪酸混标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100μg/mL甲醇中，混标</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甲酸铵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色谱级,≥99.0%，250g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250ul玻璃内插管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内插管, 250ul 圆锥形 玻璃，带塑料支脚内插管 29*5.7 mm, 适配9-425, 100/包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质谱乙腈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质谱级，4L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色谱级，4L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质谱甲醇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质谱级，4L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甲酸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色谱纯，50mL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色谱纯，50mL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乙酸铵</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色谱纯,100g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电镜专用镊子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国产可换头防静电不锈钢镊子直尖头</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黄曲霉毒素M1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GB 5009.24-2016混标套装（食品安全国家标准 食品中黄曲霉毒素M族的测定）</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隐性孔雀石绿</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隐性孔雀石绿标准品，100mg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孔雀石绿-D5苦味酸盐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D5-</w:t>
            </w:r>
            <w:r>
              <w:rPr>
                <w:rFonts w:ascii="宋体" w:hAnsi="宋体" w:cs="仿宋"/>
                <w:color w:val="000000"/>
                <w:kern w:val="0"/>
                <w:sz w:val="18"/>
                <w:szCs w:val="18"/>
              </w:rPr>
              <w:t>孔雀石绿</w:t>
            </w:r>
            <w:r>
              <w:rPr>
                <w:rFonts w:ascii="宋体" w:hAnsi="宋体" w:cs="仿宋" w:hint="eastAsia"/>
                <w:color w:val="000000"/>
                <w:kern w:val="0"/>
                <w:sz w:val="18"/>
                <w:szCs w:val="18"/>
              </w:rPr>
              <w:t>标准品，10mg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隐色孔雀石绿-D6</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D6-</w:t>
            </w:r>
            <w:r>
              <w:rPr>
                <w:rFonts w:ascii="宋体" w:hAnsi="宋体" w:cs="仿宋"/>
                <w:color w:val="000000"/>
                <w:kern w:val="0"/>
                <w:sz w:val="18"/>
                <w:szCs w:val="18"/>
              </w:rPr>
              <w:t>隐性孔雀石绿</w:t>
            </w:r>
            <w:r>
              <w:rPr>
                <w:rFonts w:ascii="宋体" w:hAnsi="宋体" w:cs="仿宋" w:hint="eastAsia"/>
                <w:color w:val="000000"/>
                <w:kern w:val="0"/>
                <w:sz w:val="18"/>
                <w:szCs w:val="18"/>
              </w:rPr>
              <w:t>标准品，10mg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5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14</w:t>
            </w:r>
            <w:r>
              <w:rPr>
                <w:rStyle w:val="font131"/>
                <w:rFonts w:ascii="宋体" w:eastAsia="宋体" w:hAnsi="宋体" w:hint="default"/>
                <w:sz w:val="18"/>
                <w:szCs w:val="18"/>
              </w:rPr>
              <w:t>种喹诺酮类混标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14</w:t>
            </w:r>
            <w:r>
              <w:rPr>
                <w:rFonts w:ascii="宋体" w:hAnsi="宋体" w:cs="仿宋"/>
                <w:color w:val="000000"/>
                <w:kern w:val="0"/>
                <w:sz w:val="18"/>
                <w:szCs w:val="18"/>
              </w:rPr>
              <w:t>种喹诺酮类混标</w:t>
            </w:r>
            <w:r>
              <w:rPr>
                <w:rFonts w:ascii="宋体" w:hAnsi="宋体" w:cs="仿宋" w:hint="eastAsia"/>
                <w:color w:val="000000"/>
                <w:kern w:val="0"/>
                <w:sz w:val="18"/>
                <w:szCs w:val="18"/>
              </w:rPr>
              <w:t>,100μg/mL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氯霉素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氯霉素标准品，250mg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氯霉素</w:t>
            </w:r>
            <w:r>
              <w:rPr>
                <w:rStyle w:val="font131"/>
                <w:rFonts w:ascii="宋体" w:eastAsia="宋体" w:hAnsi="宋体" w:hint="default"/>
                <w:sz w:val="18"/>
                <w:szCs w:val="18"/>
              </w:rPr>
              <w:t>D5同位素内标</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氯霉素</w:t>
            </w:r>
            <w:r>
              <w:rPr>
                <w:rFonts w:ascii="宋体" w:hAnsi="宋体" w:cs="仿宋"/>
                <w:color w:val="000000"/>
                <w:kern w:val="0"/>
                <w:sz w:val="18"/>
                <w:szCs w:val="18"/>
              </w:rPr>
              <w:t>D5同位素内标</w:t>
            </w:r>
            <w:r>
              <w:rPr>
                <w:rFonts w:ascii="宋体" w:hAnsi="宋体" w:cs="仿宋" w:hint="eastAsia"/>
                <w:color w:val="000000"/>
                <w:kern w:val="0"/>
                <w:sz w:val="18"/>
                <w:szCs w:val="18"/>
              </w:rPr>
              <w:t>，10mg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四环素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四环素标准品，100mg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强力霉素</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强力霉素标准品，100mg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9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苏丹红Ⅰ</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苏丹红Ⅰ标准品，100mg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苏丹红Ⅱ标准品，100mg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苏丹红Ⅲ标准品，100mg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苏丹红Ⅳ</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苏丹红Ⅳ标准品，100mg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230目碳支持膜</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100枚/盒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230目碳支持膜</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41"/>
                <w:rFonts w:ascii="宋体" w:hAnsi="宋体" w:hint="eastAsia"/>
                <w:sz w:val="18"/>
                <w:szCs w:val="18"/>
              </w:rPr>
              <w:t>C18</w:t>
            </w:r>
            <w:r>
              <w:rPr>
                <w:rStyle w:val="font41"/>
                <w:rFonts w:ascii="宋体" w:hAnsi="宋体"/>
                <w:sz w:val="18"/>
                <w:szCs w:val="18"/>
              </w:rPr>
              <w:t>, 130</w:t>
            </w:r>
            <w:r>
              <w:rPr>
                <w:rStyle w:val="font91"/>
                <w:rFonts w:hint="default"/>
                <w:sz w:val="18"/>
                <w:szCs w:val="18"/>
              </w:rPr>
              <w:t>Å</w:t>
            </w:r>
            <w:r>
              <w:rPr>
                <w:rStyle w:val="font71"/>
                <w:rFonts w:ascii="宋体" w:eastAsia="宋体" w:hAnsi="宋体" w:hint="default"/>
                <w:sz w:val="18"/>
                <w:szCs w:val="18"/>
              </w:rPr>
              <w:t xml:space="preserve">, 1.7 </w:t>
            </w:r>
            <w:r>
              <w:rPr>
                <w:rStyle w:val="font91"/>
                <w:rFonts w:hint="default"/>
                <w:sz w:val="18"/>
                <w:szCs w:val="18"/>
              </w:rPr>
              <w:t>µ</w:t>
            </w:r>
            <w:r>
              <w:rPr>
                <w:rStyle w:val="font71"/>
                <w:rFonts w:ascii="宋体" w:eastAsia="宋体" w:hAnsi="宋体" w:hint="default"/>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41"/>
                <w:rFonts w:ascii="宋体" w:hAnsi="宋体" w:hint="eastAsia"/>
                <w:sz w:val="18"/>
                <w:szCs w:val="18"/>
              </w:rPr>
              <w:t>酰胺基填料</w:t>
            </w:r>
            <w:r>
              <w:rPr>
                <w:rStyle w:val="font41"/>
                <w:rFonts w:ascii="宋体" w:hAnsi="宋体"/>
                <w:sz w:val="18"/>
                <w:szCs w:val="18"/>
              </w:rPr>
              <w:t>, 130</w:t>
            </w:r>
            <w:r>
              <w:rPr>
                <w:rStyle w:val="font91"/>
                <w:rFonts w:hint="default"/>
                <w:sz w:val="18"/>
                <w:szCs w:val="18"/>
              </w:rPr>
              <w:t>Å</w:t>
            </w:r>
            <w:r>
              <w:rPr>
                <w:rStyle w:val="font71"/>
                <w:rFonts w:ascii="宋体" w:eastAsia="宋体" w:hAnsi="宋体" w:hint="default"/>
                <w:sz w:val="18"/>
                <w:szCs w:val="18"/>
              </w:rPr>
              <w:t xml:space="preserve">, 1.7 </w:t>
            </w:r>
            <w:r>
              <w:rPr>
                <w:rStyle w:val="font91"/>
                <w:rFonts w:hint="default"/>
                <w:sz w:val="18"/>
                <w:szCs w:val="18"/>
              </w:rPr>
              <w:t>µ</w:t>
            </w:r>
            <w:r>
              <w:rPr>
                <w:rStyle w:val="font71"/>
                <w:rFonts w:ascii="宋体" w:eastAsia="宋体" w:hAnsi="宋体" w:hint="default"/>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41"/>
                <w:rFonts w:ascii="宋体" w:hAnsi="宋体" w:hint="eastAsia"/>
                <w:sz w:val="18"/>
                <w:szCs w:val="18"/>
              </w:rPr>
              <w:t>高强度硅胶多键键合C18填料</w:t>
            </w:r>
            <w:r>
              <w:rPr>
                <w:rStyle w:val="font41"/>
                <w:rFonts w:ascii="宋体" w:hAnsi="宋体"/>
                <w:sz w:val="18"/>
                <w:szCs w:val="18"/>
              </w:rPr>
              <w:t>, 100</w:t>
            </w:r>
            <w:r>
              <w:rPr>
                <w:rStyle w:val="font91"/>
                <w:rFonts w:hint="default"/>
                <w:sz w:val="18"/>
                <w:szCs w:val="18"/>
              </w:rPr>
              <w:t>Å</w:t>
            </w:r>
            <w:r>
              <w:rPr>
                <w:rStyle w:val="font71"/>
                <w:rFonts w:ascii="宋体" w:eastAsia="宋体" w:hAnsi="宋体" w:hint="default"/>
                <w:sz w:val="18"/>
                <w:szCs w:val="18"/>
              </w:rPr>
              <w:t xml:space="preserve">, 1.8 </w:t>
            </w:r>
            <w:r>
              <w:rPr>
                <w:rStyle w:val="font91"/>
                <w:rFonts w:hint="default"/>
                <w:sz w:val="18"/>
                <w:szCs w:val="18"/>
              </w:rPr>
              <w:t>µ</w:t>
            </w:r>
            <w:r>
              <w:rPr>
                <w:rStyle w:val="font71"/>
                <w:rFonts w:ascii="宋体" w:eastAsia="宋体" w:hAnsi="宋体" w:hint="default"/>
                <w:sz w:val="18"/>
                <w:szCs w:val="18"/>
              </w:rPr>
              <w:t>m, 2.1 mm X 100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ITC专用50</w:t>
            </w:r>
            <w:r>
              <w:rPr>
                <w:rStyle w:val="font51"/>
                <w:rFonts w:ascii="宋体" w:hAnsi="宋体"/>
                <w:color w:val="auto"/>
                <w:sz w:val="18"/>
                <w:szCs w:val="18"/>
              </w:rPr>
              <w:t>µ</w:t>
            </w:r>
            <w:r>
              <w:rPr>
                <w:rStyle w:val="font31"/>
                <w:rFonts w:ascii="宋体" w:eastAsia="宋体" w:hAnsi="宋体"/>
                <w:color w:val="auto"/>
                <w:sz w:val="18"/>
                <w:szCs w:val="18"/>
              </w:rPr>
              <w:t>L注射器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41"/>
                <w:rFonts w:ascii="宋体" w:hAnsi="宋体"/>
                <w:sz w:val="18"/>
                <w:szCs w:val="18"/>
              </w:rPr>
              <w:t>50</w:t>
            </w:r>
            <w:r>
              <w:rPr>
                <w:rStyle w:val="font91"/>
                <w:rFonts w:hint="default"/>
                <w:sz w:val="18"/>
                <w:szCs w:val="18"/>
              </w:rPr>
              <w:t>µ</w:t>
            </w:r>
            <w:r>
              <w:rPr>
                <w:rStyle w:val="font71"/>
                <w:rFonts w:ascii="宋体" w:eastAsia="宋体" w:hAnsi="宋体" w:hint="default"/>
                <w:sz w:val="18"/>
                <w:szCs w:val="18"/>
              </w:rPr>
              <w:t>L</w:t>
            </w:r>
            <w:r>
              <w:rPr>
                <w:rFonts w:ascii="宋体" w:hAnsi="宋体" w:cs="仿宋" w:hint="eastAsia"/>
                <w:color w:val="000000"/>
                <w:kern w:val="0"/>
                <w:sz w:val="18"/>
                <w:szCs w:val="18"/>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41"/>
                <w:rFonts w:ascii="宋体" w:hAnsi="宋体"/>
                <w:sz w:val="18"/>
                <w:szCs w:val="18"/>
              </w:rPr>
              <w:t>ITC专用50</w:t>
            </w:r>
            <w:r>
              <w:rPr>
                <w:rStyle w:val="font91"/>
                <w:rFonts w:hint="default"/>
                <w:sz w:val="18"/>
                <w:szCs w:val="18"/>
              </w:rPr>
              <w:t>µ</w:t>
            </w:r>
            <w:r>
              <w:rPr>
                <w:rStyle w:val="font71"/>
                <w:rFonts w:ascii="宋体" w:eastAsia="宋体" w:hAnsi="宋体" w:hint="default"/>
                <w:sz w:val="18"/>
                <w:szCs w:val="18"/>
              </w:rPr>
              <w:t>L注射器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单元注射器（Cell Filling Syringe）</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细胞填充注射器，100uL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乙酸乙酯中4种氯丙醇混标溶液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1mL/瓶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符合</w:t>
            </w:r>
            <w:r>
              <w:rPr>
                <w:rFonts w:ascii="宋体" w:hAnsi="宋体" w:cs="仿宋"/>
                <w:color w:val="000000"/>
                <w:sz w:val="18"/>
                <w:szCs w:val="18"/>
              </w:rPr>
              <w:t>GB 5009.191-2024</w:t>
            </w:r>
            <w:r>
              <w:rPr>
                <w:rFonts w:ascii="宋体" w:hAnsi="宋体" w:cs="仿宋" w:hint="eastAsia"/>
                <w:color w:val="000000"/>
                <w:sz w:val="18"/>
                <w:szCs w:val="18"/>
              </w:rPr>
              <w:t>，</w:t>
            </w:r>
          </w:p>
          <w:p w:rsidR="00A80E34" w:rsidRDefault="00A80E34" w:rsidP="000E304F">
            <w:pPr>
              <w:jc w:val="center"/>
              <w:rPr>
                <w:rFonts w:ascii="宋体" w:hAnsi="宋体" w:cs="仿宋"/>
                <w:color w:val="000000"/>
                <w:sz w:val="18"/>
                <w:szCs w:val="18"/>
              </w:rPr>
            </w:pPr>
            <w:r>
              <w:rPr>
                <w:rFonts w:ascii="宋体" w:hAnsi="宋体" w:cs="仿宋"/>
                <w:color w:val="000000"/>
                <w:sz w:val="18"/>
                <w:szCs w:val="18"/>
              </w:rPr>
              <w:t>100μg/mL</w:t>
            </w:r>
            <w:r>
              <w:rPr>
                <w:rFonts w:ascii="宋体" w:hAnsi="宋体" w:cs="仿宋" w:hint="eastAsia"/>
                <w:color w:val="000000"/>
                <w:sz w:val="18"/>
                <w:szCs w:val="18"/>
              </w:rPr>
              <w:t>乙酸乙酯中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39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SNT 3146-2012混标套装（出口食品中苯乙双胍、格列苯脲、格列齐特、格列吡嗪、格列美脲检测方法 液相色谱-质谱 质谱法）</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1套/瓶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SNT 3146-2012混标套装（出口食品中苯乙双胍、格列苯脲、格列齐特、格列吡嗪、格列美脲检测方法 液相色谱-质谱 质谱法）</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二甲双胍</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 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250 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苯乙双胍</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育亨宾</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伐地那非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西地那非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标准品</w:t>
            </w:r>
            <w:r>
              <w:rPr>
                <w:rFonts w:ascii="宋体" w:hAnsi="宋体" w:cs="仿宋" w:hint="eastAsia"/>
                <w:color w:val="000000"/>
                <w:kern w:val="0"/>
                <w:sz w:val="18"/>
                <w:szCs w:val="18"/>
              </w:rPr>
              <w:t>，50mg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2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他达那非</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标准品，100mg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5MS ACCENT气相色谱柱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kern w:val="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 xml:space="preserve">（5%-苯基)-甲基聚硅氧烷超低流失毛细柱， 0.25 mm X 0.25 </w:t>
            </w:r>
            <w:r>
              <w:rPr>
                <w:rFonts w:ascii="宋体" w:hAnsi="宋体" w:cs="宋体" w:hint="eastAsia"/>
                <w:color w:val="000000"/>
                <w:sz w:val="18"/>
                <w:szCs w:val="18"/>
              </w:rPr>
              <w:t>µ</w:t>
            </w:r>
            <w:r>
              <w:rPr>
                <w:rFonts w:ascii="宋体" w:hAnsi="宋体" w:cs="仿宋" w:hint="eastAsia"/>
                <w:color w:val="000000"/>
                <w:sz w:val="18"/>
                <w:szCs w:val="18"/>
              </w:rPr>
              <w:t>m X 30mm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5MS 气相色谱柱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1支</w:t>
            </w:r>
            <w:r>
              <w:rPr>
                <w:rFonts w:ascii="宋体" w:hAnsi="宋体" w:cs="仿宋" w:hint="eastAsia"/>
                <w:color w:val="000000"/>
                <w:kern w:val="0"/>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sz w:val="18"/>
                <w:szCs w:val="18"/>
              </w:rPr>
              <w:t xml:space="preserve">（5%-苯基)-甲基聚硅氧烷低流失毛细柱, 0.25 mm X 0.25 </w:t>
            </w:r>
            <w:r>
              <w:rPr>
                <w:rFonts w:ascii="宋体" w:hAnsi="宋体" w:cs="宋体" w:hint="eastAsia"/>
                <w:color w:val="000000"/>
                <w:sz w:val="18"/>
                <w:szCs w:val="18"/>
              </w:rPr>
              <w:t>µ</w:t>
            </w:r>
            <w:r>
              <w:rPr>
                <w:rFonts w:ascii="宋体" w:hAnsi="宋体" w:cs="仿宋" w:hint="eastAsia"/>
                <w:color w:val="000000"/>
                <w:sz w:val="18"/>
                <w:szCs w:val="18"/>
              </w:rPr>
              <w:t>m X 30mm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PWCX—混合型弱阳离子交换反相柱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混合弱阳离子填料, 150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8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PWCX/GCB SPE 双层小柱，150 mg/50 mg, 6 mL,30/PK</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混合弱阳离子/石墨化炭黑双层复合填料, 150 mg/50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PHS XP杂化带电荷UPLC C18柱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Style w:val="font71"/>
                <w:rFonts w:ascii="宋体" w:eastAsia="宋体" w:hAnsi="宋体" w:hint="default"/>
                <w:sz w:val="18"/>
                <w:szCs w:val="18"/>
              </w:rPr>
            </w:pPr>
            <w:r>
              <w:rPr>
                <w:rStyle w:val="font71"/>
                <w:rFonts w:ascii="宋体" w:eastAsia="宋体" w:hAnsi="宋体" w:hint="default"/>
                <w:sz w:val="18"/>
                <w:szCs w:val="18"/>
              </w:rPr>
              <w:t>多键键合十八烷基柱, 1.7</w:t>
            </w:r>
            <w:r>
              <w:rPr>
                <w:rStyle w:val="font71"/>
                <w:rFonts w:ascii="宋体" w:eastAsia="宋体" w:hAnsi="宋体" w:cs="宋体" w:hint="default"/>
                <w:sz w:val="18"/>
                <w:szCs w:val="18"/>
              </w:rPr>
              <w:t>µ</w:t>
            </w:r>
            <w:r>
              <w:rPr>
                <w:rStyle w:val="font71"/>
                <w:rFonts w:ascii="宋体" w:eastAsia="宋体" w:hAnsi="宋体" w:hint="default"/>
                <w:sz w:val="18"/>
                <w:szCs w:val="18"/>
              </w:rPr>
              <w:t>m, 2.1mm*100mm，</w:t>
            </w:r>
          </w:p>
          <w:p w:rsidR="00A80E34" w:rsidRDefault="00A80E34" w:rsidP="000E304F">
            <w:pPr>
              <w:widowControl/>
              <w:jc w:val="center"/>
              <w:textAlignment w:val="center"/>
              <w:rPr>
                <w:rStyle w:val="font71"/>
                <w:rFonts w:ascii="宋体" w:eastAsia="宋体" w:hAnsi="宋体" w:hint="default"/>
                <w:sz w:val="18"/>
                <w:szCs w:val="18"/>
              </w:rPr>
            </w:pPr>
            <w:r>
              <w:rPr>
                <w:rStyle w:val="font71"/>
                <w:rFonts w:ascii="宋体" w:eastAsia="宋体" w:hAnsi="宋体" w:hint="default"/>
                <w:sz w:val="18"/>
                <w:szCs w:val="18"/>
              </w:rPr>
              <w:t>表面带电荷杂化颗粒填料</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C18/PFP核壳柱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Style w:val="font71"/>
                <w:rFonts w:ascii="宋体" w:eastAsia="宋体" w:hAnsi="宋体" w:hint="default"/>
                <w:sz w:val="18"/>
                <w:szCs w:val="18"/>
              </w:rPr>
            </w:pPr>
            <w:r>
              <w:rPr>
                <w:rStyle w:val="font31"/>
                <w:rFonts w:ascii="宋体" w:eastAsia="宋体" w:hAnsi="宋体" w:hint="eastAsia"/>
                <w:sz w:val="18"/>
                <w:szCs w:val="18"/>
              </w:rPr>
              <w:t>▲</w:t>
            </w:r>
            <w:r>
              <w:rPr>
                <w:rStyle w:val="font71"/>
                <w:rFonts w:ascii="宋体" w:eastAsia="宋体" w:hAnsi="宋体" w:hint="default"/>
                <w:sz w:val="18"/>
                <w:szCs w:val="18"/>
              </w:rPr>
              <w:t>C18/PFP核壳柱, 2.7</w:t>
            </w:r>
            <w:r>
              <w:rPr>
                <w:rStyle w:val="font71"/>
                <w:rFonts w:ascii="宋体" w:eastAsia="宋体" w:hAnsi="宋体" w:cs="宋体" w:hint="default"/>
                <w:sz w:val="18"/>
                <w:szCs w:val="18"/>
              </w:rPr>
              <w:t>µ</w:t>
            </w:r>
            <w:r>
              <w:rPr>
                <w:rStyle w:val="font71"/>
                <w:rFonts w:ascii="宋体" w:eastAsia="宋体" w:hAnsi="宋体" w:hint="default"/>
                <w:sz w:val="18"/>
                <w:szCs w:val="18"/>
              </w:rPr>
              <w:t>m, 100mm* 2.1mm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杂化HILIC UPLC柱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Style w:val="font71"/>
                <w:rFonts w:ascii="宋体" w:eastAsia="宋体" w:hAnsi="宋体" w:hint="default"/>
                <w:sz w:val="18"/>
                <w:szCs w:val="18"/>
              </w:rPr>
            </w:pPr>
            <w:r>
              <w:rPr>
                <w:rStyle w:val="font31"/>
                <w:rFonts w:ascii="宋体" w:eastAsia="宋体" w:hAnsi="宋体" w:hint="eastAsia"/>
                <w:sz w:val="18"/>
                <w:szCs w:val="18"/>
              </w:rPr>
              <w:t>▲</w:t>
            </w:r>
            <w:r>
              <w:rPr>
                <w:rStyle w:val="font71"/>
                <w:rFonts w:ascii="宋体" w:eastAsia="宋体" w:hAnsi="宋体" w:hint="default"/>
                <w:sz w:val="18"/>
                <w:szCs w:val="18"/>
              </w:rPr>
              <w:t>1.7</w:t>
            </w:r>
            <w:r>
              <w:rPr>
                <w:rStyle w:val="font71"/>
                <w:rFonts w:ascii="宋体" w:eastAsia="宋体" w:hAnsi="宋体" w:cs="宋体" w:hint="default"/>
                <w:sz w:val="18"/>
                <w:szCs w:val="18"/>
              </w:rPr>
              <w:t>µ</w:t>
            </w:r>
            <w:r>
              <w:rPr>
                <w:rStyle w:val="font71"/>
                <w:rFonts w:ascii="宋体" w:eastAsia="宋体" w:hAnsi="宋体" w:hint="default"/>
                <w:sz w:val="18"/>
                <w:szCs w:val="18"/>
              </w:rPr>
              <w:t>m, 2.1mm*100mm, 亲水杂化HILIC填料，适合极性化合物分析</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XP杂化硅胶UPLC C18柱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Fonts w:ascii="宋体" w:hAnsi="宋体" w:cs="仿宋" w:hint="eastAsia"/>
                <w:color w:val="000000"/>
                <w:kern w:val="0"/>
                <w:sz w:val="18"/>
                <w:szCs w:val="18"/>
              </w:rPr>
              <w:t>杂化C18填料，1.7μm, 100mm x 2.1mm,适合兽残、多农残检测等UPLC项目用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HSS T3高强硅胶UPLC C18柱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hint="eastAsia"/>
                <w:sz w:val="18"/>
                <w:szCs w:val="18"/>
              </w:rPr>
              <w:t>▲</w:t>
            </w:r>
            <w:r>
              <w:rPr>
                <w:rStyle w:val="font41"/>
                <w:rFonts w:ascii="宋体" w:hAnsi="宋体"/>
                <w:sz w:val="18"/>
                <w:szCs w:val="18"/>
              </w:rPr>
              <w:t>1.8</w:t>
            </w:r>
            <w:r>
              <w:rPr>
                <w:rStyle w:val="font91"/>
                <w:rFonts w:hint="default"/>
                <w:sz w:val="18"/>
                <w:szCs w:val="18"/>
              </w:rPr>
              <w:t>µ</w:t>
            </w:r>
            <w:r>
              <w:rPr>
                <w:rStyle w:val="font71"/>
                <w:rFonts w:ascii="宋体" w:eastAsia="宋体" w:hAnsi="宋体" w:hint="default"/>
                <w:sz w:val="18"/>
                <w:szCs w:val="18"/>
              </w:rPr>
              <w:t>m, 2.1mm*100mm, 高强度硅胶多键键合C18填料，兽残检测用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mm预切口键合螺纹盖垫组合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9 mm螺纹盖垫组合, 预切口红色特氟龙/白色硅胶隔垫，蓝色短螺纹开口盖，中心孔6 mm，键合盖垫 </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HMR-Lipid——高效除脂双层小柱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 xml:space="preserve"> ★聚合物净化/无机硅锆高效除脂双层柱, 200 mg/300 mg, 6 mL,硅锆类嵌入骨架结构的无机高效增强除脂材料/聚合物净化材料复合，用于肉、蛋、奶等兽残、全氟等含脂和蛋白杂质除脂和富集目标物</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HMR-Lipid——无机硅锆高效除脂小柱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▲无机硅锆高效除脂柱, 600 mg, 6 mL，硅锆类嵌入骨架结构的无机高效增强除脂材料，兽残渔用麻醉剂、全氟等含脂样品检测用。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WHP针头式过滤器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▲亲水双层滤膜，高效去除鸡蛋等兽残检测中脂肪和蛋白基质用, 0.22 μm, 13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亲水PTFE针头式过滤器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改性亲水聚四氟乙烯材质, 0.22μm, 13 mm, 100/盒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22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mm螺纹键合盖垫</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9 mm螺纹键合盖垫, 预切口本色特氟龙/白色硅胶隔垫，蓝色短螺纹开口盖，中心孔6 mm，键合盖垫</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mL定位孔包装棕色广口螺纹口样品瓶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mL定位孔包装广口螺纹口样品瓶, 棕色，带书写处，9 mm, 32mmX11.6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mL定位孔包装透明广口螺纹口样品瓶</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 mL定位孔包装广口螺纹口样品瓶, 透明，带书写处，9 mm, 32mmX11.6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疏水PTFE针头式过滤器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疏水聚四氟乙烯材质, 0.22μm, 13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预制菜塑化剂专用SPE小柱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▲硅胶和乙二</w:t>
            </w:r>
            <w:r>
              <w:rPr>
                <w:rFonts w:ascii="宋体" w:hAnsi="宋体" w:cs="仿宋"/>
                <w:color w:val="000000"/>
                <w:kern w:val="0"/>
                <w:sz w:val="18"/>
                <w:szCs w:val="18"/>
              </w:rPr>
              <w:t>胺</w:t>
            </w:r>
            <w:r>
              <w:rPr>
                <w:rFonts w:ascii="宋体" w:hAnsi="宋体" w:cs="宋体" w:hint="eastAsia"/>
                <w:color w:val="000000"/>
                <w:kern w:val="0"/>
                <w:sz w:val="18"/>
                <w:szCs w:val="18"/>
              </w:rPr>
              <w:t> </w:t>
            </w:r>
            <w:r>
              <w:rPr>
                <w:rFonts w:ascii="宋体" w:hAnsi="宋体" w:cs="仿宋" w:hint="eastAsia"/>
                <w:color w:val="000000"/>
                <w:kern w:val="0"/>
                <w:sz w:val="18"/>
                <w:szCs w:val="18"/>
              </w:rPr>
              <w:t>-N-</w:t>
            </w:r>
            <w:r>
              <w:rPr>
                <w:rFonts w:ascii="宋体" w:hAnsi="宋体" w:cs="仿宋"/>
                <w:color w:val="000000"/>
                <w:kern w:val="0"/>
                <w:sz w:val="18"/>
                <w:szCs w:val="18"/>
              </w:rPr>
              <w:t>丙基硅烷</w:t>
            </w:r>
            <w:r>
              <w:rPr>
                <w:rFonts w:ascii="宋体" w:hAnsi="宋体" w:cs="仿宋" w:hint="eastAsia"/>
                <w:color w:val="000000"/>
                <w:kern w:val="0"/>
                <w:sz w:val="18"/>
                <w:szCs w:val="18"/>
              </w:rPr>
              <w:t>混合填料,塑化剂本底严格去除，1000mg， 6 mL,30/盒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有机磷酸酯萃取管-无机除脂</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▲有机磷酸酯检测用，硅锆高效除脂吸附剂的萃取管 , 1 g HMR-Lipid, 4g Na2SO4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有机磷酸酯净化包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200mg PSA, 150 mg C18, 600mg MgSO4, 15 mL，填料和柱管均须经过有机磷酸酯本底去除处理</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▲4g NaSO4，脱水萃取盐包，10mL摁盖白管包装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PAEs GLASS—油脂中塑化剂检测专用小柱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▲油脂中塑化剂检测专用玻璃小柱, 500 mg/500 mg, 6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HLB-P固相萃取柱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HLB-P固相萃取柱, 200mg,6 mL,30/盒</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 SPE小柱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吡咯烷酮聚苯乙烯二乙烯基苯填料, 200 mg, 6 mL,兽残用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农残气质法净化管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EN-150 mg PSA, 900 mg MgSO4, 15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萃取盐包 , 4 g MgSO4, 1 g NaCl, 1 g TSCD, 0.5 g DHS，10mL摁盖白管包装</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再生纤维素针头式过滤器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▲再生纤维素材质, 0.22μm, 13 mm, 全氟、色素等项目低吸附</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36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碳酸盐、甲磺酸和氢氧化物 EGC 淋洗液发生罐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left"/>
              <w:textAlignment w:val="center"/>
              <w:rPr>
                <w:rFonts w:ascii="宋体" w:hAnsi="宋体" w:cs="仿宋"/>
                <w:color w:val="000000"/>
                <w:sz w:val="18"/>
                <w:szCs w:val="18"/>
              </w:rPr>
            </w:pPr>
            <w:r>
              <w:rPr>
                <w:rFonts w:ascii="宋体" w:hAnsi="宋体" w:cs="仿宋" w:hint="eastAsia"/>
                <w:color w:val="000000"/>
                <w:kern w:val="0"/>
                <w:sz w:val="18"/>
                <w:szCs w:val="18"/>
              </w:rPr>
              <w:t>1、用于等度或梯度分离；</w:t>
            </w:r>
            <w:r>
              <w:rPr>
                <w:rFonts w:ascii="宋体" w:hAnsi="宋体" w:cs="仿宋" w:hint="eastAsia"/>
                <w:color w:val="000000"/>
                <w:kern w:val="0"/>
                <w:sz w:val="18"/>
                <w:szCs w:val="18"/>
              </w:rPr>
              <w:br/>
              <w:t>2、获得批次间重现性；</w:t>
            </w:r>
            <w:r>
              <w:rPr>
                <w:rFonts w:ascii="宋体" w:hAnsi="宋体" w:cs="仿宋" w:hint="eastAsia"/>
                <w:color w:val="000000"/>
                <w:kern w:val="0"/>
                <w:sz w:val="18"/>
                <w:szCs w:val="18"/>
              </w:rPr>
              <w:br/>
              <w:t>3、免除对酸和碱的处理；</w:t>
            </w:r>
            <w:r>
              <w:rPr>
                <w:rFonts w:ascii="宋体" w:hAnsi="宋体" w:cs="仿宋" w:hint="eastAsia"/>
                <w:color w:val="000000"/>
                <w:kern w:val="0"/>
                <w:sz w:val="18"/>
                <w:szCs w:val="18"/>
              </w:rPr>
              <w:br/>
              <w:t>4、减少泵维护并延长使用寿命；</w:t>
            </w:r>
            <w:r>
              <w:rPr>
                <w:rFonts w:ascii="宋体" w:hAnsi="宋体" w:cs="仿宋" w:hint="eastAsia"/>
                <w:color w:val="000000"/>
                <w:kern w:val="0"/>
                <w:sz w:val="18"/>
                <w:szCs w:val="18"/>
              </w:rPr>
              <w:br/>
              <w:t>5、流速范围广泛，典型的从标准孔柱到毛细管柱均适用；</w:t>
            </w:r>
            <w:r>
              <w:rPr>
                <w:rFonts w:ascii="宋体" w:hAnsi="宋体" w:cs="仿宋" w:hint="eastAsia"/>
                <w:color w:val="000000"/>
                <w:kern w:val="0"/>
                <w:sz w:val="18"/>
                <w:szCs w:val="18"/>
              </w:rPr>
              <w:br/>
              <w:t>6、可承受5000 psi 压力；</w:t>
            </w:r>
            <w:r>
              <w:rPr>
                <w:rFonts w:ascii="宋体" w:hAnsi="宋体" w:cs="仿宋" w:hint="eastAsia"/>
                <w:color w:val="000000"/>
                <w:kern w:val="0"/>
                <w:sz w:val="18"/>
                <w:szCs w:val="18"/>
              </w:rPr>
              <w:br/>
              <w:t>7、适用于复杂糖类化合物的双 EGC 模式；</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奶粉中蛋白质标准物质3</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质控样品，标准值35.35%</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奶粉中蛋白质标准物质1</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质控样品，标准值19.4%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奶粉中蛋白质标准物质2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质控样品，标准值26.51%</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生物成分分析标准物质（大米）</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35g/瓶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生物成分分析标准物质-辽宁大米，35g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小麦粉成分分析标准物质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小麦成分分析质控用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具有国家标准物质证书</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小麦粉中Pb、Cd、Cr成分分析标准物质</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30g/ 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小麦粉中Pb、Cd、Cr成分分析质控用，固态</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内标溶液 Internal Standard Mix</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125mL/瓶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10μg/mL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ICP-MS调谐液 NexION Setup Solution</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500mL/瓶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1μg/L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硝基呋喃代谢物混标溶液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71"/>
                <w:rFonts w:ascii="宋体" w:eastAsia="宋体" w:hAnsi="宋体" w:hint="default"/>
                <w:sz w:val="18"/>
                <w:szCs w:val="18"/>
              </w:rPr>
              <w:t>符合GB/T 21311-2007/GB 31656.13-2021标准的4种</w:t>
            </w:r>
            <w:r>
              <w:rPr>
                <w:rFonts w:ascii="宋体" w:hAnsi="宋体" w:cs="仿宋" w:hint="eastAsia"/>
                <w:color w:val="000000"/>
                <w:kern w:val="0"/>
                <w:sz w:val="18"/>
                <w:szCs w:val="18"/>
              </w:rPr>
              <w:t>硝基呋喃代谢物混标，</w:t>
            </w:r>
            <w:r>
              <w:rPr>
                <w:rStyle w:val="font41"/>
                <w:rFonts w:ascii="宋体" w:hAnsi="宋体"/>
                <w:sz w:val="18"/>
                <w:szCs w:val="18"/>
              </w:rPr>
              <w:t xml:space="preserve">100 </w:t>
            </w:r>
            <w:r>
              <w:rPr>
                <w:rStyle w:val="font91"/>
                <w:rFonts w:hint="default"/>
                <w:sz w:val="18"/>
                <w:szCs w:val="18"/>
              </w:rPr>
              <w:t>µ</w:t>
            </w:r>
            <w:r>
              <w:rPr>
                <w:rStyle w:val="font71"/>
                <w:rFonts w:ascii="宋体" w:eastAsia="宋体" w:hAnsi="宋体" w:hint="default"/>
                <w:sz w:val="18"/>
                <w:szCs w:val="18"/>
              </w:rPr>
              <w:t>g/mL，1mL，甲醇中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硝基呋喃代谢物同位素内标物混标溶液</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71"/>
                <w:rFonts w:ascii="宋体" w:eastAsia="宋体" w:hAnsi="宋体" w:hint="default"/>
                <w:sz w:val="18"/>
                <w:szCs w:val="18"/>
              </w:rPr>
              <w:t>符合GB/T 21311-2007/GB 31656.13-2021标准的4种</w:t>
            </w:r>
            <w:r>
              <w:rPr>
                <w:rFonts w:ascii="宋体" w:hAnsi="宋体" w:cs="仿宋" w:hint="eastAsia"/>
                <w:color w:val="000000"/>
                <w:kern w:val="0"/>
                <w:sz w:val="18"/>
                <w:szCs w:val="18"/>
              </w:rPr>
              <w:t>硝基呋喃代谢物同位素内标物混标，</w:t>
            </w:r>
            <w:r>
              <w:rPr>
                <w:rStyle w:val="font41"/>
                <w:rFonts w:ascii="宋体" w:hAnsi="宋体"/>
                <w:sz w:val="18"/>
                <w:szCs w:val="18"/>
              </w:rPr>
              <w:t xml:space="preserve">100 </w:t>
            </w:r>
            <w:r>
              <w:rPr>
                <w:rStyle w:val="font91"/>
                <w:rFonts w:hint="default"/>
                <w:sz w:val="18"/>
                <w:szCs w:val="18"/>
              </w:rPr>
              <w:t>µ</w:t>
            </w:r>
            <w:r>
              <w:rPr>
                <w:rStyle w:val="font71"/>
                <w:rFonts w:ascii="宋体" w:eastAsia="宋体" w:hAnsi="宋体" w:hint="default"/>
                <w:sz w:val="18"/>
                <w:szCs w:val="18"/>
              </w:rPr>
              <w:t>g/mL，1mL，甲醇中</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2,2,4-三甲基-1,3-戊二醇双异丁酸酯(TXIB)</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2,2,4-三甲基-1,3-戊二醇双异丁酸酯，6846-50-0，1mL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乙酰柠檬酸三乙酯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 m</w:t>
            </w:r>
            <w:r>
              <w:rPr>
                <w:rStyle w:val="font31"/>
                <w:rFonts w:ascii="宋体" w:eastAsia="宋体" w:hAnsi="宋体" w:hint="eastAsia"/>
                <w:sz w:val="18"/>
                <w:szCs w:val="18"/>
              </w:rPr>
              <w:t>L/</w:t>
            </w:r>
            <w:r>
              <w:rPr>
                <w:rFonts w:ascii="宋体" w:hAnsi="宋体" w:cs="仿宋" w:hint="eastAsia"/>
                <w:color w:val="000000"/>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乙酰柠檬酸三乙酯，77-89-4，1mL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柠檬酸三乙酯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柠檬酸三乙酯，77-93-0，250mg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柠檬酸三丁酯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柠檬酸三丁酯，77-94-1，100mg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丁酰柠檬酸三正己酯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丁酰柠檬酸三正己酯，82469-79-2，100mg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三醋酸甘油酯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三醋酸甘油酯，102-76-1，250mg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5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偏苯三酸三辛酯</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100mg</w:t>
            </w:r>
            <w:r>
              <w:rPr>
                <w:rStyle w:val="font31"/>
                <w:rFonts w:ascii="宋体" w:eastAsia="宋体" w:hAnsi="宋体" w:hint="eastAsia"/>
                <w:sz w:val="18"/>
                <w:szCs w:val="18"/>
              </w:rPr>
              <w:t>/瓶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r>
              <w:rPr>
                <w:rFonts w:ascii="宋体" w:hAnsi="宋体" w:cs="仿宋" w:hint="eastAsia"/>
                <w:color w:val="000000"/>
                <w:kern w:val="0"/>
                <w:sz w:val="18"/>
                <w:szCs w:val="18"/>
              </w:rPr>
              <w:t>偏苯三酸三辛酯，3319-31-1，100mg</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是</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迁移测试池C</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▲1、按GB 5009.156-2016附录B中的图B.5 迁移测试池C设计制造；</w:t>
            </w:r>
          </w:p>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2、采用高品质316不锈钢，材料本身抗腐蚀并且无微量物质析出；</w:t>
            </w:r>
          </w:p>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3、两个试样面可同时接触食品模拟物，以提高接触面积；</w:t>
            </w:r>
          </w:p>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4、采用耐高温、耐腐蚀密封圈，以确保密封性能良好；</w:t>
            </w:r>
          </w:p>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5、可单面或双面接触；</w:t>
            </w:r>
          </w:p>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6、单面接触面积：51.5 cm</w:t>
            </w:r>
            <w:r>
              <w:rPr>
                <w:rFonts w:ascii="宋体" w:hAnsi="宋体" w:cs="仿宋" w:hint="eastAsia"/>
                <w:color w:val="000000"/>
                <w:kern w:val="0"/>
                <w:sz w:val="18"/>
                <w:szCs w:val="18"/>
                <w:vertAlign w:val="superscript"/>
              </w:rPr>
              <w:t>2</w:t>
            </w:r>
            <w:r>
              <w:rPr>
                <w:rFonts w:ascii="宋体" w:hAnsi="宋体" w:cs="仿宋" w:hint="eastAsia"/>
                <w:color w:val="000000"/>
                <w:kern w:val="0"/>
                <w:sz w:val="18"/>
                <w:szCs w:val="18"/>
              </w:rPr>
              <w:t>（Ф81mm）；</w:t>
            </w:r>
          </w:p>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7、双面接触面积：103 cm</w:t>
            </w:r>
            <w:r>
              <w:rPr>
                <w:rFonts w:ascii="宋体" w:hAnsi="宋体" w:cs="仿宋" w:hint="eastAsia"/>
                <w:color w:val="000000"/>
                <w:kern w:val="0"/>
                <w:sz w:val="18"/>
                <w:szCs w:val="18"/>
                <w:vertAlign w:val="superscript"/>
              </w:rPr>
              <w:t>2</w:t>
            </w:r>
            <w:r>
              <w:rPr>
                <w:rFonts w:ascii="宋体" w:hAnsi="宋体" w:cs="仿宋" w:hint="eastAsia"/>
                <w:color w:val="000000"/>
                <w:kern w:val="0"/>
                <w:sz w:val="18"/>
                <w:szCs w:val="18"/>
              </w:rPr>
              <w:t>；</w:t>
            </w:r>
          </w:p>
          <w:p w:rsidR="00A80E34" w:rsidRDefault="00A80E34" w:rsidP="000E304F">
            <w:pPr>
              <w:jc w:val="left"/>
              <w:rPr>
                <w:rFonts w:ascii="宋体" w:hAnsi="宋体" w:cs="仿宋"/>
                <w:color w:val="000000"/>
                <w:kern w:val="0"/>
                <w:sz w:val="18"/>
                <w:szCs w:val="18"/>
              </w:rPr>
            </w:pPr>
            <w:r>
              <w:rPr>
                <w:rFonts w:ascii="宋体" w:hAnsi="宋体" w:cs="仿宋" w:hint="eastAsia"/>
                <w:color w:val="000000"/>
                <w:kern w:val="0"/>
                <w:sz w:val="18"/>
                <w:szCs w:val="18"/>
              </w:rPr>
              <w:t>8、容积：120mL</w:t>
            </w:r>
          </w:p>
          <w:p w:rsidR="00A80E34" w:rsidRDefault="00A80E34" w:rsidP="000E304F">
            <w:pPr>
              <w:jc w:val="left"/>
              <w:rPr>
                <w:rFonts w:ascii="宋体" w:hAnsi="宋体" w:cs="仿宋"/>
                <w:color w:val="000000"/>
                <w:sz w:val="18"/>
                <w:szCs w:val="18"/>
              </w:rPr>
            </w:pPr>
            <w:r>
              <w:rPr>
                <w:rFonts w:ascii="宋体" w:hAnsi="宋体" w:cs="仿宋" w:hint="eastAsia"/>
                <w:color w:val="000000"/>
                <w:kern w:val="0"/>
                <w:sz w:val="18"/>
                <w:szCs w:val="18"/>
              </w:rPr>
              <w:t>9、使用温度：5℃～180℃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HLB小柱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50支/盒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吡咯烷酮聚苯乙烯二乙烯基苯填料, 60 mg, 3 mL,酸性橙用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高效除脂净化管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 50 mg HMR-Lipid ,2 mL,阿奇霉素项目除脂用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40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农残液质法净化管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净化管，25 mg PSA, 150 mg MgSO4, 2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33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顶空瓶及盖</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100套/盒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18 mm螺纹顶空进样瓶, 20ml 透明，圆底， 22.5mm*75.5 mm , 18mm螺纹顶空盖垫组合, 蓝色特氟龙/白色硅胶隔垫，银色磁性金属盖 中心孔8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68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陶瓷均质子</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陶瓷均质子，适配50mL离心管用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96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18mm螺纹顶空盖垫组合</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100个/盒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 xml:space="preserve">18mm螺纹顶空盖垫组合, </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特氟</w:t>
            </w:r>
            <w:r>
              <w:rPr>
                <w:rFonts w:ascii="宋体" w:hAnsi="宋体" w:cs="宋体" w:hint="eastAsia"/>
                <w:color w:val="000000"/>
                <w:kern w:val="0"/>
                <w:sz w:val="18"/>
                <w:szCs w:val="18"/>
              </w:rPr>
              <w:t>⻰</w:t>
            </w:r>
            <w:r>
              <w:rPr>
                <w:rFonts w:ascii="宋体" w:hAnsi="宋体" w:cs="仿宋" w:hint="eastAsia"/>
                <w:color w:val="000000"/>
                <w:kern w:val="0"/>
                <w:sz w:val="18"/>
                <w:szCs w:val="18"/>
              </w:rPr>
              <w:t>/蓝</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透明硅胶隔垫，银</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磁性</w:t>
            </w:r>
            <w:r>
              <w:rPr>
                <w:rFonts w:ascii="宋体" w:eastAsia="Meiryo" w:hAnsi="宋体" w:cs="Meiryo" w:hint="eastAsia"/>
                <w:color w:val="000000"/>
                <w:kern w:val="0"/>
                <w:sz w:val="18"/>
                <w:szCs w:val="18"/>
              </w:rPr>
              <w:t>⾦</w:t>
            </w:r>
            <w:r>
              <w:rPr>
                <w:rFonts w:ascii="宋体" w:hAnsi="宋体" w:cs="仿宋" w:hint="eastAsia"/>
                <w:color w:val="000000"/>
                <w:kern w:val="0"/>
                <w:sz w:val="18"/>
                <w:szCs w:val="18"/>
              </w:rPr>
              <w:t>属盖，中心孔8 mm</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kern w:val="0"/>
                <w:sz w:val="18"/>
                <w:szCs w:val="18"/>
              </w:rPr>
            </w:pPr>
            <w:r>
              <w:rPr>
                <w:rFonts w:ascii="宋体" w:hAnsi="宋体" w:cs="仿宋" w:hint="eastAsia"/>
                <w:color w:val="000000"/>
                <w:kern w:val="0"/>
                <w:sz w:val="18"/>
                <w:szCs w:val="18"/>
              </w:rPr>
              <w:t>否</w:t>
            </w:r>
          </w:p>
        </w:tc>
      </w:tr>
      <w:tr w:rsidR="00A80E34" w:rsidTr="000E304F">
        <w:trPr>
          <w:trHeight w:val="84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展青霉素固相净化柱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25支/盒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展青霉素固相净化柱,5ml，毒素净化用</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抗球虫检测净化管</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100支/盒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抗球虫检测净化管, 50 mg 硅胶, 2 mL</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r w:rsidR="00A80E34" w:rsidTr="000E304F">
        <w:trPr>
          <w:trHeight w:val="1120"/>
        </w:trPr>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等线"/>
                <w:color w:val="00000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杂化酰胺基柱</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jc w:val="center"/>
              <w:rPr>
                <w:rFonts w:ascii="宋体" w:hAnsi="宋体" w:cs="仿宋"/>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sz w:val="18"/>
                <w:szCs w:val="18"/>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font31"/>
                <w:rFonts w:ascii="宋体" w:eastAsia="宋体" w:hAnsi="宋体"/>
                <w:sz w:val="18"/>
                <w:szCs w:val="18"/>
              </w:rPr>
              <w:t>1</w:t>
            </w:r>
            <w:r>
              <w:rPr>
                <w:rStyle w:val="font31"/>
                <w:rFonts w:ascii="宋体" w:eastAsia="宋体" w:hAnsi="宋体" w:hint="eastAsia"/>
                <w:sz w:val="18"/>
                <w:szCs w:val="18"/>
              </w:rPr>
              <w:t>支</w:t>
            </w:r>
            <w:r>
              <w:rPr>
                <w:rStyle w:val="font31"/>
                <w:rFonts w:ascii="宋体" w:eastAsia="宋体" w:hAnsi="宋体"/>
                <w:sz w:val="18"/>
                <w:szCs w:val="18"/>
              </w:rPr>
              <w:t>/</w:t>
            </w:r>
            <w:r>
              <w:rPr>
                <w:rStyle w:val="font31"/>
                <w:rFonts w:ascii="宋体" w:eastAsia="宋体" w:hAnsi="宋体" w:hint="eastAsia"/>
                <w:sz w:val="18"/>
                <w:szCs w:val="18"/>
              </w:rPr>
              <w:t>盒</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Style w:val="aff6"/>
                <w:rFonts w:ascii="宋体" w:hAnsi="宋体" w:hint="eastAsia"/>
                <w:sz w:val="18"/>
                <w:szCs w:val="18"/>
              </w:rPr>
              <w:t>▲</w:t>
            </w:r>
            <w:r>
              <w:rPr>
                <w:rStyle w:val="font31"/>
                <w:rFonts w:ascii="宋体" w:eastAsia="宋体" w:hAnsi="宋体"/>
                <w:sz w:val="18"/>
                <w:szCs w:val="18"/>
              </w:rPr>
              <w:t>5</w:t>
            </w:r>
            <w:r>
              <w:rPr>
                <w:rStyle w:val="font51"/>
                <w:rFonts w:ascii="宋体" w:hAnsi="宋体"/>
                <w:color w:val="auto"/>
                <w:sz w:val="18"/>
                <w:szCs w:val="18"/>
              </w:rPr>
              <w:t>µ</w:t>
            </w:r>
            <w:r>
              <w:rPr>
                <w:rStyle w:val="font31"/>
                <w:rFonts w:ascii="宋体" w:eastAsia="宋体" w:hAnsi="宋体"/>
                <w:color w:val="auto"/>
                <w:sz w:val="18"/>
                <w:szCs w:val="18"/>
              </w:rPr>
              <w:t>m,</w:t>
            </w:r>
            <w:r>
              <w:rPr>
                <w:rStyle w:val="font31"/>
                <w:rFonts w:ascii="宋体" w:eastAsia="宋体" w:hAnsi="宋体"/>
                <w:sz w:val="18"/>
                <w:szCs w:val="18"/>
              </w:rPr>
              <w:t xml:space="preserve"> 250</w:t>
            </w:r>
            <w:r>
              <w:rPr>
                <w:rStyle w:val="font31"/>
                <w:rFonts w:ascii="宋体" w:eastAsia="宋体" w:hAnsi="宋体" w:hint="eastAsia"/>
                <w:sz w:val="18"/>
                <w:szCs w:val="18"/>
              </w:rPr>
              <w:t>mm</w:t>
            </w:r>
            <w:r>
              <w:rPr>
                <w:rStyle w:val="font31"/>
                <w:rFonts w:ascii="宋体" w:eastAsia="宋体" w:hAnsi="宋体"/>
                <w:sz w:val="18"/>
                <w:szCs w:val="18"/>
              </w:rPr>
              <w:t>*4.6mm,</w:t>
            </w:r>
            <w:r>
              <w:rPr>
                <w:rStyle w:val="font31"/>
                <w:rFonts w:ascii="宋体" w:eastAsia="宋体" w:hAnsi="宋体" w:hint="eastAsia"/>
                <w:sz w:val="18"/>
                <w:szCs w:val="18"/>
              </w:rPr>
              <w:t>杂化</w:t>
            </w:r>
            <w:r>
              <w:rPr>
                <w:rFonts w:ascii="宋体" w:hAnsi="宋体" w:cs="仿宋" w:hint="eastAsia"/>
                <w:color w:val="000000"/>
                <w:kern w:val="0"/>
                <w:sz w:val="18"/>
                <w:szCs w:val="18"/>
              </w:rPr>
              <w:t>酰胺基填料</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E34" w:rsidRDefault="00A80E34" w:rsidP="000E304F">
            <w:pPr>
              <w:widowControl/>
              <w:jc w:val="center"/>
              <w:textAlignment w:val="center"/>
              <w:rPr>
                <w:rFonts w:ascii="宋体" w:hAnsi="宋体" w:cs="仿宋"/>
                <w:color w:val="000000"/>
                <w:sz w:val="18"/>
                <w:szCs w:val="18"/>
              </w:rPr>
            </w:pPr>
            <w:r>
              <w:rPr>
                <w:rFonts w:ascii="宋体" w:hAnsi="宋体" w:cs="仿宋" w:hint="eastAsia"/>
                <w:color w:val="000000"/>
                <w:kern w:val="0"/>
                <w:sz w:val="18"/>
                <w:szCs w:val="18"/>
              </w:rPr>
              <w:t>否</w:t>
            </w:r>
          </w:p>
        </w:tc>
      </w:tr>
    </w:tbl>
    <w:p w:rsidR="00A80E34" w:rsidRDefault="00A80E34">
      <w:pPr>
        <w:pStyle w:val="afff2"/>
        <w:ind w:firstLine="0"/>
      </w:pPr>
    </w:p>
    <w:p w:rsidR="00893F2E" w:rsidRDefault="00AB7D3B">
      <w:pPr>
        <w:pStyle w:val="afff2"/>
        <w:ind w:firstLine="0"/>
      </w:pPr>
      <w:r>
        <w:rPr>
          <w:rFonts w:hint="eastAsia"/>
        </w:rPr>
        <w:t>（采购数量以实际发生为准并进行结算）</w:t>
      </w:r>
    </w:p>
    <w:p w:rsidR="00893F2E" w:rsidRDefault="00AB7D3B">
      <w:pPr>
        <w:pStyle w:val="afff2"/>
        <w:rPr>
          <w:b/>
        </w:rPr>
      </w:pPr>
      <w:r>
        <w:rPr>
          <w:rFonts w:hint="eastAsia"/>
          <w:b/>
        </w:rPr>
        <w:lastRenderedPageBreak/>
        <w:t>★如投标产品为进口产品，投标人为产品代理商时，须提供有效的产品授权，如为多级授权须保证授权链完整合法有效，提供证明材料。</w:t>
      </w:r>
    </w:p>
    <w:p w:rsidR="00893F2E" w:rsidRDefault="00AB7D3B">
      <w:pPr>
        <w:pStyle w:val="afff2"/>
        <w:rPr>
          <w:b/>
        </w:rPr>
      </w:pPr>
      <w:r w:rsidRPr="00895E53">
        <w:rPr>
          <w:rFonts w:hint="eastAsia"/>
          <w:b/>
        </w:rPr>
        <w:t>★如投标产品为进口产品，所有进口产品报价总和不得高于</w:t>
      </w:r>
      <w:r w:rsidRPr="00895E53">
        <w:rPr>
          <w:rFonts w:hint="eastAsia"/>
          <w:b/>
        </w:rPr>
        <w:t>59.9166</w:t>
      </w:r>
      <w:r w:rsidRPr="00895E53">
        <w:rPr>
          <w:rFonts w:hint="eastAsia"/>
          <w:b/>
        </w:rPr>
        <w:t>万元。</w:t>
      </w:r>
    </w:p>
    <w:p w:rsidR="00893F2E" w:rsidRDefault="00AB7D3B">
      <w:pPr>
        <w:pStyle w:val="afff2"/>
        <w:spacing w:line="360" w:lineRule="auto"/>
        <w:rPr>
          <w:rFonts w:ascii="宋体" w:eastAsia="宋体" w:hAnsi="宋体"/>
          <w:b/>
        </w:rPr>
      </w:pPr>
      <w:r>
        <w:rPr>
          <w:rFonts w:ascii="宋体" w:eastAsia="宋体" w:hAnsi="宋体" w:hint="eastAsia"/>
          <w:b/>
        </w:rPr>
        <w:t>二、供货时间及地点</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供货地点：北京市疾病预防控制中心指定地点。</w:t>
      </w:r>
    </w:p>
    <w:p w:rsidR="00893F2E" w:rsidRDefault="00893F2E">
      <w:pPr>
        <w:pStyle w:val="afff2"/>
        <w:spacing w:line="360" w:lineRule="auto"/>
        <w:rPr>
          <w:rFonts w:ascii="宋体" w:eastAsia="宋体" w:hAnsi="宋体"/>
          <w:b/>
        </w:rPr>
      </w:pPr>
    </w:p>
    <w:p w:rsidR="00893F2E" w:rsidRDefault="00AB7D3B">
      <w:pPr>
        <w:pStyle w:val="afff2"/>
        <w:spacing w:line="360" w:lineRule="auto"/>
        <w:rPr>
          <w:rFonts w:ascii="宋体" w:eastAsia="宋体" w:hAnsi="宋体"/>
          <w:b/>
        </w:rPr>
      </w:pPr>
      <w:r>
        <w:rPr>
          <w:rFonts w:ascii="宋体" w:eastAsia="宋体" w:hAnsi="宋体" w:hint="eastAsia"/>
          <w:b/>
        </w:rPr>
        <w:t>三、包装和运输要求</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2、每件包装箱应按通用标准进行标识，并内附一份详细装箱单和质量合格证书。</w:t>
      </w:r>
    </w:p>
    <w:p w:rsidR="00893F2E" w:rsidRDefault="00893F2E">
      <w:pPr>
        <w:pStyle w:val="afff2"/>
        <w:spacing w:line="360" w:lineRule="auto"/>
        <w:ind w:firstLineChars="200" w:firstLine="480"/>
        <w:rPr>
          <w:rFonts w:ascii="宋体" w:eastAsia="宋体" w:hAnsi="宋体"/>
          <w:sz w:val="24"/>
          <w:szCs w:val="24"/>
        </w:rPr>
      </w:pPr>
    </w:p>
    <w:p w:rsidR="00893F2E" w:rsidRDefault="00AB7D3B">
      <w:pPr>
        <w:pStyle w:val="afff2"/>
        <w:spacing w:line="360" w:lineRule="auto"/>
        <w:rPr>
          <w:rFonts w:ascii="宋体" w:eastAsia="宋体" w:hAnsi="宋体"/>
          <w:b/>
        </w:rPr>
      </w:pPr>
      <w:r>
        <w:rPr>
          <w:rFonts w:ascii="宋体" w:eastAsia="宋体" w:hAnsi="宋体" w:hint="eastAsia"/>
          <w:b/>
        </w:rPr>
        <w:t>四、售后服务要求</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rsidR="00893F2E" w:rsidRDefault="00893F2E">
      <w:pPr>
        <w:pStyle w:val="afff2"/>
        <w:spacing w:line="360" w:lineRule="auto"/>
        <w:rPr>
          <w:rFonts w:ascii="宋体" w:eastAsia="宋体" w:hAnsi="宋体"/>
          <w:b/>
        </w:rPr>
      </w:pPr>
    </w:p>
    <w:p w:rsidR="00893F2E" w:rsidRDefault="00AB7D3B">
      <w:pPr>
        <w:pStyle w:val="afff2"/>
        <w:spacing w:line="360" w:lineRule="auto"/>
        <w:rPr>
          <w:rFonts w:ascii="宋体" w:eastAsia="宋体" w:hAnsi="宋体"/>
          <w:b/>
        </w:rPr>
      </w:pPr>
      <w:r>
        <w:rPr>
          <w:rFonts w:ascii="宋体" w:eastAsia="宋体" w:hAnsi="宋体"/>
          <w:b/>
        </w:rPr>
        <w:lastRenderedPageBreak/>
        <w:t>五</w:t>
      </w:r>
      <w:r>
        <w:rPr>
          <w:rFonts w:ascii="宋体" w:eastAsia="宋体" w:hAnsi="宋体" w:hint="eastAsia"/>
          <w:b/>
        </w:rPr>
        <w:t>、验收标准</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rsidR="00893F2E" w:rsidRDefault="00AB7D3B">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rsidR="00893F2E" w:rsidRDefault="00893F2E">
      <w:pPr>
        <w:pStyle w:val="afff2"/>
        <w:spacing w:line="360" w:lineRule="auto"/>
        <w:rPr>
          <w:rFonts w:ascii="宋体" w:eastAsia="宋体" w:hAnsi="宋体"/>
          <w:b/>
        </w:rPr>
      </w:pPr>
    </w:p>
    <w:p w:rsidR="00893F2E" w:rsidRDefault="00AB7D3B">
      <w:pPr>
        <w:pStyle w:val="afff2"/>
        <w:spacing w:line="360" w:lineRule="auto"/>
        <w:rPr>
          <w:rFonts w:ascii="宋体" w:eastAsia="宋体" w:hAnsi="宋体"/>
          <w:b/>
        </w:rPr>
      </w:pPr>
      <w:r>
        <w:rPr>
          <w:rFonts w:ascii="宋体" w:eastAsia="宋体" w:hAnsi="宋体" w:hint="eastAsia"/>
          <w:b/>
        </w:rPr>
        <w:t>六、付款方式</w:t>
      </w:r>
    </w:p>
    <w:p w:rsidR="00893F2E" w:rsidRDefault="00AB7D3B">
      <w:pPr>
        <w:pStyle w:val="afff2"/>
        <w:spacing w:line="360" w:lineRule="auto"/>
        <w:ind w:firstLineChars="200" w:firstLine="480"/>
        <w:rPr>
          <w:b/>
          <w:sz w:val="36"/>
          <w:szCs w:val="36"/>
        </w:rPr>
      </w:pPr>
      <w:r>
        <w:rPr>
          <w:rFonts w:ascii="宋体" w:eastAsia="宋体" w:hAnsi="宋体" w:hint="eastAsia"/>
          <w:sz w:val="24"/>
          <w:szCs w:val="24"/>
        </w:rPr>
        <w:t>货物到达买方指定地点，经验收合格、办理结算手续后10日内，买方支付到货货款。</w:t>
      </w:r>
      <w:r>
        <w:rPr>
          <w:b/>
          <w:sz w:val="36"/>
          <w:szCs w:val="36"/>
        </w:rPr>
        <w:br w:type="page"/>
      </w:r>
    </w:p>
    <w:p w:rsidR="00893F2E" w:rsidRDefault="00AB7D3B">
      <w:pPr>
        <w:tabs>
          <w:tab w:val="left" w:pos="0"/>
        </w:tabs>
        <w:jc w:val="center"/>
        <w:outlineLvl w:val="0"/>
        <w:rPr>
          <w:b/>
          <w:sz w:val="36"/>
          <w:szCs w:val="36"/>
        </w:rPr>
      </w:pPr>
      <w:bookmarkStart w:id="822" w:name="_Toc99301425"/>
      <w:r>
        <w:rPr>
          <w:b/>
          <w:sz w:val="36"/>
          <w:szCs w:val="36"/>
        </w:rPr>
        <w:lastRenderedPageBreak/>
        <w:t>第六章拟签订的合同文本</w:t>
      </w:r>
      <w:bookmarkEnd w:id="822"/>
    </w:p>
    <w:p w:rsidR="00893F2E" w:rsidRDefault="00893F2E">
      <w:pPr>
        <w:rPr>
          <w:rFonts w:ascii="仿宋" w:eastAsia="仿宋" w:hAnsi="仿宋" w:cs="仿宋"/>
          <w:sz w:val="24"/>
        </w:rPr>
      </w:pPr>
    </w:p>
    <w:p w:rsidR="00893F2E" w:rsidRDefault="00AB7D3B">
      <w:pPr>
        <w:spacing w:line="360" w:lineRule="auto"/>
        <w:jc w:val="center"/>
        <w:rPr>
          <w:rFonts w:ascii="宋体" w:hAnsi="宋体"/>
          <w:b/>
          <w:sz w:val="44"/>
          <w:szCs w:val="20"/>
        </w:rPr>
      </w:pPr>
      <w:r>
        <w:rPr>
          <w:rFonts w:ascii="宋体" w:hAnsi="宋体" w:hint="eastAsia"/>
          <w:b/>
          <w:sz w:val="44"/>
          <w:szCs w:val="20"/>
        </w:rPr>
        <w:t>政府采购合同</w:t>
      </w:r>
    </w:p>
    <w:p w:rsidR="00893F2E" w:rsidRDefault="00AB7D3B">
      <w:pPr>
        <w:spacing w:line="360" w:lineRule="auto"/>
        <w:jc w:val="center"/>
        <w:outlineLvl w:val="0"/>
        <w:rPr>
          <w:rFonts w:ascii="宋体" w:hAnsi="宋体"/>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rsidR="00893F2E" w:rsidRDefault="00893F2E">
      <w:pPr>
        <w:spacing w:line="360" w:lineRule="auto"/>
        <w:jc w:val="center"/>
        <w:rPr>
          <w:rFonts w:ascii="宋体" w:hAnsi="宋体"/>
          <w:b/>
          <w:sz w:val="24"/>
          <w:szCs w:val="20"/>
        </w:rPr>
      </w:pPr>
    </w:p>
    <w:p w:rsidR="00893F2E" w:rsidRDefault="00AB7D3B">
      <w:pPr>
        <w:spacing w:before="120" w:line="360" w:lineRule="auto"/>
        <w:rPr>
          <w:rFonts w:ascii="宋体" w:hAnsi="宋体"/>
          <w:sz w:val="30"/>
          <w:szCs w:val="20"/>
        </w:rPr>
      </w:pPr>
      <w:r>
        <w:rPr>
          <w:rFonts w:ascii="宋体" w:hAnsi="宋体" w:hint="eastAsia"/>
          <w:sz w:val="28"/>
          <w:szCs w:val="20"/>
        </w:rPr>
        <w:t>合同编号：</w:t>
      </w:r>
    </w:p>
    <w:p w:rsidR="00893F2E" w:rsidRDefault="00893F2E">
      <w:pPr>
        <w:spacing w:before="120" w:line="360" w:lineRule="auto"/>
        <w:rPr>
          <w:rFonts w:ascii="宋体" w:hAnsi="宋体"/>
          <w:sz w:val="30"/>
          <w:szCs w:val="20"/>
        </w:rPr>
      </w:pPr>
    </w:p>
    <w:p w:rsidR="00893F2E" w:rsidRDefault="00AB7D3B">
      <w:pPr>
        <w:spacing w:line="360" w:lineRule="auto"/>
        <w:ind w:firstLineChars="400" w:firstLine="1200"/>
        <w:rPr>
          <w:rFonts w:ascii="宋体" w:hAnsi="宋体"/>
          <w:sz w:val="30"/>
          <w:szCs w:val="20"/>
        </w:rPr>
      </w:pPr>
      <w:r>
        <w:rPr>
          <w:rFonts w:ascii="宋体" w:hAnsi="宋体" w:hint="eastAsia"/>
          <w:sz w:val="30"/>
          <w:szCs w:val="20"/>
        </w:rPr>
        <w:t xml:space="preserve">项目名称: </w:t>
      </w:r>
    </w:p>
    <w:p w:rsidR="00893F2E" w:rsidRDefault="00893F2E">
      <w:pPr>
        <w:spacing w:before="120" w:line="360" w:lineRule="auto"/>
        <w:ind w:left="1440"/>
        <w:rPr>
          <w:rFonts w:ascii="宋体" w:hAnsi="宋体"/>
          <w:sz w:val="30"/>
          <w:szCs w:val="20"/>
        </w:rPr>
      </w:pPr>
    </w:p>
    <w:p w:rsidR="00893F2E" w:rsidRDefault="00AB7D3B">
      <w:pPr>
        <w:autoSpaceDE w:val="0"/>
        <w:autoSpaceDN w:val="0"/>
        <w:spacing w:line="360" w:lineRule="auto"/>
        <w:ind w:firstLineChars="400" w:firstLine="1200"/>
        <w:rPr>
          <w:rFonts w:ascii="宋体" w:hAnsi="宋体"/>
          <w:sz w:val="30"/>
          <w:szCs w:val="20"/>
          <w:u w:val="single"/>
        </w:rPr>
      </w:pPr>
      <w:r>
        <w:rPr>
          <w:rFonts w:ascii="宋体" w:hAnsi="宋体" w:hint="eastAsia"/>
          <w:sz w:val="30"/>
          <w:szCs w:val="20"/>
        </w:rPr>
        <w:t>货物名称：</w:t>
      </w:r>
    </w:p>
    <w:p w:rsidR="00893F2E" w:rsidRDefault="00893F2E">
      <w:pPr>
        <w:spacing w:line="360" w:lineRule="auto"/>
        <w:ind w:firstLineChars="400" w:firstLine="1200"/>
        <w:rPr>
          <w:rFonts w:ascii="宋体" w:hAnsi="宋体"/>
          <w:sz w:val="30"/>
          <w:szCs w:val="20"/>
        </w:rPr>
      </w:pPr>
    </w:p>
    <w:p w:rsidR="00893F2E" w:rsidRDefault="00893F2E">
      <w:pPr>
        <w:spacing w:before="120" w:line="360" w:lineRule="auto"/>
        <w:rPr>
          <w:rFonts w:ascii="宋体" w:hAnsi="宋体"/>
          <w:sz w:val="30"/>
          <w:szCs w:val="20"/>
        </w:rPr>
      </w:pPr>
    </w:p>
    <w:p w:rsidR="00893F2E" w:rsidRDefault="00893F2E">
      <w:pPr>
        <w:spacing w:before="120" w:line="360" w:lineRule="auto"/>
        <w:rPr>
          <w:rFonts w:ascii="宋体" w:hAnsi="宋体"/>
          <w:sz w:val="30"/>
          <w:szCs w:val="20"/>
        </w:rPr>
      </w:pPr>
    </w:p>
    <w:p w:rsidR="00893F2E" w:rsidRDefault="00AB7D3B">
      <w:pPr>
        <w:spacing w:before="120" w:line="360" w:lineRule="auto"/>
        <w:rPr>
          <w:rFonts w:ascii="宋体" w:hAnsi="宋体"/>
          <w:sz w:val="30"/>
          <w:szCs w:val="20"/>
        </w:rPr>
      </w:pPr>
      <w:r>
        <w:rPr>
          <w:rFonts w:ascii="宋体" w:hAnsi="宋体" w:hint="eastAsia"/>
          <w:sz w:val="30"/>
          <w:szCs w:val="20"/>
        </w:rPr>
        <w:t>买　　方：</w:t>
      </w:r>
    </w:p>
    <w:p w:rsidR="00893F2E" w:rsidRDefault="00893F2E">
      <w:pPr>
        <w:spacing w:before="120" w:line="360" w:lineRule="auto"/>
        <w:rPr>
          <w:rFonts w:ascii="宋体" w:hAnsi="宋体"/>
          <w:sz w:val="30"/>
          <w:szCs w:val="20"/>
        </w:rPr>
      </w:pPr>
    </w:p>
    <w:p w:rsidR="00893F2E" w:rsidRDefault="00AB7D3B">
      <w:pPr>
        <w:spacing w:before="120" w:line="360" w:lineRule="auto"/>
        <w:rPr>
          <w:rFonts w:ascii="宋体" w:hAnsi="宋体"/>
          <w:sz w:val="30"/>
          <w:szCs w:val="20"/>
          <w:u w:val="single"/>
        </w:rPr>
      </w:pPr>
      <w:r>
        <w:rPr>
          <w:rFonts w:ascii="宋体" w:hAnsi="宋体" w:hint="eastAsia"/>
          <w:sz w:val="30"/>
          <w:szCs w:val="20"/>
        </w:rPr>
        <w:t>卖　　方：</w:t>
      </w:r>
    </w:p>
    <w:p w:rsidR="00893F2E" w:rsidRDefault="00893F2E">
      <w:pPr>
        <w:spacing w:before="120" w:line="360" w:lineRule="auto"/>
        <w:rPr>
          <w:rFonts w:ascii="宋体" w:hAnsi="宋体"/>
          <w:sz w:val="30"/>
          <w:szCs w:val="20"/>
        </w:rPr>
      </w:pPr>
    </w:p>
    <w:p w:rsidR="00893F2E" w:rsidRDefault="00893F2E">
      <w:pPr>
        <w:spacing w:before="120" w:line="360" w:lineRule="auto"/>
        <w:rPr>
          <w:rFonts w:ascii="宋体" w:hAnsi="宋体"/>
          <w:sz w:val="30"/>
          <w:szCs w:val="20"/>
        </w:rPr>
      </w:pPr>
    </w:p>
    <w:p w:rsidR="00893F2E" w:rsidRDefault="00AB7D3B">
      <w:pPr>
        <w:spacing w:before="120" w:line="360" w:lineRule="auto"/>
        <w:rPr>
          <w:rFonts w:ascii="宋体" w:hAnsi="宋体"/>
          <w:sz w:val="30"/>
          <w:szCs w:val="20"/>
          <w:u w:val="single"/>
        </w:rPr>
      </w:pPr>
      <w:r>
        <w:rPr>
          <w:rFonts w:ascii="宋体" w:hAnsi="宋体" w:hint="eastAsia"/>
          <w:sz w:val="30"/>
          <w:szCs w:val="20"/>
        </w:rPr>
        <w:t xml:space="preserve">        签署日期：年月日</w:t>
      </w:r>
    </w:p>
    <w:p w:rsidR="00893F2E" w:rsidRDefault="00893F2E">
      <w:pPr>
        <w:spacing w:before="120" w:line="360" w:lineRule="auto"/>
        <w:rPr>
          <w:rFonts w:ascii="宋体" w:hAnsi="宋体"/>
          <w:sz w:val="24"/>
          <w:szCs w:val="20"/>
          <w:u w:val="single"/>
        </w:rPr>
      </w:pPr>
    </w:p>
    <w:p w:rsidR="00893F2E" w:rsidRDefault="00AB7D3B">
      <w:pPr>
        <w:spacing w:line="360" w:lineRule="auto"/>
        <w:rPr>
          <w:rFonts w:ascii="宋体" w:hAnsi="宋体"/>
          <w:b/>
          <w:sz w:val="28"/>
          <w:szCs w:val="20"/>
        </w:rPr>
      </w:pPr>
      <w:r>
        <w:rPr>
          <w:rFonts w:ascii="宋体" w:hAnsi="宋体" w:hint="eastAsia"/>
          <w:sz w:val="24"/>
          <w:szCs w:val="20"/>
        </w:rPr>
        <w:br w:type="page"/>
      </w:r>
      <w:r>
        <w:rPr>
          <w:rFonts w:ascii="宋体" w:hAnsi="宋体" w:hint="eastAsia"/>
          <w:b/>
          <w:sz w:val="28"/>
          <w:szCs w:val="20"/>
        </w:rPr>
        <w:lastRenderedPageBreak/>
        <w:t>鉴于：</w:t>
      </w:r>
    </w:p>
    <w:p w:rsidR="00893F2E" w:rsidRDefault="00AB7D3B">
      <w:pPr>
        <w:spacing w:line="360" w:lineRule="auto"/>
        <w:ind w:firstLineChars="200" w:firstLine="480"/>
        <w:rPr>
          <w:rFonts w:ascii="宋体" w:hAnsi="宋体"/>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rsidR="00893F2E" w:rsidRDefault="00893F2E">
      <w:pPr>
        <w:spacing w:line="360" w:lineRule="auto"/>
        <w:ind w:firstLine="480"/>
        <w:rPr>
          <w:rFonts w:ascii="宋体" w:hAnsi="宋体"/>
          <w:sz w:val="24"/>
          <w:szCs w:val="20"/>
        </w:rPr>
      </w:pPr>
    </w:p>
    <w:p w:rsidR="00893F2E" w:rsidRDefault="00AB7D3B">
      <w:pPr>
        <w:spacing w:before="240" w:line="360" w:lineRule="auto"/>
        <w:outlineLvl w:val="0"/>
        <w:rPr>
          <w:rFonts w:ascii="宋体" w:hAnsi="宋体"/>
          <w:b/>
          <w:sz w:val="24"/>
          <w:szCs w:val="20"/>
        </w:rPr>
      </w:pPr>
      <w:r>
        <w:rPr>
          <w:rFonts w:ascii="宋体" w:hAnsi="宋体" w:hint="eastAsia"/>
          <w:b/>
          <w:sz w:val="24"/>
          <w:szCs w:val="20"/>
        </w:rPr>
        <w:t xml:space="preserve">    第一条  合同文件</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rsidR="00893F2E" w:rsidRDefault="00AB7D3B">
      <w:pPr>
        <w:spacing w:before="120" w:line="360" w:lineRule="auto"/>
        <w:ind w:firstLine="540"/>
        <w:rPr>
          <w:rFonts w:ascii="宋体" w:hAnsi="宋体"/>
          <w:sz w:val="24"/>
          <w:szCs w:val="20"/>
        </w:rPr>
      </w:pPr>
      <w:r>
        <w:rPr>
          <w:rFonts w:ascii="宋体" w:hAnsi="宋体" w:hint="eastAsia"/>
          <w:sz w:val="24"/>
          <w:szCs w:val="20"/>
        </w:rPr>
        <w:t>a.</w:t>
      </w:r>
      <w:r>
        <w:rPr>
          <w:rFonts w:ascii="宋体" w:hAnsi="宋体" w:hint="eastAsia"/>
          <w:sz w:val="24"/>
          <w:szCs w:val="20"/>
        </w:rPr>
        <w:tab/>
        <w:t xml:space="preserve">本合同书及附件　</w:t>
      </w:r>
    </w:p>
    <w:p w:rsidR="00893F2E" w:rsidRDefault="00AB7D3B">
      <w:pPr>
        <w:spacing w:before="120" w:line="360" w:lineRule="auto"/>
        <w:ind w:firstLine="540"/>
        <w:rPr>
          <w:rFonts w:ascii="宋体" w:hAnsi="宋体"/>
          <w:sz w:val="24"/>
          <w:szCs w:val="20"/>
        </w:rPr>
      </w:pPr>
      <w:r>
        <w:rPr>
          <w:rFonts w:ascii="宋体" w:hAnsi="宋体" w:hint="eastAsia"/>
          <w:sz w:val="24"/>
          <w:szCs w:val="20"/>
        </w:rPr>
        <w:t>b.</w:t>
      </w:r>
      <w:r>
        <w:rPr>
          <w:rFonts w:ascii="宋体" w:hAnsi="宋体" w:hint="eastAsia"/>
          <w:sz w:val="24"/>
          <w:szCs w:val="20"/>
        </w:rPr>
        <w:tab/>
        <w:t>中标通知书</w:t>
      </w:r>
    </w:p>
    <w:p w:rsidR="00893F2E" w:rsidRDefault="00AB7D3B">
      <w:pPr>
        <w:spacing w:before="120" w:line="360" w:lineRule="auto"/>
        <w:ind w:firstLine="540"/>
        <w:rPr>
          <w:rFonts w:ascii="宋体" w:hAnsi="宋体"/>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rsidR="00893F2E" w:rsidRDefault="00AB7D3B">
      <w:pPr>
        <w:spacing w:before="120" w:line="360" w:lineRule="auto"/>
        <w:ind w:firstLine="540"/>
        <w:rPr>
          <w:rFonts w:ascii="宋体" w:hAnsi="宋体"/>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rsidR="00893F2E" w:rsidRDefault="00AB7D3B">
      <w:pPr>
        <w:spacing w:before="120" w:line="360" w:lineRule="auto"/>
        <w:ind w:firstLine="540"/>
        <w:rPr>
          <w:rFonts w:ascii="宋体" w:hAnsi="宋体"/>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rsidR="00893F2E" w:rsidRDefault="00AB7D3B">
      <w:pPr>
        <w:spacing w:before="240" w:line="360" w:lineRule="auto"/>
        <w:ind w:firstLineChars="200" w:firstLine="482"/>
        <w:outlineLvl w:val="0"/>
        <w:rPr>
          <w:rFonts w:ascii="宋体" w:hAnsi="宋体"/>
          <w:b/>
          <w:sz w:val="24"/>
          <w:szCs w:val="20"/>
        </w:rPr>
      </w:pPr>
      <w:r>
        <w:rPr>
          <w:rFonts w:ascii="宋体" w:hAnsi="宋体" w:hint="eastAsia"/>
          <w:b/>
          <w:sz w:val="24"/>
          <w:szCs w:val="20"/>
        </w:rPr>
        <w:t>第二条  合同标的</w:t>
      </w:r>
    </w:p>
    <w:p w:rsidR="00893F2E" w:rsidRDefault="00AB7D3B">
      <w:pPr>
        <w:spacing w:before="120" w:line="360" w:lineRule="auto"/>
        <w:ind w:firstLine="454"/>
        <w:rPr>
          <w:rFonts w:ascii="宋体" w:hAnsi="宋体"/>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rsidR="00893F2E" w:rsidRDefault="00AB7D3B">
      <w:pPr>
        <w:spacing w:before="240" w:line="360" w:lineRule="auto"/>
        <w:ind w:firstLineChars="200" w:firstLine="482"/>
        <w:outlineLvl w:val="0"/>
        <w:rPr>
          <w:rFonts w:ascii="宋体" w:hAnsi="宋体"/>
          <w:b/>
          <w:sz w:val="24"/>
          <w:szCs w:val="20"/>
        </w:rPr>
      </w:pPr>
      <w:r>
        <w:rPr>
          <w:rFonts w:ascii="宋体" w:hAnsi="宋体" w:hint="eastAsia"/>
          <w:b/>
          <w:sz w:val="24"/>
          <w:szCs w:val="20"/>
        </w:rPr>
        <w:t>第三条  合同价款</w:t>
      </w:r>
    </w:p>
    <w:p w:rsidR="00893F2E" w:rsidRDefault="00AB7D3B">
      <w:pPr>
        <w:spacing w:before="120" w:line="360" w:lineRule="auto"/>
        <w:ind w:firstLine="454"/>
        <w:rPr>
          <w:rFonts w:ascii="宋体" w:hAnsi="宋体"/>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rsidR="00893F2E" w:rsidRDefault="00AB7D3B">
      <w:pPr>
        <w:spacing w:before="240" w:line="360" w:lineRule="auto"/>
        <w:ind w:firstLineChars="200" w:firstLine="482"/>
        <w:outlineLvl w:val="0"/>
        <w:rPr>
          <w:rFonts w:ascii="宋体" w:hAnsi="宋体"/>
          <w:b/>
          <w:sz w:val="24"/>
          <w:szCs w:val="20"/>
        </w:rPr>
      </w:pPr>
      <w:r>
        <w:rPr>
          <w:rFonts w:ascii="宋体" w:hAnsi="宋体" w:hint="eastAsia"/>
          <w:b/>
          <w:sz w:val="24"/>
          <w:szCs w:val="20"/>
        </w:rPr>
        <w:t>第四条  付款方式</w:t>
      </w:r>
    </w:p>
    <w:p w:rsidR="00893F2E" w:rsidRDefault="00AB7D3B">
      <w:pPr>
        <w:spacing w:before="120" w:line="360" w:lineRule="auto"/>
        <w:ind w:firstLine="480"/>
        <w:rPr>
          <w:rFonts w:ascii="宋体" w:hAnsi="宋体"/>
          <w:b/>
          <w:sz w:val="24"/>
          <w:szCs w:val="20"/>
        </w:rPr>
      </w:pPr>
      <w:r>
        <w:rPr>
          <w:rFonts w:ascii="宋体" w:hAnsi="宋体" w:hint="eastAsia"/>
          <w:sz w:val="24"/>
          <w:szCs w:val="20"/>
        </w:rPr>
        <w:t>货物到达买方指定地点，经验收合格、办理结算手续后10日内，买方支付到货货款。</w:t>
      </w:r>
    </w:p>
    <w:p w:rsidR="00893F2E" w:rsidRDefault="00AB7D3B">
      <w:pPr>
        <w:spacing w:before="120" w:line="360" w:lineRule="auto"/>
        <w:ind w:firstLineChars="196" w:firstLine="472"/>
        <w:outlineLvl w:val="0"/>
        <w:rPr>
          <w:rFonts w:ascii="宋体" w:hAnsi="宋体"/>
          <w:b/>
          <w:sz w:val="24"/>
          <w:szCs w:val="20"/>
        </w:rPr>
      </w:pPr>
      <w:r>
        <w:rPr>
          <w:rFonts w:ascii="宋体" w:hAnsi="宋体" w:hint="eastAsia"/>
          <w:b/>
          <w:sz w:val="24"/>
          <w:szCs w:val="20"/>
        </w:rPr>
        <w:t>第五条  交货时间和地点</w:t>
      </w:r>
    </w:p>
    <w:p w:rsidR="00893F2E" w:rsidRDefault="00AB7D3B">
      <w:pPr>
        <w:spacing w:before="120" w:line="360" w:lineRule="auto"/>
        <w:ind w:firstLine="480"/>
        <w:rPr>
          <w:rFonts w:ascii="宋体" w:hAnsi="宋体"/>
          <w:sz w:val="24"/>
          <w:szCs w:val="20"/>
        </w:rPr>
      </w:pPr>
      <w:r>
        <w:rPr>
          <w:rFonts w:ascii="宋体" w:hAnsi="宋体" w:hint="eastAsia"/>
          <w:sz w:val="24"/>
          <w:szCs w:val="20"/>
        </w:rPr>
        <w:t xml:space="preserve">5.1交货时间：按需供应物品，在买方确认物品需求后，10个自然日内送达。　</w:t>
      </w:r>
    </w:p>
    <w:p w:rsidR="00893F2E" w:rsidRDefault="00AB7D3B">
      <w:pPr>
        <w:spacing w:before="120" w:line="360" w:lineRule="auto"/>
        <w:ind w:firstLine="480"/>
        <w:rPr>
          <w:rFonts w:ascii="宋体" w:hAnsi="宋体"/>
          <w:sz w:val="24"/>
          <w:szCs w:val="20"/>
        </w:rPr>
      </w:pPr>
      <w:r>
        <w:rPr>
          <w:rFonts w:ascii="宋体" w:hAnsi="宋体" w:hint="eastAsia"/>
          <w:sz w:val="24"/>
          <w:szCs w:val="20"/>
        </w:rPr>
        <w:t xml:space="preserve">5.2交货地点：北京市疾病预防控制中心指定地点。 </w:t>
      </w:r>
    </w:p>
    <w:p w:rsidR="00893F2E" w:rsidRDefault="00AB7D3B">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lastRenderedPageBreak/>
        <w:t xml:space="preserve">第六条  包装要求   </w:t>
      </w:r>
    </w:p>
    <w:p w:rsidR="00893F2E" w:rsidRDefault="00AB7D3B">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893F2E" w:rsidRDefault="00AB7D3B">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6.2每件包装箱应按通用标准进行标识，并内附一份详细装箱单和质量合格证书。</w:t>
      </w:r>
    </w:p>
    <w:p w:rsidR="00893F2E" w:rsidRDefault="00AB7D3B">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第七条  装运通知</w:t>
      </w:r>
    </w:p>
    <w:p w:rsidR="00893F2E" w:rsidRDefault="00AB7D3B">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rsidR="00893F2E" w:rsidRDefault="00AB7D3B">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第八条  技术资料</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货物交付之时，卖方应将完整的中文技术资料提供买方，如操作手册、使用说明、维修指南和／或服务手册等。</w:t>
      </w:r>
    </w:p>
    <w:p w:rsidR="00893F2E" w:rsidRDefault="00AB7D3B">
      <w:pPr>
        <w:spacing w:before="120" w:line="360" w:lineRule="auto"/>
        <w:ind w:firstLineChars="200" w:firstLine="482"/>
        <w:outlineLvl w:val="0"/>
        <w:rPr>
          <w:rFonts w:ascii="宋体" w:hAnsi="宋体"/>
          <w:sz w:val="24"/>
          <w:szCs w:val="20"/>
        </w:rPr>
      </w:pPr>
      <w:r>
        <w:rPr>
          <w:rFonts w:ascii="宋体" w:hAnsi="宋体" w:hint="eastAsia"/>
          <w:b/>
          <w:sz w:val="24"/>
          <w:szCs w:val="20"/>
        </w:rPr>
        <w:t>第九条  保险</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如有必要，卖方应为本合同项下的货物投保财产险及运输责任险，并承担相应的保险费用。</w:t>
      </w:r>
    </w:p>
    <w:p w:rsidR="00893F2E" w:rsidRDefault="00AB7D3B">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第十条  验收标准、方式</w:t>
      </w:r>
    </w:p>
    <w:p w:rsidR="00893F2E" w:rsidRDefault="00AB7D3B">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rsidR="00893F2E" w:rsidRDefault="00AB7D3B">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rsidR="00893F2E" w:rsidRDefault="00AB7D3B">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10.3货物到达买方指定地点后，买卖双方应及时组织验收，对货物的外观、数量确认符合合同要求后签署备忘录。</w:t>
      </w:r>
    </w:p>
    <w:p w:rsidR="00893F2E" w:rsidRDefault="00AB7D3B">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第十一条  质量保证</w:t>
      </w:r>
    </w:p>
    <w:p w:rsidR="00893F2E" w:rsidRDefault="00AB7D3B">
      <w:pPr>
        <w:spacing w:line="360" w:lineRule="auto"/>
        <w:ind w:firstLineChars="200" w:firstLine="480"/>
        <w:rPr>
          <w:rFonts w:ascii="宋体" w:hAnsi="宋体"/>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rsidR="00893F2E" w:rsidRDefault="00AB7D3B">
      <w:pPr>
        <w:spacing w:line="360" w:lineRule="auto"/>
        <w:ind w:firstLineChars="200" w:firstLine="480"/>
        <w:rPr>
          <w:rFonts w:ascii="宋体" w:hAnsi="宋体"/>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rsidR="00893F2E" w:rsidRDefault="00AB7D3B">
      <w:pPr>
        <w:spacing w:line="360" w:lineRule="auto"/>
        <w:ind w:firstLineChars="200" w:firstLine="480"/>
        <w:rPr>
          <w:rFonts w:ascii="宋体" w:hAnsi="宋体"/>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11.5除特别约定外，本合同项下货物的质量保证期为自货物交付之日起12个月。</w:t>
      </w:r>
    </w:p>
    <w:p w:rsidR="00893F2E" w:rsidRDefault="00AB7D3B">
      <w:pPr>
        <w:spacing w:line="360" w:lineRule="auto"/>
        <w:ind w:firstLineChars="200" w:firstLine="482"/>
        <w:outlineLvl w:val="0"/>
        <w:rPr>
          <w:rFonts w:ascii="宋体" w:hAnsi="宋体"/>
          <w:b/>
          <w:sz w:val="24"/>
          <w:szCs w:val="20"/>
        </w:rPr>
      </w:pPr>
      <w:r>
        <w:rPr>
          <w:rFonts w:ascii="宋体" w:hAnsi="宋体" w:hint="eastAsia"/>
          <w:b/>
          <w:sz w:val="24"/>
          <w:szCs w:val="20"/>
        </w:rPr>
        <w:t>第十二条  知识产权</w:t>
      </w:r>
    </w:p>
    <w:p w:rsidR="00893F2E" w:rsidRDefault="00AB7D3B">
      <w:pPr>
        <w:spacing w:line="360" w:lineRule="auto"/>
        <w:ind w:firstLineChars="200" w:firstLine="480"/>
        <w:rPr>
          <w:rFonts w:ascii="宋体" w:hAnsi="宋体"/>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893F2E" w:rsidRDefault="00AB7D3B">
      <w:pPr>
        <w:spacing w:line="360" w:lineRule="auto"/>
        <w:ind w:firstLineChars="200" w:firstLine="482"/>
        <w:outlineLvl w:val="0"/>
        <w:rPr>
          <w:rFonts w:ascii="宋体" w:hAnsi="宋体"/>
          <w:sz w:val="24"/>
          <w:szCs w:val="20"/>
        </w:rPr>
      </w:pPr>
      <w:r>
        <w:rPr>
          <w:rFonts w:ascii="宋体" w:hAnsi="宋体" w:hint="eastAsia"/>
          <w:b/>
          <w:sz w:val="24"/>
          <w:szCs w:val="20"/>
        </w:rPr>
        <w:t>第十三条  违约责任</w:t>
      </w:r>
    </w:p>
    <w:p w:rsidR="00893F2E" w:rsidRDefault="00AB7D3B">
      <w:pPr>
        <w:tabs>
          <w:tab w:val="left" w:pos="-2880"/>
          <w:tab w:val="left" w:pos="-2700"/>
          <w:tab w:val="left" w:pos="7920"/>
          <w:tab w:val="left" w:pos="8100"/>
          <w:tab w:val="left" w:pos="9360"/>
        </w:tabs>
        <w:spacing w:line="360" w:lineRule="auto"/>
        <w:ind w:leftChars="1" w:left="2" w:firstLineChars="200" w:firstLine="480"/>
        <w:rPr>
          <w:rFonts w:ascii="宋体" w:hAnsi="宋体"/>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13.2买方逾期付款的，每延期一日应向卖方支付合同总价的2‰作为违约金，逾期超过30日卖方有权解除合同。</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13.5买方的一切索赔要求书面通知卖方后，卖方应在5日内予以答复，逾期视为认可买方的主张。</w:t>
      </w:r>
    </w:p>
    <w:p w:rsidR="00893F2E" w:rsidRDefault="00AB7D3B">
      <w:pPr>
        <w:spacing w:line="360" w:lineRule="auto"/>
        <w:ind w:firstLineChars="200" w:firstLine="482"/>
        <w:outlineLvl w:val="0"/>
        <w:rPr>
          <w:rFonts w:ascii="宋体" w:hAnsi="宋体"/>
          <w:sz w:val="24"/>
          <w:szCs w:val="20"/>
        </w:rPr>
      </w:pPr>
      <w:r>
        <w:rPr>
          <w:rFonts w:ascii="宋体" w:hAnsi="宋体" w:hint="eastAsia"/>
          <w:b/>
          <w:sz w:val="24"/>
          <w:szCs w:val="20"/>
        </w:rPr>
        <w:t>第十四条  不可抗力</w:t>
      </w:r>
    </w:p>
    <w:p w:rsidR="00893F2E" w:rsidRDefault="00AB7D3B">
      <w:pPr>
        <w:spacing w:line="360" w:lineRule="auto"/>
        <w:ind w:firstLineChars="200" w:firstLine="480"/>
        <w:rPr>
          <w:rFonts w:ascii="宋体" w:hAnsi="宋体"/>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rsidR="00893F2E" w:rsidRDefault="00AB7D3B">
      <w:pPr>
        <w:spacing w:before="120" w:line="360" w:lineRule="auto"/>
        <w:ind w:firstLineChars="200" w:firstLine="482"/>
        <w:outlineLvl w:val="0"/>
        <w:rPr>
          <w:rFonts w:ascii="宋体" w:hAnsi="宋体"/>
          <w:sz w:val="24"/>
          <w:szCs w:val="20"/>
        </w:rPr>
      </w:pPr>
      <w:r>
        <w:rPr>
          <w:rFonts w:ascii="宋体" w:hAnsi="宋体" w:hint="eastAsia"/>
          <w:b/>
          <w:sz w:val="24"/>
          <w:szCs w:val="20"/>
        </w:rPr>
        <w:t>第十五条  解决争议的方式</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rsidR="00893F2E" w:rsidRDefault="00AB7D3B">
      <w:pPr>
        <w:spacing w:before="120" w:line="360" w:lineRule="auto"/>
        <w:ind w:firstLineChars="200" w:firstLine="482"/>
        <w:outlineLvl w:val="0"/>
        <w:rPr>
          <w:rFonts w:ascii="宋体" w:hAnsi="宋体"/>
          <w:sz w:val="24"/>
          <w:szCs w:val="20"/>
        </w:rPr>
      </w:pPr>
      <w:r>
        <w:rPr>
          <w:rFonts w:ascii="宋体" w:hAnsi="宋体" w:hint="eastAsia"/>
          <w:b/>
          <w:sz w:val="24"/>
          <w:szCs w:val="20"/>
        </w:rPr>
        <w:t>第十六条  合同的生效和其他</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rsidR="00893F2E" w:rsidRDefault="00AB7D3B">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rsidR="00893F2E" w:rsidRDefault="00893F2E">
      <w:pPr>
        <w:tabs>
          <w:tab w:val="left" w:pos="-2880"/>
          <w:tab w:val="left" w:pos="-2700"/>
          <w:tab w:val="left" w:pos="7920"/>
          <w:tab w:val="left" w:pos="8100"/>
          <w:tab w:val="left" w:pos="9360"/>
        </w:tabs>
        <w:spacing w:line="360" w:lineRule="auto"/>
        <w:ind w:left="2"/>
        <w:rPr>
          <w:rFonts w:ascii="宋体" w:hAnsi="宋体"/>
          <w:sz w:val="24"/>
          <w:szCs w:val="20"/>
        </w:rPr>
      </w:pPr>
    </w:p>
    <w:p w:rsidR="00893F2E" w:rsidRDefault="00893F2E">
      <w:pPr>
        <w:tabs>
          <w:tab w:val="left" w:pos="-2880"/>
          <w:tab w:val="left" w:pos="-2700"/>
          <w:tab w:val="left" w:pos="7920"/>
          <w:tab w:val="left" w:pos="8100"/>
          <w:tab w:val="left" w:pos="9360"/>
        </w:tabs>
        <w:spacing w:line="360" w:lineRule="auto"/>
        <w:ind w:left="2"/>
        <w:rPr>
          <w:rFonts w:ascii="等线" w:eastAsia="等线" w:hAnsi="等线"/>
          <w:sz w:val="24"/>
          <w:szCs w:val="20"/>
        </w:rPr>
      </w:pPr>
    </w:p>
    <w:p w:rsidR="00893F2E" w:rsidRDefault="00AB7D3B">
      <w:pPr>
        <w:tabs>
          <w:tab w:val="left" w:pos="-2880"/>
          <w:tab w:val="left" w:pos="-2700"/>
          <w:tab w:val="left" w:pos="7920"/>
          <w:tab w:val="left" w:pos="8100"/>
          <w:tab w:val="left" w:pos="9360"/>
        </w:tabs>
        <w:spacing w:line="360" w:lineRule="auto"/>
        <w:ind w:firstLineChars="500" w:firstLine="1200"/>
        <w:rPr>
          <w:rFonts w:ascii="等线" w:eastAsia="等线" w:hAnsi="等线"/>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rsidR="00893F2E" w:rsidRDefault="00AB7D3B">
      <w:pPr>
        <w:tabs>
          <w:tab w:val="left" w:pos="-2880"/>
          <w:tab w:val="left" w:pos="-2700"/>
          <w:tab w:val="left" w:pos="7920"/>
          <w:tab w:val="left" w:pos="8100"/>
          <w:tab w:val="left" w:pos="9360"/>
        </w:tabs>
        <w:spacing w:line="360" w:lineRule="auto"/>
        <w:rPr>
          <w:rFonts w:ascii="等线" w:eastAsia="等线" w:hAnsi="等线"/>
          <w:sz w:val="24"/>
          <w:szCs w:val="20"/>
        </w:rPr>
      </w:pPr>
      <w:r>
        <w:rPr>
          <w:rFonts w:ascii="等线" w:eastAsia="等线" w:hAnsi="等线" w:hint="eastAsia"/>
          <w:sz w:val="24"/>
          <w:szCs w:val="20"/>
        </w:rPr>
        <w:t xml:space="preserve">北京市疾病预防控制中心            </w:t>
      </w:r>
    </w:p>
    <w:p w:rsidR="00893F2E" w:rsidRDefault="00AB7D3B">
      <w:pPr>
        <w:tabs>
          <w:tab w:val="left" w:pos="-2880"/>
          <w:tab w:val="left" w:pos="-2700"/>
          <w:tab w:val="left" w:pos="7920"/>
          <w:tab w:val="left" w:pos="8100"/>
          <w:tab w:val="left" w:pos="9360"/>
        </w:tabs>
        <w:spacing w:line="360" w:lineRule="auto"/>
        <w:ind w:leftChars="1" w:left="2" w:firstLineChars="400" w:firstLine="960"/>
        <w:rPr>
          <w:rFonts w:ascii="等线" w:eastAsia="等线" w:hAnsi="等线"/>
          <w:sz w:val="24"/>
          <w:szCs w:val="20"/>
        </w:rPr>
      </w:pPr>
      <w:r>
        <w:rPr>
          <w:rFonts w:ascii="等线" w:eastAsia="等线" w:hAnsi="等线" w:hint="eastAsia"/>
          <w:sz w:val="24"/>
          <w:szCs w:val="20"/>
        </w:rPr>
        <w:t>（盖 章）                          （盖章）</w:t>
      </w:r>
    </w:p>
    <w:p w:rsidR="00893F2E" w:rsidRDefault="00AB7D3B">
      <w:pPr>
        <w:spacing w:line="360" w:lineRule="auto"/>
        <w:rPr>
          <w:rFonts w:ascii="等线" w:eastAsia="等线" w:hAnsi="等线"/>
          <w:sz w:val="24"/>
          <w:szCs w:val="20"/>
        </w:rPr>
      </w:pPr>
      <w:r>
        <w:rPr>
          <w:rFonts w:ascii="等线" w:eastAsia="等线" w:hAnsi="等线" w:hint="eastAsia"/>
          <w:sz w:val="24"/>
          <w:szCs w:val="20"/>
        </w:rPr>
        <w:t>法定代表人或授权代表              法定代表人或授权代表</w:t>
      </w:r>
    </w:p>
    <w:p w:rsidR="00893F2E" w:rsidRDefault="00893F2E">
      <w:pPr>
        <w:spacing w:line="360" w:lineRule="auto"/>
        <w:rPr>
          <w:rFonts w:ascii="等线" w:eastAsia="等线" w:hAnsi="等线"/>
          <w:sz w:val="24"/>
          <w:szCs w:val="20"/>
        </w:rPr>
      </w:pPr>
    </w:p>
    <w:p w:rsidR="00893F2E" w:rsidRDefault="00AB7D3B">
      <w:pPr>
        <w:spacing w:line="360" w:lineRule="auto"/>
        <w:rPr>
          <w:rFonts w:ascii="等线" w:eastAsia="等线" w:hAnsi="等线"/>
          <w:sz w:val="24"/>
          <w:szCs w:val="20"/>
        </w:rPr>
      </w:pPr>
      <w:r>
        <w:rPr>
          <w:rFonts w:ascii="等线" w:eastAsia="等线" w:hAnsi="等线" w:hint="eastAsia"/>
          <w:sz w:val="24"/>
          <w:szCs w:val="20"/>
        </w:rPr>
        <w:t>签字：         签字：</w:t>
      </w:r>
    </w:p>
    <w:p w:rsidR="00893F2E" w:rsidRDefault="00AB7D3B">
      <w:pPr>
        <w:spacing w:line="360" w:lineRule="auto"/>
        <w:rPr>
          <w:rFonts w:ascii="等线" w:eastAsia="等线" w:hAnsi="等线"/>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rsidR="00893F2E" w:rsidRDefault="00AB7D3B">
      <w:pPr>
        <w:spacing w:line="360" w:lineRule="auto"/>
        <w:rPr>
          <w:rFonts w:ascii="等线" w:eastAsia="等线" w:hAnsi="等线"/>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rsidR="00893F2E" w:rsidRDefault="00AB7D3B">
      <w:pPr>
        <w:spacing w:line="360" w:lineRule="auto"/>
        <w:ind w:firstLine="480"/>
        <w:rPr>
          <w:rFonts w:ascii="等线" w:eastAsia="等线" w:hAnsi="等线"/>
          <w:sz w:val="24"/>
          <w:szCs w:val="20"/>
          <w:u w:val="single"/>
        </w:rPr>
      </w:pPr>
      <w:r>
        <w:rPr>
          <w:rFonts w:ascii="等线" w:eastAsia="等线" w:hAnsi="等线" w:hint="eastAsia"/>
          <w:sz w:val="24"/>
          <w:szCs w:val="20"/>
        </w:rPr>
        <w:tab/>
        <w:t xml:space="preserve">                           开户银行：</w:t>
      </w:r>
    </w:p>
    <w:p w:rsidR="00893F2E" w:rsidRDefault="00AB7D3B">
      <w:pPr>
        <w:spacing w:line="360" w:lineRule="auto"/>
        <w:ind w:firstLine="480"/>
        <w:rPr>
          <w:rFonts w:ascii="等线" w:eastAsia="等线" w:hAnsi="等线"/>
          <w:sz w:val="24"/>
          <w:u w:val="single"/>
        </w:rPr>
      </w:pPr>
      <w:r>
        <w:rPr>
          <w:rFonts w:ascii="等线" w:eastAsia="等线" w:hAnsi="等线" w:hint="eastAsia"/>
          <w:sz w:val="24"/>
          <w:szCs w:val="20"/>
        </w:rPr>
        <w:tab/>
        <w:t>帐号：</w:t>
      </w:r>
    </w:p>
    <w:p w:rsidR="00893F2E" w:rsidRDefault="00893F2E">
      <w:pPr>
        <w:spacing w:line="360" w:lineRule="auto"/>
        <w:ind w:firstLine="2884"/>
        <w:rPr>
          <w:rFonts w:ascii="等线" w:eastAsia="等线" w:hAnsi="等线"/>
          <w:b/>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pPr>
    </w:p>
    <w:p w:rsidR="00893F2E" w:rsidRDefault="00893F2E">
      <w:pPr>
        <w:spacing w:before="120" w:line="360" w:lineRule="auto"/>
        <w:rPr>
          <w:rFonts w:ascii="宋体" w:hAnsi="宋体"/>
          <w:sz w:val="24"/>
        </w:rPr>
        <w:sectPr w:rsidR="00893F2E">
          <w:footerReference w:type="even" r:id="rId11"/>
          <w:footerReference w:type="default" r:id="rId12"/>
          <w:pgSz w:w="11906" w:h="16838"/>
          <w:pgMar w:top="1440" w:right="1800" w:bottom="1440" w:left="1800" w:header="851" w:footer="992" w:gutter="0"/>
          <w:cols w:space="720"/>
          <w:docGrid w:type="lines" w:linePitch="312"/>
        </w:sectPr>
      </w:pPr>
    </w:p>
    <w:p w:rsidR="00893F2E" w:rsidRDefault="00AB7D3B">
      <w:pPr>
        <w:spacing w:before="120" w:line="360" w:lineRule="auto"/>
        <w:rPr>
          <w:rFonts w:ascii="宋体" w:hAnsi="宋体"/>
          <w:sz w:val="24"/>
        </w:rPr>
      </w:pPr>
      <w:r>
        <w:rPr>
          <w:rFonts w:ascii="宋体" w:hAnsi="宋体" w:hint="eastAsia"/>
          <w:sz w:val="24"/>
        </w:rPr>
        <w:lastRenderedPageBreak/>
        <w:t xml:space="preserve">   附件一        </w:t>
      </w: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893F2E">
      <w:pPr>
        <w:spacing w:before="120" w:line="360" w:lineRule="auto"/>
        <w:ind w:firstLine="2884"/>
        <w:rPr>
          <w:rFonts w:ascii="宋体" w:hAnsi="宋体"/>
          <w:b/>
          <w:sz w:val="24"/>
        </w:rPr>
      </w:pPr>
    </w:p>
    <w:p w:rsidR="00893F2E" w:rsidRDefault="00AB7D3B">
      <w:pPr>
        <w:spacing w:before="120" w:line="360" w:lineRule="auto"/>
        <w:rPr>
          <w:rFonts w:ascii="宋体" w:hAnsi="宋体"/>
          <w:bCs/>
          <w:sz w:val="24"/>
        </w:rPr>
      </w:pPr>
      <w:r>
        <w:rPr>
          <w:rFonts w:ascii="宋体" w:hAnsi="宋体" w:hint="eastAsia"/>
          <w:bCs/>
          <w:sz w:val="24"/>
        </w:rPr>
        <w:lastRenderedPageBreak/>
        <w:t>附件二</w:t>
      </w: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893F2E">
      <w:pPr>
        <w:spacing w:before="120" w:line="360" w:lineRule="auto"/>
        <w:rPr>
          <w:rFonts w:ascii="宋体" w:hAnsi="宋体"/>
          <w:bCs/>
          <w:sz w:val="24"/>
        </w:rPr>
      </w:pPr>
    </w:p>
    <w:p w:rsidR="00893F2E" w:rsidRDefault="00AB7D3B">
      <w:pPr>
        <w:pStyle w:val="afc"/>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rsidR="00893F2E" w:rsidRDefault="00AB7D3B">
      <w:pPr>
        <w:jc w:val="center"/>
        <w:outlineLvl w:val="0"/>
        <w:rPr>
          <w:b/>
          <w:sz w:val="36"/>
          <w:szCs w:val="36"/>
        </w:rPr>
      </w:pPr>
      <w:bookmarkStart w:id="823" w:name="_Toc99301426"/>
      <w:r>
        <w:rPr>
          <w:b/>
          <w:sz w:val="36"/>
          <w:szCs w:val="36"/>
        </w:rPr>
        <w:br w:type="page"/>
      </w:r>
      <w:r>
        <w:rPr>
          <w:b/>
          <w:sz w:val="36"/>
          <w:szCs w:val="36"/>
        </w:rPr>
        <w:lastRenderedPageBreak/>
        <w:t>第七章投标文件格式</w:t>
      </w:r>
      <w:bookmarkEnd w:id="823"/>
    </w:p>
    <w:p w:rsidR="00893F2E" w:rsidRDefault="00893F2E">
      <w:pPr>
        <w:tabs>
          <w:tab w:val="left" w:pos="900"/>
          <w:tab w:val="left" w:pos="1980"/>
        </w:tabs>
        <w:ind w:left="142"/>
        <w:rPr>
          <w:b/>
          <w:sz w:val="24"/>
        </w:rPr>
      </w:pPr>
    </w:p>
    <w:p w:rsidR="00893F2E" w:rsidRDefault="00AB7D3B">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893F2E" w:rsidRDefault="00AB7D3B">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893F2E" w:rsidRDefault="00AB7D3B">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893F2E" w:rsidRDefault="00AB7D3B">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893F2E" w:rsidRDefault="00AB7D3B">
      <w:pPr>
        <w:widowControl/>
        <w:jc w:val="left"/>
        <w:rPr>
          <w:sz w:val="24"/>
        </w:rPr>
      </w:pPr>
      <w:r>
        <w:rPr>
          <w:sz w:val="24"/>
        </w:rPr>
        <w:br w:type="page"/>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rsidR="00893F2E" w:rsidRDefault="00AB7D3B">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rsidR="00893F2E" w:rsidRDefault="00893F2E">
      <w:pPr>
        <w:rPr>
          <w:b/>
          <w:spacing w:val="20"/>
          <w:szCs w:val="21"/>
        </w:rPr>
      </w:pPr>
    </w:p>
    <w:p w:rsidR="00893F2E" w:rsidRDefault="00AB7D3B">
      <w:pPr>
        <w:rPr>
          <w:b/>
          <w:sz w:val="24"/>
        </w:rPr>
      </w:pPr>
      <w:r>
        <w:rPr>
          <w:b/>
          <w:spacing w:val="20"/>
          <w:sz w:val="24"/>
        </w:rPr>
        <w:t>投标文件（资格证明文件）</w:t>
      </w:r>
      <w:r>
        <w:rPr>
          <w:b/>
          <w:sz w:val="24"/>
        </w:rPr>
        <w:t>封面（非实质性格式）</w:t>
      </w:r>
    </w:p>
    <w:p w:rsidR="00893F2E" w:rsidRDefault="00893F2E">
      <w:pPr>
        <w:jc w:val="center"/>
        <w:rPr>
          <w:szCs w:val="21"/>
        </w:rPr>
      </w:pPr>
    </w:p>
    <w:p w:rsidR="00893F2E" w:rsidRDefault="00AB7D3B">
      <w:pPr>
        <w:jc w:val="center"/>
        <w:rPr>
          <w:b/>
          <w:spacing w:val="60"/>
          <w:sz w:val="84"/>
          <w:szCs w:val="84"/>
        </w:rPr>
      </w:pPr>
      <w:r>
        <w:rPr>
          <w:b/>
          <w:spacing w:val="60"/>
          <w:sz w:val="84"/>
          <w:szCs w:val="84"/>
        </w:rPr>
        <w:t>投标文件</w:t>
      </w:r>
    </w:p>
    <w:p w:rsidR="00893F2E" w:rsidRDefault="00AB7D3B">
      <w:pPr>
        <w:jc w:val="center"/>
        <w:rPr>
          <w:b/>
          <w:spacing w:val="60"/>
          <w:sz w:val="52"/>
          <w:szCs w:val="52"/>
        </w:rPr>
      </w:pPr>
      <w:r>
        <w:rPr>
          <w:b/>
          <w:spacing w:val="60"/>
          <w:sz w:val="52"/>
          <w:szCs w:val="52"/>
        </w:rPr>
        <w:t>（资格证明文件）</w:t>
      </w:r>
    </w:p>
    <w:p w:rsidR="00893F2E" w:rsidRDefault="00893F2E">
      <w:pPr>
        <w:ind w:firstLineChars="150" w:firstLine="542"/>
        <w:rPr>
          <w:b/>
          <w:spacing w:val="20"/>
          <w:sz w:val="32"/>
          <w:szCs w:val="32"/>
        </w:rPr>
      </w:pPr>
    </w:p>
    <w:p w:rsidR="00893F2E" w:rsidRDefault="00893F2E">
      <w:pPr>
        <w:ind w:firstLineChars="150" w:firstLine="542"/>
        <w:rPr>
          <w:b/>
          <w:spacing w:val="20"/>
          <w:sz w:val="32"/>
          <w:szCs w:val="32"/>
        </w:rPr>
      </w:pPr>
    </w:p>
    <w:p w:rsidR="00893F2E" w:rsidRDefault="00AB7D3B">
      <w:pPr>
        <w:ind w:firstLineChars="150" w:firstLine="542"/>
        <w:rPr>
          <w:b/>
          <w:spacing w:val="20"/>
          <w:sz w:val="32"/>
          <w:szCs w:val="32"/>
        </w:rPr>
      </w:pPr>
      <w:r>
        <w:rPr>
          <w:b/>
          <w:spacing w:val="20"/>
          <w:sz w:val="32"/>
          <w:szCs w:val="32"/>
        </w:rPr>
        <w:t>项目名称</w:t>
      </w:r>
      <w:r>
        <w:rPr>
          <w:b/>
          <w:spacing w:val="20"/>
          <w:sz w:val="32"/>
          <w:szCs w:val="32"/>
        </w:rPr>
        <w:t>:</w:t>
      </w:r>
    </w:p>
    <w:p w:rsidR="00893F2E" w:rsidRDefault="00AB7D3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893F2E" w:rsidRDefault="00893F2E">
      <w:pPr>
        <w:ind w:firstLineChars="150" w:firstLine="542"/>
        <w:rPr>
          <w:b/>
          <w:spacing w:val="20"/>
          <w:sz w:val="32"/>
          <w:szCs w:val="32"/>
        </w:rPr>
      </w:pPr>
    </w:p>
    <w:p w:rsidR="00893F2E" w:rsidRDefault="00893F2E">
      <w:pPr>
        <w:ind w:firstLineChars="150" w:firstLine="542"/>
        <w:rPr>
          <w:b/>
          <w:spacing w:val="20"/>
          <w:sz w:val="32"/>
          <w:szCs w:val="32"/>
        </w:rPr>
      </w:pPr>
    </w:p>
    <w:p w:rsidR="00893F2E" w:rsidRDefault="00893F2E">
      <w:pPr>
        <w:jc w:val="center"/>
        <w:rPr>
          <w:b/>
          <w:sz w:val="32"/>
          <w:szCs w:val="32"/>
        </w:rPr>
      </w:pPr>
    </w:p>
    <w:p w:rsidR="00893F2E" w:rsidRDefault="00893F2E">
      <w:pPr>
        <w:jc w:val="center"/>
        <w:rPr>
          <w:b/>
          <w:sz w:val="32"/>
          <w:szCs w:val="32"/>
        </w:rPr>
      </w:pPr>
    </w:p>
    <w:p w:rsidR="00893F2E" w:rsidRDefault="00893F2E">
      <w:pPr>
        <w:jc w:val="center"/>
        <w:rPr>
          <w:b/>
          <w:sz w:val="32"/>
          <w:szCs w:val="32"/>
        </w:rPr>
      </w:pPr>
    </w:p>
    <w:p w:rsidR="00893F2E" w:rsidRDefault="00893F2E">
      <w:pPr>
        <w:jc w:val="center"/>
        <w:rPr>
          <w:b/>
          <w:spacing w:val="20"/>
          <w:sz w:val="32"/>
          <w:szCs w:val="32"/>
        </w:rPr>
      </w:pPr>
    </w:p>
    <w:p w:rsidR="00893F2E" w:rsidRDefault="00893F2E">
      <w:pPr>
        <w:jc w:val="center"/>
        <w:rPr>
          <w:b/>
          <w:spacing w:val="20"/>
          <w:sz w:val="32"/>
          <w:szCs w:val="32"/>
        </w:rPr>
      </w:pPr>
    </w:p>
    <w:p w:rsidR="00893F2E" w:rsidRDefault="00893F2E">
      <w:pPr>
        <w:jc w:val="center"/>
        <w:rPr>
          <w:b/>
          <w:spacing w:val="20"/>
          <w:sz w:val="32"/>
          <w:szCs w:val="32"/>
        </w:rPr>
      </w:pPr>
    </w:p>
    <w:p w:rsidR="00893F2E" w:rsidRDefault="00AB7D3B">
      <w:pPr>
        <w:ind w:firstLineChars="400" w:firstLine="1445"/>
        <w:jc w:val="left"/>
        <w:rPr>
          <w:b/>
          <w:spacing w:val="20"/>
          <w:sz w:val="32"/>
          <w:szCs w:val="32"/>
        </w:rPr>
      </w:pPr>
      <w:r>
        <w:rPr>
          <w:b/>
          <w:spacing w:val="20"/>
          <w:sz w:val="32"/>
          <w:szCs w:val="32"/>
        </w:rPr>
        <w:t>投标人名称：</w:t>
      </w:r>
    </w:p>
    <w:p w:rsidR="00893F2E" w:rsidRDefault="00893F2E">
      <w:pPr>
        <w:jc w:val="center"/>
        <w:rPr>
          <w:b/>
          <w:sz w:val="32"/>
          <w:szCs w:val="32"/>
        </w:rPr>
      </w:pPr>
    </w:p>
    <w:p w:rsidR="00893F2E" w:rsidRDefault="00AB7D3B">
      <w:pPr>
        <w:rPr>
          <w:rFonts w:ascii="宋体" w:hAnsi="宋体" w:cs="宋体"/>
          <w:b/>
          <w:sz w:val="24"/>
        </w:rPr>
      </w:pPr>
      <w:r>
        <w:rPr>
          <w:b/>
          <w:spacing w:val="20"/>
          <w:sz w:val="32"/>
          <w:szCs w:val="32"/>
        </w:rPr>
        <w:br w:type="page"/>
      </w:r>
    </w:p>
    <w:p w:rsidR="00893F2E" w:rsidRDefault="00AB7D3B">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893F2E" w:rsidRDefault="00AB7D3B">
      <w:pPr>
        <w:spacing w:line="360" w:lineRule="auto"/>
        <w:outlineLvl w:val="2"/>
        <w:rPr>
          <w:rFonts w:ascii="宋体" w:hAnsi="宋体" w:cs="宋体"/>
          <w:sz w:val="24"/>
        </w:rPr>
      </w:pPr>
      <w:r>
        <w:rPr>
          <w:rFonts w:ascii="宋体" w:hAnsi="宋体" w:cs="宋体" w:hint="eastAsia"/>
          <w:sz w:val="24"/>
        </w:rPr>
        <w:t>1-1营业执照等证明文件（复印件或扫描件须加盖本单位公章）</w:t>
      </w:r>
    </w:p>
    <w:p w:rsidR="00893F2E" w:rsidRDefault="00893F2E">
      <w:pPr>
        <w:widowControl/>
        <w:spacing w:line="360" w:lineRule="auto"/>
        <w:jc w:val="left"/>
        <w:rPr>
          <w:rFonts w:ascii="宋体" w:hAnsi="宋体" w:cs="宋体"/>
          <w:sz w:val="24"/>
        </w:rPr>
      </w:pPr>
    </w:p>
    <w:p w:rsidR="00893F2E" w:rsidRDefault="00AB7D3B">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rsidR="00893F2E" w:rsidRDefault="00AB7D3B">
      <w:pPr>
        <w:spacing w:line="360" w:lineRule="auto"/>
        <w:jc w:val="center"/>
        <w:rPr>
          <w:b/>
          <w:sz w:val="36"/>
          <w:szCs w:val="36"/>
        </w:rPr>
      </w:pPr>
      <w:r>
        <w:rPr>
          <w:rFonts w:hint="eastAsia"/>
          <w:b/>
          <w:sz w:val="36"/>
          <w:szCs w:val="36"/>
        </w:rPr>
        <w:t>投标人资格声明书</w:t>
      </w:r>
    </w:p>
    <w:p w:rsidR="00893F2E" w:rsidRDefault="00893F2E">
      <w:pPr>
        <w:tabs>
          <w:tab w:val="left" w:pos="5580"/>
        </w:tabs>
        <w:spacing w:line="360" w:lineRule="auto"/>
        <w:rPr>
          <w:sz w:val="24"/>
        </w:rPr>
      </w:pPr>
    </w:p>
    <w:p w:rsidR="00893F2E" w:rsidRDefault="00AB7D3B">
      <w:pPr>
        <w:tabs>
          <w:tab w:val="left" w:pos="5580"/>
        </w:tabs>
        <w:spacing w:line="360" w:lineRule="auto"/>
        <w:rPr>
          <w:sz w:val="24"/>
        </w:rPr>
      </w:pPr>
      <w:r>
        <w:rPr>
          <w:sz w:val="24"/>
        </w:rPr>
        <w:t>致：</w:t>
      </w:r>
      <w:r>
        <w:rPr>
          <w:sz w:val="24"/>
          <w:u w:val="single"/>
        </w:rPr>
        <w:t>采购人或采购代理机构</w:t>
      </w:r>
    </w:p>
    <w:p w:rsidR="00893F2E" w:rsidRDefault="00AB7D3B">
      <w:pPr>
        <w:spacing w:line="360" w:lineRule="auto"/>
        <w:ind w:firstLineChars="200" w:firstLine="480"/>
        <w:rPr>
          <w:sz w:val="24"/>
        </w:rPr>
      </w:pPr>
      <w:r>
        <w:rPr>
          <w:sz w:val="24"/>
        </w:rPr>
        <w:t>在参与本次项目投标中，我单位承诺：</w:t>
      </w:r>
    </w:p>
    <w:p w:rsidR="00893F2E" w:rsidRDefault="00AB7D3B">
      <w:pPr>
        <w:numPr>
          <w:ilvl w:val="0"/>
          <w:numId w:val="27"/>
        </w:numPr>
        <w:spacing w:line="360" w:lineRule="auto"/>
        <w:ind w:left="1134"/>
        <w:rPr>
          <w:sz w:val="24"/>
          <w:szCs w:val="22"/>
        </w:rPr>
      </w:pPr>
      <w:r>
        <w:rPr>
          <w:sz w:val="24"/>
          <w:szCs w:val="22"/>
        </w:rPr>
        <w:t>具有良好的商业信誉和健全的财务会计制度；</w:t>
      </w:r>
    </w:p>
    <w:p w:rsidR="00893F2E" w:rsidRDefault="00AB7D3B">
      <w:pPr>
        <w:numPr>
          <w:ilvl w:val="0"/>
          <w:numId w:val="27"/>
        </w:numPr>
        <w:spacing w:line="360" w:lineRule="auto"/>
        <w:ind w:left="1134"/>
        <w:rPr>
          <w:sz w:val="24"/>
          <w:szCs w:val="22"/>
        </w:rPr>
      </w:pPr>
      <w:r>
        <w:rPr>
          <w:sz w:val="24"/>
          <w:szCs w:val="22"/>
        </w:rPr>
        <w:t>具有履行合同所必需的设备和专业技术能力；</w:t>
      </w:r>
    </w:p>
    <w:p w:rsidR="00893F2E" w:rsidRDefault="00AB7D3B">
      <w:pPr>
        <w:numPr>
          <w:ilvl w:val="0"/>
          <w:numId w:val="27"/>
        </w:numPr>
        <w:spacing w:line="360" w:lineRule="auto"/>
        <w:ind w:left="1134"/>
        <w:rPr>
          <w:sz w:val="24"/>
          <w:szCs w:val="22"/>
        </w:rPr>
      </w:pPr>
      <w:r>
        <w:rPr>
          <w:sz w:val="24"/>
          <w:szCs w:val="22"/>
        </w:rPr>
        <w:t>有依法缴纳税收和社会保障资金的良好记录；</w:t>
      </w:r>
    </w:p>
    <w:p w:rsidR="00893F2E" w:rsidRDefault="00AB7D3B">
      <w:pPr>
        <w:numPr>
          <w:ilvl w:val="0"/>
          <w:numId w:val="2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893F2E" w:rsidRDefault="00AB7D3B">
      <w:pPr>
        <w:numPr>
          <w:ilvl w:val="0"/>
          <w:numId w:val="2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893F2E" w:rsidRDefault="00AB7D3B">
      <w:pPr>
        <w:numPr>
          <w:ilvl w:val="0"/>
          <w:numId w:val="2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893F2E" w:rsidRDefault="00AB7D3B">
      <w:pPr>
        <w:numPr>
          <w:ilvl w:val="0"/>
          <w:numId w:val="27"/>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893F2E">
        <w:trPr>
          <w:trHeight w:val="430"/>
          <w:jc w:val="center"/>
        </w:trPr>
        <w:tc>
          <w:tcPr>
            <w:tcW w:w="950" w:type="dxa"/>
            <w:vAlign w:val="center"/>
          </w:tcPr>
          <w:p w:rsidR="00893F2E" w:rsidRDefault="00AB7D3B">
            <w:pPr>
              <w:spacing w:line="360" w:lineRule="auto"/>
              <w:jc w:val="center"/>
              <w:rPr>
                <w:sz w:val="24"/>
              </w:rPr>
            </w:pPr>
            <w:r>
              <w:rPr>
                <w:sz w:val="24"/>
              </w:rPr>
              <w:t>序号</w:t>
            </w:r>
          </w:p>
        </w:tc>
        <w:tc>
          <w:tcPr>
            <w:tcW w:w="4574" w:type="dxa"/>
            <w:vAlign w:val="center"/>
          </w:tcPr>
          <w:p w:rsidR="00893F2E" w:rsidRDefault="00AB7D3B">
            <w:pPr>
              <w:spacing w:line="360" w:lineRule="auto"/>
              <w:jc w:val="center"/>
              <w:rPr>
                <w:sz w:val="24"/>
              </w:rPr>
            </w:pPr>
            <w:r>
              <w:rPr>
                <w:sz w:val="24"/>
              </w:rPr>
              <w:t>单位名称</w:t>
            </w:r>
          </w:p>
        </w:tc>
        <w:tc>
          <w:tcPr>
            <w:tcW w:w="2976" w:type="dxa"/>
            <w:vAlign w:val="center"/>
          </w:tcPr>
          <w:p w:rsidR="00893F2E" w:rsidRDefault="00AB7D3B">
            <w:pPr>
              <w:spacing w:line="360" w:lineRule="auto"/>
              <w:jc w:val="center"/>
              <w:rPr>
                <w:sz w:val="24"/>
              </w:rPr>
            </w:pPr>
            <w:r>
              <w:rPr>
                <w:sz w:val="24"/>
              </w:rPr>
              <w:t>相互关系</w:t>
            </w:r>
          </w:p>
        </w:tc>
      </w:tr>
      <w:tr w:rsidR="00893F2E">
        <w:trPr>
          <w:trHeight w:val="430"/>
          <w:jc w:val="center"/>
        </w:trPr>
        <w:tc>
          <w:tcPr>
            <w:tcW w:w="950" w:type="dxa"/>
            <w:vAlign w:val="center"/>
          </w:tcPr>
          <w:p w:rsidR="00893F2E" w:rsidRDefault="00AB7D3B">
            <w:pPr>
              <w:spacing w:line="360" w:lineRule="auto"/>
              <w:jc w:val="center"/>
              <w:rPr>
                <w:sz w:val="24"/>
              </w:rPr>
            </w:pPr>
            <w:r>
              <w:rPr>
                <w:sz w:val="24"/>
              </w:rPr>
              <w:t>1</w:t>
            </w:r>
          </w:p>
        </w:tc>
        <w:tc>
          <w:tcPr>
            <w:tcW w:w="4574" w:type="dxa"/>
            <w:vAlign w:val="center"/>
          </w:tcPr>
          <w:p w:rsidR="00893F2E" w:rsidRDefault="00893F2E">
            <w:pPr>
              <w:spacing w:line="360" w:lineRule="auto"/>
              <w:jc w:val="center"/>
              <w:rPr>
                <w:sz w:val="24"/>
              </w:rPr>
            </w:pPr>
          </w:p>
        </w:tc>
        <w:tc>
          <w:tcPr>
            <w:tcW w:w="2976" w:type="dxa"/>
            <w:vAlign w:val="center"/>
          </w:tcPr>
          <w:p w:rsidR="00893F2E" w:rsidRDefault="00893F2E">
            <w:pPr>
              <w:spacing w:line="360" w:lineRule="auto"/>
              <w:jc w:val="center"/>
              <w:rPr>
                <w:sz w:val="24"/>
              </w:rPr>
            </w:pPr>
          </w:p>
        </w:tc>
      </w:tr>
      <w:tr w:rsidR="00893F2E">
        <w:trPr>
          <w:trHeight w:val="430"/>
          <w:jc w:val="center"/>
        </w:trPr>
        <w:tc>
          <w:tcPr>
            <w:tcW w:w="950" w:type="dxa"/>
            <w:vAlign w:val="center"/>
          </w:tcPr>
          <w:p w:rsidR="00893F2E" w:rsidRDefault="00AB7D3B">
            <w:pPr>
              <w:spacing w:line="360" w:lineRule="auto"/>
              <w:jc w:val="center"/>
              <w:rPr>
                <w:sz w:val="24"/>
              </w:rPr>
            </w:pPr>
            <w:r>
              <w:rPr>
                <w:sz w:val="24"/>
              </w:rPr>
              <w:t>2</w:t>
            </w:r>
          </w:p>
        </w:tc>
        <w:tc>
          <w:tcPr>
            <w:tcW w:w="4574" w:type="dxa"/>
            <w:vAlign w:val="center"/>
          </w:tcPr>
          <w:p w:rsidR="00893F2E" w:rsidRDefault="00893F2E">
            <w:pPr>
              <w:spacing w:line="360" w:lineRule="auto"/>
              <w:jc w:val="center"/>
              <w:rPr>
                <w:sz w:val="24"/>
              </w:rPr>
            </w:pPr>
          </w:p>
        </w:tc>
        <w:tc>
          <w:tcPr>
            <w:tcW w:w="2976" w:type="dxa"/>
            <w:vAlign w:val="center"/>
          </w:tcPr>
          <w:p w:rsidR="00893F2E" w:rsidRDefault="00893F2E">
            <w:pPr>
              <w:spacing w:line="360" w:lineRule="auto"/>
              <w:jc w:val="center"/>
              <w:rPr>
                <w:sz w:val="24"/>
              </w:rPr>
            </w:pPr>
          </w:p>
        </w:tc>
      </w:tr>
      <w:tr w:rsidR="00893F2E">
        <w:trPr>
          <w:trHeight w:val="430"/>
          <w:jc w:val="center"/>
        </w:trPr>
        <w:tc>
          <w:tcPr>
            <w:tcW w:w="950" w:type="dxa"/>
            <w:vAlign w:val="center"/>
          </w:tcPr>
          <w:p w:rsidR="00893F2E" w:rsidRDefault="00AB7D3B">
            <w:pPr>
              <w:spacing w:line="360" w:lineRule="auto"/>
              <w:jc w:val="center"/>
              <w:rPr>
                <w:sz w:val="24"/>
              </w:rPr>
            </w:pPr>
            <w:r>
              <w:rPr>
                <w:sz w:val="24"/>
              </w:rPr>
              <w:t>…</w:t>
            </w:r>
          </w:p>
        </w:tc>
        <w:tc>
          <w:tcPr>
            <w:tcW w:w="4574" w:type="dxa"/>
            <w:vAlign w:val="center"/>
          </w:tcPr>
          <w:p w:rsidR="00893F2E" w:rsidRDefault="00893F2E">
            <w:pPr>
              <w:spacing w:line="360" w:lineRule="auto"/>
              <w:jc w:val="center"/>
              <w:rPr>
                <w:sz w:val="24"/>
              </w:rPr>
            </w:pPr>
          </w:p>
        </w:tc>
        <w:tc>
          <w:tcPr>
            <w:tcW w:w="2976" w:type="dxa"/>
            <w:vAlign w:val="center"/>
          </w:tcPr>
          <w:p w:rsidR="00893F2E" w:rsidRDefault="00893F2E">
            <w:pPr>
              <w:spacing w:line="360" w:lineRule="auto"/>
              <w:jc w:val="center"/>
              <w:rPr>
                <w:sz w:val="24"/>
              </w:rPr>
            </w:pPr>
          </w:p>
        </w:tc>
      </w:tr>
    </w:tbl>
    <w:p w:rsidR="00893F2E" w:rsidRDefault="00893F2E">
      <w:pPr>
        <w:spacing w:line="360" w:lineRule="auto"/>
      </w:pPr>
    </w:p>
    <w:p w:rsidR="00893F2E" w:rsidRDefault="00AB7D3B">
      <w:pPr>
        <w:spacing w:line="360" w:lineRule="auto"/>
        <w:ind w:firstLineChars="200" w:firstLine="480"/>
        <w:rPr>
          <w:sz w:val="24"/>
          <w:szCs w:val="22"/>
        </w:rPr>
      </w:pPr>
      <w:r>
        <w:rPr>
          <w:sz w:val="24"/>
        </w:rPr>
        <w:t>上述声明真实有效，否则我方负全部责任。</w:t>
      </w:r>
    </w:p>
    <w:p w:rsidR="00893F2E" w:rsidRDefault="00AB7D3B">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rsidR="00893F2E" w:rsidRDefault="00AB7D3B">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AB7D3B">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893F2E" w:rsidRDefault="00893F2E">
      <w:pPr>
        <w:tabs>
          <w:tab w:val="left" w:pos="5580"/>
        </w:tabs>
        <w:spacing w:line="360" w:lineRule="auto"/>
        <w:rPr>
          <w:sz w:val="24"/>
        </w:rPr>
        <w:sectPr w:rsidR="00893F2E">
          <w:footerReference w:type="default" r:id="rId13"/>
          <w:pgSz w:w="11907" w:h="16840"/>
          <w:pgMar w:top="1418" w:right="1134" w:bottom="1418" w:left="1701" w:header="851" w:footer="851" w:gutter="0"/>
          <w:cols w:space="720"/>
          <w:docGrid w:linePitch="462"/>
        </w:sectPr>
      </w:pPr>
    </w:p>
    <w:p w:rsidR="00893F2E" w:rsidRDefault="00AB7D3B">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893F2E" w:rsidRDefault="00AB7D3B">
      <w:pPr>
        <w:spacing w:line="360" w:lineRule="auto"/>
        <w:outlineLvl w:val="2"/>
        <w:rPr>
          <w:sz w:val="24"/>
          <w:szCs w:val="20"/>
        </w:rPr>
      </w:pPr>
      <w:r>
        <w:rPr>
          <w:sz w:val="24"/>
          <w:szCs w:val="20"/>
        </w:rPr>
        <w:t>2-1</w:t>
      </w:r>
      <w:r>
        <w:rPr>
          <w:sz w:val="24"/>
          <w:szCs w:val="20"/>
        </w:rPr>
        <w:t>中小企业声明函</w:t>
      </w:r>
    </w:p>
    <w:p w:rsidR="00893F2E" w:rsidRDefault="00893F2E">
      <w:pPr>
        <w:tabs>
          <w:tab w:val="left" w:pos="5580"/>
        </w:tabs>
        <w:spacing w:line="360" w:lineRule="auto"/>
        <w:rPr>
          <w:sz w:val="24"/>
        </w:rPr>
      </w:pPr>
    </w:p>
    <w:p w:rsidR="00893F2E" w:rsidRDefault="00AB7D3B">
      <w:pPr>
        <w:tabs>
          <w:tab w:val="left" w:pos="5580"/>
        </w:tabs>
        <w:spacing w:line="360" w:lineRule="auto"/>
        <w:rPr>
          <w:sz w:val="24"/>
        </w:rPr>
      </w:pPr>
      <w:r>
        <w:rPr>
          <w:sz w:val="24"/>
        </w:rPr>
        <w:t>说明：</w:t>
      </w:r>
    </w:p>
    <w:p w:rsidR="00893F2E" w:rsidRDefault="00AB7D3B">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893F2E" w:rsidRDefault="00AB7D3B">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893F2E" w:rsidRDefault="00AB7D3B">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893F2E" w:rsidRDefault="00AB7D3B">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893F2E" w:rsidRDefault="00AB7D3B">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rsidR="00893F2E" w:rsidRDefault="00AB7D3B">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rsidR="00893F2E" w:rsidRDefault="00AB7D3B">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893F2E" w:rsidRDefault="00AB7D3B">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rsidR="00893F2E" w:rsidRDefault="00AB7D3B">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rsidR="00893F2E" w:rsidRDefault="00AB7D3B">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rsidR="00893F2E" w:rsidRDefault="00AB7D3B">
      <w:pPr>
        <w:spacing w:line="360" w:lineRule="auto"/>
        <w:jc w:val="center"/>
        <w:rPr>
          <w:b/>
          <w:sz w:val="36"/>
          <w:szCs w:val="36"/>
        </w:rPr>
      </w:pPr>
      <w:r>
        <w:rPr>
          <w:rFonts w:hint="eastAsia"/>
          <w:b/>
          <w:bCs/>
          <w:sz w:val="36"/>
          <w:szCs w:val="36"/>
        </w:rPr>
        <w:t>中小企业声明函（货物）格式</w:t>
      </w:r>
    </w:p>
    <w:p w:rsidR="00893F2E" w:rsidRDefault="00AB7D3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893F2E" w:rsidRDefault="00AB7D3B">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893F2E" w:rsidRDefault="00AB7D3B">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893F2E" w:rsidRDefault="00AB7D3B">
      <w:pPr>
        <w:spacing w:line="360" w:lineRule="auto"/>
        <w:ind w:firstLine="504"/>
        <w:rPr>
          <w:spacing w:val="6"/>
          <w:sz w:val="24"/>
        </w:rPr>
      </w:pPr>
      <w:r>
        <w:rPr>
          <w:spacing w:val="6"/>
          <w:sz w:val="24"/>
        </w:rPr>
        <w:t>……</w:t>
      </w:r>
    </w:p>
    <w:p w:rsidR="00893F2E" w:rsidRDefault="00AB7D3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893F2E" w:rsidRDefault="00AB7D3B">
      <w:pPr>
        <w:spacing w:line="360" w:lineRule="auto"/>
        <w:ind w:firstLine="504"/>
        <w:rPr>
          <w:spacing w:val="6"/>
          <w:sz w:val="24"/>
        </w:rPr>
      </w:pPr>
      <w:r>
        <w:rPr>
          <w:spacing w:val="6"/>
          <w:sz w:val="24"/>
        </w:rPr>
        <w:t>本企业对上述声明内容的真实性负责。如有虚假，将依法承担相应责任。</w:t>
      </w:r>
    </w:p>
    <w:p w:rsidR="00893F2E" w:rsidRDefault="00893F2E">
      <w:pPr>
        <w:spacing w:line="360" w:lineRule="auto"/>
        <w:ind w:firstLine="504"/>
        <w:rPr>
          <w:spacing w:val="6"/>
          <w:sz w:val="24"/>
        </w:rPr>
      </w:pPr>
    </w:p>
    <w:p w:rsidR="00893F2E" w:rsidRDefault="00AB7D3B">
      <w:pPr>
        <w:spacing w:line="360" w:lineRule="auto"/>
        <w:ind w:right="360" w:firstLine="480"/>
        <w:jc w:val="right"/>
        <w:rPr>
          <w:sz w:val="24"/>
        </w:rPr>
      </w:pPr>
      <w:r>
        <w:rPr>
          <w:sz w:val="24"/>
        </w:rPr>
        <w:t>企业名称（盖章）：</w:t>
      </w:r>
      <w:r>
        <w:rPr>
          <w:sz w:val="24"/>
        </w:rPr>
        <w:t>________</w:t>
      </w:r>
    </w:p>
    <w:p w:rsidR="00893F2E" w:rsidRDefault="00AB7D3B">
      <w:pPr>
        <w:spacing w:line="360" w:lineRule="auto"/>
        <w:ind w:right="360" w:firstLine="480"/>
        <w:jc w:val="right"/>
        <w:rPr>
          <w:sz w:val="24"/>
        </w:rPr>
      </w:pPr>
      <w:r>
        <w:rPr>
          <w:sz w:val="24"/>
        </w:rPr>
        <w:t>日期：</w:t>
      </w:r>
      <w:r>
        <w:rPr>
          <w:sz w:val="24"/>
        </w:rPr>
        <w:t>________</w:t>
      </w:r>
    </w:p>
    <w:p w:rsidR="00893F2E" w:rsidRDefault="00893F2E">
      <w:pPr>
        <w:spacing w:line="360" w:lineRule="auto"/>
        <w:ind w:right="360" w:firstLine="480"/>
        <w:jc w:val="right"/>
        <w:rPr>
          <w:sz w:val="24"/>
        </w:rPr>
      </w:pPr>
    </w:p>
    <w:p w:rsidR="00893F2E" w:rsidRDefault="00893F2E">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893F2E">
        <w:tc>
          <w:tcPr>
            <w:tcW w:w="8946" w:type="dxa"/>
          </w:tcPr>
          <w:p w:rsidR="00893F2E" w:rsidRDefault="00AB7D3B">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93F2E" w:rsidRDefault="00893F2E">
      <w:pPr>
        <w:autoSpaceDE w:val="0"/>
        <w:autoSpaceDN w:val="0"/>
        <w:adjustRightInd w:val="0"/>
        <w:spacing w:line="360" w:lineRule="auto"/>
        <w:ind w:firstLine="420"/>
        <w:jc w:val="left"/>
        <w:rPr>
          <w:sz w:val="24"/>
        </w:rPr>
      </w:pPr>
    </w:p>
    <w:p w:rsidR="00893F2E" w:rsidRDefault="00893F2E">
      <w:pPr>
        <w:spacing w:line="360" w:lineRule="auto"/>
        <w:rPr>
          <w:sz w:val="24"/>
        </w:rPr>
      </w:pPr>
    </w:p>
    <w:p w:rsidR="00893F2E" w:rsidRDefault="00AB7D3B">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rsidR="00893F2E" w:rsidRDefault="00AB7D3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893F2E" w:rsidRDefault="00AB7D3B">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893F2E" w:rsidRDefault="00AB7D3B">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893F2E" w:rsidRDefault="00893F2E">
      <w:pPr>
        <w:spacing w:line="360" w:lineRule="auto"/>
        <w:ind w:firstLine="504"/>
        <w:rPr>
          <w:spacing w:val="6"/>
          <w:sz w:val="24"/>
        </w:rPr>
      </w:pPr>
    </w:p>
    <w:p w:rsidR="00893F2E" w:rsidRDefault="00AB7D3B">
      <w:pPr>
        <w:spacing w:line="360" w:lineRule="auto"/>
        <w:ind w:firstLine="504"/>
        <w:rPr>
          <w:spacing w:val="6"/>
          <w:sz w:val="24"/>
        </w:rPr>
      </w:pPr>
      <w:r>
        <w:rPr>
          <w:spacing w:val="6"/>
          <w:sz w:val="24"/>
        </w:rPr>
        <w:t>……</w:t>
      </w:r>
    </w:p>
    <w:p w:rsidR="00893F2E" w:rsidRDefault="00AB7D3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893F2E" w:rsidRDefault="00AB7D3B">
      <w:pPr>
        <w:spacing w:line="360" w:lineRule="auto"/>
        <w:ind w:firstLine="504"/>
        <w:rPr>
          <w:spacing w:val="6"/>
          <w:sz w:val="24"/>
        </w:rPr>
      </w:pPr>
      <w:r>
        <w:rPr>
          <w:spacing w:val="6"/>
          <w:sz w:val="24"/>
        </w:rPr>
        <w:t>本企业对上述声明内容的真实性负责。如有虚假，将依法承担相应责任。</w:t>
      </w:r>
    </w:p>
    <w:p w:rsidR="00893F2E" w:rsidRDefault="00893F2E">
      <w:pPr>
        <w:spacing w:line="360" w:lineRule="auto"/>
        <w:ind w:right="360" w:firstLine="480"/>
        <w:jc w:val="right"/>
        <w:rPr>
          <w:sz w:val="24"/>
        </w:rPr>
      </w:pPr>
    </w:p>
    <w:p w:rsidR="00893F2E" w:rsidRDefault="00AB7D3B">
      <w:pPr>
        <w:spacing w:line="360" w:lineRule="auto"/>
        <w:ind w:right="360" w:firstLine="480"/>
        <w:jc w:val="right"/>
        <w:rPr>
          <w:sz w:val="24"/>
        </w:rPr>
      </w:pPr>
      <w:r>
        <w:rPr>
          <w:sz w:val="24"/>
        </w:rPr>
        <w:t>企业名称（盖章）：</w:t>
      </w:r>
      <w:r>
        <w:rPr>
          <w:sz w:val="24"/>
        </w:rPr>
        <w:t>________</w:t>
      </w:r>
    </w:p>
    <w:p w:rsidR="00893F2E" w:rsidRDefault="00AB7D3B">
      <w:pPr>
        <w:spacing w:line="360" w:lineRule="auto"/>
        <w:ind w:right="360" w:firstLine="480"/>
        <w:jc w:val="right"/>
        <w:rPr>
          <w:sz w:val="24"/>
        </w:rPr>
      </w:pPr>
      <w:r>
        <w:rPr>
          <w:sz w:val="24"/>
        </w:rPr>
        <w:t>日期：</w:t>
      </w:r>
      <w:r>
        <w:rPr>
          <w:sz w:val="24"/>
        </w:rPr>
        <w:t>________</w:t>
      </w:r>
    </w:p>
    <w:p w:rsidR="00893F2E" w:rsidRDefault="00893F2E">
      <w:pPr>
        <w:adjustRightInd w:val="0"/>
        <w:spacing w:line="360" w:lineRule="auto"/>
        <w:jc w:val="left"/>
        <w:rPr>
          <w:sz w:val="24"/>
          <w:szCs w:val="21"/>
        </w:rPr>
      </w:pPr>
    </w:p>
    <w:p w:rsidR="00893F2E" w:rsidRDefault="00893F2E">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893F2E">
        <w:tc>
          <w:tcPr>
            <w:tcW w:w="8946" w:type="dxa"/>
          </w:tcPr>
          <w:p w:rsidR="00893F2E" w:rsidRDefault="00AB7D3B">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93F2E" w:rsidRDefault="00893F2E">
      <w:pPr>
        <w:adjustRightInd w:val="0"/>
        <w:spacing w:line="360" w:lineRule="auto"/>
        <w:jc w:val="left"/>
        <w:rPr>
          <w:szCs w:val="21"/>
          <w:vertAlign w:val="superscript"/>
        </w:rPr>
      </w:pPr>
    </w:p>
    <w:p w:rsidR="00893F2E" w:rsidRDefault="00893F2E">
      <w:pPr>
        <w:spacing w:line="360" w:lineRule="auto"/>
        <w:ind w:right="360" w:firstLine="480"/>
        <w:jc w:val="right"/>
        <w:rPr>
          <w:sz w:val="24"/>
        </w:rPr>
      </w:pPr>
    </w:p>
    <w:p w:rsidR="00893F2E" w:rsidRDefault="00893F2E">
      <w:pPr>
        <w:spacing w:line="360" w:lineRule="auto"/>
        <w:ind w:right="360" w:firstLine="480"/>
        <w:jc w:val="right"/>
        <w:rPr>
          <w:sz w:val="24"/>
        </w:rPr>
      </w:pPr>
    </w:p>
    <w:p w:rsidR="00893F2E" w:rsidRDefault="00AB7D3B">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rsidR="00893F2E" w:rsidRDefault="00AB7D3B">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893F2E" w:rsidRDefault="00AB7D3B">
      <w:pPr>
        <w:spacing w:line="360" w:lineRule="auto"/>
        <w:ind w:firstLine="482"/>
        <w:rPr>
          <w:b/>
          <w:spacing w:val="6"/>
          <w:sz w:val="24"/>
        </w:rPr>
      </w:pPr>
      <w:r>
        <w:rPr>
          <w:rFonts w:hint="eastAsia"/>
          <w:b/>
          <w:sz w:val="24"/>
        </w:rPr>
        <w:t>□</w:t>
      </w:r>
      <w:r>
        <w:rPr>
          <w:b/>
          <w:spacing w:val="6"/>
          <w:sz w:val="24"/>
        </w:rPr>
        <w:t>不属于符合条件的残疾人福利性单位。</w:t>
      </w:r>
    </w:p>
    <w:p w:rsidR="00893F2E" w:rsidRDefault="00AB7D3B">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893F2E" w:rsidRDefault="00AB7D3B">
      <w:pPr>
        <w:spacing w:line="360" w:lineRule="auto"/>
        <w:ind w:firstLineChars="200" w:firstLine="506"/>
        <w:rPr>
          <w:spacing w:val="6"/>
          <w:sz w:val="24"/>
        </w:rPr>
      </w:pPr>
      <w:r>
        <w:rPr>
          <w:b/>
          <w:spacing w:val="6"/>
          <w:sz w:val="24"/>
        </w:rPr>
        <w:t>本单位对上述声明的真实性负责。如有虚假，将依法承担相应责任。</w:t>
      </w:r>
    </w:p>
    <w:p w:rsidR="00893F2E" w:rsidRDefault="00893F2E">
      <w:pPr>
        <w:spacing w:line="360" w:lineRule="auto"/>
        <w:ind w:firstLineChars="200" w:firstLine="504"/>
        <w:rPr>
          <w:spacing w:val="6"/>
          <w:sz w:val="24"/>
        </w:rPr>
      </w:pPr>
    </w:p>
    <w:p w:rsidR="00893F2E" w:rsidRDefault="00893F2E">
      <w:pPr>
        <w:spacing w:line="360" w:lineRule="auto"/>
        <w:ind w:firstLineChars="200" w:firstLine="504"/>
        <w:rPr>
          <w:spacing w:val="6"/>
          <w:sz w:val="24"/>
        </w:rPr>
      </w:pPr>
    </w:p>
    <w:p w:rsidR="00893F2E" w:rsidRDefault="00AB7D3B">
      <w:pPr>
        <w:tabs>
          <w:tab w:val="left" w:pos="4860"/>
        </w:tabs>
        <w:spacing w:line="360" w:lineRule="auto"/>
        <w:ind w:right="1560" w:firstLineChars="200" w:firstLine="504"/>
        <w:jc w:val="center"/>
        <w:rPr>
          <w:spacing w:val="6"/>
          <w:sz w:val="24"/>
        </w:rPr>
      </w:pPr>
      <w:r>
        <w:rPr>
          <w:spacing w:val="6"/>
          <w:sz w:val="24"/>
        </w:rPr>
        <w:t>单位名称（盖章）：</w:t>
      </w:r>
    </w:p>
    <w:p w:rsidR="00893F2E" w:rsidRDefault="00AB7D3B">
      <w:pPr>
        <w:tabs>
          <w:tab w:val="left" w:pos="4860"/>
        </w:tabs>
        <w:spacing w:line="360" w:lineRule="auto"/>
        <w:ind w:right="1560" w:firstLineChars="200" w:firstLine="504"/>
        <w:jc w:val="center"/>
        <w:rPr>
          <w:spacing w:val="6"/>
          <w:sz w:val="24"/>
        </w:rPr>
      </w:pPr>
      <w:r>
        <w:rPr>
          <w:spacing w:val="6"/>
          <w:sz w:val="24"/>
        </w:rPr>
        <w:t>日期：</w:t>
      </w:r>
    </w:p>
    <w:p w:rsidR="00893F2E" w:rsidRDefault="00AB7D3B">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rsidR="00893F2E" w:rsidRDefault="00893F2E">
      <w:pPr>
        <w:autoSpaceDE w:val="0"/>
        <w:autoSpaceDN w:val="0"/>
        <w:adjustRightInd w:val="0"/>
        <w:spacing w:line="360" w:lineRule="auto"/>
        <w:jc w:val="center"/>
        <w:rPr>
          <w:sz w:val="30"/>
          <w:szCs w:val="30"/>
        </w:rPr>
      </w:pPr>
    </w:p>
    <w:p w:rsidR="00893F2E" w:rsidRDefault="00AB7D3B">
      <w:pPr>
        <w:autoSpaceDE w:val="0"/>
        <w:autoSpaceDN w:val="0"/>
        <w:adjustRightInd w:val="0"/>
        <w:spacing w:line="360" w:lineRule="auto"/>
        <w:jc w:val="center"/>
        <w:rPr>
          <w:b/>
          <w:sz w:val="36"/>
          <w:szCs w:val="36"/>
        </w:rPr>
      </w:pPr>
      <w:r>
        <w:rPr>
          <w:rFonts w:hint="eastAsia"/>
          <w:b/>
          <w:sz w:val="36"/>
          <w:szCs w:val="36"/>
        </w:rPr>
        <w:t>拟分包情况说明</w:t>
      </w:r>
    </w:p>
    <w:p w:rsidR="00893F2E" w:rsidRDefault="00AB7D3B">
      <w:pPr>
        <w:tabs>
          <w:tab w:val="left" w:pos="5580"/>
        </w:tabs>
        <w:spacing w:line="360" w:lineRule="auto"/>
        <w:rPr>
          <w:sz w:val="24"/>
        </w:rPr>
      </w:pPr>
      <w:r>
        <w:rPr>
          <w:sz w:val="24"/>
        </w:rPr>
        <w:t>致：</w:t>
      </w:r>
      <w:r>
        <w:rPr>
          <w:sz w:val="24"/>
          <w:u w:val="single"/>
        </w:rPr>
        <w:t>（采购人或采购代理机构）</w:t>
      </w:r>
    </w:p>
    <w:p w:rsidR="00893F2E" w:rsidRDefault="00AB7D3B">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893F2E">
        <w:trPr>
          <w:trHeight w:val="549"/>
          <w:jc w:val="center"/>
        </w:trPr>
        <w:tc>
          <w:tcPr>
            <w:tcW w:w="456"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分包承担</w:t>
            </w:r>
          </w:p>
          <w:p w:rsidR="00893F2E" w:rsidRDefault="00AB7D3B">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拟分包</w:t>
            </w:r>
          </w:p>
          <w:p w:rsidR="00893F2E" w:rsidRDefault="00AB7D3B">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893F2E" w:rsidRDefault="00AB7D3B">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893F2E">
        <w:trPr>
          <w:trHeight w:val="620"/>
          <w:jc w:val="center"/>
        </w:trPr>
        <w:tc>
          <w:tcPr>
            <w:tcW w:w="456"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893F2E" w:rsidRDefault="00893F2E">
            <w:pPr>
              <w:pStyle w:val="TableParagraph"/>
              <w:spacing w:line="360" w:lineRule="auto"/>
              <w:jc w:val="center"/>
              <w:rPr>
                <w:rFonts w:ascii="Times New Roman" w:hAnsi="Times New Roman" w:cs="Times New Roman"/>
                <w:sz w:val="30"/>
              </w:rPr>
            </w:pPr>
          </w:p>
        </w:tc>
        <w:tc>
          <w:tcPr>
            <w:tcW w:w="1513" w:type="dxa"/>
            <w:vAlign w:val="center"/>
          </w:tcPr>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93F2E" w:rsidRDefault="00893F2E">
            <w:pPr>
              <w:pStyle w:val="TableParagraph"/>
              <w:spacing w:line="360" w:lineRule="auto"/>
              <w:jc w:val="center"/>
              <w:rPr>
                <w:rFonts w:ascii="Times New Roman" w:hAnsi="Times New Roman"/>
                <w:sz w:val="30"/>
                <w:lang w:eastAsia="zh-CN"/>
              </w:rPr>
            </w:pPr>
          </w:p>
        </w:tc>
        <w:tc>
          <w:tcPr>
            <w:tcW w:w="1561" w:type="dxa"/>
            <w:vAlign w:val="center"/>
          </w:tcPr>
          <w:p w:rsidR="00893F2E" w:rsidRDefault="00893F2E">
            <w:pPr>
              <w:pStyle w:val="TableParagraph"/>
              <w:spacing w:line="360" w:lineRule="auto"/>
              <w:jc w:val="center"/>
              <w:rPr>
                <w:rFonts w:ascii="Times New Roman" w:hAnsi="Times New Roman"/>
                <w:sz w:val="30"/>
                <w:lang w:eastAsia="zh-CN"/>
              </w:rPr>
            </w:pPr>
          </w:p>
        </w:tc>
        <w:tc>
          <w:tcPr>
            <w:tcW w:w="1498" w:type="dxa"/>
            <w:vAlign w:val="center"/>
          </w:tcPr>
          <w:p w:rsidR="00893F2E" w:rsidRDefault="00893F2E">
            <w:pPr>
              <w:pStyle w:val="TableParagraph"/>
              <w:spacing w:line="360" w:lineRule="auto"/>
              <w:jc w:val="center"/>
              <w:rPr>
                <w:rFonts w:ascii="Times New Roman" w:hAnsi="Times New Roman"/>
                <w:sz w:val="30"/>
                <w:lang w:eastAsia="zh-CN"/>
              </w:rPr>
            </w:pPr>
          </w:p>
        </w:tc>
        <w:tc>
          <w:tcPr>
            <w:tcW w:w="1564" w:type="dxa"/>
            <w:vAlign w:val="center"/>
          </w:tcPr>
          <w:p w:rsidR="00893F2E" w:rsidRDefault="00893F2E">
            <w:pPr>
              <w:pStyle w:val="TableParagraph"/>
              <w:spacing w:line="360" w:lineRule="auto"/>
              <w:jc w:val="center"/>
              <w:rPr>
                <w:rFonts w:ascii="Times New Roman" w:hAnsi="Times New Roman"/>
                <w:sz w:val="30"/>
                <w:lang w:eastAsia="zh-CN"/>
              </w:rPr>
            </w:pPr>
          </w:p>
        </w:tc>
      </w:tr>
      <w:tr w:rsidR="00893F2E">
        <w:trPr>
          <w:trHeight w:val="620"/>
          <w:jc w:val="center"/>
        </w:trPr>
        <w:tc>
          <w:tcPr>
            <w:tcW w:w="456"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893F2E" w:rsidRDefault="00893F2E">
            <w:pPr>
              <w:pStyle w:val="TableParagraph"/>
              <w:spacing w:line="360" w:lineRule="auto"/>
              <w:jc w:val="center"/>
              <w:rPr>
                <w:rFonts w:ascii="Times New Roman" w:hAnsi="Times New Roman"/>
                <w:sz w:val="30"/>
              </w:rPr>
            </w:pPr>
          </w:p>
        </w:tc>
        <w:tc>
          <w:tcPr>
            <w:tcW w:w="1513" w:type="dxa"/>
            <w:vAlign w:val="center"/>
          </w:tcPr>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93F2E" w:rsidRDefault="00893F2E">
            <w:pPr>
              <w:pStyle w:val="TableParagraph"/>
              <w:spacing w:line="360" w:lineRule="auto"/>
              <w:jc w:val="center"/>
              <w:rPr>
                <w:rFonts w:ascii="Times New Roman" w:hAnsi="Times New Roman"/>
                <w:sz w:val="30"/>
                <w:lang w:eastAsia="zh-CN"/>
              </w:rPr>
            </w:pPr>
          </w:p>
        </w:tc>
        <w:tc>
          <w:tcPr>
            <w:tcW w:w="1561" w:type="dxa"/>
            <w:vAlign w:val="center"/>
          </w:tcPr>
          <w:p w:rsidR="00893F2E" w:rsidRDefault="00893F2E">
            <w:pPr>
              <w:pStyle w:val="TableParagraph"/>
              <w:spacing w:line="360" w:lineRule="auto"/>
              <w:jc w:val="center"/>
              <w:rPr>
                <w:rFonts w:ascii="Times New Roman" w:hAnsi="Times New Roman"/>
                <w:sz w:val="30"/>
                <w:lang w:eastAsia="zh-CN"/>
              </w:rPr>
            </w:pPr>
          </w:p>
        </w:tc>
        <w:tc>
          <w:tcPr>
            <w:tcW w:w="1498" w:type="dxa"/>
            <w:vAlign w:val="center"/>
          </w:tcPr>
          <w:p w:rsidR="00893F2E" w:rsidRDefault="00893F2E">
            <w:pPr>
              <w:pStyle w:val="TableParagraph"/>
              <w:spacing w:line="360" w:lineRule="auto"/>
              <w:jc w:val="center"/>
              <w:rPr>
                <w:rFonts w:ascii="Times New Roman" w:hAnsi="Times New Roman"/>
                <w:sz w:val="30"/>
                <w:lang w:eastAsia="zh-CN"/>
              </w:rPr>
            </w:pPr>
          </w:p>
        </w:tc>
        <w:tc>
          <w:tcPr>
            <w:tcW w:w="1564" w:type="dxa"/>
            <w:vAlign w:val="center"/>
          </w:tcPr>
          <w:p w:rsidR="00893F2E" w:rsidRDefault="00893F2E">
            <w:pPr>
              <w:pStyle w:val="TableParagraph"/>
              <w:spacing w:line="360" w:lineRule="auto"/>
              <w:jc w:val="center"/>
              <w:rPr>
                <w:rFonts w:ascii="Times New Roman" w:hAnsi="Times New Roman"/>
                <w:sz w:val="30"/>
                <w:lang w:eastAsia="zh-CN"/>
              </w:rPr>
            </w:pPr>
          </w:p>
        </w:tc>
      </w:tr>
      <w:tr w:rsidR="00893F2E">
        <w:trPr>
          <w:trHeight w:val="620"/>
          <w:jc w:val="center"/>
        </w:trPr>
        <w:tc>
          <w:tcPr>
            <w:tcW w:w="456"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893F2E" w:rsidRDefault="00893F2E">
            <w:pPr>
              <w:pStyle w:val="TableParagraph"/>
              <w:spacing w:line="360" w:lineRule="auto"/>
              <w:jc w:val="center"/>
              <w:rPr>
                <w:rFonts w:ascii="Times New Roman" w:hAnsi="Times New Roman"/>
                <w:sz w:val="30"/>
              </w:rPr>
            </w:pPr>
          </w:p>
        </w:tc>
        <w:tc>
          <w:tcPr>
            <w:tcW w:w="1513" w:type="dxa"/>
            <w:vAlign w:val="center"/>
          </w:tcPr>
          <w:p w:rsidR="00893F2E" w:rsidRDefault="00893F2E">
            <w:pPr>
              <w:pStyle w:val="TableParagraph"/>
              <w:tabs>
                <w:tab w:val="left" w:pos="235"/>
              </w:tabs>
              <w:spacing w:line="360" w:lineRule="auto"/>
              <w:jc w:val="center"/>
              <w:rPr>
                <w:rFonts w:ascii="Times New Roman" w:hAnsi="Times New Roman"/>
                <w:sz w:val="24"/>
              </w:rPr>
            </w:pPr>
          </w:p>
        </w:tc>
        <w:tc>
          <w:tcPr>
            <w:tcW w:w="1125" w:type="dxa"/>
            <w:vAlign w:val="center"/>
          </w:tcPr>
          <w:p w:rsidR="00893F2E" w:rsidRDefault="00893F2E">
            <w:pPr>
              <w:pStyle w:val="TableParagraph"/>
              <w:spacing w:line="360" w:lineRule="auto"/>
              <w:jc w:val="center"/>
              <w:rPr>
                <w:rFonts w:ascii="Times New Roman" w:hAnsi="Times New Roman"/>
                <w:sz w:val="30"/>
              </w:rPr>
            </w:pPr>
          </w:p>
        </w:tc>
        <w:tc>
          <w:tcPr>
            <w:tcW w:w="1561" w:type="dxa"/>
            <w:vAlign w:val="center"/>
          </w:tcPr>
          <w:p w:rsidR="00893F2E" w:rsidRDefault="00893F2E">
            <w:pPr>
              <w:pStyle w:val="TableParagraph"/>
              <w:spacing w:line="360" w:lineRule="auto"/>
              <w:jc w:val="center"/>
              <w:rPr>
                <w:rFonts w:ascii="Times New Roman" w:hAnsi="Times New Roman"/>
                <w:sz w:val="30"/>
              </w:rPr>
            </w:pPr>
          </w:p>
        </w:tc>
        <w:tc>
          <w:tcPr>
            <w:tcW w:w="1498" w:type="dxa"/>
            <w:vAlign w:val="center"/>
          </w:tcPr>
          <w:p w:rsidR="00893F2E" w:rsidRDefault="00893F2E">
            <w:pPr>
              <w:pStyle w:val="TableParagraph"/>
              <w:spacing w:line="360" w:lineRule="auto"/>
              <w:jc w:val="center"/>
              <w:rPr>
                <w:rFonts w:ascii="Times New Roman" w:hAnsi="Times New Roman"/>
                <w:sz w:val="30"/>
              </w:rPr>
            </w:pPr>
          </w:p>
        </w:tc>
        <w:tc>
          <w:tcPr>
            <w:tcW w:w="1564" w:type="dxa"/>
            <w:vAlign w:val="center"/>
          </w:tcPr>
          <w:p w:rsidR="00893F2E" w:rsidRDefault="00893F2E">
            <w:pPr>
              <w:pStyle w:val="TableParagraph"/>
              <w:spacing w:line="360" w:lineRule="auto"/>
              <w:jc w:val="center"/>
              <w:rPr>
                <w:rFonts w:ascii="Times New Roman" w:hAnsi="Times New Roman"/>
                <w:sz w:val="30"/>
              </w:rPr>
            </w:pPr>
          </w:p>
        </w:tc>
      </w:tr>
      <w:tr w:rsidR="00893F2E">
        <w:trPr>
          <w:trHeight w:val="620"/>
          <w:jc w:val="center"/>
        </w:trPr>
        <w:tc>
          <w:tcPr>
            <w:tcW w:w="5942" w:type="dxa"/>
            <w:gridSpan w:val="5"/>
            <w:vAlign w:val="center"/>
          </w:tcPr>
          <w:p w:rsidR="00893F2E" w:rsidRDefault="00AB7D3B">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893F2E" w:rsidRDefault="00893F2E">
            <w:pPr>
              <w:pStyle w:val="TableParagraph"/>
              <w:spacing w:line="360" w:lineRule="auto"/>
              <w:jc w:val="center"/>
              <w:rPr>
                <w:rFonts w:ascii="Times New Roman" w:hAnsi="Times New Roman"/>
                <w:sz w:val="30"/>
              </w:rPr>
            </w:pPr>
          </w:p>
        </w:tc>
        <w:tc>
          <w:tcPr>
            <w:tcW w:w="1564" w:type="dxa"/>
            <w:vAlign w:val="center"/>
          </w:tcPr>
          <w:p w:rsidR="00893F2E" w:rsidRDefault="00893F2E">
            <w:pPr>
              <w:pStyle w:val="TableParagraph"/>
              <w:spacing w:line="360" w:lineRule="auto"/>
              <w:jc w:val="center"/>
              <w:rPr>
                <w:rFonts w:ascii="Times New Roman" w:hAnsi="Times New Roman"/>
                <w:sz w:val="30"/>
              </w:rPr>
            </w:pPr>
          </w:p>
        </w:tc>
      </w:tr>
    </w:tbl>
    <w:p w:rsidR="00893F2E" w:rsidRDefault="00893F2E">
      <w:pPr>
        <w:adjustRightInd w:val="0"/>
        <w:spacing w:line="360" w:lineRule="auto"/>
        <w:ind w:firstLineChars="200" w:firstLine="480"/>
        <w:jc w:val="left"/>
        <w:rPr>
          <w:sz w:val="24"/>
        </w:rPr>
      </w:pPr>
    </w:p>
    <w:p w:rsidR="00893F2E" w:rsidRDefault="00893F2E">
      <w:pPr>
        <w:adjustRightInd w:val="0"/>
        <w:spacing w:line="360" w:lineRule="auto"/>
        <w:jc w:val="left"/>
        <w:rPr>
          <w:sz w:val="24"/>
        </w:rPr>
      </w:pPr>
    </w:p>
    <w:p w:rsidR="00893F2E" w:rsidRDefault="00AB7D3B">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rsidR="00893F2E" w:rsidRDefault="00AB7D3B">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893F2E">
      <w:pPr>
        <w:adjustRightInd w:val="0"/>
        <w:spacing w:line="360" w:lineRule="auto"/>
        <w:jc w:val="left"/>
        <w:rPr>
          <w:sz w:val="24"/>
        </w:rPr>
      </w:pPr>
    </w:p>
    <w:p w:rsidR="00893F2E" w:rsidRDefault="00AB7D3B">
      <w:pPr>
        <w:adjustRightInd w:val="0"/>
        <w:spacing w:line="360" w:lineRule="auto"/>
        <w:jc w:val="left"/>
        <w:rPr>
          <w:sz w:val="24"/>
        </w:rPr>
      </w:pPr>
      <w:r>
        <w:rPr>
          <w:sz w:val="24"/>
        </w:rPr>
        <w:t>注：</w:t>
      </w:r>
    </w:p>
    <w:p w:rsidR="00893F2E" w:rsidRDefault="00AB7D3B">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rsidR="00893F2E" w:rsidRDefault="00AB7D3B">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rsidR="00893F2E" w:rsidRDefault="00AB7D3B">
      <w:pPr>
        <w:adjustRightInd w:val="0"/>
        <w:spacing w:line="360" w:lineRule="auto"/>
        <w:ind w:firstLineChars="200" w:firstLine="480"/>
        <w:jc w:val="left"/>
        <w:rPr>
          <w:sz w:val="24"/>
        </w:rPr>
      </w:pPr>
      <w:r>
        <w:rPr>
          <w:sz w:val="24"/>
        </w:rPr>
        <w:t>甲方（投标人）：</w:t>
      </w:r>
      <w:r>
        <w:rPr>
          <w:sz w:val="24"/>
        </w:rPr>
        <w:t>________</w:t>
      </w:r>
    </w:p>
    <w:p w:rsidR="00893F2E" w:rsidRDefault="00AB7D3B">
      <w:pPr>
        <w:adjustRightInd w:val="0"/>
        <w:spacing w:line="360" w:lineRule="auto"/>
        <w:ind w:firstLineChars="200" w:firstLine="480"/>
        <w:jc w:val="left"/>
        <w:rPr>
          <w:sz w:val="24"/>
        </w:rPr>
      </w:pPr>
      <w:r>
        <w:rPr>
          <w:sz w:val="24"/>
        </w:rPr>
        <w:t>乙方（拟分包单位）：</w:t>
      </w:r>
      <w:r>
        <w:rPr>
          <w:sz w:val="24"/>
        </w:rPr>
        <w:t>________</w:t>
      </w:r>
    </w:p>
    <w:p w:rsidR="00893F2E" w:rsidRDefault="00AB7D3B">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893F2E" w:rsidRDefault="00AB7D3B">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893F2E" w:rsidRDefault="00AB7D3B">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893F2E" w:rsidRDefault="00AB7D3B">
      <w:pPr>
        <w:adjustRightInd w:val="0"/>
        <w:spacing w:line="360" w:lineRule="auto"/>
        <w:ind w:firstLineChars="200" w:firstLine="480"/>
        <w:jc w:val="left"/>
        <w:rPr>
          <w:bCs/>
          <w:sz w:val="24"/>
        </w:rPr>
      </w:pPr>
      <w:r>
        <w:rPr>
          <w:sz w:val="24"/>
        </w:rPr>
        <w:t>乙方承诺将在上述情况下与甲方签订分包合同。</w:t>
      </w:r>
    </w:p>
    <w:p w:rsidR="00893F2E" w:rsidRDefault="00AB7D3B">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893F2E" w:rsidRDefault="00893F2E">
      <w:pPr>
        <w:spacing w:line="360" w:lineRule="auto"/>
        <w:ind w:firstLine="471"/>
        <w:rPr>
          <w:b/>
          <w:sz w:val="24"/>
        </w:rPr>
      </w:pPr>
    </w:p>
    <w:p w:rsidR="00893F2E" w:rsidRDefault="00AB7D3B">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893F2E" w:rsidRDefault="00893F2E">
      <w:pPr>
        <w:spacing w:line="360" w:lineRule="auto"/>
        <w:ind w:left="480"/>
        <w:jc w:val="right"/>
        <w:rPr>
          <w:sz w:val="24"/>
        </w:rPr>
      </w:pPr>
    </w:p>
    <w:p w:rsidR="00893F2E" w:rsidRDefault="00AB7D3B">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893F2E">
      <w:pPr>
        <w:tabs>
          <w:tab w:val="left" w:pos="8280"/>
        </w:tabs>
        <w:spacing w:line="360" w:lineRule="auto"/>
        <w:ind w:firstLine="480"/>
        <w:rPr>
          <w:sz w:val="24"/>
        </w:rPr>
      </w:pPr>
    </w:p>
    <w:p w:rsidR="00893F2E" w:rsidRDefault="00AB7D3B">
      <w:pPr>
        <w:tabs>
          <w:tab w:val="left" w:pos="8280"/>
        </w:tabs>
        <w:spacing w:line="360" w:lineRule="auto"/>
        <w:rPr>
          <w:sz w:val="24"/>
        </w:rPr>
        <w:sectPr w:rsidR="00893F2E">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rsidR="00893F2E" w:rsidRDefault="00AB7D3B">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rsidR="00893F2E" w:rsidRDefault="00893F2E">
      <w:pPr>
        <w:widowControl/>
        <w:spacing w:line="360" w:lineRule="auto"/>
        <w:jc w:val="left"/>
        <w:rPr>
          <w:sz w:val="24"/>
        </w:rPr>
      </w:pPr>
    </w:p>
    <w:p w:rsidR="00893F2E" w:rsidRDefault="00AB7D3B">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rsidR="00893F2E" w:rsidRDefault="00AB7D3B">
      <w:pPr>
        <w:spacing w:line="360" w:lineRule="auto"/>
        <w:outlineLvl w:val="2"/>
        <w:rPr>
          <w:sz w:val="24"/>
          <w:szCs w:val="20"/>
        </w:rPr>
      </w:pPr>
      <w:r>
        <w:rPr>
          <w:sz w:val="24"/>
          <w:szCs w:val="20"/>
        </w:rPr>
        <w:t>3-1</w:t>
      </w:r>
      <w:r>
        <w:rPr>
          <w:sz w:val="24"/>
          <w:szCs w:val="20"/>
        </w:rPr>
        <w:t>联合协议（如有）</w:t>
      </w:r>
    </w:p>
    <w:p w:rsidR="00893F2E" w:rsidRDefault="00AB7D3B">
      <w:pPr>
        <w:autoSpaceDE w:val="0"/>
        <w:autoSpaceDN w:val="0"/>
        <w:adjustRightInd w:val="0"/>
        <w:spacing w:line="360" w:lineRule="auto"/>
        <w:jc w:val="center"/>
        <w:rPr>
          <w:b/>
          <w:sz w:val="36"/>
          <w:szCs w:val="36"/>
        </w:rPr>
      </w:pPr>
      <w:r>
        <w:rPr>
          <w:rFonts w:hint="eastAsia"/>
          <w:b/>
          <w:sz w:val="36"/>
          <w:szCs w:val="36"/>
        </w:rPr>
        <w:t>联合协议</w:t>
      </w:r>
    </w:p>
    <w:p w:rsidR="00893F2E" w:rsidRDefault="00AB7D3B">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893F2E" w:rsidRDefault="00AB7D3B">
      <w:pPr>
        <w:numPr>
          <w:ilvl w:val="0"/>
          <w:numId w:val="28"/>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893F2E" w:rsidRDefault="00AB7D3B">
      <w:pPr>
        <w:numPr>
          <w:ilvl w:val="0"/>
          <w:numId w:val="28"/>
        </w:numPr>
        <w:spacing w:line="360" w:lineRule="auto"/>
        <w:rPr>
          <w:bCs/>
          <w:sz w:val="24"/>
        </w:rPr>
      </w:pPr>
      <w:r>
        <w:rPr>
          <w:rFonts w:hint="eastAsia"/>
          <w:bCs/>
          <w:sz w:val="24"/>
        </w:rPr>
        <w:t>联合体中标后，联合体各方共同与采购人签订合同，就采购合同约定的事项对采购人承担连带责任。</w:t>
      </w:r>
    </w:p>
    <w:p w:rsidR="00893F2E" w:rsidRDefault="00AB7D3B">
      <w:pPr>
        <w:numPr>
          <w:ilvl w:val="0"/>
          <w:numId w:val="28"/>
        </w:numPr>
        <w:spacing w:line="360" w:lineRule="auto"/>
        <w:rPr>
          <w:bCs/>
          <w:sz w:val="24"/>
        </w:rPr>
      </w:pPr>
      <w:r>
        <w:rPr>
          <w:bCs/>
          <w:sz w:val="24"/>
        </w:rPr>
        <w:t>联合体各方均同意由牵头人代表其他联合体成员单位按招标文件要求出具《授权委托书》。</w:t>
      </w:r>
    </w:p>
    <w:p w:rsidR="00893F2E" w:rsidRDefault="00AB7D3B">
      <w:pPr>
        <w:numPr>
          <w:ilvl w:val="0"/>
          <w:numId w:val="28"/>
        </w:numPr>
        <w:spacing w:line="360" w:lineRule="auto"/>
        <w:rPr>
          <w:bCs/>
          <w:sz w:val="24"/>
        </w:rPr>
      </w:pPr>
      <w:r>
        <w:rPr>
          <w:bCs/>
          <w:sz w:val="24"/>
        </w:rPr>
        <w:t>牵头人为项目的总负责单位；组织各参加方进行项目实施工作。</w:t>
      </w:r>
    </w:p>
    <w:p w:rsidR="00893F2E" w:rsidRDefault="00AB7D3B">
      <w:pPr>
        <w:numPr>
          <w:ilvl w:val="0"/>
          <w:numId w:val="28"/>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893F2E" w:rsidRDefault="00AB7D3B">
      <w:pPr>
        <w:numPr>
          <w:ilvl w:val="0"/>
          <w:numId w:val="28"/>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893F2E" w:rsidRDefault="00AB7D3B">
      <w:pPr>
        <w:numPr>
          <w:ilvl w:val="0"/>
          <w:numId w:val="28"/>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893F2E" w:rsidRDefault="00AB7D3B">
      <w:pPr>
        <w:numPr>
          <w:ilvl w:val="0"/>
          <w:numId w:val="28"/>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893F2E" w:rsidRDefault="00AB7D3B">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93F2E" w:rsidRDefault="00AB7D3B">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93F2E" w:rsidRDefault="00AB7D3B">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893F2E" w:rsidRDefault="00AB7D3B">
      <w:pPr>
        <w:numPr>
          <w:ilvl w:val="0"/>
          <w:numId w:val="28"/>
        </w:numPr>
        <w:tabs>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893F2E" w:rsidRDefault="00AB7D3B">
      <w:pPr>
        <w:numPr>
          <w:ilvl w:val="0"/>
          <w:numId w:val="28"/>
        </w:numPr>
        <w:spacing w:line="360" w:lineRule="auto"/>
        <w:rPr>
          <w:bCs/>
          <w:sz w:val="24"/>
        </w:rPr>
      </w:pPr>
      <w:r>
        <w:rPr>
          <w:bCs/>
          <w:sz w:val="24"/>
        </w:rPr>
        <w:t>其他约定（如有）：</w:t>
      </w:r>
      <w:r>
        <w:rPr>
          <w:bCs/>
          <w:sz w:val="24"/>
        </w:rPr>
        <w:t>_______</w:t>
      </w:r>
      <w:r>
        <w:rPr>
          <w:rFonts w:hint="eastAsia"/>
          <w:bCs/>
          <w:sz w:val="24"/>
        </w:rPr>
        <w:t>。</w:t>
      </w:r>
    </w:p>
    <w:p w:rsidR="00893F2E" w:rsidRDefault="00AB7D3B">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893F2E" w:rsidRDefault="00AB7D3B">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893F2E" w:rsidRDefault="00AB7D3B">
      <w:pPr>
        <w:spacing w:line="360" w:lineRule="auto"/>
        <w:ind w:firstLine="471"/>
        <w:rPr>
          <w:sz w:val="24"/>
        </w:rPr>
      </w:pPr>
      <w:r>
        <w:rPr>
          <w:sz w:val="24"/>
        </w:rPr>
        <w:t>盖章：</w:t>
      </w:r>
      <w:r>
        <w:rPr>
          <w:sz w:val="24"/>
          <w:szCs w:val="20"/>
        </w:rPr>
        <w:t>______</w:t>
      </w:r>
      <w:r>
        <w:rPr>
          <w:sz w:val="24"/>
        </w:rPr>
        <w:t>盖章：</w:t>
      </w:r>
      <w:r>
        <w:rPr>
          <w:sz w:val="24"/>
          <w:szCs w:val="20"/>
        </w:rPr>
        <w:t>______</w:t>
      </w:r>
    </w:p>
    <w:p w:rsidR="00893F2E" w:rsidRDefault="00893F2E">
      <w:pPr>
        <w:spacing w:line="360" w:lineRule="auto"/>
        <w:ind w:firstLine="471"/>
        <w:rPr>
          <w:sz w:val="24"/>
        </w:rPr>
      </w:pPr>
    </w:p>
    <w:p w:rsidR="00893F2E" w:rsidRDefault="00893F2E">
      <w:pPr>
        <w:spacing w:line="360" w:lineRule="auto"/>
        <w:ind w:firstLine="471"/>
        <w:rPr>
          <w:sz w:val="24"/>
        </w:rPr>
      </w:pPr>
    </w:p>
    <w:p w:rsidR="00893F2E" w:rsidRDefault="00AB7D3B">
      <w:pPr>
        <w:spacing w:line="360" w:lineRule="auto"/>
        <w:ind w:firstLine="471"/>
        <w:rPr>
          <w:sz w:val="24"/>
        </w:rPr>
      </w:pPr>
      <w:r>
        <w:rPr>
          <w:rFonts w:hint="eastAsia"/>
          <w:sz w:val="24"/>
        </w:rPr>
        <w:t>联合体成员名称</w:t>
      </w:r>
      <w:r>
        <w:rPr>
          <w:sz w:val="24"/>
        </w:rPr>
        <w:t>：</w:t>
      </w:r>
      <w:r>
        <w:rPr>
          <w:sz w:val="24"/>
          <w:szCs w:val="20"/>
        </w:rPr>
        <w:t>______</w:t>
      </w:r>
    </w:p>
    <w:p w:rsidR="00893F2E" w:rsidRDefault="00AB7D3B">
      <w:pPr>
        <w:spacing w:line="360" w:lineRule="auto"/>
        <w:ind w:firstLine="471"/>
        <w:rPr>
          <w:sz w:val="24"/>
        </w:rPr>
      </w:pPr>
      <w:r>
        <w:rPr>
          <w:sz w:val="24"/>
        </w:rPr>
        <w:t>盖章：</w:t>
      </w:r>
      <w:r>
        <w:rPr>
          <w:sz w:val="24"/>
          <w:szCs w:val="20"/>
        </w:rPr>
        <w:t>______</w:t>
      </w:r>
    </w:p>
    <w:p w:rsidR="00893F2E" w:rsidRDefault="00893F2E">
      <w:pPr>
        <w:spacing w:line="360" w:lineRule="auto"/>
        <w:ind w:firstLine="471"/>
        <w:rPr>
          <w:sz w:val="24"/>
        </w:rPr>
      </w:pPr>
    </w:p>
    <w:p w:rsidR="00893F2E" w:rsidRDefault="00893F2E">
      <w:pPr>
        <w:spacing w:line="360" w:lineRule="auto"/>
        <w:ind w:firstLine="471"/>
        <w:rPr>
          <w:sz w:val="24"/>
        </w:rPr>
      </w:pPr>
    </w:p>
    <w:p w:rsidR="00893F2E" w:rsidRDefault="00893F2E">
      <w:pPr>
        <w:spacing w:line="360" w:lineRule="auto"/>
        <w:ind w:left="480"/>
        <w:jc w:val="right"/>
        <w:rPr>
          <w:sz w:val="24"/>
        </w:rPr>
      </w:pPr>
    </w:p>
    <w:p w:rsidR="00893F2E" w:rsidRDefault="00AB7D3B">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893F2E">
      <w:pPr>
        <w:spacing w:line="360" w:lineRule="auto"/>
        <w:ind w:left="480"/>
        <w:jc w:val="right"/>
        <w:rPr>
          <w:b/>
          <w:sz w:val="24"/>
        </w:rPr>
      </w:pPr>
    </w:p>
    <w:p w:rsidR="00893F2E" w:rsidRDefault="00893F2E">
      <w:pPr>
        <w:tabs>
          <w:tab w:val="left" w:pos="8280"/>
        </w:tabs>
        <w:spacing w:line="360" w:lineRule="auto"/>
        <w:ind w:firstLine="480"/>
        <w:rPr>
          <w:sz w:val="24"/>
        </w:rPr>
      </w:pPr>
    </w:p>
    <w:p w:rsidR="00893F2E" w:rsidRDefault="00893F2E">
      <w:pPr>
        <w:tabs>
          <w:tab w:val="left" w:pos="8280"/>
        </w:tabs>
        <w:spacing w:line="360" w:lineRule="auto"/>
        <w:ind w:firstLine="480"/>
        <w:rPr>
          <w:sz w:val="24"/>
        </w:rPr>
      </w:pPr>
    </w:p>
    <w:p w:rsidR="00893F2E" w:rsidRDefault="00AB7D3B">
      <w:pPr>
        <w:spacing w:line="360" w:lineRule="auto"/>
        <w:ind w:leftChars="228" w:left="719" w:hangingChars="100" w:hanging="240"/>
        <w:rPr>
          <w:sz w:val="24"/>
        </w:rPr>
      </w:pPr>
      <w:r>
        <w:rPr>
          <w:sz w:val="24"/>
        </w:rPr>
        <w:t>注：</w:t>
      </w:r>
    </w:p>
    <w:p w:rsidR="00893F2E" w:rsidRDefault="00AB7D3B">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893F2E" w:rsidRDefault="00AB7D3B">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rsidR="00893F2E" w:rsidRDefault="00AB7D3B">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0A0095">
        <w:rPr>
          <w:rFonts w:hint="eastAsia"/>
          <w:sz w:val="24"/>
          <w:szCs w:val="20"/>
        </w:rPr>
        <w:t>：</w:t>
      </w:r>
      <w:r w:rsidR="00AF59ED">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rsidR="00893F2E" w:rsidRDefault="00AB7D3B">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893F2E" w:rsidRDefault="00893F2E">
      <w:pPr>
        <w:rPr>
          <w:sz w:val="24"/>
          <w:szCs w:val="20"/>
        </w:rPr>
      </w:pPr>
    </w:p>
    <w:p w:rsidR="00893F2E" w:rsidRDefault="00AB7D3B">
      <w:pPr>
        <w:widowControl/>
        <w:jc w:val="left"/>
        <w:rPr>
          <w:kern w:val="0"/>
          <w:sz w:val="24"/>
          <w:szCs w:val="20"/>
        </w:rPr>
      </w:pPr>
      <w:r>
        <w:rPr>
          <w:sz w:val="24"/>
          <w:szCs w:val="20"/>
        </w:rPr>
        <w:br w:type="page"/>
      </w:r>
    </w:p>
    <w:p w:rsidR="00893F2E" w:rsidRDefault="00AB7D3B">
      <w:pPr>
        <w:keepNext/>
        <w:keepLines/>
        <w:autoSpaceDE w:val="0"/>
        <w:autoSpaceDN w:val="0"/>
        <w:adjustRightInd w:val="0"/>
        <w:jc w:val="left"/>
        <w:outlineLvl w:val="1"/>
        <w:rPr>
          <w:b/>
          <w:spacing w:val="20"/>
          <w:sz w:val="24"/>
        </w:rPr>
      </w:pPr>
      <w:r>
        <w:rPr>
          <w:b/>
          <w:spacing w:val="20"/>
          <w:sz w:val="24"/>
        </w:rPr>
        <w:lastRenderedPageBreak/>
        <w:t>二、商务技术文件格式</w:t>
      </w:r>
    </w:p>
    <w:p w:rsidR="00893F2E" w:rsidRDefault="00893F2E">
      <w:pPr>
        <w:rPr>
          <w:b/>
          <w:spacing w:val="20"/>
          <w:szCs w:val="21"/>
        </w:rPr>
      </w:pPr>
    </w:p>
    <w:p w:rsidR="00893F2E" w:rsidRDefault="00AB7D3B">
      <w:pPr>
        <w:rPr>
          <w:b/>
          <w:sz w:val="24"/>
        </w:rPr>
      </w:pPr>
      <w:r>
        <w:rPr>
          <w:b/>
          <w:spacing w:val="20"/>
          <w:sz w:val="24"/>
        </w:rPr>
        <w:t>投标文件（商务技术文件）</w:t>
      </w:r>
      <w:r>
        <w:rPr>
          <w:b/>
          <w:sz w:val="24"/>
        </w:rPr>
        <w:t>封面（非实质性格式）</w:t>
      </w:r>
    </w:p>
    <w:p w:rsidR="00893F2E" w:rsidRDefault="00893F2E">
      <w:pPr>
        <w:jc w:val="center"/>
        <w:rPr>
          <w:szCs w:val="21"/>
        </w:rPr>
      </w:pPr>
    </w:p>
    <w:p w:rsidR="00893F2E" w:rsidRDefault="00AB7D3B">
      <w:pPr>
        <w:jc w:val="center"/>
        <w:rPr>
          <w:b/>
          <w:spacing w:val="60"/>
          <w:sz w:val="84"/>
          <w:szCs w:val="84"/>
        </w:rPr>
      </w:pPr>
      <w:r>
        <w:rPr>
          <w:b/>
          <w:spacing w:val="60"/>
          <w:sz w:val="84"/>
          <w:szCs w:val="84"/>
        </w:rPr>
        <w:t>投标文件</w:t>
      </w:r>
    </w:p>
    <w:p w:rsidR="00893F2E" w:rsidRDefault="00AB7D3B">
      <w:pPr>
        <w:jc w:val="center"/>
        <w:rPr>
          <w:b/>
          <w:spacing w:val="60"/>
          <w:sz w:val="52"/>
          <w:szCs w:val="52"/>
        </w:rPr>
      </w:pPr>
      <w:r>
        <w:rPr>
          <w:b/>
          <w:spacing w:val="60"/>
          <w:sz w:val="52"/>
          <w:szCs w:val="52"/>
        </w:rPr>
        <w:t>（商务技术文件）</w:t>
      </w:r>
    </w:p>
    <w:p w:rsidR="00893F2E" w:rsidRDefault="00893F2E">
      <w:pPr>
        <w:ind w:firstLineChars="150" w:firstLine="542"/>
        <w:rPr>
          <w:b/>
          <w:spacing w:val="20"/>
          <w:sz w:val="32"/>
          <w:szCs w:val="32"/>
        </w:rPr>
      </w:pPr>
    </w:p>
    <w:p w:rsidR="00893F2E" w:rsidRDefault="00893F2E">
      <w:pPr>
        <w:ind w:firstLineChars="150" w:firstLine="542"/>
        <w:rPr>
          <w:b/>
          <w:spacing w:val="20"/>
          <w:sz w:val="32"/>
          <w:szCs w:val="32"/>
        </w:rPr>
      </w:pPr>
    </w:p>
    <w:p w:rsidR="00893F2E" w:rsidRDefault="00AB7D3B">
      <w:pPr>
        <w:ind w:firstLineChars="150" w:firstLine="542"/>
        <w:rPr>
          <w:b/>
          <w:spacing w:val="20"/>
          <w:sz w:val="32"/>
          <w:szCs w:val="32"/>
        </w:rPr>
      </w:pPr>
      <w:r>
        <w:rPr>
          <w:b/>
          <w:spacing w:val="20"/>
          <w:sz w:val="32"/>
          <w:szCs w:val="32"/>
        </w:rPr>
        <w:t>项目名称</w:t>
      </w:r>
      <w:r>
        <w:rPr>
          <w:b/>
          <w:spacing w:val="20"/>
          <w:sz w:val="32"/>
          <w:szCs w:val="32"/>
        </w:rPr>
        <w:t>:</w:t>
      </w:r>
    </w:p>
    <w:p w:rsidR="00893F2E" w:rsidRDefault="00AB7D3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893F2E" w:rsidRDefault="00893F2E">
      <w:pPr>
        <w:ind w:firstLineChars="150" w:firstLine="542"/>
        <w:rPr>
          <w:b/>
          <w:spacing w:val="20"/>
          <w:sz w:val="32"/>
          <w:szCs w:val="32"/>
        </w:rPr>
      </w:pPr>
    </w:p>
    <w:p w:rsidR="00893F2E" w:rsidRDefault="00893F2E">
      <w:pPr>
        <w:ind w:firstLineChars="150" w:firstLine="542"/>
        <w:rPr>
          <w:b/>
          <w:spacing w:val="20"/>
          <w:sz w:val="32"/>
          <w:szCs w:val="32"/>
        </w:rPr>
      </w:pPr>
    </w:p>
    <w:p w:rsidR="00893F2E" w:rsidRDefault="00893F2E">
      <w:pPr>
        <w:jc w:val="center"/>
        <w:rPr>
          <w:b/>
          <w:sz w:val="32"/>
          <w:szCs w:val="32"/>
        </w:rPr>
      </w:pPr>
    </w:p>
    <w:p w:rsidR="00893F2E" w:rsidRDefault="00893F2E">
      <w:pPr>
        <w:jc w:val="center"/>
        <w:rPr>
          <w:b/>
          <w:sz w:val="32"/>
          <w:szCs w:val="32"/>
        </w:rPr>
      </w:pPr>
    </w:p>
    <w:p w:rsidR="00893F2E" w:rsidRDefault="00893F2E">
      <w:pPr>
        <w:jc w:val="center"/>
        <w:rPr>
          <w:b/>
          <w:sz w:val="32"/>
          <w:szCs w:val="32"/>
        </w:rPr>
      </w:pPr>
    </w:p>
    <w:p w:rsidR="00893F2E" w:rsidRDefault="00893F2E">
      <w:pPr>
        <w:jc w:val="center"/>
        <w:rPr>
          <w:b/>
          <w:spacing w:val="20"/>
          <w:sz w:val="32"/>
          <w:szCs w:val="32"/>
        </w:rPr>
      </w:pPr>
    </w:p>
    <w:p w:rsidR="00893F2E" w:rsidRDefault="00893F2E">
      <w:pPr>
        <w:jc w:val="center"/>
        <w:rPr>
          <w:b/>
          <w:spacing w:val="20"/>
          <w:sz w:val="32"/>
          <w:szCs w:val="32"/>
        </w:rPr>
      </w:pPr>
    </w:p>
    <w:p w:rsidR="00893F2E" w:rsidRDefault="00893F2E">
      <w:pPr>
        <w:jc w:val="center"/>
        <w:rPr>
          <w:b/>
          <w:spacing w:val="20"/>
          <w:sz w:val="32"/>
          <w:szCs w:val="32"/>
        </w:rPr>
      </w:pPr>
    </w:p>
    <w:p w:rsidR="00893F2E" w:rsidRDefault="00AB7D3B">
      <w:pPr>
        <w:ind w:firstLineChars="400" w:firstLine="1445"/>
        <w:jc w:val="left"/>
        <w:rPr>
          <w:b/>
          <w:spacing w:val="20"/>
          <w:sz w:val="32"/>
          <w:szCs w:val="32"/>
        </w:rPr>
      </w:pPr>
      <w:r>
        <w:rPr>
          <w:b/>
          <w:spacing w:val="20"/>
          <w:sz w:val="32"/>
          <w:szCs w:val="32"/>
        </w:rPr>
        <w:t>投标人名称：</w:t>
      </w:r>
    </w:p>
    <w:p w:rsidR="00893F2E" w:rsidRDefault="00893F2E">
      <w:pPr>
        <w:jc w:val="center"/>
        <w:rPr>
          <w:b/>
          <w:sz w:val="32"/>
          <w:szCs w:val="32"/>
        </w:rPr>
      </w:pPr>
    </w:p>
    <w:p w:rsidR="00893F2E" w:rsidRDefault="00AB7D3B">
      <w:pPr>
        <w:widowControl/>
        <w:jc w:val="left"/>
        <w:rPr>
          <w:b/>
          <w:sz w:val="24"/>
        </w:rPr>
      </w:pPr>
      <w:r>
        <w:rPr>
          <w:b/>
          <w:sz w:val="24"/>
        </w:rPr>
        <w:br w:type="page"/>
      </w:r>
    </w:p>
    <w:p w:rsidR="00893F2E" w:rsidRDefault="00AB7D3B">
      <w:pPr>
        <w:spacing w:line="360" w:lineRule="auto"/>
        <w:outlineLvl w:val="2"/>
        <w:rPr>
          <w:sz w:val="24"/>
          <w:szCs w:val="20"/>
        </w:rPr>
      </w:pPr>
      <w:bookmarkStart w:id="824" w:name="_Hlt520273711"/>
      <w:bookmarkStart w:id="825" w:name="_Hlt520343000"/>
      <w:bookmarkStart w:id="826" w:name="_Hlt520274393"/>
      <w:bookmarkStart w:id="827" w:name="_Hlt520271212"/>
      <w:bookmarkStart w:id="828" w:name="_Hlt520274065"/>
      <w:bookmarkStart w:id="829" w:name="_Hlt520343392"/>
      <w:bookmarkStart w:id="830" w:name="_Hlt520274407"/>
      <w:bookmarkStart w:id="831" w:name="_Hlt520350918"/>
      <w:bookmarkStart w:id="832" w:name="_Hlt520274121"/>
      <w:bookmarkStart w:id="833" w:name="_Hlt520355504"/>
      <w:bookmarkStart w:id="834" w:name="_Toc480942349"/>
      <w:bookmarkStart w:id="835" w:name="_Ref467988698"/>
      <w:bookmarkStart w:id="836" w:name="_Toc226965746"/>
      <w:bookmarkStart w:id="837" w:name="_Toc226965829"/>
      <w:bookmarkStart w:id="838" w:name="_Toc150480794"/>
      <w:bookmarkStart w:id="839" w:name="_Toc142311058"/>
      <w:bookmarkStart w:id="840" w:name="_Toc226337252"/>
      <w:bookmarkStart w:id="841" w:name="_Toc226309800"/>
      <w:bookmarkStart w:id="842" w:name="_Toc195842921"/>
      <w:bookmarkStart w:id="843" w:name="_Toc127151556"/>
      <w:bookmarkStart w:id="844" w:name="_Toc520356217"/>
      <w:bookmarkStart w:id="845" w:name="_Toc150774761"/>
      <w:bookmarkEnd w:id="824"/>
      <w:bookmarkEnd w:id="825"/>
      <w:bookmarkEnd w:id="826"/>
      <w:bookmarkEnd w:id="827"/>
      <w:bookmarkEnd w:id="828"/>
      <w:bookmarkEnd w:id="829"/>
      <w:bookmarkEnd w:id="830"/>
      <w:bookmarkEnd w:id="831"/>
      <w:bookmarkEnd w:id="832"/>
      <w:bookmarkEnd w:id="833"/>
      <w:r>
        <w:rPr>
          <w:sz w:val="24"/>
        </w:rPr>
        <w:lastRenderedPageBreak/>
        <w:t>1</w:t>
      </w:r>
      <w:r>
        <w:rPr>
          <w:sz w:val="24"/>
        </w:rPr>
        <w:t>投标</w:t>
      </w:r>
      <w:bookmarkEnd w:id="834"/>
      <w:bookmarkEnd w:id="835"/>
      <w:r>
        <w:rPr>
          <w:sz w:val="24"/>
        </w:rPr>
        <w:t>书</w:t>
      </w:r>
      <w:bookmarkEnd w:id="836"/>
      <w:bookmarkEnd w:id="837"/>
      <w:bookmarkEnd w:id="838"/>
      <w:bookmarkEnd w:id="839"/>
      <w:bookmarkEnd w:id="840"/>
      <w:bookmarkEnd w:id="841"/>
      <w:bookmarkEnd w:id="842"/>
      <w:bookmarkEnd w:id="843"/>
      <w:bookmarkEnd w:id="844"/>
      <w:bookmarkEnd w:id="845"/>
      <w:r>
        <w:rPr>
          <w:sz w:val="24"/>
          <w:szCs w:val="20"/>
        </w:rPr>
        <w:t>（实质性格式）</w:t>
      </w:r>
    </w:p>
    <w:p w:rsidR="00893F2E" w:rsidRDefault="00893F2E">
      <w:pPr>
        <w:tabs>
          <w:tab w:val="left" w:pos="5580"/>
        </w:tabs>
        <w:spacing w:line="360" w:lineRule="auto"/>
        <w:rPr>
          <w:sz w:val="24"/>
        </w:rPr>
      </w:pPr>
    </w:p>
    <w:p w:rsidR="00893F2E" w:rsidRDefault="00AB7D3B">
      <w:pPr>
        <w:spacing w:line="360" w:lineRule="auto"/>
        <w:jc w:val="center"/>
        <w:rPr>
          <w:b/>
          <w:sz w:val="36"/>
          <w:szCs w:val="36"/>
        </w:rPr>
      </w:pPr>
      <w:r>
        <w:rPr>
          <w:rFonts w:hint="eastAsia"/>
          <w:b/>
          <w:sz w:val="36"/>
          <w:szCs w:val="36"/>
        </w:rPr>
        <w:t>投标书</w:t>
      </w:r>
    </w:p>
    <w:p w:rsidR="00893F2E" w:rsidRDefault="00AB7D3B">
      <w:pPr>
        <w:tabs>
          <w:tab w:val="left" w:pos="5580"/>
        </w:tabs>
        <w:spacing w:line="360" w:lineRule="auto"/>
        <w:rPr>
          <w:sz w:val="24"/>
        </w:rPr>
      </w:pPr>
      <w:r>
        <w:rPr>
          <w:sz w:val="24"/>
        </w:rPr>
        <w:t>致：</w:t>
      </w:r>
      <w:r>
        <w:rPr>
          <w:sz w:val="24"/>
          <w:u w:val="single"/>
        </w:rPr>
        <w:t>（采购人或采购代理机构）</w:t>
      </w:r>
    </w:p>
    <w:p w:rsidR="00893F2E" w:rsidRDefault="00893F2E">
      <w:pPr>
        <w:tabs>
          <w:tab w:val="left" w:pos="5580"/>
        </w:tabs>
        <w:spacing w:line="360" w:lineRule="auto"/>
        <w:rPr>
          <w:sz w:val="24"/>
          <w:szCs w:val="20"/>
        </w:rPr>
      </w:pPr>
    </w:p>
    <w:p w:rsidR="00893F2E" w:rsidRDefault="00AB7D3B">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893F2E" w:rsidRDefault="00AB7D3B">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893F2E" w:rsidRDefault="00AB7D3B">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893F2E" w:rsidRDefault="00AB7D3B">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893F2E" w:rsidRDefault="00AB7D3B">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893F2E" w:rsidRDefault="00AB7D3B">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893F2E" w:rsidRDefault="00AB7D3B">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893F2E" w:rsidRDefault="00AB7D3B">
      <w:pPr>
        <w:spacing w:line="360" w:lineRule="auto"/>
        <w:ind w:firstLineChars="200" w:firstLine="480"/>
        <w:rPr>
          <w:sz w:val="24"/>
        </w:rPr>
      </w:pPr>
      <w:r>
        <w:rPr>
          <w:sz w:val="24"/>
        </w:rPr>
        <w:t>与本投标有关的一切正式往来信函请寄：</w:t>
      </w:r>
    </w:p>
    <w:p w:rsidR="00893F2E" w:rsidRDefault="00893F2E">
      <w:pPr>
        <w:tabs>
          <w:tab w:val="left" w:pos="5580"/>
        </w:tabs>
        <w:spacing w:line="360" w:lineRule="auto"/>
        <w:ind w:left="420"/>
        <w:rPr>
          <w:sz w:val="24"/>
          <w:szCs w:val="20"/>
        </w:rPr>
      </w:pPr>
    </w:p>
    <w:p w:rsidR="00893F2E" w:rsidRDefault="00AB7D3B">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893F2E" w:rsidRDefault="00AB7D3B">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893F2E" w:rsidRDefault="00893F2E">
      <w:pPr>
        <w:tabs>
          <w:tab w:val="left" w:pos="5580"/>
        </w:tabs>
        <w:spacing w:line="360" w:lineRule="auto"/>
        <w:ind w:left="420"/>
        <w:rPr>
          <w:sz w:val="24"/>
          <w:szCs w:val="20"/>
        </w:rPr>
      </w:pPr>
    </w:p>
    <w:p w:rsidR="00893F2E" w:rsidRDefault="00AB7D3B">
      <w:pPr>
        <w:tabs>
          <w:tab w:val="left" w:pos="5580"/>
        </w:tabs>
        <w:spacing w:line="360" w:lineRule="auto"/>
        <w:ind w:left="420"/>
        <w:rPr>
          <w:sz w:val="24"/>
          <w:szCs w:val="20"/>
        </w:rPr>
      </w:pPr>
      <w:r>
        <w:rPr>
          <w:sz w:val="24"/>
          <w:szCs w:val="20"/>
        </w:rPr>
        <w:t>投标人名称（加盖公章）</w:t>
      </w:r>
      <w:r>
        <w:rPr>
          <w:sz w:val="24"/>
          <w:szCs w:val="20"/>
        </w:rPr>
        <w:t>___________</w:t>
      </w:r>
    </w:p>
    <w:p w:rsidR="00893F2E" w:rsidRDefault="00AB7D3B">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893F2E">
      <w:pPr>
        <w:tabs>
          <w:tab w:val="left" w:pos="5580"/>
        </w:tabs>
        <w:spacing w:line="360" w:lineRule="auto"/>
        <w:ind w:left="420"/>
        <w:rPr>
          <w:sz w:val="24"/>
          <w:szCs w:val="20"/>
          <w:u w:val="single"/>
        </w:rPr>
      </w:pPr>
    </w:p>
    <w:p w:rsidR="00893F2E" w:rsidRDefault="00AB7D3B">
      <w:pPr>
        <w:widowControl/>
        <w:spacing w:line="360" w:lineRule="auto"/>
        <w:jc w:val="left"/>
        <w:rPr>
          <w:sz w:val="24"/>
        </w:rPr>
      </w:pPr>
      <w:bookmarkStart w:id="846" w:name="_Hlt520355938"/>
      <w:bookmarkStart w:id="847" w:name="_Hlt520356243"/>
      <w:bookmarkStart w:id="848" w:name="_Toc150774762"/>
      <w:bookmarkStart w:id="849" w:name="_Toc305158899"/>
      <w:bookmarkStart w:id="850" w:name="_Toc480942350"/>
      <w:bookmarkStart w:id="851" w:name="_Toc195842922"/>
      <w:bookmarkStart w:id="852" w:name="_Toc520356218"/>
      <w:bookmarkStart w:id="853" w:name="_Toc265228395"/>
      <w:bookmarkStart w:id="854" w:name="_Toc226965747"/>
      <w:bookmarkStart w:id="855" w:name="_Toc305158825"/>
      <w:bookmarkStart w:id="856" w:name="_Ref467988705"/>
      <w:bookmarkStart w:id="857" w:name="_Toc226965830"/>
      <w:bookmarkStart w:id="858" w:name="_Toc150480795"/>
      <w:bookmarkStart w:id="859" w:name="_Toc226337253"/>
      <w:bookmarkStart w:id="860" w:name="_Toc127151557"/>
      <w:bookmarkStart w:id="861" w:name="_Toc226309801"/>
      <w:bookmarkStart w:id="862" w:name="_Toc142311059"/>
      <w:bookmarkStart w:id="863" w:name="_Toc264969247"/>
      <w:bookmarkEnd w:id="846"/>
      <w:bookmarkEnd w:id="847"/>
      <w:r>
        <w:rPr>
          <w:sz w:val="24"/>
        </w:rPr>
        <w:br w:type="page"/>
      </w:r>
    </w:p>
    <w:p w:rsidR="00893F2E" w:rsidRDefault="00AB7D3B">
      <w:pPr>
        <w:spacing w:line="360" w:lineRule="auto"/>
        <w:outlineLvl w:val="2"/>
        <w:rPr>
          <w:sz w:val="24"/>
        </w:rPr>
      </w:pPr>
      <w:r>
        <w:rPr>
          <w:sz w:val="24"/>
        </w:rPr>
        <w:lastRenderedPageBreak/>
        <w:t xml:space="preserve">2  </w:t>
      </w:r>
      <w:r>
        <w:rPr>
          <w:sz w:val="24"/>
        </w:rPr>
        <w:t>授权委托书（实质性格式）</w:t>
      </w:r>
    </w:p>
    <w:p w:rsidR="00893F2E" w:rsidRDefault="00AB7D3B">
      <w:pPr>
        <w:spacing w:line="360" w:lineRule="auto"/>
        <w:jc w:val="center"/>
        <w:rPr>
          <w:b/>
          <w:sz w:val="36"/>
          <w:szCs w:val="36"/>
        </w:rPr>
      </w:pPr>
      <w:r>
        <w:rPr>
          <w:rFonts w:hint="eastAsia"/>
          <w:b/>
          <w:sz w:val="36"/>
          <w:szCs w:val="36"/>
        </w:rPr>
        <w:t>授权委托书</w:t>
      </w:r>
    </w:p>
    <w:p w:rsidR="00893F2E" w:rsidRDefault="00893F2E">
      <w:pPr>
        <w:spacing w:line="360" w:lineRule="auto"/>
        <w:ind w:firstLine="420"/>
        <w:rPr>
          <w:sz w:val="24"/>
          <w:szCs w:val="20"/>
        </w:rPr>
      </w:pPr>
    </w:p>
    <w:p w:rsidR="00893F2E" w:rsidRDefault="00AB7D3B">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rsidR="00893F2E" w:rsidRDefault="00AB7D3B">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rsidR="00893F2E" w:rsidRDefault="00AB7D3B">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rsidR="00893F2E" w:rsidRDefault="00AB7D3B">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893F2E" w:rsidRDefault="00AB7D3B">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rsidR="00893F2E" w:rsidRDefault="00AB7D3B">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rsidR="00893F2E" w:rsidRDefault="00AB7D3B">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893F2E" w:rsidRDefault="00893F2E">
      <w:pPr>
        <w:tabs>
          <w:tab w:val="left" w:pos="5580"/>
        </w:tabs>
        <w:spacing w:line="360" w:lineRule="auto"/>
        <w:ind w:firstLineChars="200" w:firstLine="480"/>
        <w:rPr>
          <w:sz w:val="24"/>
          <w:szCs w:val="20"/>
        </w:rPr>
      </w:pPr>
    </w:p>
    <w:p w:rsidR="00893F2E" w:rsidRDefault="00AB7D3B">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893F2E">
        <w:trPr>
          <w:trHeight w:val="2199"/>
        </w:trPr>
        <w:tc>
          <w:tcPr>
            <w:tcW w:w="9039" w:type="dxa"/>
          </w:tcPr>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tc>
      </w:tr>
    </w:tbl>
    <w:p w:rsidR="00893F2E" w:rsidRDefault="00AB7D3B">
      <w:pPr>
        <w:tabs>
          <w:tab w:val="left" w:pos="5580"/>
        </w:tabs>
        <w:spacing w:line="360" w:lineRule="auto"/>
        <w:jc w:val="left"/>
        <w:rPr>
          <w:sz w:val="24"/>
          <w:szCs w:val="20"/>
        </w:rPr>
      </w:pPr>
      <w:r>
        <w:rPr>
          <w:rFonts w:hint="eastAsia"/>
          <w:sz w:val="24"/>
          <w:szCs w:val="20"/>
        </w:rPr>
        <w:t>说明</w:t>
      </w:r>
      <w:r>
        <w:rPr>
          <w:sz w:val="24"/>
          <w:szCs w:val="20"/>
        </w:rPr>
        <w:t>：</w:t>
      </w:r>
    </w:p>
    <w:p w:rsidR="00893F2E" w:rsidRDefault="00AB7D3B">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rsidR="00893F2E" w:rsidRDefault="00AB7D3B">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893F2E" w:rsidRDefault="00AB7D3B">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893F2E" w:rsidRDefault="00AB7D3B">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rsidR="00893F2E" w:rsidRDefault="00AB7D3B">
      <w:pPr>
        <w:spacing w:line="360" w:lineRule="auto"/>
        <w:jc w:val="center"/>
        <w:rPr>
          <w:b/>
          <w:sz w:val="36"/>
          <w:szCs w:val="36"/>
        </w:rPr>
      </w:pPr>
      <w:r>
        <w:rPr>
          <w:b/>
          <w:sz w:val="36"/>
          <w:szCs w:val="36"/>
        </w:rPr>
        <w:lastRenderedPageBreak/>
        <w:t>法定代表人（单位负责人）身份证明</w:t>
      </w:r>
    </w:p>
    <w:p w:rsidR="00893F2E" w:rsidRDefault="00893F2E">
      <w:pPr>
        <w:kinsoku w:val="0"/>
        <w:overflowPunct w:val="0"/>
        <w:spacing w:line="360" w:lineRule="auto"/>
        <w:rPr>
          <w:sz w:val="20"/>
          <w:szCs w:val="20"/>
        </w:rPr>
      </w:pPr>
    </w:p>
    <w:p w:rsidR="00893F2E" w:rsidRDefault="00AB7D3B">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893F2E" w:rsidRDefault="00AB7D3B">
      <w:pPr>
        <w:pStyle w:val="af2"/>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893F2E" w:rsidRDefault="00AB7D3B">
      <w:pPr>
        <w:pStyle w:val="af2"/>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893F2E" w:rsidRDefault="00893F2E">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93F2E" w:rsidRDefault="00AB7D3B">
      <w:pPr>
        <w:pStyle w:val="af2"/>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893F2E" w:rsidRDefault="00893F2E">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93F2E" w:rsidRDefault="00893F2E">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93F2E" w:rsidRDefault="00893F2E">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893F2E" w:rsidRDefault="00AB7D3B">
      <w:pPr>
        <w:pStyle w:val="af2"/>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893F2E">
        <w:trPr>
          <w:trHeight w:val="1964"/>
        </w:trPr>
        <w:tc>
          <w:tcPr>
            <w:tcW w:w="8897" w:type="dxa"/>
          </w:tcPr>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p w:rsidR="00893F2E" w:rsidRDefault="00893F2E">
            <w:pPr>
              <w:tabs>
                <w:tab w:val="left" w:pos="5580"/>
              </w:tabs>
              <w:spacing w:line="360" w:lineRule="auto"/>
              <w:jc w:val="left"/>
              <w:rPr>
                <w:sz w:val="24"/>
                <w:szCs w:val="20"/>
              </w:rPr>
            </w:pPr>
          </w:p>
        </w:tc>
      </w:tr>
    </w:tbl>
    <w:p w:rsidR="00893F2E" w:rsidRDefault="00893F2E">
      <w:pPr>
        <w:pStyle w:val="af2"/>
        <w:kinsoku w:val="0"/>
        <w:overflowPunct w:val="0"/>
        <w:spacing w:before="0" w:line="360" w:lineRule="auto"/>
        <w:ind w:right="4305"/>
        <w:rPr>
          <w:rFonts w:ascii="Times New Roman" w:hAnsi="Times New Roman"/>
          <w:spacing w:val="-3"/>
        </w:rPr>
      </w:pPr>
    </w:p>
    <w:p w:rsidR="00893F2E" w:rsidRDefault="00893F2E">
      <w:pPr>
        <w:pStyle w:val="af2"/>
        <w:kinsoku w:val="0"/>
        <w:overflowPunct w:val="0"/>
        <w:spacing w:before="0" w:line="360" w:lineRule="auto"/>
        <w:ind w:right="4305"/>
        <w:rPr>
          <w:rFonts w:ascii="Times New Roman" w:hAnsi="Times New Roman"/>
          <w:spacing w:val="-3"/>
        </w:rPr>
      </w:pPr>
    </w:p>
    <w:p w:rsidR="00893F2E" w:rsidRDefault="00AB7D3B">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893F2E" w:rsidRDefault="00AB7D3B">
      <w:pPr>
        <w:pStyle w:val="af2"/>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893F2E" w:rsidRDefault="00893F2E">
      <w:pPr>
        <w:autoSpaceDE w:val="0"/>
        <w:autoSpaceDN w:val="0"/>
        <w:adjustRightInd w:val="0"/>
        <w:spacing w:line="360" w:lineRule="auto"/>
        <w:rPr>
          <w:sz w:val="24"/>
        </w:rPr>
      </w:pPr>
    </w:p>
    <w:p w:rsidR="00893F2E" w:rsidRDefault="00AB7D3B">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893F2E" w:rsidRDefault="00893F2E">
      <w:pPr>
        <w:widowControl/>
        <w:spacing w:line="360" w:lineRule="auto"/>
        <w:jc w:val="left"/>
        <w:rPr>
          <w:i/>
          <w:sz w:val="24"/>
          <w:szCs w:val="20"/>
          <w:u w:val="single"/>
        </w:rPr>
      </w:pPr>
    </w:p>
    <w:p w:rsidR="00893F2E" w:rsidRDefault="00AB7D3B">
      <w:pPr>
        <w:widowControl/>
        <w:spacing w:line="360" w:lineRule="auto"/>
        <w:jc w:val="left"/>
        <w:rPr>
          <w:sz w:val="24"/>
          <w:szCs w:val="20"/>
        </w:rPr>
      </w:pPr>
      <w:r>
        <w:rPr>
          <w:sz w:val="24"/>
          <w:szCs w:val="20"/>
        </w:rPr>
        <w:br w:type="page"/>
      </w:r>
    </w:p>
    <w:p w:rsidR="00893F2E" w:rsidRDefault="00AB7D3B">
      <w:pPr>
        <w:spacing w:line="360" w:lineRule="auto"/>
        <w:outlineLvl w:val="2"/>
        <w:rPr>
          <w:sz w:val="24"/>
          <w:szCs w:val="20"/>
        </w:rPr>
      </w:pPr>
      <w:r>
        <w:rPr>
          <w:sz w:val="24"/>
          <w:szCs w:val="20"/>
        </w:rPr>
        <w:lastRenderedPageBreak/>
        <w:t xml:space="preserve">3  </w:t>
      </w:r>
      <w:r>
        <w:rPr>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sz w:val="24"/>
          <w:szCs w:val="20"/>
        </w:rPr>
        <w:t>（实质性格式）</w:t>
      </w:r>
    </w:p>
    <w:p w:rsidR="00893F2E" w:rsidRDefault="00AB7D3B">
      <w:pPr>
        <w:spacing w:line="360" w:lineRule="auto"/>
        <w:jc w:val="center"/>
        <w:rPr>
          <w:b/>
          <w:sz w:val="36"/>
          <w:szCs w:val="36"/>
        </w:rPr>
      </w:pPr>
      <w:bookmarkStart w:id="864" w:name="_Toc195842923"/>
      <w:bookmarkStart w:id="865" w:name="_Toc265228396"/>
      <w:bookmarkStart w:id="866" w:name="_Toc305158826"/>
      <w:bookmarkStart w:id="867" w:name="_Toc305158900"/>
      <w:bookmarkStart w:id="868" w:name="_Toc264969248"/>
      <w:bookmarkStart w:id="869" w:name="_Toc226309802"/>
      <w:bookmarkStart w:id="870" w:name="_Toc226965748"/>
      <w:bookmarkStart w:id="871" w:name="_Toc226337254"/>
      <w:bookmarkStart w:id="872" w:name="_Toc164608672"/>
      <w:bookmarkStart w:id="873" w:name="_Toc164608827"/>
      <w:bookmarkStart w:id="874" w:name="_Toc226965831"/>
      <w:r>
        <w:rPr>
          <w:rFonts w:hint="eastAsia"/>
          <w:b/>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rsidR="00893F2E" w:rsidRDefault="00893F2E">
      <w:pPr>
        <w:tabs>
          <w:tab w:val="left" w:pos="1800"/>
          <w:tab w:val="left" w:pos="5580"/>
        </w:tabs>
        <w:spacing w:line="360" w:lineRule="auto"/>
        <w:jc w:val="left"/>
        <w:rPr>
          <w:i/>
          <w:sz w:val="24"/>
        </w:rPr>
      </w:pPr>
    </w:p>
    <w:p w:rsidR="00893F2E" w:rsidRDefault="00AB7D3B">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893F2E">
        <w:trPr>
          <w:trHeight w:val="531"/>
          <w:jc w:val="center"/>
        </w:trPr>
        <w:tc>
          <w:tcPr>
            <w:tcW w:w="690" w:type="dxa"/>
            <w:vMerge w:val="restart"/>
            <w:vAlign w:val="center"/>
          </w:tcPr>
          <w:p w:rsidR="00893F2E" w:rsidRDefault="00AB7D3B">
            <w:pPr>
              <w:tabs>
                <w:tab w:val="left" w:pos="5580"/>
              </w:tabs>
              <w:spacing w:line="360" w:lineRule="auto"/>
              <w:jc w:val="center"/>
              <w:rPr>
                <w:b/>
                <w:sz w:val="24"/>
              </w:rPr>
            </w:pPr>
            <w:r>
              <w:rPr>
                <w:b/>
                <w:sz w:val="24"/>
              </w:rPr>
              <w:t>序号</w:t>
            </w:r>
          </w:p>
        </w:tc>
        <w:tc>
          <w:tcPr>
            <w:tcW w:w="3709" w:type="dxa"/>
            <w:vMerge w:val="restart"/>
            <w:vAlign w:val="center"/>
          </w:tcPr>
          <w:p w:rsidR="00893F2E" w:rsidRDefault="00AB7D3B">
            <w:pPr>
              <w:tabs>
                <w:tab w:val="left" w:pos="5580"/>
              </w:tabs>
              <w:spacing w:line="360" w:lineRule="auto"/>
              <w:jc w:val="center"/>
              <w:rPr>
                <w:b/>
                <w:sz w:val="24"/>
              </w:rPr>
            </w:pPr>
            <w:r>
              <w:rPr>
                <w:b/>
                <w:sz w:val="24"/>
              </w:rPr>
              <w:t>投标人名称</w:t>
            </w:r>
          </w:p>
        </w:tc>
        <w:tc>
          <w:tcPr>
            <w:tcW w:w="3973" w:type="dxa"/>
            <w:gridSpan w:val="2"/>
            <w:vAlign w:val="center"/>
          </w:tcPr>
          <w:p w:rsidR="00893F2E" w:rsidRDefault="00AB7D3B">
            <w:pPr>
              <w:tabs>
                <w:tab w:val="left" w:pos="5580"/>
              </w:tabs>
              <w:spacing w:line="360" w:lineRule="auto"/>
              <w:jc w:val="center"/>
              <w:rPr>
                <w:b/>
                <w:sz w:val="24"/>
              </w:rPr>
            </w:pPr>
            <w:r>
              <w:rPr>
                <w:b/>
                <w:sz w:val="24"/>
              </w:rPr>
              <w:t>投标报价</w:t>
            </w:r>
          </w:p>
        </w:tc>
      </w:tr>
      <w:tr w:rsidR="00893F2E">
        <w:trPr>
          <w:trHeight w:val="674"/>
          <w:jc w:val="center"/>
        </w:trPr>
        <w:tc>
          <w:tcPr>
            <w:tcW w:w="690" w:type="dxa"/>
            <w:vMerge/>
            <w:vAlign w:val="center"/>
          </w:tcPr>
          <w:p w:rsidR="00893F2E" w:rsidRDefault="00893F2E">
            <w:pPr>
              <w:tabs>
                <w:tab w:val="left" w:pos="5580"/>
              </w:tabs>
              <w:spacing w:line="360" w:lineRule="auto"/>
              <w:jc w:val="center"/>
              <w:rPr>
                <w:sz w:val="24"/>
              </w:rPr>
            </w:pPr>
          </w:p>
        </w:tc>
        <w:tc>
          <w:tcPr>
            <w:tcW w:w="3709" w:type="dxa"/>
            <w:vMerge/>
            <w:vAlign w:val="center"/>
          </w:tcPr>
          <w:p w:rsidR="00893F2E" w:rsidRDefault="00893F2E">
            <w:pPr>
              <w:tabs>
                <w:tab w:val="left" w:pos="5580"/>
              </w:tabs>
              <w:spacing w:line="360" w:lineRule="auto"/>
              <w:jc w:val="center"/>
              <w:rPr>
                <w:sz w:val="24"/>
              </w:rPr>
            </w:pPr>
          </w:p>
        </w:tc>
        <w:tc>
          <w:tcPr>
            <w:tcW w:w="1989" w:type="dxa"/>
            <w:vAlign w:val="center"/>
          </w:tcPr>
          <w:p w:rsidR="00893F2E" w:rsidRDefault="00AB7D3B">
            <w:pPr>
              <w:tabs>
                <w:tab w:val="left" w:pos="5580"/>
              </w:tabs>
              <w:spacing w:line="360" w:lineRule="auto"/>
              <w:jc w:val="center"/>
              <w:rPr>
                <w:b/>
                <w:sz w:val="24"/>
              </w:rPr>
            </w:pPr>
            <w:r>
              <w:rPr>
                <w:b/>
                <w:sz w:val="24"/>
              </w:rPr>
              <w:t>大写</w:t>
            </w:r>
          </w:p>
        </w:tc>
        <w:tc>
          <w:tcPr>
            <w:tcW w:w="1984" w:type="dxa"/>
            <w:vAlign w:val="center"/>
          </w:tcPr>
          <w:p w:rsidR="00893F2E" w:rsidRDefault="00AB7D3B">
            <w:pPr>
              <w:tabs>
                <w:tab w:val="left" w:pos="5580"/>
              </w:tabs>
              <w:spacing w:line="360" w:lineRule="auto"/>
              <w:jc w:val="center"/>
              <w:rPr>
                <w:b/>
                <w:sz w:val="24"/>
              </w:rPr>
            </w:pPr>
            <w:r>
              <w:rPr>
                <w:b/>
                <w:sz w:val="24"/>
              </w:rPr>
              <w:t>小写</w:t>
            </w:r>
          </w:p>
        </w:tc>
      </w:tr>
      <w:tr w:rsidR="00893F2E">
        <w:trPr>
          <w:trHeight w:val="976"/>
          <w:jc w:val="center"/>
        </w:trPr>
        <w:tc>
          <w:tcPr>
            <w:tcW w:w="690" w:type="dxa"/>
            <w:vAlign w:val="center"/>
          </w:tcPr>
          <w:p w:rsidR="00893F2E" w:rsidRDefault="00893F2E">
            <w:pPr>
              <w:tabs>
                <w:tab w:val="left" w:pos="5580"/>
              </w:tabs>
              <w:spacing w:line="360" w:lineRule="auto"/>
              <w:jc w:val="center"/>
              <w:rPr>
                <w:sz w:val="24"/>
              </w:rPr>
            </w:pPr>
          </w:p>
        </w:tc>
        <w:tc>
          <w:tcPr>
            <w:tcW w:w="3709" w:type="dxa"/>
            <w:vAlign w:val="center"/>
          </w:tcPr>
          <w:p w:rsidR="00893F2E" w:rsidRDefault="00893F2E">
            <w:pPr>
              <w:tabs>
                <w:tab w:val="left" w:pos="5580"/>
              </w:tabs>
              <w:spacing w:line="360" w:lineRule="auto"/>
              <w:jc w:val="center"/>
              <w:rPr>
                <w:sz w:val="24"/>
              </w:rPr>
            </w:pPr>
          </w:p>
        </w:tc>
        <w:tc>
          <w:tcPr>
            <w:tcW w:w="1989" w:type="dxa"/>
            <w:vAlign w:val="center"/>
          </w:tcPr>
          <w:p w:rsidR="00893F2E" w:rsidRDefault="00893F2E">
            <w:pPr>
              <w:tabs>
                <w:tab w:val="left" w:pos="5580"/>
              </w:tabs>
              <w:spacing w:line="360" w:lineRule="auto"/>
              <w:jc w:val="center"/>
              <w:rPr>
                <w:sz w:val="24"/>
              </w:rPr>
            </w:pPr>
          </w:p>
        </w:tc>
        <w:tc>
          <w:tcPr>
            <w:tcW w:w="1984" w:type="dxa"/>
            <w:vAlign w:val="center"/>
          </w:tcPr>
          <w:p w:rsidR="00893F2E" w:rsidRDefault="00893F2E">
            <w:pPr>
              <w:tabs>
                <w:tab w:val="left" w:pos="5580"/>
              </w:tabs>
              <w:spacing w:line="360" w:lineRule="auto"/>
              <w:jc w:val="center"/>
              <w:rPr>
                <w:sz w:val="24"/>
              </w:rPr>
            </w:pPr>
          </w:p>
        </w:tc>
      </w:tr>
    </w:tbl>
    <w:p w:rsidR="00893F2E" w:rsidRDefault="00893F2E">
      <w:pPr>
        <w:autoSpaceDE w:val="0"/>
        <w:autoSpaceDN w:val="0"/>
        <w:adjustRightInd w:val="0"/>
        <w:spacing w:line="360" w:lineRule="auto"/>
        <w:jc w:val="left"/>
        <w:rPr>
          <w:kern w:val="0"/>
          <w:sz w:val="24"/>
        </w:rPr>
      </w:pPr>
    </w:p>
    <w:p w:rsidR="00893F2E" w:rsidRDefault="00AB7D3B">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893F2E" w:rsidRDefault="00AB7D3B">
      <w:pPr>
        <w:tabs>
          <w:tab w:val="left" w:pos="5580"/>
        </w:tabs>
        <w:spacing w:line="360" w:lineRule="auto"/>
        <w:ind w:firstLineChars="200" w:firstLine="480"/>
        <w:rPr>
          <w:sz w:val="24"/>
          <w:szCs w:val="20"/>
        </w:rPr>
      </w:pPr>
      <w:r>
        <w:rPr>
          <w:sz w:val="24"/>
          <w:szCs w:val="20"/>
        </w:rPr>
        <w:t>2.</w:t>
      </w:r>
      <w:r>
        <w:rPr>
          <w:sz w:val="24"/>
          <w:szCs w:val="20"/>
        </w:rPr>
        <w:t>本表必须按包分别填写。</w:t>
      </w:r>
    </w:p>
    <w:p w:rsidR="00893F2E" w:rsidRDefault="00893F2E">
      <w:pPr>
        <w:autoSpaceDE w:val="0"/>
        <w:autoSpaceDN w:val="0"/>
        <w:adjustRightInd w:val="0"/>
        <w:spacing w:line="360" w:lineRule="auto"/>
        <w:rPr>
          <w:sz w:val="24"/>
          <w:lang w:val="zh-CN"/>
        </w:rPr>
      </w:pPr>
    </w:p>
    <w:p w:rsidR="00893F2E" w:rsidRDefault="00893F2E">
      <w:pPr>
        <w:autoSpaceDE w:val="0"/>
        <w:autoSpaceDN w:val="0"/>
        <w:adjustRightInd w:val="0"/>
        <w:spacing w:line="360" w:lineRule="auto"/>
        <w:rPr>
          <w:sz w:val="24"/>
          <w:lang w:val="zh-CN"/>
        </w:rPr>
      </w:pPr>
    </w:p>
    <w:p w:rsidR="00893F2E" w:rsidRDefault="00AB7D3B">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893F2E" w:rsidRDefault="00AB7D3B">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893F2E">
      <w:pPr>
        <w:widowControl/>
        <w:spacing w:line="360" w:lineRule="auto"/>
        <w:jc w:val="left"/>
        <w:rPr>
          <w:sz w:val="24"/>
          <w:szCs w:val="20"/>
        </w:rPr>
        <w:sectPr w:rsidR="00893F2E">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bookmarkStart w:id="875" w:name="_Toc265228397"/>
      <w:bookmarkStart w:id="876" w:name="_Toc305158901"/>
      <w:bookmarkStart w:id="877" w:name="_Toc195842924"/>
      <w:bookmarkStart w:id="878" w:name="_Toc127151558"/>
      <w:bookmarkStart w:id="879" w:name="_Toc226965749"/>
      <w:bookmarkStart w:id="880" w:name="_Toc142311060"/>
      <w:bookmarkStart w:id="881" w:name="_Toc226309803"/>
      <w:bookmarkStart w:id="882" w:name="_Toc264969249"/>
      <w:bookmarkStart w:id="883" w:name="_Toc226965832"/>
      <w:bookmarkStart w:id="884" w:name="_Toc150774763"/>
      <w:bookmarkStart w:id="885" w:name="_Toc150480796"/>
      <w:bookmarkStart w:id="886" w:name="_Toc226337255"/>
      <w:bookmarkStart w:id="887" w:name="_Toc305158827"/>
    </w:p>
    <w:p w:rsidR="00893F2E" w:rsidRDefault="00AB7D3B">
      <w:pPr>
        <w:spacing w:line="360" w:lineRule="auto"/>
        <w:outlineLvl w:val="2"/>
        <w:rPr>
          <w:sz w:val="24"/>
          <w:szCs w:val="20"/>
        </w:rPr>
      </w:pPr>
      <w:r>
        <w:rPr>
          <w:sz w:val="24"/>
          <w:szCs w:val="20"/>
        </w:rPr>
        <w:lastRenderedPageBreak/>
        <w:t xml:space="preserve">4  </w:t>
      </w:r>
      <w:r>
        <w:rPr>
          <w:sz w:val="24"/>
          <w:szCs w:val="20"/>
        </w:rPr>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Pr>
          <w:sz w:val="24"/>
          <w:szCs w:val="20"/>
        </w:rPr>
        <w:t>（实质性格式）</w:t>
      </w:r>
    </w:p>
    <w:p w:rsidR="00893F2E" w:rsidRDefault="00893F2E">
      <w:pPr>
        <w:spacing w:line="360" w:lineRule="auto"/>
        <w:jc w:val="center"/>
        <w:rPr>
          <w:sz w:val="36"/>
          <w:szCs w:val="36"/>
        </w:rPr>
      </w:pPr>
    </w:p>
    <w:p w:rsidR="00893F2E" w:rsidRDefault="00AB7D3B">
      <w:pPr>
        <w:spacing w:line="360" w:lineRule="auto"/>
        <w:jc w:val="center"/>
        <w:rPr>
          <w:b/>
          <w:sz w:val="36"/>
          <w:szCs w:val="36"/>
        </w:rPr>
      </w:pPr>
      <w:r>
        <w:rPr>
          <w:rFonts w:hint="eastAsia"/>
          <w:b/>
          <w:sz w:val="36"/>
          <w:szCs w:val="36"/>
        </w:rPr>
        <w:t>投标分项报价表</w:t>
      </w:r>
    </w:p>
    <w:p w:rsidR="00893F2E" w:rsidRDefault="00AB7D3B">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893F2E">
        <w:trPr>
          <w:trHeight w:val="494"/>
          <w:jc w:val="center"/>
        </w:trPr>
        <w:tc>
          <w:tcPr>
            <w:tcW w:w="457" w:type="dxa"/>
            <w:vAlign w:val="center"/>
          </w:tcPr>
          <w:p w:rsidR="00893F2E" w:rsidRDefault="00AB7D3B">
            <w:pPr>
              <w:adjustRightInd w:val="0"/>
              <w:snapToGrid w:val="0"/>
              <w:jc w:val="left"/>
              <w:rPr>
                <w:b/>
                <w:color w:val="000000"/>
                <w:sz w:val="24"/>
              </w:rPr>
            </w:pPr>
            <w:r>
              <w:rPr>
                <w:b/>
                <w:color w:val="000000"/>
                <w:sz w:val="24"/>
              </w:rPr>
              <w:t>序号</w:t>
            </w:r>
          </w:p>
        </w:tc>
        <w:tc>
          <w:tcPr>
            <w:tcW w:w="887" w:type="dxa"/>
            <w:vAlign w:val="center"/>
          </w:tcPr>
          <w:p w:rsidR="00893F2E" w:rsidRDefault="00AB7D3B">
            <w:pPr>
              <w:adjustRightInd w:val="0"/>
              <w:snapToGrid w:val="0"/>
              <w:jc w:val="center"/>
              <w:rPr>
                <w:b/>
                <w:color w:val="000000"/>
                <w:sz w:val="24"/>
              </w:rPr>
            </w:pPr>
            <w:r>
              <w:rPr>
                <w:b/>
                <w:color w:val="000000"/>
                <w:sz w:val="24"/>
              </w:rPr>
              <w:t>分项名称</w:t>
            </w:r>
          </w:p>
        </w:tc>
        <w:tc>
          <w:tcPr>
            <w:tcW w:w="1008" w:type="dxa"/>
            <w:vAlign w:val="center"/>
          </w:tcPr>
          <w:p w:rsidR="00893F2E" w:rsidRDefault="00AB7D3B">
            <w:pPr>
              <w:adjustRightInd w:val="0"/>
              <w:snapToGrid w:val="0"/>
              <w:jc w:val="center"/>
              <w:rPr>
                <w:b/>
                <w:color w:val="000000"/>
                <w:sz w:val="24"/>
              </w:rPr>
            </w:pPr>
            <w:r>
              <w:rPr>
                <w:b/>
                <w:color w:val="000000"/>
                <w:sz w:val="24"/>
              </w:rPr>
              <w:t>制造商</w:t>
            </w:r>
          </w:p>
        </w:tc>
        <w:tc>
          <w:tcPr>
            <w:tcW w:w="878" w:type="dxa"/>
            <w:vAlign w:val="center"/>
          </w:tcPr>
          <w:p w:rsidR="00893F2E" w:rsidRDefault="00AB7D3B">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893F2E" w:rsidRDefault="00AB7D3B">
            <w:pPr>
              <w:adjustRightInd w:val="0"/>
              <w:snapToGrid w:val="0"/>
              <w:jc w:val="center"/>
              <w:rPr>
                <w:b/>
                <w:color w:val="000000"/>
                <w:sz w:val="24"/>
              </w:rPr>
            </w:pPr>
            <w:r>
              <w:rPr>
                <w:b/>
                <w:color w:val="000000"/>
                <w:sz w:val="24"/>
              </w:rPr>
              <w:t>制造商统一信用代码</w:t>
            </w:r>
          </w:p>
        </w:tc>
        <w:tc>
          <w:tcPr>
            <w:tcW w:w="931" w:type="dxa"/>
            <w:vAlign w:val="center"/>
          </w:tcPr>
          <w:p w:rsidR="00893F2E" w:rsidRDefault="00AB7D3B">
            <w:pPr>
              <w:adjustRightInd w:val="0"/>
              <w:snapToGrid w:val="0"/>
              <w:jc w:val="center"/>
              <w:rPr>
                <w:b/>
                <w:color w:val="000000"/>
                <w:sz w:val="24"/>
              </w:rPr>
            </w:pPr>
            <w:r>
              <w:rPr>
                <w:b/>
                <w:color w:val="000000"/>
                <w:sz w:val="24"/>
              </w:rPr>
              <w:t>制造商规模</w:t>
            </w:r>
          </w:p>
        </w:tc>
        <w:tc>
          <w:tcPr>
            <w:tcW w:w="743" w:type="dxa"/>
            <w:vAlign w:val="center"/>
          </w:tcPr>
          <w:p w:rsidR="00893F2E" w:rsidRDefault="00AB7D3B">
            <w:pPr>
              <w:adjustRightInd w:val="0"/>
              <w:snapToGrid w:val="0"/>
              <w:jc w:val="center"/>
              <w:rPr>
                <w:b/>
                <w:color w:val="000000"/>
                <w:sz w:val="24"/>
              </w:rPr>
            </w:pPr>
            <w:r>
              <w:rPr>
                <w:b/>
                <w:color w:val="000000"/>
                <w:sz w:val="24"/>
              </w:rPr>
              <w:t>品牌</w:t>
            </w:r>
          </w:p>
        </w:tc>
        <w:tc>
          <w:tcPr>
            <w:tcW w:w="881" w:type="dxa"/>
            <w:vAlign w:val="center"/>
          </w:tcPr>
          <w:p w:rsidR="00893F2E" w:rsidRDefault="00AB7D3B">
            <w:pPr>
              <w:adjustRightInd w:val="0"/>
              <w:snapToGrid w:val="0"/>
              <w:jc w:val="center"/>
              <w:rPr>
                <w:b/>
                <w:color w:val="000000"/>
                <w:sz w:val="24"/>
              </w:rPr>
            </w:pPr>
            <w:r>
              <w:rPr>
                <w:b/>
                <w:color w:val="000000"/>
                <w:sz w:val="24"/>
              </w:rPr>
              <w:t>规格、型号</w:t>
            </w:r>
          </w:p>
        </w:tc>
        <w:tc>
          <w:tcPr>
            <w:tcW w:w="939" w:type="dxa"/>
            <w:vAlign w:val="center"/>
          </w:tcPr>
          <w:p w:rsidR="00893F2E" w:rsidRDefault="00AB7D3B">
            <w:pPr>
              <w:adjustRightInd w:val="0"/>
              <w:snapToGrid w:val="0"/>
              <w:jc w:val="center"/>
              <w:rPr>
                <w:b/>
                <w:color w:val="000000"/>
                <w:sz w:val="24"/>
              </w:rPr>
            </w:pPr>
            <w:r>
              <w:rPr>
                <w:b/>
                <w:color w:val="000000"/>
                <w:sz w:val="24"/>
              </w:rPr>
              <w:t>单价（元）</w:t>
            </w:r>
          </w:p>
        </w:tc>
        <w:tc>
          <w:tcPr>
            <w:tcW w:w="882" w:type="dxa"/>
            <w:vAlign w:val="center"/>
          </w:tcPr>
          <w:p w:rsidR="00893F2E" w:rsidRDefault="00AB7D3B">
            <w:pPr>
              <w:adjustRightInd w:val="0"/>
              <w:snapToGrid w:val="0"/>
              <w:jc w:val="center"/>
              <w:rPr>
                <w:b/>
                <w:color w:val="000000"/>
                <w:sz w:val="24"/>
              </w:rPr>
            </w:pPr>
            <w:r>
              <w:rPr>
                <w:b/>
                <w:color w:val="000000"/>
                <w:sz w:val="24"/>
              </w:rPr>
              <w:t>数量</w:t>
            </w:r>
          </w:p>
        </w:tc>
        <w:tc>
          <w:tcPr>
            <w:tcW w:w="939" w:type="dxa"/>
            <w:vAlign w:val="center"/>
          </w:tcPr>
          <w:p w:rsidR="00893F2E" w:rsidRDefault="00AB7D3B">
            <w:pPr>
              <w:adjustRightInd w:val="0"/>
              <w:snapToGrid w:val="0"/>
              <w:jc w:val="center"/>
              <w:rPr>
                <w:b/>
                <w:color w:val="000000"/>
                <w:sz w:val="24"/>
              </w:rPr>
            </w:pPr>
            <w:r>
              <w:rPr>
                <w:b/>
                <w:color w:val="000000"/>
                <w:sz w:val="24"/>
              </w:rPr>
              <w:t>合价（元）</w:t>
            </w:r>
          </w:p>
        </w:tc>
      </w:tr>
      <w:tr w:rsidR="00893F2E">
        <w:trPr>
          <w:jc w:val="center"/>
        </w:trPr>
        <w:tc>
          <w:tcPr>
            <w:tcW w:w="457" w:type="dxa"/>
            <w:vAlign w:val="center"/>
          </w:tcPr>
          <w:p w:rsidR="00893F2E" w:rsidRDefault="00AB7D3B">
            <w:pPr>
              <w:adjustRightInd w:val="0"/>
              <w:snapToGrid w:val="0"/>
              <w:jc w:val="left"/>
              <w:rPr>
                <w:color w:val="000000"/>
                <w:sz w:val="24"/>
              </w:rPr>
            </w:pPr>
            <w:r>
              <w:rPr>
                <w:color w:val="000000"/>
                <w:sz w:val="24"/>
              </w:rPr>
              <w:t>1</w:t>
            </w:r>
          </w:p>
        </w:tc>
        <w:tc>
          <w:tcPr>
            <w:tcW w:w="887" w:type="dxa"/>
            <w:vAlign w:val="center"/>
          </w:tcPr>
          <w:p w:rsidR="00893F2E" w:rsidRDefault="00893F2E">
            <w:pPr>
              <w:adjustRightInd w:val="0"/>
              <w:snapToGrid w:val="0"/>
              <w:jc w:val="left"/>
              <w:rPr>
                <w:color w:val="000000"/>
                <w:sz w:val="24"/>
              </w:rPr>
            </w:pPr>
          </w:p>
        </w:tc>
        <w:tc>
          <w:tcPr>
            <w:tcW w:w="1008" w:type="dxa"/>
            <w:vAlign w:val="center"/>
          </w:tcPr>
          <w:p w:rsidR="00893F2E" w:rsidRDefault="00893F2E">
            <w:pPr>
              <w:adjustRightInd w:val="0"/>
              <w:snapToGrid w:val="0"/>
              <w:jc w:val="left"/>
              <w:rPr>
                <w:color w:val="000000"/>
                <w:sz w:val="24"/>
              </w:rPr>
            </w:pPr>
          </w:p>
        </w:tc>
        <w:tc>
          <w:tcPr>
            <w:tcW w:w="878" w:type="dxa"/>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931" w:type="dxa"/>
            <w:vAlign w:val="center"/>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881" w:type="dxa"/>
          </w:tcPr>
          <w:p w:rsidR="00893F2E" w:rsidRDefault="00893F2E">
            <w:pPr>
              <w:adjustRightInd w:val="0"/>
              <w:snapToGrid w:val="0"/>
              <w:jc w:val="left"/>
              <w:rPr>
                <w:color w:val="000000"/>
                <w:sz w:val="24"/>
              </w:rPr>
            </w:pPr>
          </w:p>
        </w:tc>
        <w:tc>
          <w:tcPr>
            <w:tcW w:w="939" w:type="dxa"/>
          </w:tcPr>
          <w:p w:rsidR="00893F2E" w:rsidRDefault="00893F2E">
            <w:pPr>
              <w:adjustRightInd w:val="0"/>
              <w:snapToGrid w:val="0"/>
              <w:jc w:val="left"/>
              <w:rPr>
                <w:color w:val="000000"/>
                <w:sz w:val="24"/>
              </w:rPr>
            </w:pPr>
          </w:p>
        </w:tc>
        <w:tc>
          <w:tcPr>
            <w:tcW w:w="882" w:type="dxa"/>
          </w:tcPr>
          <w:p w:rsidR="00893F2E" w:rsidRDefault="00893F2E">
            <w:pPr>
              <w:adjustRightInd w:val="0"/>
              <w:snapToGrid w:val="0"/>
              <w:jc w:val="left"/>
              <w:rPr>
                <w:color w:val="000000"/>
                <w:sz w:val="24"/>
              </w:rPr>
            </w:pPr>
          </w:p>
        </w:tc>
        <w:tc>
          <w:tcPr>
            <w:tcW w:w="939" w:type="dxa"/>
            <w:vAlign w:val="center"/>
          </w:tcPr>
          <w:p w:rsidR="00893F2E" w:rsidRDefault="00893F2E">
            <w:pPr>
              <w:adjustRightInd w:val="0"/>
              <w:snapToGrid w:val="0"/>
              <w:jc w:val="left"/>
              <w:rPr>
                <w:color w:val="000000"/>
                <w:sz w:val="24"/>
              </w:rPr>
            </w:pPr>
          </w:p>
        </w:tc>
      </w:tr>
      <w:tr w:rsidR="00893F2E">
        <w:trPr>
          <w:jc w:val="center"/>
        </w:trPr>
        <w:tc>
          <w:tcPr>
            <w:tcW w:w="457" w:type="dxa"/>
            <w:vAlign w:val="center"/>
          </w:tcPr>
          <w:p w:rsidR="00893F2E" w:rsidRDefault="00AB7D3B">
            <w:pPr>
              <w:adjustRightInd w:val="0"/>
              <w:snapToGrid w:val="0"/>
              <w:jc w:val="left"/>
              <w:rPr>
                <w:color w:val="000000"/>
                <w:sz w:val="24"/>
              </w:rPr>
            </w:pPr>
            <w:r>
              <w:rPr>
                <w:color w:val="000000"/>
                <w:sz w:val="24"/>
              </w:rPr>
              <w:t>2</w:t>
            </w:r>
          </w:p>
        </w:tc>
        <w:tc>
          <w:tcPr>
            <w:tcW w:w="887" w:type="dxa"/>
            <w:vAlign w:val="center"/>
          </w:tcPr>
          <w:p w:rsidR="00893F2E" w:rsidRDefault="00893F2E">
            <w:pPr>
              <w:adjustRightInd w:val="0"/>
              <w:snapToGrid w:val="0"/>
              <w:jc w:val="left"/>
              <w:rPr>
                <w:color w:val="000000"/>
                <w:sz w:val="24"/>
              </w:rPr>
            </w:pPr>
          </w:p>
        </w:tc>
        <w:tc>
          <w:tcPr>
            <w:tcW w:w="1008" w:type="dxa"/>
            <w:vAlign w:val="center"/>
          </w:tcPr>
          <w:p w:rsidR="00893F2E" w:rsidRDefault="00893F2E">
            <w:pPr>
              <w:adjustRightInd w:val="0"/>
              <w:snapToGrid w:val="0"/>
              <w:jc w:val="left"/>
              <w:rPr>
                <w:color w:val="000000"/>
                <w:sz w:val="24"/>
              </w:rPr>
            </w:pPr>
          </w:p>
        </w:tc>
        <w:tc>
          <w:tcPr>
            <w:tcW w:w="878" w:type="dxa"/>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931" w:type="dxa"/>
            <w:vAlign w:val="center"/>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881" w:type="dxa"/>
          </w:tcPr>
          <w:p w:rsidR="00893F2E" w:rsidRDefault="00893F2E">
            <w:pPr>
              <w:adjustRightInd w:val="0"/>
              <w:snapToGrid w:val="0"/>
              <w:jc w:val="left"/>
              <w:rPr>
                <w:color w:val="000000"/>
                <w:sz w:val="24"/>
              </w:rPr>
            </w:pPr>
          </w:p>
        </w:tc>
        <w:tc>
          <w:tcPr>
            <w:tcW w:w="939" w:type="dxa"/>
          </w:tcPr>
          <w:p w:rsidR="00893F2E" w:rsidRDefault="00893F2E">
            <w:pPr>
              <w:adjustRightInd w:val="0"/>
              <w:snapToGrid w:val="0"/>
              <w:jc w:val="left"/>
              <w:rPr>
                <w:color w:val="000000"/>
                <w:sz w:val="24"/>
              </w:rPr>
            </w:pPr>
          </w:p>
        </w:tc>
        <w:tc>
          <w:tcPr>
            <w:tcW w:w="882" w:type="dxa"/>
          </w:tcPr>
          <w:p w:rsidR="00893F2E" w:rsidRDefault="00893F2E">
            <w:pPr>
              <w:adjustRightInd w:val="0"/>
              <w:snapToGrid w:val="0"/>
              <w:jc w:val="left"/>
              <w:rPr>
                <w:color w:val="000000"/>
                <w:sz w:val="24"/>
              </w:rPr>
            </w:pPr>
          </w:p>
        </w:tc>
        <w:tc>
          <w:tcPr>
            <w:tcW w:w="939" w:type="dxa"/>
            <w:vAlign w:val="center"/>
          </w:tcPr>
          <w:p w:rsidR="00893F2E" w:rsidRDefault="00893F2E">
            <w:pPr>
              <w:adjustRightInd w:val="0"/>
              <w:snapToGrid w:val="0"/>
              <w:jc w:val="left"/>
              <w:rPr>
                <w:color w:val="000000"/>
                <w:sz w:val="24"/>
              </w:rPr>
            </w:pPr>
          </w:p>
        </w:tc>
      </w:tr>
      <w:tr w:rsidR="00893F2E">
        <w:trPr>
          <w:jc w:val="center"/>
        </w:trPr>
        <w:tc>
          <w:tcPr>
            <w:tcW w:w="457" w:type="dxa"/>
            <w:vAlign w:val="center"/>
          </w:tcPr>
          <w:p w:rsidR="00893F2E" w:rsidRDefault="00AB7D3B">
            <w:pPr>
              <w:adjustRightInd w:val="0"/>
              <w:snapToGrid w:val="0"/>
              <w:jc w:val="left"/>
              <w:rPr>
                <w:color w:val="000000"/>
                <w:sz w:val="24"/>
              </w:rPr>
            </w:pPr>
            <w:r>
              <w:rPr>
                <w:color w:val="000000"/>
                <w:sz w:val="24"/>
              </w:rPr>
              <w:t>3</w:t>
            </w:r>
          </w:p>
        </w:tc>
        <w:tc>
          <w:tcPr>
            <w:tcW w:w="887" w:type="dxa"/>
            <w:vAlign w:val="center"/>
          </w:tcPr>
          <w:p w:rsidR="00893F2E" w:rsidRDefault="00893F2E">
            <w:pPr>
              <w:adjustRightInd w:val="0"/>
              <w:snapToGrid w:val="0"/>
              <w:jc w:val="left"/>
              <w:rPr>
                <w:color w:val="000000"/>
                <w:sz w:val="24"/>
              </w:rPr>
            </w:pPr>
          </w:p>
        </w:tc>
        <w:tc>
          <w:tcPr>
            <w:tcW w:w="1008" w:type="dxa"/>
            <w:vAlign w:val="center"/>
          </w:tcPr>
          <w:p w:rsidR="00893F2E" w:rsidRDefault="00893F2E">
            <w:pPr>
              <w:adjustRightInd w:val="0"/>
              <w:snapToGrid w:val="0"/>
              <w:jc w:val="left"/>
              <w:rPr>
                <w:color w:val="000000"/>
                <w:sz w:val="24"/>
              </w:rPr>
            </w:pPr>
          </w:p>
        </w:tc>
        <w:tc>
          <w:tcPr>
            <w:tcW w:w="878" w:type="dxa"/>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931" w:type="dxa"/>
            <w:vAlign w:val="center"/>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881" w:type="dxa"/>
          </w:tcPr>
          <w:p w:rsidR="00893F2E" w:rsidRDefault="00893F2E">
            <w:pPr>
              <w:adjustRightInd w:val="0"/>
              <w:snapToGrid w:val="0"/>
              <w:jc w:val="left"/>
              <w:rPr>
                <w:color w:val="000000"/>
                <w:sz w:val="24"/>
              </w:rPr>
            </w:pPr>
          </w:p>
        </w:tc>
        <w:tc>
          <w:tcPr>
            <w:tcW w:w="939" w:type="dxa"/>
          </w:tcPr>
          <w:p w:rsidR="00893F2E" w:rsidRDefault="00893F2E">
            <w:pPr>
              <w:adjustRightInd w:val="0"/>
              <w:snapToGrid w:val="0"/>
              <w:jc w:val="left"/>
              <w:rPr>
                <w:color w:val="000000"/>
                <w:sz w:val="24"/>
              </w:rPr>
            </w:pPr>
          </w:p>
        </w:tc>
        <w:tc>
          <w:tcPr>
            <w:tcW w:w="882" w:type="dxa"/>
          </w:tcPr>
          <w:p w:rsidR="00893F2E" w:rsidRDefault="00893F2E">
            <w:pPr>
              <w:adjustRightInd w:val="0"/>
              <w:snapToGrid w:val="0"/>
              <w:jc w:val="left"/>
              <w:rPr>
                <w:color w:val="000000"/>
                <w:sz w:val="24"/>
              </w:rPr>
            </w:pPr>
          </w:p>
        </w:tc>
        <w:tc>
          <w:tcPr>
            <w:tcW w:w="939" w:type="dxa"/>
            <w:vAlign w:val="center"/>
          </w:tcPr>
          <w:p w:rsidR="00893F2E" w:rsidRDefault="00893F2E">
            <w:pPr>
              <w:adjustRightInd w:val="0"/>
              <w:snapToGrid w:val="0"/>
              <w:jc w:val="left"/>
              <w:rPr>
                <w:color w:val="000000"/>
                <w:sz w:val="24"/>
              </w:rPr>
            </w:pPr>
          </w:p>
        </w:tc>
      </w:tr>
      <w:tr w:rsidR="00893F2E">
        <w:trPr>
          <w:jc w:val="center"/>
        </w:trPr>
        <w:tc>
          <w:tcPr>
            <w:tcW w:w="457" w:type="dxa"/>
            <w:vAlign w:val="center"/>
          </w:tcPr>
          <w:p w:rsidR="00893F2E" w:rsidRDefault="00AB7D3B">
            <w:pPr>
              <w:adjustRightInd w:val="0"/>
              <w:snapToGrid w:val="0"/>
              <w:jc w:val="left"/>
              <w:rPr>
                <w:color w:val="000000"/>
                <w:sz w:val="24"/>
              </w:rPr>
            </w:pPr>
            <w:r>
              <w:rPr>
                <w:color w:val="000000"/>
                <w:sz w:val="24"/>
              </w:rPr>
              <w:t>4</w:t>
            </w:r>
          </w:p>
        </w:tc>
        <w:tc>
          <w:tcPr>
            <w:tcW w:w="887" w:type="dxa"/>
            <w:vAlign w:val="center"/>
          </w:tcPr>
          <w:p w:rsidR="00893F2E" w:rsidRDefault="00893F2E">
            <w:pPr>
              <w:adjustRightInd w:val="0"/>
              <w:snapToGrid w:val="0"/>
              <w:jc w:val="left"/>
              <w:rPr>
                <w:color w:val="000000"/>
                <w:sz w:val="24"/>
              </w:rPr>
            </w:pPr>
          </w:p>
        </w:tc>
        <w:tc>
          <w:tcPr>
            <w:tcW w:w="1008" w:type="dxa"/>
            <w:vAlign w:val="center"/>
          </w:tcPr>
          <w:p w:rsidR="00893F2E" w:rsidRDefault="00893F2E">
            <w:pPr>
              <w:adjustRightInd w:val="0"/>
              <w:snapToGrid w:val="0"/>
              <w:jc w:val="left"/>
              <w:rPr>
                <w:color w:val="000000"/>
                <w:sz w:val="24"/>
              </w:rPr>
            </w:pPr>
          </w:p>
        </w:tc>
        <w:tc>
          <w:tcPr>
            <w:tcW w:w="878" w:type="dxa"/>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931" w:type="dxa"/>
            <w:vAlign w:val="center"/>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881" w:type="dxa"/>
          </w:tcPr>
          <w:p w:rsidR="00893F2E" w:rsidRDefault="00893F2E">
            <w:pPr>
              <w:adjustRightInd w:val="0"/>
              <w:snapToGrid w:val="0"/>
              <w:jc w:val="left"/>
              <w:rPr>
                <w:color w:val="000000"/>
                <w:sz w:val="24"/>
              </w:rPr>
            </w:pPr>
          </w:p>
        </w:tc>
        <w:tc>
          <w:tcPr>
            <w:tcW w:w="939" w:type="dxa"/>
          </w:tcPr>
          <w:p w:rsidR="00893F2E" w:rsidRDefault="00893F2E">
            <w:pPr>
              <w:adjustRightInd w:val="0"/>
              <w:snapToGrid w:val="0"/>
              <w:jc w:val="left"/>
              <w:rPr>
                <w:color w:val="000000"/>
                <w:sz w:val="24"/>
              </w:rPr>
            </w:pPr>
          </w:p>
        </w:tc>
        <w:tc>
          <w:tcPr>
            <w:tcW w:w="882" w:type="dxa"/>
          </w:tcPr>
          <w:p w:rsidR="00893F2E" w:rsidRDefault="00893F2E">
            <w:pPr>
              <w:adjustRightInd w:val="0"/>
              <w:snapToGrid w:val="0"/>
              <w:jc w:val="left"/>
              <w:rPr>
                <w:color w:val="000000"/>
                <w:sz w:val="24"/>
              </w:rPr>
            </w:pPr>
          </w:p>
        </w:tc>
        <w:tc>
          <w:tcPr>
            <w:tcW w:w="939" w:type="dxa"/>
            <w:vAlign w:val="center"/>
          </w:tcPr>
          <w:p w:rsidR="00893F2E" w:rsidRDefault="00893F2E">
            <w:pPr>
              <w:adjustRightInd w:val="0"/>
              <w:snapToGrid w:val="0"/>
              <w:jc w:val="left"/>
              <w:rPr>
                <w:color w:val="000000"/>
                <w:sz w:val="24"/>
              </w:rPr>
            </w:pPr>
          </w:p>
        </w:tc>
      </w:tr>
      <w:tr w:rsidR="00893F2E">
        <w:trPr>
          <w:jc w:val="center"/>
        </w:trPr>
        <w:tc>
          <w:tcPr>
            <w:tcW w:w="457" w:type="dxa"/>
            <w:vAlign w:val="center"/>
          </w:tcPr>
          <w:p w:rsidR="00893F2E" w:rsidRDefault="00AB7D3B">
            <w:pPr>
              <w:adjustRightInd w:val="0"/>
              <w:snapToGrid w:val="0"/>
              <w:jc w:val="left"/>
              <w:rPr>
                <w:color w:val="000000"/>
                <w:sz w:val="24"/>
              </w:rPr>
            </w:pPr>
            <w:r>
              <w:rPr>
                <w:color w:val="000000"/>
                <w:sz w:val="24"/>
              </w:rPr>
              <w:t>…</w:t>
            </w:r>
          </w:p>
        </w:tc>
        <w:tc>
          <w:tcPr>
            <w:tcW w:w="887" w:type="dxa"/>
            <w:vAlign w:val="center"/>
          </w:tcPr>
          <w:p w:rsidR="00893F2E" w:rsidRDefault="00893F2E">
            <w:pPr>
              <w:adjustRightInd w:val="0"/>
              <w:snapToGrid w:val="0"/>
              <w:jc w:val="left"/>
              <w:rPr>
                <w:color w:val="000000"/>
                <w:sz w:val="24"/>
              </w:rPr>
            </w:pPr>
          </w:p>
        </w:tc>
        <w:tc>
          <w:tcPr>
            <w:tcW w:w="1008" w:type="dxa"/>
            <w:vAlign w:val="center"/>
          </w:tcPr>
          <w:p w:rsidR="00893F2E" w:rsidRDefault="00893F2E">
            <w:pPr>
              <w:adjustRightInd w:val="0"/>
              <w:snapToGrid w:val="0"/>
              <w:jc w:val="left"/>
              <w:rPr>
                <w:color w:val="000000"/>
                <w:sz w:val="24"/>
              </w:rPr>
            </w:pPr>
          </w:p>
        </w:tc>
        <w:tc>
          <w:tcPr>
            <w:tcW w:w="878" w:type="dxa"/>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931" w:type="dxa"/>
            <w:vAlign w:val="center"/>
          </w:tcPr>
          <w:p w:rsidR="00893F2E" w:rsidRDefault="00893F2E">
            <w:pPr>
              <w:adjustRightInd w:val="0"/>
              <w:snapToGrid w:val="0"/>
              <w:jc w:val="left"/>
              <w:rPr>
                <w:color w:val="000000"/>
                <w:sz w:val="24"/>
              </w:rPr>
            </w:pPr>
          </w:p>
        </w:tc>
        <w:tc>
          <w:tcPr>
            <w:tcW w:w="743" w:type="dxa"/>
            <w:vAlign w:val="center"/>
          </w:tcPr>
          <w:p w:rsidR="00893F2E" w:rsidRDefault="00893F2E">
            <w:pPr>
              <w:adjustRightInd w:val="0"/>
              <w:snapToGrid w:val="0"/>
              <w:jc w:val="left"/>
              <w:rPr>
                <w:color w:val="000000"/>
                <w:sz w:val="24"/>
              </w:rPr>
            </w:pPr>
          </w:p>
        </w:tc>
        <w:tc>
          <w:tcPr>
            <w:tcW w:w="881" w:type="dxa"/>
          </w:tcPr>
          <w:p w:rsidR="00893F2E" w:rsidRDefault="00893F2E">
            <w:pPr>
              <w:adjustRightInd w:val="0"/>
              <w:snapToGrid w:val="0"/>
              <w:jc w:val="left"/>
              <w:rPr>
                <w:color w:val="000000"/>
                <w:sz w:val="24"/>
              </w:rPr>
            </w:pPr>
          </w:p>
        </w:tc>
        <w:tc>
          <w:tcPr>
            <w:tcW w:w="939" w:type="dxa"/>
          </w:tcPr>
          <w:p w:rsidR="00893F2E" w:rsidRDefault="00893F2E">
            <w:pPr>
              <w:adjustRightInd w:val="0"/>
              <w:snapToGrid w:val="0"/>
              <w:jc w:val="left"/>
              <w:rPr>
                <w:color w:val="000000"/>
                <w:sz w:val="24"/>
              </w:rPr>
            </w:pPr>
          </w:p>
        </w:tc>
        <w:tc>
          <w:tcPr>
            <w:tcW w:w="882" w:type="dxa"/>
          </w:tcPr>
          <w:p w:rsidR="00893F2E" w:rsidRDefault="00893F2E">
            <w:pPr>
              <w:adjustRightInd w:val="0"/>
              <w:snapToGrid w:val="0"/>
              <w:jc w:val="left"/>
              <w:rPr>
                <w:color w:val="000000"/>
                <w:sz w:val="24"/>
              </w:rPr>
            </w:pPr>
          </w:p>
        </w:tc>
        <w:tc>
          <w:tcPr>
            <w:tcW w:w="939" w:type="dxa"/>
            <w:vAlign w:val="center"/>
          </w:tcPr>
          <w:p w:rsidR="00893F2E" w:rsidRDefault="00893F2E">
            <w:pPr>
              <w:adjustRightInd w:val="0"/>
              <w:snapToGrid w:val="0"/>
              <w:jc w:val="left"/>
              <w:rPr>
                <w:color w:val="000000"/>
                <w:sz w:val="24"/>
              </w:rPr>
            </w:pPr>
          </w:p>
        </w:tc>
      </w:tr>
      <w:tr w:rsidR="00893F2E">
        <w:trPr>
          <w:jc w:val="center"/>
        </w:trPr>
        <w:tc>
          <w:tcPr>
            <w:tcW w:w="8349" w:type="dxa"/>
            <w:gridSpan w:val="10"/>
          </w:tcPr>
          <w:p w:rsidR="00893F2E" w:rsidRDefault="00AB7D3B">
            <w:pPr>
              <w:adjustRightInd w:val="0"/>
              <w:snapToGrid w:val="0"/>
              <w:jc w:val="center"/>
              <w:rPr>
                <w:color w:val="000000"/>
                <w:sz w:val="24"/>
              </w:rPr>
            </w:pPr>
            <w:r>
              <w:rPr>
                <w:b/>
                <w:sz w:val="24"/>
              </w:rPr>
              <w:t>总价（元）</w:t>
            </w:r>
          </w:p>
        </w:tc>
        <w:tc>
          <w:tcPr>
            <w:tcW w:w="939" w:type="dxa"/>
            <w:vAlign w:val="center"/>
          </w:tcPr>
          <w:p w:rsidR="00893F2E" w:rsidRDefault="00893F2E">
            <w:pPr>
              <w:adjustRightInd w:val="0"/>
              <w:snapToGrid w:val="0"/>
              <w:jc w:val="left"/>
              <w:rPr>
                <w:color w:val="000000"/>
                <w:sz w:val="24"/>
              </w:rPr>
            </w:pPr>
          </w:p>
        </w:tc>
      </w:tr>
    </w:tbl>
    <w:p w:rsidR="00893F2E" w:rsidRDefault="00893F2E">
      <w:pPr>
        <w:pStyle w:val="af5"/>
        <w:spacing w:line="360" w:lineRule="auto"/>
        <w:rPr>
          <w:rFonts w:ascii="Times New Roman" w:hAnsi="Times New Roman" w:hint="default"/>
          <w:sz w:val="24"/>
        </w:rPr>
      </w:pPr>
    </w:p>
    <w:p w:rsidR="00893F2E" w:rsidRDefault="00AB7D3B">
      <w:pPr>
        <w:tabs>
          <w:tab w:val="left" w:pos="1800"/>
          <w:tab w:val="left" w:pos="5580"/>
        </w:tabs>
        <w:spacing w:line="360" w:lineRule="auto"/>
        <w:jc w:val="left"/>
        <w:rPr>
          <w:sz w:val="24"/>
        </w:rPr>
      </w:pPr>
      <w:r>
        <w:rPr>
          <w:sz w:val="24"/>
        </w:rPr>
        <w:t>注：</w:t>
      </w:r>
      <w:r>
        <w:rPr>
          <w:sz w:val="24"/>
        </w:rPr>
        <w:t>1.</w:t>
      </w:r>
      <w:r>
        <w:rPr>
          <w:sz w:val="24"/>
        </w:rPr>
        <w:t>本表应按包分别填写。</w:t>
      </w:r>
    </w:p>
    <w:p w:rsidR="00893F2E" w:rsidRDefault="00AB7D3B">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rsidR="00893F2E" w:rsidRDefault="00AB7D3B">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rsidR="00893F2E" w:rsidRDefault="00AB7D3B">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rsidR="00893F2E" w:rsidRDefault="00893F2E">
      <w:pPr>
        <w:autoSpaceDE w:val="0"/>
        <w:autoSpaceDN w:val="0"/>
        <w:adjustRightInd w:val="0"/>
        <w:spacing w:line="360" w:lineRule="auto"/>
        <w:rPr>
          <w:sz w:val="24"/>
          <w:lang w:val="zh-CN"/>
        </w:rPr>
      </w:pPr>
    </w:p>
    <w:p w:rsidR="00893F2E" w:rsidRDefault="00AB7D3B">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893F2E" w:rsidRDefault="00AB7D3B">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893F2E">
      <w:pPr>
        <w:pStyle w:val="40"/>
        <w:spacing w:before="0" w:after="0" w:line="360" w:lineRule="auto"/>
        <w:ind w:left="899" w:hanging="899"/>
        <w:jc w:val="center"/>
        <w:rPr>
          <w:rFonts w:ascii="Times New Roman" w:hAnsi="Times New Roman"/>
          <w:sz w:val="24"/>
        </w:rPr>
        <w:sectPr w:rsidR="00893F2E">
          <w:pgSz w:w="11907" w:h="16840"/>
          <w:pgMar w:top="1418" w:right="1134" w:bottom="1418" w:left="1701" w:header="851" w:footer="851" w:gutter="0"/>
          <w:cols w:space="720"/>
          <w:docGrid w:linePitch="462"/>
        </w:sectPr>
      </w:pPr>
    </w:p>
    <w:p w:rsidR="00893F2E" w:rsidRDefault="00893F2E">
      <w:pPr>
        <w:autoSpaceDE w:val="0"/>
        <w:autoSpaceDN w:val="0"/>
        <w:adjustRightInd w:val="0"/>
        <w:spacing w:line="360" w:lineRule="auto"/>
        <w:rPr>
          <w:sz w:val="24"/>
          <w:lang w:val="zh-CN"/>
        </w:rPr>
      </w:pPr>
    </w:p>
    <w:p w:rsidR="00893F2E" w:rsidRDefault="00AB7D3B">
      <w:pPr>
        <w:spacing w:line="360" w:lineRule="auto"/>
        <w:outlineLvl w:val="2"/>
        <w:rPr>
          <w:sz w:val="24"/>
          <w:szCs w:val="20"/>
        </w:rPr>
      </w:pPr>
      <w:bookmarkStart w:id="888" w:name="_Toc142311062"/>
      <w:bookmarkStart w:id="889" w:name="_Toc305158830"/>
      <w:bookmarkStart w:id="890" w:name="_Toc150480798"/>
      <w:bookmarkStart w:id="891" w:name="_Toc150774765"/>
      <w:bookmarkStart w:id="892" w:name="_Toc265228400"/>
      <w:bookmarkStart w:id="893" w:name="_Toc264969252"/>
      <w:bookmarkStart w:id="894" w:name="_Toc226965752"/>
      <w:bookmarkStart w:id="895" w:name="_Toc305158904"/>
      <w:bookmarkStart w:id="896" w:name="_Toc226337258"/>
      <w:bookmarkStart w:id="897" w:name="_Toc226965835"/>
      <w:bookmarkStart w:id="898" w:name="_Toc127151562"/>
      <w:bookmarkStart w:id="899" w:name="_Toc226309806"/>
      <w:bookmarkStart w:id="900" w:name="_Toc195842927"/>
      <w:bookmarkStart w:id="901" w:name="_Toc226337257"/>
      <w:bookmarkStart w:id="902" w:name="_Toc226309805"/>
      <w:bookmarkStart w:id="903" w:name="_Toc150480797"/>
      <w:bookmarkStart w:id="904" w:name="_Toc265228399"/>
      <w:bookmarkStart w:id="905" w:name="_Toc150774764"/>
      <w:bookmarkStart w:id="906" w:name="_Toc142311061"/>
      <w:bookmarkStart w:id="907" w:name="_Toc264969251"/>
      <w:bookmarkStart w:id="908" w:name="_Toc226965751"/>
      <w:bookmarkStart w:id="909" w:name="_Toc226965834"/>
      <w:bookmarkStart w:id="910" w:name="_Toc195842926"/>
      <w:bookmarkStart w:id="911" w:name="_Toc127151561"/>
      <w:bookmarkStart w:id="912" w:name="_Toc305158903"/>
      <w:bookmarkStart w:id="913" w:name="_Toc305158829"/>
      <w:r>
        <w:rPr>
          <w:sz w:val="24"/>
          <w:szCs w:val="20"/>
        </w:rPr>
        <w:t xml:space="preserve">5  </w:t>
      </w:r>
      <w:r>
        <w:rPr>
          <w:sz w:val="24"/>
          <w:szCs w:val="20"/>
        </w:rPr>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Pr>
          <w:sz w:val="24"/>
          <w:szCs w:val="20"/>
        </w:rPr>
        <w:t>（实质性格式）</w:t>
      </w:r>
    </w:p>
    <w:p w:rsidR="00893F2E" w:rsidRDefault="00893F2E">
      <w:pPr>
        <w:spacing w:line="360" w:lineRule="auto"/>
        <w:rPr>
          <w:sz w:val="24"/>
          <w:szCs w:val="20"/>
        </w:rPr>
      </w:pPr>
    </w:p>
    <w:p w:rsidR="00893F2E" w:rsidRDefault="00AB7D3B">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893F2E" w:rsidRDefault="00893F2E">
      <w:pPr>
        <w:spacing w:line="360" w:lineRule="auto"/>
        <w:rPr>
          <w:sz w:val="24"/>
          <w:szCs w:val="20"/>
        </w:rPr>
      </w:pPr>
    </w:p>
    <w:p w:rsidR="00893F2E" w:rsidRDefault="00AB7D3B">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893F2E">
        <w:trPr>
          <w:trHeight w:val="930"/>
          <w:jc w:val="center"/>
        </w:trPr>
        <w:tc>
          <w:tcPr>
            <w:tcW w:w="828" w:type="dxa"/>
            <w:vAlign w:val="center"/>
          </w:tcPr>
          <w:p w:rsidR="00893F2E" w:rsidRDefault="00AB7D3B">
            <w:pPr>
              <w:adjustRightInd w:val="0"/>
              <w:spacing w:line="360" w:lineRule="auto"/>
              <w:jc w:val="center"/>
              <w:rPr>
                <w:sz w:val="24"/>
              </w:rPr>
            </w:pPr>
            <w:r>
              <w:rPr>
                <w:sz w:val="24"/>
              </w:rPr>
              <w:t>序号</w:t>
            </w:r>
          </w:p>
        </w:tc>
        <w:tc>
          <w:tcPr>
            <w:tcW w:w="1291" w:type="dxa"/>
            <w:vAlign w:val="center"/>
          </w:tcPr>
          <w:p w:rsidR="00893F2E" w:rsidRDefault="00AB7D3B">
            <w:pPr>
              <w:adjustRightInd w:val="0"/>
              <w:spacing w:line="360" w:lineRule="auto"/>
              <w:jc w:val="center"/>
              <w:rPr>
                <w:sz w:val="24"/>
              </w:rPr>
            </w:pPr>
            <w:r>
              <w:rPr>
                <w:sz w:val="24"/>
                <w:szCs w:val="21"/>
              </w:rPr>
              <w:t>招标文件</w:t>
            </w:r>
            <w:r>
              <w:rPr>
                <w:sz w:val="24"/>
              </w:rPr>
              <w:t>条目号（页码）</w:t>
            </w:r>
          </w:p>
        </w:tc>
        <w:tc>
          <w:tcPr>
            <w:tcW w:w="1981" w:type="dxa"/>
            <w:vAlign w:val="center"/>
          </w:tcPr>
          <w:p w:rsidR="00893F2E" w:rsidRDefault="00AB7D3B">
            <w:pPr>
              <w:adjustRightInd w:val="0"/>
              <w:spacing w:line="360" w:lineRule="auto"/>
              <w:jc w:val="center"/>
              <w:rPr>
                <w:sz w:val="24"/>
              </w:rPr>
            </w:pPr>
            <w:r>
              <w:rPr>
                <w:sz w:val="24"/>
                <w:szCs w:val="21"/>
              </w:rPr>
              <w:t>招标文件</w:t>
            </w:r>
            <w:r>
              <w:rPr>
                <w:sz w:val="24"/>
              </w:rPr>
              <w:t>要求</w:t>
            </w:r>
          </w:p>
        </w:tc>
        <w:tc>
          <w:tcPr>
            <w:tcW w:w="1982" w:type="dxa"/>
            <w:vAlign w:val="center"/>
          </w:tcPr>
          <w:p w:rsidR="00893F2E" w:rsidRDefault="00AB7D3B">
            <w:pPr>
              <w:adjustRightInd w:val="0"/>
              <w:spacing w:line="360" w:lineRule="auto"/>
              <w:jc w:val="center"/>
              <w:rPr>
                <w:sz w:val="24"/>
              </w:rPr>
            </w:pPr>
            <w:r>
              <w:rPr>
                <w:sz w:val="24"/>
              </w:rPr>
              <w:t>投标文件内容</w:t>
            </w:r>
          </w:p>
        </w:tc>
        <w:tc>
          <w:tcPr>
            <w:tcW w:w="2424" w:type="dxa"/>
            <w:vAlign w:val="center"/>
          </w:tcPr>
          <w:p w:rsidR="00893F2E" w:rsidRDefault="00AB7D3B">
            <w:pPr>
              <w:adjustRightInd w:val="0"/>
              <w:spacing w:line="360" w:lineRule="auto"/>
              <w:jc w:val="center"/>
              <w:rPr>
                <w:sz w:val="24"/>
              </w:rPr>
            </w:pPr>
            <w:r>
              <w:rPr>
                <w:sz w:val="24"/>
              </w:rPr>
              <w:t>偏离情况</w:t>
            </w:r>
          </w:p>
        </w:tc>
        <w:tc>
          <w:tcPr>
            <w:tcW w:w="782" w:type="dxa"/>
            <w:vAlign w:val="center"/>
          </w:tcPr>
          <w:p w:rsidR="00893F2E" w:rsidRDefault="00AB7D3B">
            <w:pPr>
              <w:adjustRightInd w:val="0"/>
              <w:spacing w:line="360" w:lineRule="auto"/>
              <w:jc w:val="center"/>
              <w:rPr>
                <w:sz w:val="24"/>
              </w:rPr>
            </w:pPr>
            <w:r>
              <w:rPr>
                <w:sz w:val="24"/>
              </w:rPr>
              <w:t>说明</w:t>
            </w:r>
          </w:p>
        </w:tc>
      </w:tr>
      <w:tr w:rsidR="00893F2E">
        <w:trPr>
          <w:trHeight w:val="930"/>
          <w:jc w:val="center"/>
        </w:trPr>
        <w:tc>
          <w:tcPr>
            <w:tcW w:w="9288" w:type="dxa"/>
            <w:gridSpan w:val="6"/>
            <w:vAlign w:val="center"/>
          </w:tcPr>
          <w:p w:rsidR="00893F2E" w:rsidRDefault="00AB7D3B">
            <w:pPr>
              <w:adjustRightInd w:val="0"/>
              <w:spacing w:line="360" w:lineRule="auto"/>
              <w:jc w:val="left"/>
              <w:rPr>
                <w:sz w:val="24"/>
              </w:rPr>
            </w:pPr>
            <w:r>
              <w:rPr>
                <w:rFonts w:hint="eastAsia"/>
                <w:sz w:val="24"/>
              </w:rPr>
              <w:t>对本项目合同条款的偏离情况（应进行选择，未选择投标无效）：</w:t>
            </w:r>
          </w:p>
          <w:p w:rsidR="00893F2E" w:rsidRDefault="00AB7D3B">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rsidR="00893F2E" w:rsidRDefault="00AB7D3B">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893F2E">
        <w:trPr>
          <w:trHeight w:val="930"/>
          <w:jc w:val="center"/>
        </w:trPr>
        <w:tc>
          <w:tcPr>
            <w:tcW w:w="828" w:type="dxa"/>
            <w:vAlign w:val="center"/>
          </w:tcPr>
          <w:p w:rsidR="00893F2E" w:rsidRDefault="00893F2E">
            <w:pPr>
              <w:adjustRightInd w:val="0"/>
              <w:spacing w:line="360" w:lineRule="auto"/>
              <w:jc w:val="center"/>
              <w:rPr>
                <w:sz w:val="24"/>
              </w:rPr>
            </w:pPr>
          </w:p>
        </w:tc>
        <w:tc>
          <w:tcPr>
            <w:tcW w:w="1291" w:type="dxa"/>
            <w:vAlign w:val="center"/>
          </w:tcPr>
          <w:p w:rsidR="00893F2E" w:rsidRDefault="00893F2E">
            <w:pPr>
              <w:adjustRightInd w:val="0"/>
              <w:spacing w:line="360" w:lineRule="auto"/>
              <w:jc w:val="center"/>
              <w:rPr>
                <w:sz w:val="24"/>
              </w:rPr>
            </w:pPr>
          </w:p>
        </w:tc>
        <w:tc>
          <w:tcPr>
            <w:tcW w:w="1981" w:type="dxa"/>
            <w:vAlign w:val="center"/>
          </w:tcPr>
          <w:p w:rsidR="00893F2E" w:rsidRDefault="00893F2E">
            <w:pPr>
              <w:adjustRightInd w:val="0"/>
              <w:spacing w:line="360" w:lineRule="auto"/>
              <w:jc w:val="center"/>
              <w:rPr>
                <w:sz w:val="24"/>
              </w:rPr>
            </w:pPr>
          </w:p>
        </w:tc>
        <w:tc>
          <w:tcPr>
            <w:tcW w:w="1982" w:type="dxa"/>
            <w:vAlign w:val="center"/>
          </w:tcPr>
          <w:p w:rsidR="00893F2E" w:rsidRDefault="00893F2E">
            <w:pPr>
              <w:adjustRightInd w:val="0"/>
              <w:spacing w:line="360" w:lineRule="auto"/>
              <w:jc w:val="center"/>
              <w:rPr>
                <w:sz w:val="24"/>
              </w:rPr>
            </w:pPr>
          </w:p>
        </w:tc>
        <w:tc>
          <w:tcPr>
            <w:tcW w:w="2424" w:type="dxa"/>
            <w:vAlign w:val="center"/>
          </w:tcPr>
          <w:p w:rsidR="00893F2E" w:rsidRDefault="00893F2E">
            <w:pPr>
              <w:adjustRightInd w:val="0"/>
              <w:spacing w:line="360" w:lineRule="auto"/>
              <w:jc w:val="center"/>
              <w:rPr>
                <w:sz w:val="24"/>
              </w:rPr>
            </w:pPr>
          </w:p>
        </w:tc>
        <w:tc>
          <w:tcPr>
            <w:tcW w:w="782" w:type="dxa"/>
            <w:vAlign w:val="center"/>
          </w:tcPr>
          <w:p w:rsidR="00893F2E" w:rsidRDefault="00893F2E">
            <w:pPr>
              <w:adjustRightInd w:val="0"/>
              <w:spacing w:line="360" w:lineRule="auto"/>
              <w:jc w:val="center"/>
              <w:rPr>
                <w:sz w:val="24"/>
              </w:rPr>
            </w:pPr>
          </w:p>
        </w:tc>
      </w:tr>
      <w:tr w:rsidR="00893F2E">
        <w:trPr>
          <w:trHeight w:val="930"/>
          <w:jc w:val="center"/>
        </w:trPr>
        <w:tc>
          <w:tcPr>
            <w:tcW w:w="828" w:type="dxa"/>
            <w:vAlign w:val="center"/>
          </w:tcPr>
          <w:p w:rsidR="00893F2E" w:rsidRDefault="00893F2E">
            <w:pPr>
              <w:adjustRightInd w:val="0"/>
              <w:spacing w:line="360" w:lineRule="auto"/>
              <w:jc w:val="center"/>
              <w:rPr>
                <w:sz w:val="24"/>
              </w:rPr>
            </w:pPr>
          </w:p>
        </w:tc>
        <w:tc>
          <w:tcPr>
            <w:tcW w:w="1291" w:type="dxa"/>
            <w:vAlign w:val="center"/>
          </w:tcPr>
          <w:p w:rsidR="00893F2E" w:rsidRDefault="00893F2E">
            <w:pPr>
              <w:adjustRightInd w:val="0"/>
              <w:spacing w:line="360" w:lineRule="auto"/>
              <w:jc w:val="center"/>
              <w:rPr>
                <w:sz w:val="24"/>
              </w:rPr>
            </w:pPr>
          </w:p>
        </w:tc>
        <w:tc>
          <w:tcPr>
            <w:tcW w:w="1981" w:type="dxa"/>
            <w:vAlign w:val="center"/>
          </w:tcPr>
          <w:p w:rsidR="00893F2E" w:rsidRDefault="00893F2E">
            <w:pPr>
              <w:adjustRightInd w:val="0"/>
              <w:spacing w:line="360" w:lineRule="auto"/>
              <w:jc w:val="center"/>
              <w:rPr>
                <w:sz w:val="24"/>
              </w:rPr>
            </w:pPr>
          </w:p>
        </w:tc>
        <w:tc>
          <w:tcPr>
            <w:tcW w:w="1982" w:type="dxa"/>
            <w:vAlign w:val="center"/>
          </w:tcPr>
          <w:p w:rsidR="00893F2E" w:rsidRDefault="00893F2E">
            <w:pPr>
              <w:adjustRightInd w:val="0"/>
              <w:spacing w:line="360" w:lineRule="auto"/>
              <w:jc w:val="center"/>
              <w:rPr>
                <w:sz w:val="24"/>
              </w:rPr>
            </w:pPr>
          </w:p>
        </w:tc>
        <w:tc>
          <w:tcPr>
            <w:tcW w:w="2424" w:type="dxa"/>
            <w:vAlign w:val="center"/>
          </w:tcPr>
          <w:p w:rsidR="00893F2E" w:rsidRDefault="00893F2E">
            <w:pPr>
              <w:adjustRightInd w:val="0"/>
              <w:spacing w:line="360" w:lineRule="auto"/>
              <w:jc w:val="center"/>
              <w:rPr>
                <w:sz w:val="24"/>
              </w:rPr>
            </w:pPr>
          </w:p>
        </w:tc>
        <w:tc>
          <w:tcPr>
            <w:tcW w:w="782" w:type="dxa"/>
            <w:vAlign w:val="center"/>
          </w:tcPr>
          <w:p w:rsidR="00893F2E" w:rsidRDefault="00893F2E">
            <w:pPr>
              <w:adjustRightInd w:val="0"/>
              <w:spacing w:line="360" w:lineRule="auto"/>
              <w:jc w:val="center"/>
              <w:rPr>
                <w:sz w:val="24"/>
              </w:rPr>
            </w:pPr>
          </w:p>
        </w:tc>
      </w:tr>
      <w:tr w:rsidR="00893F2E">
        <w:trPr>
          <w:trHeight w:val="930"/>
          <w:jc w:val="center"/>
        </w:trPr>
        <w:tc>
          <w:tcPr>
            <w:tcW w:w="828" w:type="dxa"/>
            <w:vAlign w:val="center"/>
          </w:tcPr>
          <w:p w:rsidR="00893F2E" w:rsidRDefault="00893F2E">
            <w:pPr>
              <w:adjustRightInd w:val="0"/>
              <w:spacing w:line="360" w:lineRule="auto"/>
              <w:jc w:val="center"/>
              <w:rPr>
                <w:sz w:val="24"/>
              </w:rPr>
            </w:pPr>
          </w:p>
        </w:tc>
        <w:tc>
          <w:tcPr>
            <w:tcW w:w="1291" w:type="dxa"/>
            <w:vAlign w:val="center"/>
          </w:tcPr>
          <w:p w:rsidR="00893F2E" w:rsidRDefault="00893F2E">
            <w:pPr>
              <w:adjustRightInd w:val="0"/>
              <w:spacing w:line="360" w:lineRule="auto"/>
              <w:jc w:val="center"/>
              <w:rPr>
                <w:sz w:val="24"/>
              </w:rPr>
            </w:pPr>
          </w:p>
        </w:tc>
        <w:tc>
          <w:tcPr>
            <w:tcW w:w="1981" w:type="dxa"/>
            <w:vAlign w:val="center"/>
          </w:tcPr>
          <w:p w:rsidR="00893F2E" w:rsidRDefault="00893F2E">
            <w:pPr>
              <w:adjustRightInd w:val="0"/>
              <w:spacing w:line="360" w:lineRule="auto"/>
              <w:jc w:val="center"/>
              <w:rPr>
                <w:sz w:val="24"/>
              </w:rPr>
            </w:pPr>
          </w:p>
        </w:tc>
        <w:tc>
          <w:tcPr>
            <w:tcW w:w="1982" w:type="dxa"/>
            <w:vAlign w:val="center"/>
          </w:tcPr>
          <w:p w:rsidR="00893F2E" w:rsidRDefault="00893F2E">
            <w:pPr>
              <w:adjustRightInd w:val="0"/>
              <w:spacing w:line="360" w:lineRule="auto"/>
              <w:jc w:val="center"/>
              <w:rPr>
                <w:sz w:val="24"/>
              </w:rPr>
            </w:pPr>
          </w:p>
        </w:tc>
        <w:tc>
          <w:tcPr>
            <w:tcW w:w="2424" w:type="dxa"/>
            <w:vAlign w:val="center"/>
          </w:tcPr>
          <w:p w:rsidR="00893F2E" w:rsidRDefault="00893F2E">
            <w:pPr>
              <w:adjustRightInd w:val="0"/>
              <w:spacing w:line="360" w:lineRule="auto"/>
              <w:jc w:val="center"/>
              <w:rPr>
                <w:sz w:val="24"/>
              </w:rPr>
            </w:pPr>
          </w:p>
        </w:tc>
        <w:tc>
          <w:tcPr>
            <w:tcW w:w="782" w:type="dxa"/>
            <w:vAlign w:val="center"/>
          </w:tcPr>
          <w:p w:rsidR="00893F2E" w:rsidRDefault="00893F2E">
            <w:pPr>
              <w:adjustRightInd w:val="0"/>
              <w:spacing w:line="360" w:lineRule="auto"/>
              <w:jc w:val="center"/>
              <w:rPr>
                <w:sz w:val="24"/>
              </w:rPr>
            </w:pPr>
          </w:p>
        </w:tc>
      </w:tr>
      <w:tr w:rsidR="00893F2E">
        <w:trPr>
          <w:trHeight w:val="930"/>
          <w:jc w:val="center"/>
        </w:trPr>
        <w:tc>
          <w:tcPr>
            <w:tcW w:w="828" w:type="dxa"/>
            <w:vAlign w:val="center"/>
          </w:tcPr>
          <w:p w:rsidR="00893F2E" w:rsidRDefault="00893F2E">
            <w:pPr>
              <w:adjustRightInd w:val="0"/>
              <w:spacing w:line="360" w:lineRule="auto"/>
              <w:jc w:val="center"/>
              <w:rPr>
                <w:sz w:val="24"/>
              </w:rPr>
            </w:pPr>
          </w:p>
        </w:tc>
        <w:tc>
          <w:tcPr>
            <w:tcW w:w="1291" w:type="dxa"/>
            <w:vAlign w:val="center"/>
          </w:tcPr>
          <w:p w:rsidR="00893F2E" w:rsidRDefault="00893F2E">
            <w:pPr>
              <w:adjustRightInd w:val="0"/>
              <w:spacing w:line="360" w:lineRule="auto"/>
              <w:jc w:val="center"/>
              <w:rPr>
                <w:sz w:val="24"/>
              </w:rPr>
            </w:pPr>
          </w:p>
        </w:tc>
        <w:tc>
          <w:tcPr>
            <w:tcW w:w="1981" w:type="dxa"/>
            <w:vAlign w:val="center"/>
          </w:tcPr>
          <w:p w:rsidR="00893F2E" w:rsidRDefault="00893F2E">
            <w:pPr>
              <w:adjustRightInd w:val="0"/>
              <w:spacing w:line="360" w:lineRule="auto"/>
              <w:jc w:val="center"/>
              <w:rPr>
                <w:sz w:val="24"/>
              </w:rPr>
            </w:pPr>
          </w:p>
        </w:tc>
        <w:tc>
          <w:tcPr>
            <w:tcW w:w="1982" w:type="dxa"/>
            <w:vAlign w:val="center"/>
          </w:tcPr>
          <w:p w:rsidR="00893F2E" w:rsidRDefault="00893F2E">
            <w:pPr>
              <w:adjustRightInd w:val="0"/>
              <w:spacing w:line="360" w:lineRule="auto"/>
              <w:jc w:val="center"/>
              <w:rPr>
                <w:sz w:val="24"/>
              </w:rPr>
            </w:pPr>
          </w:p>
        </w:tc>
        <w:tc>
          <w:tcPr>
            <w:tcW w:w="2424" w:type="dxa"/>
            <w:vAlign w:val="center"/>
          </w:tcPr>
          <w:p w:rsidR="00893F2E" w:rsidRDefault="00893F2E">
            <w:pPr>
              <w:adjustRightInd w:val="0"/>
              <w:spacing w:line="360" w:lineRule="auto"/>
              <w:jc w:val="center"/>
              <w:rPr>
                <w:sz w:val="24"/>
              </w:rPr>
            </w:pPr>
          </w:p>
        </w:tc>
        <w:tc>
          <w:tcPr>
            <w:tcW w:w="782" w:type="dxa"/>
            <w:vAlign w:val="center"/>
          </w:tcPr>
          <w:p w:rsidR="00893F2E" w:rsidRDefault="00893F2E">
            <w:pPr>
              <w:adjustRightInd w:val="0"/>
              <w:spacing w:line="360" w:lineRule="auto"/>
              <w:jc w:val="center"/>
              <w:rPr>
                <w:sz w:val="24"/>
              </w:rPr>
            </w:pPr>
          </w:p>
        </w:tc>
      </w:tr>
    </w:tbl>
    <w:p w:rsidR="00893F2E" w:rsidRDefault="00893F2E">
      <w:pPr>
        <w:tabs>
          <w:tab w:val="left" w:pos="1800"/>
          <w:tab w:val="left" w:pos="5580"/>
        </w:tabs>
        <w:spacing w:line="360" w:lineRule="auto"/>
        <w:jc w:val="left"/>
        <w:rPr>
          <w:sz w:val="24"/>
        </w:rPr>
      </w:pPr>
    </w:p>
    <w:p w:rsidR="00893F2E" w:rsidRDefault="00AB7D3B">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rsidR="00893F2E" w:rsidRDefault="00893F2E">
      <w:pPr>
        <w:spacing w:line="360" w:lineRule="auto"/>
        <w:rPr>
          <w:sz w:val="24"/>
          <w:szCs w:val="20"/>
        </w:rPr>
      </w:pPr>
    </w:p>
    <w:p w:rsidR="00893F2E" w:rsidRDefault="00893F2E">
      <w:pPr>
        <w:autoSpaceDE w:val="0"/>
        <w:autoSpaceDN w:val="0"/>
        <w:adjustRightInd w:val="0"/>
        <w:spacing w:line="360" w:lineRule="auto"/>
        <w:rPr>
          <w:sz w:val="24"/>
          <w:lang w:val="zh-CN"/>
        </w:rPr>
      </w:pPr>
    </w:p>
    <w:p w:rsidR="00893F2E" w:rsidRDefault="00AB7D3B">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893F2E" w:rsidRDefault="00AB7D3B">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AB7D3B">
      <w:pPr>
        <w:spacing w:line="360" w:lineRule="auto"/>
        <w:outlineLvl w:val="2"/>
        <w:rPr>
          <w:sz w:val="24"/>
          <w:szCs w:val="20"/>
        </w:rPr>
      </w:pPr>
      <w:r>
        <w:rPr>
          <w:sz w:val="24"/>
          <w:szCs w:val="20"/>
        </w:rPr>
        <w:br w:type="page"/>
      </w:r>
      <w:r>
        <w:rPr>
          <w:sz w:val="24"/>
          <w:szCs w:val="20"/>
        </w:rPr>
        <w:lastRenderedPageBreak/>
        <w:t xml:space="preserve">6  </w:t>
      </w:r>
      <w:bookmarkEnd w:id="901"/>
      <w:bookmarkEnd w:id="902"/>
      <w:bookmarkEnd w:id="903"/>
      <w:bookmarkEnd w:id="904"/>
      <w:bookmarkEnd w:id="905"/>
      <w:bookmarkEnd w:id="906"/>
      <w:bookmarkEnd w:id="907"/>
      <w:bookmarkEnd w:id="908"/>
      <w:bookmarkEnd w:id="909"/>
      <w:bookmarkEnd w:id="910"/>
      <w:bookmarkEnd w:id="911"/>
      <w:bookmarkEnd w:id="912"/>
      <w:bookmarkEnd w:id="913"/>
      <w:r>
        <w:rPr>
          <w:sz w:val="24"/>
          <w:szCs w:val="20"/>
        </w:rPr>
        <w:t>采购需求偏离表（实质性格式）</w:t>
      </w:r>
    </w:p>
    <w:p w:rsidR="00893F2E" w:rsidRDefault="00893F2E">
      <w:pPr>
        <w:spacing w:line="360" w:lineRule="auto"/>
        <w:outlineLvl w:val="2"/>
        <w:rPr>
          <w:sz w:val="24"/>
          <w:szCs w:val="20"/>
        </w:rPr>
      </w:pPr>
    </w:p>
    <w:p w:rsidR="00893F2E" w:rsidRDefault="00AB7D3B">
      <w:pPr>
        <w:autoSpaceDE w:val="0"/>
        <w:autoSpaceDN w:val="0"/>
        <w:adjustRightInd w:val="0"/>
        <w:spacing w:line="360" w:lineRule="auto"/>
        <w:jc w:val="center"/>
        <w:rPr>
          <w:b/>
          <w:sz w:val="36"/>
          <w:szCs w:val="36"/>
        </w:rPr>
      </w:pPr>
      <w:r>
        <w:rPr>
          <w:rFonts w:hint="eastAsia"/>
          <w:b/>
          <w:sz w:val="36"/>
          <w:szCs w:val="36"/>
        </w:rPr>
        <w:t>采购需求偏离表</w:t>
      </w:r>
    </w:p>
    <w:p w:rsidR="00893F2E" w:rsidRDefault="00AB7D3B">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893F2E">
        <w:trPr>
          <w:trHeight w:val="1053"/>
          <w:jc w:val="center"/>
        </w:trPr>
        <w:tc>
          <w:tcPr>
            <w:tcW w:w="775" w:type="dxa"/>
            <w:vAlign w:val="center"/>
          </w:tcPr>
          <w:p w:rsidR="00893F2E" w:rsidRDefault="00AB7D3B">
            <w:pPr>
              <w:adjustRightInd w:val="0"/>
              <w:spacing w:line="360" w:lineRule="auto"/>
              <w:jc w:val="center"/>
              <w:rPr>
                <w:sz w:val="24"/>
              </w:rPr>
            </w:pPr>
            <w:r>
              <w:rPr>
                <w:sz w:val="24"/>
              </w:rPr>
              <w:t>序号</w:t>
            </w:r>
          </w:p>
        </w:tc>
        <w:tc>
          <w:tcPr>
            <w:tcW w:w="1482" w:type="dxa"/>
            <w:vAlign w:val="center"/>
          </w:tcPr>
          <w:p w:rsidR="00893F2E" w:rsidRDefault="00AB7D3B">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893F2E" w:rsidRDefault="00AB7D3B">
            <w:pPr>
              <w:adjustRightInd w:val="0"/>
              <w:spacing w:line="360" w:lineRule="auto"/>
              <w:jc w:val="center"/>
              <w:rPr>
                <w:sz w:val="24"/>
              </w:rPr>
            </w:pPr>
            <w:r>
              <w:rPr>
                <w:sz w:val="24"/>
              </w:rPr>
              <w:t>招标文件要求</w:t>
            </w:r>
          </w:p>
        </w:tc>
        <w:tc>
          <w:tcPr>
            <w:tcW w:w="2126" w:type="dxa"/>
            <w:vAlign w:val="center"/>
          </w:tcPr>
          <w:p w:rsidR="00893F2E" w:rsidRDefault="00AB7D3B">
            <w:pPr>
              <w:adjustRightInd w:val="0"/>
              <w:spacing w:line="360" w:lineRule="auto"/>
              <w:jc w:val="center"/>
              <w:rPr>
                <w:sz w:val="24"/>
              </w:rPr>
            </w:pPr>
            <w:r>
              <w:rPr>
                <w:sz w:val="24"/>
              </w:rPr>
              <w:t>投标响应内容</w:t>
            </w:r>
          </w:p>
        </w:tc>
        <w:tc>
          <w:tcPr>
            <w:tcW w:w="1875" w:type="dxa"/>
            <w:vAlign w:val="center"/>
          </w:tcPr>
          <w:p w:rsidR="00893F2E" w:rsidRDefault="00AB7D3B">
            <w:pPr>
              <w:adjustRightInd w:val="0"/>
              <w:spacing w:line="360" w:lineRule="auto"/>
              <w:jc w:val="center"/>
              <w:rPr>
                <w:sz w:val="24"/>
              </w:rPr>
            </w:pPr>
            <w:r>
              <w:rPr>
                <w:sz w:val="24"/>
              </w:rPr>
              <w:t>偏离情况</w:t>
            </w:r>
          </w:p>
        </w:tc>
        <w:tc>
          <w:tcPr>
            <w:tcW w:w="1009" w:type="dxa"/>
            <w:vAlign w:val="center"/>
          </w:tcPr>
          <w:p w:rsidR="00893F2E" w:rsidRDefault="00AB7D3B">
            <w:pPr>
              <w:adjustRightInd w:val="0"/>
              <w:spacing w:line="360" w:lineRule="auto"/>
              <w:jc w:val="center"/>
              <w:rPr>
                <w:sz w:val="24"/>
              </w:rPr>
            </w:pPr>
            <w:r>
              <w:rPr>
                <w:sz w:val="24"/>
              </w:rPr>
              <w:t>说明</w:t>
            </w:r>
          </w:p>
        </w:tc>
      </w:tr>
      <w:tr w:rsidR="00893F2E">
        <w:trPr>
          <w:trHeight w:val="930"/>
          <w:jc w:val="center"/>
        </w:trPr>
        <w:tc>
          <w:tcPr>
            <w:tcW w:w="775" w:type="dxa"/>
            <w:vAlign w:val="center"/>
          </w:tcPr>
          <w:p w:rsidR="00893F2E" w:rsidRDefault="00893F2E">
            <w:pPr>
              <w:adjustRightInd w:val="0"/>
              <w:spacing w:line="360" w:lineRule="auto"/>
              <w:jc w:val="center"/>
              <w:rPr>
                <w:sz w:val="24"/>
              </w:rPr>
            </w:pPr>
          </w:p>
        </w:tc>
        <w:tc>
          <w:tcPr>
            <w:tcW w:w="1482" w:type="dxa"/>
            <w:vAlign w:val="center"/>
          </w:tcPr>
          <w:p w:rsidR="00893F2E" w:rsidRDefault="00893F2E">
            <w:pPr>
              <w:adjustRightInd w:val="0"/>
              <w:spacing w:line="360" w:lineRule="auto"/>
              <w:jc w:val="center"/>
              <w:rPr>
                <w:sz w:val="24"/>
              </w:rPr>
            </w:pPr>
          </w:p>
        </w:tc>
        <w:tc>
          <w:tcPr>
            <w:tcW w:w="2384" w:type="dxa"/>
            <w:vAlign w:val="center"/>
          </w:tcPr>
          <w:p w:rsidR="00893F2E" w:rsidRDefault="00893F2E">
            <w:pPr>
              <w:adjustRightInd w:val="0"/>
              <w:spacing w:line="360" w:lineRule="auto"/>
              <w:jc w:val="center"/>
              <w:rPr>
                <w:sz w:val="24"/>
              </w:rPr>
            </w:pPr>
          </w:p>
        </w:tc>
        <w:tc>
          <w:tcPr>
            <w:tcW w:w="2126" w:type="dxa"/>
            <w:vAlign w:val="center"/>
          </w:tcPr>
          <w:p w:rsidR="00893F2E" w:rsidRDefault="00893F2E">
            <w:pPr>
              <w:adjustRightInd w:val="0"/>
              <w:spacing w:line="360" w:lineRule="auto"/>
              <w:jc w:val="center"/>
              <w:rPr>
                <w:sz w:val="24"/>
              </w:rPr>
            </w:pPr>
          </w:p>
        </w:tc>
        <w:tc>
          <w:tcPr>
            <w:tcW w:w="1875" w:type="dxa"/>
            <w:vAlign w:val="center"/>
          </w:tcPr>
          <w:p w:rsidR="00893F2E" w:rsidRDefault="00893F2E">
            <w:pPr>
              <w:adjustRightInd w:val="0"/>
              <w:spacing w:line="360" w:lineRule="auto"/>
              <w:jc w:val="center"/>
              <w:rPr>
                <w:sz w:val="24"/>
              </w:rPr>
            </w:pPr>
          </w:p>
        </w:tc>
        <w:tc>
          <w:tcPr>
            <w:tcW w:w="1009" w:type="dxa"/>
            <w:vAlign w:val="center"/>
          </w:tcPr>
          <w:p w:rsidR="00893F2E" w:rsidRDefault="00893F2E">
            <w:pPr>
              <w:adjustRightInd w:val="0"/>
              <w:spacing w:line="360" w:lineRule="auto"/>
              <w:jc w:val="center"/>
              <w:rPr>
                <w:sz w:val="24"/>
              </w:rPr>
            </w:pPr>
          </w:p>
        </w:tc>
      </w:tr>
      <w:tr w:rsidR="00893F2E">
        <w:trPr>
          <w:trHeight w:val="930"/>
          <w:jc w:val="center"/>
        </w:trPr>
        <w:tc>
          <w:tcPr>
            <w:tcW w:w="775" w:type="dxa"/>
            <w:vAlign w:val="center"/>
          </w:tcPr>
          <w:p w:rsidR="00893F2E" w:rsidRDefault="00893F2E">
            <w:pPr>
              <w:adjustRightInd w:val="0"/>
              <w:spacing w:line="360" w:lineRule="auto"/>
              <w:jc w:val="center"/>
              <w:rPr>
                <w:sz w:val="24"/>
              </w:rPr>
            </w:pPr>
          </w:p>
        </w:tc>
        <w:tc>
          <w:tcPr>
            <w:tcW w:w="1482" w:type="dxa"/>
            <w:vAlign w:val="center"/>
          </w:tcPr>
          <w:p w:rsidR="00893F2E" w:rsidRDefault="00893F2E">
            <w:pPr>
              <w:adjustRightInd w:val="0"/>
              <w:spacing w:line="360" w:lineRule="auto"/>
              <w:jc w:val="center"/>
              <w:rPr>
                <w:sz w:val="24"/>
              </w:rPr>
            </w:pPr>
          </w:p>
        </w:tc>
        <w:tc>
          <w:tcPr>
            <w:tcW w:w="2384" w:type="dxa"/>
            <w:vAlign w:val="center"/>
          </w:tcPr>
          <w:p w:rsidR="00893F2E" w:rsidRDefault="00893F2E">
            <w:pPr>
              <w:adjustRightInd w:val="0"/>
              <w:spacing w:line="360" w:lineRule="auto"/>
              <w:jc w:val="center"/>
              <w:rPr>
                <w:sz w:val="24"/>
              </w:rPr>
            </w:pPr>
          </w:p>
        </w:tc>
        <w:tc>
          <w:tcPr>
            <w:tcW w:w="2126" w:type="dxa"/>
            <w:vAlign w:val="center"/>
          </w:tcPr>
          <w:p w:rsidR="00893F2E" w:rsidRDefault="00893F2E">
            <w:pPr>
              <w:adjustRightInd w:val="0"/>
              <w:spacing w:line="360" w:lineRule="auto"/>
              <w:jc w:val="center"/>
              <w:rPr>
                <w:sz w:val="24"/>
              </w:rPr>
            </w:pPr>
          </w:p>
        </w:tc>
        <w:tc>
          <w:tcPr>
            <w:tcW w:w="1875" w:type="dxa"/>
            <w:vAlign w:val="center"/>
          </w:tcPr>
          <w:p w:rsidR="00893F2E" w:rsidRDefault="00893F2E">
            <w:pPr>
              <w:adjustRightInd w:val="0"/>
              <w:spacing w:line="360" w:lineRule="auto"/>
              <w:jc w:val="center"/>
              <w:rPr>
                <w:sz w:val="24"/>
              </w:rPr>
            </w:pPr>
          </w:p>
        </w:tc>
        <w:tc>
          <w:tcPr>
            <w:tcW w:w="1009" w:type="dxa"/>
            <w:vAlign w:val="center"/>
          </w:tcPr>
          <w:p w:rsidR="00893F2E" w:rsidRDefault="00893F2E">
            <w:pPr>
              <w:adjustRightInd w:val="0"/>
              <w:spacing w:line="360" w:lineRule="auto"/>
              <w:jc w:val="center"/>
              <w:rPr>
                <w:sz w:val="24"/>
              </w:rPr>
            </w:pPr>
          </w:p>
        </w:tc>
      </w:tr>
      <w:tr w:rsidR="00893F2E">
        <w:trPr>
          <w:trHeight w:val="930"/>
          <w:jc w:val="center"/>
        </w:trPr>
        <w:tc>
          <w:tcPr>
            <w:tcW w:w="775" w:type="dxa"/>
            <w:vAlign w:val="center"/>
          </w:tcPr>
          <w:p w:rsidR="00893F2E" w:rsidRDefault="00893F2E">
            <w:pPr>
              <w:adjustRightInd w:val="0"/>
              <w:spacing w:line="360" w:lineRule="auto"/>
              <w:jc w:val="center"/>
              <w:rPr>
                <w:sz w:val="24"/>
              </w:rPr>
            </w:pPr>
          </w:p>
        </w:tc>
        <w:tc>
          <w:tcPr>
            <w:tcW w:w="1482" w:type="dxa"/>
            <w:vAlign w:val="center"/>
          </w:tcPr>
          <w:p w:rsidR="00893F2E" w:rsidRDefault="00893F2E">
            <w:pPr>
              <w:adjustRightInd w:val="0"/>
              <w:spacing w:line="360" w:lineRule="auto"/>
              <w:jc w:val="center"/>
              <w:rPr>
                <w:sz w:val="24"/>
              </w:rPr>
            </w:pPr>
          </w:p>
        </w:tc>
        <w:tc>
          <w:tcPr>
            <w:tcW w:w="2384" w:type="dxa"/>
            <w:vAlign w:val="center"/>
          </w:tcPr>
          <w:p w:rsidR="00893F2E" w:rsidRDefault="00893F2E">
            <w:pPr>
              <w:adjustRightInd w:val="0"/>
              <w:spacing w:line="360" w:lineRule="auto"/>
              <w:jc w:val="center"/>
              <w:rPr>
                <w:sz w:val="24"/>
              </w:rPr>
            </w:pPr>
          </w:p>
        </w:tc>
        <w:tc>
          <w:tcPr>
            <w:tcW w:w="2126" w:type="dxa"/>
            <w:vAlign w:val="center"/>
          </w:tcPr>
          <w:p w:rsidR="00893F2E" w:rsidRDefault="00893F2E">
            <w:pPr>
              <w:adjustRightInd w:val="0"/>
              <w:spacing w:line="360" w:lineRule="auto"/>
              <w:jc w:val="center"/>
              <w:rPr>
                <w:sz w:val="24"/>
              </w:rPr>
            </w:pPr>
          </w:p>
        </w:tc>
        <w:tc>
          <w:tcPr>
            <w:tcW w:w="1875" w:type="dxa"/>
            <w:vAlign w:val="center"/>
          </w:tcPr>
          <w:p w:rsidR="00893F2E" w:rsidRDefault="00893F2E">
            <w:pPr>
              <w:adjustRightInd w:val="0"/>
              <w:spacing w:line="360" w:lineRule="auto"/>
              <w:jc w:val="center"/>
              <w:rPr>
                <w:sz w:val="24"/>
              </w:rPr>
            </w:pPr>
          </w:p>
        </w:tc>
        <w:tc>
          <w:tcPr>
            <w:tcW w:w="1009" w:type="dxa"/>
            <w:vAlign w:val="center"/>
          </w:tcPr>
          <w:p w:rsidR="00893F2E" w:rsidRDefault="00893F2E">
            <w:pPr>
              <w:adjustRightInd w:val="0"/>
              <w:spacing w:line="360" w:lineRule="auto"/>
              <w:jc w:val="center"/>
              <w:rPr>
                <w:sz w:val="24"/>
              </w:rPr>
            </w:pPr>
          </w:p>
        </w:tc>
      </w:tr>
      <w:tr w:rsidR="00893F2E">
        <w:trPr>
          <w:trHeight w:val="930"/>
          <w:jc w:val="center"/>
        </w:trPr>
        <w:tc>
          <w:tcPr>
            <w:tcW w:w="775" w:type="dxa"/>
            <w:vAlign w:val="center"/>
          </w:tcPr>
          <w:p w:rsidR="00893F2E" w:rsidRDefault="00893F2E">
            <w:pPr>
              <w:adjustRightInd w:val="0"/>
              <w:spacing w:line="360" w:lineRule="auto"/>
              <w:jc w:val="center"/>
              <w:rPr>
                <w:sz w:val="24"/>
              </w:rPr>
            </w:pPr>
          </w:p>
        </w:tc>
        <w:tc>
          <w:tcPr>
            <w:tcW w:w="1482" w:type="dxa"/>
            <w:vAlign w:val="center"/>
          </w:tcPr>
          <w:p w:rsidR="00893F2E" w:rsidRDefault="00893F2E">
            <w:pPr>
              <w:adjustRightInd w:val="0"/>
              <w:spacing w:line="360" w:lineRule="auto"/>
              <w:jc w:val="center"/>
              <w:rPr>
                <w:sz w:val="24"/>
              </w:rPr>
            </w:pPr>
          </w:p>
        </w:tc>
        <w:tc>
          <w:tcPr>
            <w:tcW w:w="2384" w:type="dxa"/>
            <w:vAlign w:val="center"/>
          </w:tcPr>
          <w:p w:rsidR="00893F2E" w:rsidRDefault="00893F2E">
            <w:pPr>
              <w:adjustRightInd w:val="0"/>
              <w:spacing w:line="360" w:lineRule="auto"/>
              <w:jc w:val="center"/>
              <w:rPr>
                <w:sz w:val="24"/>
              </w:rPr>
            </w:pPr>
          </w:p>
        </w:tc>
        <w:tc>
          <w:tcPr>
            <w:tcW w:w="2126" w:type="dxa"/>
            <w:vAlign w:val="center"/>
          </w:tcPr>
          <w:p w:rsidR="00893F2E" w:rsidRDefault="00893F2E">
            <w:pPr>
              <w:adjustRightInd w:val="0"/>
              <w:spacing w:line="360" w:lineRule="auto"/>
              <w:jc w:val="center"/>
              <w:rPr>
                <w:sz w:val="24"/>
              </w:rPr>
            </w:pPr>
          </w:p>
        </w:tc>
        <w:tc>
          <w:tcPr>
            <w:tcW w:w="1875" w:type="dxa"/>
            <w:vAlign w:val="center"/>
          </w:tcPr>
          <w:p w:rsidR="00893F2E" w:rsidRDefault="00893F2E">
            <w:pPr>
              <w:adjustRightInd w:val="0"/>
              <w:spacing w:line="360" w:lineRule="auto"/>
              <w:jc w:val="center"/>
              <w:rPr>
                <w:sz w:val="24"/>
              </w:rPr>
            </w:pPr>
          </w:p>
        </w:tc>
        <w:tc>
          <w:tcPr>
            <w:tcW w:w="1009" w:type="dxa"/>
            <w:vAlign w:val="center"/>
          </w:tcPr>
          <w:p w:rsidR="00893F2E" w:rsidRDefault="00893F2E">
            <w:pPr>
              <w:adjustRightInd w:val="0"/>
              <w:spacing w:line="360" w:lineRule="auto"/>
              <w:jc w:val="center"/>
              <w:rPr>
                <w:sz w:val="24"/>
              </w:rPr>
            </w:pPr>
          </w:p>
        </w:tc>
      </w:tr>
      <w:tr w:rsidR="00893F2E">
        <w:trPr>
          <w:trHeight w:val="930"/>
          <w:jc w:val="center"/>
        </w:trPr>
        <w:tc>
          <w:tcPr>
            <w:tcW w:w="775" w:type="dxa"/>
            <w:vAlign w:val="center"/>
          </w:tcPr>
          <w:p w:rsidR="00893F2E" w:rsidRDefault="00893F2E">
            <w:pPr>
              <w:adjustRightInd w:val="0"/>
              <w:spacing w:line="360" w:lineRule="auto"/>
              <w:jc w:val="center"/>
              <w:rPr>
                <w:sz w:val="24"/>
              </w:rPr>
            </w:pPr>
          </w:p>
        </w:tc>
        <w:tc>
          <w:tcPr>
            <w:tcW w:w="1482" w:type="dxa"/>
            <w:vAlign w:val="center"/>
          </w:tcPr>
          <w:p w:rsidR="00893F2E" w:rsidRDefault="00893F2E">
            <w:pPr>
              <w:adjustRightInd w:val="0"/>
              <w:spacing w:line="360" w:lineRule="auto"/>
              <w:jc w:val="center"/>
              <w:rPr>
                <w:sz w:val="24"/>
              </w:rPr>
            </w:pPr>
          </w:p>
        </w:tc>
        <w:tc>
          <w:tcPr>
            <w:tcW w:w="2384" w:type="dxa"/>
            <w:vAlign w:val="center"/>
          </w:tcPr>
          <w:p w:rsidR="00893F2E" w:rsidRDefault="00893F2E">
            <w:pPr>
              <w:adjustRightInd w:val="0"/>
              <w:spacing w:line="360" w:lineRule="auto"/>
              <w:jc w:val="center"/>
              <w:rPr>
                <w:sz w:val="24"/>
              </w:rPr>
            </w:pPr>
          </w:p>
        </w:tc>
        <w:tc>
          <w:tcPr>
            <w:tcW w:w="2126" w:type="dxa"/>
            <w:vAlign w:val="center"/>
          </w:tcPr>
          <w:p w:rsidR="00893F2E" w:rsidRDefault="00893F2E">
            <w:pPr>
              <w:adjustRightInd w:val="0"/>
              <w:spacing w:line="360" w:lineRule="auto"/>
              <w:jc w:val="center"/>
              <w:rPr>
                <w:sz w:val="24"/>
              </w:rPr>
            </w:pPr>
          </w:p>
        </w:tc>
        <w:tc>
          <w:tcPr>
            <w:tcW w:w="1875" w:type="dxa"/>
            <w:vAlign w:val="center"/>
          </w:tcPr>
          <w:p w:rsidR="00893F2E" w:rsidRDefault="00893F2E">
            <w:pPr>
              <w:adjustRightInd w:val="0"/>
              <w:spacing w:line="360" w:lineRule="auto"/>
              <w:jc w:val="center"/>
              <w:rPr>
                <w:sz w:val="24"/>
              </w:rPr>
            </w:pPr>
          </w:p>
        </w:tc>
        <w:tc>
          <w:tcPr>
            <w:tcW w:w="1009" w:type="dxa"/>
            <w:vAlign w:val="center"/>
          </w:tcPr>
          <w:p w:rsidR="00893F2E" w:rsidRDefault="00893F2E">
            <w:pPr>
              <w:adjustRightInd w:val="0"/>
              <w:spacing w:line="360" w:lineRule="auto"/>
              <w:jc w:val="center"/>
              <w:rPr>
                <w:sz w:val="24"/>
              </w:rPr>
            </w:pPr>
          </w:p>
        </w:tc>
      </w:tr>
      <w:tr w:rsidR="00893F2E">
        <w:trPr>
          <w:trHeight w:val="930"/>
          <w:jc w:val="center"/>
        </w:trPr>
        <w:tc>
          <w:tcPr>
            <w:tcW w:w="775" w:type="dxa"/>
            <w:vAlign w:val="center"/>
          </w:tcPr>
          <w:p w:rsidR="00893F2E" w:rsidRDefault="00893F2E">
            <w:pPr>
              <w:adjustRightInd w:val="0"/>
              <w:spacing w:line="360" w:lineRule="auto"/>
              <w:jc w:val="center"/>
              <w:rPr>
                <w:sz w:val="24"/>
              </w:rPr>
            </w:pPr>
          </w:p>
        </w:tc>
        <w:tc>
          <w:tcPr>
            <w:tcW w:w="1482" w:type="dxa"/>
            <w:vAlign w:val="center"/>
          </w:tcPr>
          <w:p w:rsidR="00893F2E" w:rsidRDefault="00893F2E">
            <w:pPr>
              <w:adjustRightInd w:val="0"/>
              <w:spacing w:line="360" w:lineRule="auto"/>
              <w:jc w:val="center"/>
              <w:rPr>
                <w:sz w:val="24"/>
              </w:rPr>
            </w:pPr>
          </w:p>
        </w:tc>
        <w:tc>
          <w:tcPr>
            <w:tcW w:w="2384" w:type="dxa"/>
            <w:vAlign w:val="center"/>
          </w:tcPr>
          <w:p w:rsidR="00893F2E" w:rsidRDefault="00893F2E">
            <w:pPr>
              <w:adjustRightInd w:val="0"/>
              <w:spacing w:line="360" w:lineRule="auto"/>
              <w:jc w:val="center"/>
              <w:rPr>
                <w:sz w:val="24"/>
              </w:rPr>
            </w:pPr>
          </w:p>
        </w:tc>
        <w:tc>
          <w:tcPr>
            <w:tcW w:w="2126" w:type="dxa"/>
            <w:vAlign w:val="center"/>
          </w:tcPr>
          <w:p w:rsidR="00893F2E" w:rsidRDefault="00893F2E">
            <w:pPr>
              <w:adjustRightInd w:val="0"/>
              <w:spacing w:line="360" w:lineRule="auto"/>
              <w:jc w:val="center"/>
              <w:rPr>
                <w:sz w:val="24"/>
              </w:rPr>
            </w:pPr>
          </w:p>
        </w:tc>
        <w:tc>
          <w:tcPr>
            <w:tcW w:w="1875" w:type="dxa"/>
            <w:vAlign w:val="center"/>
          </w:tcPr>
          <w:p w:rsidR="00893F2E" w:rsidRDefault="00893F2E">
            <w:pPr>
              <w:adjustRightInd w:val="0"/>
              <w:spacing w:line="360" w:lineRule="auto"/>
              <w:jc w:val="center"/>
              <w:rPr>
                <w:sz w:val="24"/>
              </w:rPr>
            </w:pPr>
          </w:p>
        </w:tc>
        <w:tc>
          <w:tcPr>
            <w:tcW w:w="1009" w:type="dxa"/>
            <w:vAlign w:val="center"/>
          </w:tcPr>
          <w:p w:rsidR="00893F2E" w:rsidRDefault="00893F2E">
            <w:pPr>
              <w:adjustRightInd w:val="0"/>
              <w:spacing w:line="360" w:lineRule="auto"/>
              <w:jc w:val="center"/>
              <w:rPr>
                <w:sz w:val="24"/>
              </w:rPr>
            </w:pPr>
          </w:p>
        </w:tc>
      </w:tr>
    </w:tbl>
    <w:p w:rsidR="00893F2E" w:rsidRDefault="00893F2E">
      <w:pPr>
        <w:tabs>
          <w:tab w:val="left" w:pos="1800"/>
          <w:tab w:val="left" w:pos="5580"/>
        </w:tabs>
        <w:spacing w:line="360" w:lineRule="auto"/>
        <w:ind w:firstLineChars="150" w:firstLine="360"/>
        <w:jc w:val="left"/>
        <w:rPr>
          <w:sz w:val="24"/>
          <w:u w:val="single"/>
        </w:rPr>
      </w:pPr>
    </w:p>
    <w:p w:rsidR="00893F2E" w:rsidRDefault="00893F2E">
      <w:pPr>
        <w:tabs>
          <w:tab w:val="left" w:pos="1800"/>
          <w:tab w:val="left" w:pos="5580"/>
        </w:tabs>
        <w:spacing w:line="360" w:lineRule="auto"/>
        <w:ind w:firstLineChars="150" w:firstLine="360"/>
        <w:jc w:val="left"/>
        <w:rPr>
          <w:sz w:val="24"/>
          <w:u w:val="single"/>
        </w:rPr>
      </w:pPr>
    </w:p>
    <w:p w:rsidR="00893F2E" w:rsidRDefault="00AB7D3B">
      <w:pPr>
        <w:tabs>
          <w:tab w:val="left" w:pos="1800"/>
          <w:tab w:val="left" w:pos="5580"/>
        </w:tabs>
        <w:spacing w:line="360" w:lineRule="auto"/>
        <w:jc w:val="left"/>
        <w:rPr>
          <w:sz w:val="24"/>
        </w:rPr>
      </w:pPr>
      <w:r>
        <w:rPr>
          <w:sz w:val="24"/>
        </w:rPr>
        <w:t>注：</w:t>
      </w:r>
    </w:p>
    <w:p w:rsidR="00893F2E" w:rsidRDefault="00AB7D3B">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893F2E" w:rsidRDefault="00AB7D3B">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893F2E" w:rsidRDefault="00893F2E">
      <w:pPr>
        <w:tabs>
          <w:tab w:val="left" w:pos="1800"/>
          <w:tab w:val="left" w:pos="5580"/>
        </w:tabs>
        <w:spacing w:line="360" w:lineRule="auto"/>
        <w:jc w:val="left"/>
        <w:rPr>
          <w:sz w:val="24"/>
        </w:rPr>
      </w:pPr>
    </w:p>
    <w:p w:rsidR="00893F2E" w:rsidRDefault="00893F2E">
      <w:pPr>
        <w:autoSpaceDE w:val="0"/>
        <w:autoSpaceDN w:val="0"/>
        <w:adjustRightInd w:val="0"/>
        <w:spacing w:line="360" w:lineRule="auto"/>
        <w:rPr>
          <w:sz w:val="24"/>
          <w:lang w:val="zh-CN"/>
        </w:rPr>
      </w:pPr>
    </w:p>
    <w:p w:rsidR="00893F2E" w:rsidRDefault="00AB7D3B">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893F2E" w:rsidRDefault="00AB7D3B">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893F2E" w:rsidRDefault="00AB7D3B">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893F2E" w:rsidRDefault="00AB7D3B">
      <w:pPr>
        <w:tabs>
          <w:tab w:val="left" w:pos="5580"/>
        </w:tabs>
        <w:spacing w:line="360" w:lineRule="auto"/>
        <w:rPr>
          <w:sz w:val="24"/>
        </w:rPr>
      </w:pPr>
      <w:r>
        <w:rPr>
          <w:rFonts w:hint="eastAsia"/>
          <w:sz w:val="24"/>
        </w:rPr>
        <w:t>说明：</w:t>
      </w:r>
    </w:p>
    <w:p w:rsidR="00893F2E" w:rsidRDefault="00AB7D3B">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893F2E" w:rsidRDefault="00AB7D3B">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893F2E" w:rsidRDefault="00AB7D3B">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893F2E" w:rsidRDefault="00AB7D3B">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rsidR="00893F2E" w:rsidRDefault="00AB7D3B">
      <w:pPr>
        <w:widowControl/>
        <w:spacing w:line="360" w:lineRule="auto"/>
        <w:jc w:val="left"/>
        <w:rPr>
          <w:b/>
          <w:bCs/>
          <w:sz w:val="24"/>
        </w:rPr>
      </w:pPr>
      <w:r>
        <w:rPr>
          <w:b/>
          <w:bCs/>
          <w:sz w:val="24"/>
        </w:rPr>
        <w:br w:type="page"/>
      </w:r>
    </w:p>
    <w:p w:rsidR="00893F2E" w:rsidRDefault="00AB7D3B">
      <w:pPr>
        <w:spacing w:line="360" w:lineRule="auto"/>
        <w:jc w:val="center"/>
        <w:rPr>
          <w:b/>
          <w:sz w:val="36"/>
          <w:szCs w:val="36"/>
        </w:rPr>
      </w:pPr>
      <w:r>
        <w:rPr>
          <w:b/>
          <w:bCs/>
          <w:sz w:val="36"/>
          <w:szCs w:val="36"/>
        </w:rPr>
        <w:lastRenderedPageBreak/>
        <w:t>中小企业声明函（货物）格式</w:t>
      </w:r>
    </w:p>
    <w:p w:rsidR="00893F2E" w:rsidRDefault="00AB7D3B">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893F2E" w:rsidRDefault="00AB7D3B">
      <w:pPr>
        <w:numPr>
          <w:ilvl w:val="0"/>
          <w:numId w:val="29"/>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rsidR="00893F2E" w:rsidRDefault="00AB7D3B">
      <w:pPr>
        <w:numPr>
          <w:ilvl w:val="0"/>
          <w:numId w:val="29"/>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893F2E" w:rsidRDefault="00AB7D3B">
      <w:pPr>
        <w:autoSpaceDE w:val="0"/>
        <w:autoSpaceDN w:val="0"/>
        <w:spacing w:line="360" w:lineRule="auto"/>
        <w:ind w:left="860"/>
        <w:jc w:val="left"/>
        <w:rPr>
          <w:kern w:val="0"/>
          <w:sz w:val="24"/>
        </w:rPr>
      </w:pPr>
      <w:r>
        <w:rPr>
          <w:kern w:val="0"/>
          <w:sz w:val="24"/>
        </w:rPr>
        <w:t>……</w:t>
      </w:r>
    </w:p>
    <w:p w:rsidR="00893F2E" w:rsidRDefault="00AB7D3B">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893F2E" w:rsidRDefault="00AB7D3B">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893F2E" w:rsidRDefault="00893F2E">
      <w:pPr>
        <w:spacing w:line="360" w:lineRule="auto"/>
        <w:ind w:firstLine="504"/>
        <w:rPr>
          <w:spacing w:val="6"/>
          <w:sz w:val="24"/>
        </w:rPr>
      </w:pPr>
    </w:p>
    <w:p w:rsidR="00893F2E" w:rsidRDefault="00893F2E">
      <w:pPr>
        <w:spacing w:line="360" w:lineRule="auto"/>
        <w:ind w:firstLine="504"/>
        <w:rPr>
          <w:spacing w:val="6"/>
          <w:sz w:val="24"/>
        </w:rPr>
      </w:pPr>
    </w:p>
    <w:p w:rsidR="00893F2E" w:rsidRDefault="00AB7D3B">
      <w:pPr>
        <w:spacing w:line="360" w:lineRule="auto"/>
        <w:ind w:right="360" w:firstLine="480"/>
        <w:jc w:val="right"/>
        <w:rPr>
          <w:sz w:val="24"/>
        </w:rPr>
      </w:pPr>
      <w:r>
        <w:rPr>
          <w:sz w:val="24"/>
        </w:rPr>
        <w:t>企业名称（盖章）：</w:t>
      </w:r>
      <w:r>
        <w:rPr>
          <w:sz w:val="24"/>
        </w:rPr>
        <w:t>________</w:t>
      </w:r>
    </w:p>
    <w:p w:rsidR="00893F2E" w:rsidRDefault="00AB7D3B">
      <w:pPr>
        <w:spacing w:line="360" w:lineRule="auto"/>
        <w:ind w:right="360" w:firstLine="480"/>
        <w:jc w:val="right"/>
        <w:rPr>
          <w:sz w:val="24"/>
        </w:rPr>
      </w:pPr>
      <w:r>
        <w:rPr>
          <w:sz w:val="24"/>
        </w:rPr>
        <w:t>日期：</w:t>
      </w:r>
      <w:r>
        <w:rPr>
          <w:sz w:val="24"/>
        </w:rPr>
        <w:t>________</w:t>
      </w:r>
    </w:p>
    <w:p w:rsidR="00893F2E" w:rsidRDefault="00893F2E">
      <w:pPr>
        <w:spacing w:line="360" w:lineRule="auto"/>
        <w:ind w:right="360" w:firstLine="480"/>
        <w:jc w:val="right"/>
        <w:rPr>
          <w:sz w:val="24"/>
        </w:rPr>
      </w:pPr>
    </w:p>
    <w:p w:rsidR="00893F2E" w:rsidRDefault="00893F2E">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893F2E">
        <w:tc>
          <w:tcPr>
            <w:tcW w:w="8946" w:type="dxa"/>
          </w:tcPr>
          <w:p w:rsidR="00893F2E" w:rsidRDefault="00AB7D3B">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93F2E" w:rsidRDefault="00893F2E">
      <w:pPr>
        <w:autoSpaceDE w:val="0"/>
        <w:autoSpaceDN w:val="0"/>
        <w:adjustRightInd w:val="0"/>
        <w:spacing w:line="360" w:lineRule="auto"/>
        <w:ind w:firstLine="420"/>
        <w:jc w:val="left"/>
        <w:rPr>
          <w:sz w:val="24"/>
        </w:rPr>
      </w:pPr>
    </w:p>
    <w:p w:rsidR="00893F2E" w:rsidRDefault="00893F2E">
      <w:pPr>
        <w:spacing w:line="360" w:lineRule="auto"/>
        <w:rPr>
          <w:sz w:val="24"/>
        </w:rPr>
      </w:pPr>
    </w:p>
    <w:p w:rsidR="00893F2E" w:rsidRDefault="00AB7D3B">
      <w:pPr>
        <w:spacing w:line="360" w:lineRule="auto"/>
        <w:jc w:val="center"/>
        <w:rPr>
          <w:b/>
          <w:bCs/>
          <w:sz w:val="36"/>
          <w:szCs w:val="36"/>
        </w:rPr>
      </w:pPr>
      <w:r>
        <w:rPr>
          <w:sz w:val="24"/>
        </w:rPr>
        <w:br w:type="page"/>
      </w:r>
      <w:r>
        <w:rPr>
          <w:b/>
          <w:bCs/>
          <w:sz w:val="36"/>
          <w:szCs w:val="36"/>
        </w:rPr>
        <w:lastRenderedPageBreak/>
        <w:t>中小企业声明函（工程、服务）格式</w:t>
      </w:r>
    </w:p>
    <w:p w:rsidR="00893F2E" w:rsidRDefault="00AB7D3B">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893F2E" w:rsidRDefault="00AB7D3B">
      <w:pPr>
        <w:numPr>
          <w:ilvl w:val="0"/>
          <w:numId w:val="30"/>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893F2E" w:rsidRDefault="00AB7D3B">
      <w:pPr>
        <w:numPr>
          <w:ilvl w:val="0"/>
          <w:numId w:val="30"/>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893F2E" w:rsidRDefault="00AB7D3B">
      <w:pPr>
        <w:autoSpaceDE w:val="0"/>
        <w:autoSpaceDN w:val="0"/>
        <w:spacing w:line="360" w:lineRule="auto"/>
        <w:ind w:left="860"/>
        <w:jc w:val="left"/>
        <w:rPr>
          <w:kern w:val="0"/>
          <w:sz w:val="24"/>
        </w:rPr>
      </w:pPr>
      <w:r>
        <w:rPr>
          <w:kern w:val="0"/>
          <w:sz w:val="24"/>
        </w:rPr>
        <w:t>……</w:t>
      </w:r>
    </w:p>
    <w:p w:rsidR="00893F2E" w:rsidRDefault="00AB7D3B">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893F2E" w:rsidRDefault="00AB7D3B">
      <w:pPr>
        <w:spacing w:line="360" w:lineRule="auto"/>
        <w:ind w:firstLine="504"/>
        <w:rPr>
          <w:spacing w:val="6"/>
          <w:sz w:val="24"/>
        </w:rPr>
      </w:pPr>
      <w:r>
        <w:rPr>
          <w:kern w:val="0"/>
          <w:sz w:val="24"/>
        </w:rPr>
        <w:t>本企业对上述声明内容的真实性负责。如有虚假，将依法承担相应责任。</w:t>
      </w:r>
    </w:p>
    <w:p w:rsidR="00893F2E" w:rsidRDefault="00893F2E">
      <w:pPr>
        <w:spacing w:line="360" w:lineRule="auto"/>
        <w:ind w:firstLine="504"/>
        <w:rPr>
          <w:spacing w:val="6"/>
          <w:sz w:val="24"/>
        </w:rPr>
      </w:pPr>
    </w:p>
    <w:p w:rsidR="00893F2E" w:rsidRDefault="00893F2E">
      <w:pPr>
        <w:spacing w:line="360" w:lineRule="auto"/>
        <w:ind w:right="360" w:firstLine="480"/>
        <w:jc w:val="right"/>
        <w:rPr>
          <w:sz w:val="24"/>
        </w:rPr>
      </w:pPr>
    </w:p>
    <w:p w:rsidR="00893F2E" w:rsidRDefault="00AB7D3B">
      <w:pPr>
        <w:spacing w:line="360" w:lineRule="auto"/>
        <w:ind w:right="360" w:firstLine="480"/>
        <w:jc w:val="right"/>
        <w:rPr>
          <w:sz w:val="24"/>
        </w:rPr>
      </w:pPr>
      <w:r>
        <w:rPr>
          <w:sz w:val="24"/>
        </w:rPr>
        <w:t>企业名称（盖章）：</w:t>
      </w:r>
      <w:r>
        <w:rPr>
          <w:sz w:val="24"/>
        </w:rPr>
        <w:t>________</w:t>
      </w:r>
    </w:p>
    <w:p w:rsidR="00893F2E" w:rsidRDefault="00AB7D3B">
      <w:pPr>
        <w:spacing w:line="360" w:lineRule="auto"/>
        <w:ind w:right="360" w:firstLine="480"/>
        <w:jc w:val="right"/>
        <w:rPr>
          <w:sz w:val="24"/>
        </w:rPr>
      </w:pPr>
      <w:r>
        <w:rPr>
          <w:sz w:val="24"/>
        </w:rPr>
        <w:t>日期：</w:t>
      </w:r>
      <w:r>
        <w:rPr>
          <w:sz w:val="24"/>
        </w:rPr>
        <w:t>________</w:t>
      </w:r>
    </w:p>
    <w:p w:rsidR="00893F2E" w:rsidRDefault="00893F2E">
      <w:pPr>
        <w:spacing w:line="360" w:lineRule="auto"/>
        <w:ind w:right="360" w:firstLine="480"/>
        <w:jc w:val="right"/>
        <w:rPr>
          <w:sz w:val="24"/>
        </w:rPr>
      </w:pPr>
    </w:p>
    <w:p w:rsidR="00893F2E" w:rsidRDefault="00893F2E">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893F2E">
        <w:tc>
          <w:tcPr>
            <w:tcW w:w="8946" w:type="dxa"/>
          </w:tcPr>
          <w:p w:rsidR="00893F2E" w:rsidRDefault="00AB7D3B">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893F2E" w:rsidRDefault="00893F2E">
      <w:pPr>
        <w:adjustRightInd w:val="0"/>
        <w:spacing w:line="360" w:lineRule="auto"/>
        <w:jc w:val="left"/>
        <w:rPr>
          <w:szCs w:val="21"/>
          <w:vertAlign w:val="superscript"/>
        </w:rPr>
      </w:pPr>
    </w:p>
    <w:p w:rsidR="00893F2E" w:rsidRDefault="00893F2E">
      <w:pPr>
        <w:spacing w:line="360" w:lineRule="auto"/>
        <w:ind w:right="360" w:firstLine="480"/>
        <w:jc w:val="right"/>
        <w:rPr>
          <w:sz w:val="24"/>
        </w:rPr>
      </w:pPr>
    </w:p>
    <w:p w:rsidR="00893F2E" w:rsidRDefault="00893F2E">
      <w:pPr>
        <w:spacing w:line="360" w:lineRule="auto"/>
        <w:ind w:right="360" w:firstLine="480"/>
        <w:jc w:val="right"/>
        <w:rPr>
          <w:sz w:val="24"/>
        </w:rPr>
      </w:pPr>
    </w:p>
    <w:p w:rsidR="00893F2E" w:rsidRDefault="00AB7D3B">
      <w:pPr>
        <w:spacing w:line="360" w:lineRule="auto"/>
      </w:pPr>
      <w:r>
        <w:br w:type="page"/>
      </w:r>
    </w:p>
    <w:p w:rsidR="00893F2E" w:rsidRDefault="00AB7D3B">
      <w:pPr>
        <w:spacing w:line="360" w:lineRule="auto"/>
        <w:jc w:val="center"/>
        <w:rPr>
          <w:sz w:val="36"/>
          <w:szCs w:val="36"/>
        </w:rPr>
      </w:pPr>
      <w:r>
        <w:rPr>
          <w:b/>
          <w:bCs/>
          <w:sz w:val="36"/>
          <w:szCs w:val="36"/>
        </w:rPr>
        <w:lastRenderedPageBreak/>
        <w:t>残疾人福利性单位声明函格式</w:t>
      </w:r>
    </w:p>
    <w:p w:rsidR="00893F2E" w:rsidRDefault="00AB7D3B">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893F2E" w:rsidRDefault="00AB7D3B">
      <w:pPr>
        <w:spacing w:line="360" w:lineRule="auto"/>
        <w:ind w:firstLine="482"/>
        <w:rPr>
          <w:b/>
          <w:spacing w:val="6"/>
          <w:sz w:val="24"/>
        </w:rPr>
      </w:pPr>
      <w:r>
        <w:rPr>
          <w:rFonts w:hint="eastAsia"/>
          <w:b/>
          <w:sz w:val="24"/>
        </w:rPr>
        <w:t>□</w:t>
      </w:r>
      <w:r>
        <w:rPr>
          <w:b/>
          <w:spacing w:val="6"/>
          <w:sz w:val="24"/>
        </w:rPr>
        <w:t>不属于符合条件的残疾人福利性单位。</w:t>
      </w:r>
    </w:p>
    <w:p w:rsidR="00893F2E" w:rsidRDefault="00AB7D3B">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893F2E" w:rsidRDefault="00AB7D3B">
      <w:pPr>
        <w:spacing w:line="360" w:lineRule="auto"/>
        <w:ind w:firstLineChars="200" w:firstLine="506"/>
        <w:rPr>
          <w:spacing w:val="6"/>
          <w:sz w:val="24"/>
        </w:rPr>
      </w:pPr>
      <w:r>
        <w:rPr>
          <w:b/>
          <w:spacing w:val="6"/>
          <w:sz w:val="24"/>
        </w:rPr>
        <w:t>本单位对上述声明的真实性负责。如有虚假，将依法承担相应责任。</w:t>
      </w:r>
    </w:p>
    <w:p w:rsidR="00893F2E" w:rsidRDefault="00893F2E">
      <w:pPr>
        <w:spacing w:line="360" w:lineRule="auto"/>
        <w:ind w:firstLineChars="200" w:firstLine="504"/>
        <w:rPr>
          <w:spacing w:val="6"/>
          <w:sz w:val="24"/>
        </w:rPr>
      </w:pPr>
    </w:p>
    <w:p w:rsidR="00893F2E" w:rsidRDefault="00893F2E">
      <w:pPr>
        <w:spacing w:line="360" w:lineRule="auto"/>
        <w:ind w:firstLineChars="200" w:firstLine="504"/>
        <w:rPr>
          <w:spacing w:val="6"/>
          <w:sz w:val="24"/>
        </w:rPr>
      </w:pPr>
    </w:p>
    <w:p w:rsidR="00893F2E" w:rsidRDefault="00AB7D3B">
      <w:pPr>
        <w:tabs>
          <w:tab w:val="left" w:pos="4860"/>
        </w:tabs>
        <w:spacing w:line="360" w:lineRule="auto"/>
        <w:ind w:right="1560" w:firstLineChars="200" w:firstLine="504"/>
        <w:jc w:val="center"/>
        <w:rPr>
          <w:spacing w:val="6"/>
          <w:sz w:val="24"/>
        </w:rPr>
      </w:pPr>
      <w:r>
        <w:rPr>
          <w:spacing w:val="6"/>
          <w:sz w:val="24"/>
        </w:rPr>
        <w:t>单位名称（盖章）：</w:t>
      </w:r>
    </w:p>
    <w:p w:rsidR="00893F2E" w:rsidRDefault="00AB7D3B">
      <w:pPr>
        <w:tabs>
          <w:tab w:val="left" w:pos="4860"/>
        </w:tabs>
        <w:spacing w:line="360" w:lineRule="auto"/>
        <w:ind w:right="1560" w:firstLineChars="200" w:firstLine="504"/>
        <w:jc w:val="center"/>
        <w:rPr>
          <w:spacing w:val="6"/>
          <w:sz w:val="24"/>
        </w:rPr>
      </w:pPr>
      <w:r>
        <w:rPr>
          <w:spacing w:val="6"/>
          <w:sz w:val="24"/>
        </w:rPr>
        <w:t>日期：</w:t>
      </w:r>
    </w:p>
    <w:p w:rsidR="00893F2E" w:rsidRDefault="00AB7D3B">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rsidR="00893F2E" w:rsidRDefault="00AB7D3B">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893F2E">
        <w:trPr>
          <w:trHeight w:hRule="exact" w:val="622"/>
          <w:jc w:val="center"/>
        </w:trPr>
        <w:tc>
          <w:tcPr>
            <w:tcW w:w="2113" w:type="dxa"/>
            <w:vAlign w:val="center"/>
          </w:tcPr>
          <w:p w:rsidR="00893F2E" w:rsidRDefault="00AB7D3B">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rsidR="00893F2E" w:rsidRDefault="00AB7D3B">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rsidR="00893F2E" w:rsidRDefault="00AB7D3B">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rsidR="00893F2E" w:rsidRDefault="00AB7D3B">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rsidR="00893F2E" w:rsidRDefault="00AB7D3B">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rsidR="00893F2E" w:rsidRDefault="00AB7D3B">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rsidR="00893F2E" w:rsidRDefault="00AB7D3B">
            <w:pPr>
              <w:widowControl/>
              <w:spacing w:line="360" w:lineRule="auto"/>
              <w:jc w:val="center"/>
              <w:rPr>
                <w:rFonts w:cs="宋体"/>
                <w:b/>
                <w:bCs/>
                <w:kern w:val="0"/>
                <w:sz w:val="18"/>
                <w:szCs w:val="18"/>
              </w:rPr>
            </w:pPr>
            <w:r>
              <w:rPr>
                <w:rFonts w:cs="宋体" w:hint="eastAsia"/>
                <w:b/>
                <w:bCs/>
                <w:kern w:val="0"/>
                <w:sz w:val="18"/>
                <w:szCs w:val="18"/>
              </w:rPr>
              <w:t>微型</w:t>
            </w:r>
          </w:p>
        </w:tc>
      </w:tr>
      <w:tr w:rsidR="00893F2E">
        <w:trPr>
          <w:trHeight w:hRule="exact" w:val="397"/>
          <w:jc w:val="center"/>
        </w:trPr>
        <w:tc>
          <w:tcPr>
            <w:tcW w:w="2113" w:type="dxa"/>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893F2E" w:rsidRDefault="00AB7D3B">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rsidR="00893F2E" w:rsidRDefault="00AB7D3B">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893F2E" w:rsidRDefault="00AB7D3B">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893F2E" w:rsidRDefault="00AB7D3B">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93F2E" w:rsidRDefault="00AB7D3B">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93F2E" w:rsidRDefault="00AB7D3B">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93F2E">
        <w:trPr>
          <w:trHeight w:hRule="exact" w:val="397"/>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93F2E">
        <w:trPr>
          <w:trHeight w:hRule="exact" w:val="397"/>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93F2E">
        <w:trPr>
          <w:trHeight w:hRule="exact" w:val="340"/>
          <w:jc w:val="center"/>
        </w:trPr>
        <w:tc>
          <w:tcPr>
            <w:tcW w:w="2113" w:type="dxa"/>
            <w:vMerge w:val="restart"/>
            <w:vAlign w:val="center"/>
          </w:tcPr>
          <w:p w:rsidR="00893F2E" w:rsidRDefault="00AB7D3B">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93F2E" w:rsidRDefault="00AB7D3B">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93F2E">
        <w:trPr>
          <w:trHeight w:hRule="exact" w:val="340"/>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893F2E">
        <w:trPr>
          <w:trHeight w:hRule="exact" w:val="340"/>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893F2E">
        <w:trPr>
          <w:trHeight w:hRule="exact" w:val="340"/>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893F2E">
        <w:trPr>
          <w:trHeight w:hRule="exact" w:val="340"/>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893F2E">
        <w:trPr>
          <w:trHeight w:hRule="exact" w:val="340"/>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rsidR="00893F2E" w:rsidRDefault="00AB7D3B">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893F2E">
        <w:trPr>
          <w:trHeight w:hRule="exact" w:val="340"/>
          <w:jc w:val="center"/>
        </w:trPr>
        <w:tc>
          <w:tcPr>
            <w:tcW w:w="2113" w:type="dxa"/>
            <w:vMerge w:val="restart"/>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93F2E" w:rsidRDefault="00AB7D3B">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893F2E">
        <w:trPr>
          <w:trHeight w:hRule="exact" w:val="340"/>
          <w:jc w:val="center"/>
        </w:trPr>
        <w:tc>
          <w:tcPr>
            <w:tcW w:w="2113" w:type="dxa"/>
            <w:vMerge/>
            <w:vAlign w:val="center"/>
          </w:tcPr>
          <w:p w:rsidR="00893F2E" w:rsidRDefault="00893F2E">
            <w:pPr>
              <w:spacing w:line="360" w:lineRule="auto"/>
              <w:rPr>
                <w:szCs w:val="20"/>
              </w:rPr>
            </w:pP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893F2E">
        <w:trPr>
          <w:trHeight w:hRule="exact" w:val="397"/>
          <w:jc w:val="center"/>
        </w:trPr>
        <w:tc>
          <w:tcPr>
            <w:tcW w:w="2113" w:type="dxa"/>
            <w:vAlign w:val="center"/>
          </w:tcPr>
          <w:p w:rsidR="00893F2E" w:rsidRDefault="00AB7D3B">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893F2E" w:rsidRDefault="00AB7D3B">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893F2E" w:rsidRDefault="00AB7D3B">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rsidR="00893F2E" w:rsidRDefault="00AB7D3B">
      <w:pPr>
        <w:widowControl/>
        <w:spacing w:line="360" w:lineRule="auto"/>
        <w:rPr>
          <w:szCs w:val="21"/>
        </w:rPr>
      </w:pPr>
      <w:r>
        <w:rPr>
          <w:rFonts w:hint="eastAsia"/>
          <w:szCs w:val="21"/>
        </w:rPr>
        <w:t>说明：</w:t>
      </w:r>
    </w:p>
    <w:p w:rsidR="00893F2E" w:rsidRDefault="00AB7D3B">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rsidR="00893F2E" w:rsidRDefault="00AB7D3B">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893F2E" w:rsidRDefault="00AB7D3B">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rsidR="00893F2E" w:rsidRDefault="00AB7D3B">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rsidR="00893F2E" w:rsidRDefault="00893F2E">
      <w:pPr>
        <w:autoSpaceDE w:val="0"/>
        <w:autoSpaceDN w:val="0"/>
        <w:adjustRightInd w:val="0"/>
        <w:spacing w:line="360" w:lineRule="auto"/>
        <w:jc w:val="center"/>
        <w:rPr>
          <w:sz w:val="30"/>
          <w:szCs w:val="30"/>
        </w:rPr>
      </w:pPr>
    </w:p>
    <w:p w:rsidR="00893F2E" w:rsidRDefault="00AB7D3B">
      <w:pPr>
        <w:autoSpaceDE w:val="0"/>
        <w:autoSpaceDN w:val="0"/>
        <w:adjustRightInd w:val="0"/>
        <w:spacing w:line="360" w:lineRule="auto"/>
        <w:jc w:val="center"/>
        <w:rPr>
          <w:b/>
          <w:sz w:val="36"/>
          <w:szCs w:val="36"/>
        </w:rPr>
      </w:pPr>
      <w:r>
        <w:rPr>
          <w:rFonts w:hint="eastAsia"/>
          <w:b/>
          <w:sz w:val="36"/>
          <w:szCs w:val="36"/>
        </w:rPr>
        <w:t>拟分包情况说明</w:t>
      </w:r>
    </w:p>
    <w:p w:rsidR="00893F2E" w:rsidRDefault="00AB7D3B">
      <w:pPr>
        <w:tabs>
          <w:tab w:val="left" w:pos="5580"/>
        </w:tabs>
        <w:spacing w:line="360" w:lineRule="auto"/>
        <w:rPr>
          <w:sz w:val="24"/>
        </w:rPr>
      </w:pPr>
      <w:r>
        <w:rPr>
          <w:sz w:val="24"/>
        </w:rPr>
        <w:t>致：</w:t>
      </w:r>
      <w:r>
        <w:rPr>
          <w:sz w:val="24"/>
          <w:u w:val="single"/>
        </w:rPr>
        <w:t>（采购人或采购代理机构）</w:t>
      </w:r>
    </w:p>
    <w:p w:rsidR="00893F2E" w:rsidRDefault="00AB7D3B">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893F2E">
        <w:trPr>
          <w:trHeight w:val="549"/>
          <w:jc w:val="center"/>
        </w:trPr>
        <w:tc>
          <w:tcPr>
            <w:tcW w:w="456"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序号</w:t>
            </w:r>
          </w:p>
        </w:tc>
        <w:tc>
          <w:tcPr>
            <w:tcW w:w="1287"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分包承担</w:t>
            </w:r>
          </w:p>
          <w:p w:rsidR="00893F2E" w:rsidRDefault="00AB7D3B">
            <w:pPr>
              <w:pStyle w:val="TableParagraph"/>
              <w:spacing w:line="360" w:lineRule="auto"/>
              <w:jc w:val="center"/>
              <w:rPr>
                <w:rFonts w:ascii="Times New Roman" w:hAnsi="Times New Roman"/>
                <w:sz w:val="24"/>
              </w:rPr>
            </w:pPr>
            <w:r>
              <w:rPr>
                <w:rFonts w:ascii="Times New Roman" w:hAnsi="Times New Roman"/>
                <w:sz w:val="24"/>
              </w:rPr>
              <w:t>主体名称</w:t>
            </w:r>
          </w:p>
        </w:tc>
        <w:tc>
          <w:tcPr>
            <w:tcW w:w="1513"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资质等级</w:t>
            </w:r>
          </w:p>
        </w:tc>
        <w:tc>
          <w:tcPr>
            <w:tcW w:w="1561"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拟分包</w:t>
            </w:r>
          </w:p>
          <w:p w:rsidR="00893F2E" w:rsidRDefault="00AB7D3B">
            <w:pPr>
              <w:pStyle w:val="TableParagraph"/>
              <w:spacing w:line="360" w:lineRule="auto"/>
              <w:jc w:val="center"/>
              <w:rPr>
                <w:rFonts w:ascii="Times New Roman" w:hAnsi="Times New Roman"/>
                <w:sz w:val="24"/>
              </w:rPr>
            </w:pPr>
            <w:r>
              <w:rPr>
                <w:rFonts w:ascii="Times New Roman" w:hAnsi="Times New Roman"/>
                <w:sz w:val="24"/>
              </w:rPr>
              <w:t>合同内容</w:t>
            </w:r>
          </w:p>
        </w:tc>
        <w:tc>
          <w:tcPr>
            <w:tcW w:w="1498"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893F2E" w:rsidRDefault="00AB7D3B">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893F2E" w:rsidRDefault="00AB7D3B">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893F2E">
        <w:trPr>
          <w:trHeight w:val="620"/>
          <w:jc w:val="center"/>
        </w:trPr>
        <w:tc>
          <w:tcPr>
            <w:tcW w:w="456" w:type="dxa"/>
            <w:vAlign w:val="center"/>
          </w:tcPr>
          <w:p w:rsidR="00893F2E" w:rsidRDefault="00AB7D3B">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893F2E" w:rsidRDefault="00893F2E">
            <w:pPr>
              <w:pStyle w:val="TableParagraph"/>
              <w:spacing w:line="360" w:lineRule="auto"/>
              <w:jc w:val="center"/>
              <w:rPr>
                <w:rFonts w:ascii="Times New Roman" w:hAnsi="Times New Roman" w:cs="Times New Roman"/>
                <w:sz w:val="30"/>
              </w:rPr>
            </w:pPr>
          </w:p>
        </w:tc>
        <w:tc>
          <w:tcPr>
            <w:tcW w:w="1513" w:type="dxa"/>
            <w:vAlign w:val="center"/>
          </w:tcPr>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93F2E" w:rsidRDefault="00893F2E">
            <w:pPr>
              <w:pStyle w:val="TableParagraph"/>
              <w:spacing w:line="360" w:lineRule="auto"/>
              <w:jc w:val="center"/>
              <w:rPr>
                <w:rFonts w:ascii="Times New Roman" w:hAnsi="Times New Roman"/>
                <w:sz w:val="30"/>
                <w:lang w:eastAsia="zh-CN"/>
              </w:rPr>
            </w:pPr>
          </w:p>
        </w:tc>
        <w:tc>
          <w:tcPr>
            <w:tcW w:w="1561" w:type="dxa"/>
            <w:vAlign w:val="center"/>
          </w:tcPr>
          <w:p w:rsidR="00893F2E" w:rsidRDefault="00893F2E">
            <w:pPr>
              <w:pStyle w:val="TableParagraph"/>
              <w:spacing w:line="360" w:lineRule="auto"/>
              <w:jc w:val="center"/>
              <w:rPr>
                <w:rFonts w:ascii="Times New Roman" w:hAnsi="Times New Roman"/>
                <w:sz w:val="30"/>
                <w:lang w:eastAsia="zh-CN"/>
              </w:rPr>
            </w:pPr>
          </w:p>
        </w:tc>
        <w:tc>
          <w:tcPr>
            <w:tcW w:w="1498" w:type="dxa"/>
            <w:vAlign w:val="center"/>
          </w:tcPr>
          <w:p w:rsidR="00893F2E" w:rsidRDefault="00893F2E">
            <w:pPr>
              <w:pStyle w:val="TableParagraph"/>
              <w:spacing w:line="360" w:lineRule="auto"/>
              <w:jc w:val="center"/>
              <w:rPr>
                <w:rFonts w:ascii="Times New Roman" w:hAnsi="Times New Roman"/>
                <w:sz w:val="30"/>
                <w:lang w:eastAsia="zh-CN"/>
              </w:rPr>
            </w:pPr>
          </w:p>
        </w:tc>
        <w:tc>
          <w:tcPr>
            <w:tcW w:w="1564" w:type="dxa"/>
            <w:vAlign w:val="center"/>
          </w:tcPr>
          <w:p w:rsidR="00893F2E" w:rsidRDefault="00893F2E">
            <w:pPr>
              <w:pStyle w:val="TableParagraph"/>
              <w:spacing w:line="360" w:lineRule="auto"/>
              <w:jc w:val="center"/>
              <w:rPr>
                <w:rFonts w:ascii="Times New Roman" w:hAnsi="Times New Roman"/>
                <w:sz w:val="30"/>
                <w:lang w:eastAsia="zh-CN"/>
              </w:rPr>
            </w:pPr>
          </w:p>
        </w:tc>
      </w:tr>
      <w:tr w:rsidR="00893F2E">
        <w:trPr>
          <w:trHeight w:val="620"/>
          <w:jc w:val="center"/>
        </w:trPr>
        <w:tc>
          <w:tcPr>
            <w:tcW w:w="456"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893F2E" w:rsidRDefault="00893F2E">
            <w:pPr>
              <w:pStyle w:val="TableParagraph"/>
              <w:spacing w:line="360" w:lineRule="auto"/>
              <w:jc w:val="center"/>
              <w:rPr>
                <w:rFonts w:ascii="Times New Roman" w:hAnsi="Times New Roman"/>
                <w:sz w:val="30"/>
              </w:rPr>
            </w:pPr>
          </w:p>
        </w:tc>
        <w:tc>
          <w:tcPr>
            <w:tcW w:w="1513" w:type="dxa"/>
            <w:vAlign w:val="center"/>
          </w:tcPr>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893F2E" w:rsidRDefault="00AB7D3B">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893F2E" w:rsidRDefault="00893F2E">
            <w:pPr>
              <w:pStyle w:val="TableParagraph"/>
              <w:spacing w:line="360" w:lineRule="auto"/>
              <w:jc w:val="center"/>
              <w:rPr>
                <w:rFonts w:ascii="Times New Roman" w:hAnsi="Times New Roman"/>
                <w:sz w:val="30"/>
                <w:lang w:eastAsia="zh-CN"/>
              </w:rPr>
            </w:pPr>
          </w:p>
        </w:tc>
        <w:tc>
          <w:tcPr>
            <w:tcW w:w="1561" w:type="dxa"/>
            <w:vAlign w:val="center"/>
          </w:tcPr>
          <w:p w:rsidR="00893F2E" w:rsidRDefault="00893F2E">
            <w:pPr>
              <w:pStyle w:val="TableParagraph"/>
              <w:spacing w:line="360" w:lineRule="auto"/>
              <w:jc w:val="center"/>
              <w:rPr>
                <w:rFonts w:ascii="Times New Roman" w:hAnsi="Times New Roman"/>
                <w:sz w:val="30"/>
                <w:lang w:eastAsia="zh-CN"/>
              </w:rPr>
            </w:pPr>
          </w:p>
        </w:tc>
        <w:tc>
          <w:tcPr>
            <w:tcW w:w="1498" w:type="dxa"/>
            <w:vAlign w:val="center"/>
          </w:tcPr>
          <w:p w:rsidR="00893F2E" w:rsidRDefault="00893F2E">
            <w:pPr>
              <w:pStyle w:val="TableParagraph"/>
              <w:spacing w:line="360" w:lineRule="auto"/>
              <w:jc w:val="center"/>
              <w:rPr>
                <w:rFonts w:ascii="Times New Roman" w:hAnsi="Times New Roman"/>
                <w:sz w:val="30"/>
                <w:lang w:eastAsia="zh-CN"/>
              </w:rPr>
            </w:pPr>
          </w:p>
        </w:tc>
        <w:tc>
          <w:tcPr>
            <w:tcW w:w="1564" w:type="dxa"/>
            <w:vAlign w:val="center"/>
          </w:tcPr>
          <w:p w:rsidR="00893F2E" w:rsidRDefault="00893F2E">
            <w:pPr>
              <w:pStyle w:val="TableParagraph"/>
              <w:spacing w:line="360" w:lineRule="auto"/>
              <w:jc w:val="center"/>
              <w:rPr>
                <w:rFonts w:ascii="Times New Roman" w:hAnsi="Times New Roman"/>
                <w:sz w:val="30"/>
                <w:lang w:eastAsia="zh-CN"/>
              </w:rPr>
            </w:pPr>
          </w:p>
        </w:tc>
      </w:tr>
      <w:tr w:rsidR="00893F2E">
        <w:trPr>
          <w:trHeight w:val="620"/>
          <w:jc w:val="center"/>
        </w:trPr>
        <w:tc>
          <w:tcPr>
            <w:tcW w:w="456" w:type="dxa"/>
            <w:vAlign w:val="center"/>
          </w:tcPr>
          <w:p w:rsidR="00893F2E" w:rsidRDefault="00AB7D3B">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893F2E" w:rsidRDefault="00893F2E">
            <w:pPr>
              <w:pStyle w:val="TableParagraph"/>
              <w:spacing w:line="360" w:lineRule="auto"/>
              <w:jc w:val="center"/>
              <w:rPr>
                <w:rFonts w:ascii="Times New Roman" w:hAnsi="Times New Roman"/>
                <w:sz w:val="30"/>
              </w:rPr>
            </w:pPr>
          </w:p>
        </w:tc>
        <w:tc>
          <w:tcPr>
            <w:tcW w:w="1513" w:type="dxa"/>
            <w:vAlign w:val="center"/>
          </w:tcPr>
          <w:p w:rsidR="00893F2E" w:rsidRDefault="00893F2E">
            <w:pPr>
              <w:pStyle w:val="TableParagraph"/>
              <w:tabs>
                <w:tab w:val="left" w:pos="235"/>
              </w:tabs>
              <w:spacing w:line="360" w:lineRule="auto"/>
              <w:jc w:val="center"/>
              <w:rPr>
                <w:rFonts w:ascii="Times New Roman" w:hAnsi="Times New Roman"/>
                <w:sz w:val="24"/>
              </w:rPr>
            </w:pPr>
          </w:p>
        </w:tc>
        <w:tc>
          <w:tcPr>
            <w:tcW w:w="1125" w:type="dxa"/>
            <w:vAlign w:val="center"/>
          </w:tcPr>
          <w:p w:rsidR="00893F2E" w:rsidRDefault="00893F2E">
            <w:pPr>
              <w:pStyle w:val="TableParagraph"/>
              <w:spacing w:line="360" w:lineRule="auto"/>
              <w:jc w:val="center"/>
              <w:rPr>
                <w:rFonts w:ascii="Times New Roman" w:hAnsi="Times New Roman"/>
                <w:sz w:val="30"/>
              </w:rPr>
            </w:pPr>
          </w:p>
        </w:tc>
        <w:tc>
          <w:tcPr>
            <w:tcW w:w="1561" w:type="dxa"/>
            <w:vAlign w:val="center"/>
          </w:tcPr>
          <w:p w:rsidR="00893F2E" w:rsidRDefault="00893F2E">
            <w:pPr>
              <w:pStyle w:val="TableParagraph"/>
              <w:spacing w:line="360" w:lineRule="auto"/>
              <w:jc w:val="center"/>
              <w:rPr>
                <w:rFonts w:ascii="Times New Roman" w:hAnsi="Times New Roman"/>
                <w:sz w:val="30"/>
              </w:rPr>
            </w:pPr>
          </w:p>
        </w:tc>
        <w:tc>
          <w:tcPr>
            <w:tcW w:w="1498" w:type="dxa"/>
            <w:vAlign w:val="center"/>
          </w:tcPr>
          <w:p w:rsidR="00893F2E" w:rsidRDefault="00893F2E">
            <w:pPr>
              <w:pStyle w:val="TableParagraph"/>
              <w:spacing w:line="360" w:lineRule="auto"/>
              <w:jc w:val="center"/>
              <w:rPr>
                <w:rFonts w:ascii="Times New Roman" w:hAnsi="Times New Roman"/>
                <w:sz w:val="30"/>
              </w:rPr>
            </w:pPr>
          </w:p>
        </w:tc>
        <w:tc>
          <w:tcPr>
            <w:tcW w:w="1564" w:type="dxa"/>
            <w:vAlign w:val="center"/>
          </w:tcPr>
          <w:p w:rsidR="00893F2E" w:rsidRDefault="00893F2E">
            <w:pPr>
              <w:pStyle w:val="TableParagraph"/>
              <w:spacing w:line="360" w:lineRule="auto"/>
              <w:jc w:val="center"/>
              <w:rPr>
                <w:rFonts w:ascii="Times New Roman" w:hAnsi="Times New Roman"/>
                <w:sz w:val="30"/>
              </w:rPr>
            </w:pPr>
          </w:p>
        </w:tc>
      </w:tr>
      <w:tr w:rsidR="00893F2E">
        <w:trPr>
          <w:trHeight w:val="620"/>
          <w:jc w:val="center"/>
        </w:trPr>
        <w:tc>
          <w:tcPr>
            <w:tcW w:w="5942" w:type="dxa"/>
            <w:gridSpan w:val="5"/>
            <w:vAlign w:val="center"/>
          </w:tcPr>
          <w:p w:rsidR="00893F2E" w:rsidRDefault="00AB7D3B">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893F2E" w:rsidRDefault="00893F2E">
            <w:pPr>
              <w:pStyle w:val="TableParagraph"/>
              <w:spacing w:line="360" w:lineRule="auto"/>
              <w:jc w:val="center"/>
              <w:rPr>
                <w:rFonts w:ascii="Times New Roman" w:hAnsi="Times New Roman"/>
                <w:sz w:val="30"/>
              </w:rPr>
            </w:pPr>
          </w:p>
        </w:tc>
        <w:tc>
          <w:tcPr>
            <w:tcW w:w="1564" w:type="dxa"/>
            <w:vAlign w:val="center"/>
          </w:tcPr>
          <w:p w:rsidR="00893F2E" w:rsidRDefault="00893F2E">
            <w:pPr>
              <w:pStyle w:val="TableParagraph"/>
              <w:spacing w:line="360" w:lineRule="auto"/>
              <w:jc w:val="center"/>
              <w:rPr>
                <w:rFonts w:ascii="Times New Roman" w:hAnsi="Times New Roman"/>
                <w:sz w:val="30"/>
              </w:rPr>
            </w:pPr>
          </w:p>
        </w:tc>
      </w:tr>
    </w:tbl>
    <w:p w:rsidR="00893F2E" w:rsidRDefault="00893F2E">
      <w:pPr>
        <w:adjustRightInd w:val="0"/>
        <w:spacing w:line="360" w:lineRule="auto"/>
        <w:ind w:firstLineChars="200" w:firstLine="480"/>
        <w:jc w:val="left"/>
        <w:rPr>
          <w:sz w:val="24"/>
        </w:rPr>
      </w:pPr>
    </w:p>
    <w:p w:rsidR="00893F2E" w:rsidRDefault="00AB7D3B">
      <w:pPr>
        <w:adjustRightInd w:val="0"/>
        <w:spacing w:line="360" w:lineRule="auto"/>
        <w:jc w:val="left"/>
        <w:rPr>
          <w:sz w:val="24"/>
        </w:rPr>
      </w:pPr>
      <w:r>
        <w:rPr>
          <w:sz w:val="24"/>
        </w:rPr>
        <w:t>注：</w:t>
      </w:r>
    </w:p>
    <w:p w:rsidR="00893F2E" w:rsidRDefault="00AB7D3B">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rsidR="00893F2E" w:rsidRDefault="00AB7D3B">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893F2E" w:rsidRDefault="00AB7D3B">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893F2E" w:rsidRDefault="00893F2E">
      <w:pPr>
        <w:adjustRightInd w:val="0"/>
        <w:spacing w:line="360" w:lineRule="auto"/>
        <w:jc w:val="left"/>
        <w:rPr>
          <w:sz w:val="24"/>
        </w:rPr>
      </w:pPr>
    </w:p>
    <w:p w:rsidR="00893F2E" w:rsidRDefault="00893F2E">
      <w:pPr>
        <w:adjustRightInd w:val="0"/>
        <w:spacing w:line="360" w:lineRule="auto"/>
        <w:jc w:val="left"/>
        <w:rPr>
          <w:sz w:val="24"/>
        </w:rPr>
      </w:pPr>
    </w:p>
    <w:p w:rsidR="00893F2E" w:rsidRDefault="00AB7D3B">
      <w:pPr>
        <w:adjustRightInd w:val="0"/>
        <w:spacing w:line="360" w:lineRule="auto"/>
        <w:ind w:firstLineChars="200" w:firstLine="480"/>
        <w:jc w:val="right"/>
        <w:rPr>
          <w:sz w:val="24"/>
        </w:rPr>
      </w:pPr>
      <w:r>
        <w:rPr>
          <w:sz w:val="24"/>
        </w:rPr>
        <w:t>投标人名称（盖章）：</w:t>
      </w:r>
      <w:r>
        <w:rPr>
          <w:sz w:val="24"/>
        </w:rPr>
        <w:t>______</w:t>
      </w:r>
    </w:p>
    <w:p w:rsidR="00893F2E" w:rsidRDefault="00AB7D3B">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893F2E" w:rsidRDefault="00893F2E">
      <w:pPr>
        <w:spacing w:line="360" w:lineRule="auto"/>
        <w:rPr>
          <w:b/>
          <w:sz w:val="24"/>
        </w:rPr>
      </w:pPr>
    </w:p>
    <w:p w:rsidR="00893F2E" w:rsidRDefault="00AB7D3B">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rsidR="00893F2E" w:rsidRDefault="00893F2E">
      <w:pPr>
        <w:spacing w:line="360" w:lineRule="auto"/>
        <w:ind w:left="480"/>
        <w:rPr>
          <w:sz w:val="24"/>
        </w:rPr>
      </w:pPr>
    </w:p>
    <w:p w:rsidR="00893F2E" w:rsidRDefault="00893F2E">
      <w:pPr>
        <w:spacing w:line="360" w:lineRule="auto"/>
        <w:ind w:left="480"/>
        <w:rPr>
          <w:sz w:val="24"/>
        </w:rPr>
      </w:pPr>
    </w:p>
    <w:p w:rsidR="00893F2E" w:rsidRDefault="00893F2E">
      <w:pPr>
        <w:spacing w:line="360" w:lineRule="auto"/>
      </w:pPr>
    </w:p>
    <w:p w:rsidR="00893F2E" w:rsidRDefault="00AB7D3B">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rsidR="00893F2E" w:rsidRDefault="00AB7D3B">
      <w:pPr>
        <w:spacing w:line="360" w:lineRule="auto"/>
        <w:rPr>
          <w:sz w:val="24"/>
          <w:u w:val="single"/>
        </w:rPr>
      </w:pPr>
      <w:r>
        <w:rPr>
          <w:rFonts w:hint="eastAsia"/>
          <w:sz w:val="24"/>
        </w:rPr>
        <w:t>致：北京宏信天诚国际招标有限公司</w:t>
      </w:r>
    </w:p>
    <w:p w:rsidR="00893F2E" w:rsidRDefault="00AB7D3B">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893F2E" w:rsidRDefault="00AB7D3B">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rsidR="00893F2E" w:rsidRDefault="00893F2E">
      <w:pPr>
        <w:spacing w:line="360" w:lineRule="auto"/>
        <w:ind w:firstLineChars="236" w:firstLine="566"/>
        <w:rPr>
          <w:sz w:val="24"/>
        </w:rPr>
      </w:pPr>
    </w:p>
    <w:p w:rsidR="00893F2E" w:rsidRDefault="00893F2E">
      <w:pPr>
        <w:spacing w:line="360" w:lineRule="auto"/>
        <w:rPr>
          <w:sz w:val="24"/>
        </w:rPr>
      </w:pPr>
    </w:p>
    <w:p w:rsidR="00893F2E" w:rsidRDefault="00893F2E">
      <w:pPr>
        <w:spacing w:line="360" w:lineRule="auto"/>
        <w:rPr>
          <w:sz w:val="24"/>
        </w:rPr>
      </w:pPr>
    </w:p>
    <w:p w:rsidR="00893F2E" w:rsidRDefault="00AB7D3B">
      <w:pPr>
        <w:spacing w:line="360" w:lineRule="auto"/>
        <w:ind w:firstLineChars="200" w:firstLine="480"/>
        <w:rPr>
          <w:sz w:val="24"/>
        </w:rPr>
      </w:pPr>
      <w:r>
        <w:rPr>
          <w:rFonts w:hint="eastAsia"/>
          <w:sz w:val="24"/>
        </w:rPr>
        <w:t>特此承诺</w:t>
      </w:r>
    </w:p>
    <w:p w:rsidR="00893F2E" w:rsidRDefault="00893F2E">
      <w:pPr>
        <w:spacing w:line="360" w:lineRule="auto"/>
        <w:rPr>
          <w:sz w:val="24"/>
        </w:rPr>
      </w:pPr>
    </w:p>
    <w:p w:rsidR="00893F2E" w:rsidRDefault="00893F2E">
      <w:pPr>
        <w:spacing w:line="360" w:lineRule="auto"/>
        <w:rPr>
          <w:sz w:val="24"/>
        </w:rPr>
      </w:pPr>
    </w:p>
    <w:p w:rsidR="00893F2E" w:rsidRDefault="00893F2E">
      <w:pPr>
        <w:spacing w:line="360" w:lineRule="auto"/>
        <w:rPr>
          <w:sz w:val="24"/>
        </w:rPr>
      </w:pPr>
    </w:p>
    <w:p w:rsidR="00893F2E" w:rsidRDefault="00AB7D3B">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93F2E" w:rsidRDefault="00AB7D3B">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93F2E" w:rsidRDefault="00AB7D3B">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93F2E" w:rsidRDefault="00AB7D3B">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893F2E" w:rsidRDefault="00AB7D3B">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893F2E" w:rsidRDefault="00AB7D3B">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893F2E" w:rsidSect="00893F2E">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11" w:rsidRPr="00411D1D" w:rsidRDefault="00FA2811" w:rsidP="00893F2E">
      <w:r>
        <w:separator/>
      </w:r>
    </w:p>
  </w:endnote>
  <w:endnote w:type="continuationSeparator" w:id="0">
    <w:p w:rsidR="00FA2811" w:rsidRPr="00411D1D" w:rsidRDefault="00FA2811" w:rsidP="00893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汉仪中宋简"/>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nsolas">
    <w:altName w:val="Noto Sans Mono"/>
    <w:panose1 w:val="020B0609020204030204"/>
    <w:charset w:val="00"/>
    <w:family w:val="modern"/>
    <w:pitch w:val="fixed"/>
    <w:sig w:usb0="E10002FF" w:usb1="4000FCFF" w:usb2="00000009" w:usb3="00000000" w:csb0="0000019F" w:csb1="00000000"/>
  </w:font>
  <w:font w:name="等线 Light">
    <w:charset w:val="86"/>
    <w:family w:val="auto"/>
    <w:pitch w:val="variable"/>
    <w:sig w:usb0="A00002BF" w:usb1="38CF7CFA" w:usb2="00000016" w:usb3="00000000" w:csb0="0004000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Microsoft YaHei UI">
    <w:altName w:val="方正细黑一_GBK"/>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80F3C52" w:usb2="00000016" w:usb3="00000000" w:csb0="0004001F" w:csb1="00000000"/>
  </w:font>
  <w:font w:name="Century Gothic">
    <w:altName w:val="方正宋体S-超大字符集(SIP)"/>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10102FF" w:usb1="EAC7FFFF" w:usb2="00010012" w:usb3="00000000" w:csb0="0002009F" w:csb1="00000000"/>
  </w:font>
  <w:font w:name="Segoe UI Symbol">
    <w:altName w:val="Noto Sans"/>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5D5C69">
    <w:pPr>
      <w:pStyle w:val="af8"/>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55pt;height:10.35pt;z-index:2526371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fit-shape-to-text:t" inset="0,0,0,0">
            <w:txbxContent>
              <w:p w:rsidR="00893F2E" w:rsidRDefault="005D5C69">
                <w:pPr>
                  <w:pStyle w:val="af8"/>
                  <w:jc w:val="center"/>
                </w:pPr>
                <w:r>
                  <w:rPr>
                    <w:rFonts w:ascii="Times New Roman"/>
                  </w:rPr>
                  <w:fldChar w:fldCharType="begin"/>
                </w:r>
                <w:r w:rsidR="00AB7D3B">
                  <w:rPr>
                    <w:rFonts w:ascii="Times New Roman"/>
                  </w:rPr>
                  <w:instrText>PAGE   \* MERGEFORMAT</w:instrText>
                </w:r>
                <w:r>
                  <w:rPr>
                    <w:rFonts w:ascii="Times New Roman"/>
                  </w:rPr>
                  <w:fldChar w:fldCharType="separate"/>
                </w:r>
                <w:r w:rsidR="003B504E" w:rsidRPr="003B504E">
                  <w:rPr>
                    <w:rFonts w:ascii="Times New Roman"/>
                    <w:noProof/>
                    <w:lang w:val="zh-CN"/>
                  </w:rPr>
                  <w:t>1</w:t>
                </w:r>
                <w:r>
                  <w:rPr>
                    <w:rFonts w:ascii="Times New Roma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5D5C69">
    <w:pPr>
      <w:pStyle w:val="af8"/>
    </w:pPr>
    <w:r>
      <w:rPr>
        <w:noProof/>
      </w:rPr>
      <w:pict>
        <v:shapetype id="_x0000_t202" coordsize="21600,21600" o:spt="202" path="m,l,21600r21600,l21600,xe">
          <v:stroke joinstyle="miter"/>
          <v:path gradientshapeok="t" o:connecttype="rect"/>
        </v:shapetype>
        <v:shape id="Text Box 2" o:spid="_x0000_s1027" type="#_x0000_t202" style="position:absolute;margin-left:0;margin-top:0;width:4.55pt;height:11.65pt;z-index:2526382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" filled="f" stroked="f">
          <v:textbox style="mso-fit-shape-to-text:t" inset="0,0,0,0">
            <w:txbxContent>
              <w:p w:rsidR="00893F2E" w:rsidRDefault="005D5C69">
                <w:pPr>
                  <w:pStyle w:val="af8"/>
                </w:pPr>
                <w:r>
                  <w:fldChar w:fldCharType="begin"/>
                </w:r>
                <w:r w:rsidR="00AB7D3B">
                  <w:instrText xml:space="preserve"> PAGE  \* MERGEFORMAT </w:instrText>
                </w:r>
                <w:r>
                  <w:fldChar w:fldCharType="separate"/>
                </w:r>
                <w:r w:rsidR="003B504E">
                  <w:rPr>
                    <w:noProof/>
                  </w:rPr>
                  <w:t>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5D5C69">
    <w:pPr>
      <w:pStyle w:val="af8"/>
      <w:framePr w:wrap="around" w:vAnchor="text" w:hAnchor="margin" w:xAlign="right" w:y="1"/>
      <w:rPr>
        <w:rStyle w:val="aff1"/>
      </w:rPr>
    </w:pPr>
    <w:r>
      <w:fldChar w:fldCharType="begin"/>
    </w:r>
    <w:r w:rsidR="00AB7D3B">
      <w:rPr>
        <w:rStyle w:val="aff1"/>
      </w:rPr>
      <w:instrText xml:space="preserve">PAGE  </w:instrText>
    </w:r>
    <w:r>
      <w:fldChar w:fldCharType="end"/>
    </w:r>
  </w:p>
  <w:p w:rsidR="00893F2E" w:rsidRDefault="00893F2E">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5D5C69">
    <w:pPr>
      <w:pStyle w:val="af8"/>
      <w:ind w:right="360"/>
    </w:pPr>
    <w:r>
      <w:rPr>
        <w:noProof/>
      </w:rPr>
      <w:pict>
        <v:shapetype id="_x0000_t202" coordsize="21600,21600" o:spt="202" path="m,l,21600r21600,l21600,xe">
          <v:stroke joinstyle="miter"/>
          <v:path gradientshapeok="t" o:connecttype="rect"/>
        </v:shapetype>
        <v:shape id="Text Box 3" o:spid="_x0000_s1028" type="#_x0000_t202" style="position:absolute;margin-left:0;margin-top:0;width:9.05pt;height:11.65pt;z-index:2526392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" filled="f" stroked="f">
          <v:textbox style="mso-fit-shape-to-text:t" inset="0,0,0,0">
            <w:txbxContent>
              <w:p w:rsidR="00893F2E" w:rsidRDefault="005D5C69">
                <w:pPr>
                  <w:pStyle w:val="af8"/>
                  <w:rPr>
                    <w:rStyle w:val="aff1"/>
                  </w:rPr>
                </w:pPr>
                <w:r>
                  <w:fldChar w:fldCharType="begin"/>
                </w:r>
                <w:r w:rsidR="00AB7D3B">
                  <w:rPr>
                    <w:rStyle w:val="aff1"/>
                  </w:rPr>
                  <w:instrText xml:space="preserve">PAGE  </w:instrText>
                </w:r>
                <w:r>
                  <w:fldChar w:fldCharType="separate"/>
                </w:r>
                <w:r w:rsidR="003B504E">
                  <w:rPr>
                    <w:rStyle w:val="aff1"/>
                    <w:noProof/>
                  </w:rPr>
                  <w:t>39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5D5C69">
    <w:pPr>
      <w:pStyle w:val="af8"/>
      <w:jc w:val="center"/>
    </w:pPr>
    <w:r>
      <w:rPr>
        <w:noProof/>
      </w:rPr>
      <w:pict>
        <v:shapetype id="_x0000_t202" coordsize="21600,21600" o:spt="202" path="m,l,21600r21600,l21600,xe">
          <v:stroke joinstyle="miter"/>
          <v:path gradientshapeok="t" o:connecttype="rect"/>
        </v:shapetype>
        <v:shape id="Text Box 4" o:spid="_x0000_s1029" type="#_x0000_t202" style="position:absolute;left:0;text-align:left;margin-left:0;margin-top:0;width:9.05pt;height:11.65pt;z-index:25264025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" filled="f" stroked="f">
          <v:textbox style="mso-fit-shape-to-text:t" inset="0,0,0,0">
            <w:txbxContent>
              <w:p w:rsidR="00893F2E" w:rsidRDefault="005D5C69">
                <w:pPr>
                  <w:pStyle w:val="af8"/>
                  <w:jc w:val="center"/>
                </w:pPr>
                <w:r>
                  <w:fldChar w:fldCharType="begin"/>
                </w:r>
                <w:r w:rsidR="00AB7D3B">
                  <w:instrText xml:space="preserve"> PAGE   \* MERGEFORMAT </w:instrText>
                </w:r>
                <w:r>
                  <w:fldChar w:fldCharType="separate"/>
                </w:r>
                <w:r w:rsidR="003B504E" w:rsidRPr="003B504E">
                  <w:rPr>
                    <w:noProof/>
                    <w:lang w:val="zh-CN"/>
                  </w:rPr>
                  <w:t>114</w:t>
                </w:r>
                <w:r>
                  <w:fldChar w:fldCharType="end"/>
                </w:r>
              </w:p>
            </w:txbxContent>
          </v:textbox>
          <w10:wrap anchorx="margin"/>
        </v:shape>
      </w:pict>
    </w:r>
  </w:p>
  <w:p w:rsidR="00893F2E" w:rsidRDefault="00893F2E">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5D5C69">
    <w:pPr>
      <w:pStyle w:val="af8"/>
      <w:framePr w:wrap="around" w:vAnchor="text" w:hAnchor="margin" w:xAlign="right" w:y="1"/>
      <w:rPr>
        <w:rStyle w:val="aff1"/>
      </w:rPr>
    </w:pPr>
    <w:r>
      <w:fldChar w:fldCharType="begin"/>
    </w:r>
    <w:r w:rsidR="00AB7D3B">
      <w:rPr>
        <w:rStyle w:val="aff1"/>
      </w:rPr>
      <w:instrText xml:space="preserve">PAGE  </w:instrText>
    </w:r>
    <w:r>
      <w:fldChar w:fldCharType="end"/>
    </w:r>
  </w:p>
  <w:p w:rsidR="00893F2E" w:rsidRDefault="00893F2E">
    <w:pPr>
      <w:pStyle w:val="af8"/>
      <w:ind w:right="360"/>
    </w:pPr>
  </w:p>
  <w:p w:rsidR="00893F2E" w:rsidRDefault="00893F2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893F2E">
    <w:pPr>
      <w:pStyle w:val="af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5D5C69">
    <w:pPr>
      <w:pStyle w:val="af8"/>
      <w:framePr w:wrap="around" w:vAnchor="text" w:hAnchor="margin" w:xAlign="right" w:y="1"/>
      <w:rPr>
        <w:rStyle w:val="aff1"/>
      </w:rPr>
    </w:pPr>
    <w:r>
      <w:fldChar w:fldCharType="begin"/>
    </w:r>
    <w:r w:rsidR="00AB7D3B">
      <w:rPr>
        <w:rStyle w:val="aff1"/>
      </w:rPr>
      <w:instrText xml:space="preserve">PAGE  </w:instrText>
    </w:r>
    <w:r>
      <w:fldChar w:fldCharType="end"/>
    </w:r>
  </w:p>
  <w:p w:rsidR="00893F2E" w:rsidRDefault="00893F2E">
    <w:pPr>
      <w:pStyle w:val="af8"/>
      <w:ind w:right="360"/>
    </w:pPr>
  </w:p>
  <w:p w:rsidR="00893F2E" w:rsidRDefault="00893F2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893F2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11" w:rsidRPr="00411D1D" w:rsidRDefault="00FA2811" w:rsidP="00893F2E">
      <w:r>
        <w:separator/>
      </w:r>
    </w:p>
  </w:footnote>
  <w:footnote w:type="continuationSeparator" w:id="0">
    <w:p w:rsidR="00FA2811" w:rsidRPr="00411D1D" w:rsidRDefault="00FA2811" w:rsidP="00893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893F2E">
    <w:pPr>
      <w:pStyle w:val="af9"/>
    </w:pPr>
  </w:p>
  <w:p w:rsidR="00893F2E" w:rsidRDefault="00893F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893F2E">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893F2E">
    <w:pPr>
      <w:pStyle w:val="af9"/>
    </w:pPr>
  </w:p>
  <w:p w:rsidR="00893F2E" w:rsidRDefault="00893F2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2E" w:rsidRDefault="00893F2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E2E921D8"/>
    <w:multiLevelType w:val="multilevel"/>
    <w:tmpl w:val="E2E921D8"/>
    <w:lvl w:ilvl="0">
      <w:start w:val="1"/>
      <w:numFmt w:val="bullet"/>
      <w:lvlText w:val=""/>
      <w:lvlJc w:val="left"/>
      <w:pPr>
        <w:tabs>
          <w:tab w:val="left" w:pos="643"/>
        </w:tabs>
        <w:ind w:left="643" w:hanging="360"/>
      </w:pPr>
      <w:rPr>
        <w:rFonts w:ascii="Symbol" w:hAnsi="Symbol" w:cs="Symbol"/>
        <w:sz w:val="20"/>
      </w:rPr>
    </w:lvl>
    <w:lvl w:ilvl="1">
      <w:start w:val="1"/>
      <w:numFmt w:val="bullet"/>
      <w:lvlText w:val=""/>
      <w:lvlJc w:val="left"/>
      <w:pPr>
        <w:tabs>
          <w:tab w:val="left" w:pos="1363"/>
        </w:tabs>
        <w:ind w:left="1363" w:hanging="360"/>
      </w:pPr>
      <w:rPr>
        <w:rFonts w:ascii="Symbol" w:hAnsi="Symbol" w:cs="Symbol" w:hint="default"/>
        <w:sz w:val="20"/>
      </w:rPr>
    </w:lvl>
    <w:lvl w:ilvl="2">
      <w:start w:val="1"/>
      <w:numFmt w:val="bullet"/>
      <w:lvlText w:val=""/>
      <w:lvlJc w:val="left"/>
      <w:pPr>
        <w:tabs>
          <w:tab w:val="left" w:pos="2083"/>
        </w:tabs>
        <w:ind w:left="2083" w:hanging="360"/>
      </w:pPr>
      <w:rPr>
        <w:rFonts w:ascii="Symbol" w:hAnsi="Symbol" w:cs="Symbol" w:hint="default"/>
        <w:sz w:val="20"/>
      </w:rPr>
    </w:lvl>
    <w:lvl w:ilvl="3">
      <w:start w:val="1"/>
      <w:numFmt w:val="bullet"/>
      <w:lvlText w:val=""/>
      <w:lvlJc w:val="left"/>
      <w:pPr>
        <w:tabs>
          <w:tab w:val="left" w:pos="2803"/>
        </w:tabs>
        <w:ind w:left="2803" w:hanging="360"/>
      </w:pPr>
      <w:rPr>
        <w:rFonts w:ascii="Symbol" w:hAnsi="Symbol" w:cs="Symbol" w:hint="default"/>
        <w:sz w:val="20"/>
      </w:rPr>
    </w:lvl>
    <w:lvl w:ilvl="4">
      <w:start w:val="1"/>
      <w:numFmt w:val="bullet"/>
      <w:lvlText w:val=""/>
      <w:lvlJc w:val="left"/>
      <w:pPr>
        <w:tabs>
          <w:tab w:val="left" w:pos="3523"/>
        </w:tabs>
        <w:ind w:left="3523" w:hanging="360"/>
      </w:pPr>
      <w:rPr>
        <w:rFonts w:ascii="Symbol" w:hAnsi="Symbol" w:cs="Symbol" w:hint="default"/>
        <w:sz w:val="20"/>
      </w:rPr>
    </w:lvl>
    <w:lvl w:ilvl="5">
      <w:start w:val="1"/>
      <w:numFmt w:val="bullet"/>
      <w:lvlText w:val=""/>
      <w:lvlJc w:val="left"/>
      <w:pPr>
        <w:tabs>
          <w:tab w:val="left" w:pos="4243"/>
        </w:tabs>
        <w:ind w:left="4243" w:hanging="360"/>
      </w:pPr>
      <w:rPr>
        <w:rFonts w:ascii="Symbol" w:hAnsi="Symbol" w:cs="Symbol" w:hint="default"/>
        <w:sz w:val="20"/>
      </w:rPr>
    </w:lvl>
    <w:lvl w:ilvl="6">
      <w:start w:val="1"/>
      <w:numFmt w:val="bullet"/>
      <w:lvlText w:val=""/>
      <w:lvlJc w:val="left"/>
      <w:pPr>
        <w:tabs>
          <w:tab w:val="left" w:pos="4963"/>
        </w:tabs>
        <w:ind w:left="4963" w:hanging="360"/>
      </w:pPr>
      <w:rPr>
        <w:rFonts w:ascii="Symbol" w:hAnsi="Symbol" w:cs="Symbol" w:hint="default"/>
        <w:sz w:val="20"/>
      </w:rPr>
    </w:lvl>
    <w:lvl w:ilvl="7">
      <w:start w:val="1"/>
      <w:numFmt w:val="bullet"/>
      <w:lvlText w:val=""/>
      <w:lvlJc w:val="left"/>
      <w:pPr>
        <w:tabs>
          <w:tab w:val="left" w:pos="5683"/>
        </w:tabs>
        <w:ind w:left="5683" w:hanging="360"/>
      </w:pPr>
      <w:rPr>
        <w:rFonts w:ascii="Symbol" w:hAnsi="Symbol" w:cs="Symbol" w:hint="default"/>
        <w:sz w:val="20"/>
      </w:rPr>
    </w:lvl>
    <w:lvl w:ilvl="8">
      <w:start w:val="1"/>
      <w:numFmt w:val="bullet"/>
      <w:lvlText w:val=""/>
      <w:lvlJc w:val="left"/>
      <w:pPr>
        <w:tabs>
          <w:tab w:val="left" w:pos="6403"/>
        </w:tabs>
        <w:ind w:left="6403" w:hanging="360"/>
      </w:pPr>
      <w:rPr>
        <w:rFonts w:ascii="Symbol" w:hAnsi="Symbol" w:cs="Symbol" w:hint="default"/>
        <w:sz w:val="20"/>
      </w:rPr>
    </w:lvl>
  </w:abstractNum>
  <w:abstractNum w:abstractNumId="3">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2">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4">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DB9573F"/>
    <w:multiLevelType w:val="singleLevel"/>
    <w:tmpl w:val="5DB9573F"/>
    <w:lvl w:ilvl="0">
      <w:start w:val="2"/>
      <w:numFmt w:val="decimal"/>
      <w:pStyle w:val="MMTopic1"/>
      <w:suff w:val="nothing"/>
      <w:lvlText w:val="%1．"/>
      <w:lvlJc w:val="left"/>
    </w:lvl>
  </w:abstractNum>
  <w:abstractNum w:abstractNumId="27">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9">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8"/>
  </w:num>
  <w:num w:numId="2">
    <w:abstractNumId w:val="7"/>
  </w:num>
  <w:num w:numId="3">
    <w:abstractNumId w:val="27"/>
  </w:num>
  <w:num w:numId="4">
    <w:abstractNumId w:val="26"/>
  </w:num>
  <w:num w:numId="5">
    <w:abstractNumId w:val="20"/>
  </w:num>
  <w:num w:numId="6">
    <w:abstractNumId w:val="10"/>
  </w:num>
  <w:num w:numId="7">
    <w:abstractNumId w:val="4"/>
  </w:num>
  <w:num w:numId="8">
    <w:abstractNumId w:val="8"/>
  </w:num>
  <w:num w:numId="9">
    <w:abstractNumId w:val="15"/>
  </w:num>
  <w:num w:numId="10">
    <w:abstractNumId w:val="5"/>
  </w:num>
  <w:num w:numId="11">
    <w:abstractNumId w:val="13"/>
  </w:num>
  <w:num w:numId="12">
    <w:abstractNumId w:val="6"/>
  </w:num>
  <w:num w:numId="13">
    <w:abstractNumId w:val="17"/>
  </w:num>
  <w:num w:numId="14">
    <w:abstractNumId w:val="9"/>
  </w:num>
  <w:num w:numId="15">
    <w:abstractNumId w:val="1"/>
  </w:num>
  <w:num w:numId="16">
    <w:abstractNumId w:val="22"/>
  </w:num>
  <w:num w:numId="17">
    <w:abstractNumId w:val="16"/>
  </w:num>
  <w:num w:numId="18">
    <w:abstractNumId w:val="28"/>
  </w:num>
  <w:num w:numId="19">
    <w:abstractNumId w:val="29"/>
  </w:num>
  <w:num w:numId="20">
    <w:abstractNumId w:val="0"/>
  </w:num>
  <w:num w:numId="21">
    <w:abstractNumId w:val="12"/>
  </w:num>
  <w:num w:numId="22">
    <w:abstractNumId w:val="24"/>
  </w:num>
  <w:num w:numId="23">
    <w:abstractNumId w:val="3"/>
  </w:num>
  <w:num w:numId="24">
    <w:abstractNumId w:val="21"/>
  </w:num>
  <w:num w:numId="25">
    <w:abstractNumId w:val="14"/>
  </w:num>
  <w:num w:numId="26">
    <w:abstractNumId w:val="2"/>
  </w:num>
  <w:num w:numId="27">
    <w:abstractNumId w:val="19"/>
  </w:num>
  <w:num w:numId="28">
    <w:abstractNumId w:val="23"/>
  </w:num>
  <w:num w:numId="29">
    <w:abstractNumId w:val="2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1229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0A"/>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ED7"/>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CF"/>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5CA"/>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AD5"/>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47B"/>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6F16"/>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8C4"/>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095"/>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8A8"/>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91"/>
    <w:rsid w:val="000B3FFC"/>
    <w:rsid w:val="000B3FFE"/>
    <w:rsid w:val="000B40EF"/>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3C90"/>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01"/>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331"/>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BFE"/>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019"/>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3BF"/>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0D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56"/>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9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2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1EB"/>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142"/>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25"/>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034"/>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80"/>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24"/>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DEE"/>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8E2"/>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307"/>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97"/>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7C6"/>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5F1"/>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74A"/>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A2"/>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443"/>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77FB4"/>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379"/>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6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7"/>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04E"/>
    <w:rsid w:val="003B5128"/>
    <w:rsid w:val="003B515C"/>
    <w:rsid w:val="003B5268"/>
    <w:rsid w:val="003B5445"/>
    <w:rsid w:val="003B5675"/>
    <w:rsid w:val="003B5709"/>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A32"/>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930"/>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DC0"/>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8E"/>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7FC"/>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1DC"/>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4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74B"/>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2F3"/>
    <w:rsid w:val="00536577"/>
    <w:rsid w:val="0053657F"/>
    <w:rsid w:val="0053666E"/>
    <w:rsid w:val="005366D3"/>
    <w:rsid w:val="00536793"/>
    <w:rsid w:val="00536836"/>
    <w:rsid w:val="005369DF"/>
    <w:rsid w:val="00536C7A"/>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CE4"/>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17"/>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11"/>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9E"/>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1E0"/>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39C"/>
    <w:rsid w:val="005B752E"/>
    <w:rsid w:val="005B7795"/>
    <w:rsid w:val="005B7BBC"/>
    <w:rsid w:val="005C0398"/>
    <w:rsid w:val="005C03CE"/>
    <w:rsid w:val="005C04CD"/>
    <w:rsid w:val="005C0C8D"/>
    <w:rsid w:val="005C0D6F"/>
    <w:rsid w:val="005C0E2C"/>
    <w:rsid w:val="005C11B0"/>
    <w:rsid w:val="005C129A"/>
    <w:rsid w:val="005C1481"/>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DB0"/>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2A"/>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9"/>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6CC"/>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BF"/>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5"/>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684"/>
    <w:rsid w:val="006336EE"/>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53"/>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7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332"/>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DA5"/>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8D"/>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87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155"/>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5C"/>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54E"/>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5D8"/>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57"/>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0"/>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00"/>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899"/>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94"/>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C7EAF"/>
    <w:rsid w:val="007D02F6"/>
    <w:rsid w:val="007D06D8"/>
    <w:rsid w:val="007D08BF"/>
    <w:rsid w:val="007D0955"/>
    <w:rsid w:val="007D0EAF"/>
    <w:rsid w:val="007D0F1B"/>
    <w:rsid w:val="007D0F65"/>
    <w:rsid w:val="007D0F9D"/>
    <w:rsid w:val="007D135A"/>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4A6"/>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885"/>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783"/>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15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24D"/>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01"/>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3F2E"/>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5E53"/>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7E2"/>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C37"/>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4F3D"/>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676"/>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827"/>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012"/>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7BC"/>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375"/>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05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99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931"/>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BE7"/>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6D5"/>
    <w:rsid w:val="00A05AC6"/>
    <w:rsid w:val="00A05AE2"/>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A5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C8A"/>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CB3"/>
    <w:rsid w:val="00A51DA9"/>
    <w:rsid w:val="00A521D5"/>
    <w:rsid w:val="00A5270C"/>
    <w:rsid w:val="00A5270F"/>
    <w:rsid w:val="00A528B6"/>
    <w:rsid w:val="00A52972"/>
    <w:rsid w:val="00A52B47"/>
    <w:rsid w:val="00A52C60"/>
    <w:rsid w:val="00A52C70"/>
    <w:rsid w:val="00A52D92"/>
    <w:rsid w:val="00A52EEF"/>
    <w:rsid w:val="00A52F72"/>
    <w:rsid w:val="00A53061"/>
    <w:rsid w:val="00A530F1"/>
    <w:rsid w:val="00A530FD"/>
    <w:rsid w:val="00A53276"/>
    <w:rsid w:val="00A5356F"/>
    <w:rsid w:val="00A537AB"/>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49E"/>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34"/>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CC"/>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D26"/>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D3B"/>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6FE"/>
    <w:rsid w:val="00AC4C08"/>
    <w:rsid w:val="00AC511C"/>
    <w:rsid w:val="00AC51C6"/>
    <w:rsid w:val="00AC5357"/>
    <w:rsid w:val="00AC566A"/>
    <w:rsid w:val="00AC5D9D"/>
    <w:rsid w:val="00AC5DDE"/>
    <w:rsid w:val="00AC5F08"/>
    <w:rsid w:val="00AC614A"/>
    <w:rsid w:val="00AC62F8"/>
    <w:rsid w:val="00AC64A3"/>
    <w:rsid w:val="00AC6834"/>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8"/>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9ED"/>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4FC"/>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19"/>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F42"/>
    <w:rsid w:val="00BA01F4"/>
    <w:rsid w:val="00BA0259"/>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4BF"/>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11"/>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D1"/>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0D"/>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289"/>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07F"/>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2F60"/>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94"/>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1FBA"/>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59B"/>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61D"/>
    <w:rsid w:val="00D70A11"/>
    <w:rsid w:val="00D70C62"/>
    <w:rsid w:val="00D70E26"/>
    <w:rsid w:val="00D70EC0"/>
    <w:rsid w:val="00D70F19"/>
    <w:rsid w:val="00D70F94"/>
    <w:rsid w:val="00D71073"/>
    <w:rsid w:val="00D7128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2F4"/>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353"/>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777"/>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8DD"/>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B56"/>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3C1B"/>
    <w:rsid w:val="00E2408E"/>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6E1B"/>
    <w:rsid w:val="00E37049"/>
    <w:rsid w:val="00E372B6"/>
    <w:rsid w:val="00E3754A"/>
    <w:rsid w:val="00E3754C"/>
    <w:rsid w:val="00E37B1A"/>
    <w:rsid w:val="00E37B6D"/>
    <w:rsid w:val="00E37D0A"/>
    <w:rsid w:val="00E37FD7"/>
    <w:rsid w:val="00E4006C"/>
    <w:rsid w:val="00E400DC"/>
    <w:rsid w:val="00E4011E"/>
    <w:rsid w:val="00E401AA"/>
    <w:rsid w:val="00E4030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9D"/>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E4"/>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4C"/>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2"/>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50C"/>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0F5"/>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947"/>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500"/>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E7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75B"/>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AA5"/>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DC"/>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30"/>
    <w:rsid w:val="00F86C85"/>
    <w:rsid w:val="00F86E66"/>
    <w:rsid w:val="00F87511"/>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795"/>
    <w:rsid w:val="00F94809"/>
    <w:rsid w:val="00F94AD8"/>
    <w:rsid w:val="00F94BD2"/>
    <w:rsid w:val="00F94D15"/>
    <w:rsid w:val="00F94D54"/>
    <w:rsid w:val="00F94D7B"/>
    <w:rsid w:val="00F94DD9"/>
    <w:rsid w:val="00F95443"/>
    <w:rsid w:val="00F95532"/>
    <w:rsid w:val="00F95639"/>
    <w:rsid w:val="00F956EB"/>
    <w:rsid w:val="00F95A22"/>
    <w:rsid w:val="00F95C46"/>
    <w:rsid w:val="00F95E84"/>
    <w:rsid w:val="00F9644F"/>
    <w:rsid w:val="00F96A5B"/>
    <w:rsid w:val="00F96B70"/>
    <w:rsid w:val="00F96E12"/>
    <w:rsid w:val="00F96FD4"/>
    <w:rsid w:val="00F9707B"/>
    <w:rsid w:val="00F971C5"/>
    <w:rsid w:val="00F97256"/>
    <w:rsid w:val="00F976B4"/>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281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851"/>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81"/>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A0"/>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0D18"/>
    <w:rsid w:val="00FF1007"/>
    <w:rsid w:val="00FF11ED"/>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7676F"/>
    <w:rsid w:val="011F72F0"/>
    <w:rsid w:val="014A6824"/>
    <w:rsid w:val="01B23A13"/>
    <w:rsid w:val="01B3161D"/>
    <w:rsid w:val="01D736F7"/>
    <w:rsid w:val="01DB43CC"/>
    <w:rsid w:val="020B2A9C"/>
    <w:rsid w:val="0233543C"/>
    <w:rsid w:val="024A0BB7"/>
    <w:rsid w:val="02734CA7"/>
    <w:rsid w:val="02FD3EC4"/>
    <w:rsid w:val="02FE0DDE"/>
    <w:rsid w:val="03015719"/>
    <w:rsid w:val="034F7150"/>
    <w:rsid w:val="039842CF"/>
    <w:rsid w:val="03E37E33"/>
    <w:rsid w:val="049929FB"/>
    <w:rsid w:val="04B328FD"/>
    <w:rsid w:val="04D60288"/>
    <w:rsid w:val="04DA4474"/>
    <w:rsid w:val="04DC2108"/>
    <w:rsid w:val="05724E4C"/>
    <w:rsid w:val="058D14E6"/>
    <w:rsid w:val="05AE0049"/>
    <w:rsid w:val="06087CEC"/>
    <w:rsid w:val="065E04AB"/>
    <w:rsid w:val="06B84ACB"/>
    <w:rsid w:val="07300CC3"/>
    <w:rsid w:val="074D7904"/>
    <w:rsid w:val="07B50A23"/>
    <w:rsid w:val="08004F65"/>
    <w:rsid w:val="083B3ADD"/>
    <w:rsid w:val="084E7652"/>
    <w:rsid w:val="087F7FDE"/>
    <w:rsid w:val="08E753B1"/>
    <w:rsid w:val="08EC0C19"/>
    <w:rsid w:val="08FB2C0B"/>
    <w:rsid w:val="090D5E70"/>
    <w:rsid w:val="09163C3D"/>
    <w:rsid w:val="093E1192"/>
    <w:rsid w:val="095C52AC"/>
    <w:rsid w:val="096B2D0D"/>
    <w:rsid w:val="0976687D"/>
    <w:rsid w:val="09B13C39"/>
    <w:rsid w:val="0A207C9D"/>
    <w:rsid w:val="0A3E7253"/>
    <w:rsid w:val="0A402024"/>
    <w:rsid w:val="0B633415"/>
    <w:rsid w:val="0B660C1A"/>
    <w:rsid w:val="0B865355"/>
    <w:rsid w:val="0B892782"/>
    <w:rsid w:val="0BE97F71"/>
    <w:rsid w:val="0C01181D"/>
    <w:rsid w:val="0C566AD6"/>
    <w:rsid w:val="0CC71781"/>
    <w:rsid w:val="0CCA7D9C"/>
    <w:rsid w:val="0CD81BE1"/>
    <w:rsid w:val="0CEA3871"/>
    <w:rsid w:val="0D091D9A"/>
    <w:rsid w:val="0D260AD7"/>
    <w:rsid w:val="0D3073B0"/>
    <w:rsid w:val="0DB64EC4"/>
    <w:rsid w:val="0DC875E7"/>
    <w:rsid w:val="0E0B7F03"/>
    <w:rsid w:val="0E5B6158"/>
    <w:rsid w:val="0E6A1828"/>
    <w:rsid w:val="0E884D01"/>
    <w:rsid w:val="0EBC4BEA"/>
    <w:rsid w:val="0EC32CD5"/>
    <w:rsid w:val="0F685A89"/>
    <w:rsid w:val="0F7036E3"/>
    <w:rsid w:val="100319B1"/>
    <w:rsid w:val="10246669"/>
    <w:rsid w:val="10D8131B"/>
    <w:rsid w:val="11402E44"/>
    <w:rsid w:val="114C1343"/>
    <w:rsid w:val="11535CDA"/>
    <w:rsid w:val="1198193E"/>
    <w:rsid w:val="119D6440"/>
    <w:rsid w:val="11D74854"/>
    <w:rsid w:val="11FF54ED"/>
    <w:rsid w:val="123F264B"/>
    <w:rsid w:val="125515DD"/>
    <w:rsid w:val="12882DE6"/>
    <w:rsid w:val="12885495"/>
    <w:rsid w:val="12A85285"/>
    <w:rsid w:val="130D1EB8"/>
    <w:rsid w:val="133228BF"/>
    <w:rsid w:val="139273EA"/>
    <w:rsid w:val="13B46E89"/>
    <w:rsid w:val="13D626FD"/>
    <w:rsid w:val="141A6BA3"/>
    <w:rsid w:val="14647F51"/>
    <w:rsid w:val="1480392A"/>
    <w:rsid w:val="14996E81"/>
    <w:rsid w:val="14E973E9"/>
    <w:rsid w:val="1549245E"/>
    <w:rsid w:val="1609429C"/>
    <w:rsid w:val="163135C8"/>
    <w:rsid w:val="16436D08"/>
    <w:rsid w:val="164D3434"/>
    <w:rsid w:val="165D6CB3"/>
    <w:rsid w:val="175E15FB"/>
    <w:rsid w:val="175E2CE2"/>
    <w:rsid w:val="17C71B71"/>
    <w:rsid w:val="17EC2DA1"/>
    <w:rsid w:val="17F93E0B"/>
    <w:rsid w:val="1954439D"/>
    <w:rsid w:val="19721DCA"/>
    <w:rsid w:val="198673E6"/>
    <w:rsid w:val="1A253F8B"/>
    <w:rsid w:val="1A5D54D3"/>
    <w:rsid w:val="1AAE5DF8"/>
    <w:rsid w:val="1ABA0B77"/>
    <w:rsid w:val="1AD4263E"/>
    <w:rsid w:val="1B445935"/>
    <w:rsid w:val="1B8F4C9E"/>
    <w:rsid w:val="1B9D2B56"/>
    <w:rsid w:val="1BCD0437"/>
    <w:rsid w:val="1BD33520"/>
    <w:rsid w:val="1BF51661"/>
    <w:rsid w:val="1C455CA5"/>
    <w:rsid w:val="1C6F0CF2"/>
    <w:rsid w:val="1C877976"/>
    <w:rsid w:val="1D287D9C"/>
    <w:rsid w:val="1D2C69D2"/>
    <w:rsid w:val="1D4F1A4B"/>
    <w:rsid w:val="1D5C93C9"/>
    <w:rsid w:val="1D7C4625"/>
    <w:rsid w:val="1D9A3F27"/>
    <w:rsid w:val="1DA50210"/>
    <w:rsid w:val="1DD0260F"/>
    <w:rsid w:val="1E0A0715"/>
    <w:rsid w:val="1E5655A6"/>
    <w:rsid w:val="1E9E5891"/>
    <w:rsid w:val="1EC52DDE"/>
    <w:rsid w:val="1F291E28"/>
    <w:rsid w:val="1F2B76C7"/>
    <w:rsid w:val="1F643D58"/>
    <w:rsid w:val="1F69491A"/>
    <w:rsid w:val="1F743374"/>
    <w:rsid w:val="1F8C3E0D"/>
    <w:rsid w:val="200E64B7"/>
    <w:rsid w:val="206373C3"/>
    <w:rsid w:val="20E90B8D"/>
    <w:rsid w:val="215F0E8D"/>
    <w:rsid w:val="219914E7"/>
    <w:rsid w:val="21D014A7"/>
    <w:rsid w:val="221E5B12"/>
    <w:rsid w:val="22234C3F"/>
    <w:rsid w:val="22AE74C0"/>
    <w:rsid w:val="22B755C4"/>
    <w:rsid w:val="22CF41DC"/>
    <w:rsid w:val="22E7266F"/>
    <w:rsid w:val="23244207"/>
    <w:rsid w:val="23272FC5"/>
    <w:rsid w:val="237E75E2"/>
    <w:rsid w:val="23817F9C"/>
    <w:rsid w:val="239E00B4"/>
    <w:rsid w:val="23BA7711"/>
    <w:rsid w:val="23CF0949"/>
    <w:rsid w:val="24257799"/>
    <w:rsid w:val="24886E01"/>
    <w:rsid w:val="24AA7567"/>
    <w:rsid w:val="251E74A4"/>
    <w:rsid w:val="25857762"/>
    <w:rsid w:val="25B32FFD"/>
    <w:rsid w:val="26000619"/>
    <w:rsid w:val="263D712B"/>
    <w:rsid w:val="26EC4BFB"/>
    <w:rsid w:val="26F66D89"/>
    <w:rsid w:val="275F6D2E"/>
    <w:rsid w:val="27843CE5"/>
    <w:rsid w:val="27CB43C4"/>
    <w:rsid w:val="27D40794"/>
    <w:rsid w:val="28107B44"/>
    <w:rsid w:val="285F2D5E"/>
    <w:rsid w:val="28625728"/>
    <w:rsid w:val="286877F7"/>
    <w:rsid w:val="287F6F5C"/>
    <w:rsid w:val="28B210E0"/>
    <w:rsid w:val="28BE0BC6"/>
    <w:rsid w:val="28D63020"/>
    <w:rsid w:val="28E85401"/>
    <w:rsid w:val="29046B59"/>
    <w:rsid w:val="298805BC"/>
    <w:rsid w:val="299802D6"/>
    <w:rsid w:val="29AE042A"/>
    <w:rsid w:val="29E270A3"/>
    <w:rsid w:val="2A7A1A17"/>
    <w:rsid w:val="2A7C0F8D"/>
    <w:rsid w:val="2A9767DF"/>
    <w:rsid w:val="2ADC0696"/>
    <w:rsid w:val="2B113FC7"/>
    <w:rsid w:val="2B65243A"/>
    <w:rsid w:val="2B722B67"/>
    <w:rsid w:val="2BA148CD"/>
    <w:rsid w:val="2C4231AF"/>
    <w:rsid w:val="2CBD3A6D"/>
    <w:rsid w:val="2CC66CD6"/>
    <w:rsid w:val="2CEF4985"/>
    <w:rsid w:val="2D450775"/>
    <w:rsid w:val="2D46629B"/>
    <w:rsid w:val="2D49723F"/>
    <w:rsid w:val="2D627310"/>
    <w:rsid w:val="2D862CEA"/>
    <w:rsid w:val="2DDF3748"/>
    <w:rsid w:val="2E1047F0"/>
    <w:rsid w:val="2E1D6D51"/>
    <w:rsid w:val="2E422371"/>
    <w:rsid w:val="2E505623"/>
    <w:rsid w:val="2F000DF7"/>
    <w:rsid w:val="2F153422"/>
    <w:rsid w:val="2F3E69A4"/>
    <w:rsid w:val="2F4D1B62"/>
    <w:rsid w:val="301F52AD"/>
    <w:rsid w:val="308710A4"/>
    <w:rsid w:val="30D2089B"/>
    <w:rsid w:val="30DF797C"/>
    <w:rsid w:val="30E107B4"/>
    <w:rsid w:val="30EE793A"/>
    <w:rsid w:val="30F82350"/>
    <w:rsid w:val="310F1249"/>
    <w:rsid w:val="31644F7E"/>
    <w:rsid w:val="31684E79"/>
    <w:rsid w:val="316F0199"/>
    <w:rsid w:val="319E78C7"/>
    <w:rsid w:val="31FB539D"/>
    <w:rsid w:val="32817F24"/>
    <w:rsid w:val="32EB653A"/>
    <w:rsid w:val="32F15B62"/>
    <w:rsid w:val="330861DE"/>
    <w:rsid w:val="33545983"/>
    <w:rsid w:val="33FD16C4"/>
    <w:rsid w:val="344572AC"/>
    <w:rsid w:val="346E3D56"/>
    <w:rsid w:val="346E7E04"/>
    <w:rsid w:val="34B90608"/>
    <w:rsid w:val="34D15A86"/>
    <w:rsid w:val="350E782C"/>
    <w:rsid w:val="35213875"/>
    <w:rsid w:val="35527E1C"/>
    <w:rsid w:val="355A07E1"/>
    <w:rsid w:val="35803E13"/>
    <w:rsid w:val="358A2AA6"/>
    <w:rsid w:val="35AC27CE"/>
    <w:rsid w:val="35F761F0"/>
    <w:rsid w:val="363016C5"/>
    <w:rsid w:val="36387814"/>
    <w:rsid w:val="364F113D"/>
    <w:rsid w:val="36612E34"/>
    <w:rsid w:val="367355F6"/>
    <w:rsid w:val="36EE5040"/>
    <w:rsid w:val="36EF47B6"/>
    <w:rsid w:val="36FF7BE6"/>
    <w:rsid w:val="371E15BA"/>
    <w:rsid w:val="37DA5009"/>
    <w:rsid w:val="37DD4400"/>
    <w:rsid w:val="38463EC9"/>
    <w:rsid w:val="38634030"/>
    <w:rsid w:val="38AD5420"/>
    <w:rsid w:val="38DB1F8D"/>
    <w:rsid w:val="38F22686"/>
    <w:rsid w:val="3949339B"/>
    <w:rsid w:val="39665CFB"/>
    <w:rsid w:val="39AE1450"/>
    <w:rsid w:val="39BA5072"/>
    <w:rsid w:val="39D0586A"/>
    <w:rsid w:val="39F74BA5"/>
    <w:rsid w:val="3A3556B9"/>
    <w:rsid w:val="3A51660F"/>
    <w:rsid w:val="3A6A6B44"/>
    <w:rsid w:val="3AE35364"/>
    <w:rsid w:val="3B2747CE"/>
    <w:rsid w:val="3BA3784A"/>
    <w:rsid w:val="3BB5311E"/>
    <w:rsid w:val="3BB9420D"/>
    <w:rsid w:val="3BC17F38"/>
    <w:rsid w:val="3BCB6780"/>
    <w:rsid w:val="3BE71407"/>
    <w:rsid w:val="3C2E0626"/>
    <w:rsid w:val="3C607CB5"/>
    <w:rsid w:val="3C9227C6"/>
    <w:rsid w:val="3CC27D17"/>
    <w:rsid w:val="3CD13DD3"/>
    <w:rsid w:val="3CD45671"/>
    <w:rsid w:val="3D141F11"/>
    <w:rsid w:val="3D4A4B1C"/>
    <w:rsid w:val="3D5549F6"/>
    <w:rsid w:val="3D98669F"/>
    <w:rsid w:val="3D9F7A2D"/>
    <w:rsid w:val="3DF54EDD"/>
    <w:rsid w:val="3E383170"/>
    <w:rsid w:val="3E5500EC"/>
    <w:rsid w:val="3E566547"/>
    <w:rsid w:val="3E791503"/>
    <w:rsid w:val="3F60143E"/>
    <w:rsid w:val="401A5AF0"/>
    <w:rsid w:val="40342010"/>
    <w:rsid w:val="40BB7C7E"/>
    <w:rsid w:val="40C27943"/>
    <w:rsid w:val="40F86085"/>
    <w:rsid w:val="414032D5"/>
    <w:rsid w:val="415A7E88"/>
    <w:rsid w:val="419D314D"/>
    <w:rsid w:val="41AE08C5"/>
    <w:rsid w:val="41AE2885"/>
    <w:rsid w:val="41F06FCC"/>
    <w:rsid w:val="424F71EB"/>
    <w:rsid w:val="42734B1F"/>
    <w:rsid w:val="42971452"/>
    <w:rsid w:val="42B55273"/>
    <w:rsid w:val="42CD0A98"/>
    <w:rsid w:val="431A0C09"/>
    <w:rsid w:val="433B718D"/>
    <w:rsid w:val="43456798"/>
    <w:rsid w:val="43743CAA"/>
    <w:rsid w:val="4385581B"/>
    <w:rsid w:val="438C655F"/>
    <w:rsid w:val="43B80860"/>
    <w:rsid w:val="4417143C"/>
    <w:rsid w:val="4471097B"/>
    <w:rsid w:val="44DF3CD2"/>
    <w:rsid w:val="451740E4"/>
    <w:rsid w:val="454D4212"/>
    <w:rsid w:val="45D40490"/>
    <w:rsid w:val="461229C6"/>
    <w:rsid w:val="467C4DAF"/>
    <w:rsid w:val="46804174"/>
    <w:rsid w:val="46DF533E"/>
    <w:rsid w:val="46F7597F"/>
    <w:rsid w:val="47A17442"/>
    <w:rsid w:val="47D34348"/>
    <w:rsid w:val="480E2158"/>
    <w:rsid w:val="482423F2"/>
    <w:rsid w:val="48422609"/>
    <w:rsid w:val="485B6C46"/>
    <w:rsid w:val="4897297C"/>
    <w:rsid w:val="49014ECC"/>
    <w:rsid w:val="497A478D"/>
    <w:rsid w:val="49ED6B46"/>
    <w:rsid w:val="4A396B6A"/>
    <w:rsid w:val="4A990FAE"/>
    <w:rsid w:val="4A9B332A"/>
    <w:rsid w:val="4AC24D5B"/>
    <w:rsid w:val="4AE65B65"/>
    <w:rsid w:val="4AEB42B2"/>
    <w:rsid w:val="4B371EFD"/>
    <w:rsid w:val="4B5950EA"/>
    <w:rsid w:val="4B65373A"/>
    <w:rsid w:val="4B75781C"/>
    <w:rsid w:val="4B782907"/>
    <w:rsid w:val="4B7D454C"/>
    <w:rsid w:val="4B7F5CDF"/>
    <w:rsid w:val="4B8C48CE"/>
    <w:rsid w:val="4BC52ADF"/>
    <w:rsid w:val="4BCD1BD4"/>
    <w:rsid w:val="4BF07BF8"/>
    <w:rsid w:val="4BF21670"/>
    <w:rsid w:val="4C633245"/>
    <w:rsid w:val="4D00163A"/>
    <w:rsid w:val="4D0018B8"/>
    <w:rsid w:val="4D0D0919"/>
    <w:rsid w:val="4D6D5452"/>
    <w:rsid w:val="4DB36C56"/>
    <w:rsid w:val="4DEA2046"/>
    <w:rsid w:val="4E5B22A2"/>
    <w:rsid w:val="4E73745F"/>
    <w:rsid w:val="4EC512BE"/>
    <w:rsid w:val="4EDC23B3"/>
    <w:rsid w:val="4F0F5BE3"/>
    <w:rsid w:val="4F8545A9"/>
    <w:rsid w:val="4F8624F0"/>
    <w:rsid w:val="50051B5E"/>
    <w:rsid w:val="50061F1C"/>
    <w:rsid w:val="502E57D9"/>
    <w:rsid w:val="50676550"/>
    <w:rsid w:val="5080549C"/>
    <w:rsid w:val="509E1DC6"/>
    <w:rsid w:val="50DC6911"/>
    <w:rsid w:val="51465EBA"/>
    <w:rsid w:val="51C92E73"/>
    <w:rsid w:val="52422029"/>
    <w:rsid w:val="52466271"/>
    <w:rsid w:val="52B90F0C"/>
    <w:rsid w:val="52B94C95"/>
    <w:rsid w:val="52C548C4"/>
    <w:rsid w:val="53490E74"/>
    <w:rsid w:val="534E1882"/>
    <w:rsid w:val="546E65BD"/>
    <w:rsid w:val="54B45B1E"/>
    <w:rsid w:val="54B637FF"/>
    <w:rsid w:val="54D128C6"/>
    <w:rsid w:val="55040901"/>
    <w:rsid w:val="55B14AAA"/>
    <w:rsid w:val="56150435"/>
    <w:rsid w:val="5626619E"/>
    <w:rsid w:val="5638384C"/>
    <w:rsid w:val="56DF05DE"/>
    <w:rsid w:val="56F70118"/>
    <w:rsid w:val="576A2A02"/>
    <w:rsid w:val="57957137"/>
    <w:rsid w:val="57D1070D"/>
    <w:rsid w:val="57DA7B88"/>
    <w:rsid w:val="57FC6189"/>
    <w:rsid w:val="584077A6"/>
    <w:rsid w:val="58425C8C"/>
    <w:rsid w:val="584946EE"/>
    <w:rsid w:val="585815D4"/>
    <w:rsid w:val="58607961"/>
    <w:rsid w:val="59472C69"/>
    <w:rsid w:val="596D722D"/>
    <w:rsid w:val="5A932270"/>
    <w:rsid w:val="5A984AFD"/>
    <w:rsid w:val="5AA803C1"/>
    <w:rsid w:val="5AB02DB6"/>
    <w:rsid w:val="5AB3646E"/>
    <w:rsid w:val="5AD232B3"/>
    <w:rsid w:val="5AF745AD"/>
    <w:rsid w:val="5AF90681"/>
    <w:rsid w:val="5BDA5145"/>
    <w:rsid w:val="5C013209"/>
    <w:rsid w:val="5C7A5E1B"/>
    <w:rsid w:val="5D193F9A"/>
    <w:rsid w:val="5D750F54"/>
    <w:rsid w:val="5DEA5CEA"/>
    <w:rsid w:val="5DF64FF0"/>
    <w:rsid w:val="5E20359E"/>
    <w:rsid w:val="5E331DA0"/>
    <w:rsid w:val="5E341D32"/>
    <w:rsid w:val="5E3B61E4"/>
    <w:rsid w:val="5ED94EE3"/>
    <w:rsid w:val="5F0125C4"/>
    <w:rsid w:val="5F073306"/>
    <w:rsid w:val="5F5F73B9"/>
    <w:rsid w:val="5F940F20"/>
    <w:rsid w:val="5FEC3453"/>
    <w:rsid w:val="5FF94923"/>
    <w:rsid w:val="60685C54"/>
    <w:rsid w:val="607B1E49"/>
    <w:rsid w:val="607D125C"/>
    <w:rsid w:val="60F11A9E"/>
    <w:rsid w:val="61563A1F"/>
    <w:rsid w:val="61C15216"/>
    <w:rsid w:val="620677CB"/>
    <w:rsid w:val="62170B8A"/>
    <w:rsid w:val="621A5025"/>
    <w:rsid w:val="62235A98"/>
    <w:rsid w:val="62353C0D"/>
    <w:rsid w:val="62832BCA"/>
    <w:rsid w:val="62C0442F"/>
    <w:rsid w:val="62CF38F4"/>
    <w:rsid w:val="63193EF3"/>
    <w:rsid w:val="636E7046"/>
    <w:rsid w:val="637C7D45"/>
    <w:rsid w:val="63DC3A8B"/>
    <w:rsid w:val="642A6E22"/>
    <w:rsid w:val="643B1191"/>
    <w:rsid w:val="6457581D"/>
    <w:rsid w:val="648632F2"/>
    <w:rsid w:val="64921BDB"/>
    <w:rsid w:val="64E02555"/>
    <w:rsid w:val="64E06EDD"/>
    <w:rsid w:val="65286D28"/>
    <w:rsid w:val="65314D6D"/>
    <w:rsid w:val="65566374"/>
    <w:rsid w:val="65BC08CD"/>
    <w:rsid w:val="65D046CB"/>
    <w:rsid w:val="65D4506F"/>
    <w:rsid w:val="66A02FE8"/>
    <w:rsid w:val="67410D28"/>
    <w:rsid w:val="6784366C"/>
    <w:rsid w:val="678B4940"/>
    <w:rsid w:val="6838144E"/>
    <w:rsid w:val="6897557E"/>
    <w:rsid w:val="68A65864"/>
    <w:rsid w:val="68AA7398"/>
    <w:rsid w:val="68E1689C"/>
    <w:rsid w:val="6905258B"/>
    <w:rsid w:val="690B56DE"/>
    <w:rsid w:val="690D6FEC"/>
    <w:rsid w:val="69444545"/>
    <w:rsid w:val="695E3812"/>
    <w:rsid w:val="6968080C"/>
    <w:rsid w:val="699D5E79"/>
    <w:rsid w:val="6A0D05F1"/>
    <w:rsid w:val="6A164324"/>
    <w:rsid w:val="6A467039"/>
    <w:rsid w:val="6A7063A0"/>
    <w:rsid w:val="6A95683A"/>
    <w:rsid w:val="6AB407F4"/>
    <w:rsid w:val="6BAB7BDC"/>
    <w:rsid w:val="6BB50E1B"/>
    <w:rsid w:val="6BE071E8"/>
    <w:rsid w:val="6C1D408F"/>
    <w:rsid w:val="6C5C48FC"/>
    <w:rsid w:val="6C5F27B2"/>
    <w:rsid w:val="6C864391"/>
    <w:rsid w:val="6C8934D3"/>
    <w:rsid w:val="6C9A2B9D"/>
    <w:rsid w:val="6CC20C29"/>
    <w:rsid w:val="6CD01102"/>
    <w:rsid w:val="6D3A6E8E"/>
    <w:rsid w:val="6D3F38CB"/>
    <w:rsid w:val="6E340ADE"/>
    <w:rsid w:val="6E526272"/>
    <w:rsid w:val="6E964F1F"/>
    <w:rsid w:val="6EA85B80"/>
    <w:rsid w:val="6EC01E55"/>
    <w:rsid w:val="6F97D24A"/>
    <w:rsid w:val="6FB84947"/>
    <w:rsid w:val="6FEA5CAE"/>
    <w:rsid w:val="701C02AB"/>
    <w:rsid w:val="704600CC"/>
    <w:rsid w:val="704F233D"/>
    <w:rsid w:val="70884CEC"/>
    <w:rsid w:val="70A04ED3"/>
    <w:rsid w:val="70C268AA"/>
    <w:rsid w:val="70FC2DA9"/>
    <w:rsid w:val="711F256C"/>
    <w:rsid w:val="713E6D39"/>
    <w:rsid w:val="71613F4E"/>
    <w:rsid w:val="718B2F32"/>
    <w:rsid w:val="71A05546"/>
    <w:rsid w:val="71E909FE"/>
    <w:rsid w:val="71F235C2"/>
    <w:rsid w:val="722255A5"/>
    <w:rsid w:val="723B701D"/>
    <w:rsid w:val="72E23FE6"/>
    <w:rsid w:val="737748FA"/>
    <w:rsid w:val="73785209"/>
    <w:rsid w:val="74217B30"/>
    <w:rsid w:val="742C597A"/>
    <w:rsid w:val="75166DCC"/>
    <w:rsid w:val="751D7690"/>
    <w:rsid w:val="754B1B5A"/>
    <w:rsid w:val="76014CC7"/>
    <w:rsid w:val="76BF021D"/>
    <w:rsid w:val="76C7130C"/>
    <w:rsid w:val="76EE388F"/>
    <w:rsid w:val="76F169A1"/>
    <w:rsid w:val="76F66A22"/>
    <w:rsid w:val="772946DD"/>
    <w:rsid w:val="778D33FF"/>
    <w:rsid w:val="77E7256B"/>
    <w:rsid w:val="77FE608E"/>
    <w:rsid w:val="78011EF1"/>
    <w:rsid w:val="781A7890"/>
    <w:rsid w:val="781C169F"/>
    <w:rsid w:val="789C375F"/>
    <w:rsid w:val="78D078E2"/>
    <w:rsid w:val="78ED470E"/>
    <w:rsid w:val="78F16688"/>
    <w:rsid w:val="78F60103"/>
    <w:rsid w:val="79036684"/>
    <w:rsid w:val="796E79A7"/>
    <w:rsid w:val="79B80F53"/>
    <w:rsid w:val="7A0B3779"/>
    <w:rsid w:val="7A2E72FD"/>
    <w:rsid w:val="7AD7296F"/>
    <w:rsid w:val="7B113C40"/>
    <w:rsid w:val="7B202350"/>
    <w:rsid w:val="7B811F45"/>
    <w:rsid w:val="7BC506FF"/>
    <w:rsid w:val="7C174657"/>
    <w:rsid w:val="7C2612EA"/>
    <w:rsid w:val="7C2B0102"/>
    <w:rsid w:val="7C661A55"/>
    <w:rsid w:val="7C8A5BF9"/>
    <w:rsid w:val="7CDE33C7"/>
    <w:rsid w:val="7D124977"/>
    <w:rsid w:val="7D297F29"/>
    <w:rsid w:val="7D4C348D"/>
    <w:rsid w:val="7D6037C7"/>
    <w:rsid w:val="7D9540A2"/>
    <w:rsid w:val="7D997FC8"/>
    <w:rsid w:val="7E0A6CC5"/>
    <w:rsid w:val="7E103CA6"/>
    <w:rsid w:val="7E357016"/>
    <w:rsid w:val="7E3A4583"/>
    <w:rsid w:val="7E4A06B1"/>
    <w:rsid w:val="7E4C0D85"/>
    <w:rsid w:val="7ED20974"/>
    <w:rsid w:val="7F5E5764"/>
    <w:rsid w:val="7F6B6C00"/>
    <w:rsid w:val="7F750A95"/>
    <w:rsid w:val="7F8429BD"/>
    <w:rsid w:val="7F97D7F2"/>
    <w:rsid w:val="7F9975EE"/>
    <w:rsid w:val="7FDB104B"/>
    <w:rsid w:val="7FDF153F"/>
    <w:rsid w:val="7FE94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893F2E"/>
    <w:pPr>
      <w:widowControl w:val="0"/>
      <w:jc w:val="both"/>
    </w:pPr>
    <w:rPr>
      <w:kern w:val="2"/>
      <w:sz w:val="21"/>
      <w:szCs w:val="24"/>
    </w:rPr>
  </w:style>
  <w:style w:type="paragraph" w:styleId="13">
    <w:name w:val="heading 1"/>
    <w:basedOn w:val="aa"/>
    <w:next w:val="aa"/>
    <w:link w:val="1Char3"/>
    <w:qFormat/>
    <w:rsid w:val="00893F2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Char1"/>
    <w:qFormat/>
    <w:rsid w:val="00893F2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Char1"/>
    <w:qFormat/>
    <w:rsid w:val="00893F2E"/>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uiPriority w:val="9"/>
    <w:qFormat/>
    <w:rsid w:val="00893F2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Char"/>
    <w:uiPriority w:val="9"/>
    <w:qFormat/>
    <w:rsid w:val="00893F2E"/>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Char"/>
    <w:uiPriority w:val="9"/>
    <w:qFormat/>
    <w:rsid w:val="00893F2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Char"/>
    <w:qFormat/>
    <w:rsid w:val="00893F2E"/>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Char"/>
    <w:uiPriority w:val="9"/>
    <w:qFormat/>
    <w:rsid w:val="00893F2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Char"/>
    <w:qFormat/>
    <w:rsid w:val="00893F2E"/>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1"/>
    <w:uiPriority w:val="99"/>
    <w:qFormat/>
    <w:rsid w:val="00893F2E"/>
    <w:pPr>
      <w:autoSpaceDE w:val="0"/>
      <w:autoSpaceDN w:val="0"/>
      <w:adjustRightInd w:val="0"/>
      <w:ind w:firstLine="420"/>
      <w:jc w:val="left"/>
    </w:pPr>
    <w:rPr>
      <w:rFonts w:ascii="宋体"/>
      <w:sz w:val="24"/>
    </w:rPr>
  </w:style>
  <w:style w:type="paragraph" w:styleId="a7">
    <w:name w:val="List Number"/>
    <w:basedOn w:val="aa"/>
    <w:uiPriority w:val="99"/>
    <w:qFormat/>
    <w:rsid w:val="00893F2E"/>
    <w:pPr>
      <w:numPr>
        <w:numId w:val="1"/>
      </w:numPr>
      <w:tabs>
        <w:tab w:val="left" w:pos="360"/>
        <w:tab w:val="left" w:pos="1360"/>
      </w:tabs>
      <w:spacing w:line="360" w:lineRule="auto"/>
      <w:ind w:firstLineChars="200" w:firstLine="200"/>
    </w:pPr>
    <w:rPr>
      <w:rFonts w:ascii="Calibri" w:hAnsi="Calibri"/>
    </w:rPr>
  </w:style>
  <w:style w:type="paragraph" w:styleId="af">
    <w:name w:val="caption"/>
    <w:basedOn w:val="aa"/>
    <w:next w:val="aa"/>
    <w:link w:val="Char10"/>
    <w:qFormat/>
    <w:rsid w:val="00893F2E"/>
    <w:pPr>
      <w:spacing w:line="480" w:lineRule="auto"/>
    </w:pPr>
    <w:rPr>
      <w:rFonts w:ascii="华文中宋" w:eastAsia="华文中宋" w:hAnsi="华文中宋"/>
      <w:sz w:val="36"/>
      <w:szCs w:val="20"/>
    </w:rPr>
  </w:style>
  <w:style w:type="paragraph" w:styleId="af0">
    <w:name w:val="Document Map"/>
    <w:basedOn w:val="aa"/>
    <w:link w:val="Char"/>
    <w:qFormat/>
    <w:rsid w:val="00893F2E"/>
    <w:pPr>
      <w:shd w:val="clear" w:color="auto" w:fill="000080"/>
    </w:pPr>
  </w:style>
  <w:style w:type="paragraph" w:styleId="af1">
    <w:name w:val="annotation text"/>
    <w:basedOn w:val="aa"/>
    <w:link w:val="Char11"/>
    <w:qFormat/>
    <w:rsid w:val="00893F2E"/>
    <w:pPr>
      <w:jc w:val="left"/>
    </w:pPr>
  </w:style>
  <w:style w:type="paragraph" w:styleId="31">
    <w:name w:val="Body Text 3"/>
    <w:basedOn w:val="aa"/>
    <w:link w:val="3Char"/>
    <w:qFormat/>
    <w:rsid w:val="00893F2E"/>
    <w:pPr>
      <w:spacing w:after="120"/>
    </w:pPr>
    <w:rPr>
      <w:sz w:val="16"/>
      <w:szCs w:val="16"/>
    </w:rPr>
  </w:style>
  <w:style w:type="paragraph" w:styleId="af2">
    <w:name w:val="Body Text"/>
    <w:basedOn w:val="aa"/>
    <w:link w:val="Char0"/>
    <w:uiPriority w:val="1"/>
    <w:qFormat/>
    <w:rsid w:val="00893F2E"/>
    <w:pPr>
      <w:tabs>
        <w:tab w:val="left" w:pos="567"/>
      </w:tabs>
      <w:spacing w:before="120" w:line="22" w:lineRule="atLeast"/>
    </w:pPr>
    <w:rPr>
      <w:rFonts w:ascii="宋体" w:hAnsi="宋体"/>
      <w:sz w:val="24"/>
    </w:rPr>
  </w:style>
  <w:style w:type="paragraph" w:styleId="af3">
    <w:name w:val="Body Text Indent"/>
    <w:basedOn w:val="aa"/>
    <w:link w:val="Char2"/>
    <w:qFormat/>
    <w:rsid w:val="00893F2E"/>
    <w:pPr>
      <w:spacing w:line="360" w:lineRule="auto"/>
      <w:ind w:firstLine="570"/>
    </w:pPr>
    <w:rPr>
      <w:sz w:val="24"/>
    </w:rPr>
  </w:style>
  <w:style w:type="paragraph" w:styleId="22">
    <w:name w:val="List 2"/>
    <w:basedOn w:val="aa"/>
    <w:qFormat/>
    <w:rsid w:val="00893F2E"/>
    <w:pPr>
      <w:ind w:leftChars="200" w:left="100" w:hangingChars="200" w:hanging="200"/>
    </w:pPr>
  </w:style>
  <w:style w:type="paragraph" w:styleId="af4">
    <w:name w:val="Block Text"/>
    <w:basedOn w:val="aa"/>
    <w:qFormat/>
    <w:rsid w:val="00893F2E"/>
    <w:pPr>
      <w:widowControl/>
      <w:ind w:left="480" w:right="-341" w:firstLine="513"/>
    </w:pPr>
    <w:rPr>
      <w:kern w:val="0"/>
      <w:sz w:val="24"/>
      <w:szCs w:val="20"/>
    </w:rPr>
  </w:style>
  <w:style w:type="paragraph" w:styleId="af5">
    <w:name w:val="Plain Text"/>
    <w:basedOn w:val="aa"/>
    <w:link w:val="Char3"/>
    <w:qFormat/>
    <w:rsid w:val="00893F2E"/>
    <w:rPr>
      <w:rFonts w:ascii="宋体" w:hAnsi="Courier New" w:hint="eastAsia"/>
      <w:szCs w:val="20"/>
    </w:rPr>
  </w:style>
  <w:style w:type="paragraph" w:styleId="af6">
    <w:name w:val="Date"/>
    <w:basedOn w:val="aa"/>
    <w:next w:val="aa"/>
    <w:link w:val="Char4"/>
    <w:qFormat/>
    <w:rsid w:val="00893F2E"/>
    <w:pPr>
      <w:ind w:leftChars="2500" w:left="100"/>
    </w:pPr>
    <w:rPr>
      <w:rFonts w:ascii="仿宋_GB2312" w:eastAsia="仿宋_GB2312" w:hAnsi="宋体"/>
      <w:color w:val="000000"/>
      <w:sz w:val="24"/>
    </w:rPr>
  </w:style>
  <w:style w:type="paragraph" w:styleId="23">
    <w:name w:val="Body Text Indent 2"/>
    <w:basedOn w:val="aa"/>
    <w:link w:val="2Char"/>
    <w:qFormat/>
    <w:rsid w:val="00893F2E"/>
    <w:pPr>
      <w:ind w:firstLineChars="200" w:firstLine="480"/>
    </w:pPr>
    <w:rPr>
      <w:rFonts w:ascii="仿宋_GB2312" w:eastAsia="仿宋_GB2312"/>
      <w:sz w:val="24"/>
    </w:rPr>
  </w:style>
  <w:style w:type="paragraph" w:styleId="af7">
    <w:name w:val="Balloon Text"/>
    <w:basedOn w:val="aa"/>
    <w:link w:val="Char5"/>
    <w:qFormat/>
    <w:rsid w:val="00893F2E"/>
    <w:rPr>
      <w:sz w:val="18"/>
      <w:szCs w:val="18"/>
    </w:rPr>
  </w:style>
  <w:style w:type="paragraph" w:styleId="af8">
    <w:name w:val="footer"/>
    <w:basedOn w:val="aa"/>
    <w:link w:val="Char12"/>
    <w:qFormat/>
    <w:rsid w:val="00893F2E"/>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13"/>
    <w:qFormat/>
    <w:rsid w:val="00893F2E"/>
    <w:pPr>
      <w:pBdr>
        <w:bottom w:val="single" w:sz="6" w:space="1" w:color="auto"/>
      </w:pBdr>
      <w:tabs>
        <w:tab w:val="center" w:pos="4153"/>
        <w:tab w:val="right" w:pos="8306"/>
      </w:tabs>
      <w:snapToGrid w:val="0"/>
      <w:jc w:val="center"/>
    </w:pPr>
    <w:rPr>
      <w:sz w:val="18"/>
      <w:szCs w:val="18"/>
    </w:rPr>
  </w:style>
  <w:style w:type="paragraph" w:styleId="afa">
    <w:name w:val="Subtitle"/>
    <w:basedOn w:val="aa"/>
    <w:next w:val="aa"/>
    <w:link w:val="Char6"/>
    <w:uiPriority w:val="11"/>
    <w:qFormat/>
    <w:rsid w:val="00893F2E"/>
    <w:pPr>
      <w:widowControl/>
      <w:spacing w:after="200" w:line="276" w:lineRule="auto"/>
      <w:jc w:val="left"/>
    </w:pPr>
    <w:rPr>
      <w:rFonts w:ascii="Cambria" w:hAnsi="Cambria"/>
      <w:i/>
      <w:iCs/>
      <w:color w:val="4F81BD"/>
      <w:spacing w:val="15"/>
      <w:kern w:val="0"/>
      <w:sz w:val="24"/>
      <w:lang w:eastAsia="en-US" w:bidi="en-US"/>
    </w:rPr>
  </w:style>
  <w:style w:type="paragraph" w:styleId="32">
    <w:name w:val="Body Text Indent 3"/>
    <w:basedOn w:val="aa"/>
    <w:link w:val="3Char0"/>
    <w:qFormat/>
    <w:rsid w:val="00893F2E"/>
    <w:pPr>
      <w:autoSpaceDE w:val="0"/>
      <w:autoSpaceDN w:val="0"/>
      <w:adjustRightInd w:val="0"/>
      <w:spacing w:before="120" w:line="22" w:lineRule="atLeast"/>
      <w:ind w:left="720" w:firstLine="480"/>
      <w:jc w:val="left"/>
    </w:pPr>
    <w:rPr>
      <w:rFonts w:ascii="宋体"/>
      <w:kern w:val="0"/>
      <w:sz w:val="24"/>
      <w:szCs w:val="20"/>
    </w:rPr>
  </w:style>
  <w:style w:type="paragraph" w:styleId="afb">
    <w:name w:val="table of figures"/>
    <w:basedOn w:val="aa"/>
    <w:next w:val="aa"/>
    <w:uiPriority w:val="99"/>
    <w:qFormat/>
    <w:rsid w:val="00893F2E"/>
    <w:pPr>
      <w:spacing w:beforeLines="30" w:line="360" w:lineRule="auto"/>
      <w:ind w:leftChars="200" w:left="840" w:hangingChars="200" w:hanging="420"/>
    </w:pPr>
    <w:rPr>
      <w:sz w:val="24"/>
    </w:rPr>
  </w:style>
  <w:style w:type="paragraph" w:styleId="24">
    <w:name w:val="Body Text 2"/>
    <w:basedOn w:val="aa"/>
    <w:link w:val="2Char0"/>
    <w:qFormat/>
    <w:rsid w:val="00893F2E"/>
    <w:pPr>
      <w:spacing w:beforeLines="30" w:after="120" w:line="480" w:lineRule="auto"/>
      <w:ind w:firstLineChars="200" w:firstLine="200"/>
    </w:pPr>
    <w:rPr>
      <w:kern w:val="0"/>
      <w:sz w:val="24"/>
      <w:szCs w:val="20"/>
    </w:rPr>
  </w:style>
  <w:style w:type="paragraph" w:styleId="HTML">
    <w:name w:val="HTML Preformatted"/>
    <w:basedOn w:val="aa"/>
    <w:link w:val="HTMLChar"/>
    <w:qFormat/>
    <w:rsid w:val="00893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a"/>
    <w:uiPriority w:val="99"/>
    <w:unhideWhenUsed/>
    <w:qFormat/>
    <w:rsid w:val="00893F2E"/>
    <w:pPr>
      <w:widowControl/>
      <w:spacing w:before="100" w:beforeAutospacing="1" w:after="100" w:afterAutospacing="1"/>
      <w:jc w:val="left"/>
    </w:pPr>
    <w:rPr>
      <w:rFonts w:ascii="宋体" w:hAnsi="宋体" w:cs="宋体"/>
      <w:kern w:val="0"/>
      <w:sz w:val="24"/>
    </w:rPr>
  </w:style>
  <w:style w:type="paragraph" w:styleId="14">
    <w:name w:val="index 1"/>
    <w:basedOn w:val="aa"/>
    <w:next w:val="aa"/>
    <w:qFormat/>
    <w:rsid w:val="00893F2E"/>
    <w:rPr>
      <w:szCs w:val="20"/>
    </w:rPr>
  </w:style>
  <w:style w:type="paragraph" w:styleId="afd">
    <w:name w:val="Title"/>
    <w:basedOn w:val="aa"/>
    <w:link w:val="Char14"/>
    <w:qFormat/>
    <w:rsid w:val="00893F2E"/>
    <w:pPr>
      <w:jc w:val="center"/>
      <w:outlineLvl w:val="0"/>
    </w:pPr>
    <w:rPr>
      <w:b/>
      <w:sz w:val="32"/>
      <w:szCs w:val="20"/>
    </w:rPr>
  </w:style>
  <w:style w:type="paragraph" w:styleId="afe">
    <w:name w:val="annotation subject"/>
    <w:basedOn w:val="af1"/>
    <w:next w:val="af1"/>
    <w:link w:val="Char7"/>
    <w:uiPriority w:val="99"/>
    <w:qFormat/>
    <w:rsid w:val="00893F2E"/>
    <w:rPr>
      <w:b/>
      <w:bCs/>
    </w:rPr>
  </w:style>
  <w:style w:type="table" w:styleId="aff">
    <w:name w:val="Table Grid"/>
    <w:basedOn w:val="ad"/>
    <w:qFormat/>
    <w:rsid w:val="00893F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sid w:val="00893F2E"/>
    <w:rPr>
      <w:b/>
      <w:bCs/>
    </w:rPr>
  </w:style>
  <w:style w:type="character" w:styleId="aff1">
    <w:name w:val="page number"/>
    <w:qFormat/>
    <w:rsid w:val="00893F2E"/>
  </w:style>
  <w:style w:type="character" w:styleId="aff2">
    <w:name w:val="FollowedHyperlink"/>
    <w:basedOn w:val="ac"/>
    <w:uiPriority w:val="99"/>
    <w:unhideWhenUsed/>
    <w:qFormat/>
    <w:rsid w:val="00893F2E"/>
    <w:rPr>
      <w:color w:val="954F72"/>
      <w:u w:val="single"/>
    </w:rPr>
  </w:style>
  <w:style w:type="character" w:styleId="aff3">
    <w:name w:val="Emphasis"/>
    <w:uiPriority w:val="20"/>
    <w:qFormat/>
    <w:rsid w:val="00893F2E"/>
    <w:rPr>
      <w:color w:val="CC0033"/>
    </w:rPr>
  </w:style>
  <w:style w:type="character" w:styleId="aff4">
    <w:name w:val="line number"/>
    <w:uiPriority w:val="99"/>
    <w:qFormat/>
    <w:rsid w:val="00893F2E"/>
    <w:rPr>
      <w:rFonts w:cs="Times New Roman"/>
    </w:rPr>
  </w:style>
  <w:style w:type="character" w:styleId="HTML0">
    <w:name w:val="HTML Definition"/>
    <w:qFormat/>
    <w:rsid w:val="00893F2E"/>
    <w:rPr>
      <w:i/>
    </w:rPr>
  </w:style>
  <w:style w:type="character" w:styleId="aff5">
    <w:name w:val="Hyperlink"/>
    <w:uiPriority w:val="99"/>
    <w:qFormat/>
    <w:rsid w:val="00893F2E"/>
    <w:rPr>
      <w:color w:val="0000FF"/>
      <w:u w:val="single"/>
    </w:rPr>
  </w:style>
  <w:style w:type="character" w:styleId="HTML1">
    <w:name w:val="HTML Code"/>
    <w:qFormat/>
    <w:rsid w:val="00893F2E"/>
    <w:rPr>
      <w:rFonts w:ascii="Consolas" w:eastAsia="Consolas" w:hAnsi="Consolas" w:cs="Consolas"/>
      <w:color w:val="C7254E"/>
      <w:sz w:val="21"/>
      <w:szCs w:val="21"/>
      <w:shd w:val="clear" w:color="auto" w:fill="F9F2F4"/>
    </w:rPr>
  </w:style>
  <w:style w:type="character" w:styleId="aff6">
    <w:name w:val="annotation reference"/>
    <w:qFormat/>
    <w:rsid w:val="00893F2E"/>
    <w:rPr>
      <w:sz w:val="21"/>
      <w:szCs w:val="21"/>
    </w:rPr>
  </w:style>
  <w:style w:type="character" w:styleId="HTML2">
    <w:name w:val="HTML Cite"/>
    <w:qFormat/>
    <w:rsid w:val="00893F2E"/>
    <w:rPr>
      <w:i/>
      <w:iCs/>
    </w:rPr>
  </w:style>
  <w:style w:type="character" w:styleId="HTML3">
    <w:name w:val="HTML Keyboard"/>
    <w:qFormat/>
    <w:rsid w:val="00893F2E"/>
    <w:rPr>
      <w:rFonts w:ascii="Consolas" w:eastAsia="Consolas" w:hAnsi="Consolas" w:cs="Consolas" w:hint="default"/>
      <w:color w:val="FFFFFF"/>
      <w:sz w:val="21"/>
      <w:szCs w:val="21"/>
      <w:shd w:val="clear" w:color="auto" w:fill="333333"/>
    </w:rPr>
  </w:style>
  <w:style w:type="character" w:styleId="HTML4">
    <w:name w:val="HTML Sample"/>
    <w:qFormat/>
    <w:rsid w:val="00893F2E"/>
    <w:rPr>
      <w:rFonts w:ascii="Consolas" w:eastAsia="Consolas" w:hAnsi="Consolas" w:cs="Consolas" w:hint="default"/>
      <w:sz w:val="21"/>
      <w:szCs w:val="21"/>
    </w:rPr>
  </w:style>
  <w:style w:type="character" w:customStyle="1" w:styleId="1Char3">
    <w:name w:val="标题 1 Char3"/>
    <w:link w:val="13"/>
    <w:qFormat/>
    <w:rsid w:val="00893F2E"/>
    <w:rPr>
      <w:rFonts w:ascii="宋体"/>
      <w:b/>
      <w:kern w:val="44"/>
      <w:sz w:val="32"/>
    </w:rPr>
  </w:style>
  <w:style w:type="character" w:customStyle="1" w:styleId="Char1">
    <w:name w:val="正文缩进 Char1"/>
    <w:link w:val="ab"/>
    <w:uiPriority w:val="99"/>
    <w:qFormat/>
    <w:rsid w:val="00893F2E"/>
    <w:rPr>
      <w:rFonts w:ascii="宋体" w:eastAsia="宋体"/>
      <w:kern w:val="2"/>
      <w:sz w:val="24"/>
      <w:szCs w:val="24"/>
      <w:lang w:val="en-US" w:eastAsia="zh-CN" w:bidi="ar-SA"/>
    </w:rPr>
  </w:style>
  <w:style w:type="character" w:customStyle="1" w:styleId="2Char1">
    <w:name w:val="标题 2 Char1"/>
    <w:link w:val="21"/>
    <w:qFormat/>
    <w:rsid w:val="00893F2E"/>
    <w:rPr>
      <w:rFonts w:ascii="Arial" w:eastAsia="黑体" w:hAnsi="Arial"/>
      <w:b/>
      <w:sz w:val="30"/>
      <w:lang w:val="en-US" w:eastAsia="zh-CN" w:bidi="ar-SA"/>
    </w:rPr>
  </w:style>
  <w:style w:type="character" w:customStyle="1" w:styleId="3Char1">
    <w:name w:val="标题 3 Char1"/>
    <w:link w:val="30"/>
    <w:qFormat/>
    <w:rsid w:val="00893F2E"/>
    <w:rPr>
      <w:rFonts w:ascii="宋体" w:eastAsia="宋体"/>
      <w:b/>
      <w:sz w:val="24"/>
      <w:u w:val="single"/>
      <w:lang w:val="en-US" w:eastAsia="zh-CN" w:bidi="ar-SA"/>
    </w:rPr>
  </w:style>
  <w:style w:type="character" w:customStyle="1" w:styleId="4Char">
    <w:name w:val="标题 4 Char"/>
    <w:link w:val="40"/>
    <w:uiPriority w:val="9"/>
    <w:qFormat/>
    <w:rsid w:val="00893F2E"/>
    <w:rPr>
      <w:rFonts w:ascii="Arial" w:eastAsia="黑体" w:hAnsi="Arial"/>
      <w:b/>
      <w:sz w:val="28"/>
    </w:rPr>
  </w:style>
  <w:style w:type="character" w:customStyle="1" w:styleId="5Char">
    <w:name w:val="标题 5 Char"/>
    <w:link w:val="50"/>
    <w:uiPriority w:val="9"/>
    <w:qFormat/>
    <w:rsid w:val="00893F2E"/>
    <w:rPr>
      <w:b/>
      <w:sz w:val="28"/>
    </w:rPr>
  </w:style>
  <w:style w:type="character" w:customStyle="1" w:styleId="6Char">
    <w:name w:val="标题 6 Char"/>
    <w:link w:val="6"/>
    <w:uiPriority w:val="9"/>
    <w:qFormat/>
    <w:rsid w:val="00893F2E"/>
    <w:rPr>
      <w:rFonts w:ascii="Arial" w:eastAsia="黑体" w:hAnsi="Arial"/>
      <w:b/>
      <w:sz w:val="24"/>
    </w:rPr>
  </w:style>
  <w:style w:type="character" w:customStyle="1" w:styleId="7Char">
    <w:name w:val="标题 7 Char"/>
    <w:link w:val="7"/>
    <w:qFormat/>
    <w:rsid w:val="00893F2E"/>
    <w:rPr>
      <w:b/>
      <w:sz w:val="24"/>
    </w:rPr>
  </w:style>
  <w:style w:type="character" w:customStyle="1" w:styleId="8Char">
    <w:name w:val="标题 8 Char"/>
    <w:link w:val="8"/>
    <w:uiPriority w:val="9"/>
    <w:qFormat/>
    <w:rsid w:val="00893F2E"/>
    <w:rPr>
      <w:rFonts w:ascii="Arial" w:eastAsia="黑体" w:hAnsi="Arial"/>
      <w:sz w:val="24"/>
    </w:rPr>
  </w:style>
  <w:style w:type="character" w:customStyle="1" w:styleId="9Char">
    <w:name w:val="标题 9 Char"/>
    <w:link w:val="9"/>
    <w:qFormat/>
    <w:rsid w:val="00893F2E"/>
    <w:rPr>
      <w:rFonts w:ascii="Arial" w:eastAsia="黑体" w:hAnsi="Arial"/>
      <w:sz w:val="21"/>
    </w:rPr>
  </w:style>
  <w:style w:type="paragraph" w:customStyle="1" w:styleId="71">
    <w:name w:val="目录 71"/>
    <w:basedOn w:val="aa"/>
    <w:next w:val="aa"/>
    <w:uiPriority w:val="39"/>
    <w:qFormat/>
    <w:rsid w:val="00893F2E"/>
    <w:pPr>
      <w:ind w:leftChars="1200" w:left="2520"/>
    </w:pPr>
  </w:style>
  <w:style w:type="character" w:customStyle="1" w:styleId="Char10">
    <w:name w:val="题注 Char1"/>
    <w:link w:val="af"/>
    <w:qFormat/>
    <w:locked/>
    <w:rsid w:val="00893F2E"/>
    <w:rPr>
      <w:rFonts w:ascii="华文中宋" w:eastAsia="华文中宋" w:hAnsi="华文中宋"/>
      <w:kern w:val="2"/>
      <w:sz w:val="36"/>
    </w:rPr>
  </w:style>
  <w:style w:type="character" w:customStyle="1" w:styleId="Char">
    <w:name w:val="文档结构图 Char"/>
    <w:link w:val="af0"/>
    <w:qFormat/>
    <w:rsid w:val="00893F2E"/>
    <w:rPr>
      <w:kern w:val="2"/>
      <w:sz w:val="21"/>
      <w:szCs w:val="24"/>
      <w:shd w:val="clear" w:color="auto" w:fill="000080"/>
    </w:rPr>
  </w:style>
  <w:style w:type="character" w:customStyle="1" w:styleId="Char11">
    <w:name w:val="批注文字 Char1"/>
    <w:link w:val="af1"/>
    <w:qFormat/>
    <w:rsid w:val="00893F2E"/>
    <w:rPr>
      <w:kern w:val="2"/>
      <w:sz w:val="21"/>
      <w:szCs w:val="24"/>
    </w:rPr>
  </w:style>
  <w:style w:type="character" w:customStyle="1" w:styleId="3Char">
    <w:name w:val="正文文本 3 Char"/>
    <w:link w:val="31"/>
    <w:qFormat/>
    <w:rsid w:val="00893F2E"/>
    <w:rPr>
      <w:kern w:val="2"/>
      <w:sz w:val="16"/>
      <w:szCs w:val="16"/>
    </w:rPr>
  </w:style>
  <w:style w:type="character" w:customStyle="1" w:styleId="Char0">
    <w:name w:val="正文文本 Char"/>
    <w:link w:val="af2"/>
    <w:uiPriority w:val="1"/>
    <w:qFormat/>
    <w:rsid w:val="00893F2E"/>
    <w:rPr>
      <w:rFonts w:ascii="宋体" w:hAnsi="宋体"/>
      <w:kern w:val="2"/>
      <w:sz w:val="24"/>
      <w:szCs w:val="24"/>
    </w:rPr>
  </w:style>
  <w:style w:type="character" w:customStyle="1" w:styleId="Char2">
    <w:name w:val="正文文本缩进 Char2"/>
    <w:link w:val="af3"/>
    <w:qFormat/>
    <w:rsid w:val="00893F2E"/>
    <w:rPr>
      <w:rFonts w:eastAsia="宋体"/>
      <w:kern w:val="2"/>
      <w:sz w:val="24"/>
      <w:szCs w:val="24"/>
      <w:lang w:val="en-US" w:eastAsia="zh-CN" w:bidi="ar-SA"/>
    </w:rPr>
  </w:style>
  <w:style w:type="paragraph" w:customStyle="1" w:styleId="51">
    <w:name w:val="目录 51"/>
    <w:basedOn w:val="aa"/>
    <w:next w:val="aa"/>
    <w:uiPriority w:val="39"/>
    <w:qFormat/>
    <w:rsid w:val="00893F2E"/>
    <w:pPr>
      <w:ind w:leftChars="800" w:left="1680"/>
    </w:pPr>
  </w:style>
  <w:style w:type="paragraph" w:customStyle="1" w:styleId="310">
    <w:name w:val="目录 31"/>
    <w:basedOn w:val="aa"/>
    <w:next w:val="aa"/>
    <w:uiPriority w:val="39"/>
    <w:qFormat/>
    <w:rsid w:val="00893F2E"/>
    <w:pPr>
      <w:ind w:leftChars="400" w:left="840"/>
    </w:pPr>
  </w:style>
  <w:style w:type="character" w:customStyle="1" w:styleId="Char3">
    <w:name w:val="纯文本 Char"/>
    <w:link w:val="af5"/>
    <w:qFormat/>
    <w:rsid w:val="00893F2E"/>
    <w:rPr>
      <w:rFonts w:ascii="宋体" w:eastAsia="宋体" w:hAnsi="Courier New" w:cs="宋体" w:hint="eastAsia"/>
      <w:kern w:val="2"/>
      <w:sz w:val="21"/>
    </w:rPr>
  </w:style>
  <w:style w:type="paragraph" w:customStyle="1" w:styleId="81">
    <w:name w:val="目录 81"/>
    <w:basedOn w:val="aa"/>
    <w:next w:val="aa"/>
    <w:uiPriority w:val="39"/>
    <w:qFormat/>
    <w:rsid w:val="00893F2E"/>
    <w:pPr>
      <w:ind w:leftChars="1400" w:left="2940"/>
    </w:pPr>
  </w:style>
  <w:style w:type="character" w:customStyle="1" w:styleId="Char4">
    <w:name w:val="日期 Char"/>
    <w:link w:val="af6"/>
    <w:qFormat/>
    <w:rsid w:val="00893F2E"/>
    <w:rPr>
      <w:rFonts w:ascii="仿宋_GB2312" w:eastAsia="仿宋_GB2312" w:hAnsi="宋体"/>
      <w:color w:val="000000"/>
      <w:kern w:val="2"/>
      <w:sz w:val="24"/>
      <w:szCs w:val="24"/>
    </w:rPr>
  </w:style>
  <w:style w:type="character" w:customStyle="1" w:styleId="2Char">
    <w:name w:val="正文文本缩进 2 Char"/>
    <w:link w:val="23"/>
    <w:qFormat/>
    <w:rsid w:val="00893F2E"/>
    <w:rPr>
      <w:rFonts w:ascii="仿宋_GB2312" w:eastAsia="仿宋_GB2312"/>
      <w:kern w:val="2"/>
      <w:sz w:val="24"/>
      <w:szCs w:val="24"/>
    </w:rPr>
  </w:style>
  <w:style w:type="character" w:customStyle="1" w:styleId="Char5">
    <w:name w:val="批注框文本 Char"/>
    <w:link w:val="af7"/>
    <w:qFormat/>
    <w:rsid w:val="00893F2E"/>
    <w:rPr>
      <w:kern w:val="2"/>
      <w:sz w:val="18"/>
      <w:szCs w:val="18"/>
    </w:rPr>
  </w:style>
  <w:style w:type="character" w:customStyle="1" w:styleId="Char12">
    <w:name w:val="页脚 Char1"/>
    <w:link w:val="af8"/>
    <w:uiPriority w:val="99"/>
    <w:qFormat/>
    <w:rsid w:val="00893F2E"/>
    <w:rPr>
      <w:rFonts w:ascii="宋体" w:eastAsia="宋体"/>
      <w:sz w:val="18"/>
      <w:lang w:val="en-US" w:eastAsia="zh-CN" w:bidi="ar-SA"/>
    </w:rPr>
  </w:style>
  <w:style w:type="character" w:customStyle="1" w:styleId="Char13">
    <w:name w:val="页眉 Char1"/>
    <w:link w:val="af9"/>
    <w:uiPriority w:val="99"/>
    <w:qFormat/>
    <w:rsid w:val="00893F2E"/>
    <w:rPr>
      <w:rFonts w:eastAsia="宋体"/>
      <w:kern w:val="2"/>
      <w:sz w:val="18"/>
      <w:szCs w:val="18"/>
      <w:lang w:val="en-US" w:eastAsia="zh-CN" w:bidi="ar-SA"/>
    </w:rPr>
  </w:style>
  <w:style w:type="paragraph" w:customStyle="1" w:styleId="110">
    <w:name w:val="目录 11"/>
    <w:basedOn w:val="aa"/>
    <w:next w:val="aa"/>
    <w:uiPriority w:val="39"/>
    <w:qFormat/>
    <w:rsid w:val="00893F2E"/>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893F2E"/>
    <w:pPr>
      <w:ind w:leftChars="600" w:left="1260"/>
    </w:pPr>
  </w:style>
  <w:style w:type="character" w:customStyle="1" w:styleId="Char6">
    <w:name w:val="副标题 Char"/>
    <w:link w:val="afa"/>
    <w:uiPriority w:val="11"/>
    <w:qFormat/>
    <w:rsid w:val="00893F2E"/>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893F2E"/>
    <w:pPr>
      <w:ind w:leftChars="1000" w:left="2100"/>
    </w:pPr>
  </w:style>
  <w:style w:type="character" w:customStyle="1" w:styleId="3Char0">
    <w:name w:val="正文文本缩进 3 Char"/>
    <w:link w:val="32"/>
    <w:qFormat/>
    <w:rsid w:val="00893F2E"/>
    <w:rPr>
      <w:rFonts w:ascii="宋体"/>
      <w:sz w:val="24"/>
    </w:rPr>
  </w:style>
  <w:style w:type="paragraph" w:customStyle="1" w:styleId="210">
    <w:name w:val="目录 21"/>
    <w:basedOn w:val="aa"/>
    <w:next w:val="aa"/>
    <w:uiPriority w:val="39"/>
    <w:qFormat/>
    <w:rsid w:val="00893F2E"/>
    <w:pPr>
      <w:tabs>
        <w:tab w:val="right" w:leader="dot" w:pos="8937"/>
      </w:tabs>
      <w:spacing w:line="312" w:lineRule="auto"/>
      <w:ind w:leftChars="200" w:left="420"/>
    </w:pPr>
  </w:style>
  <w:style w:type="paragraph" w:customStyle="1" w:styleId="91">
    <w:name w:val="目录 91"/>
    <w:basedOn w:val="aa"/>
    <w:next w:val="aa"/>
    <w:uiPriority w:val="39"/>
    <w:qFormat/>
    <w:rsid w:val="00893F2E"/>
    <w:pPr>
      <w:ind w:leftChars="1600" w:left="3360"/>
    </w:pPr>
  </w:style>
  <w:style w:type="character" w:customStyle="1" w:styleId="2Char0">
    <w:name w:val="正文文本 2 Char"/>
    <w:link w:val="24"/>
    <w:qFormat/>
    <w:rsid w:val="00893F2E"/>
    <w:rPr>
      <w:sz w:val="24"/>
    </w:rPr>
  </w:style>
  <w:style w:type="character" w:customStyle="1" w:styleId="HTMLChar">
    <w:name w:val="HTML 预设格式 Char"/>
    <w:link w:val="HTML"/>
    <w:qFormat/>
    <w:rsid w:val="00893F2E"/>
    <w:rPr>
      <w:rFonts w:ascii="宋体" w:hAnsi="宋体" w:cs="宋体"/>
      <w:sz w:val="24"/>
      <w:szCs w:val="24"/>
    </w:rPr>
  </w:style>
  <w:style w:type="character" w:customStyle="1" w:styleId="Char14">
    <w:name w:val="标题 Char1"/>
    <w:link w:val="afd"/>
    <w:qFormat/>
    <w:rsid w:val="00893F2E"/>
    <w:rPr>
      <w:b/>
      <w:kern w:val="2"/>
      <w:sz w:val="32"/>
    </w:rPr>
  </w:style>
  <w:style w:type="character" w:customStyle="1" w:styleId="Char7">
    <w:name w:val="批注主题 Char"/>
    <w:link w:val="afe"/>
    <w:uiPriority w:val="99"/>
    <w:qFormat/>
    <w:rsid w:val="00893F2E"/>
    <w:rPr>
      <w:rFonts w:ascii="Times New Roman" w:eastAsia="宋体" w:hAnsi="Times New Roman" w:cs="Times New Roman"/>
      <w:b/>
      <w:bCs/>
      <w:kern w:val="2"/>
      <w:sz w:val="21"/>
      <w:szCs w:val="24"/>
      <w:lang w:val="en-US" w:eastAsia="zh-CN" w:bidi="ar-SA"/>
    </w:rPr>
  </w:style>
  <w:style w:type="paragraph" w:customStyle="1" w:styleId="15">
    <w:name w:val="正文首行缩进1"/>
    <w:basedOn w:val="af2"/>
    <w:link w:val="Char20"/>
    <w:qFormat/>
    <w:rsid w:val="00893F2E"/>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15"/>
    <w:qFormat/>
    <w:rsid w:val="00893F2E"/>
    <w:rPr>
      <w:kern w:val="2"/>
      <w:sz w:val="21"/>
    </w:rPr>
  </w:style>
  <w:style w:type="paragraph" w:customStyle="1" w:styleId="211">
    <w:name w:val="正文首行缩进 21"/>
    <w:basedOn w:val="af3"/>
    <w:link w:val="2Char2"/>
    <w:uiPriority w:val="99"/>
    <w:qFormat/>
    <w:rsid w:val="00893F2E"/>
    <w:pPr>
      <w:spacing w:after="120" w:line="480" w:lineRule="exact"/>
      <w:ind w:leftChars="200" w:left="420" w:firstLineChars="200" w:firstLine="420"/>
    </w:pPr>
  </w:style>
  <w:style w:type="character" w:customStyle="1" w:styleId="2Char2">
    <w:name w:val="正文首行缩进 2 Char"/>
    <w:link w:val="211"/>
    <w:uiPriority w:val="99"/>
    <w:qFormat/>
    <w:rsid w:val="00893F2E"/>
    <w:rPr>
      <w:rFonts w:eastAsia="宋体"/>
      <w:kern w:val="2"/>
      <w:sz w:val="24"/>
      <w:szCs w:val="24"/>
      <w:lang w:val="en-US" w:eastAsia="zh-CN" w:bidi="ar-SA"/>
    </w:rPr>
  </w:style>
  <w:style w:type="table" w:customStyle="1" w:styleId="1-21">
    <w:name w:val="中等深浅网格 1 - 强调文字颜色 21"/>
    <w:basedOn w:val="ad"/>
    <w:qFormat/>
    <w:rsid w:val="00893F2E"/>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uiPriority w:val="99"/>
    <w:qFormat/>
    <w:rsid w:val="00893F2E"/>
    <w:rPr>
      <w:color w:val="800080"/>
      <w:u w:val="single"/>
    </w:rPr>
  </w:style>
  <w:style w:type="character" w:customStyle="1" w:styleId="yy4Char">
    <w:name w:val="yy标题4 Char"/>
    <w:link w:val="yy4"/>
    <w:qFormat/>
    <w:rsid w:val="00893F2E"/>
    <w:rPr>
      <w:kern w:val="2"/>
      <w:sz w:val="24"/>
    </w:rPr>
  </w:style>
  <w:style w:type="paragraph" w:customStyle="1" w:styleId="yy4">
    <w:name w:val="yy标题4"/>
    <w:basedOn w:val="aa"/>
    <w:next w:val="aa"/>
    <w:link w:val="yy4Char"/>
    <w:qFormat/>
    <w:rsid w:val="00893F2E"/>
    <w:pPr>
      <w:tabs>
        <w:tab w:val="left" w:pos="1500"/>
      </w:tabs>
      <w:spacing w:line="360" w:lineRule="auto"/>
      <w:ind w:left="1500" w:hanging="1080"/>
    </w:pPr>
    <w:rPr>
      <w:sz w:val="24"/>
      <w:szCs w:val="20"/>
    </w:rPr>
  </w:style>
  <w:style w:type="character" w:customStyle="1" w:styleId="active6">
    <w:name w:val="active6"/>
    <w:qFormat/>
    <w:rsid w:val="00893F2E"/>
    <w:rPr>
      <w:color w:val="FFFFFF"/>
      <w:shd w:val="clear" w:color="auto" w:fill="428BCA"/>
    </w:rPr>
  </w:style>
  <w:style w:type="character" w:customStyle="1" w:styleId="42">
    <w:name w:val="未处理的提及4"/>
    <w:uiPriority w:val="99"/>
    <w:semiHidden/>
    <w:qFormat/>
    <w:rsid w:val="00893F2E"/>
    <w:rPr>
      <w:color w:val="605E5C"/>
      <w:shd w:val="clear" w:color="auto" w:fill="E1DFDD"/>
    </w:rPr>
  </w:style>
  <w:style w:type="character" w:customStyle="1" w:styleId="70">
    <w:name w:val="未处理的提及7"/>
    <w:uiPriority w:val="99"/>
    <w:semiHidden/>
    <w:qFormat/>
    <w:rsid w:val="00893F2E"/>
    <w:rPr>
      <w:color w:val="605E5C"/>
      <w:shd w:val="clear" w:color="auto" w:fill="E1DFDD"/>
    </w:rPr>
  </w:style>
  <w:style w:type="character" w:customStyle="1" w:styleId="0Char">
    <w:name w:val="样式 首行缩进:  0 字符 Char"/>
    <w:link w:val="0"/>
    <w:semiHidden/>
    <w:qFormat/>
    <w:rsid w:val="00893F2E"/>
    <w:rPr>
      <w:rFonts w:ascii="Arial" w:hAnsi="Arial" w:cs="宋体"/>
      <w:sz w:val="24"/>
    </w:rPr>
  </w:style>
  <w:style w:type="paragraph" w:customStyle="1" w:styleId="0">
    <w:name w:val="样式 首行缩进:  0 字符"/>
    <w:basedOn w:val="aa"/>
    <w:link w:val="0Char"/>
    <w:semiHidden/>
    <w:qFormat/>
    <w:rsid w:val="00893F2E"/>
    <w:pPr>
      <w:widowControl/>
      <w:spacing w:line="360" w:lineRule="auto"/>
      <w:ind w:firstLineChars="200" w:firstLine="420"/>
      <w:jc w:val="left"/>
    </w:pPr>
    <w:rPr>
      <w:rFonts w:ascii="Arial" w:hAnsi="Arial"/>
      <w:kern w:val="0"/>
      <w:sz w:val="24"/>
      <w:szCs w:val="20"/>
    </w:rPr>
  </w:style>
  <w:style w:type="character" w:customStyle="1" w:styleId="aff7">
    <w:name w:val="海淀小区表格 字符"/>
    <w:link w:val="aff8"/>
    <w:qFormat/>
    <w:rsid w:val="00893F2E"/>
    <w:rPr>
      <w:rFonts w:ascii="宋体" w:hAnsi="宋体" w:cs="宋体"/>
      <w:color w:val="000000"/>
    </w:rPr>
  </w:style>
  <w:style w:type="paragraph" w:customStyle="1" w:styleId="aff8">
    <w:name w:val="海淀小区表格"/>
    <w:basedOn w:val="aa"/>
    <w:link w:val="aff7"/>
    <w:qFormat/>
    <w:rsid w:val="00893F2E"/>
    <w:pPr>
      <w:widowControl/>
    </w:pPr>
    <w:rPr>
      <w:rFonts w:ascii="宋体" w:hAnsi="宋体"/>
      <w:color w:val="000000"/>
      <w:kern w:val="0"/>
      <w:sz w:val="20"/>
      <w:szCs w:val="20"/>
    </w:rPr>
  </w:style>
  <w:style w:type="character" w:customStyle="1" w:styleId="2Char3">
    <w:name w:val="标题 2 Char"/>
    <w:qFormat/>
    <w:rsid w:val="00893F2E"/>
    <w:rPr>
      <w:rFonts w:ascii="Arial" w:eastAsia="黑体" w:hAnsi="Arial"/>
      <w:b/>
      <w:sz w:val="30"/>
      <w:lang w:val="en-US" w:eastAsia="zh-CN" w:bidi="ar-SA"/>
    </w:rPr>
  </w:style>
  <w:style w:type="character" w:customStyle="1" w:styleId="ckecolorbox2">
    <w:name w:val="cke_colorbox2"/>
    <w:qFormat/>
    <w:rsid w:val="00893F2E"/>
  </w:style>
  <w:style w:type="character" w:customStyle="1" w:styleId="2CharChar">
    <w:name w:val="标题 2 Char Char"/>
    <w:qFormat/>
    <w:rsid w:val="00893F2E"/>
    <w:rPr>
      <w:rFonts w:ascii="Arial" w:eastAsia="黑体" w:hAnsi="Arial"/>
      <w:b/>
      <w:bCs/>
      <w:kern w:val="2"/>
      <w:sz w:val="32"/>
      <w:szCs w:val="32"/>
      <w:lang w:val="en-US" w:eastAsia="zh-CN" w:bidi="ar-SA"/>
    </w:rPr>
  </w:style>
  <w:style w:type="character" w:customStyle="1" w:styleId="17">
    <w:name w:val="不明显参考1"/>
    <w:uiPriority w:val="31"/>
    <w:semiHidden/>
    <w:qFormat/>
    <w:rsid w:val="00893F2E"/>
    <w:rPr>
      <w:smallCaps/>
      <w:color w:val="C0504D"/>
      <w:u w:val="single"/>
    </w:rPr>
  </w:style>
  <w:style w:type="character" w:customStyle="1" w:styleId="3CharChar">
    <w:name w:val="标题 3 Char Char"/>
    <w:qFormat/>
    <w:rsid w:val="00893F2E"/>
    <w:rPr>
      <w:rFonts w:eastAsia="宋体"/>
      <w:b/>
      <w:bCs/>
      <w:kern w:val="2"/>
      <w:sz w:val="32"/>
      <w:szCs w:val="32"/>
      <w:lang w:val="en-US" w:eastAsia="zh-CN" w:bidi="ar-SA"/>
    </w:rPr>
  </w:style>
  <w:style w:type="character" w:customStyle="1" w:styleId="25">
    <w:name w:val="标题 字符2"/>
    <w:uiPriority w:val="10"/>
    <w:qFormat/>
    <w:rsid w:val="00893F2E"/>
    <w:rPr>
      <w:rFonts w:ascii="等线 Light" w:eastAsia="等线 Light" w:hAnsi="等线 Light" w:cs="Times New Roman"/>
      <w:b/>
      <w:bCs/>
      <w:sz w:val="32"/>
      <w:szCs w:val="32"/>
    </w:rPr>
  </w:style>
  <w:style w:type="character" w:customStyle="1" w:styleId="18">
    <w:name w:val="明显参考1"/>
    <w:uiPriority w:val="32"/>
    <w:qFormat/>
    <w:rsid w:val="00893F2E"/>
    <w:rPr>
      <w:b/>
      <w:bCs/>
      <w:smallCaps/>
      <w:color w:val="C0504D"/>
      <w:spacing w:val="5"/>
      <w:u w:val="single"/>
    </w:rPr>
  </w:style>
  <w:style w:type="character" w:customStyle="1" w:styleId="3Char2">
    <w:name w:val="标题 3 Char"/>
    <w:uiPriority w:val="9"/>
    <w:qFormat/>
    <w:rsid w:val="00893F2E"/>
    <w:rPr>
      <w:rFonts w:ascii="宋体" w:eastAsia="宋体"/>
      <w:b/>
      <w:sz w:val="24"/>
      <w:u w:val="single"/>
      <w:lang w:val="en-US" w:eastAsia="zh-CN" w:bidi="ar-SA"/>
    </w:rPr>
  </w:style>
  <w:style w:type="character" w:customStyle="1" w:styleId="5Char0">
    <w:name w:val="样式5 Char"/>
    <w:link w:val="5"/>
    <w:semiHidden/>
    <w:qFormat/>
    <w:rsid w:val="00893F2E"/>
    <w:rPr>
      <w:b/>
      <w:sz w:val="28"/>
      <w:szCs w:val="28"/>
      <w:lang w:val="zh-CN"/>
    </w:rPr>
  </w:style>
  <w:style w:type="paragraph" w:customStyle="1" w:styleId="5">
    <w:name w:val="样式5"/>
    <w:basedOn w:val="30"/>
    <w:next w:val="aff9"/>
    <w:link w:val="5Char0"/>
    <w:semiHidden/>
    <w:qFormat/>
    <w:rsid w:val="00893F2E"/>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9">
    <w:name w:val="文档正文"/>
    <w:basedOn w:val="aa"/>
    <w:link w:val="Char15"/>
    <w:qFormat/>
    <w:rsid w:val="00893F2E"/>
    <w:pPr>
      <w:snapToGrid w:val="0"/>
      <w:spacing w:before="120" w:after="120" w:line="180" w:lineRule="auto"/>
    </w:pPr>
    <w:rPr>
      <w:rFonts w:ascii="Arial" w:hAnsi="Arial"/>
      <w:szCs w:val="20"/>
    </w:rPr>
  </w:style>
  <w:style w:type="character" w:customStyle="1" w:styleId="Char15">
    <w:name w:val="文档正文 Char1"/>
    <w:link w:val="aff9"/>
    <w:qFormat/>
    <w:rsid w:val="00893F2E"/>
    <w:rPr>
      <w:rFonts w:ascii="Arial" w:hAnsi="Arial"/>
      <w:kern w:val="2"/>
      <w:sz w:val="21"/>
    </w:rPr>
  </w:style>
  <w:style w:type="character" w:customStyle="1" w:styleId="19">
    <w:name w:val="批注主题 字符1"/>
    <w:uiPriority w:val="99"/>
    <w:semiHidden/>
    <w:qFormat/>
    <w:rsid w:val="00893F2E"/>
    <w:rPr>
      <w:rFonts w:ascii="宋体" w:eastAsia="宋体" w:hAnsi="宋体"/>
      <w:b/>
      <w:bCs/>
    </w:rPr>
  </w:style>
  <w:style w:type="character" w:customStyle="1" w:styleId="selected">
    <w:name w:val="selected"/>
    <w:uiPriority w:val="99"/>
    <w:semiHidden/>
    <w:qFormat/>
    <w:rsid w:val="00893F2E"/>
    <w:rPr>
      <w:rFonts w:cs="Times New Roman"/>
      <w:shd w:val="clear" w:color="auto" w:fill="B00006"/>
    </w:rPr>
  </w:style>
  <w:style w:type="character" w:customStyle="1" w:styleId="k">
    <w:name w:val="k正文 字符"/>
    <w:link w:val="k0"/>
    <w:semiHidden/>
    <w:qFormat/>
    <w:rsid w:val="00893F2E"/>
    <w:rPr>
      <w:rFonts w:ascii="宋体" w:hAnsi="宋体" w:cs="Arial"/>
      <w:sz w:val="24"/>
      <w:szCs w:val="24"/>
    </w:rPr>
  </w:style>
  <w:style w:type="paragraph" w:customStyle="1" w:styleId="k0">
    <w:name w:val="k正文"/>
    <w:basedOn w:val="aa"/>
    <w:link w:val="k"/>
    <w:semiHidden/>
    <w:qFormat/>
    <w:rsid w:val="00893F2E"/>
    <w:pPr>
      <w:spacing w:line="360" w:lineRule="auto"/>
      <w:ind w:firstLineChars="200" w:firstLine="480"/>
    </w:pPr>
    <w:rPr>
      <w:rFonts w:ascii="宋体" w:hAnsi="宋体"/>
      <w:kern w:val="0"/>
      <w:sz w:val="24"/>
    </w:rPr>
  </w:style>
  <w:style w:type="character" w:customStyle="1" w:styleId="locality">
    <w:name w:val="locality"/>
    <w:qFormat/>
    <w:rsid w:val="00893F2E"/>
  </w:style>
  <w:style w:type="character" w:customStyle="1" w:styleId="affa">
    <w:name w:val="无"/>
    <w:qFormat/>
    <w:rsid w:val="00893F2E"/>
  </w:style>
  <w:style w:type="character" w:customStyle="1" w:styleId="212">
    <w:name w:val="正文文本缩进 2 字符1"/>
    <w:uiPriority w:val="99"/>
    <w:semiHidden/>
    <w:qFormat/>
    <w:rsid w:val="00893F2E"/>
    <w:rPr>
      <w:rFonts w:ascii="宋体" w:eastAsia="宋体" w:hAnsi="宋体"/>
    </w:rPr>
  </w:style>
  <w:style w:type="character" w:customStyle="1" w:styleId="1a">
    <w:name w:val="标题 字符1"/>
    <w:semiHidden/>
    <w:qFormat/>
    <w:rsid w:val="00893F2E"/>
    <w:rPr>
      <w:rFonts w:ascii="Cambria" w:eastAsia="宋体" w:hAnsi="Cambria" w:cs="Times New Roman"/>
      <w:b/>
      <w:bCs/>
      <w:kern w:val="2"/>
      <w:sz w:val="32"/>
      <w:szCs w:val="32"/>
      <w:lang w:val="zh-CN" w:eastAsia="zh-CN"/>
    </w:rPr>
  </w:style>
  <w:style w:type="character" w:customStyle="1" w:styleId="Char8">
    <w:name w:val="批注文字 Char"/>
    <w:qFormat/>
    <w:rsid w:val="00893F2E"/>
    <w:rPr>
      <w:kern w:val="2"/>
      <w:sz w:val="21"/>
      <w:szCs w:val="24"/>
    </w:rPr>
  </w:style>
  <w:style w:type="character" w:customStyle="1" w:styleId="font01">
    <w:name w:val="font01"/>
    <w:uiPriority w:val="99"/>
    <w:semiHidden/>
    <w:qFormat/>
    <w:rsid w:val="00893F2E"/>
    <w:rPr>
      <w:rFonts w:ascii="宋体" w:eastAsia="宋体" w:hAnsi="宋体" w:cs="宋体"/>
      <w:color w:val="000000"/>
      <w:sz w:val="18"/>
      <w:szCs w:val="18"/>
      <w:u w:val="none"/>
    </w:rPr>
  </w:style>
  <w:style w:type="character" w:customStyle="1" w:styleId="Char9">
    <w:name w:val="列出段落 Char"/>
    <w:uiPriority w:val="34"/>
    <w:qFormat/>
    <w:rsid w:val="00893F2E"/>
    <w:rPr>
      <w:rFonts w:ascii="Calibri" w:eastAsia="宋体" w:hAnsi="Calibri"/>
      <w:kern w:val="2"/>
      <w:sz w:val="21"/>
      <w:szCs w:val="22"/>
      <w:lang w:val="en-US" w:eastAsia="zh-CN" w:bidi="ar-SA"/>
    </w:rPr>
  </w:style>
  <w:style w:type="character" w:customStyle="1" w:styleId="inf">
    <w:name w:val="inf"/>
    <w:uiPriority w:val="99"/>
    <w:semiHidden/>
    <w:qFormat/>
    <w:rsid w:val="00893F2E"/>
    <w:rPr>
      <w:rFonts w:cs="Times New Roman"/>
      <w:color w:val="333333"/>
      <w:sz w:val="18"/>
      <w:szCs w:val="18"/>
      <w:shd w:val="clear" w:color="auto" w:fill="EEEEEE"/>
    </w:rPr>
  </w:style>
  <w:style w:type="character" w:customStyle="1" w:styleId="Char16">
    <w:name w:val="列出段落 Char1"/>
    <w:link w:val="1b"/>
    <w:uiPriority w:val="34"/>
    <w:qFormat/>
    <w:rsid w:val="00893F2E"/>
    <w:rPr>
      <w:rFonts w:ascii="Calibri" w:eastAsia="宋体" w:hAnsi="Calibri"/>
      <w:kern w:val="2"/>
      <w:sz w:val="21"/>
      <w:szCs w:val="22"/>
      <w:lang w:val="en-US" w:eastAsia="zh-CN" w:bidi="ar-SA"/>
    </w:rPr>
  </w:style>
  <w:style w:type="paragraph" w:customStyle="1" w:styleId="1b">
    <w:name w:val="列出段落1"/>
    <w:basedOn w:val="aa"/>
    <w:link w:val="Char16"/>
    <w:uiPriority w:val="34"/>
    <w:qFormat/>
    <w:rsid w:val="00893F2E"/>
    <w:pPr>
      <w:ind w:firstLineChars="200" w:firstLine="420"/>
    </w:pPr>
    <w:rPr>
      <w:rFonts w:ascii="Calibri" w:hAnsi="Calibri"/>
      <w:szCs w:val="22"/>
    </w:rPr>
  </w:style>
  <w:style w:type="character" w:customStyle="1" w:styleId="Chara">
    <w:name w:val="页脚 Char"/>
    <w:qFormat/>
    <w:rsid w:val="00893F2E"/>
    <w:rPr>
      <w:rFonts w:ascii="宋体" w:eastAsia="宋体"/>
      <w:sz w:val="18"/>
      <w:lang w:val="en-US" w:eastAsia="zh-CN" w:bidi="ar-SA"/>
    </w:rPr>
  </w:style>
  <w:style w:type="character" w:customStyle="1" w:styleId="1c">
    <w:name w:val="页脚 字符1"/>
    <w:uiPriority w:val="99"/>
    <w:qFormat/>
    <w:rsid w:val="00893F2E"/>
    <w:rPr>
      <w:kern w:val="2"/>
      <w:sz w:val="18"/>
      <w:szCs w:val="18"/>
    </w:rPr>
  </w:style>
  <w:style w:type="character" w:customStyle="1" w:styleId="myChar">
    <w:name w:val="my正文 Char"/>
    <w:link w:val="my"/>
    <w:qFormat/>
    <w:rsid w:val="00893F2E"/>
    <w:rPr>
      <w:sz w:val="24"/>
      <w:szCs w:val="24"/>
    </w:rPr>
  </w:style>
  <w:style w:type="paragraph" w:customStyle="1" w:styleId="my">
    <w:name w:val="my正文"/>
    <w:basedOn w:val="aa"/>
    <w:link w:val="myChar"/>
    <w:qFormat/>
    <w:rsid w:val="00893F2E"/>
    <w:pPr>
      <w:spacing w:line="360" w:lineRule="auto"/>
      <w:ind w:firstLineChars="200" w:firstLine="480"/>
    </w:pPr>
    <w:rPr>
      <w:kern w:val="0"/>
      <w:sz w:val="24"/>
    </w:rPr>
  </w:style>
  <w:style w:type="character" w:customStyle="1" w:styleId="Char17">
    <w:name w:val="批注框文本 Char1"/>
    <w:semiHidden/>
    <w:qFormat/>
    <w:rsid w:val="00893F2E"/>
    <w:rPr>
      <w:rFonts w:ascii="Times New Roman" w:eastAsia="宋体" w:hAnsi="Times New Roman" w:cs="Times New Roman"/>
      <w:kern w:val="2"/>
      <w:sz w:val="18"/>
      <w:szCs w:val="18"/>
    </w:rPr>
  </w:style>
  <w:style w:type="character" w:customStyle="1" w:styleId="Char21">
    <w:name w:val="正文缩进 Char2"/>
    <w:qFormat/>
    <w:rsid w:val="00893F2E"/>
    <w:rPr>
      <w:kern w:val="2"/>
      <w:sz w:val="21"/>
    </w:rPr>
  </w:style>
  <w:style w:type="character" w:customStyle="1" w:styleId="1d">
    <w:name w:val="日期 字符1"/>
    <w:uiPriority w:val="99"/>
    <w:semiHidden/>
    <w:qFormat/>
    <w:rsid w:val="00893F2E"/>
    <w:rPr>
      <w:rFonts w:ascii="Times New Roman" w:eastAsia="宋体" w:hAnsi="Times New Roman" w:cs="Times New Roman"/>
      <w:sz w:val="24"/>
      <w:szCs w:val="24"/>
    </w:rPr>
  </w:style>
  <w:style w:type="character" w:customStyle="1" w:styleId="111">
    <w:name w:val="不明显参考11"/>
    <w:uiPriority w:val="31"/>
    <w:qFormat/>
    <w:rsid w:val="00893F2E"/>
    <w:rPr>
      <w:smallCaps/>
      <w:color w:val="C0504D"/>
      <w:u w:val="single"/>
    </w:rPr>
  </w:style>
  <w:style w:type="character" w:customStyle="1" w:styleId="highlight">
    <w:name w:val="highlight"/>
    <w:semiHidden/>
    <w:qFormat/>
    <w:rsid w:val="00893F2E"/>
  </w:style>
  <w:style w:type="character" w:customStyle="1" w:styleId="Char18">
    <w:name w:val="图编号 Char1"/>
    <w:semiHidden/>
    <w:qFormat/>
    <w:rsid w:val="00893F2E"/>
    <w:rPr>
      <w:rFonts w:ascii="Times New Roman" w:hAnsi="Times New Roman"/>
      <w:kern w:val="2"/>
      <w:sz w:val="24"/>
    </w:rPr>
  </w:style>
  <w:style w:type="character" w:customStyle="1" w:styleId="before1">
    <w:name w:val="before1"/>
    <w:qFormat/>
    <w:rsid w:val="00893F2E"/>
    <w:rPr>
      <w:rFonts w:ascii="FontAwesome" w:eastAsia="FontAwesome" w:hAnsi="FontAwesome" w:cs="FontAwesome" w:hint="default"/>
      <w:color w:val="888888"/>
    </w:rPr>
  </w:style>
  <w:style w:type="character" w:customStyle="1" w:styleId="affb">
    <w:name w:val="页眉 字符"/>
    <w:uiPriority w:val="99"/>
    <w:qFormat/>
    <w:locked/>
    <w:rsid w:val="00893F2E"/>
    <w:rPr>
      <w:rFonts w:ascii="Times New Roman" w:eastAsia="宋体" w:hAnsi="Times New Roman" w:cs="Times New Roman"/>
      <w:sz w:val="18"/>
      <w:szCs w:val="18"/>
    </w:rPr>
  </w:style>
  <w:style w:type="character" w:customStyle="1" w:styleId="1e">
    <w:name w:val="未处理的提及1"/>
    <w:uiPriority w:val="99"/>
    <w:semiHidden/>
    <w:qFormat/>
    <w:rsid w:val="00893F2E"/>
    <w:rPr>
      <w:color w:val="605E5C"/>
      <w:shd w:val="clear" w:color="auto" w:fill="E1DFDD"/>
    </w:rPr>
  </w:style>
  <w:style w:type="character" w:customStyle="1" w:styleId="chanpin1">
    <w:name w:val="chanpin1"/>
    <w:qFormat/>
    <w:rsid w:val="00893F2E"/>
    <w:rPr>
      <w:rFonts w:ascii="ˎ̥" w:hAnsi="ˎ̥" w:hint="default"/>
      <w:color w:val="000000"/>
      <w:sz w:val="20"/>
      <w:szCs w:val="20"/>
      <w:u w:val="none"/>
    </w:rPr>
  </w:style>
  <w:style w:type="character" w:customStyle="1" w:styleId="apple-converted-space">
    <w:name w:val="apple-converted-space"/>
    <w:uiPriority w:val="99"/>
    <w:semiHidden/>
    <w:qFormat/>
    <w:rsid w:val="00893F2E"/>
    <w:rPr>
      <w:rFonts w:cs="Times New Roman"/>
    </w:rPr>
  </w:style>
  <w:style w:type="character" w:customStyle="1" w:styleId="Charb">
    <w:name w:val="段 Char"/>
    <w:link w:val="affc"/>
    <w:qFormat/>
    <w:locked/>
    <w:rsid w:val="00893F2E"/>
    <w:rPr>
      <w:rFonts w:ascii="宋体" w:hAnsi="宋体"/>
      <w:lang w:val="en-US" w:eastAsia="zh-CN" w:bidi="ar-SA"/>
    </w:rPr>
  </w:style>
  <w:style w:type="paragraph" w:customStyle="1" w:styleId="affc">
    <w:name w:val="段"/>
    <w:link w:val="Charb"/>
    <w:qFormat/>
    <w:rsid w:val="00893F2E"/>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9">
    <w:name w:val="正文首行缩进 Char1"/>
    <w:link w:val="112"/>
    <w:qFormat/>
    <w:rsid w:val="00893F2E"/>
    <w:rPr>
      <w:rFonts w:ascii="Times New Roman" w:eastAsia="宋体" w:hAnsi="Times New Roman" w:cs="Times New Roman"/>
      <w:kern w:val="2"/>
      <w:sz w:val="24"/>
      <w:szCs w:val="24"/>
    </w:rPr>
  </w:style>
  <w:style w:type="paragraph" w:customStyle="1" w:styleId="112">
    <w:name w:val="正文首行缩进11"/>
    <w:basedOn w:val="af2"/>
    <w:link w:val="Char19"/>
    <w:qFormat/>
    <w:rsid w:val="00893F2E"/>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893F2E"/>
    <w:rPr>
      <w:rFonts w:ascii="FontAwesome" w:eastAsia="FontAwesome" w:hAnsi="FontAwesome" w:cs="FontAwesome" w:hint="default"/>
      <w:color w:val="888888"/>
    </w:rPr>
  </w:style>
  <w:style w:type="character" w:customStyle="1" w:styleId="Charc">
    <w:name w:val="正文大标题 Char"/>
    <w:link w:val="affd"/>
    <w:qFormat/>
    <w:rsid w:val="00893F2E"/>
    <w:rPr>
      <w:rFonts w:ascii="宋体" w:hAnsi="宋体"/>
      <w:b/>
      <w:color w:val="000000"/>
      <w:kern w:val="2"/>
      <w:sz w:val="28"/>
      <w:szCs w:val="21"/>
    </w:rPr>
  </w:style>
  <w:style w:type="paragraph" w:customStyle="1" w:styleId="affd">
    <w:name w:val="正文大标题"/>
    <w:basedOn w:val="affe"/>
    <w:next w:val="ab"/>
    <w:link w:val="Charc"/>
    <w:qFormat/>
    <w:rsid w:val="00893F2E"/>
    <w:pPr>
      <w:jc w:val="center"/>
    </w:pPr>
    <w:rPr>
      <w:i w:val="0"/>
      <w:color w:val="000000"/>
      <w:sz w:val="28"/>
      <w:szCs w:val="21"/>
    </w:rPr>
  </w:style>
  <w:style w:type="paragraph" w:customStyle="1" w:styleId="affe">
    <w:name w:val="正文小标题"/>
    <w:basedOn w:val="aa"/>
    <w:next w:val="ab"/>
    <w:link w:val="Chard"/>
    <w:qFormat/>
    <w:rsid w:val="00893F2E"/>
    <w:pPr>
      <w:adjustRightInd w:val="0"/>
      <w:snapToGrid w:val="0"/>
      <w:spacing w:beforeLines="100" w:afterLines="100"/>
      <w:ind w:firstLine="482"/>
      <w:jc w:val="left"/>
    </w:pPr>
    <w:rPr>
      <w:rFonts w:ascii="宋体" w:hAnsi="宋体"/>
      <w:b/>
      <w:i/>
      <w:color w:val="FF0000"/>
      <w:sz w:val="24"/>
      <w:szCs w:val="20"/>
    </w:rPr>
  </w:style>
  <w:style w:type="character" w:customStyle="1" w:styleId="Chard">
    <w:name w:val="正文小标题 Char"/>
    <w:link w:val="affe"/>
    <w:qFormat/>
    <w:rsid w:val="00893F2E"/>
    <w:rPr>
      <w:rFonts w:ascii="宋体" w:hAnsi="宋体"/>
      <w:b/>
      <w:i/>
      <w:color w:val="FF0000"/>
      <w:kern w:val="2"/>
      <w:sz w:val="24"/>
    </w:rPr>
  </w:style>
  <w:style w:type="character" w:customStyle="1" w:styleId="1f">
    <w:name w:val="正文缩进 字符1"/>
    <w:semiHidden/>
    <w:qFormat/>
    <w:rsid w:val="00893F2E"/>
    <w:rPr>
      <w:rFonts w:ascii="Times New Roman" w:eastAsia="宋体" w:hAnsi="Times New Roman" w:cs="Times New Roman"/>
      <w:sz w:val="24"/>
      <w:szCs w:val="20"/>
    </w:rPr>
  </w:style>
  <w:style w:type="character" w:customStyle="1" w:styleId="GCYChar">
    <w:name w:val="GCY 正文 Char"/>
    <w:link w:val="GCY"/>
    <w:qFormat/>
    <w:rsid w:val="00893F2E"/>
    <w:rPr>
      <w:sz w:val="24"/>
      <w:szCs w:val="24"/>
    </w:rPr>
  </w:style>
  <w:style w:type="paragraph" w:customStyle="1" w:styleId="GCY">
    <w:name w:val="GCY 正文"/>
    <w:basedOn w:val="aa"/>
    <w:link w:val="GCYChar"/>
    <w:qFormat/>
    <w:rsid w:val="00893F2E"/>
    <w:pPr>
      <w:spacing w:line="360" w:lineRule="auto"/>
      <w:ind w:firstLineChars="200" w:firstLine="200"/>
    </w:pPr>
    <w:rPr>
      <w:kern w:val="0"/>
      <w:sz w:val="24"/>
    </w:rPr>
  </w:style>
  <w:style w:type="character" w:customStyle="1" w:styleId="26">
    <w:name w:val="未处理的提及2"/>
    <w:uiPriority w:val="99"/>
    <w:semiHidden/>
    <w:qFormat/>
    <w:rsid w:val="00893F2E"/>
    <w:rPr>
      <w:color w:val="605E5C"/>
      <w:shd w:val="clear" w:color="auto" w:fill="E1DFDD"/>
    </w:rPr>
  </w:style>
  <w:style w:type="character" w:customStyle="1" w:styleId="chanpin">
    <w:name w:val="chanpin拷贝"/>
    <w:qFormat/>
    <w:rsid w:val="00893F2E"/>
  </w:style>
  <w:style w:type="character" w:customStyle="1" w:styleId="Chare">
    <w:name w:val="正文首行缩进 Char"/>
    <w:link w:val="72"/>
    <w:qFormat/>
    <w:rsid w:val="00893F2E"/>
    <w:rPr>
      <w:rFonts w:ascii="宋体" w:hAnsi="宋体"/>
      <w:kern w:val="2"/>
      <w:sz w:val="21"/>
      <w:szCs w:val="24"/>
    </w:rPr>
  </w:style>
  <w:style w:type="paragraph" w:customStyle="1" w:styleId="72">
    <w:name w:val="7"/>
    <w:basedOn w:val="aa"/>
    <w:next w:val="15"/>
    <w:link w:val="Chare"/>
    <w:semiHidden/>
    <w:qFormat/>
    <w:rsid w:val="00893F2E"/>
    <w:pPr>
      <w:autoSpaceDE w:val="0"/>
      <w:autoSpaceDN w:val="0"/>
      <w:adjustRightInd w:val="0"/>
      <w:spacing w:beforeLines="30" w:line="360" w:lineRule="auto"/>
      <w:ind w:firstLineChars="200" w:firstLine="200"/>
    </w:pPr>
    <w:rPr>
      <w:rFonts w:ascii="宋体" w:hAnsi="宋体"/>
    </w:rPr>
  </w:style>
  <w:style w:type="character" w:customStyle="1" w:styleId="Charf">
    <w:name w:val="正文文本样式 Char"/>
    <w:link w:val="afff"/>
    <w:qFormat/>
    <w:rsid w:val="00893F2E"/>
    <w:rPr>
      <w:rFonts w:cs="宋体"/>
      <w:kern w:val="2"/>
      <w:sz w:val="24"/>
    </w:rPr>
  </w:style>
  <w:style w:type="paragraph" w:customStyle="1" w:styleId="afff">
    <w:name w:val="正文文本样式"/>
    <w:basedOn w:val="aa"/>
    <w:link w:val="Charf"/>
    <w:qFormat/>
    <w:rsid w:val="00893F2E"/>
    <w:pPr>
      <w:spacing w:line="360" w:lineRule="auto"/>
      <w:ind w:firstLine="482"/>
    </w:pPr>
    <w:rPr>
      <w:sz w:val="24"/>
      <w:szCs w:val="20"/>
    </w:rPr>
  </w:style>
  <w:style w:type="character" w:customStyle="1" w:styleId="ckepathempty2">
    <w:name w:val="cke_path_empty2"/>
    <w:qFormat/>
    <w:rsid w:val="00893F2E"/>
    <w:rPr>
      <w:b/>
      <w:color w:val="484848"/>
      <w:sz w:val="16"/>
      <w:szCs w:val="16"/>
      <w:u w:val="none"/>
    </w:rPr>
  </w:style>
  <w:style w:type="character" w:customStyle="1" w:styleId="bjh-p">
    <w:name w:val="bjh-p"/>
    <w:qFormat/>
    <w:rsid w:val="00893F2E"/>
  </w:style>
  <w:style w:type="character" w:customStyle="1" w:styleId="afff0">
    <w:name w:val="方案 正文 字符"/>
    <w:link w:val="afff1"/>
    <w:qFormat/>
    <w:rsid w:val="00893F2E"/>
    <w:rPr>
      <w:rFonts w:cs="黑体"/>
      <w:sz w:val="24"/>
    </w:rPr>
  </w:style>
  <w:style w:type="paragraph" w:customStyle="1" w:styleId="afff1">
    <w:name w:val="方案 正文"/>
    <w:basedOn w:val="aa"/>
    <w:link w:val="afff0"/>
    <w:qFormat/>
    <w:rsid w:val="00893F2E"/>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f0">
    <w:name w:val="*正文 Char"/>
    <w:link w:val="afff2"/>
    <w:qFormat/>
    <w:locked/>
    <w:rsid w:val="00893F2E"/>
    <w:rPr>
      <w:rFonts w:ascii="仿宋_GB2312" w:eastAsia="仿宋"/>
      <w:color w:val="000000"/>
      <w:kern w:val="2"/>
      <w:sz w:val="28"/>
      <w:szCs w:val="28"/>
    </w:rPr>
  </w:style>
  <w:style w:type="paragraph" w:customStyle="1" w:styleId="afff2">
    <w:name w:val="*正文"/>
    <w:basedOn w:val="aa"/>
    <w:link w:val="Charf0"/>
    <w:qFormat/>
    <w:rsid w:val="00893F2E"/>
    <w:pPr>
      <w:widowControl/>
      <w:ind w:firstLine="200"/>
    </w:pPr>
    <w:rPr>
      <w:rFonts w:ascii="仿宋_GB2312" w:eastAsia="仿宋"/>
      <w:color w:val="000000"/>
      <w:sz w:val="28"/>
      <w:szCs w:val="28"/>
    </w:rPr>
  </w:style>
  <w:style w:type="character" w:customStyle="1" w:styleId="street-address">
    <w:name w:val="street-address"/>
    <w:qFormat/>
    <w:rsid w:val="00893F2E"/>
  </w:style>
  <w:style w:type="character" w:customStyle="1" w:styleId="60">
    <w:name w:val="未处理的提及6"/>
    <w:uiPriority w:val="99"/>
    <w:semiHidden/>
    <w:qFormat/>
    <w:rsid w:val="00893F2E"/>
    <w:rPr>
      <w:color w:val="605E5C"/>
      <w:shd w:val="clear" w:color="auto" w:fill="E1DFDD"/>
    </w:rPr>
  </w:style>
  <w:style w:type="character" w:customStyle="1" w:styleId="27">
    <w:name w:val="正文缩进 字符2"/>
    <w:semiHidden/>
    <w:qFormat/>
    <w:rsid w:val="00893F2E"/>
    <w:rPr>
      <w:kern w:val="2"/>
      <w:sz w:val="24"/>
    </w:rPr>
  </w:style>
  <w:style w:type="character" w:customStyle="1" w:styleId="unnamed1">
    <w:name w:val="unnamed1"/>
    <w:qFormat/>
    <w:rsid w:val="00893F2E"/>
  </w:style>
  <w:style w:type="character" w:customStyle="1" w:styleId="Charf1">
    <w:name w:val="正文缩进 Char"/>
    <w:qFormat/>
    <w:rsid w:val="00893F2E"/>
    <w:rPr>
      <w:rFonts w:ascii="宋体" w:eastAsia="宋体"/>
      <w:kern w:val="2"/>
      <w:sz w:val="24"/>
      <w:szCs w:val="24"/>
      <w:lang w:val="en-US" w:eastAsia="zh-CN" w:bidi="ar-SA"/>
    </w:rPr>
  </w:style>
  <w:style w:type="character" w:customStyle="1" w:styleId="Char22">
    <w:name w:val="纯文本 Char2"/>
    <w:qFormat/>
    <w:rsid w:val="00893F2E"/>
    <w:rPr>
      <w:rFonts w:ascii="宋体" w:hAnsi="Courier New" w:cs="Courier New"/>
      <w:kern w:val="2"/>
      <w:sz w:val="21"/>
      <w:szCs w:val="21"/>
    </w:rPr>
  </w:style>
  <w:style w:type="character" w:customStyle="1" w:styleId="fontstyle01">
    <w:name w:val="fontstyle01"/>
    <w:uiPriority w:val="99"/>
    <w:semiHidden/>
    <w:qFormat/>
    <w:rsid w:val="00893F2E"/>
    <w:rPr>
      <w:rFonts w:ascii="宋体" w:eastAsia="宋体" w:hAnsi="宋体" w:cs="Times New Roman"/>
      <w:color w:val="000000"/>
      <w:sz w:val="32"/>
      <w:szCs w:val="32"/>
    </w:rPr>
  </w:style>
  <w:style w:type="character" w:customStyle="1" w:styleId="2Char4">
    <w:name w:val="样式  + 首行缩进:  2 字符 Char"/>
    <w:link w:val="28"/>
    <w:qFormat/>
    <w:rsid w:val="00893F2E"/>
    <w:rPr>
      <w:rFonts w:ascii="Arial" w:hAnsi="Arial"/>
      <w:spacing w:val="10"/>
      <w:sz w:val="24"/>
      <w:szCs w:val="22"/>
    </w:rPr>
  </w:style>
  <w:style w:type="paragraph" w:customStyle="1" w:styleId="28">
    <w:name w:val="样式  + 首行缩进:  2 字符"/>
    <w:basedOn w:val="aa"/>
    <w:link w:val="2Char4"/>
    <w:qFormat/>
    <w:rsid w:val="00893F2E"/>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893F2E"/>
    <w:rPr>
      <w:rFonts w:cs="Times New Roman"/>
      <w:sz w:val="21"/>
      <w:szCs w:val="21"/>
    </w:rPr>
  </w:style>
  <w:style w:type="character" w:customStyle="1" w:styleId="Charf2">
    <w:name w:val="表格非标题文字 Char"/>
    <w:link w:val="afff3"/>
    <w:qFormat/>
    <w:rsid w:val="00893F2E"/>
    <w:rPr>
      <w:rFonts w:ascii="Arial" w:hAnsi="Arial" w:cs="黑体"/>
      <w:sz w:val="18"/>
      <w:szCs w:val="21"/>
      <w:lang w:val="en-US" w:eastAsia="zh-CN" w:bidi="ar-SA"/>
    </w:rPr>
  </w:style>
  <w:style w:type="paragraph" w:customStyle="1" w:styleId="afff3">
    <w:name w:val="表格非标题文字"/>
    <w:link w:val="Charf2"/>
    <w:qFormat/>
    <w:rsid w:val="00893F2E"/>
    <w:pPr>
      <w:snapToGrid w:val="0"/>
      <w:spacing w:before="80" w:after="40"/>
    </w:pPr>
    <w:rPr>
      <w:rFonts w:ascii="Arial" w:hAnsi="Arial" w:cs="黑体"/>
      <w:sz w:val="18"/>
      <w:szCs w:val="21"/>
    </w:rPr>
  </w:style>
  <w:style w:type="character" w:customStyle="1" w:styleId="Charf3">
    <w:name w:val="_正文段落 Char"/>
    <w:link w:val="afff4"/>
    <w:semiHidden/>
    <w:qFormat/>
    <w:rsid w:val="00893F2E"/>
    <w:rPr>
      <w:sz w:val="24"/>
      <w:szCs w:val="24"/>
    </w:rPr>
  </w:style>
  <w:style w:type="paragraph" w:customStyle="1" w:styleId="afff4">
    <w:name w:val="_正文段落"/>
    <w:basedOn w:val="aa"/>
    <w:link w:val="Charf3"/>
    <w:semiHidden/>
    <w:qFormat/>
    <w:rsid w:val="00893F2E"/>
    <w:pPr>
      <w:widowControl/>
      <w:spacing w:beforeLines="15" w:afterLines="15" w:line="360" w:lineRule="auto"/>
      <w:ind w:firstLineChars="200" w:firstLine="200"/>
      <w:jc w:val="left"/>
    </w:pPr>
    <w:rPr>
      <w:kern w:val="0"/>
      <w:sz w:val="24"/>
    </w:rPr>
  </w:style>
  <w:style w:type="character" w:customStyle="1" w:styleId="Charf4">
    <w:name w:val="正文重点 Char"/>
    <w:link w:val="afff5"/>
    <w:qFormat/>
    <w:rsid w:val="00893F2E"/>
    <w:rPr>
      <w:b/>
      <w:sz w:val="24"/>
    </w:rPr>
  </w:style>
  <w:style w:type="paragraph" w:customStyle="1" w:styleId="afff5">
    <w:name w:val="正文重点"/>
    <w:basedOn w:val="aa"/>
    <w:link w:val="Charf4"/>
    <w:qFormat/>
    <w:rsid w:val="00893F2E"/>
    <w:pPr>
      <w:adjustRightInd w:val="0"/>
      <w:spacing w:line="360" w:lineRule="auto"/>
      <w:ind w:firstLineChars="200" w:firstLine="482"/>
      <w:jc w:val="left"/>
      <w:textAlignment w:val="baseline"/>
    </w:pPr>
    <w:rPr>
      <w:b/>
      <w:kern w:val="0"/>
      <w:sz w:val="24"/>
      <w:szCs w:val="20"/>
    </w:rPr>
  </w:style>
  <w:style w:type="character" w:customStyle="1" w:styleId="1f0">
    <w:name w:val="正文首行缩进 字符1"/>
    <w:qFormat/>
    <w:rsid w:val="00893F2E"/>
    <w:rPr>
      <w:rFonts w:ascii="宋体" w:eastAsia="宋体" w:hAnsi="宋体"/>
    </w:rPr>
  </w:style>
  <w:style w:type="character" w:customStyle="1" w:styleId="CharChar">
    <w:name w:val="正文缩进 Char Char"/>
    <w:link w:val="1f1"/>
    <w:qFormat/>
    <w:rsid w:val="00893F2E"/>
    <w:rPr>
      <w:rFonts w:ascii="宋体" w:eastAsia="宋体"/>
      <w:snapToGrid w:val="0"/>
      <w:color w:val="000000"/>
      <w:kern w:val="28"/>
      <w:sz w:val="28"/>
      <w:lang w:bidi="ar-SA"/>
    </w:rPr>
  </w:style>
  <w:style w:type="paragraph" w:customStyle="1" w:styleId="1f1">
    <w:name w:val="正文缩进1"/>
    <w:basedOn w:val="aa"/>
    <w:link w:val="CharChar"/>
    <w:qFormat/>
    <w:rsid w:val="00893F2E"/>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893F2E"/>
    <w:rPr>
      <w:rFonts w:ascii="Palatino Linotype" w:eastAsia="宋体" w:hAnsi="Palatino Linotype" w:cs="Times New Roman"/>
      <w:b/>
      <w:bCs/>
      <w:szCs w:val="24"/>
    </w:rPr>
  </w:style>
  <w:style w:type="character" w:customStyle="1" w:styleId="redfilefwwh">
    <w:name w:val="redfilefwwh"/>
    <w:uiPriority w:val="99"/>
    <w:semiHidden/>
    <w:qFormat/>
    <w:rsid w:val="00893F2E"/>
    <w:rPr>
      <w:rFonts w:cs="Times New Roman"/>
      <w:color w:val="BA2636"/>
      <w:sz w:val="18"/>
      <w:szCs w:val="18"/>
    </w:rPr>
  </w:style>
  <w:style w:type="character" w:customStyle="1" w:styleId="TableTextChar1">
    <w:name w:val="Table Text Char1"/>
    <w:link w:val="TableText"/>
    <w:semiHidden/>
    <w:qFormat/>
    <w:rsid w:val="00893F2E"/>
    <w:rPr>
      <w:rFonts w:ascii="Arial" w:hAnsi="Arial" w:cs="Arial"/>
      <w:sz w:val="18"/>
      <w:szCs w:val="18"/>
      <w:lang w:val="en-US" w:eastAsia="zh-CN" w:bidi="ar-SA"/>
    </w:rPr>
  </w:style>
  <w:style w:type="paragraph" w:customStyle="1" w:styleId="TableText">
    <w:name w:val="Table Text"/>
    <w:link w:val="TableTextChar1"/>
    <w:semiHidden/>
    <w:qFormat/>
    <w:rsid w:val="00893F2E"/>
    <w:pPr>
      <w:snapToGrid w:val="0"/>
      <w:spacing w:before="80" w:after="80"/>
    </w:pPr>
    <w:rPr>
      <w:rFonts w:ascii="Arial" w:hAnsi="Arial" w:cs="Arial"/>
      <w:sz w:val="18"/>
      <w:szCs w:val="18"/>
    </w:rPr>
  </w:style>
  <w:style w:type="character" w:customStyle="1" w:styleId="1QChar">
    <w:name w:val="1Q方案正文 Char"/>
    <w:link w:val="1Q"/>
    <w:qFormat/>
    <w:locked/>
    <w:rsid w:val="00893F2E"/>
    <w:rPr>
      <w:rFonts w:ascii="宋体" w:hAnsi="宋体"/>
      <w:color w:val="000000"/>
      <w:sz w:val="24"/>
      <w:szCs w:val="24"/>
      <w:lang w:val="zh-CN"/>
    </w:rPr>
  </w:style>
  <w:style w:type="paragraph" w:customStyle="1" w:styleId="1Q">
    <w:name w:val="1Q方案正文"/>
    <w:basedOn w:val="aa"/>
    <w:link w:val="1QChar"/>
    <w:qFormat/>
    <w:rsid w:val="00893F2E"/>
    <w:pPr>
      <w:spacing w:beforeLines="50" w:after="120" w:line="360" w:lineRule="auto"/>
      <w:ind w:firstLineChars="200" w:firstLine="480"/>
    </w:pPr>
    <w:rPr>
      <w:rFonts w:ascii="宋体" w:hAnsi="宋体"/>
      <w:color w:val="000000"/>
      <w:kern w:val="0"/>
      <w:sz w:val="24"/>
      <w:lang w:val="zh-CN"/>
    </w:rPr>
  </w:style>
  <w:style w:type="character" w:customStyle="1" w:styleId="Char1a">
    <w:name w:val="纯文本 Char1"/>
    <w:uiPriority w:val="99"/>
    <w:qFormat/>
    <w:rsid w:val="00893F2E"/>
    <w:rPr>
      <w:rFonts w:ascii="宋体" w:eastAsia="宋体" w:hAnsi="Courier New"/>
      <w:kern w:val="2"/>
      <w:sz w:val="21"/>
      <w:lang w:val="en-US" w:eastAsia="zh-CN" w:bidi="ar-SA"/>
    </w:rPr>
  </w:style>
  <w:style w:type="character" w:customStyle="1" w:styleId="ui-icon40">
    <w:name w:val="ui-icon40"/>
    <w:qFormat/>
    <w:rsid w:val="00893F2E"/>
  </w:style>
  <w:style w:type="character" w:customStyle="1" w:styleId="font31">
    <w:name w:val="font31"/>
    <w:qFormat/>
    <w:rsid w:val="00893F2E"/>
    <w:rPr>
      <w:rFonts w:ascii="仿宋" w:eastAsia="仿宋" w:hAnsi="仿宋" w:cs="仿宋" w:hint="default"/>
      <w:color w:val="000000"/>
      <w:sz w:val="21"/>
      <w:szCs w:val="21"/>
      <w:u w:val="none"/>
    </w:rPr>
  </w:style>
  <w:style w:type="character" w:customStyle="1" w:styleId="ui-icon39">
    <w:name w:val="ui-icon39"/>
    <w:qFormat/>
    <w:rsid w:val="00893F2E"/>
  </w:style>
  <w:style w:type="character" w:customStyle="1" w:styleId="311">
    <w:name w:val="标题 3 字符1"/>
    <w:qFormat/>
    <w:rsid w:val="00893F2E"/>
    <w:rPr>
      <w:b/>
      <w:kern w:val="2"/>
      <w:sz w:val="32"/>
      <w:lang w:val="zh-CN" w:eastAsia="zh-CN"/>
    </w:rPr>
  </w:style>
  <w:style w:type="character" w:customStyle="1" w:styleId="2Char20">
    <w:name w:val="标题 2 Char2"/>
    <w:qFormat/>
    <w:rsid w:val="00893F2E"/>
    <w:rPr>
      <w:rFonts w:ascii="Arial" w:eastAsia="黑体" w:hAnsi="Arial"/>
      <w:b/>
      <w:bCs/>
      <w:kern w:val="2"/>
      <w:sz w:val="36"/>
      <w:szCs w:val="32"/>
    </w:rPr>
  </w:style>
  <w:style w:type="character" w:customStyle="1" w:styleId="apple-style-span">
    <w:name w:val="apple-style-span"/>
    <w:qFormat/>
    <w:rsid w:val="00893F2E"/>
    <w:rPr>
      <w:rFonts w:cs="Times New Roman"/>
    </w:rPr>
  </w:style>
  <w:style w:type="character" w:customStyle="1" w:styleId="afff6">
    <w:name w:val="列表段落 字符"/>
    <w:link w:val="113"/>
    <w:uiPriority w:val="34"/>
    <w:semiHidden/>
    <w:qFormat/>
    <w:rsid w:val="00893F2E"/>
  </w:style>
  <w:style w:type="paragraph" w:customStyle="1" w:styleId="113">
    <w:name w:val="列表段落11"/>
    <w:basedOn w:val="aa"/>
    <w:link w:val="afff6"/>
    <w:uiPriority w:val="34"/>
    <w:semiHidden/>
    <w:qFormat/>
    <w:rsid w:val="00893F2E"/>
    <w:pPr>
      <w:spacing w:line="360" w:lineRule="auto"/>
      <w:ind w:firstLineChars="200" w:firstLine="420"/>
    </w:pPr>
    <w:rPr>
      <w:kern w:val="0"/>
      <w:sz w:val="20"/>
      <w:szCs w:val="20"/>
    </w:rPr>
  </w:style>
  <w:style w:type="character" w:customStyle="1" w:styleId="afff7">
    <w:name w:val="正文首行缩进 字符"/>
    <w:uiPriority w:val="99"/>
    <w:semiHidden/>
    <w:qFormat/>
    <w:rsid w:val="00893F2E"/>
  </w:style>
  <w:style w:type="character" w:customStyle="1" w:styleId="1f2">
    <w:name w:val="书籍标题1"/>
    <w:uiPriority w:val="33"/>
    <w:qFormat/>
    <w:rsid w:val="00893F2E"/>
    <w:rPr>
      <w:b/>
      <w:bCs/>
      <w:smallCaps/>
      <w:spacing w:val="5"/>
    </w:rPr>
  </w:style>
  <w:style w:type="character" w:customStyle="1" w:styleId="Charf5">
    <w:name w:val="！正文 Char"/>
    <w:link w:val="afff8"/>
    <w:qFormat/>
    <w:rsid w:val="00893F2E"/>
    <w:rPr>
      <w:rFonts w:ascii="宋体" w:eastAsia="黑体" w:hAnsi="宋体"/>
      <w:b/>
      <w:kern w:val="44"/>
      <w:sz w:val="32"/>
    </w:rPr>
  </w:style>
  <w:style w:type="paragraph" w:customStyle="1" w:styleId="afff8">
    <w:name w:val="！正文"/>
    <w:basedOn w:val="13"/>
    <w:next w:val="xl51"/>
    <w:link w:val="Charf5"/>
    <w:qFormat/>
    <w:rsid w:val="00893F2E"/>
    <w:pPr>
      <w:spacing w:beforeLines="100" w:afterLines="100"/>
      <w:ind w:left="400" w:firstLine="2704"/>
    </w:pPr>
    <w:rPr>
      <w:rFonts w:eastAsia="黑体" w:hAnsi="宋体"/>
    </w:rPr>
  </w:style>
  <w:style w:type="paragraph" w:customStyle="1" w:styleId="xl51">
    <w:name w:val="xl51"/>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893F2E"/>
    <w:rPr>
      <w:rFonts w:cs="Times New Roman"/>
      <w:color w:val="333333"/>
      <w:sz w:val="18"/>
      <w:szCs w:val="18"/>
    </w:rPr>
  </w:style>
  <w:style w:type="character" w:customStyle="1" w:styleId="33">
    <w:name w:val="未处理的提及3"/>
    <w:uiPriority w:val="99"/>
    <w:unhideWhenUsed/>
    <w:qFormat/>
    <w:rsid w:val="00893F2E"/>
    <w:rPr>
      <w:color w:val="605E5C"/>
      <w:shd w:val="clear" w:color="auto" w:fill="E1DFDD"/>
    </w:rPr>
  </w:style>
  <w:style w:type="character" w:customStyle="1" w:styleId="ckecolorbox">
    <w:name w:val="cke_colorbox"/>
    <w:qFormat/>
    <w:rsid w:val="00893F2E"/>
    <w:rPr>
      <w:bdr w:val="single" w:sz="6" w:space="0" w:color="808080"/>
    </w:rPr>
  </w:style>
  <w:style w:type="character" w:customStyle="1" w:styleId="gjfg">
    <w:name w:val="gjfg"/>
    <w:uiPriority w:val="99"/>
    <w:semiHidden/>
    <w:qFormat/>
    <w:rsid w:val="00893F2E"/>
    <w:rPr>
      <w:rFonts w:cs="Times New Roman"/>
    </w:rPr>
  </w:style>
  <w:style w:type="character" w:customStyle="1" w:styleId="afff9">
    <w:name w:val="正文文本 字符"/>
    <w:qFormat/>
    <w:rsid w:val="00893F2E"/>
    <w:rPr>
      <w:rFonts w:ascii="宋体" w:hAnsi="Arial"/>
      <w:kern w:val="2"/>
      <w:sz w:val="24"/>
    </w:rPr>
  </w:style>
  <w:style w:type="character" w:customStyle="1" w:styleId="1f3">
    <w:name w:val="不明显强调1"/>
    <w:uiPriority w:val="19"/>
    <w:qFormat/>
    <w:rsid w:val="00893F2E"/>
    <w:rPr>
      <w:i/>
      <w:iCs/>
      <w:color w:val="000000"/>
    </w:rPr>
  </w:style>
  <w:style w:type="character" w:customStyle="1" w:styleId="Charf6">
    <w:name w:val="标题 Char"/>
    <w:uiPriority w:val="10"/>
    <w:qFormat/>
    <w:rsid w:val="00893F2E"/>
    <w:rPr>
      <w:b/>
      <w:kern w:val="2"/>
      <w:sz w:val="32"/>
    </w:rPr>
  </w:style>
  <w:style w:type="character" w:customStyle="1" w:styleId="4Char0">
    <w:name w:val="样式4 Char"/>
    <w:link w:val="4"/>
    <w:semiHidden/>
    <w:qFormat/>
    <w:rsid w:val="00893F2E"/>
    <w:rPr>
      <w:rFonts w:ascii="Arial" w:hAnsi="Arial"/>
      <w:b/>
      <w:bCs/>
      <w:sz w:val="24"/>
      <w:szCs w:val="24"/>
      <w:lang w:val="zh-CN"/>
    </w:rPr>
  </w:style>
  <w:style w:type="paragraph" w:customStyle="1" w:styleId="4">
    <w:name w:val="样式4"/>
    <w:basedOn w:val="40"/>
    <w:link w:val="4Char0"/>
    <w:semiHidden/>
    <w:qFormat/>
    <w:rsid w:val="00893F2E"/>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4"/>
    <w:qFormat/>
    <w:rsid w:val="00893F2E"/>
    <w:rPr>
      <w:kern w:val="2"/>
      <w:sz w:val="21"/>
      <w:szCs w:val="24"/>
      <w:lang w:val="zh-CN" w:eastAsia="zh-CN" w:bidi="ar-SA"/>
    </w:rPr>
  </w:style>
  <w:style w:type="paragraph" w:customStyle="1" w:styleId="1f4">
    <w:name w:val="1"/>
    <w:link w:val="1-2Char"/>
    <w:qFormat/>
    <w:rsid w:val="00893F2E"/>
    <w:rPr>
      <w:kern w:val="2"/>
      <w:sz w:val="21"/>
      <w:szCs w:val="24"/>
      <w:lang w:val="zh-CN"/>
    </w:rPr>
  </w:style>
  <w:style w:type="character" w:customStyle="1" w:styleId="afffa">
    <w:name w:val="页脚 字符"/>
    <w:uiPriority w:val="99"/>
    <w:qFormat/>
    <w:locked/>
    <w:rsid w:val="00893F2E"/>
    <w:rPr>
      <w:rFonts w:ascii="Times New Roman" w:eastAsia="宋体" w:hAnsi="Times New Roman" w:cs="Times New Roman"/>
      <w:sz w:val="18"/>
      <w:szCs w:val="18"/>
    </w:rPr>
  </w:style>
  <w:style w:type="character" w:customStyle="1" w:styleId="m">
    <w:name w:val="m"/>
    <w:semiHidden/>
    <w:qFormat/>
    <w:rsid w:val="00893F2E"/>
  </w:style>
  <w:style w:type="character" w:customStyle="1" w:styleId="312">
    <w:name w:val="正文文本缩进 3 字符1"/>
    <w:uiPriority w:val="99"/>
    <w:semiHidden/>
    <w:qFormat/>
    <w:rsid w:val="00893F2E"/>
    <w:rPr>
      <w:rFonts w:ascii="宋体" w:eastAsia="宋体" w:hAnsi="宋体"/>
      <w:sz w:val="16"/>
      <w:szCs w:val="16"/>
    </w:rPr>
  </w:style>
  <w:style w:type="character" w:customStyle="1" w:styleId="my0">
    <w:name w:val="my正文 字符"/>
    <w:semiHidden/>
    <w:qFormat/>
    <w:rsid w:val="00893F2E"/>
    <w:rPr>
      <w:rFonts w:ascii="宋体" w:eastAsia="宋体" w:hAnsi="宋体" w:cs="宋体"/>
      <w:kern w:val="0"/>
      <w:sz w:val="24"/>
      <w:lang w:val="zh-CN"/>
    </w:rPr>
  </w:style>
  <w:style w:type="character" w:customStyle="1" w:styleId="Charf7">
    <w:name w:val="表编号 Char"/>
    <w:link w:val="afffb"/>
    <w:qFormat/>
    <w:rsid w:val="00893F2E"/>
    <w:rPr>
      <w:sz w:val="24"/>
    </w:rPr>
  </w:style>
  <w:style w:type="paragraph" w:customStyle="1" w:styleId="afffb">
    <w:name w:val="表编号"/>
    <w:basedOn w:val="aa"/>
    <w:link w:val="Charf7"/>
    <w:qFormat/>
    <w:rsid w:val="00893F2E"/>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893F2E"/>
    <w:rPr>
      <w:rFonts w:ascii="Arial" w:hAnsi="Arial" w:cs="Arial"/>
      <w:szCs w:val="21"/>
    </w:rPr>
  </w:style>
  <w:style w:type="paragraph" w:customStyle="1" w:styleId="-">
    <w:name w:val="正文-首行缩进"/>
    <w:basedOn w:val="aa"/>
    <w:link w:val="-Char"/>
    <w:semiHidden/>
    <w:qFormat/>
    <w:rsid w:val="00893F2E"/>
    <w:pPr>
      <w:widowControl/>
      <w:snapToGrid w:val="0"/>
      <w:spacing w:before="80" w:after="80" w:line="300" w:lineRule="auto"/>
      <w:ind w:firstLineChars="200" w:firstLine="420"/>
    </w:pPr>
    <w:rPr>
      <w:rFonts w:ascii="Arial" w:hAnsi="Arial"/>
      <w:kern w:val="0"/>
      <w:sz w:val="20"/>
      <w:szCs w:val="21"/>
    </w:rPr>
  </w:style>
  <w:style w:type="character" w:customStyle="1" w:styleId="Charf8">
    <w:name w:val="正文格式 Char"/>
    <w:link w:val="afffc"/>
    <w:qFormat/>
    <w:locked/>
    <w:rsid w:val="00893F2E"/>
    <w:rPr>
      <w:rFonts w:ascii="宋体" w:hAnsi="宋体"/>
      <w:sz w:val="24"/>
      <w:szCs w:val="24"/>
      <w:lang w:val="en-GB"/>
    </w:rPr>
  </w:style>
  <w:style w:type="paragraph" w:customStyle="1" w:styleId="afffc">
    <w:name w:val="正文格式"/>
    <w:basedOn w:val="aa"/>
    <w:link w:val="Charf8"/>
    <w:qFormat/>
    <w:rsid w:val="00893F2E"/>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893F2E"/>
    <w:rPr>
      <w:rFonts w:ascii="宋体" w:eastAsia="宋体" w:hAnsi="宋体"/>
    </w:rPr>
  </w:style>
  <w:style w:type="character" w:customStyle="1" w:styleId="afffd">
    <w:name w:val="列出段落 字符"/>
    <w:uiPriority w:val="34"/>
    <w:semiHidden/>
    <w:qFormat/>
    <w:rsid w:val="00893F2E"/>
    <w:rPr>
      <w:rFonts w:ascii="Calibri" w:hAnsi="Calibri"/>
      <w:kern w:val="2"/>
      <w:sz w:val="21"/>
      <w:szCs w:val="22"/>
    </w:rPr>
  </w:style>
  <w:style w:type="character" w:customStyle="1" w:styleId="Char23">
    <w:name w:val="批注文字 Char2"/>
    <w:qFormat/>
    <w:rsid w:val="00893F2E"/>
    <w:rPr>
      <w:kern w:val="2"/>
      <w:sz w:val="24"/>
      <w:szCs w:val="24"/>
    </w:rPr>
  </w:style>
  <w:style w:type="character" w:customStyle="1" w:styleId="1Char">
    <w:name w:val="段1 Char"/>
    <w:qFormat/>
    <w:rsid w:val="00893F2E"/>
    <w:rPr>
      <w:rFonts w:ascii="宋体" w:eastAsia="宋体"/>
      <w:sz w:val="24"/>
      <w:lang w:val="en-US" w:eastAsia="zh-CN" w:bidi="ar-SA"/>
    </w:rPr>
  </w:style>
  <w:style w:type="character" w:customStyle="1" w:styleId="1Char1">
    <w:name w:val="普通文字1 Char1"/>
    <w:qFormat/>
    <w:rsid w:val="00893F2E"/>
    <w:rPr>
      <w:rFonts w:ascii="宋体" w:eastAsia="宋体" w:hAnsi="Courier New"/>
      <w:kern w:val="2"/>
      <w:sz w:val="21"/>
      <w:lang w:val="en-US" w:eastAsia="zh-CN" w:bidi="ar-SA"/>
    </w:rPr>
  </w:style>
  <w:style w:type="character" w:customStyle="1" w:styleId="114">
    <w:name w:val="未处理的提及11"/>
    <w:uiPriority w:val="99"/>
    <w:semiHidden/>
    <w:qFormat/>
    <w:rsid w:val="00893F2E"/>
    <w:rPr>
      <w:color w:val="605E5C"/>
      <w:shd w:val="clear" w:color="auto" w:fill="E1DFDD"/>
    </w:rPr>
  </w:style>
  <w:style w:type="character" w:customStyle="1" w:styleId="Charf9">
    <w:name w:val="表单 Char"/>
    <w:link w:val="afffe"/>
    <w:qFormat/>
    <w:locked/>
    <w:rsid w:val="00893F2E"/>
    <w:rPr>
      <w:rFonts w:ascii="仿宋_GB2312" w:eastAsia="仿宋_GB2312"/>
      <w:szCs w:val="30"/>
    </w:rPr>
  </w:style>
  <w:style w:type="paragraph" w:customStyle="1" w:styleId="afffe">
    <w:name w:val="表单"/>
    <w:basedOn w:val="aa"/>
    <w:link w:val="Charf9"/>
    <w:qFormat/>
    <w:rsid w:val="00893F2E"/>
    <w:pPr>
      <w:spacing w:line="360" w:lineRule="auto"/>
      <w:ind w:firstLineChars="200" w:firstLine="420"/>
    </w:pPr>
    <w:rPr>
      <w:rFonts w:ascii="仿宋_GB2312" w:eastAsia="仿宋_GB2312"/>
      <w:kern w:val="0"/>
      <w:sz w:val="20"/>
      <w:szCs w:val="30"/>
    </w:rPr>
  </w:style>
  <w:style w:type="character" w:customStyle="1" w:styleId="font41">
    <w:name w:val="font41"/>
    <w:qFormat/>
    <w:rsid w:val="00893F2E"/>
    <w:rPr>
      <w:rFonts w:ascii="Arial" w:hAnsi="Arial" w:cs="Arial"/>
      <w:color w:val="000000"/>
      <w:sz w:val="21"/>
      <w:szCs w:val="21"/>
      <w:u w:val="none"/>
    </w:rPr>
  </w:style>
  <w:style w:type="character" w:customStyle="1" w:styleId="font51">
    <w:name w:val="font51"/>
    <w:qFormat/>
    <w:rsid w:val="00893F2E"/>
    <w:rPr>
      <w:rFonts w:ascii="Arial" w:hAnsi="Arial" w:cs="Arial" w:hint="default"/>
      <w:color w:val="FF0000"/>
      <w:sz w:val="21"/>
      <w:szCs w:val="21"/>
      <w:u w:val="none"/>
    </w:rPr>
  </w:style>
  <w:style w:type="character" w:customStyle="1" w:styleId="1f5">
    <w:name w:val="正文文本 字符1"/>
    <w:uiPriority w:val="99"/>
    <w:qFormat/>
    <w:rsid w:val="00893F2E"/>
    <w:rPr>
      <w:color w:val="000000"/>
      <w:kern w:val="2"/>
      <w:sz w:val="24"/>
    </w:rPr>
  </w:style>
  <w:style w:type="character" w:customStyle="1" w:styleId="29">
    <w:name w:val="纯文本 字符2"/>
    <w:uiPriority w:val="99"/>
    <w:semiHidden/>
    <w:qFormat/>
    <w:rsid w:val="00893F2E"/>
    <w:rPr>
      <w:rFonts w:ascii="等线" w:hAnsi="Courier New" w:cs="Courier New"/>
    </w:rPr>
  </w:style>
  <w:style w:type="character" w:customStyle="1" w:styleId="cfdate">
    <w:name w:val="cfdate"/>
    <w:uiPriority w:val="99"/>
    <w:semiHidden/>
    <w:qFormat/>
    <w:rsid w:val="00893F2E"/>
    <w:rPr>
      <w:rFonts w:cs="Times New Roman"/>
      <w:color w:val="333333"/>
      <w:sz w:val="18"/>
      <w:szCs w:val="18"/>
    </w:rPr>
  </w:style>
  <w:style w:type="character" w:customStyle="1" w:styleId="gpa">
    <w:name w:val="gpa"/>
    <w:uiPriority w:val="99"/>
    <w:semiHidden/>
    <w:qFormat/>
    <w:rsid w:val="00893F2E"/>
    <w:rPr>
      <w:rFonts w:ascii="Arial" w:hAnsi="Arial" w:cs="Arial"/>
      <w:sz w:val="15"/>
      <w:szCs w:val="15"/>
    </w:rPr>
  </w:style>
  <w:style w:type="character" w:customStyle="1" w:styleId="hover36">
    <w:name w:val="hover36"/>
    <w:uiPriority w:val="99"/>
    <w:semiHidden/>
    <w:qFormat/>
    <w:rsid w:val="00893F2E"/>
    <w:rPr>
      <w:rFonts w:cs="Times New Roman"/>
      <w:shd w:val="clear" w:color="auto" w:fill="F3F3F3"/>
    </w:rPr>
  </w:style>
  <w:style w:type="character" w:customStyle="1" w:styleId="2a">
    <w:name w:val="正文首行缩进 2 字符"/>
    <w:uiPriority w:val="99"/>
    <w:semiHidden/>
    <w:qFormat/>
    <w:rsid w:val="00893F2E"/>
    <w:rPr>
      <w:rFonts w:ascii="宋体" w:hAnsi="Courier New"/>
      <w:spacing w:val="-4"/>
      <w:sz w:val="18"/>
    </w:rPr>
  </w:style>
  <w:style w:type="character" w:customStyle="1" w:styleId="title4">
    <w:name w:val="title4"/>
    <w:qFormat/>
    <w:rsid w:val="00893F2E"/>
    <w:rPr>
      <w:b/>
      <w:bCs/>
      <w:color w:val="1D87B3"/>
      <w:sz w:val="15"/>
      <w:szCs w:val="15"/>
    </w:rPr>
  </w:style>
  <w:style w:type="character" w:customStyle="1" w:styleId="hover34">
    <w:name w:val="hover34"/>
    <w:uiPriority w:val="99"/>
    <w:semiHidden/>
    <w:qFormat/>
    <w:rsid w:val="00893F2E"/>
    <w:rPr>
      <w:rFonts w:cs="Times New Roman"/>
      <w:shd w:val="clear" w:color="auto" w:fill="F3F3F3"/>
    </w:rPr>
  </w:style>
  <w:style w:type="character" w:customStyle="1" w:styleId="1f6">
    <w:name w:val="列表段落 字符1"/>
    <w:link w:val="120"/>
    <w:uiPriority w:val="34"/>
    <w:qFormat/>
    <w:rsid w:val="00893F2E"/>
    <w:rPr>
      <w:rFonts w:ascii="Calibri" w:hAnsi="Calibri"/>
      <w:szCs w:val="24"/>
    </w:rPr>
  </w:style>
  <w:style w:type="paragraph" w:customStyle="1" w:styleId="120">
    <w:name w:val="列表段落12"/>
    <w:basedOn w:val="aa"/>
    <w:link w:val="1f6"/>
    <w:uiPriority w:val="34"/>
    <w:qFormat/>
    <w:rsid w:val="00893F2E"/>
    <w:pPr>
      <w:spacing w:line="360" w:lineRule="auto"/>
      <w:ind w:firstLineChars="200" w:firstLine="420"/>
    </w:pPr>
    <w:rPr>
      <w:rFonts w:ascii="Calibri" w:hAnsi="Calibri"/>
      <w:kern w:val="0"/>
      <w:sz w:val="20"/>
    </w:rPr>
  </w:style>
  <w:style w:type="character" w:customStyle="1" w:styleId="1Char0">
    <w:name w:val="标题 1 Char"/>
    <w:qFormat/>
    <w:rsid w:val="00893F2E"/>
    <w:rPr>
      <w:rFonts w:ascii="宋体"/>
      <w:b/>
      <w:kern w:val="44"/>
      <w:sz w:val="32"/>
    </w:rPr>
  </w:style>
  <w:style w:type="character" w:customStyle="1" w:styleId="2b">
    <w:name w:val="副标题 字符2"/>
    <w:qFormat/>
    <w:rsid w:val="00893F2E"/>
    <w:rPr>
      <w:rFonts w:ascii="等线 Light" w:hAnsi="等线 Light" w:cs="Times New Roman"/>
      <w:b/>
      <w:bCs/>
      <w:kern w:val="28"/>
      <w:sz w:val="32"/>
      <w:szCs w:val="32"/>
    </w:rPr>
  </w:style>
  <w:style w:type="character" w:customStyle="1" w:styleId="1f7">
    <w:name w:val="文档结构图 字符1"/>
    <w:uiPriority w:val="99"/>
    <w:semiHidden/>
    <w:qFormat/>
    <w:rsid w:val="00893F2E"/>
    <w:rPr>
      <w:rFonts w:ascii="Microsoft YaHei UI" w:eastAsia="Microsoft YaHei UI" w:hAnsi="宋体"/>
      <w:sz w:val="18"/>
      <w:szCs w:val="18"/>
    </w:rPr>
  </w:style>
  <w:style w:type="character" w:customStyle="1" w:styleId="Charfa">
    <w:name w:val="注释 Char"/>
    <w:link w:val="affff"/>
    <w:qFormat/>
    <w:rsid w:val="00893F2E"/>
    <w:rPr>
      <w:rFonts w:ascii="宋体" w:hAnsi="宋体"/>
      <w:kern w:val="2"/>
      <w:sz w:val="21"/>
      <w:szCs w:val="21"/>
    </w:rPr>
  </w:style>
  <w:style w:type="paragraph" w:customStyle="1" w:styleId="affff">
    <w:name w:val="注释"/>
    <w:basedOn w:val="aa"/>
    <w:link w:val="Charfa"/>
    <w:qFormat/>
    <w:rsid w:val="00893F2E"/>
    <w:pPr>
      <w:adjustRightInd w:val="0"/>
      <w:snapToGrid w:val="0"/>
      <w:ind w:left="420" w:hangingChars="200" w:hanging="420"/>
      <w:jc w:val="left"/>
    </w:pPr>
    <w:rPr>
      <w:rFonts w:ascii="宋体" w:hAnsi="宋体"/>
      <w:szCs w:val="21"/>
    </w:rPr>
  </w:style>
  <w:style w:type="character" w:customStyle="1" w:styleId="font21">
    <w:name w:val="font21"/>
    <w:qFormat/>
    <w:rsid w:val="00893F2E"/>
    <w:rPr>
      <w:rFonts w:ascii="仿宋" w:eastAsia="仿宋" w:hAnsi="仿宋" w:cs="仿宋" w:hint="default"/>
      <w:b/>
      <w:bCs/>
      <w:color w:val="000000"/>
      <w:sz w:val="21"/>
      <w:szCs w:val="21"/>
      <w:u w:val="none"/>
    </w:rPr>
  </w:style>
  <w:style w:type="character" w:customStyle="1" w:styleId="ui-icon38">
    <w:name w:val="ui-icon38"/>
    <w:qFormat/>
    <w:rsid w:val="00893F2E"/>
  </w:style>
  <w:style w:type="character" w:customStyle="1" w:styleId="1f8">
    <w:name w:val="明显强调1"/>
    <w:uiPriority w:val="21"/>
    <w:qFormat/>
    <w:rsid w:val="00893F2E"/>
    <w:rPr>
      <w:b/>
      <w:bCs/>
      <w:i/>
      <w:iCs/>
      <w:color w:val="4F81BD"/>
    </w:rPr>
  </w:style>
  <w:style w:type="character" w:customStyle="1" w:styleId="affff0">
    <w:name w:val="明显引用 字符"/>
    <w:link w:val="1f9"/>
    <w:uiPriority w:val="30"/>
    <w:qFormat/>
    <w:rsid w:val="00893F2E"/>
    <w:rPr>
      <w:rFonts w:ascii="Calibri" w:hAnsi="Calibri"/>
      <w:b/>
      <w:bCs/>
      <w:i/>
      <w:iCs/>
      <w:color w:val="4F81BD"/>
      <w:sz w:val="22"/>
      <w:lang w:eastAsia="en-US" w:bidi="en-US"/>
    </w:rPr>
  </w:style>
  <w:style w:type="paragraph" w:customStyle="1" w:styleId="1f9">
    <w:name w:val="明显引用1"/>
    <w:basedOn w:val="aa"/>
    <w:next w:val="aa"/>
    <w:link w:val="affff0"/>
    <w:uiPriority w:val="30"/>
    <w:qFormat/>
    <w:rsid w:val="00893F2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1">
    <w:name w:val="批注文字 字符"/>
    <w:qFormat/>
    <w:rsid w:val="00893F2E"/>
    <w:rPr>
      <w:rFonts w:ascii="Times New Roman" w:eastAsia="宋体" w:hAnsi="Times New Roman" w:cs="Times New Roman"/>
      <w:sz w:val="24"/>
      <w:lang w:val="en-US" w:eastAsia="zh-CN" w:bidi="ar-SA"/>
    </w:rPr>
  </w:style>
  <w:style w:type="character" w:customStyle="1" w:styleId="1fa">
    <w:name w:val="副标题 字符1"/>
    <w:uiPriority w:val="11"/>
    <w:qFormat/>
    <w:rsid w:val="00893F2E"/>
    <w:rPr>
      <w:b/>
      <w:bCs/>
      <w:kern w:val="28"/>
      <w:sz w:val="32"/>
      <w:szCs w:val="32"/>
    </w:rPr>
  </w:style>
  <w:style w:type="character" w:customStyle="1" w:styleId="input-icon">
    <w:name w:val="input-icon"/>
    <w:qFormat/>
    <w:rsid w:val="00893F2E"/>
  </w:style>
  <w:style w:type="character" w:customStyle="1" w:styleId="ui-jqgrid-resize">
    <w:name w:val="ui-jqgrid-resize"/>
    <w:qFormat/>
    <w:rsid w:val="00893F2E"/>
  </w:style>
  <w:style w:type="character" w:customStyle="1" w:styleId="ckecolorbox3">
    <w:name w:val="cke_colorbox3"/>
    <w:qFormat/>
    <w:rsid w:val="00893F2E"/>
  </w:style>
  <w:style w:type="character" w:customStyle="1" w:styleId="1fb">
    <w:name w:val="纯文本 字符1"/>
    <w:qFormat/>
    <w:rsid w:val="00893F2E"/>
    <w:rPr>
      <w:rFonts w:ascii="宋体" w:hAnsi="Courier New"/>
    </w:rPr>
  </w:style>
  <w:style w:type="character" w:customStyle="1" w:styleId="hover6">
    <w:name w:val="hover6"/>
    <w:qFormat/>
    <w:rsid w:val="00893F2E"/>
    <w:rPr>
      <w:shd w:val="clear" w:color="auto" w:fill="EEEEEE"/>
    </w:rPr>
  </w:style>
  <w:style w:type="character" w:customStyle="1" w:styleId="next2">
    <w:name w:val="next2"/>
    <w:uiPriority w:val="99"/>
    <w:semiHidden/>
    <w:qFormat/>
    <w:rsid w:val="00893F2E"/>
    <w:rPr>
      <w:rFonts w:cs="Times New Roman"/>
      <w:color w:val="888888"/>
    </w:rPr>
  </w:style>
  <w:style w:type="character" w:customStyle="1" w:styleId="displayarti">
    <w:name w:val="displayarti"/>
    <w:uiPriority w:val="99"/>
    <w:semiHidden/>
    <w:qFormat/>
    <w:rsid w:val="00893F2E"/>
    <w:rPr>
      <w:rFonts w:cs="Times New Roman"/>
      <w:color w:val="FFFFFF"/>
      <w:shd w:val="clear" w:color="auto" w:fill="A00000"/>
    </w:rPr>
  </w:style>
  <w:style w:type="character" w:customStyle="1" w:styleId="Charfb">
    <w:name w:val="题注 Char"/>
    <w:qFormat/>
    <w:rsid w:val="00893F2E"/>
    <w:rPr>
      <w:rFonts w:eastAsia="宋体"/>
      <w:b/>
      <w:kern w:val="2"/>
      <w:sz w:val="21"/>
      <w:szCs w:val="21"/>
      <w:lang w:bidi="ar-SA"/>
    </w:rPr>
  </w:style>
  <w:style w:type="character" w:customStyle="1" w:styleId="100">
    <w:name w:val="未处理的提及10"/>
    <w:uiPriority w:val="99"/>
    <w:semiHidden/>
    <w:qFormat/>
    <w:rsid w:val="00893F2E"/>
    <w:rPr>
      <w:color w:val="605E5C"/>
      <w:shd w:val="clear" w:color="auto" w:fill="E1DFDD"/>
    </w:rPr>
  </w:style>
  <w:style w:type="character" w:customStyle="1" w:styleId="Charfc">
    <w:name w:val="图编号 Char"/>
    <w:link w:val="affff2"/>
    <w:qFormat/>
    <w:rsid w:val="00893F2E"/>
    <w:rPr>
      <w:sz w:val="24"/>
      <w:lang w:val="zh-CN"/>
    </w:rPr>
  </w:style>
  <w:style w:type="paragraph" w:customStyle="1" w:styleId="affff2">
    <w:name w:val="图编号"/>
    <w:basedOn w:val="aa"/>
    <w:link w:val="Charfc"/>
    <w:qFormat/>
    <w:rsid w:val="00893F2E"/>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893F2E"/>
    <w:rPr>
      <w:shd w:val="clear" w:color="auto" w:fill="0F74A8"/>
    </w:rPr>
  </w:style>
  <w:style w:type="character" w:customStyle="1" w:styleId="52">
    <w:name w:val="未处理的提及5"/>
    <w:uiPriority w:val="99"/>
    <w:semiHidden/>
    <w:qFormat/>
    <w:rsid w:val="00893F2E"/>
    <w:rPr>
      <w:color w:val="605E5C"/>
      <w:shd w:val="clear" w:color="auto" w:fill="E1DFDD"/>
    </w:rPr>
  </w:style>
  <w:style w:type="character" w:customStyle="1" w:styleId="1Char10">
    <w:name w:val="标题 1 Char1"/>
    <w:qFormat/>
    <w:rsid w:val="00893F2E"/>
    <w:rPr>
      <w:rFonts w:ascii="Times New Roman" w:eastAsia="宋体" w:hAnsi="Times New Roman" w:cs="Times New Roman"/>
      <w:b/>
      <w:kern w:val="44"/>
      <w:sz w:val="44"/>
    </w:rPr>
  </w:style>
  <w:style w:type="character" w:customStyle="1" w:styleId="Char1b">
    <w:name w:val="正文文本缩进 Char1"/>
    <w:link w:val="1fc"/>
    <w:uiPriority w:val="99"/>
    <w:qFormat/>
    <w:rsid w:val="00893F2E"/>
    <w:rPr>
      <w:rFonts w:ascii="宋体" w:eastAsia="宋体" w:hAnsi="宋体"/>
      <w:sz w:val="24"/>
      <w:szCs w:val="24"/>
      <w:lang w:bidi="ar-SA"/>
    </w:rPr>
  </w:style>
  <w:style w:type="paragraph" w:customStyle="1" w:styleId="1fc">
    <w:name w:val="正文文本缩进1"/>
    <w:basedOn w:val="aa"/>
    <w:link w:val="Char1b"/>
    <w:uiPriority w:val="99"/>
    <w:qFormat/>
    <w:rsid w:val="00893F2E"/>
    <w:pPr>
      <w:spacing w:line="480" w:lineRule="exact"/>
      <w:ind w:firstLineChars="200" w:firstLine="480"/>
    </w:pPr>
    <w:rPr>
      <w:rFonts w:ascii="宋体" w:hAnsi="宋体"/>
      <w:kern w:val="0"/>
      <w:sz w:val="24"/>
    </w:rPr>
  </w:style>
  <w:style w:type="character" w:customStyle="1" w:styleId="Charfd">
    <w:name w:val="表格 Char"/>
    <w:link w:val="affff3"/>
    <w:qFormat/>
    <w:rsid w:val="00893F2E"/>
    <w:rPr>
      <w:rFonts w:ascii="宋体"/>
      <w:szCs w:val="24"/>
    </w:rPr>
  </w:style>
  <w:style w:type="paragraph" w:customStyle="1" w:styleId="affff3">
    <w:name w:val="表格"/>
    <w:basedOn w:val="aa"/>
    <w:link w:val="Charfd"/>
    <w:qFormat/>
    <w:rsid w:val="00893F2E"/>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893F2E"/>
    <w:rPr>
      <w:rFonts w:ascii="Arial" w:eastAsia="黑体" w:hAnsi="Arial"/>
      <w:b/>
      <w:bCs/>
      <w:kern w:val="44"/>
      <w:sz w:val="32"/>
      <w:lang w:val="zh-CN" w:eastAsia="zh-CN"/>
    </w:rPr>
  </w:style>
  <w:style w:type="character" w:customStyle="1" w:styleId="34">
    <w:name w:val="纯文本 字符3"/>
    <w:qFormat/>
    <w:rsid w:val="00893F2E"/>
    <w:rPr>
      <w:rFonts w:ascii="宋体" w:eastAsia="宋体" w:hAnsi="Courier New" w:cs="宋体" w:hint="eastAsia"/>
      <w:kern w:val="2"/>
      <w:sz w:val="21"/>
    </w:rPr>
  </w:style>
  <w:style w:type="character" w:customStyle="1" w:styleId="313">
    <w:name w:val="未处理的提及31"/>
    <w:uiPriority w:val="99"/>
    <w:semiHidden/>
    <w:qFormat/>
    <w:rsid w:val="00893F2E"/>
    <w:rPr>
      <w:color w:val="605E5C"/>
      <w:shd w:val="clear" w:color="auto" w:fill="E1DFDD"/>
    </w:rPr>
  </w:style>
  <w:style w:type="character" w:customStyle="1" w:styleId="font11">
    <w:name w:val="font11"/>
    <w:qFormat/>
    <w:rsid w:val="00893F2E"/>
    <w:rPr>
      <w:rFonts w:ascii="宋体" w:eastAsia="宋体" w:hAnsi="宋体" w:cs="宋体"/>
      <w:color w:val="000000"/>
      <w:sz w:val="18"/>
      <w:szCs w:val="18"/>
      <w:u w:val="none"/>
    </w:rPr>
  </w:style>
  <w:style w:type="character" w:customStyle="1" w:styleId="-10">
    <w:name w:val="彩色列表 - 着色 1 字符"/>
    <w:link w:val="-11"/>
    <w:semiHidden/>
    <w:qFormat/>
    <w:rsid w:val="00893F2E"/>
    <w:rPr>
      <w:rFonts w:ascii="等线" w:hAnsi="等线"/>
      <w:sz w:val="24"/>
      <w:szCs w:val="24"/>
    </w:rPr>
  </w:style>
  <w:style w:type="paragraph" w:customStyle="1" w:styleId="-11">
    <w:name w:val="彩色列表 - 着色 11"/>
    <w:basedOn w:val="aa"/>
    <w:link w:val="-10"/>
    <w:semiHidden/>
    <w:qFormat/>
    <w:rsid w:val="00893F2E"/>
    <w:pPr>
      <w:spacing w:line="360" w:lineRule="auto"/>
      <w:ind w:firstLineChars="200" w:firstLine="420"/>
    </w:pPr>
    <w:rPr>
      <w:rFonts w:ascii="等线" w:hAnsi="等线"/>
      <w:kern w:val="0"/>
      <w:sz w:val="24"/>
    </w:rPr>
  </w:style>
  <w:style w:type="character" w:customStyle="1" w:styleId="220">
    <w:name w:val="正文文本 2 字符2"/>
    <w:qFormat/>
    <w:rsid w:val="00893F2E"/>
    <w:rPr>
      <w:kern w:val="2"/>
      <w:sz w:val="21"/>
    </w:rPr>
  </w:style>
  <w:style w:type="character" w:customStyle="1" w:styleId="1fd">
    <w:name w:val="页眉 字符1"/>
    <w:qFormat/>
    <w:rsid w:val="00893F2E"/>
    <w:rPr>
      <w:kern w:val="2"/>
      <w:sz w:val="18"/>
      <w:szCs w:val="18"/>
    </w:rPr>
  </w:style>
  <w:style w:type="character" w:customStyle="1" w:styleId="CharChar111">
    <w:name w:val="Char Char111"/>
    <w:qFormat/>
    <w:rsid w:val="00893F2E"/>
    <w:rPr>
      <w:rFonts w:ascii="宋体" w:eastAsia="宋体"/>
      <w:b/>
      <w:sz w:val="24"/>
      <w:u w:val="single"/>
      <w:lang w:val="en-US" w:eastAsia="zh-CN" w:bidi="ar-SA"/>
    </w:rPr>
  </w:style>
  <w:style w:type="character" w:customStyle="1" w:styleId="3Char3">
    <w:name w:val="标题3 Char"/>
    <w:link w:val="35"/>
    <w:semiHidden/>
    <w:qFormat/>
    <w:rsid w:val="00893F2E"/>
    <w:rPr>
      <w:rFonts w:ascii="Arial" w:eastAsia="黑体" w:hAnsi="Arial"/>
      <w:kern w:val="44"/>
      <w:sz w:val="30"/>
      <w:szCs w:val="22"/>
      <w:lang w:val="zh-CN"/>
    </w:rPr>
  </w:style>
  <w:style w:type="paragraph" w:customStyle="1" w:styleId="35">
    <w:name w:val="标题3"/>
    <w:basedOn w:val="21"/>
    <w:next w:val="21"/>
    <w:link w:val="3Char3"/>
    <w:semiHidden/>
    <w:qFormat/>
    <w:rsid w:val="00893F2E"/>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e">
    <w:name w:val="页眉 Char"/>
    <w:qFormat/>
    <w:rsid w:val="00893F2E"/>
    <w:rPr>
      <w:rFonts w:eastAsia="宋体"/>
      <w:kern w:val="2"/>
      <w:sz w:val="18"/>
      <w:szCs w:val="18"/>
      <w:lang w:val="en-US" w:eastAsia="zh-CN" w:bidi="ar-SA"/>
    </w:rPr>
  </w:style>
  <w:style w:type="character" w:customStyle="1" w:styleId="215">
    <w:name w:val="正文文本首行缩进 2 字符1"/>
    <w:uiPriority w:val="99"/>
    <w:semiHidden/>
    <w:qFormat/>
    <w:rsid w:val="00893F2E"/>
    <w:rPr>
      <w:rFonts w:ascii="宋体" w:eastAsia="宋体" w:hAnsi="宋体"/>
    </w:rPr>
  </w:style>
  <w:style w:type="character" w:customStyle="1" w:styleId="c21">
    <w:name w:val="c21"/>
    <w:qFormat/>
    <w:rsid w:val="00893F2E"/>
    <w:rPr>
      <w:rFonts w:ascii="ˎ̥" w:hAnsi="ˎ̥" w:hint="default"/>
      <w:color w:val="000000"/>
      <w:sz w:val="20"/>
      <w:szCs w:val="20"/>
      <w:u w:val="none"/>
    </w:rPr>
  </w:style>
  <w:style w:type="character" w:customStyle="1" w:styleId="old">
    <w:name w:val="old"/>
    <w:qFormat/>
    <w:rsid w:val="00893F2E"/>
    <w:rPr>
      <w:color w:val="999999"/>
    </w:rPr>
  </w:style>
  <w:style w:type="character" w:customStyle="1" w:styleId="Charff">
    <w:name w:val="正文表格 Char"/>
    <w:link w:val="affff4"/>
    <w:qFormat/>
    <w:rsid w:val="00893F2E"/>
    <w:rPr>
      <w:rFonts w:ascii="宋体" w:hAnsi="宋体"/>
      <w:color w:val="000000"/>
      <w:kern w:val="2"/>
      <w:sz w:val="21"/>
      <w:szCs w:val="21"/>
    </w:rPr>
  </w:style>
  <w:style w:type="paragraph" w:customStyle="1" w:styleId="affff4">
    <w:name w:val="正文表格"/>
    <w:basedOn w:val="aa"/>
    <w:link w:val="Charff"/>
    <w:qFormat/>
    <w:rsid w:val="00893F2E"/>
    <w:pPr>
      <w:adjustRightInd w:val="0"/>
      <w:snapToGrid w:val="0"/>
      <w:jc w:val="left"/>
    </w:pPr>
    <w:rPr>
      <w:rFonts w:ascii="宋体" w:hAnsi="宋体"/>
      <w:color w:val="000000"/>
      <w:szCs w:val="21"/>
    </w:rPr>
  </w:style>
  <w:style w:type="character" w:customStyle="1" w:styleId="90">
    <w:name w:val="未处理的提及9"/>
    <w:uiPriority w:val="99"/>
    <w:semiHidden/>
    <w:qFormat/>
    <w:rsid w:val="00893F2E"/>
    <w:rPr>
      <w:color w:val="605E5C"/>
      <w:shd w:val="clear" w:color="auto" w:fill="E1DFDD"/>
    </w:rPr>
  </w:style>
  <w:style w:type="character" w:customStyle="1" w:styleId="affff5">
    <w:name w:val="引用 字符"/>
    <w:link w:val="1fe"/>
    <w:uiPriority w:val="29"/>
    <w:qFormat/>
    <w:rsid w:val="00893F2E"/>
    <w:rPr>
      <w:rFonts w:ascii="Calibri" w:hAnsi="Calibri"/>
      <w:i/>
      <w:iCs/>
      <w:color w:val="000000"/>
      <w:sz w:val="22"/>
      <w:lang w:eastAsia="en-US" w:bidi="en-US"/>
    </w:rPr>
  </w:style>
  <w:style w:type="paragraph" w:customStyle="1" w:styleId="1fe">
    <w:name w:val="引用1"/>
    <w:basedOn w:val="aa"/>
    <w:next w:val="aa"/>
    <w:link w:val="affff5"/>
    <w:uiPriority w:val="29"/>
    <w:qFormat/>
    <w:rsid w:val="00893F2E"/>
    <w:pPr>
      <w:widowControl/>
      <w:spacing w:after="200" w:line="276" w:lineRule="auto"/>
      <w:jc w:val="left"/>
    </w:pPr>
    <w:rPr>
      <w:rFonts w:ascii="Calibri" w:hAnsi="Calibri"/>
      <w:i/>
      <w:iCs/>
      <w:color w:val="000000"/>
      <w:kern w:val="0"/>
      <w:sz w:val="22"/>
      <w:szCs w:val="20"/>
      <w:lang w:eastAsia="en-US" w:bidi="en-US"/>
    </w:rPr>
  </w:style>
  <w:style w:type="character" w:customStyle="1" w:styleId="Charff0">
    <w:name w:val="正文[新产业] Char"/>
    <w:link w:val="affff6"/>
    <w:semiHidden/>
    <w:qFormat/>
    <w:locked/>
    <w:rsid w:val="00893F2E"/>
    <w:rPr>
      <w:sz w:val="24"/>
    </w:rPr>
  </w:style>
  <w:style w:type="paragraph" w:customStyle="1" w:styleId="affff6">
    <w:name w:val="正文[新产业]"/>
    <w:basedOn w:val="aa"/>
    <w:link w:val="Charff0"/>
    <w:semiHidden/>
    <w:qFormat/>
    <w:rsid w:val="00893F2E"/>
    <w:pPr>
      <w:spacing w:line="360" w:lineRule="auto"/>
      <w:ind w:firstLineChars="200" w:firstLine="200"/>
    </w:pPr>
    <w:rPr>
      <w:kern w:val="0"/>
      <w:sz w:val="24"/>
      <w:szCs w:val="20"/>
    </w:rPr>
  </w:style>
  <w:style w:type="character" w:customStyle="1" w:styleId="Charff1">
    <w:name w:val="正文（缩进） Char"/>
    <w:link w:val="affff7"/>
    <w:qFormat/>
    <w:rsid w:val="00893F2E"/>
    <w:rPr>
      <w:rFonts w:eastAsia="仿宋_GB2312"/>
      <w:sz w:val="28"/>
    </w:rPr>
  </w:style>
  <w:style w:type="paragraph" w:customStyle="1" w:styleId="affff7">
    <w:name w:val="正文（缩进）"/>
    <w:basedOn w:val="aa"/>
    <w:link w:val="Charff1"/>
    <w:qFormat/>
    <w:rsid w:val="00893F2E"/>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2">
    <w:name w:val="正文文本缩进 Char"/>
    <w:qFormat/>
    <w:rsid w:val="00893F2E"/>
    <w:rPr>
      <w:rFonts w:eastAsia="宋体"/>
      <w:kern w:val="2"/>
      <w:sz w:val="24"/>
      <w:szCs w:val="24"/>
      <w:lang w:val="en-US" w:eastAsia="zh-CN" w:bidi="ar-SA"/>
    </w:rPr>
  </w:style>
  <w:style w:type="character" w:customStyle="1" w:styleId="Charff3">
    <w:name w:val="封面黑体内容 Char"/>
    <w:link w:val="affff8"/>
    <w:semiHidden/>
    <w:qFormat/>
    <w:rsid w:val="00893F2E"/>
    <w:rPr>
      <w:rFonts w:ascii="黑体" w:eastAsia="黑体"/>
      <w:sz w:val="32"/>
      <w:szCs w:val="32"/>
      <w:lang w:val="en-US" w:eastAsia="zh-CN" w:bidi="ar-SA"/>
    </w:rPr>
  </w:style>
  <w:style w:type="paragraph" w:customStyle="1" w:styleId="affff8">
    <w:name w:val="封面黑体内容"/>
    <w:link w:val="Charff3"/>
    <w:semiHidden/>
    <w:qFormat/>
    <w:rsid w:val="00893F2E"/>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893F2E"/>
    <w:rPr>
      <w:rFonts w:cs="Times New Roman"/>
      <w:color w:val="888888"/>
    </w:rPr>
  </w:style>
  <w:style w:type="character" w:customStyle="1" w:styleId="redfilenumber">
    <w:name w:val="redfilenumber"/>
    <w:uiPriority w:val="99"/>
    <w:semiHidden/>
    <w:qFormat/>
    <w:rsid w:val="00893F2E"/>
    <w:rPr>
      <w:rFonts w:cs="Times New Roman"/>
      <w:color w:val="BA2636"/>
      <w:sz w:val="18"/>
      <w:szCs w:val="18"/>
    </w:rPr>
  </w:style>
  <w:style w:type="character" w:customStyle="1" w:styleId="ckecolorbox1">
    <w:name w:val="cke_colorbox1"/>
    <w:qFormat/>
    <w:rsid w:val="00893F2E"/>
  </w:style>
  <w:style w:type="character" w:customStyle="1" w:styleId="Charff4">
    <w:name w:val="建议书正文 Char"/>
    <w:link w:val="affff9"/>
    <w:semiHidden/>
    <w:qFormat/>
    <w:rsid w:val="00893F2E"/>
    <w:rPr>
      <w:rFonts w:ascii="仿宋_GB2312" w:eastAsia="仿宋_GB2312" w:hAnsi="仿宋"/>
      <w:sz w:val="28"/>
      <w:szCs w:val="30"/>
    </w:rPr>
  </w:style>
  <w:style w:type="paragraph" w:customStyle="1" w:styleId="affff9">
    <w:name w:val="建议书正文"/>
    <w:basedOn w:val="aa"/>
    <w:link w:val="Charff4"/>
    <w:semiHidden/>
    <w:qFormat/>
    <w:rsid w:val="00893F2E"/>
    <w:pPr>
      <w:spacing w:beforeLines="30" w:line="360" w:lineRule="auto"/>
      <w:ind w:left="420" w:firstLineChars="200" w:firstLine="420"/>
    </w:pPr>
    <w:rPr>
      <w:rFonts w:ascii="仿宋_GB2312" w:eastAsia="仿宋_GB2312" w:hAnsi="仿宋"/>
      <w:kern w:val="0"/>
      <w:sz w:val="28"/>
      <w:szCs w:val="30"/>
    </w:rPr>
  </w:style>
  <w:style w:type="character" w:customStyle="1" w:styleId="1ff">
    <w:name w:val="正文文本缩进 字符1"/>
    <w:uiPriority w:val="99"/>
    <w:semiHidden/>
    <w:qFormat/>
    <w:rsid w:val="00893F2E"/>
    <w:rPr>
      <w:rFonts w:ascii="宋体" w:eastAsia="宋体" w:hAnsi="宋体"/>
    </w:rPr>
  </w:style>
  <w:style w:type="character" w:customStyle="1" w:styleId="4Char1">
    <w:name w:val="标题 4 Char1"/>
    <w:uiPriority w:val="9"/>
    <w:qFormat/>
    <w:rsid w:val="00893F2E"/>
    <w:rPr>
      <w:rFonts w:ascii="Arial" w:eastAsia="黑体" w:hAnsi="Arial"/>
      <w:b/>
      <w:bCs/>
      <w:kern w:val="2"/>
      <w:sz w:val="28"/>
      <w:szCs w:val="28"/>
    </w:rPr>
  </w:style>
  <w:style w:type="character" w:customStyle="1" w:styleId="Charff5">
    <w:name w:val="表格正文 Char"/>
    <w:link w:val="affffa"/>
    <w:qFormat/>
    <w:rsid w:val="00893F2E"/>
    <w:rPr>
      <w:kern w:val="2"/>
      <w:sz w:val="21"/>
      <w:szCs w:val="24"/>
    </w:rPr>
  </w:style>
  <w:style w:type="paragraph" w:customStyle="1" w:styleId="affffa">
    <w:name w:val="表格正文"/>
    <w:basedOn w:val="aa"/>
    <w:link w:val="Charff5"/>
    <w:qFormat/>
    <w:rsid w:val="00893F2E"/>
  </w:style>
  <w:style w:type="character" w:customStyle="1" w:styleId="1Char2">
    <w:name w:val="标题 1 Char2"/>
    <w:uiPriority w:val="9"/>
    <w:qFormat/>
    <w:rsid w:val="00893F2E"/>
    <w:rPr>
      <w:rFonts w:cs="Times New Roman"/>
      <w:b/>
      <w:bCs/>
      <w:kern w:val="44"/>
      <w:sz w:val="44"/>
      <w:szCs w:val="44"/>
    </w:rPr>
  </w:style>
  <w:style w:type="character" w:customStyle="1" w:styleId="myCharChar">
    <w:name w:val="my正文 Char Char"/>
    <w:semiHidden/>
    <w:qFormat/>
    <w:rsid w:val="00893F2E"/>
    <w:rPr>
      <w:sz w:val="28"/>
      <w:szCs w:val="24"/>
      <w:lang w:val="zh-CN" w:eastAsia="zh-CN"/>
    </w:rPr>
  </w:style>
  <w:style w:type="character" w:customStyle="1" w:styleId="affffb">
    <w:name w:val="纯文本 字符"/>
    <w:uiPriority w:val="99"/>
    <w:qFormat/>
    <w:rsid w:val="00893F2E"/>
    <w:rPr>
      <w:rFonts w:ascii="宋体" w:eastAsia="宋体" w:hAnsi="Courier New" w:cs="Times New Roman"/>
      <w:kern w:val="2"/>
      <w:sz w:val="21"/>
      <w:szCs w:val="21"/>
      <w:lang w:val="en-US" w:eastAsia="zh-CN" w:bidi="ar-SA"/>
    </w:rPr>
  </w:style>
  <w:style w:type="character" w:customStyle="1" w:styleId="Charff6">
    <w:name w:val="样式 正文（缩进） Char"/>
    <w:link w:val="affffc"/>
    <w:semiHidden/>
    <w:qFormat/>
    <w:rsid w:val="00893F2E"/>
    <w:rPr>
      <w:rFonts w:ascii="宋体" w:hAnsi="Calibri"/>
      <w:sz w:val="24"/>
      <w:szCs w:val="24"/>
    </w:rPr>
  </w:style>
  <w:style w:type="paragraph" w:customStyle="1" w:styleId="affffc">
    <w:name w:val="样式 正文（缩进）"/>
    <w:basedOn w:val="aa"/>
    <w:link w:val="Charff6"/>
    <w:semiHidden/>
    <w:qFormat/>
    <w:rsid w:val="00893F2E"/>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893F2E"/>
    <w:rPr>
      <w:rFonts w:ascii="宋体" w:eastAsia="宋体"/>
      <w:b/>
      <w:sz w:val="24"/>
      <w:u w:val="single"/>
      <w:lang w:val="en-US" w:eastAsia="zh-CN" w:bidi="ar-SA"/>
    </w:rPr>
  </w:style>
  <w:style w:type="character" w:customStyle="1" w:styleId="80">
    <w:name w:val="未处理的提及8"/>
    <w:uiPriority w:val="99"/>
    <w:semiHidden/>
    <w:qFormat/>
    <w:rsid w:val="00893F2E"/>
    <w:rPr>
      <w:color w:val="605E5C"/>
      <w:shd w:val="clear" w:color="auto" w:fill="E1DFDD"/>
    </w:rPr>
  </w:style>
  <w:style w:type="character" w:customStyle="1" w:styleId="txt">
    <w:name w:val="txt"/>
    <w:qFormat/>
    <w:rsid w:val="00893F2E"/>
  </w:style>
  <w:style w:type="character" w:customStyle="1" w:styleId="36">
    <w:name w:val="正文缩进 字符3"/>
    <w:semiHidden/>
    <w:qFormat/>
    <w:rsid w:val="00893F2E"/>
    <w:rPr>
      <w:sz w:val="24"/>
      <w:lang w:val="zh-CN"/>
    </w:rPr>
  </w:style>
  <w:style w:type="character" w:customStyle="1" w:styleId="black1">
    <w:name w:val="black1"/>
    <w:qFormat/>
    <w:rsid w:val="00893F2E"/>
    <w:rPr>
      <w:color w:val="000000"/>
    </w:rPr>
  </w:style>
  <w:style w:type="character" w:customStyle="1" w:styleId="2c">
    <w:name w:val="日期 字符2"/>
    <w:uiPriority w:val="99"/>
    <w:semiHidden/>
    <w:qFormat/>
    <w:rsid w:val="00893F2E"/>
    <w:rPr>
      <w:rFonts w:ascii="宋体" w:eastAsia="宋体" w:hAnsi="宋体"/>
    </w:rPr>
  </w:style>
  <w:style w:type="paragraph" w:customStyle="1" w:styleId="1ff0">
    <w:name w:val="纯文本1"/>
    <w:basedOn w:val="aa"/>
    <w:qFormat/>
    <w:rsid w:val="00893F2E"/>
    <w:rPr>
      <w:rFonts w:ascii="宋体" w:hAnsi="Courier New"/>
    </w:rPr>
  </w:style>
  <w:style w:type="paragraph" w:customStyle="1" w:styleId="TOC1">
    <w:name w:val="TOC 标题1"/>
    <w:basedOn w:val="13"/>
    <w:next w:val="aa"/>
    <w:uiPriority w:val="39"/>
    <w:qFormat/>
    <w:rsid w:val="00893F2E"/>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893F2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d">
    <w:name w:val="正文文本缩进2"/>
    <w:basedOn w:val="aa"/>
    <w:qFormat/>
    <w:rsid w:val="00893F2E"/>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893F2E"/>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893F2E"/>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d">
    <w:name w:val="二级条标题"/>
    <w:basedOn w:val="a0"/>
    <w:next w:val="aa"/>
    <w:qFormat/>
    <w:rsid w:val="00893F2E"/>
    <w:pPr>
      <w:numPr>
        <w:ilvl w:val="0"/>
        <w:numId w:val="0"/>
      </w:numPr>
      <w:ind w:hanging="840"/>
      <w:outlineLvl w:val="2"/>
    </w:pPr>
    <w:rPr>
      <w:rFonts w:ascii="宋体" w:eastAsia="宋体"/>
      <w:b w:val="0"/>
    </w:rPr>
  </w:style>
  <w:style w:type="paragraph" w:customStyle="1" w:styleId="a0">
    <w:name w:val="一级条标题"/>
    <w:basedOn w:val="a"/>
    <w:next w:val="aa"/>
    <w:qFormat/>
    <w:rsid w:val="00893F2E"/>
    <w:pPr>
      <w:numPr>
        <w:ilvl w:val="1"/>
      </w:numPr>
      <w:tabs>
        <w:tab w:val="left" w:pos="360"/>
        <w:tab w:val="left" w:pos="840"/>
      </w:tabs>
      <w:ind w:left="0" w:hanging="840"/>
      <w:outlineLvl w:val="1"/>
    </w:pPr>
  </w:style>
  <w:style w:type="paragraph" w:customStyle="1" w:styleId="a">
    <w:name w:val="章标题"/>
    <w:next w:val="aa"/>
    <w:qFormat/>
    <w:rsid w:val="00893F2E"/>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893F2E"/>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893F2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2"/>
    <w:next w:val="15"/>
    <w:qFormat/>
    <w:rsid w:val="00893F2E"/>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893F2E"/>
    <w:pPr>
      <w:tabs>
        <w:tab w:val="left" w:pos="3402"/>
      </w:tabs>
      <w:spacing w:line="300" w:lineRule="auto"/>
      <w:ind w:left="3403" w:hanging="2552"/>
    </w:pPr>
    <w:rPr>
      <w:sz w:val="21"/>
    </w:rPr>
  </w:style>
  <w:style w:type="paragraph" w:customStyle="1" w:styleId="Hanging2">
    <w:name w:val="Hanging 2"/>
    <w:basedOn w:val="aa"/>
    <w:semiHidden/>
    <w:qFormat/>
    <w:rsid w:val="00893F2E"/>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e">
    <w:name w:val="图例"/>
    <w:basedOn w:val="aa"/>
    <w:qFormat/>
    <w:rsid w:val="00893F2E"/>
    <w:pPr>
      <w:spacing w:before="120" w:after="120" w:line="360" w:lineRule="auto"/>
      <w:jc w:val="center"/>
    </w:pPr>
    <w:rPr>
      <w:rFonts w:eastAsia="仿宋_GB2312"/>
      <w:b/>
      <w:sz w:val="24"/>
      <w:szCs w:val="20"/>
    </w:rPr>
  </w:style>
  <w:style w:type="paragraph" w:customStyle="1" w:styleId="2e">
    <w:name w:val="列出段落2"/>
    <w:basedOn w:val="aa"/>
    <w:qFormat/>
    <w:rsid w:val="00893F2E"/>
    <w:pPr>
      <w:ind w:firstLineChars="200" w:firstLine="420"/>
    </w:pPr>
    <w:rPr>
      <w:rFonts w:ascii="Calibri" w:hAnsi="Calibri"/>
      <w:szCs w:val="22"/>
    </w:rPr>
  </w:style>
  <w:style w:type="paragraph" w:customStyle="1" w:styleId="Char3CharCharChar">
    <w:name w:val="Char3 Char Char Char"/>
    <w:basedOn w:val="aa"/>
    <w:qFormat/>
    <w:rsid w:val="00893F2E"/>
    <w:rPr>
      <w:rFonts w:ascii="Tahoma" w:hAnsi="Tahoma"/>
      <w:sz w:val="24"/>
      <w:szCs w:val="20"/>
    </w:rPr>
  </w:style>
  <w:style w:type="paragraph" w:customStyle="1" w:styleId="1ff1">
    <w:name w:val="项目符号1"/>
    <w:basedOn w:val="afff"/>
    <w:qFormat/>
    <w:rsid w:val="00893F2E"/>
    <w:pPr>
      <w:ind w:left="-25" w:firstLine="0"/>
    </w:pPr>
  </w:style>
  <w:style w:type="paragraph" w:customStyle="1" w:styleId="afffff">
    <w:name w:val="表格内容"/>
    <w:basedOn w:val="aa"/>
    <w:qFormat/>
    <w:rsid w:val="00893F2E"/>
    <w:pPr>
      <w:spacing w:line="560" w:lineRule="exact"/>
      <w:jc w:val="center"/>
    </w:pPr>
    <w:rPr>
      <w:rFonts w:eastAsia="华文仿宋"/>
      <w:szCs w:val="22"/>
    </w:rPr>
  </w:style>
  <w:style w:type="paragraph" w:customStyle="1" w:styleId="default">
    <w:name w:val="default"/>
    <w:basedOn w:val="aa"/>
    <w:qFormat/>
    <w:rsid w:val="00893F2E"/>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893F2E"/>
    <w:rPr>
      <w:kern w:val="2"/>
      <w:sz w:val="21"/>
    </w:rPr>
  </w:style>
  <w:style w:type="paragraph" w:customStyle="1" w:styleId="1ff2">
    <w:name w:val="修订1"/>
    <w:uiPriority w:val="99"/>
    <w:unhideWhenUsed/>
    <w:qFormat/>
    <w:rsid w:val="00893F2E"/>
    <w:rPr>
      <w:kern w:val="2"/>
      <w:sz w:val="21"/>
      <w:szCs w:val="24"/>
    </w:rPr>
  </w:style>
  <w:style w:type="paragraph" w:customStyle="1" w:styleId="1CharCharCharChar">
    <w:name w:val="1 Char Char Char Char"/>
    <w:basedOn w:val="aa"/>
    <w:qFormat/>
    <w:rsid w:val="00893F2E"/>
    <w:rPr>
      <w:rFonts w:ascii="Tahoma" w:hAnsi="Tahoma"/>
      <w:sz w:val="24"/>
      <w:szCs w:val="20"/>
    </w:rPr>
  </w:style>
  <w:style w:type="paragraph" w:customStyle="1" w:styleId="xl102">
    <w:name w:val="xl102"/>
    <w:basedOn w:val="aa"/>
    <w:semiHidden/>
    <w:qFormat/>
    <w:rsid w:val="00893F2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893F2E"/>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893F2E"/>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
    <w:name w:val="封面标准号2"/>
    <w:basedOn w:val="1ff3"/>
    <w:qFormat/>
    <w:rsid w:val="00893F2E"/>
    <w:pPr>
      <w:adjustRightInd w:val="0"/>
      <w:spacing w:before="357" w:line="280" w:lineRule="exact"/>
    </w:pPr>
  </w:style>
  <w:style w:type="paragraph" w:customStyle="1" w:styleId="1ff3">
    <w:name w:val="封面标准号1"/>
    <w:qFormat/>
    <w:rsid w:val="00893F2E"/>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893F2E"/>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893F2E"/>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893F2E"/>
    <w:rPr>
      <w:rFonts w:ascii="Tahoma" w:hAnsi="Tahoma"/>
      <w:sz w:val="24"/>
      <w:szCs w:val="20"/>
    </w:rPr>
  </w:style>
  <w:style w:type="paragraph" w:customStyle="1" w:styleId="22222222222222">
    <w:name w:val="22222222222222"/>
    <w:basedOn w:val="aa"/>
    <w:qFormat/>
    <w:rsid w:val="00893F2E"/>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893F2E"/>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893F2E"/>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893F2E"/>
    <w:pPr>
      <w:widowControl/>
      <w:spacing w:line="400" w:lineRule="exact"/>
      <w:jc w:val="center"/>
    </w:pPr>
  </w:style>
  <w:style w:type="paragraph" w:customStyle="1" w:styleId="xl46">
    <w:name w:val="xl46"/>
    <w:basedOn w:val="aa"/>
    <w:qFormat/>
    <w:rsid w:val="00893F2E"/>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893F2E"/>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893F2E"/>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893F2E"/>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893F2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893F2E"/>
    <w:rPr>
      <w:rFonts w:ascii="Tahoma" w:hAnsi="Tahoma"/>
      <w:sz w:val="24"/>
      <w:szCs w:val="20"/>
    </w:rPr>
  </w:style>
  <w:style w:type="paragraph" w:customStyle="1" w:styleId="Style160">
    <w:name w:val="_Style 160"/>
    <w:qFormat/>
    <w:rsid w:val="00893F2E"/>
    <w:rPr>
      <w:kern w:val="2"/>
      <w:sz w:val="21"/>
      <w:szCs w:val="24"/>
    </w:rPr>
  </w:style>
  <w:style w:type="paragraph" w:customStyle="1" w:styleId="xl85">
    <w:name w:val="xl85"/>
    <w:basedOn w:val="aa"/>
    <w:qFormat/>
    <w:rsid w:val="00893F2E"/>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893F2E"/>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893F2E"/>
    <w:pPr>
      <w:ind w:firstLineChars="200" w:firstLine="420"/>
    </w:pPr>
    <w:rPr>
      <w:rFonts w:ascii="Calibri" w:hAnsi="Calibri"/>
      <w:szCs w:val="22"/>
    </w:rPr>
  </w:style>
  <w:style w:type="paragraph" w:customStyle="1" w:styleId="00">
    <w:name w:val="0"/>
    <w:basedOn w:val="aa"/>
    <w:qFormat/>
    <w:rsid w:val="00893F2E"/>
    <w:pPr>
      <w:widowControl/>
      <w:snapToGrid w:val="0"/>
      <w:spacing w:before="156" w:after="156" w:line="360" w:lineRule="auto"/>
    </w:pPr>
    <w:rPr>
      <w:kern w:val="0"/>
      <w:sz w:val="24"/>
    </w:rPr>
  </w:style>
  <w:style w:type="paragraph" w:customStyle="1" w:styleId="xl43">
    <w:name w:val="xl43"/>
    <w:basedOn w:val="aa"/>
    <w:qFormat/>
    <w:rsid w:val="00893F2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893F2E"/>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893F2E"/>
    <w:pPr>
      <w:jc w:val="left"/>
    </w:pPr>
    <w:rPr>
      <w:sz w:val="24"/>
      <w:szCs w:val="24"/>
    </w:rPr>
  </w:style>
  <w:style w:type="paragraph" w:customStyle="1" w:styleId="Char210">
    <w:name w:val="Char21"/>
    <w:basedOn w:val="aa"/>
    <w:qFormat/>
    <w:rsid w:val="00893F2E"/>
    <w:rPr>
      <w:rFonts w:ascii="Tahoma" w:hAnsi="Tahoma"/>
      <w:sz w:val="24"/>
      <w:szCs w:val="20"/>
    </w:rPr>
  </w:style>
  <w:style w:type="paragraph" w:customStyle="1" w:styleId="CharCharChar1Char">
    <w:name w:val="Char Char Char1 Char"/>
    <w:basedOn w:val="aa"/>
    <w:qFormat/>
    <w:rsid w:val="00893F2E"/>
    <w:rPr>
      <w:rFonts w:ascii="Tahoma" w:hAnsi="Tahoma"/>
      <w:sz w:val="24"/>
      <w:szCs w:val="20"/>
    </w:rPr>
  </w:style>
  <w:style w:type="paragraph" w:customStyle="1" w:styleId="afffff0">
    <w:name w:val="方案正文"/>
    <w:basedOn w:val="aa"/>
    <w:semiHidden/>
    <w:qFormat/>
    <w:rsid w:val="00893F2E"/>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893F2E"/>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893F2E"/>
    <w:rPr>
      <w:rFonts w:ascii="Tahoma" w:hAnsi="Tahoma"/>
      <w:sz w:val="24"/>
      <w:szCs w:val="20"/>
    </w:rPr>
  </w:style>
  <w:style w:type="paragraph" w:customStyle="1" w:styleId="CharCharCharCharCharCharChar">
    <w:name w:val="Char Char Char Char Char Char Char"/>
    <w:basedOn w:val="aa"/>
    <w:qFormat/>
    <w:rsid w:val="00893F2E"/>
    <w:pPr>
      <w:snapToGrid w:val="0"/>
      <w:spacing w:line="360" w:lineRule="auto"/>
      <w:ind w:firstLineChars="200" w:firstLine="200"/>
    </w:pPr>
    <w:rPr>
      <w:rFonts w:eastAsia="仿宋_GB2312"/>
      <w:sz w:val="24"/>
    </w:rPr>
  </w:style>
  <w:style w:type="paragraph" w:customStyle="1" w:styleId="1ff4">
    <w:name w:val="表格1"/>
    <w:basedOn w:val="aa"/>
    <w:qFormat/>
    <w:rsid w:val="00893F2E"/>
    <w:pPr>
      <w:ind w:firstLineChars="200" w:firstLine="480"/>
      <w:jc w:val="center"/>
    </w:pPr>
    <w:rPr>
      <w:sz w:val="24"/>
      <w:szCs w:val="20"/>
    </w:rPr>
  </w:style>
  <w:style w:type="paragraph" w:customStyle="1" w:styleId="-61">
    <w:name w:val="彩色底纹 - 强调文字颜色 61"/>
    <w:basedOn w:val="13"/>
    <w:next w:val="aa"/>
    <w:uiPriority w:val="39"/>
    <w:qFormat/>
    <w:rsid w:val="00893F2E"/>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1">
    <w:name w:val="图片"/>
    <w:basedOn w:val="aa"/>
    <w:qFormat/>
    <w:rsid w:val="00893F2E"/>
    <w:pPr>
      <w:spacing w:before="80" w:after="40"/>
      <w:jc w:val="center"/>
    </w:pPr>
    <w:rPr>
      <w:rFonts w:ascii="Arial" w:hAnsi="Arial" w:cs="黑体"/>
      <w:sz w:val="18"/>
      <w:szCs w:val="21"/>
    </w:rPr>
  </w:style>
  <w:style w:type="paragraph" w:customStyle="1" w:styleId="xl70">
    <w:name w:val="xl70"/>
    <w:basedOn w:val="aa"/>
    <w:qFormat/>
    <w:rsid w:val="00893F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893F2E"/>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893F2E"/>
    <w:rPr>
      <w:rFonts w:ascii="Tahoma" w:hAnsi="Tahoma"/>
      <w:sz w:val="24"/>
      <w:szCs w:val="20"/>
    </w:rPr>
  </w:style>
  <w:style w:type="paragraph" w:customStyle="1" w:styleId="a8">
    <w:name w:val="文档段落标题"/>
    <w:basedOn w:val="aa"/>
    <w:semiHidden/>
    <w:qFormat/>
    <w:rsid w:val="00893F2E"/>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893F2E"/>
    <w:pPr>
      <w:widowControl/>
      <w:spacing w:after="160" w:line="259" w:lineRule="auto"/>
      <w:ind w:left="720"/>
      <w:jc w:val="left"/>
    </w:pPr>
    <w:rPr>
      <w:kern w:val="0"/>
      <w:sz w:val="24"/>
    </w:rPr>
  </w:style>
  <w:style w:type="paragraph" w:customStyle="1" w:styleId="font7">
    <w:name w:val="font7"/>
    <w:basedOn w:val="aa"/>
    <w:qFormat/>
    <w:rsid w:val="00893F2E"/>
    <w:pPr>
      <w:widowControl/>
      <w:spacing w:before="100" w:beforeAutospacing="1" w:after="100" w:afterAutospacing="1"/>
      <w:jc w:val="left"/>
    </w:pPr>
    <w:rPr>
      <w:rFonts w:eastAsia="Arial Unicode MS"/>
      <w:b/>
      <w:bCs/>
      <w:color w:val="000000"/>
      <w:kern w:val="0"/>
      <w:sz w:val="20"/>
      <w:szCs w:val="20"/>
    </w:rPr>
  </w:style>
  <w:style w:type="paragraph" w:customStyle="1" w:styleId="afffff2">
    <w:name w:val="正文 + 宋体"/>
    <w:basedOn w:val="aa"/>
    <w:qFormat/>
    <w:rsid w:val="00893F2E"/>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893F2E"/>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893F2E"/>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3">
    <w:name w:val="标题4"/>
    <w:basedOn w:val="aa"/>
    <w:qFormat/>
    <w:rsid w:val="00893F2E"/>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893F2E"/>
    <w:pPr>
      <w:numPr>
        <w:numId w:val="6"/>
      </w:numPr>
    </w:pPr>
  </w:style>
  <w:style w:type="paragraph" w:customStyle="1" w:styleId="1">
    <w:name w:val="项目编号1"/>
    <w:basedOn w:val="aa"/>
    <w:qFormat/>
    <w:rsid w:val="00893F2E"/>
    <w:pPr>
      <w:numPr>
        <w:numId w:val="7"/>
      </w:numPr>
      <w:spacing w:before="100" w:beforeAutospacing="1" w:after="100" w:afterAutospacing="1" w:line="360" w:lineRule="auto"/>
    </w:pPr>
    <w:rPr>
      <w:sz w:val="24"/>
    </w:rPr>
  </w:style>
  <w:style w:type="paragraph" w:customStyle="1" w:styleId="afffff3">
    <w:name w:val="??"/>
    <w:qFormat/>
    <w:rsid w:val="00893F2E"/>
    <w:pPr>
      <w:widowControl w:val="0"/>
      <w:overflowPunct w:val="0"/>
      <w:autoSpaceDE w:val="0"/>
      <w:autoSpaceDN w:val="0"/>
      <w:adjustRightInd w:val="0"/>
      <w:jc w:val="both"/>
    </w:pPr>
    <w:rPr>
      <w:kern w:val="2"/>
      <w:sz w:val="21"/>
      <w:lang w:eastAsia="en-US"/>
    </w:rPr>
  </w:style>
  <w:style w:type="paragraph" w:customStyle="1" w:styleId="afffff4">
    <w:name w:val="图中文字"/>
    <w:basedOn w:val="aa"/>
    <w:qFormat/>
    <w:rsid w:val="00893F2E"/>
    <w:pPr>
      <w:adjustRightInd w:val="0"/>
      <w:snapToGrid w:val="0"/>
      <w:spacing w:line="0" w:lineRule="atLeast"/>
      <w:jc w:val="center"/>
    </w:pPr>
    <w:rPr>
      <w:sz w:val="24"/>
      <w:szCs w:val="20"/>
    </w:rPr>
  </w:style>
  <w:style w:type="paragraph" w:customStyle="1" w:styleId="afffff5">
    <w:name w:val="表格文字"/>
    <w:basedOn w:val="af3"/>
    <w:qFormat/>
    <w:rsid w:val="00893F2E"/>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893F2E"/>
    <w:pPr>
      <w:snapToGrid w:val="0"/>
      <w:spacing w:line="360" w:lineRule="auto"/>
      <w:ind w:firstLineChars="200" w:firstLine="200"/>
    </w:pPr>
    <w:rPr>
      <w:rFonts w:eastAsia="仿宋_GB2312"/>
      <w:sz w:val="24"/>
    </w:rPr>
  </w:style>
  <w:style w:type="paragraph" w:customStyle="1" w:styleId="115">
    <w:name w:val="修订11"/>
    <w:uiPriority w:val="99"/>
    <w:semiHidden/>
    <w:qFormat/>
    <w:rsid w:val="00893F2E"/>
    <w:rPr>
      <w:kern w:val="2"/>
      <w:sz w:val="24"/>
      <w:szCs w:val="24"/>
    </w:rPr>
  </w:style>
  <w:style w:type="paragraph" w:customStyle="1" w:styleId="T4">
    <w:name w:val="T4"/>
    <w:basedOn w:val="T3"/>
    <w:semiHidden/>
    <w:qFormat/>
    <w:rsid w:val="00893F2E"/>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893F2E"/>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6">
    <w:name w:val="列表（编号一级）"/>
    <w:basedOn w:val="aa"/>
    <w:semiHidden/>
    <w:qFormat/>
    <w:rsid w:val="00893F2E"/>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893F2E"/>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893F2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0">
    <w:name w:val="样式2"/>
    <w:basedOn w:val="14"/>
    <w:qFormat/>
    <w:rsid w:val="00893F2E"/>
    <w:pPr>
      <w:spacing w:line="360" w:lineRule="auto"/>
      <w:jc w:val="center"/>
    </w:pPr>
    <w:rPr>
      <w:sz w:val="24"/>
    </w:rPr>
  </w:style>
  <w:style w:type="paragraph" w:customStyle="1" w:styleId="1ff5">
    <w:name w:val="彩色列表1"/>
    <w:basedOn w:val="aa"/>
    <w:uiPriority w:val="34"/>
    <w:qFormat/>
    <w:rsid w:val="00893F2E"/>
    <w:pPr>
      <w:ind w:firstLineChars="200" w:firstLine="420"/>
    </w:pPr>
    <w:rPr>
      <w:rFonts w:ascii="Calibri" w:hAnsi="Calibri"/>
      <w:szCs w:val="22"/>
    </w:rPr>
  </w:style>
  <w:style w:type="paragraph" w:customStyle="1" w:styleId="Style280">
    <w:name w:val="_Style 280"/>
    <w:basedOn w:val="aa"/>
    <w:next w:val="aa"/>
    <w:qFormat/>
    <w:rsid w:val="00893F2E"/>
    <w:pPr>
      <w:pBdr>
        <w:top w:val="single" w:sz="6" w:space="1" w:color="auto"/>
      </w:pBdr>
      <w:jc w:val="center"/>
    </w:pPr>
    <w:rPr>
      <w:rFonts w:ascii="Arial"/>
      <w:vanish/>
      <w:sz w:val="16"/>
      <w:szCs w:val="20"/>
    </w:rPr>
  </w:style>
  <w:style w:type="paragraph" w:customStyle="1" w:styleId="B">
    <w:name w:val="B表格序号"/>
    <w:basedOn w:val="aa"/>
    <w:semiHidden/>
    <w:qFormat/>
    <w:rsid w:val="00893F2E"/>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893F2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893F2E"/>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893F2E"/>
    <w:rPr>
      <w:rFonts w:ascii="宋体" w:hAnsi="宋体" w:cs="Courier New"/>
      <w:sz w:val="32"/>
      <w:szCs w:val="32"/>
    </w:rPr>
  </w:style>
  <w:style w:type="paragraph" w:customStyle="1" w:styleId="afffff7">
    <w:name w:val="目录"/>
    <w:next w:val="aa"/>
    <w:semiHidden/>
    <w:qFormat/>
    <w:rsid w:val="00893F2E"/>
    <w:pPr>
      <w:widowControl w:val="0"/>
      <w:spacing w:before="360" w:after="360" w:line="160" w:lineRule="atLeast"/>
      <w:jc w:val="center"/>
    </w:pPr>
    <w:rPr>
      <w:rFonts w:ascii="黑体" w:eastAsia="黑体"/>
      <w:spacing w:val="20"/>
      <w:sz w:val="32"/>
    </w:rPr>
  </w:style>
  <w:style w:type="paragraph" w:customStyle="1" w:styleId="afffff8">
    <w:name w:val="工程全称"/>
    <w:qFormat/>
    <w:rsid w:val="00893F2E"/>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893F2E"/>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9">
    <w:name w:val="表格A"/>
    <w:basedOn w:val="affff3"/>
    <w:next w:val="af3"/>
    <w:semiHidden/>
    <w:qFormat/>
    <w:rsid w:val="00893F2E"/>
    <w:pPr>
      <w:spacing w:line="240" w:lineRule="auto"/>
    </w:pPr>
    <w:rPr>
      <w:szCs w:val="21"/>
    </w:rPr>
  </w:style>
  <w:style w:type="paragraph" w:customStyle="1" w:styleId="xl73">
    <w:name w:val="xl73"/>
    <w:basedOn w:val="aa"/>
    <w:qFormat/>
    <w:rsid w:val="00893F2E"/>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893F2E"/>
    <w:pPr>
      <w:widowControl w:val="0"/>
      <w:autoSpaceDE w:val="0"/>
      <w:autoSpaceDN w:val="0"/>
      <w:spacing w:line="253" w:lineRule="atLeast"/>
      <w:ind w:firstLine="3584"/>
    </w:pPr>
  </w:style>
  <w:style w:type="paragraph" w:customStyle="1" w:styleId="xl53">
    <w:name w:val="xl53"/>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
    <w:name w:val="Char1"/>
    <w:basedOn w:val="aa"/>
    <w:qFormat/>
    <w:rsid w:val="00893F2E"/>
    <w:pPr>
      <w:tabs>
        <w:tab w:val="left" w:pos="360"/>
      </w:tabs>
    </w:pPr>
    <w:rPr>
      <w:sz w:val="24"/>
    </w:rPr>
  </w:style>
  <w:style w:type="paragraph" w:customStyle="1" w:styleId="a2">
    <w:name w:val="四级条标题"/>
    <w:basedOn w:val="a1"/>
    <w:next w:val="aa"/>
    <w:qFormat/>
    <w:rsid w:val="00893F2E"/>
    <w:pPr>
      <w:numPr>
        <w:ilvl w:val="4"/>
      </w:numPr>
      <w:ind w:left="0" w:hanging="840"/>
      <w:outlineLvl w:val="4"/>
    </w:pPr>
  </w:style>
  <w:style w:type="paragraph" w:customStyle="1" w:styleId="a1">
    <w:name w:val="三级条标题"/>
    <w:basedOn w:val="affffd"/>
    <w:next w:val="aa"/>
    <w:uiPriority w:val="99"/>
    <w:qFormat/>
    <w:rsid w:val="00893F2E"/>
    <w:pPr>
      <w:numPr>
        <w:ilvl w:val="3"/>
        <w:numId w:val="2"/>
      </w:numPr>
      <w:ind w:left="0" w:hanging="840"/>
      <w:outlineLvl w:val="3"/>
    </w:pPr>
  </w:style>
  <w:style w:type="paragraph" w:customStyle="1" w:styleId="xl71">
    <w:name w:val="xl71"/>
    <w:basedOn w:val="aa"/>
    <w:qFormat/>
    <w:rsid w:val="00893F2E"/>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893F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正文1"/>
    <w:semiHidden/>
    <w:qFormat/>
    <w:rsid w:val="00893F2E"/>
    <w:pPr>
      <w:jc w:val="both"/>
    </w:pPr>
    <w:rPr>
      <w:rFonts w:cs="Calibri"/>
      <w:kern w:val="2"/>
      <w:sz w:val="21"/>
      <w:szCs w:val="21"/>
    </w:rPr>
  </w:style>
  <w:style w:type="paragraph" w:customStyle="1" w:styleId="msonormal0">
    <w:name w:val="msonormal"/>
    <w:basedOn w:val="aa"/>
    <w:qFormat/>
    <w:rsid w:val="00893F2E"/>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893F2E"/>
    <w:pPr>
      <w:snapToGrid w:val="0"/>
      <w:spacing w:line="360" w:lineRule="auto"/>
      <w:ind w:firstLine="473"/>
    </w:pPr>
    <w:rPr>
      <w:rFonts w:hAnsi="宋体"/>
      <w:sz w:val="24"/>
      <w:szCs w:val="22"/>
    </w:rPr>
  </w:style>
  <w:style w:type="paragraph" w:customStyle="1" w:styleId="xl95">
    <w:name w:val="xl95"/>
    <w:basedOn w:val="aa"/>
    <w:semiHidden/>
    <w:qFormat/>
    <w:rsid w:val="00893F2E"/>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5"/>
    <w:semiHidden/>
    <w:qFormat/>
    <w:rsid w:val="00893F2E"/>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893F2E"/>
    <w:rPr>
      <w:kern w:val="2"/>
      <w:sz w:val="21"/>
      <w:szCs w:val="24"/>
    </w:rPr>
  </w:style>
  <w:style w:type="paragraph" w:customStyle="1" w:styleId="xl97">
    <w:name w:val="xl97"/>
    <w:basedOn w:val="aa"/>
    <w:semiHidden/>
    <w:qFormat/>
    <w:rsid w:val="00893F2E"/>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893F2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893F2E"/>
    <w:pPr>
      <w:spacing w:after="160" w:line="259" w:lineRule="auto"/>
      <w:jc w:val="left"/>
    </w:pPr>
    <w:rPr>
      <w:kern w:val="0"/>
    </w:rPr>
  </w:style>
  <w:style w:type="paragraph" w:customStyle="1" w:styleId="1ff7">
    <w:name w:val="字元 字元1"/>
    <w:basedOn w:val="aa"/>
    <w:qFormat/>
    <w:rsid w:val="00893F2E"/>
    <w:rPr>
      <w:rFonts w:ascii="Tahoma" w:hAnsi="Tahoma"/>
      <w:sz w:val="24"/>
      <w:szCs w:val="20"/>
    </w:rPr>
  </w:style>
  <w:style w:type="paragraph" w:customStyle="1" w:styleId="xl77">
    <w:name w:val="xl77"/>
    <w:basedOn w:val="aa"/>
    <w:qFormat/>
    <w:rsid w:val="00893F2E"/>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a">
    <w:name w:val="正文－缩进"/>
    <w:basedOn w:val="aa"/>
    <w:semiHidden/>
    <w:qFormat/>
    <w:rsid w:val="00893F2E"/>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893F2E"/>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893F2E"/>
    <w:pPr>
      <w:widowControl/>
      <w:spacing w:after="160" w:line="240" w:lineRule="exact"/>
      <w:jc w:val="left"/>
    </w:pPr>
    <w:rPr>
      <w:rFonts w:ascii="Verdana" w:hAnsi="Verdana"/>
      <w:kern w:val="0"/>
      <w:sz w:val="20"/>
      <w:szCs w:val="20"/>
      <w:lang w:eastAsia="en-US"/>
    </w:rPr>
  </w:style>
  <w:style w:type="paragraph" w:customStyle="1" w:styleId="afffffb">
    <w:name w:val="目录标题"/>
    <w:semiHidden/>
    <w:qFormat/>
    <w:rsid w:val="00893F2E"/>
    <w:pPr>
      <w:spacing w:before="480" w:after="360" w:line="360" w:lineRule="auto"/>
      <w:jc w:val="center"/>
    </w:pPr>
    <w:rPr>
      <w:rFonts w:ascii="Arial" w:eastAsia="黑体" w:hAnsi="Arial"/>
      <w:b/>
      <w:sz w:val="32"/>
    </w:rPr>
  </w:style>
  <w:style w:type="paragraph" w:customStyle="1" w:styleId="afffffc">
    <w:name w:val="正文文本样式 加粗"/>
    <w:basedOn w:val="afff"/>
    <w:qFormat/>
    <w:rsid w:val="00893F2E"/>
    <w:rPr>
      <w:b/>
    </w:rPr>
  </w:style>
  <w:style w:type="paragraph" w:customStyle="1" w:styleId="2">
    <w:name w:val="样式 标题 2 + 宋体 五号 行距: 单倍行距"/>
    <w:basedOn w:val="21"/>
    <w:qFormat/>
    <w:rsid w:val="00893F2E"/>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d">
    <w:name w:val="表格标题"/>
    <w:basedOn w:val="aa"/>
    <w:qFormat/>
    <w:rsid w:val="00893F2E"/>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893F2E"/>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893F2E"/>
    <w:pPr>
      <w:widowControl/>
      <w:spacing w:after="160" w:line="259" w:lineRule="auto"/>
      <w:ind w:left="720"/>
      <w:jc w:val="left"/>
    </w:pPr>
    <w:rPr>
      <w:kern w:val="0"/>
      <w:sz w:val="24"/>
    </w:rPr>
  </w:style>
  <w:style w:type="paragraph" w:customStyle="1" w:styleId="xl37">
    <w:name w:val="xl37"/>
    <w:basedOn w:val="aa"/>
    <w:qFormat/>
    <w:rsid w:val="00893F2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893F2E"/>
    <w:rPr>
      <w:rFonts w:ascii="Tahoma" w:hAnsi="Tahoma"/>
      <w:sz w:val="24"/>
      <w:szCs w:val="20"/>
    </w:rPr>
  </w:style>
  <w:style w:type="paragraph" w:customStyle="1" w:styleId="afffffe">
    <w:name w:val="分发表内容"/>
    <w:basedOn w:val="aa"/>
    <w:qFormat/>
    <w:rsid w:val="00893F2E"/>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893F2E"/>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893F2E"/>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
    <w:name w:val="封面标准代替信息"/>
    <w:basedOn w:val="2f"/>
    <w:qFormat/>
    <w:rsid w:val="00893F2E"/>
    <w:pPr>
      <w:spacing w:before="57"/>
    </w:pPr>
    <w:rPr>
      <w:rFonts w:ascii="宋体"/>
      <w:sz w:val="21"/>
    </w:rPr>
  </w:style>
  <w:style w:type="paragraph" w:customStyle="1" w:styleId="affffff0">
    <w:name w:val="无标题条"/>
    <w:next w:val="aa"/>
    <w:qFormat/>
    <w:rsid w:val="00893F2E"/>
    <w:pPr>
      <w:jc w:val="both"/>
    </w:pPr>
    <w:rPr>
      <w:sz w:val="21"/>
    </w:rPr>
  </w:style>
  <w:style w:type="paragraph" w:customStyle="1" w:styleId="xl105">
    <w:name w:val="xl105"/>
    <w:basedOn w:val="aa"/>
    <w:semiHidden/>
    <w:qFormat/>
    <w:rsid w:val="00893F2E"/>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1">
    <w:name w:val="缺省文本"/>
    <w:basedOn w:val="aa"/>
    <w:qFormat/>
    <w:rsid w:val="00893F2E"/>
    <w:pPr>
      <w:autoSpaceDE w:val="0"/>
      <w:autoSpaceDN w:val="0"/>
      <w:adjustRightInd w:val="0"/>
      <w:jc w:val="left"/>
    </w:pPr>
    <w:rPr>
      <w:kern w:val="0"/>
      <w:sz w:val="24"/>
    </w:rPr>
  </w:style>
  <w:style w:type="paragraph" w:customStyle="1" w:styleId="affffff2">
    <w:name w:val="字元 字元"/>
    <w:basedOn w:val="aa"/>
    <w:qFormat/>
    <w:rsid w:val="00893F2E"/>
    <w:rPr>
      <w:rFonts w:ascii="Tahoma" w:hAnsi="Tahoma"/>
      <w:sz w:val="24"/>
      <w:szCs w:val="20"/>
    </w:rPr>
  </w:style>
  <w:style w:type="paragraph" w:customStyle="1" w:styleId="Char2CharCharCharCharCharChar1">
    <w:name w:val="Char2 Char Char Char Char Char Char1"/>
    <w:basedOn w:val="aa"/>
    <w:qFormat/>
    <w:rsid w:val="00893F2E"/>
    <w:pPr>
      <w:widowControl/>
      <w:spacing w:line="400" w:lineRule="exact"/>
      <w:jc w:val="center"/>
    </w:pPr>
  </w:style>
  <w:style w:type="paragraph" w:customStyle="1" w:styleId="affffff3">
    <w:name w:val="初设正文"/>
    <w:basedOn w:val="aa"/>
    <w:uiPriority w:val="99"/>
    <w:qFormat/>
    <w:rsid w:val="00893F2E"/>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893F2E"/>
    <w:rPr>
      <w:rFonts w:ascii="Arial" w:hAnsi="Arial" w:cs="Arial"/>
      <w:szCs w:val="21"/>
    </w:rPr>
  </w:style>
  <w:style w:type="paragraph" w:customStyle="1" w:styleId="xl90">
    <w:name w:val="xl90"/>
    <w:basedOn w:val="aa"/>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893F2E"/>
    <w:rPr>
      <w:szCs w:val="20"/>
    </w:rPr>
  </w:style>
  <w:style w:type="paragraph" w:customStyle="1" w:styleId="xl104">
    <w:name w:val="xl104"/>
    <w:basedOn w:val="aa"/>
    <w:semiHidden/>
    <w:qFormat/>
    <w:rsid w:val="00893F2E"/>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4">
    <w:name w:val="初设表字"/>
    <w:basedOn w:val="aa"/>
    <w:qFormat/>
    <w:rsid w:val="00893F2E"/>
    <w:pPr>
      <w:widowControl/>
      <w:snapToGrid w:val="0"/>
      <w:jc w:val="center"/>
    </w:pPr>
    <w:rPr>
      <w:rFonts w:ascii="仿宋" w:eastAsia="仿宋" w:hAnsi="仿宋"/>
      <w:color w:val="000000"/>
      <w:kern w:val="0"/>
      <w:szCs w:val="21"/>
    </w:rPr>
  </w:style>
  <w:style w:type="paragraph" w:customStyle="1" w:styleId="2f1">
    <w:name w:val="无间隔2"/>
    <w:uiPriority w:val="1"/>
    <w:qFormat/>
    <w:rsid w:val="00893F2E"/>
    <w:rPr>
      <w:sz w:val="22"/>
      <w:szCs w:val="22"/>
      <w:lang w:eastAsia="en-US" w:bidi="en-US"/>
    </w:rPr>
  </w:style>
  <w:style w:type="paragraph" w:customStyle="1" w:styleId="xl50">
    <w:name w:val="xl50"/>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893F2E"/>
    <w:pPr>
      <w:widowControl/>
      <w:spacing w:line="400" w:lineRule="exact"/>
      <w:jc w:val="center"/>
    </w:pPr>
  </w:style>
  <w:style w:type="paragraph" w:customStyle="1" w:styleId="2f2">
    <w:name w:val="字元 字元2"/>
    <w:basedOn w:val="aa"/>
    <w:qFormat/>
    <w:rsid w:val="00893F2E"/>
    <w:rPr>
      <w:rFonts w:ascii="Tahoma" w:hAnsi="Tahoma"/>
      <w:sz w:val="24"/>
      <w:szCs w:val="20"/>
    </w:rPr>
  </w:style>
  <w:style w:type="paragraph" w:customStyle="1" w:styleId="xl31">
    <w:name w:val="xl31"/>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893F2E"/>
    <w:rPr>
      <w:rFonts w:ascii="Tahoma" w:hAnsi="Tahoma"/>
      <w:sz w:val="24"/>
      <w:szCs w:val="20"/>
    </w:rPr>
  </w:style>
  <w:style w:type="paragraph" w:customStyle="1" w:styleId="Char30">
    <w:name w:val="Char3"/>
    <w:basedOn w:val="aa"/>
    <w:qFormat/>
    <w:rsid w:val="00893F2E"/>
    <w:pPr>
      <w:tabs>
        <w:tab w:val="left" w:pos="360"/>
      </w:tabs>
    </w:pPr>
    <w:rPr>
      <w:sz w:val="24"/>
    </w:rPr>
  </w:style>
  <w:style w:type="paragraph" w:customStyle="1" w:styleId="xl38">
    <w:name w:val="xl38"/>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893F2E"/>
    <w:pPr>
      <w:numPr>
        <w:numId w:val="9"/>
      </w:numPr>
      <w:jc w:val="center"/>
    </w:pPr>
    <w:rPr>
      <w:rFonts w:ascii="黑体" w:eastAsia="黑体"/>
      <w:sz w:val="21"/>
    </w:rPr>
  </w:style>
  <w:style w:type="paragraph" w:customStyle="1" w:styleId="xl75">
    <w:name w:val="xl75"/>
    <w:basedOn w:val="aa"/>
    <w:qFormat/>
    <w:rsid w:val="00893F2E"/>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0"/>
    <w:qFormat/>
    <w:rsid w:val="00893F2E"/>
    <w:rPr>
      <w:rFonts w:ascii="Tahoma" w:hAnsi="Tahoma"/>
      <w:sz w:val="24"/>
    </w:rPr>
  </w:style>
  <w:style w:type="paragraph" w:customStyle="1" w:styleId="TOC11">
    <w:name w:val="TOC 标题11"/>
    <w:basedOn w:val="13"/>
    <w:next w:val="aa"/>
    <w:uiPriority w:val="39"/>
    <w:qFormat/>
    <w:rsid w:val="00893F2E"/>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893F2E"/>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893F2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893F2E"/>
    <w:rPr>
      <w:szCs w:val="20"/>
    </w:rPr>
  </w:style>
  <w:style w:type="paragraph" w:customStyle="1" w:styleId="xl119">
    <w:name w:val="xl119"/>
    <w:basedOn w:val="aa"/>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893F2E"/>
    <w:pPr>
      <w:spacing w:before="120" w:after="40"/>
      <w:jc w:val="left"/>
    </w:pPr>
    <w:rPr>
      <w:rFonts w:ascii="Arial" w:hAnsi="Arial"/>
      <w:kern w:val="0"/>
      <w:sz w:val="18"/>
      <w:szCs w:val="13"/>
    </w:rPr>
  </w:style>
  <w:style w:type="paragraph" w:customStyle="1" w:styleId="xl115">
    <w:name w:val="xl115"/>
    <w:basedOn w:val="aa"/>
    <w:semiHidden/>
    <w:qFormat/>
    <w:rsid w:val="00893F2E"/>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893F2E"/>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893F2E"/>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3">
    <w:name w:val="正文缩进2"/>
    <w:basedOn w:val="aa"/>
    <w:qFormat/>
    <w:rsid w:val="00893F2E"/>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893F2E"/>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893F2E"/>
    <w:rPr>
      <w:rFonts w:ascii="Tahoma" w:hAnsi="Tahoma"/>
      <w:sz w:val="24"/>
      <w:szCs w:val="20"/>
    </w:rPr>
  </w:style>
  <w:style w:type="paragraph" w:customStyle="1" w:styleId="2f4">
    <w:name w:val="正缩2"/>
    <w:basedOn w:val="aa"/>
    <w:qFormat/>
    <w:rsid w:val="00893F2E"/>
    <w:pPr>
      <w:spacing w:line="360" w:lineRule="auto"/>
      <w:ind w:firstLineChars="200" w:firstLine="560"/>
    </w:pPr>
    <w:rPr>
      <w:rFonts w:ascii="仿宋_GB2312" w:hAnsi="宋体"/>
      <w:kern w:val="0"/>
      <w:szCs w:val="28"/>
    </w:rPr>
  </w:style>
  <w:style w:type="paragraph" w:customStyle="1" w:styleId="affffff5">
    <w:name w:val="注"/>
    <w:next w:val="aa"/>
    <w:semiHidden/>
    <w:qFormat/>
    <w:rsid w:val="00893F2E"/>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893F2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893F2E"/>
    <w:pPr>
      <w:pBdr>
        <w:bottom w:val="single" w:sz="6" w:space="1" w:color="auto"/>
      </w:pBdr>
      <w:jc w:val="center"/>
    </w:pPr>
    <w:rPr>
      <w:rFonts w:ascii="Arial"/>
      <w:vanish/>
      <w:sz w:val="16"/>
      <w:szCs w:val="20"/>
    </w:rPr>
  </w:style>
  <w:style w:type="paragraph" w:customStyle="1" w:styleId="font12">
    <w:name w:val="font12"/>
    <w:basedOn w:val="aa"/>
    <w:semiHidden/>
    <w:qFormat/>
    <w:rsid w:val="00893F2E"/>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893F2E"/>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6">
    <w:name w:val="No Spacing"/>
    <w:uiPriority w:val="1"/>
    <w:qFormat/>
    <w:rsid w:val="00893F2E"/>
    <w:pPr>
      <w:widowControl w:val="0"/>
      <w:jc w:val="both"/>
    </w:pPr>
    <w:rPr>
      <w:kern w:val="2"/>
      <w:sz w:val="21"/>
      <w:szCs w:val="24"/>
    </w:rPr>
  </w:style>
  <w:style w:type="paragraph" w:customStyle="1" w:styleId="xl89">
    <w:name w:val="xl89"/>
    <w:basedOn w:val="aa"/>
    <w:semiHidden/>
    <w:qFormat/>
    <w:rsid w:val="00893F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893F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893F2E"/>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893F2E"/>
    <w:rPr>
      <w:rFonts w:ascii="Tahoma" w:hAnsi="Tahoma" w:cs="仿宋_GB2312"/>
      <w:sz w:val="24"/>
      <w:szCs w:val="28"/>
    </w:rPr>
  </w:style>
  <w:style w:type="paragraph" w:customStyle="1" w:styleId="1ff8">
    <w:name w:val="列表段落1"/>
    <w:basedOn w:val="aa"/>
    <w:next w:val="ListParagraph1"/>
    <w:uiPriority w:val="99"/>
    <w:qFormat/>
    <w:rsid w:val="00893F2E"/>
    <w:rPr>
      <w:rFonts w:ascii="Calibri" w:hAnsi="Calibri"/>
      <w:szCs w:val="20"/>
      <w:lang w:val="zh-CN"/>
    </w:rPr>
  </w:style>
  <w:style w:type="paragraph" w:customStyle="1" w:styleId="xl93">
    <w:name w:val="xl93"/>
    <w:basedOn w:val="aa"/>
    <w:next w:val="xl35"/>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893F2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893F2E"/>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5">
    <w:name w:val="修订2"/>
    <w:qFormat/>
    <w:rsid w:val="00893F2E"/>
    <w:rPr>
      <w:kern w:val="2"/>
      <w:sz w:val="21"/>
      <w:szCs w:val="24"/>
    </w:rPr>
  </w:style>
  <w:style w:type="paragraph" w:customStyle="1" w:styleId="xl26">
    <w:name w:val="xl26"/>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893F2E"/>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7">
    <w:name w:val="封面页眉"/>
    <w:basedOn w:val="af9"/>
    <w:next w:val="aa"/>
    <w:semiHidden/>
    <w:qFormat/>
    <w:rsid w:val="00893F2E"/>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8">
    <w:name w:val="列表样式(一级)"/>
    <w:basedOn w:val="aa"/>
    <w:qFormat/>
    <w:rsid w:val="00893F2E"/>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893F2E"/>
    <w:rPr>
      <w:rFonts w:ascii="宋体" w:hAnsi="宋体"/>
      <w:kern w:val="1"/>
      <w:szCs w:val="20"/>
      <w:lang w:eastAsia="ar-SA"/>
    </w:rPr>
  </w:style>
  <w:style w:type="paragraph" w:customStyle="1" w:styleId="Char24">
    <w:name w:val="Char2"/>
    <w:basedOn w:val="aa"/>
    <w:qFormat/>
    <w:rsid w:val="00893F2E"/>
    <w:rPr>
      <w:rFonts w:ascii="Tahoma" w:hAnsi="Tahoma"/>
      <w:sz w:val="24"/>
      <w:szCs w:val="20"/>
    </w:rPr>
  </w:style>
  <w:style w:type="paragraph" w:customStyle="1" w:styleId="reader-word-layer">
    <w:name w:val="reader-word-layer"/>
    <w:basedOn w:val="aa"/>
    <w:semiHidden/>
    <w:qFormat/>
    <w:rsid w:val="00893F2E"/>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9">
    <w:name w:val="正文图标题"/>
    <w:next w:val="aa"/>
    <w:qFormat/>
    <w:rsid w:val="00893F2E"/>
    <w:pPr>
      <w:ind w:left="420" w:hanging="420"/>
      <w:jc w:val="center"/>
    </w:pPr>
    <w:rPr>
      <w:rFonts w:ascii="黑体" w:eastAsia="黑体"/>
      <w:sz w:val="21"/>
    </w:rPr>
  </w:style>
  <w:style w:type="paragraph" w:customStyle="1" w:styleId="1ff9">
    <w:name w:val="样式 正文首行缩进 + 首行缩进:  1 字符"/>
    <w:basedOn w:val="aa"/>
    <w:uiPriority w:val="99"/>
    <w:qFormat/>
    <w:rsid w:val="00893F2E"/>
    <w:pPr>
      <w:spacing w:after="120" w:line="360" w:lineRule="auto"/>
      <w:ind w:firstLineChars="200" w:firstLine="200"/>
    </w:pPr>
    <w:rPr>
      <w:rFonts w:cs="宋体"/>
      <w:sz w:val="24"/>
    </w:rPr>
  </w:style>
  <w:style w:type="paragraph" w:customStyle="1" w:styleId="xl49">
    <w:name w:val="xl49"/>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6">
    <w:name w:val="2"/>
    <w:basedOn w:val="aa"/>
    <w:next w:val="15"/>
    <w:semiHidden/>
    <w:qFormat/>
    <w:rsid w:val="00893F2E"/>
    <w:pPr>
      <w:autoSpaceDE w:val="0"/>
      <w:autoSpaceDN w:val="0"/>
      <w:adjustRightInd w:val="0"/>
      <w:spacing w:beforeLines="30" w:line="360" w:lineRule="auto"/>
      <w:ind w:firstLineChars="200" w:firstLine="200"/>
    </w:pPr>
    <w:rPr>
      <w:kern w:val="0"/>
      <w:sz w:val="24"/>
      <w:szCs w:val="20"/>
    </w:rPr>
  </w:style>
  <w:style w:type="paragraph" w:customStyle="1" w:styleId="Charff7">
    <w:name w:val="Char"/>
    <w:basedOn w:val="aa"/>
    <w:qFormat/>
    <w:rsid w:val="00893F2E"/>
    <w:pPr>
      <w:tabs>
        <w:tab w:val="left" w:pos="360"/>
      </w:tabs>
    </w:pPr>
    <w:rPr>
      <w:sz w:val="24"/>
    </w:rPr>
  </w:style>
  <w:style w:type="paragraph" w:customStyle="1" w:styleId="xl81">
    <w:name w:val="xl81"/>
    <w:basedOn w:val="aa"/>
    <w:qFormat/>
    <w:rsid w:val="00893F2E"/>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893F2E"/>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893F2E"/>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893F2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b"/>
    <w:uiPriority w:val="34"/>
    <w:qFormat/>
    <w:rsid w:val="00893F2E"/>
    <w:pPr>
      <w:spacing w:line="360" w:lineRule="auto"/>
      <w:ind w:firstLineChars="200" w:firstLine="420"/>
    </w:pPr>
    <w:rPr>
      <w:rFonts w:ascii="宋体" w:hAnsi="宋体"/>
      <w:szCs w:val="22"/>
    </w:rPr>
  </w:style>
  <w:style w:type="paragraph" w:customStyle="1" w:styleId="Style401">
    <w:name w:val="_Style 401"/>
    <w:basedOn w:val="aa"/>
    <w:next w:val="1b"/>
    <w:uiPriority w:val="34"/>
    <w:qFormat/>
    <w:rsid w:val="00893F2E"/>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893F2E"/>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a">
    <w:name w:val="表格标题文字"/>
    <w:qFormat/>
    <w:rsid w:val="00893F2E"/>
    <w:pPr>
      <w:snapToGrid w:val="0"/>
      <w:spacing w:before="120" w:line="240" w:lineRule="exact"/>
    </w:pPr>
    <w:rPr>
      <w:rFonts w:ascii="Arial" w:eastAsia="黑体" w:hAnsi="Arial"/>
      <w:kern w:val="2"/>
      <w:sz w:val="18"/>
      <w:szCs w:val="21"/>
    </w:rPr>
  </w:style>
  <w:style w:type="paragraph" w:customStyle="1" w:styleId="3">
    <w:name w:val="项目编号3"/>
    <w:basedOn w:val="afff"/>
    <w:qFormat/>
    <w:rsid w:val="00893F2E"/>
    <w:pPr>
      <w:numPr>
        <w:numId w:val="10"/>
      </w:numPr>
    </w:pPr>
  </w:style>
  <w:style w:type="paragraph" w:customStyle="1" w:styleId="-2">
    <w:name w:val="正文须知-2级"/>
    <w:basedOn w:val="aa"/>
    <w:qFormat/>
    <w:rsid w:val="00893F2E"/>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893F2E"/>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893F2E"/>
    <w:pPr>
      <w:widowControl/>
      <w:spacing w:line="230" w:lineRule="atLeast"/>
      <w:jc w:val="left"/>
    </w:pPr>
    <w:rPr>
      <w:rFonts w:ascii="宋体" w:hAnsi="宋体" w:cs="宋体"/>
      <w:kern w:val="0"/>
      <w:sz w:val="14"/>
      <w:szCs w:val="14"/>
    </w:rPr>
  </w:style>
  <w:style w:type="paragraph" w:customStyle="1" w:styleId="xl72">
    <w:name w:val="xl72"/>
    <w:basedOn w:val="aa"/>
    <w:qFormat/>
    <w:rsid w:val="00893F2E"/>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893F2E"/>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b">
    <w:name w:val="题头内容"/>
    <w:basedOn w:val="aa"/>
    <w:qFormat/>
    <w:rsid w:val="00893F2E"/>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893F2E"/>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893F2E"/>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a">
    <w:name w:val="无间隔1"/>
    <w:uiPriority w:val="1"/>
    <w:qFormat/>
    <w:rsid w:val="00893F2E"/>
    <w:pPr>
      <w:widowControl w:val="0"/>
      <w:jc w:val="both"/>
    </w:pPr>
    <w:rPr>
      <w:kern w:val="2"/>
      <w:sz w:val="21"/>
      <w:szCs w:val="22"/>
    </w:rPr>
  </w:style>
  <w:style w:type="paragraph" w:customStyle="1" w:styleId="affffffc">
    <w:name w:val="正文样式"/>
    <w:basedOn w:val="aa"/>
    <w:uiPriority w:val="7"/>
    <w:semiHidden/>
    <w:qFormat/>
    <w:rsid w:val="00893F2E"/>
    <w:pPr>
      <w:widowControl/>
      <w:spacing w:line="360" w:lineRule="auto"/>
      <w:ind w:firstLineChars="200" w:firstLine="480"/>
      <w:jc w:val="left"/>
    </w:pPr>
    <w:rPr>
      <w:sz w:val="24"/>
    </w:rPr>
  </w:style>
  <w:style w:type="paragraph" w:customStyle="1" w:styleId="10">
    <w:name w:val="1名"/>
    <w:basedOn w:val="aa"/>
    <w:qFormat/>
    <w:rsid w:val="00893F2E"/>
    <w:pPr>
      <w:numPr>
        <w:numId w:val="12"/>
      </w:numPr>
      <w:spacing w:before="120"/>
    </w:pPr>
    <w:rPr>
      <w:rFonts w:ascii="宋体"/>
      <w:sz w:val="28"/>
      <w:szCs w:val="20"/>
    </w:rPr>
  </w:style>
  <w:style w:type="paragraph" w:customStyle="1" w:styleId="xl40">
    <w:name w:val="xl40"/>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893F2E"/>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b">
    <w:name w:val="彩色底纹1"/>
    <w:uiPriority w:val="99"/>
    <w:semiHidden/>
    <w:qFormat/>
    <w:rsid w:val="00893F2E"/>
    <w:rPr>
      <w:kern w:val="2"/>
      <w:sz w:val="21"/>
    </w:rPr>
  </w:style>
  <w:style w:type="paragraph" w:customStyle="1" w:styleId="Default0">
    <w:name w:val="Default"/>
    <w:qFormat/>
    <w:rsid w:val="00893F2E"/>
    <w:pPr>
      <w:widowControl w:val="0"/>
      <w:autoSpaceDE w:val="0"/>
      <w:autoSpaceDN w:val="0"/>
      <w:adjustRightInd w:val="0"/>
    </w:pPr>
    <w:rPr>
      <w:rFonts w:ascii="Symbol" w:hAnsi="Symbol" w:cs="Symbol"/>
      <w:color w:val="000000"/>
      <w:sz w:val="24"/>
      <w:szCs w:val="24"/>
    </w:rPr>
  </w:style>
  <w:style w:type="paragraph" w:customStyle="1" w:styleId="affffffd">
    <w:name w:val="表格（小四字）"/>
    <w:basedOn w:val="aa"/>
    <w:qFormat/>
    <w:rsid w:val="00893F2E"/>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893F2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893F2E"/>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893F2E"/>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893F2E"/>
    <w:pPr>
      <w:widowControl w:val="0"/>
      <w:spacing w:before="120" w:after="120"/>
    </w:pPr>
    <w:rPr>
      <w:rFonts w:cs="Calibri"/>
      <w:b/>
      <w:bCs/>
      <w:caps/>
      <w:kern w:val="2"/>
    </w:rPr>
  </w:style>
  <w:style w:type="paragraph" w:customStyle="1" w:styleId="xl52">
    <w:name w:val="xl52"/>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893F2E"/>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893F2E"/>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893F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893F2E"/>
    <w:pPr>
      <w:numPr>
        <w:ilvl w:val="5"/>
      </w:numPr>
      <w:ind w:left="0" w:hanging="840"/>
      <w:outlineLvl w:val="5"/>
    </w:pPr>
  </w:style>
  <w:style w:type="paragraph" w:customStyle="1" w:styleId="xl98">
    <w:name w:val="xl98"/>
    <w:basedOn w:val="aa"/>
    <w:semiHidden/>
    <w:qFormat/>
    <w:rsid w:val="00893F2E"/>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893F2E"/>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893F2E"/>
    <w:pPr>
      <w:snapToGrid w:val="0"/>
      <w:spacing w:line="360" w:lineRule="auto"/>
      <w:ind w:firstLineChars="200" w:firstLine="200"/>
    </w:pPr>
    <w:rPr>
      <w:rFonts w:eastAsia="仿宋_GB2312"/>
      <w:sz w:val="24"/>
    </w:rPr>
  </w:style>
  <w:style w:type="paragraph" w:customStyle="1" w:styleId="yy3">
    <w:name w:val="yy标题3"/>
    <w:basedOn w:val="aa"/>
    <w:next w:val="aa"/>
    <w:qFormat/>
    <w:rsid w:val="00893F2E"/>
    <w:pPr>
      <w:numPr>
        <w:numId w:val="13"/>
      </w:numPr>
      <w:ind w:firstLine="0"/>
    </w:pPr>
    <w:rPr>
      <w:b/>
      <w:szCs w:val="20"/>
    </w:rPr>
  </w:style>
  <w:style w:type="paragraph" w:customStyle="1" w:styleId="xl33">
    <w:name w:val="xl33"/>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893F2E"/>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893F2E"/>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893F2E"/>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893F2E"/>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893F2E"/>
    <w:pPr>
      <w:numPr>
        <w:numId w:val="11"/>
      </w:numPr>
      <w:adjustRightInd w:val="0"/>
      <w:snapToGrid w:val="0"/>
      <w:spacing w:line="300" w:lineRule="auto"/>
    </w:pPr>
    <w:rPr>
      <w:rFonts w:ascii="宋体" w:hAnsi="Calibri"/>
      <w:sz w:val="24"/>
      <w:szCs w:val="21"/>
    </w:rPr>
  </w:style>
  <w:style w:type="paragraph" w:customStyle="1" w:styleId="1ffc">
    <w:name w:val="1."/>
    <w:basedOn w:val="aa"/>
    <w:qFormat/>
    <w:rsid w:val="00893F2E"/>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893F2E"/>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e">
    <w:name w:val="小标题"/>
    <w:basedOn w:val="aa"/>
    <w:qFormat/>
    <w:rsid w:val="00893F2E"/>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893F2E"/>
    <w:pPr>
      <w:spacing w:line="360" w:lineRule="auto"/>
      <w:ind w:left="454" w:firstLine="2246"/>
    </w:pPr>
  </w:style>
  <w:style w:type="paragraph" w:customStyle="1" w:styleId="afffffff">
    <w:name w:val="大标题"/>
    <w:basedOn w:val="aa"/>
    <w:semiHidden/>
    <w:qFormat/>
    <w:rsid w:val="00893F2E"/>
    <w:pPr>
      <w:spacing w:line="560" w:lineRule="exact"/>
      <w:ind w:firstLineChars="200" w:firstLine="420"/>
      <w:jc w:val="center"/>
    </w:pPr>
    <w:rPr>
      <w:rFonts w:ascii="方正小标宋简体" w:eastAsia="方正小标宋简体" w:hAnsi="宋体"/>
      <w:sz w:val="44"/>
      <w:szCs w:val="44"/>
    </w:rPr>
  </w:style>
  <w:style w:type="paragraph" w:customStyle="1" w:styleId="afffffff0">
    <w:name w:val="表行"/>
    <w:basedOn w:val="aa"/>
    <w:qFormat/>
    <w:rsid w:val="00893F2E"/>
    <w:pPr>
      <w:spacing w:beforeLines="50" w:after="160"/>
    </w:pPr>
    <w:rPr>
      <w:kern w:val="0"/>
      <w:szCs w:val="20"/>
    </w:rPr>
  </w:style>
  <w:style w:type="paragraph" w:customStyle="1" w:styleId="afffffff1">
    <w:name w:val="文章大标题"/>
    <w:basedOn w:val="aa"/>
    <w:semiHidden/>
    <w:qFormat/>
    <w:rsid w:val="00893F2E"/>
    <w:pPr>
      <w:spacing w:line="560" w:lineRule="exact"/>
      <w:ind w:firstLineChars="200" w:firstLine="420"/>
      <w:jc w:val="center"/>
    </w:pPr>
    <w:rPr>
      <w:rFonts w:eastAsia="方正小标宋简体"/>
      <w:sz w:val="44"/>
    </w:rPr>
  </w:style>
  <w:style w:type="paragraph" w:customStyle="1" w:styleId="afffffff2">
    <w:name w:val="摘编新闻标题"/>
    <w:basedOn w:val="13"/>
    <w:semiHidden/>
    <w:qFormat/>
    <w:rsid w:val="00893F2E"/>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893F2E"/>
  </w:style>
  <w:style w:type="paragraph" w:customStyle="1" w:styleId="afffffff3">
    <w:name w:val="标准书脚_偶数页"/>
    <w:qFormat/>
    <w:rsid w:val="00893F2E"/>
    <w:pPr>
      <w:spacing w:before="120"/>
    </w:pPr>
    <w:rPr>
      <w:sz w:val="18"/>
    </w:rPr>
  </w:style>
  <w:style w:type="paragraph" w:customStyle="1" w:styleId="CharChar4">
    <w:name w:val="Char Char4"/>
    <w:basedOn w:val="aa"/>
    <w:qFormat/>
    <w:rsid w:val="00893F2E"/>
    <w:pPr>
      <w:widowControl/>
      <w:spacing w:line="400" w:lineRule="exact"/>
      <w:jc w:val="center"/>
    </w:pPr>
  </w:style>
  <w:style w:type="paragraph" w:customStyle="1" w:styleId="a10">
    <w:name w:val="a1 正文"/>
    <w:basedOn w:val="aa"/>
    <w:qFormat/>
    <w:rsid w:val="00893F2E"/>
  </w:style>
  <w:style w:type="paragraph" w:customStyle="1" w:styleId="xl69">
    <w:name w:val="xl69"/>
    <w:basedOn w:val="aa"/>
    <w:qFormat/>
    <w:rsid w:val="00893F2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4">
    <w:name w:val="图文"/>
    <w:basedOn w:val="aa"/>
    <w:qFormat/>
    <w:rsid w:val="00893F2E"/>
    <w:pPr>
      <w:adjustRightInd w:val="0"/>
      <w:snapToGrid w:val="0"/>
      <w:spacing w:after="50" w:line="360" w:lineRule="auto"/>
    </w:pPr>
    <w:rPr>
      <w:sz w:val="24"/>
    </w:rPr>
  </w:style>
  <w:style w:type="paragraph" w:customStyle="1" w:styleId="xl128">
    <w:name w:val="xl128"/>
    <w:basedOn w:val="aa"/>
    <w:semiHidden/>
    <w:qFormat/>
    <w:rsid w:val="00893F2E"/>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893F2E"/>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893F2E"/>
    <w:rPr>
      <w:rFonts w:ascii="宋体" w:hAnsi="宋体" w:cs="Courier New"/>
      <w:sz w:val="32"/>
      <w:szCs w:val="32"/>
    </w:rPr>
  </w:style>
  <w:style w:type="paragraph" w:customStyle="1" w:styleId="Style36">
    <w:name w:val="_Style 36"/>
    <w:basedOn w:val="aa"/>
    <w:next w:val="113"/>
    <w:uiPriority w:val="34"/>
    <w:semiHidden/>
    <w:qFormat/>
    <w:rsid w:val="00893F2E"/>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893F2E"/>
    <w:pPr>
      <w:ind w:firstLineChars="200" w:firstLine="420"/>
    </w:pPr>
    <w:rPr>
      <w:sz w:val="24"/>
      <w:szCs w:val="22"/>
    </w:rPr>
  </w:style>
  <w:style w:type="paragraph" w:customStyle="1" w:styleId="a5">
    <w:name w:val="正文列项_数字"/>
    <w:basedOn w:val="aa"/>
    <w:qFormat/>
    <w:rsid w:val="00893F2E"/>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893F2E"/>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893F2E"/>
    <w:pPr>
      <w:ind w:firstLineChars="200" w:firstLine="420"/>
    </w:pPr>
    <w:rPr>
      <w:rFonts w:ascii="Calibri" w:hAnsi="Calibri"/>
      <w:szCs w:val="22"/>
    </w:rPr>
  </w:style>
  <w:style w:type="paragraph" w:customStyle="1" w:styleId="xl122">
    <w:name w:val="xl122"/>
    <w:basedOn w:val="aa"/>
    <w:semiHidden/>
    <w:qFormat/>
    <w:rsid w:val="00893F2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5">
    <w:name w:val="样式 宋体 五号 行距: 单倍行距"/>
    <w:basedOn w:val="aa"/>
    <w:qFormat/>
    <w:rsid w:val="00893F2E"/>
    <w:pPr>
      <w:adjustRightInd w:val="0"/>
      <w:jc w:val="left"/>
      <w:textAlignment w:val="baseline"/>
    </w:pPr>
    <w:rPr>
      <w:rFonts w:ascii="宋体" w:hAnsi="宋体"/>
      <w:kern w:val="0"/>
      <w:szCs w:val="20"/>
    </w:rPr>
  </w:style>
  <w:style w:type="paragraph" w:customStyle="1" w:styleId="xl87">
    <w:name w:val="xl87"/>
    <w:basedOn w:val="aa"/>
    <w:semiHidden/>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893F2E"/>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893F2E"/>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893F2E"/>
    <w:rPr>
      <w:rFonts w:ascii="Tahoma" w:hAnsi="Tahoma"/>
      <w:sz w:val="24"/>
      <w:szCs w:val="20"/>
    </w:rPr>
  </w:style>
  <w:style w:type="paragraph" w:customStyle="1" w:styleId="font6">
    <w:name w:val="font6"/>
    <w:basedOn w:val="aa"/>
    <w:qFormat/>
    <w:rsid w:val="00893F2E"/>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893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d">
    <w:name w:val="网格型1"/>
    <w:basedOn w:val="ad"/>
    <w:uiPriority w:val="59"/>
    <w:qFormat/>
    <w:rsid w:val="00893F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清单表 31"/>
    <w:basedOn w:val="ad"/>
    <w:uiPriority w:val="48"/>
    <w:qFormat/>
    <w:rsid w:val="00893F2E"/>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893F2E"/>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893F2E"/>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893F2E"/>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893F2E"/>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
    <w:qFormat/>
    <w:rsid w:val="00893F2E"/>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character" w:customStyle="1" w:styleId="font61">
    <w:name w:val="font61"/>
    <w:basedOn w:val="ac"/>
    <w:qFormat/>
    <w:rsid w:val="00893F2E"/>
    <w:rPr>
      <w:rFonts w:ascii="仿宋" w:eastAsia="仿宋" w:hAnsi="仿宋" w:cs="仿宋" w:hint="eastAsia"/>
      <w:color w:val="000000"/>
      <w:sz w:val="18"/>
      <w:szCs w:val="18"/>
      <w:u w:val="none"/>
    </w:rPr>
  </w:style>
  <w:style w:type="character" w:customStyle="1" w:styleId="font71">
    <w:name w:val="font71"/>
    <w:basedOn w:val="ac"/>
    <w:qFormat/>
    <w:rsid w:val="00893F2E"/>
    <w:rPr>
      <w:rFonts w:ascii="仿宋" w:eastAsia="仿宋" w:hAnsi="仿宋" w:cs="仿宋" w:hint="eastAsia"/>
      <w:color w:val="000000"/>
      <w:sz w:val="22"/>
      <w:szCs w:val="22"/>
      <w:u w:val="none"/>
    </w:rPr>
  </w:style>
  <w:style w:type="character" w:customStyle="1" w:styleId="font81">
    <w:name w:val="font81"/>
    <w:basedOn w:val="ac"/>
    <w:qFormat/>
    <w:rsid w:val="00893F2E"/>
    <w:rPr>
      <w:rFonts w:ascii="Times New Roman" w:hAnsi="Times New Roman" w:cs="Times New Roman" w:hint="default"/>
      <w:color w:val="000000"/>
      <w:sz w:val="22"/>
      <w:szCs w:val="22"/>
      <w:u w:val="none"/>
    </w:rPr>
  </w:style>
  <w:style w:type="character" w:customStyle="1" w:styleId="font91">
    <w:name w:val="font91"/>
    <w:basedOn w:val="ac"/>
    <w:qFormat/>
    <w:rsid w:val="00893F2E"/>
    <w:rPr>
      <w:rFonts w:ascii="宋体" w:eastAsia="宋体" w:hAnsi="宋体" w:cs="宋体" w:hint="eastAsia"/>
      <w:color w:val="000000"/>
      <w:sz w:val="22"/>
      <w:szCs w:val="22"/>
      <w:u w:val="none"/>
    </w:rPr>
  </w:style>
  <w:style w:type="character" w:customStyle="1" w:styleId="font101">
    <w:name w:val="font101"/>
    <w:basedOn w:val="ac"/>
    <w:qFormat/>
    <w:rsid w:val="00893F2E"/>
    <w:rPr>
      <w:rFonts w:ascii="Arial" w:hAnsi="Arial" w:cs="Arial"/>
      <w:color w:val="000000"/>
      <w:sz w:val="22"/>
      <w:szCs w:val="22"/>
      <w:u w:val="none"/>
    </w:rPr>
  </w:style>
  <w:style w:type="character" w:customStyle="1" w:styleId="font112">
    <w:name w:val="font112"/>
    <w:basedOn w:val="ac"/>
    <w:qFormat/>
    <w:rsid w:val="00893F2E"/>
    <w:rPr>
      <w:rFonts w:ascii="仿宋" w:eastAsia="仿宋" w:hAnsi="仿宋" w:cs="仿宋" w:hint="eastAsia"/>
      <w:color w:val="000000"/>
      <w:sz w:val="20"/>
      <w:szCs w:val="20"/>
      <w:u w:val="none"/>
    </w:rPr>
  </w:style>
  <w:style w:type="character" w:customStyle="1" w:styleId="font121">
    <w:name w:val="font121"/>
    <w:basedOn w:val="ac"/>
    <w:qFormat/>
    <w:rsid w:val="00893F2E"/>
    <w:rPr>
      <w:rFonts w:ascii="仿宋" w:eastAsia="仿宋" w:hAnsi="仿宋" w:cs="仿宋" w:hint="eastAsia"/>
      <w:color w:val="000000"/>
      <w:sz w:val="21"/>
      <w:szCs w:val="21"/>
      <w:u w:val="none"/>
    </w:rPr>
  </w:style>
  <w:style w:type="character" w:customStyle="1" w:styleId="font131">
    <w:name w:val="font131"/>
    <w:basedOn w:val="ac"/>
    <w:qFormat/>
    <w:rsid w:val="00893F2E"/>
    <w:rPr>
      <w:rFonts w:ascii="仿宋" w:eastAsia="仿宋" w:hAnsi="仿宋" w:cs="仿宋"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135</Pages>
  <Words>12297</Words>
  <Characters>70098</Characters>
  <Application>Microsoft Office Word</Application>
  <DocSecurity>0</DocSecurity>
  <Lines>584</Lines>
  <Paragraphs>164</Paragraphs>
  <ScaleCrop>false</ScaleCrop>
  <Company/>
  <LinksUpToDate>false</LinksUpToDate>
  <CharactersWithSpaces>82231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3</cp:revision>
  <cp:lastPrinted>2023-05-25T04:08:00Z</cp:lastPrinted>
  <dcterms:created xsi:type="dcterms:W3CDTF">2025-06-19T03:22:00Z</dcterms:created>
  <dcterms:modified xsi:type="dcterms:W3CDTF">2025-06-19T03:28:00Z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3E1A4570FB5742F79E7ADAC5E517BEA2</vt:lpwstr>
  </property>
  <property fmtid="{D5CDD505-2E9C-101B-9397-08002B2CF9AE}" pid="4" name="KSOTemplateDocerSaveRecord">
    <vt:lpwstr>eyJoZGlkIjoiNWM4NTlhNDE4Njk0NTg2NTgxNjQ3Y2RjZjQ3NjAzNzUiLCJ1c2VySWQiOiIyNDk3ODUyNTAifQ==</vt:lpwstr>
  </property>
</Properties>
</file>