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footer5.xml" ContentType="application/vnd.openxmlformats-officedocument.wordprocessingml.footer+xml"/>
  <Override PartName="/word/header2.xml" ContentType="application/vnd.openxmlformats-officedocument.wordprocessingml.header+xml"/>
  <Override PartName="/word/footer6.xml" ContentType="application/vnd.openxmlformats-officedocument.wordprocessingml.footer+xml"/>
  <Override PartName="/word/header3.xml" ContentType="application/vnd.openxmlformats-officedocument.wordprocessingml.header+xml"/>
  <Override PartName="/word/footer7.xml" ContentType="application/vnd.openxmlformats-officedocument.wordprocessingml.footer+xml"/>
  <Override PartName="/word/header4.xml" ContentType="application/vnd.openxmlformats-officedocument.wordprocessingml.header+xml"/>
  <Override PartName="/word/footer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404F977" w14:textId="77777777" w:rsidR="00E00A04" w:rsidRDefault="00E00A04">
      <w:pPr>
        <w:jc w:val="center"/>
        <w:rPr>
          <w:sz w:val="60"/>
          <w:szCs w:val="60"/>
        </w:rPr>
      </w:pPr>
    </w:p>
    <w:p w14:paraId="3DE32B0A" w14:textId="77777777" w:rsidR="00E00A04" w:rsidRDefault="00E00A04">
      <w:pPr>
        <w:jc w:val="center"/>
        <w:rPr>
          <w:b/>
          <w:sz w:val="48"/>
          <w:szCs w:val="48"/>
        </w:rPr>
      </w:pPr>
    </w:p>
    <w:p w14:paraId="4EF6EC2F" w14:textId="77777777" w:rsidR="00E00A04" w:rsidRDefault="00E00A04">
      <w:pPr>
        <w:jc w:val="center"/>
        <w:rPr>
          <w:b/>
          <w:sz w:val="48"/>
          <w:szCs w:val="48"/>
        </w:rPr>
      </w:pPr>
    </w:p>
    <w:p w14:paraId="71CFA0D6" w14:textId="77777777" w:rsidR="00E00A04" w:rsidRDefault="00006FEE">
      <w:pPr>
        <w:jc w:val="center"/>
        <w:rPr>
          <w:b/>
          <w:sz w:val="52"/>
          <w:szCs w:val="52"/>
        </w:rPr>
      </w:pPr>
      <w:r>
        <w:rPr>
          <w:rFonts w:hint="eastAsia"/>
          <w:b/>
          <w:sz w:val="52"/>
          <w:szCs w:val="52"/>
        </w:rPr>
        <w:t>北京市疾病预防控制中心公共卫生危害因素监测与干预项目试剂耗材采购项目</w:t>
      </w:r>
    </w:p>
    <w:p w14:paraId="455A22CF" w14:textId="77777777" w:rsidR="00E00A04" w:rsidRDefault="00E00A04">
      <w:pPr>
        <w:jc w:val="center"/>
        <w:rPr>
          <w:b/>
          <w:bCs/>
          <w:sz w:val="60"/>
          <w:szCs w:val="60"/>
        </w:rPr>
      </w:pPr>
    </w:p>
    <w:p w14:paraId="2DF63CC9" w14:textId="77777777" w:rsidR="00E00A04" w:rsidRDefault="00E00A04">
      <w:pPr>
        <w:jc w:val="center"/>
        <w:rPr>
          <w:b/>
          <w:bCs/>
          <w:sz w:val="60"/>
          <w:szCs w:val="60"/>
        </w:rPr>
      </w:pPr>
    </w:p>
    <w:p w14:paraId="5A86BFD6" w14:textId="77777777" w:rsidR="00E00A04" w:rsidRDefault="00E00A04">
      <w:pPr>
        <w:jc w:val="center"/>
        <w:rPr>
          <w:b/>
          <w:bCs/>
          <w:sz w:val="60"/>
          <w:szCs w:val="60"/>
        </w:rPr>
      </w:pPr>
    </w:p>
    <w:p w14:paraId="7E7A6641" w14:textId="77777777" w:rsidR="00E00A04" w:rsidRDefault="00006FEE">
      <w:pPr>
        <w:jc w:val="center"/>
        <w:rPr>
          <w:b/>
          <w:bCs/>
          <w:sz w:val="84"/>
          <w:szCs w:val="84"/>
        </w:rPr>
      </w:pPr>
      <w:r>
        <w:rPr>
          <w:rFonts w:hint="eastAsia"/>
          <w:b/>
          <w:bCs/>
          <w:sz w:val="84"/>
          <w:szCs w:val="84"/>
        </w:rPr>
        <w:t>招标文件</w:t>
      </w:r>
    </w:p>
    <w:p w14:paraId="38B1D2EF" w14:textId="77777777" w:rsidR="00E00A04" w:rsidRDefault="00E00A04">
      <w:pPr>
        <w:jc w:val="center"/>
        <w:rPr>
          <w:b/>
          <w:bCs/>
          <w:sz w:val="60"/>
          <w:szCs w:val="60"/>
        </w:rPr>
      </w:pPr>
    </w:p>
    <w:p w14:paraId="18F5F677" w14:textId="77777777" w:rsidR="00E00A04" w:rsidRDefault="00E00A04">
      <w:pPr>
        <w:jc w:val="center"/>
        <w:rPr>
          <w:b/>
          <w:bCs/>
          <w:sz w:val="60"/>
          <w:szCs w:val="60"/>
        </w:rPr>
      </w:pPr>
    </w:p>
    <w:p w14:paraId="2EFCEC54" w14:textId="77777777" w:rsidR="00E00A04" w:rsidRDefault="00E00A04">
      <w:pPr>
        <w:jc w:val="center"/>
        <w:rPr>
          <w:sz w:val="60"/>
          <w:szCs w:val="60"/>
        </w:rPr>
      </w:pPr>
    </w:p>
    <w:p w14:paraId="380315BA" w14:textId="77777777" w:rsidR="00E00A04" w:rsidRDefault="00E00A04">
      <w:pPr>
        <w:jc w:val="center"/>
        <w:rPr>
          <w:sz w:val="60"/>
          <w:szCs w:val="60"/>
        </w:rPr>
      </w:pPr>
    </w:p>
    <w:p w14:paraId="696557C9" w14:textId="77777777" w:rsidR="00E00A04" w:rsidRDefault="00006FEE" w:rsidP="00006FEE">
      <w:pPr>
        <w:tabs>
          <w:tab w:val="left" w:pos="3240"/>
          <w:tab w:val="left" w:pos="3420"/>
        </w:tabs>
        <w:spacing w:line="360" w:lineRule="auto"/>
        <w:ind w:leftChars="444" w:left="2833" w:hangingChars="528" w:hanging="1901"/>
        <w:jc w:val="left"/>
        <w:rPr>
          <w:bCs/>
          <w:sz w:val="36"/>
          <w:szCs w:val="36"/>
        </w:rPr>
      </w:pPr>
      <w:r>
        <w:rPr>
          <w:bCs/>
          <w:sz w:val="36"/>
          <w:szCs w:val="36"/>
        </w:rPr>
        <w:t>项目名称：</w:t>
      </w:r>
      <w:r>
        <w:rPr>
          <w:rFonts w:hint="eastAsia"/>
          <w:bCs/>
          <w:sz w:val="36"/>
          <w:szCs w:val="36"/>
        </w:rPr>
        <w:t>北京市疾病预防控制中心公共卫生危害因素监测与干预项目试剂耗材采购项目</w:t>
      </w:r>
    </w:p>
    <w:p w14:paraId="6FE5A457" w14:textId="77777777" w:rsidR="00E00A04" w:rsidRDefault="00006FEE" w:rsidP="00006FEE">
      <w:pPr>
        <w:tabs>
          <w:tab w:val="left" w:pos="3240"/>
          <w:tab w:val="left" w:pos="3420"/>
        </w:tabs>
        <w:spacing w:line="360" w:lineRule="auto"/>
        <w:ind w:leftChars="444" w:left="2833" w:hangingChars="528" w:hanging="1901"/>
        <w:jc w:val="left"/>
        <w:rPr>
          <w:bCs/>
          <w:sz w:val="36"/>
          <w:szCs w:val="36"/>
        </w:rPr>
      </w:pPr>
      <w:r>
        <w:rPr>
          <w:bCs/>
          <w:sz w:val="36"/>
          <w:szCs w:val="36"/>
        </w:rPr>
        <w:t>项目编号</w:t>
      </w:r>
      <w:r>
        <w:rPr>
          <w:bCs/>
          <w:sz w:val="36"/>
          <w:szCs w:val="36"/>
        </w:rPr>
        <w:t>/</w:t>
      </w:r>
      <w:r>
        <w:rPr>
          <w:bCs/>
          <w:sz w:val="36"/>
          <w:szCs w:val="36"/>
        </w:rPr>
        <w:t>包号：</w:t>
      </w:r>
      <w:r>
        <w:rPr>
          <w:bCs/>
          <w:sz w:val="36"/>
          <w:szCs w:val="36"/>
        </w:rPr>
        <w:t>2504-HXTC-IS1180</w:t>
      </w:r>
      <w:r>
        <w:rPr>
          <w:rFonts w:hint="eastAsia"/>
          <w:bCs/>
          <w:sz w:val="36"/>
          <w:szCs w:val="36"/>
        </w:rPr>
        <w:t xml:space="preserve"> /2</w:t>
      </w:r>
    </w:p>
    <w:p w14:paraId="57DE9424" w14:textId="77777777" w:rsidR="00E00A04" w:rsidRDefault="00006FEE" w:rsidP="00006FEE">
      <w:pPr>
        <w:tabs>
          <w:tab w:val="left" w:pos="3240"/>
          <w:tab w:val="left" w:pos="3420"/>
        </w:tabs>
        <w:spacing w:line="360" w:lineRule="auto"/>
        <w:ind w:leftChars="444" w:left="2833" w:hangingChars="528" w:hanging="1901"/>
        <w:jc w:val="left"/>
        <w:rPr>
          <w:bCs/>
          <w:sz w:val="36"/>
          <w:szCs w:val="36"/>
        </w:rPr>
      </w:pPr>
      <w:r>
        <w:rPr>
          <w:bCs/>
          <w:sz w:val="36"/>
          <w:szCs w:val="36"/>
        </w:rPr>
        <w:t>采购人：</w:t>
      </w:r>
      <w:r>
        <w:rPr>
          <w:rFonts w:hint="eastAsia"/>
          <w:bCs/>
          <w:sz w:val="36"/>
          <w:szCs w:val="36"/>
        </w:rPr>
        <w:t>北京市疾病预防控制中心</w:t>
      </w:r>
    </w:p>
    <w:p w14:paraId="10E610B5" w14:textId="77777777" w:rsidR="00E00A04" w:rsidRDefault="00006FEE" w:rsidP="00006FEE">
      <w:pPr>
        <w:tabs>
          <w:tab w:val="left" w:pos="3240"/>
          <w:tab w:val="left" w:pos="3420"/>
        </w:tabs>
        <w:spacing w:line="360" w:lineRule="auto"/>
        <w:ind w:leftChars="444" w:left="2833" w:hangingChars="528" w:hanging="1901"/>
        <w:jc w:val="left"/>
        <w:rPr>
          <w:bCs/>
          <w:sz w:val="36"/>
          <w:szCs w:val="36"/>
        </w:rPr>
      </w:pPr>
      <w:r>
        <w:rPr>
          <w:rFonts w:hint="eastAsia"/>
          <w:bCs/>
          <w:sz w:val="36"/>
          <w:szCs w:val="36"/>
        </w:rPr>
        <w:t>采购</w:t>
      </w:r>
      <w:r>
        <w:rPr>
          <w:bCs/>
          <w:sz w:val="36"/>
          <w:szCs w:val="36"/>
        </w:rPr>
        <w:t>代理机构：</w:t>
      </w:r>
      <w:r>
        <w:rPr>
          <w:rFonts w:hint="eastAsia"/>
          <w:bCs/>
          <w:sz w:val="36"/>
          <w:szCs w:val="36"/>
        </w:rPr>
        <w:t>北京宏信天</w:t>
      </w:r>
      <w:proofErr w:type="gramStart"/>
      <w:r>
        <w:rPr>
          <w:rFonts w:hint="eastAsia"/>
          <w:bCs/>
          <w:sz w:val="36"/>
          <w:szCs w:val="36"/>
        </w:rPr>
        <w:t>诚国际</w:t>
      </w:r>
      <w:proofErr w:type="gramEnd"/>
      <w:r>
        <w:rPr>
          <w:rFonts w:hint="eastAsia"/>
          <w:bCs/>
          <w:sz w:val="36"/>
          <w:szCs w:val="36"/>
        </w:rPr>
        <w:t>招标有限公司</w:t>
      </w:r>
    </w:p>
    <w:p w14:paraId="651BAB3F" w14:textId="77777777" w:rsidR="00E00A04" w:rsidRDefault="00006FEE">
      <w:pPr>
        <w:widowControl/>
        <w:jc w:val="center"/>
        <w:rPr>
          <w:b/>
          <w:sz w:val="36"/>
          <w:szCs w:val="36"/>
        </w:rPr>
      </w:pPr>
      <w:r>
        <w:rPr>
          <w:b/>
          <w:bCs/>
          <w:sz w:val="44"/>
        </w:rPr>
        <w:br w:type="page"/>
      </w:r>
      <w:bookmarkStart w:id="0" w:name="_Toc99301418"/>
      <w:r>
        <w:rPr>
          <w:b/>
          <w:sz w:val="36"/>
          <w:szCs w:val="36"/>
        </w:rPr>
        <w:lastRenderedPageBreak/>
        <w:t>目录</w:t>
      </w:r>
      <w:bookmarkEnd w:id="0"/>
    </w:p>
    <w:p w14:paraId="71857244" w14:textId="77777777" w:rsidR="00E00A04" w:rsidRDefault="009A159E">
      <w:pPr>
        <w:pStyle w:val="110"/>
        <w:spacing w:line="240" w:lineRule="auto"/>
        <w:rPr>
          <w:rFonts w:ascii="Times New Roman" w:hAnsi="Times New Roman"/>
          <w:b w:val="0"/>
          <w:noProof/>
          <w:sz w:val="21"/>
          <w:szCs w:val="22"/>
        </w:rPr>
      </w:pPr>
      <w:r>
        <w:rPr>
          <w:rFonts w:ascii="Times New Roman" w:hAnsi="Times New Roman"/>
          <w:b w:val="0"/>
        </w:rPr>
        <w:fldChar w:fldCharType="begin"/>
      </w:r>
      <w:r w:rsidR="00006FEE">
        <w:rPr>
          <w:rFonts w:ascii="Times New Roman" w:hAnsi="Times New Roman"/>
          <w:b w:val="0"/>
        </w:rPr>
        <w:instrText xml:space="preserve"> TOC \o "1-1" \h \z \u </w:instrText>
      </w:r>
      <w:r>
        <w:rPr>
          <w:rFonts w:ascii="Times New Roman" w:hAnsi="Times New Roman"/>
          <w:b w:val="0"/>
        </w:rPr>
        <w:fldChar w:fldCharType="separate"/>
      </w:r>
    </w:p>
    <w:p w14:paraId="277D8780" w14:textId="77777777" w:rsidR="00E00A04" w:rsidRDefault="00006FEE">
      <w:pPr>
        <w:pStyle w:val="110"/>
        <w:spacing w:line="480" w:lineRule="auto"/>
        <w:rPr>
          <w:rFonts w:ascii="Times New Roman" w:hAnsi="Times New Roman"/>
          <w:b w:val="0"/>
          <w:noProof/>
          <w:sz w:val="21"/>
          <w:szCs w:val="22"/>
        </w:rPr>
      </w:pPr>
      <w:hyperlink w:anchor="_Toc99301419" w:history="1">
        <w:r>
          <w:rPr>
            <w:rStyle w:val="affe"/>
            <w:rFonts w:ascii="Times New Roman" w:hAnsi="Times New Roman"/>
            <w:noProof/>
            <w:color w:val="auto"/>
          </w:rPr>
          <w:t>第一章投标邀请</w:t>
        </w:r>
        <w:r>
          <w:rPr>
            <w:rFonts w:ascii="Times New Roman" w:hAnsi="Times New Roman"/>
            <w:noProof/>
          </w:rPr>
          <w:tab/>
        </w:r>
        <w:r w:rsidR="009A159E">
          <w:rPr>
            <w:rFonts w:ascii="Times New Roman" w:hAnsi="Times New Roman"/>
            <w:noProof/>
          </w:rPr>
          <w:fldChar w:fldCharType="begin"/>
        </w:r>
        <w:r>
          <w:rPr>
            <w:rFonts w:ascii="Times New Roman" w:hAnsi="Times New Roman"/>
            <w:noProof/>
          </w:rPr>
          <w:instrText xml:space="preserve"> PAGEREF _Toc99301419 \h </w:instrText>
        </w:r>
        <w:r w:rsidR="009A159E">
          <w:rPr>
            <w:rFonts w:ascii="Times New Roman" w:hAnsi="Times New Roman"/>
            <w:noProof/>
          </w:rPr>
        </w:r>
        <w:r w:rsidR="009A159E">
          <w:rPr>
            <w:rFonts w:ascii="Times New Roman" w:hAnsi="Times New Roman"/>
            <w:noProof/>
          </w:rPr>
          <w:fldChar w:fldCharType="separate"/>
        </w:r>
        <w:r w:rsidR="00D53F15">
          <w:rPr>
            <w:rFonts w:ascii="Times New Roman" w:hAnsi="Times New Roman"/>
            <w:noProof/>
          </w:rPr>
          <w:t>2</w:t>
        </w:r>
        <w:r w:rsidR="009A159E">
          <w:rPr>
            <w:rFonts w:ascii="Times New Roman" w:hAnsi="Times New Roman"/>
            <w:noProof/>
          </w:rPr>
          <w:fldChar w:fldCharType="end"/>
        </w:r>
      </w:hyperlink>
    </w:p>
    <w:p w14:paraId="15C40974" w14:textId="77777777" w:rsidR="00E00A04" w:rsidRDefault="00006FEE">
      <w:pPr>
        <w:pStyle w:val="110"/>
        <w:spacing w:line="480" w:lineRule="auto"/>
        <w:rPr>
          <w:rFonts w:ascii="Times New Roman" w:hAnsi="Times New Roman"/>
          <w:b w:val="0"/>
          <w:noProof/>
          <w:sz w:val="21"/>
          <w:szCs w:val="22"/>
        </w:rPr>
      </w:pPr>
      <w:hyperlink w:anchor="_Toc99301420" w:history="1">
        <w:r>
          <w:rPr>
            <w:rStyle w:val="affe"/>
            <w:rFonts w:ascii="Times New Roman" w:hAnsi="Times New Roman"/>
            <w:noProof/>
            <w:color w:val="auto"/>
          </w:rPr>
          <w:t>第二章投标人须知</w:t>
        </w:r>
        <w:r>
          <w:rPr>
            <w:rFonts w:ascii="Times New Roman" w:hAnsi="Times New Roman"/>
            <w:noProof/>
          </w:rPr>
          <w:tab/>
        </w:r>
        <w:r w:rsidR="009A159E">
          <w:rPr>
            <w:rFonts w:ascii="Times New Roman" w:hAnsi="Times New Roman"/>
            <w:noProof/>
          </w:rPr>
          <w:fldChar w:fldCharType="begin"/>
        </w:r>
        <w:r>
          <w:rPr>
            <w:rFonts w:ascii="Times New Roman" w:hAnsi="Times New Roman"/>
            <w:noProof/>
          </w:rPr>
          <w:instrText xml:space="preserve"> PAGEREF _Toc99301420 \h </w:instrText>
        </w:r>
        <w:r w:rsidR="009A159E">
          <w:rPr>
            <w:rFonts w:ascii="Times New Roman" w:hAnsi="Times New Roman"/>
            <w:noProof/>
          </w:rPr>
        </w:r>
        <w:r w:rsidR="009A159E">
          <w:rPr>
            <w:rFonts w:ascii="Times New Roman" w:hAnsi="Times New Roman"/>
            <w:noProof/>
          </w:rPr>
          <w:fldChar w:fldCharType="separate"/>
        </w:r>
        <w:r w:rsidR="00D53F15">
          <w:rPr>
            <w:rFonts w:ascii="Times New Roman" w:hAnsi="Times New Roman"/>
            <w:noProof/>
          </w:rPr>
          <w:t>17</w:t>
        </w:r>
        <w:r w:rsidR="009A159E">
          <w:rPr>
            <w:rFonts w:ascii="Times New Roman" w:hAnsi="Times New Roman"/>
            <w:noProof/>
          </w:rPr>
          <w:fldChar w:fldCharType="end"/>
        </w:r>
      </w:hyperlink>
    </w:p>
    <w:p w14:paraId="1CAB535A" w14:textId="77777777" w:rsidR="00E00A04" w:rsidRDefault="00006FEE">
      <w:pPr>
        <w:pStyle w:val="110"/>
        <w:spacing w:line="480" w:lineRule="auto"/>
        <w:rPr>
          <w:rFonts w:ascii="Times New Roman" w:hAnsi="Times New Roman"/>
          <w:b w:val="0"/>
          <w:noProof/>
          <w:sz w:val="21"/>
          <w:szCs w:val="22"/>
        </w:rPr>
      </w:pPr>
      <w:hyperlink w:anchor="_Toc99301421" w:history="1">
        <w:r>
          <w:rPr>
            <w:rStyle w:val="affe"/>
            <w:rFonts w:ascii="Times New Roman" w:hAnsi="Times New Roman"/>
            <w:noProof/>
            <w:color w:val="auto"/>
          </w:rPr>
          <w:t>第三章资格审查</w:t>
        </w:r>
        <w:r>
          <w:rPr>
            <w:rFonts w:ascii="Times New Roman" w:hAnsi="Times New Roman"/>
            <w:noProof/>
          </w:rPr>
          <w:tab/>
        </w:r>
        <w:r w:rsidR="009A159E">
          <w:rPr>
            <w:rFonts w:ascii="Times New Roman" w:hAnsi="Times New Roman"/>
            <w:noProof/>
          </w:rPr>
          <w:fldChar w:fldCharType="begin"/>
        </w:r>
        <w:r>
          <w:rPr>
            <w:rFonts w:ascii="Times New Roman" w:hAnsi="Times New Roman"/>
            <w:noProof/>
          </w:rPr>
          <w:instrText xml:space="preserve"> PAGEREF _Toc99301421 \h </w:instrText>
        </w:r>
        <w:r w:rsidR="009A159E">
          <w:rPr>
            <w:rFonts w:ascii="Times New Roman" w:hAnsi="Times New Roman"/>
            <w:noProof/>
          </w:rPr>
        </w:r>
        <w:r w:rsidR="009A159E">
          <w:rPr>
            <w:rFonts w:ascii="Times New Roman" w:hAnsi="Times New Roman"/>
            <w:noProof/>
          </w:rPr>
          <w:fldChar w:fldCharType="separate"/>
        </w:r>
        <w:r w:rsidR="00D53F15">
          <w:rPr>
            <w:rFonts w:ascii="Times New Roman" w:hAnsi="Times New Roman"/>
            <w:noProof/>
          </w:rPr>
          <w:t>35</w:t>
        </w:r>
        <w:r w:rsidR="009A159E">
          <w:rPr>
            <w:rFonts w:ascii="Times New Roman" w:hAnsi="Times New Roman"/>
            <w:noProof/>
          </w:rPr>
          <w:fldChar w:fldCharType="end"/>
        </w:r>
      </w:hyperlink>
    </w:p>
    <w:p w14:paraId="73A95D9D" w14:textId="77777777" w:rsidR="00E00A04" w:rsidRDefault="00006FEE">
      <w:pPr>
        <w:pStyle w:val="110"/>
        <w:spacing w:line="480" w:lineRule="auto"/>
        <w:rPr>
          <w:rFonts w:ascii="Times New Roman" w:hAnsi="Times New Roman"/>
          <w:b w:val="0"/>
          <w:noProof/>
          <w:sz w:val="21"/>
          <w:szCs w:val="22"/>
        </w:rPr>
      </w:pPr>
      <w:hyperlink w:anchor="_Toc99301423" w:history="1">
        <w:r>
          <w:rPr>
            <w:rStyle w:val="affe"/>
            <w:rFonts w:ascii="Times New Roman" w:hAnsi="Times New Roman"/>
            <w:noProof/>
            <w:color w:val="auto"/>
          </w:rPr>
          <w:t>第四章评标程</w:t>
        </w:r>
        <w:bookmarkStart w:id="1" w:name="_Hlt109052906"/>
        <w:bookmarkStart w:id="2" w:name="_Hlt109052907"/>
        <w:r>
          <w:rPr>
            <w:rStyle w:val="affe"/>
            <w:rFonts w:ascii="Times New Roman" w:hAnsi="Times New Roman"/>
            <w:noProof/>
            <w:color w:val="auto"/>
          </w:rPr>
          <w:t>序</w:t>
        </w:r>
        <w:bookmarkEnd w:id="1"/>
        <w:bookmarkEnd w:id="2"/>
        <w:r>
          <w:rPr>
            <w:rStyle w:val="affe"/>
            <w:rFonts w:ascii="Times New Roman" w:hAnsi="Times New Roman"/>
            <w:noProof/>
            <w:color w:val="auto"/>
          </w:rPr>
          <w:t>、评标方法和评标标准</w:t>
        </w:r>
        <w:r>
          <w:rPr>
            <w:rFonts w:ascii="Times New Roman" w:hAnsi="Times New Roman"/>
            <w:noProof/>
          </w:rPr>
          <w:tab/>
        </w:r>
        <w:r w:rsidR="009A159E">
          <w:rPr>
            <w:rFonts w:ascii="Times New Roman" w:hAnsi="Times New Roman"/>
            <w:noProof/>
          </w:rPr>
          <w:fldChar w:fldCharType="begin"/>
        </w:r>
        <w:r>
          <w:rPr>
            <w:rFonts w:ascii="Times New Roman" w:hAnsi="Times New Roman"/>
            <w:noProof/>
          </w:rPr>
          <w:instrText xml:space="preserve"> PAGEREF _Toc99301423 \h </w:instrText>
        </w:r>
        <w:r w:rsidR="009A159E">
          <w:rPr>
            <w:rFonts w:ascii="Times New Roman" w:hAnsi="Times New Roman"/>
            <w:noProof/>
          </w:rPr>
        </w:r>
        <w:r w:rsidR="009A159E">
          <w:rPr>
            <w:rFonts w:ascii="Times New Roman" w:hAnsi="Times New Roman"/>
            <w:noProof/>
          </w:rPr>
          <w:fldChar w:fldCharType="separate"/>
        </w:r>
        <w:r w:rsidR="00D53F15">
          <w:rPr>
            <w:rFonts w:ascii="Times New Roman" w:hAnsi="Times New Roman"/>
            <w:noProof/>
          </w:rPr>
          <w:t>40</w:t>
        </w:r>
        <w:r w:rsidR="009A159E">
          <w:rPr>
            <w:rFonts w:ascii="Times New Roman" w:hAnsi="Times New Roman"/>
            <w:noProof/>
          </w:rPr>
          <w:fldChar w:fldCharType="end"/>
        </w:r>
      </w:hyperlink>
    </w:p>
    <w:p w14:paraId="43793989" w14:textId="77777777" w:rsidR="00E00A04" w:rsidRDefault="00006FEE">
      <w:pPr>
        <w:pStyle w:val="110"/>
        <w:spacing w:line="480" w:lineRule="auto"/>
        <w:rPr>
          <w:rFonts w:ascii="Times New Roman" w:hAnsi="Times New Roman"/>
          <w:b w:val="0"/>
          <w:noProof/>
          <w:sz w:val="21"/>
          <w:szCs w:val="22"/>
        </w:rPr>
      </w:pPr>
      <w:hyperlink w:anchor="_Toc99301424" w:history="1">
        <w:r>
          <w:rPr>
            <w:rStyle w:val="affe"/>
            <w:rFonts w:ascii="Times New Roman" w:hAnsi="Times New Roman"/>
            <w:noProof/>
            <w:color w:val="auto"/>
          </w:rPr>
          <w:t>第五章采</w:t>
        </w:r>
        <w:bookmarkStart w:id="3" w:name="_Hlt138579368"/>
        <w:r>
          <w:rPr>
            <w:rStyle w:val="affe"/>
            <w:rFonts w:ascii="Times New Roman" w:hAnsi="Times New Roman"/>
            <w:noProof/>
            <w:color w:val="auto"/>
          </w:rPr>
          <w:t>购</w:t>
        </w:r>
        <w:bookmarkEnd w:id="3"/>
        <w:r>
          <w:rPr>
            <w:rStyle w:val="affe"/>
            <w:rFonts w:ascii="Times New Roman" w:hAnsi="Times New Roman"/>
            <w:noProof/>
            <w:color w:val="auto"/>
          </w:rPr>
          <w:t>需求</w:t>
        </w:r>
        <w:r>
          <w:rPr>
            <w:rFonts w:ascii="Times New Roman" w:hAnsi="Times New Roman"/>
            <w:noProof/>
          </w:rPr>
          <w:tab/>
        </w:r>
        <w:r w:rsidR="009A159E">
          <w:rPr>
            <w:rFonts w:ascii="Times New Roman" w:hAnsi="Times New Roman"/>
            <w:noProof/>
          </w:rPr>
          <w:fldChar w:fldCharType="begin"/>
        </w:r>
        <w:r>
          <w:rPr>
            <w:rFonts w:ascii="Times New Roman" w:hAnsi="Times New Roman"/>
            <w:noProof/>
          </w:rPr>
          <w:instrText xml:space="preserve"> PAGEREF _Toc99301424 \h </w:instrText>
        </w:r>
        <w:r w:rsidR="009A159E">
          <w:rPr>
            <w:rFonts w:ascii="Times New Roman" w:hAnsi="Times New Roman"/>
            <w:noProof/>
          </w:rPr>
        </w:r>
        <w:r w:rsidR="009A159E">
          <w:rPr>
            <w:rFonts w:ascii="Times New Roman" w:hAnsi="Times New Roman"/>
            <w:noProof/>
          </w:rPr>
          <w:fldChar w:fldCharType="separate"/>
        </w:r>
        <w:r w:rsidR="00D53F15">
          <w:rPr>
            <w:rFonts w:ascii="Times New Roman" w:hAnsi="Times New Roman"/>
            <w:noProof/>
          </w:rPr>
          <w:t>47</w:t>
        </w:r>
        <w:r w:rsidR="009A159E">
          <w:rPr>
            <w:rFonts w:ascii="Times New Roman" w:hAnsi="Times New Roman"/>
            <w:noProof/>
          </w:rPr>
          <w:fldChar w:fldCharType="end"/>
        </w:r>
      </w:hyperlink>
    </w:p>
    <w:p w14:paraId="1CA10D05" w14:textId="77777777" w:rsidR="00E00A04" w:rsidRDefault="00006FEE">
      <w:pPr>
        <w:pStyle w:val="110"/>
        <w:spacing w:line="480" w:lineRule="auto"/>
        <w:rPr>
          <w:rFonts w:ascii="Times New Roman" w:hAnsi="Times New Roman"/>
          <w:b w:val="0"/>
          <w:noProof/>
          <w:sz w:val="21"/>
          <w:szCs w:val="22"/>
        </w:rPr>
      </w:pPr>
      <w:hyperlink w:anchor="_Toc99301425" w:history="1">
        <w:r>
          <w:rPr>
            <w:rStyle w:val="affe"/>
            <w:rFonts w:ascii="Times New Roman" w:hAnsi="Times New Roman"/>
            <w:noProof/>
            <w:color w:val="auto"/>
          </w:rPr>
          <w:t>第六章拟签订</w:t>
        </w:r>
        <w:bookmarkStart w:id="4" w:name="_Hlt131687124"/>
        <w:bookmarkStart w:id="5" w:name="_Hlt131687123"/>
        <w:r>
          <w:rPr>
            <w:rStyle w:val="affe"/>
            <w:rFonts w:ascii="Times New Roman" w:hAnsi="Times New Roman"/>
            <w:noProof/>
            <w:color w:val="auto"/>
          </w:rPr>
          <w:t>的</w:t>
        </w:r>
        <w:bookmarkEnd w:id="4"/>
        <w:bookmarkEnd w:id="5"/>
        <w:r>
          <w:rPr>
            <w:rStyle w:val="affe"/>
            <w:rFonts w:ascii="Times New Roman" w:hAnsi="Times New Roman"/>
            <w:noProof/>
            <w:color w:val="auto"/>
          </w:rPr>
          <w:t>合同文本</w:t>
        </w:r>
        <w:r>
          <w:rPr>
            <w:rFonts w:ascii="Times New Roman" w:hAnsi="Times New Roman"/>
            <w:noProof/>
          </w:rPr>
          <w:tab/>
        </w:r>
        <w:r w:rsidR="009A159E">
          <w:rPr>
            <w:rFonts w:ascii="Times New Roman" w:hAnsi="Times New Roman"/>
            <w:noProof/>
          </w:rPr>
          <w:fldChar w:fldCharType="begin"/>
        </w:r>
        <w:r>
          <w:rPr>
            <w:rFonts w:ascii="Times New Roman" w:hAnsi="Times New Roman"/>
            <w:noProof/>
          </w:rPr>
          <w:instrText xml:space="preserve"> PAGEREF _Toc99301425 \h </w:instrText>
        </w:r>
        <w:r w:rsidR="009A159E">
          <w:rPr>
            <w:rFonts w:ascii="Times New Roman" w:hAnsi="Times New Roman"/>
            <w:noProof/>
          </w:rPr>
        </w:r>
        <w:r w:rsidR="009A159E">
          <w:rPr>
            <w:rFonts w:ascii="Times New Roman" w:hAnsi="Times New Roman"/>
            <w:noProof/>
          </w:rPr>
          <w:fldChar w:fldCharType="separate"/>
        </w:r>
        <w:r w:rsidR="00D53F15">
          <w:rPr>
            <w:rFonts w:ascii="Times New Roman" w:hAnsi="Times New Roman"/>
            <w:noProof/>
          </w:rPr>
          <w:t>62</w:t>
        </w:r>
        <w:r w:rsidR="009A159E">
          <w:rPr>
            <w:rFonts w:ascii="Times New Roman" w:hAnsi="Times New Roman"/>
            <w:noProof/>
          </w:rPr>
          <w:fldChar w:fldCharType="end"/>
        </w:r>
      </w:hyperlink>
    </w:p>
    <w:p w14:paraId="697D40E5" w14:textId="77777777" w:rsidR="00E00A04" w:rsidRDefault="00006FEE">
      <w:pPr>
        <w:pStyle w:val="110"/>
        <w:spacing w:line="480" w:lineRule="auto"/>
        <w:rPr>
          <w:rFonts w:ascii="Times New Roman" w:hAnsi="Times New Roman"/>
          <w:b w:val="0"/>
          <w:noProof/>
          <w:sz w:val="21"/>
          <w:szCs w:val="22"/>
        </w:rPr>
      </w:pPr>
      <w:hyperlink w:anchor="_Toc99301426" w:history="1">
        <w:r>
          <w:rPr>
            <w:rStyle w:val="affe"/>
            <w:rFonts w:ascii="Times New Roman" w:hAnsi="Times New Roman"/>
            <w:noProof/>
            <w:color w:val="auto"/>
          </w:rPr>
          <w:t>第七章投标</w:t>
        </w:r>
        <w:bookmarkStart w:id="6" w:name="_Hlt113043888"/>
        <w:bookmarkStart w:id="7" w:name="_Hlt113043887"/>
        <w:r>
          <w:rPr>
            <w:rStyle w:val="affe"/>
            <w:rFonts w:ascii="Times New Roman" w:hAnsi="Times New Roman"/>
            <w:noProof/>
            <w:color w:val="auto"/>
          </w:rPr>
          <w:t>文</w:t>
        </w:r>
        <w:bookmarkEnd w:id="6"/>
        <w:bookmarkEnd w:id="7"/>
        <w:r>
          <w:rPr>
            <w:rStyle w:val="affe"/>
            <w:rFonts w:ascii="Times New Roman" w:hAnsi="Times New Roman"/>
            <w:noProof/>
            <w:color w:val="auto"/>
          </w:rPr>
          <w:t>件</w:t>
        </w:r>
        <w:bookmarkStart w:id="8" w:name="_Hlt128661209"/>
        <w:bookmarkStart w:id="9" w:name="_Hlt128661208"/>
        <w:r>
          <w:rPr>
            <w:rStyle w:val="affe"/>
            <w:rFonts w:ascii="Times New Roman" w:hAnsi="Times New Roman"/>
            <w:noProof/>
            <w:color w:val="auto"/>
          </w:rPr>
          <w:t>格</w:t>
        </w:r>
        <w:bookmarkEnd w:id="8"/>
        <w:bookmarkEnd w:id="9"/>
        <w:r>
          <w:rPr>
            <w:rStyle w:val="affe"/>
            <w:rFonts w:ascii="Times New Roman" w:hAnsi="Times New Roman"/>
            <w:noProof/>
            <w:color w:val="auto"/>
          </w:rPr>
          <w:t>式</w:t>
        </w:r>
        <w:r>
          <w:rPr>
            <w:rFonts w:ascii="Times New Roman" w:hAnsi="Times New Roman"/>
            <w:noProof/>
          </w:rPr>
          <w:tab/>
        </w:r>
        <w:r w:rsidR="009A159E">
          <w:rPr>
            <w:rFonts w:ascii="Times New Roman" w:hAnsi="Times New Roman"/>
            <w:noProof/>
          </w:rPr>
          <w:fldChar w:fldCharType="begin"/>
        </w:r>
        <w:r>
          <w:rPr>
            <w:rFonts w:ascii="Times New Roman" w:hAnsi="Times New Roman"/>
            <w:noProof/>
          </w:rPr>
          <w:instrText xml:space="preserve"> PAGEREF _Toc99301426 \h </w:instrText>
        </w:r>
        <w:r w:rsidR="009A159E">
          <w:rPr>
            <w:rFonts w:ascii="Times New Roman" w:hAnsi="Times New Roman"/>
            <w:noProof/>
          </w:rPr>
        </w:r>
        <w:r w:rsidR="009A159E">
          <w:rPr>
            <w:rFonts w:ascii="Times New Roman" w:hAnsi="Times New Roman"/>
            <w:noProof/>
          </w:rPr>
          <w:fldChar w:fldCharType="separate"/>
        </w:r>
        <w:r w:rsidR="00D53F15">
          <w:rPr>
            <w:rFonts w:ascii="Times New Roman" w:hAnsi="Times New Roman"/>
            <w:noProof/>
          </w:rPr>
          <w:t>71</w:t>
        </w:r>
        <w:r w:rsidR="009A159E">
          <w:rPr>
            <w:rFonts w:ascii="Times New Roman" w:hAnsi="Times New Roman"/>
            <w:noProof/>
          </w:rPr>
          <w:fldChar w:fldCharType="end"/>
        </w:r>
      </w:hyperlink>
    </w:p>
    <w:p w14:paraId="052F875B" w14:textId="77777777" w:rsidR="00E00A04" w:rsidRDefault="009A159E">
      <w:pPr>
        <w:pStyle w:val="110"/>
        <w:spacing w:line="240" w:lineRule="auto"/>
        <w:rPr>
          <w:rFonts w:ascii="Times New Roman" w:hAnsi="Times New Roman"/>
          <w:b w:val="0"/>
        </w:rPr>
      </w:pPr>
      <w:r>
        <w:rPr>
          <w:rFonts w:ascii="Times New Roman" w:hAnsi="Times New Roman"/>
          <w:b w:val="0"/>
        </w:rPr>
        <w:fldChar w:fldCharType="end"/>
      </w:r>
    </w:p>
    <w:p w14:paraId="0B6872B2" w14:textId="77777777" w:rsidR="00E00A04" w:rsidRDefault="00006FEE">
      <w:pPr>
        <w:jc w:val="center"/>
        <w:outlineLvl w:val="0"/>
        <w:rPr>
          <w:b/>
          <w:sz w:val="36"/>
          <w:szCs w:val="36"/>
        </w:rPr>
      </w:pPr>
      <w:r>
        <w:rPr>
          <w:sz w:val="24"/>
        </w:rPr>
        <w:br w:type="page"/>
      </w:r>
      <w:bookmarkStart w:id="10" w:name="_Toc99301419"/>
      <w:r>
        <w:rPr>
          <w:b/>
          <w:sz w:val="36"/>
          <w:szCs w:val="36"/>
        </w:rPr>
        <w:lastRenderedPageBreak/>
        <w:t>第一章投标邀请</w:t>
      </w:r>
      <w:bookmarkEnd w:id="10"/>
    </w:p>
    <w:p w14:paraId="4104D8D3" w14:textId="77777777" w:rsidR="00E00A04" w:rsidRDefault="00E00A04">
      <w:pPr>
        <w:ind w:firstLineChars="200" w:firstLine="480"/>
        <w:rPr>
          <w:rFonts w:ascii="宋体" w:hAnsi="宋体" w:cs="宋体" w:hint="eastAsia"/>
          <w:sz w:val="24"/>
        </w:rPr>
      </w:pPr>
    </w:p>
    <w:p w14:paraId="71FEFF66" w14:textId="77777777" w:rsidR="00E00A04" w:rsidRDefault="00006FEE">
      <w:pPr>
        <w:pStyle w:val="21"/>
        <w:adjustRightInd/>
        <w:spacing w:before="0" w:line="360" w:lineRule="auto"/>
        <w:ind w:firstLineChars="200" w:firstLine="482"/>
        <w:jc w:val="left"/>
        <w:rPr>
          <w:rFonts w:ascii="宋体" w:eastAsia="宋体" w:hAnsi="宋体" w:cs="宋体" w:hint="eastAsia"/>
          <w:sz w:val="24"/>
          <w:szCs w:val="24"/>
        </w:rPr>
      </w:pPr>
      <w:bookmarkStart w:id="11" w:name="_Toc35393621"/>
      <w:bookmarkStart w:id="12" w:name="_Toc28359079"/>
      <w:bookmarkStart w:id="13" w:name="_Toc28359002"/>
      <w:bookmarkStart w:id="14" w:name="_Toc35393790"/>
      <w:bookmarkStart w:id="15" w:name="_Hlk24379207"/>
      <w:r>
        <w:rPr>
          <w:rFonts w:ascii="宋体" w:eastAsia="宋体" w:hAnsi="宋体" w:cs="宋体" w:hint="eastAsia"/>
          <w:sz w:val="24"/>
          <w:szCs w:val="24"/>
        </w:rPr>
        <w:t>一、项目基本情况</w:t>
      </w:r>
      <w:bookmarkEnd w:id="11"/>
      <w:bookmarkEnd w:id="12"/>
      <w:bookmarkEnd w:id="13"/>
      <w:bookmarkEnd w:id="14"/>
    </w:p>
    <w:p w14:paraId="5E98E9B5" w14:textId="77777777" w:rsidR="00E00A04" w:rsidRDefault="00006FEE">
      <w:pPr>
        <w:numPr>
          <w:ilvl w:val="0"/>
          <w:numId w:val="14"/>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项目编号/包号：</w:t>
      </w:r>
      <w:r>
        <w:rPr>
          <w:rFonts w:ascii="宋体" w:hAnsi="宋体" w:cs="宋体"/>
          <w:sz w:val="24"/>
        </w:rPr>
        <w:t>2504-HXTC-IS1180/</w:t>
      </w:r>
      <w:r>
        <w:rPr>
          <w:rFonts w:ascii="宋体" w:hAnsi="宋体" w:cs="宋体" w:hint="eastAsia"/>
          <w:sz w:val="24"/>
        </w:rPr>
        <w:t>2</w:t>
      </w:r>
    </w:p>
    <w:p w14:paraId="2B4AB61F" w14:textId="77777777" w:rsidR="00E00A04" w:rsidRDefault="00006FEE">
      <w:pPr>
        <w:numPr>
          <w:ilvl w:val="0"/>
          <w:numId w:val="14"/>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项目名称：北京市疾病预防控制中心公共卫生危害因素监测与干预项目试剂耗材采购项目</w:t>
      </w:r>
    </w:p>
    <w:bookmarkEnd w:id="15"/>
    <w:p w14:paraId="6C399648" w14:textId="77777777" w:rsidR="00E00A04" w:rsidRDefault="00006FEE">
      <w:pPr>
        <w:numPr>
          <w:ilvl w:val="0"/>
          <w:numId w:val="14"/>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项目预算金额：</w:t>
      </w:r>
      <w:r>
        <w:rPr>
          <w:rFonts w:ascii="宋体" w:hAnsi="宋体" w:cs="宋体"/>
          <w:sz w:val="24"/>
        </w:rPr>
        <w:t>799.029183</w:t>
      </w:r>
      <w:r>
        <w:rPr>
          <w:rFonts w:ascii="宋体" w:hAnsi="宋体" w:cs="宋体" w:hint="eastAsia"/>
          <w:sz w:val="24"/>
        </w:rPr>
        <w:t>万元、项目最高限价（如有）： / 万元</w:t>
      </w:r>
    </w:p>
    <w:p w14:paraId="78472BE2" w14:textId="77777777" w:rsidR="00E00A04" w:rsidRDefault="00006FEE">
      <w:pPr>
        <w:numPr>
          <w:ilvl w:val="0"/>
          <w:numId w:val="14"/>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采购需求：</w:t>
      </w:r>
    </w:p>
    <w:tbl>
      <w:tblPr>
        <w:tblW w:w="5000" w:type="pct"/>
        <w:jc w:val="center"/>
        <w:tblLook w:val="04A0" w:firstRow="1" w:lastRow="0" w:firstColumn="1" w:lastColumn="0" w:noHBand="0" w:noVBand="1"/>
      </w:tblPr>
      <w:tblGrid>
        <w:gridCol w:w="491"/>
        <w:gridCol w:w="1710"/>
        <w:gridCol w:w="1056"/>
        <w:gridCol w:w="570"/>
        <w:gridCol w:w="1045"/>
        <w:gridCol w:w="670"/>
        <w:gridCol w:w="3012"/>
        <w:gridCol w:w="508"/>
      </w:tblGrid>
      <w:tr w:rsidR="00E00A04" w:rsidRPr="00E83CDE" w14:paraId="59657DF4" w14:textId="77777777" w:rsidTr="00E83CDE">
        <w:trPr>
          <w:trHeight w:val="1120"/>
          <w:jc w:val="center"/>
        </w:trPr>
        <w:tc>
          <w:tcPr>
            <w:tcW w:w="274" w:type="pct"/>
            <w:tcBorders>
              <w:top w:val="single" w:sz="4" w:space="0" w:color="auto"/>
              <w:left w:val="single" w:sz="4" w:space="0" w:color="auto"/>
              <w:bottom w:val="single" w:sz="4" w:space="0" w:color="auto"/>
              <w:right w:val="single" w:sz="4" w:space="0" w:color="auto"/>
            </w:tcBorders>
            <w:shd w:val="clear" w:color="000000" w:fill="FFFFFF"/>
            <w:vAlign w:val="center"/>
          </w:tcPr>
          <w:p w14:paraId="5D6B7450" w14:textId="77777777" w:rsidR="00E00A04" w:rsidRPr="00E83CDE" w:rsidRDefault="00006FEE">
            <w:pPr>
              <w:widowControl/>
              <w:jc w:val="left"/>
              <w:rPr>
                <w:rFonts w:ascii="宋体" w:hAnsi="宋体" w:cs="宋体" w:hint="eastAsia"/>
                <w:color w:val="000000"/>
                <w:kern w:val="0"/>
                <w:szCs w:val="21"/>
              </w:rPr>
            </w:pPr>
            <w:proofErr w:type="gramStart"/>
            <w:r w:rsidRPr="00E83CDE">
              <w:rPr>
                <w:rFonts w:ascii="宋体" w:hAnsi="宋体" w:cs="宋体" w:hint="eastAsia"/>
                <w:color w:val="000000"/>
                <w:kern w:val="0"/>
                <w:szCs w:val="21"/>
              </w:rPr>
              <w:t>包号</w:t>
            </w:r>
            <w:proofErr w:type="gramEnd"/>
          </w:p>
        </w:tc>
        <w:tc>
          <w:tcPr>
            <w:tcW w:w="947" w:type="pct"/>
            <w:tcBorders>
              <w:top w:val="single" w:sz="4" w:space="0" w:color="auto"/>
              <w:left w:val="nil"/>
              <w:bottom w:val="single" w:sz="4" w:space="0" w:color="auto"/>
              <w:right w:val="single" w:sz="4" w:space="0" w:color="auto"/>
            </w:tcBorders>
            <w:shd w:val="clear" w:color="000000" w:fill="FFFFFF"/>
            <w:vAlign w:val="center"/>
          </w:tcPr>
          <w:p w14:paraId="7E59FA99"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标的名称</w:t>
            </w:r>
          </w:p>
        </w:tc>
        <w:tc>
          <w:tcPr>
            <w:tcW w:w="560" w:type="pct"/>
            <w:tcBorders>
              <w:top w:val="single" w:sz="4" w:space="0" w:color="auto"/>
              <w:left w:val="nil"/>
              <w:bottom w:val="single" w:sz="4" w:space="0" w:color="auto"/>
              <w:right w:val="single" w:sz="4" w:space="0" w:color="auto"/>
            </w:tcBorders>
            <w:shd w:val="clear" w:color="000000" w:fill="FFFFFF"/>
            <w:vAlign w:val="center"/>
          </w:tcPr>
          <w:p w14:paraId="5CEFC21B"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采购</w:t>
            </w:r>
            <w:proofErr w:type="gramStart"/>
            <w:r w:rsidRPr="00E83CDE">
              <w:rPr>
                <w:rFonts w:ascii="宋体" w:hAnsi="宋体" w:cs="宋体" w:hint="eastAsia"/>
                <w:color w:val="000000"/>
                <w:kern w:val="0"/>
                <w:szCs w:val="21"/>
              </w:rPr>
              <w:t>包预算</w:t>
            </w:r>
            <w:proofErr w:type="gramEnd"/>
            <w:r w:rsidRPr="00E83CDE">
              <w:rPr>
                <w:rFonts w:ascii="宋体" w:hAnsi="宋体" w:cs="宋体" w:hint="eastAsia"/>
                <w:color w:val="000000"/>
                <w:kern w:val="0"/>
                <w:szCs w:val="21"/>
              </w:rPr>
              <w:t>金额（万元）</w:t>
            </w:r>
          </w:p>
        </w:tc>
        <w:tc>
          <w:tcPr>
            <w:tcW w:w="318" w:type="pct"/>
            <w:tcBorders>
              <w:top w:val="single" w:sz="4" w:space="0" w:color="auto"/>
              <w:left w:val="nil"/>
              <w:bottom w:val="single" w:sz="4" w:space="0" w:color="auto"/>
              <w:right w:val="single" w:sz="4" w:space="0" w:color="auto"/>
            </w:tcBorders>
            <w:shd w:val="clear" w:color="000000" w:fill="FFFFFF"/>
            <w:vAlign w:val="center"/>
          </w:tcPr>
          <w:p w14:paraId="74F66FD4"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单位</w:t>
            </w:r>
          </w:p>
        </w:tc>
        <w:tc>
          <w:tcPr>
            <w:tcW w:w="580" w:type="pct"/>
            <w:tcBorders>
              <w:top w:val="single" w:sz="4" w:space="0" w:color="auto"/>
              <w:left w:val="nil"/>
              <w:bottom w:val="single" w:sz="4" w:space="0" w:color="auto"/>
              <w:right w:val="single" w:sz="4" w:space="0" w:color="auto"/>
            </w:tcBorders>
            <w:shd w:val="clear" w:color="000000" w:fill="FFFFFF"/>
            <w:vAlign w:val="center"/>
          </w:tcPr>
          <w:p w14:paraId="2D2D190B"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规格</w:t>
            </w:r>
          </w:p>
        </w:tc>
        <w:tc>
          <w:tcPr>
            <w:tcW w:w="373" w:type="pct"/>
            <w:tcBorders>
              <w:top w:val="single" w:sz="4" w:space="0" w:color="auto"/>
              <w:left w:val="nil"/>
              <w:bottom w:val="single" w:sz="4" w:space="0" w:color="auto"/>
              <w:right w:val="single" w:sz="4" w:space="0" w:color="auto"/>
            </w:tcBorders>
            <w:shd w:val="clear" w:color="000000" w:fill="FFFFFF"/>
            <w:vAlign w:val="center"/>
          </w:tcPr>
          <w:p w14:paraId="36268CBE"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数量</w:t>
            </w:r>
          </w:p>
        </w:tc>
        <w:tc>
          <w:tcPr>
            <w:tcW w:w="1665" w:type="pct"/>
            <w:tcBorders>
              <w:top w:val="single" w:sz="4" w:space="0" w:color="auto"/>
              <w:left w:val="nil"/>
              <w:bottom w:val="single" w:sz="4" w:space="0" w:color="auto"/>
              <w:right w:val="single" w:sz="4" w:space="0" w:color="auto"/>
            </w:tcBorders>
            <w:shd w:val="clear" w:color="000000" w:fill="FFFFFF"/>
            <w:vAlign w:val="center"/>
          </w:tcPr>
          <w:p w14:paraId="7FF23561"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简要技术需求或服务要求</w:t>
            </w:r>
          </w:p>
        </w:tc>
        <w:tc>
          <w:tcPr>
            <w:tcW w:w="283" w:type="pct"/>
            <w:tcBorders>
              <w:top w:val="single" w:sz="4" w:space="0" w:color="auto"/>
              <w:left w:val="nil"/>
              <w:bottom w:val="single" w:sz="4" w:space="0" w:color="auto"/>
              <w:right w:val="single" w:sz="4" w:space="0" w:color="auto"/>
            </w:tcBorders>
            <w:shd w:val="clear" w:color="000000" w:fill="FFFFFF"/>
            <w:vAlign w:val="center"/>
          </w:tcPr>
          <w:p w14:paraId="09F6BAB6"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是否接受进口产品</w:t>
            </w:r>
          </w:p>
        </w:tc>
      </w:tr>
      <w:tr w:rsidR="00E00A04" w:rsidRPr="00E83CDE" w14:paraId="2ADA5F5F" w14:textId="77777777" w:rsidTr="00E83CDE">
        <w:trPr>
          <w:trHeight w:val="3080"/>
          <w:jc w:val="center"/>
        </w:trPr>
        <w:tc>
          <w:tcPr>
            <w:tcW w:w="274" w:type="pct"/>
            <w:vMerge w:val="restart"/>
            <w:tcBorders>
              <w:top w:val="nil"/>
              <w:left w:val="single" w:sz="4" w:space="0" w:color="auto"/>
              <w:bottom w:val="single" w:sz="4" w:space="0" w:color="000000"/>
              <w:right w:val="single" w:sz="4" w:space="0" w:color="auto"/>
            </w:tcBorders>
            <w:shd w:val="clear" w:color="000000" w:fill="FFFFFF"/>
            <w:vAlign w:val="center"/>
          </w:tcPr>
          <w:p w14:paraId="259DEF6E" w14:textId="77777777" w:rsidR="00E00A04" w:rsidRPr="00E83CDE" w:rsidRDefault="00006FEE">
            <w:pPr>
              <w:widowControl/>
              <w:jc w:val="center"/>
              <w:rPr>
                <w:rFonts w:ascii="宋体" w:hAnsi="宋体" w:cs="宋体" w:hint="eastAsia"/>
                <w:color w:val="000000"/>
                <w:kern w:val="0"/>
                <w:szCs w:val="21"/>
              </w:rPr>
            </w:pPr>
            <w:r w:rsidRPr="00E83CDE">
              <w:rPr>
                <w:rFonts w:ascii="宋体" w:hAnsi="宋体" w:cs="宋体" w:hint="eastAsia"/>
                <w:color w:val="000000"/>
                <w:kern w:val="0"/>
                <w:szCs w:val="21"/>
              </w:rPr>
              <w:t>2</w:t>
            </w:r>
          </w:p>
        </w:tc>
        <w:tc>
          <w:tcPr>
            <w:tcW w:w="947" w:type="pct"/>
            <w:tcBorders>
              <w:top w:val="nil"/>
              <w:left w:val="nil"/>
              <w:bottom w:val="single" w:sz="4" w:space="0" w:color="auto"/>
              <w:right w:val="single" w:sz="4" w:space="0" w:color="auto"/>
            </w:tcBorders>
            <w:shd w:val="clear" w:color="000000" w:fill="FFFFFF"/>
            <w:vAlign w:val="center"/>
          </w:tcPr>
          <w:p w14:paraId="36F7171E"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即用型哥伦比亚型增菌培养基</w:t>
            </w:r>
          </w:p>
        </w:tc>
        <w:tc>
          <w:tcPr>
            <w:tcW w:w="560" w:type="pct"/>
            <w:vMerge w:val="restart"/>
            <w:tcBorders>
              <w:top w:val="nil"/>
              <w:left w:val="single" w:sz="4" w:space="0" w:color="auto"/>
              <w:bottom w:val="single" w:sz="4" w:space="0" w:color="000000"/>
              <w:right w:val="single" w:sz="4" w:space="0" w:color="auto"/>
            </w:tcBorders>
            <w:shd w:val="clear" w:color="000000" w:fill="FFFFFF"/>
            <w:vAlign w:val="center"/>
          </w:tcPr>
          <w:p w14:paraId="403EB0AA" w14:textId="77777777" w:rsidR="00E00A04" w:rsidRPr="00E83CDE" w:rsidRDefault="00006FEE">
            <w:pPr>
              <w:widowControl/>
              <w:jc w:val="center"/>
              <w:rPr>
                <w:rFonts w:ascii="宋体" w:hAnsi="宋体" w:cs="宋体" w:hint="eastAsia"/>
                <w:color w:val="000000"/>
                <w:kern w:val="0"/>
                <w:szCs w:val="21"/>
              </w:rPr>
            </w:pPr>
            <w:r w:rsidRPr="00E83CDE">
              <w:rPr>
                <w:rFonts w:ascii="宋体" w:hAnsi="宋体" w:cs="宋体" w:hint="eastAsia"/>
                <w:color w:val="000000"/>
                <w:kern w:val="0"/>
                <w:szCs w:val="21"/>
              </w:rPr>
              <w:t>144.9892</w:t>
            </w:r>
          </w:p>
        </w:tc>
        <w:tc>
          <w:tcPr>
            <w:tcW w:w="318" w:type="pct"/>
            <w:tcBorders>
              <w:top w:val="nil"/>
              <w:left w:val="nil"/>
              <w:bottom w:val="single" w:sz="4" w:space="0" w:color="auto"/>
              <w:right w:val="single" w:sz="4" w:space="0" w:color="auto"/>
            </w:tcBorders>
            <w:shd w:val="clear" w:color="000000" w:fill="FFFFFF"/>
            <w:vAlign w:val="center"/>
          </w:tcPr>
          <w:p w14:paraId="400C50A2"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包</w:t>
            </w:r>
          </w:p>
        </w:tc>
        <w:tc>
          <w:tcPr>
            <w:tcW w:w="580" w:type="pct"/>
            <w:tcBorders>
              <w:top w:val="nil"/>
              <w:left w:val="nil"/>
              <w:bottom w:val="single" w:sz="4" w:space="0" w:color="auto"/>
              <w:right w:val="single" w:sz="4" w:space="0" w:color="auto"/>
            </w:tcBorders>
            <w:shd w:val="clear" w:color="000000" w:fill="FFFFFF"/>
            <w:vAlign w:val="center"/>
          </w:tcPr>
          <w:p w14:paraId="337E3FC1"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10块/包</w:t>
            </w:r>
          </w:p>
        </w:tc>
        <w:tc>
          <w:tcPr>
            <w:tcW w:w="373" w:type="pct"/>
            <w:tcBorders>
              <w:top w:val="nil"/>
              <w:left w:val="nil"/>
              <w:bottom w:val="single" w:sz="4" w:space="0" w:color="auto"/>
              <w:right w:val="single" w:sz="4" w:space="0" w:color="auto"/>
            </w:tcBorders>
            <w:shd w:val="clear" w:color="000000" w:fill="FFFFFF"/>
            <w:vAlign w:val="center"/>
          </w:tcPr>
          <w:p w14:paraId="0D608DFB"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1000</w:t>
            </w:r>
          </w:p>
        </w:tc>
        <w:tc>
          <w:tcPr>
            <w:tcW w:w="1665" w:type="pct"/>
            <w:tcBorders>
              <w:top w:val="nil"/>
              <w:left w:val="nil"/>
              <w:bottom w:val="single" w:sz="4" w:space="0" w:color="auto"/>
              <w:right w:val="single" w:sz="4" w:space="0" w:color="auto"/>
            </w:tcBorders>
            <w:shd w:val="clear" w:color="000000" w:fill="FFFFFF"/>
            <w:vAlign w:val="center"/>
          </w:tcPr>
          <w:p w14:paraId="4C3398DF"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1.用途：用于</w:t>
            </w:r>
            <w:proofErr w:type="gramStart"/>
            <w:r w:rsidRPr="00E83CDE">
              <w:rPr>
                <w:rFonts w:ascii="宋体" w:hAnsi="宋体" w:cs="宋体" w:hint="eastAsia"/>
                <w:color w:val="000000"/>
                <w:kern w:val="0"/>
                <w:szCs w:val="21"/>
              </w:rPr>
              <w:t>苛</w:t>
            </w:r>
            <w:proofErr w:type="gramEnd"/>
            <w:r w:rsidRPr="00E83CDE">
              <w:rPr>
                <w:rFonts w:ascii="宋体" w:hAnsi="宋体" w:cs="宋体" w:hint="eastAsia"/>
                <w:color w:val="000000"/>
                <w:kern w:val="0"/>
                <w:szCs w:val="21"/>
              </w:rPr>
              <w:t>养和非</w:t>
            </w:r>
            <w:proofErr w:type="gramStart"/>
            <w:r w:rsidRPr="00E83CDE">
              <w:rPr>
                <w:rFonts w:ascii="宋体" w:hAnsi="宋体" w:cs="宋体" w:hint="eastAsia"/>
                <w:color w:val="000000"/>
                <w:kern w:val="0"/>
                <w:szCs w:val="21"/>
              </w:rPr>
              <w:t>苛</w:t>
            </w:r>
            <w:proofErr w:type="gramEnd"/>
            <w:r w:rsidRPr="00E83CDE">
              <w:rPr>
                <w:rFonts w:ascii="宋体" w:hAnsi="宋体" w:cs="宋体" w:hint="eastAsia"/>
                <w:color w:val="000000"/>
                <w:kern w:val="0"/>
                <w:szCs w:val="21"/>
              </w:rPr>
              <w:t>养型细菌的培养，以及溶血性细菌的鉴别。</w:t>
            </w:r>
            <w:r w:rsidRPr="00E83CDE">
              <w:rPr>
                <w:rFonts w:ascii="宋体" w:hAnsi="宋体" w:cs="宋体" w:hint="eastAsia"/>
                <w:color w:val="000000"/>
                <w:kern w:val="0"/>
                <w:szCs w:val="21"/>
              </w:rPr>
              <w:br/>
              <w:t>2.平</w:t>
            </w:r>
            <w:proofErr w:type="gramStart"/>
            <w:r w:rsidRPr="00E83CDE">
              <w:rPr>
                <w:rFonts w:ascii="宋体" w:hAnsi="宋体" w:cs="宋体" w:hint="eastAsia"/>
                <w:color w:val="000000"/>
                <w:kern w:val="0"/>
                <w:szCs w:val="21"/>
              </w:rPr>
              <w:t>皿</w:t>
            </w:r>
            <w:proofErr w:type="gramEnd"/>
            <w:r w:rsidRPr="00E83CDE">
              <w:rPr>
                <w:rFonts w:ascii="宋体" w:hAnsi="宋体" w:cs="宋体" w:hint="eastAsia"/>
                <w:color w:val="000000"/>
                <w:kern w:val="0"/>
                <w:szCs w:val="21"/>
              </w:rPr>
              <w:t>无破碎和裂纹，无明显气泡，琼脂层颜色鲜红，血均匀分布，无琼脂凝块，</w:t>
            </w:r>
            <w:proofErr w:type="gramStart"/>
            <w:r w:rsidRPr="00E83CDE">
              <w:rPr>
                <w:rFonts w:ascii="宋体" w:hAnsi="宋体" w:cs="宋体" w:hint="eastAsia"/>
                <w:color w:val="000000"/>
                <w:kern w:val="0"/>
                <w:szCs w:val="21"/>
              </w:rPr>
              <w:t>无一边薄一边厚</w:t>
            </w:r>
            <w:proofErr w:type="gramEnd"/>
            <w:r w:rsidRPr="00E83CDE">
              <w:rPr>
                <w:rFonts w:ascii="宋体" w:hAnsi="宋体" w:cs="宋体" w:hint="eastAsia"/>
                <w:color w:val="000000"/>
                <w:kern w:val="0"/>
                <w:szCs w:val="21"/>
              </w:rPr>
              <w:t>；</w:t>
            </w:r>
            <w:r w:rsidRPr="00E83CDE">
              <w:rPr>
                <w:rFonts w:ascii="宋体" w:hAnsi="宋体" w:cs="宋体" w:hint="eastAsia"/>
                <w:color w:val="000000"/>
                <w:kern w:val="0"/>
                <w:szCs w:val="21"/>
              </w:rPr>
              <w:br/>
              <w:t>3.使用方法：拆包即可使用；</w:t>
            </w:r>
            <w:r w:rsidRPr="00E83CDE">
              <w:rPr>
                <w:rFonts w:ascii="宋体" w:hAnsi="宋体" w:cs="宋体" w:hint="eastAsia"/>
                <w:color w:val="000000"/>
                <w:kern w:val="0"/>
                <w:szCs w:val="21"/>
              </w:rPr>
              <w:br/>
              <w:t>4.标准微生物测试，测试平板上的菌落数应大于参照平板菌落数的50%</w:t>
            </w:r>
          </w:p>
        </w:tc>
        <w:tc>
          <w:tcPr>
            <w:tcW w:w="283" w:type="pct"/>
            <w:tcBorders>
              <w:top w:val="nil"/>
              <w:left w:val="nil"/>
              <w:bottom w:val="single" w:sz="4" w:space="0" w:color="auto"/>
              <w:right w:val="single" w:sz="4" w:space="0" w:color="auto"/>
            </w:tcBorders>
            <w:shd w:val="clear" w:color="000000" w:fill="FFFFFF"/>
            <w:vAlign w:val="center"/>
          </w:tcPr>
          <w:p w14:paraId="727C6FCF"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否</w:t>
            </w:r>
          </w:p>
        </w:tc>
      </w:tr>
      <w:tr w:rsidR="00E00A04" w:rsidRPr="00E83CDE" w14:paraId="7C2F8163" w14:textId="77777777" w:rsidTr="00E83CDE">
        <w:trPr>
          <w:trHeight w:val="280"/>
          <w:jc w:val="center"/>
        </w:trPr>
        <w:tc>
          <w:tcPr>
            <w:tcW w:w="274" w:type="pct"/>
            <w:vMerge/>
            <w:tcBorders>
              <w:top w:val="nil"/>
              <w:left w:val="single" w:sz="4" w:space="0" w:color="auto"/>
              <w:bottom w:val="single" w:sz="4" w:space="0" w:color="000000"/>
              <w:right w:val="single" w:sz="4" w:space="0" w:color="auto"/>
            </w:tcBorders>
            <w:vAlign w:val="center"/>
          </w:tcPr>
          <w:p w14:paraId="16898D11" w14:textId="77777777" w:rsidR="00E00A04" w:rsidRPr="00E83CDE" w:rsidRDefault="00E00A04">
            <w:pPr>
              <w:widowControl/>
              <w:jc w:val="left"/>
              <w:rPr>
                <w:rFonts w:ascii="宋体" w:hAnsi="宋体" w:cs="宋体" w:hint="eastAsia"/>
                <w:color w:val="000000"/>
                <w:kern w:val="0"/>
                <w:szCs w:val="21"/>
              </w:rPr>
            </w:pPr>
          </w:p>
        </w:tc>
        <w:tc>
          <w:tcPr>
            <w:tcW w:w="947" w:type="pct"/>
            <w:tcBorders>
              <w:top w:val="nil"/>
              <w:left w:val="nil"/>
              <w:bottom w:val="single" w:sz="4" w:space="0" w:color="auto"/>
              <w:right w:val="single" w:sz="4" w:space="0" w:color="auto"/>
            </w:tcBorders>
            <w:shd w:val="clear" w:color="000000" w:fill="FFFFFF"/>
            <w:vAlign w:val="center"/>
          </w:tcPr>
          <w:p w14:paraId="35F57894"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3.5L厌氧袋</w:t>
            </w:r>
          </w:p>
        </w:tc>
        <w:tc>
          <w:tcPr>
            <w:tcW w:w="560" w:type="pct"/>
            <w:vMerge/>
            <w:tcBorders>
              <w:top w:val="nil"/>
              <w:left w:val="single" w:sz="4" w:space="0" w:color="auto"/>
              <w:bottom w:val="single" w:sz="4" w:space="0" w:color="000000"/>
              <w:right w:val="single" w:sz="4" w:space="0" w:color="auto"/>
            </w:tcBorders>
            <w:vAlign w:val="center"/>
          </w:tcPr>
          <w:p w14:paraId="251F9079" w14:textId="77777777" w:rsidR="00E00A04" w:rsidRPr="00E83CDE" w:rsidRDefault="00E00A04">
            <w:pPr>
              <w:widowControl/>
              <w:jc w:val="left"/>
              <w:rPr>
                <w:rFonts w:ascii="宋体" w:hAnsi="宋体" w:cs="宋体" w:hint="eastAsia"/>
                <w:color w:val="000000"/>
                <w:kern w:val="0"/>
                <w:szCs w:val="21"/>
              </w:rPr>
            </w:pPr>
          </w:p>
        </w:tc>
        <w:tc>
          <w:tcPr>
            <w:tcW w:w="318" w:type="pct"/>
            <w:tcBorders>
              <w:top w:val="nil"/>
              <w:left w:val="nil"/>
              <w:bottom w:val="single" w:sz="4" w:space="0" w:color="auto"/>
              <w:right w:val="single" w:sz="4" w:space="0" w:color="auto"/>
            </w:tcBorders>
            <w:shd w:val="clear" w:color="000000" w:fill="FFFFFF"/>
            <w:vAlign w:val="center"/>
          </w:tcPr>
          <w:p w14:paraId="46F6291B"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包</w:t>
            </w:r>
          </w:p>
        </w:tc>
        <w:tc>
          <w:tcPr>
            <w:tcW w:w="580" w:type="pct"/>
            <w:tcBorders>
              <w:top w:val="nil"/>
              <w:left w:val="nil"/>
              <w:bottom w:val="single" w:sz="4" w:space="0" w:color="auto"/>
              <w:right w:val="single" w:sz="4" w:space="0" w:color="auto"/>
            </w:tcBorders>
            <w:shd w:val="clear" w:color="000000" w:fill="FFFFFF"/>
            <w:vAlign w:val="center"/>
          </w:tcPr>
          <w:p w14:paraId="6C93BEA8"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10片/包</w:t>
            </w:r>
          </w:p>
        </w:tc>
        <w:tc>
          <w:tcPr>
            <w:tcW w:w="373" w:type="pct"/>
            <w:tcBorders>
              <w:top w:val="nil"/>
              <w:left w:val="nil"/>
              <w:bottom w:val="single" w:sz="4" w:space="0" w:color="auto"/>
              <w:right w:val="single" w:sz="4" w:space="0" w:color="auto"/>
            </w:tcBorders>
            <w:shd w:val="clear" w:color="000000" w:fill="FFFFFF"/>
            <w:vAlign w:val="center"/>
          </w:tcPr>
          <w:p w14:paraId="7B0628AA"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100</w:t>
            </w:r>
          </w:p>
        </w:tc>
        <w:tc>
          <w:tcPr>
            <w:tcW w:w="1665" w:type="pct"/>
            <w:tcBorders>
              <w:top w:val="nil"/>
              <w:left w:val="nil"/>
              <w:bottom w:val="single" w:sz="4" w:space="0" w:color="auto"/>
              <w:right w:val="single" w:sz="4" w:space="0" w:color="auto"/>
            </w:tcBorders>
            <w:shd w:val="clear" w:color="000000" w:fill="FFFFFF"/>
            <w:vAlign w:val="center"/>
          </w:tcPr>
          <w:p w14:paraId="365308DB" w14:textId="77777777" w:rsidR="00E00A04" w:rsidRPr="00E83CDE" w:rsidRDefault="00006FEE">
            <w:pPr>
              <w:widowControl/>
              <w:numPr>
                <w:ilvl w:val="0"/>
                <w:numId w:val="15"/>
              </w:numPr>
              <w:jc w:val="left"/>
              <w:textAlignment w:val="center"/>
              <w:rPr>
                <w:rStyle w:val="font91"/>
                <w:rFonts w:hint="default"/>
                <w:snapToGrid w:val="0"/>
                <w:color w:val="auto"/>
                <w:sz w:val="21"/>
                <w:szCs w:val="21"/>
              </w:rPr>
            </w:pPr>
            <w:r w:rsidRPr="00E83CDE">
              <w:rPr>
                <w:rStyle w:val="font91"/>
                <w:rFonts w:hint="default"/>
                <w:snapToGrid w:val="0"/>
                <w:color w:val="auto"/>
                <w:sz w:val="21"/>
                <w:szCs w:val="21"/>
              </w:rPr>
              <w:t xml:space="preserve">适用于7L密封培养罐；                     </w:t>
            </w:r>
          </w:p>
          <w:p w14:paraId="2A878038" w14:textId="77777777" w:rsidR="00E00A04" w:rsidRPr="00E83CDE" w:rsidRDefault="00006FEE">
            <w:pPr>
              <w:widowControl/>
              <w:numPr>
                <w:ilvl w:val="0"/>
                <w:numId w:val="15"/>
              </w:numPr>
              <w:jc w:val="left"/>
              <w:textAlignment w:val="center"/>
              <w:rPr>
                <w:rStyle w:val="font91"/>
                <w:rFonts w:hint="default"/>
                <w:snapToGrid w:val="0"/>
                <w:color w:val="auto"/>
                <w:sz w:val="21"/>
                <w:szCs w:val="21"/>
              </w:rPr>
            </w:pPr>
            <w:r w:rsidRPr="00E83CDE">
              <w:rPr>
                <w:rStyle w:val="font91"/>
                <w:rFonts w:hint="default"/>
                <w:snapToGrid w:val="0"/>
                <w:color w:val="auto"/>
                <w:sz w:val="21"/>
                <w:szCs w:val="21"/>
              </w:rPr>
              <w:t xml:space="preserve">规格：10片/包；                                   </w:t>
            </w:r>
          </w:p>
          <w:p w14:paraId="2B4EA2D6" w14:textId="77777777" w:rsidR="00E00A04" w:rsidRPr="00E83CDE" w:rsidRDefault="00006FEE">
            <w:pPr>
              <w:widowControl/>
              <w:numPr>
                <w:ilvl w:val="0"/>
                <w:numId w:val="15"/>
              </w:numPr>
              <w:jc w:val="left"/>
              <w:textAlignment w:val="center"/>
              <w:rPr>
                <w:rStyle w:val="font91"/>
                <w:rFonts w:hint="default"/>
                <w:snapToGrid w:val="0"/>
                <w:color w:val="auto"/>
                <w:sz w:val="21"/>
                <w:szCs w:val="21"/>
              </w:rPr>
            </w:pPr>
            <w:r w:rsidRPr="00E83CDE">
              <w:rPr>
                <w:rStyle w:val="font91"/>
                <w:rFonts w:hint="default"/>
                <w:snapToGrid w:val="0"/>
                <w:color w:val="auto"/>
                <w:sz w:val="21"/>
                <w:szCs w:val="21"/>
              </w:rPr>
              <w:t xml:space="preserve">有效期：12个月以上；                               </w:t>
            </w:r>
          </w:p>
          <w:p w14:paraId="02C9B1F4" w14:textId="77777777" w:rsidR="00E00A04" w:rsidRPr="00E83CDE" w:rsidRDefault="00006FEE">
            <w:pPr>
              <w:widowControl/>
              <w:numPr>
                <w:ilvl w:val="0"/>
                <w:numId w:val="15"/>
              </w:numPr>
              <w:jc w:val="left"/>
              <w:textAlignment w:val="center"/>
              <w:rPr>
                <w:rStyle w:val="font91"/>
                <w:rFonts w:hint="default"/>
                <w:snapToGrid w:val="0"/>
                <w:color w:val="auto"/>
                <w:sz w:val="21"/>
                <w:szCs w:val="21"/>
              </w:rPr>
            </w:pPr>
            <w:r w:rsidRPr="00E83CDE">
              <w:rPr>
                <w:rStyle w:val="font91"/>
                <w:rFonts w:hint="default"/>
                <w:snapToGrid w:val="0"/>
                <w:color w:val="auto"/>
                <w:sz w:val="21"/>
                <w:szCs w:val="21"/>
              </w:rPr>
              <w:t>保存温度：室温。</w:t>
            </w:r>
          </w:p>
          <w:p w14:paraId="0EBC98B0" w14:textId="77777777" w:rsidR="00E00A04" w:rsidRPr="00E83CDE" w:rsidRDefault="00006FEE">
            <w:pPr>
              <w:widowControl/>
              <w:jc w:val="left"/>
              <w:rPr>
                <w:rFonts w:ascii="宋体" w:hAnsi="宋体" w:cs="宋体" w:hint="eastAsia"/>
                <w:color w:val="000000"/>
                <w:kern w:val="0"/>
                <w:szCs w:val="21"/>
              </w:rPr>
            </w:pPr>
            <w:r w:rsidRPr="00E83CDE">
              <w:rPr>
                <w:rStyle w:val="font91"/>
                <w:rFonts w:hint="default"/>
                <w:snapToGrid w:val="0"/>
                <w:color w:val="auto"/>
                <w:sz w:val="21"/>
                <w:szCs w:val="21"/>
              </w:rPr>
              <w:t>5、可吸收容器中的全部O</w:t>
            </w:r>
            <w:r w:rsidRPr="00E83CDE">
              <w:rPr>
                <w:rStyle w:val="font91"/>
                <w:rFonts w:hint="default"/>
                <w:snapToGrid w:val="0"/>
                <w:color w:val="auto"/>
                <w:sz w:val="21"/>
                <w:szCs w:val="21"/>
                <w:vertAlign w:val="subscript"/>
              </w:rPr>
              <w:t>2</w:t>
            </w:r>
            <w:r w:rsidRPr="00E83CDE">
              <w:rPr>
                <w:rStyle w:val="font91"/>
                <w:rFonts w:hint="default"/>
                <w:snapToGrid w:val="0"/>
                <w:color w:val="auto"/>
                <w:sz w:val="21"/>
                <w:szCs w:val="21"/>
              </w:rPr>
              <w:t>，同时产生约21%的CO</w:t>
            </w:r>
            <w:r w:rsidRPr="00E83CDE">
              <w:rPr>
                <w:rStyle w:val="font91"/>
                <w:rFonts w:hint="default"/>
                <w:snapToGrid w:val="0"/>
                <w:color w:val="auto"/>
                <w:sz w:val="21"/>
                <w:szCs w:val="21"/>
                <w:vertAlign w:val="subscript"/>
              </w:rPr>
              <w:t>2</w:t>
            </w:r>
          </w:p>
        </w:tc>
        <w:tc>
          <w:tcPr>
            <w:tcW w:w="283" w:type="pct"/>
            <w:tcBorders>
              <w:top w:val="nil"/>
              <w:left w:val="nil"/>
              <w:bottom w:val="single" w:sz="4" w:space="0" w:color="auto"/>
              <w:right w:val="single" w:sz="4" w:space="0" w:color="auto"/>
            </w:tcBorders>
            <w:shd w:val="clear" w:color="000000" w:fill="FFFFFF"/>
            <w:vAlign w:val="center"/>
          </w:tcPr>
          <w:p w14:paraId="743A5082"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是</w:t>
            </w:r>
          </w:p>
        </w:tc>
      </w:tr>
      <w:tr w:rsidR="00E00A04" w:rsidRPr="00E83CDE" w14:paraId="734586E2" w14:textId="77777777" w:rsidTr="00E83CDE">
        <w:trPr>
          <w:trHeight w:val="280"/>
          <w:jc w:val="center"/>
        </w:trPr>
        <w:tc>
          <w:tcPr>
            <w:tcW w:w="274" w:type="pct"/>
            <w:vMerge/>
            <w:tcBorders>
              <w:top w:val="nil"/>
              <w:left w:val="single" w:sz="4" w:space="0" w:color="auto"/>
              <w:bottom w:val="single" w:sz="4" w:space="0" w:color="000000"/>
              <w:right w:val="single" w:sz="4" w:space="0" w:color="auto"/>
            </w:tcBorders>
            <w:vAlign w:val="center"/>
          </w:tcPr>
          <w:p w14:paraId="45839E0A" w14:textId="77777777" w:rsidR="00E00A04" w:rsidRPr="00E83CDE" w:rsidRDefault="00E00A04">
            <w:pPr>
              <w:widowControl/>
              <w:jc w:val="left"/>
              <w:rPr>
                <w:rFonts w:ascii="宋体" w:hAnsi="宋体" w:cs="宋体" w:hint="eastAsia"/>
                <w:color w:val="000000"/>
                <w:kern w:val="0"/>
                <w:szCs w:val="21"/>
              </w:rPr>
            </w:pPr>
          </w:p>
        </w:tc>
        <w:tc>
          <w:tcPr>
            <w:tcW w:w="947" w:type="pct"/>
            <w:tcBorders>
              <w:top w:val="nil"/>
              <w:left w:val="nil"/>
              <w:bottom w:val="single" w:sz="4" w:space="0" w:color="auto"/>
              <w:right w:val="single" w:sz="4" w:space="0" w:color="auto"/>
            </w:tcBorders>
            <w:shd w:val="clear" w:color="000000" w:fill="FFFFFF"/>
            <w:vAlign w:val="center"/>
          </w:tcPr>
          <w:p w14:paraId="6552AED6"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2.5L微需氧袋</w:t>
            </w:r>
          </w:p>
        </w:tc>
        <w:tc>
          <w:tcPr>
            <w:tcW w:w="560" w:type="pct"/>
            <w:vMerge/>
            <w:tcBorders>
              <w:top w:val="nil"/>
              <w:left w:val="single" w:sz="4" w:space="0" w:color="auto"/>
              <w:bottom w:val="single" w:sz="4" w:space="0" w:color="000000"/>
              <w:right w:val="single" w:sz="4" w:space="0" w:color="auto"/>
            </w:tcBorders>
            <w:vAlign w:val="center"/>
          </w:tcPr>
          <w:p w14:paraId="300A3357" w14:textId="77777777" w:rsidR="00E00A04" w:rsidRPr="00E83CDE" w:rsidRDefault="00E00A04">
            <w:pPr>
              <w:widowControl/>
              <w:jc w:val="left"/>
              <w:rPr>
                <w:rFonts w:ascii="宋体" w:hAnsi="宋体" w:cs="宋体" w:hint="eastAsia"/>
                <w:color w:val="000000"/>
                <w:kern w:val="0"/>
                <w:szCs w:val="21"/>
              </w:rPr>
            </w:pPr>
          </w:p>
        </w:tc>
        <w:tc>
          <w:tcPr>
            <w:tcW w:w="318" w:type="pct"/>
            <w:tcBorders>
              <w:top w:val="nil"/>
              <w:left w:val="nil"/>
              <w:bottom w:val="single" w:sz="4" w:space="0" w:color="auto"/>
              <w:right w:val="single" w:sz="4" w:space="0" w:color="auto"/>
            </w:tcBorders>
            <w:shd w:val="clear" w:color="000000" w:fill="FFFFFF"/>
            <w:vAlign w:val="center"/>
          </w:tcPr>
          <w:p w14:paraId="12606427"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包</w:t>
            </w:r>
          </w:p>
        </w:tc>
        <w:tc>
          <w:tcPr>
            <w:tcW w:w="580" w:type="pct"/>
            <w:tcBorders>
              <w:top w:val="nil"/>
              <w:left w:val="nil"/>
              <w:bottom w:val="single" w:sz="4" w:space="0" w:color="auto"/>
              <w:right w:val="single" w:sz="4" w:space="0" w:color="auto"/>
            </w:tcBorders>
            <w:shd w:val="clear" w:color="000000" w:fill="FFFFFF"/>
            <w:vAlign w:val="center"/>
          </w:tcPr>
          <w:p w14:paraId="16EEF3F4"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10片/包</w:t>
            </w:r>
          </w:p>
        </w:tc>
        <w:tc>
          <w:tcPr>
            <w:tcW w:w="373" w:type="pct"/>
            <w:tcBorders>
              <w:top w:val="nil"/>
              <w:left w:val="nil"/>
              <w:bottom w:val="single" w:sz="4" w:space="0" w:color="auto"/>
              <w:right w:val="single" w:sz="4" w:space="0" w:color="auto"/>
            </w:tcBorders>
            <w:shd w:val="clear" w:color="000000" w:fill="FFFFFF"/>
            <w:vAlign w:val="center"/>
          </w:tcPr>
          <w:p w14:paraId="68118B90"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20</w:t>
            </w:r>
          </w:p>
        </w:tc>
        <w:tc>
          <w:tcPr>
            <w:tcW w:w="1665" w:type="pct"/>
            <w:tcBorders>
              <w:top w:val="nil"/>
              <w:left w:val="nil"/>
              <w:bottom w:val="single" w:sz="4" w:space="0" w:color="auto"/>
              <w:right w:val="single" w:sz="4" w:space="0" w:color="auto"/>
            </w:tcBorders>
            <w:shd w:val="clear" w:color="000000" w:fill="FFFFFF"/>
            <w:vAlign w:val="center"/>
          </w:tcPr>
          <w:p w14:paraId="04240ECC" w14:textId="77777777" w:rsidR="00E00A04" w:rsidRPr="00E83CDE" w:rsidRDefault="00006FEE">
            <w:pPr>
              <w:widowControl/>
              <w:jc w:val="left"/>
              <w:textAlignment w:val="center"/>
              <w:rPr>
                <w:rStyle w:val="font91"/>
                <w:rFonts w:hint="default"/>
                <w:snapToGrid w:val="0"/>
                <w:color w:val="auto"/>
                <w:sz w:val="21"/>
                <w:szCs w:val="21"/>
              </w:rPr>
            </w:pPr>
            <w:r w:rsidRPr="00E83CDE">
              <w:rPr>
                <w:rFonts w:ascii="宋体" w:hAnsi="宋体" w:cs="宋体" w:hint="eastAsia"/>
                <w:color w:val="000000"/>
                <w:kern w:val="0"/>
                <w:szCs w:val="21"/>
              </w:rPr>
              <w:t>1、</w:t>
            </w:r>
            <w:r w:rsidRPr="00E83CDE">
              <w:rPr>
                <w:rStyle w:val="font91"/>
                <w:rFonts w:hint="default"/>
                <w:snapToGrid w:val="0"/>
                <w:color w:val="auto"/>
                <w:sz w:val="21"/>
                <w:szCs w:val="21"/>
              </w:rPr>
              <w:t xml:space="preserve">适用于2.5L密封培养罐；                     </w:t>
            </w:r>
          </w:p>
          <w:p w14:paraId="765868C5" w14:textId="77777777" w:rsidR="00E00A04" w:rsidRPr="00E83CDE" w:rsidRDefault="00006FEE">
            <w:pPr>
              <w:widowControl/>
              <w:jc w:val="left"/>
              <w:textAlignment w:val="center"/>
              <w:rPr>
                <w:rStyle w:val="font91"/>
                <w:rFonts w:hint="default"/>
                <w:snapToGrid w:val="0"/>
                <w:color w:val="auto"/>
                <w:sz w:val="21"/>
                <w:szCs w:val="21"/>
              </w:rPr>
            </w:pPr>
            <w:r w:rsidRPr="00E83CDE">
              <w:rPr>
                <w:rStyle w:val="font91"/>
                <w:rFonts w:hint="default"/>
                <w:snapToGrid w:val="0"/>
                <w:color w:val="auto"/>
                <w:sz w:val="21"/>
                <w:szCs w:val="21"/>
              </w:rPr>
              <w:t>2</w:t>
            </w:r>
            <w:r w:rsidRPr="00E83CDE">
              <w:rPr>
                <w:rStyle w:val="font91"/>
                <w:rFonts w:hint="default"/>
                <w:snapToGrid w:val="0"/>
                <w:sz w:val="21"/>
                <w:szCs w:val="21"/>
              </w:rPr>
              <w:t>、</w:t>
            </w:r>
            <w:r w:rsidRPr="00E83CDE">
              <w:rPr>
                <w:rStyle w:val="font91"/>
                <w:rFonts w:hint="default"/>
                <w:snapToGrid w:val="0"/>
                <w:color w:val="auto"/>
                <w:sz w:val="21"/>
                <w:szCs w:val="21"/>
              </w:rPr>
              <w:t xml:space="preserve">规格：10片/包；                                   </w:t>
            </w:r>
          </w:p>
          <w:p w14:paraId="38B84467" w14:textId="77777777" w:rsidR="00E00A04" w:rsidRPr="00E83CDE" w:rsidRDefault="00006FEE">
            <w:pPr>
              <w:widowControl/>
              <w:jc w:val="left"/>
              <w:textAlignment w:val="center"/>
              <w:rPr>
                <w:rStyle w:val="font91"/>
                <w:rFonts w:hint="default"/>
                <w:snapToGrid w:val="0"/>
                <w:color w:val="auto"/>
                <w:sz w:val="21"/>
                <w:szCs w:val="21"/>
              </w:rPr>
            </w:pPr>
            <w:r w:rsidRPr="00E83CDE">
              <w:rPr>
                <w:rStyle w:val="font91"/>
                <w:rFonts w:hint="default"/>
                <w:snapToGrid w:val="0"/>
                <w:color w:val="auto"/>
                <w:sz w:val="21"/>
                <w:szCs w:val="21"/>
              </w:rPr>
              <w:t>3</w:t>
            </w:r>
            <w:r w:rsidRPr="00E83CDE">
              <w:rPr>
                <w:rStyle w:val="font91"/>
                <w:rFonts w:hint="default"/>
                <w:snapToGrid w:val="0"/>
                <w:sz w:val="21"/>
                <w:szCs w:val="21"/>
              </w:rPr>
              <w:t>、</w:t>
            </w:r>
            <w:r w:rsidRPr="00E83CDE">
              <w:rPr>
                <w:rStyle w:val="font91"/>
                <w:rFonts w:hint="default"/>
                <w:snapToGrid w:val="0"/>
                <w:color w:val="auto"/>
                <w:sz w:val="21"/>
                <w:szCs w:val="21"/>
              </w:rPr>
              <w:t xml:space="preserve">有效期：12个月以上；                               </w:t>
            </w:r>
          </w:p>
          <w:p w14:paraId="1025008F" w14:textId="77777777" w:rsidR="00E00A04" w:rsidRPr="00E83CDE" w:rsidRDefault="00006FEE">
            <w:pPr>
              <w:widowControl/>
              <w:jc w:val="left"/>
              <w:textAlignment w:val="center"/>
              <w:rPr>
                <w:rStyle w:val="font91"/>
                <w:rFonts w:hint="default"/>
                <w:snapToGrid w:val="0"/>
                <w:color w:val="auto"/>
                <w:sz w:val="21"/>
                <w:szCs w:val="21"/>
              </w:rPr>
            </w:pPr>
            <w:r w:rsidRPr="00E83CDE">
              <w:rPr>
                <w:rStyle w:val="font91"/>
                <w:rFonts w:hint="default"/>
                <w:snapToGrid w:val="0"/>
                <w:color w:val="auto"/>
                <w:sz w:val="21"/>
                <w:szCs w:val="21"/>
              </w:rPr>
              <w:t>4</w:t>
            </w:r>
            <w:r w:rsidRPr="00E83CDE">
              <w:rPr>
                <w:rStyle w:val="font91"/>
                <w:rFonts w:hint="default"/>
                <w:snapToGrid w:val="0"/>
                <w:sz w:val="21"/>
                <w:szCs w:val="21"/>
              </w:rPr>
              <w:t>、</w:t>
            </w:r>
            <w:r w:rsidRPr="00E83CDE">
              <w:rPr>
                <w:rStyle w:val="font91"/>
                <w:rFonts w:hint="default"/>
                <w:snapToGrid w:val="0"/>
                <w:color w:val="auto"/>
                <w:sz w:val="21"/>
                <w:szCs w:val="21"/>
              </w:rPr>
              <w:t>保存温度：室温。</w:t>
            </w:r>
          </w:p>
          <w:p w14:paraId="769318F4" w14:textId="77777777" w:rsidR="00E00A04" w:rsidRPr="00E83CDE" w:rsidRDefault="00006FEE">
            <w:pPr>
              <w:widowControl/>
              <w:jc w:val="left"/>
              <w:rPr>
                <w:rFonts w:ascii="宋体" w:hAnsi="宋体" w:cs="宋体" w:hint="eastAsia"/>
                <w:color w:val="000000"/>
                <w:kern w:val="0"/>
                <w:szCs w:val="21"/>
              </w:rPr>
            </w:pPr>
            <w:r w:rsidRPr="00E83CDE">
              <w:rPr>
                <w:rStyle w:val="font91"/>
                <w:rFonts w:hint="default"/>
                <w:snapToGrid w:val="0"/>
                <w:color w:val="auto"/>
                <w:sz w:val="21"/>
                <w:szCs w:val="21"/>
              </w:rPr>
              <w:t>5、氧气浓度6-12%，二氧化碳浓度5-8%。</w:t>
            </w:r>
          </w:p>
        </w:tc>
        <w:tc>
          <w:tcPr>
            <w:tcW w:w="283" w:type="pct"/>
            <w:tcBorders>
              <w:top w:val="nil"/>
              <w:left w:val="nil"/>
              <w:bottom w:val="single" w:sz="4" w:space="0" w:color="auto"/>
              <w:right w:val="single" w:sz="4" w:space="0" w:color="auto"/>
            </w:tcBorders>
            <w:shd w:val="clear" w:color="000000" w:fill="FFFFFF"/>
            <w:vAlign w:val="center"/>
          </w:tcPr>
          <w:p w14:paraId="043152E3"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是</w:t>
            </w:r>
          </w:p>
        </w:tc>
      </w:tr>
      <w:tr w:rsidR="00E00A04" w:rsidRPr="00E83CDE" w14:paraId="5646FC43" w14:textId="77777777" w:rsidTr="00E83CDE">
        <w:trPr>
          <w:trHeight w:val="280"/>
          <w:jc w:val="center"/>
        </w:trPr>
        <w:tc>
          <w:tcPr>
            <w:tcW w:w="274" w:type="pct"/>
            <w:vMerge/>
            <w:tcBorders>
              <w:top w:val="nil"/>
              <w:left w:val="single" w:sz="4" w:space="0" w:color="auto"/>
              <w:bottom w:val="single" w:sz="4" w:space="0" w:color="000000"/>
              <w:right w:val="single" w:sz="4" w:space="0" w:color="auto"/>
            </w:tcBorders>
            <w:vAlign w:val="center"/>
          </w:tcPr>
          <w:p w14:paraId="4D5483B0" w14:textId="77777777" w:rsidR="00E00A04" w:rsidRPr="00E83CDE" w:rsidRDefault="00E00A04">
            <w:pPr>
              <w:widowControl/>
              <w:jc w:val="left"/>
              <w:rPr>
                <w:rFonts w:ascii="宋体" w:hAnsi="宋体" w:cs="宋体" w:hint="eastAsia"/>
                <w:color w:val="000000"/>
                <w:kern w:val="0"/>
                <w:szCs w:val="21"/>
              </w:rPr>
            </w:pPr>
          </w:p>
        </w:tc>
        <w:tc>
          <w:tcPr>
            <w:tcW w:w="947" w:type="pct"/>
            <w:tcBorders>
              <w:top w:val="nil"/>
              <w:left w:val="nil"/>
              <w:bottom w:val="single" w:sz="4" w:space="0" w:color="auto"/>
              <w:right w:val="single" w:sz="4" w:space="0" w:color="auto"/>
            </w:tcBorders>
            <w:shd w:val="clear" w:color="000000" w:fill="FFFFFF"/>
            <w:vAlign w:val="center"/>
          </w:tcPr>
          <w:p w14:paraId="3E4CCCE1"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10ul接种环</w:t>
            </w:r>
          </w:p>
        </w:tc>
        <w:tc>
          <w:tcPr>
            <w:tcW w:w="560" w:type="pct"/>
            <w:vMerge/>
            <w:tcBorders>
              <w:top w:val="nil"/>
              <w:left w:val="single" w:sz="4" w:space="0" w:color="auto"/>
              <w:bottom w:val="single" w:sz="4" w:space="0" w:color="000000"/>
              <w:right w:val="single" w:sz="4" w:space="0" w:color="auto"/>
            </w:tcBorders>
            <w:vAlign w:val="center"/>
          </w:tcPr>
          <w:p w14:paraId="235CBAB1" w14:textId="77777777" w:rsidR="00E00A04" w:rsidRPr="00E83CDE" w:rsidRDefault="00E00A04">
            <w:pPr>
              <w:widowControl/>
              <w:jc w:val="left"/>
              <w:rPr>
                <w:rFonts w:ascii="宋体" w:hAnsi="宋体" w:cs="宋体" w:hint="eastAsia"/>
                <w:color w:val="000000"/>
                <w:kern w:val="0"/>
                <w:szCs w:val="21"/>
              </w:rPr>
            </w:pPr>
          </w:p>
        </w:tc>
        <w:tc>
          <w:tcPr>
            <w:tcW w:w="318" w:type="pct"/>
            <w:tcBorders>
              <w:top w:val="nil"/>
              <w:left w:val="nil"/>
              <w:bottom w:val="single" w:sz="4" w:space="0" w:color="auto"/>
              <w:right w:val="single" w:sz="4" w:space="0" w:color="auto"/>
            </w:tcBorders>
            <w:shd w:val="clear" w:color="000000" w:fill="FFFFFF"/>
            <w:vAlign w:val="center"/>
          </w:tcPr>
          <w:p w14:paraId="3772E1CE"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箱</w:t>
            </w:r>
          </w:p>
        </w:tc>
        <w:tc>
          <w:tcPr>
            <w:tcW w:w="580" w:type="pct"/>
            <w:tcBorders>
              <w:top w:val="nil"/>
              <w:left w:val="nil"/>
              <w:bottom w:val="single" w:sz="4" w:space="0" w:color="auto"/>
              <w:right w:val="single" w:sz="4" w:space="0" w:color="auto"/>
            </w:tcBorders>
            <w:shd w:val="clear" w:color="000000" w:fill="FFFFFF"/>
            <w:vAlign w:val="center"/>
          </w:tcPr>
          <w:p w14:paraId="4D4D7CF1"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10支/包*100包/箱</w:t>
            </w:r>
          </w:p>
        </w:tc>
        <w:tc>
          <w:tcPr>
            <w:tcW w:w="373" w:type="pct"/>
            <w:tcBorders>
              <w:top w:val="nil"/>
              <w:left w:val="nil"/>
              <w:bottom w:val="single" w:sz="4" w:space="0" w:color="auto"/>
              <w:right w:val="single" w:sz="4" w:space="0" w:color="auto"/>
            </w:tcBorders>
            <w:shd w:val="clear" w:color="000000" w:fill="FFFFFF"/>
            <w:vAlign w:val="center"/>
          </w:tcPr>
          <w:p w14:paraId="30BF12FA"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5</w:t>
            </w:r>
          </w:p>
        </w:tc>
        <w:tc>
          <w:tcPr>
            <w:tcW w:w="1665" w:type="pct"/>
            <w:tcBorders>
              <w:top w:val="nil"/>
              <w:left w:val="nil"/>
              <w:bottom w:val="single" w:sz="4" w:space="0" w:color="auto"/>
              <w:right w:val="single" w:sz="4" w:space="0" w:color="auto"/>
            </w:tcBorders>
            <w:shd w:val="clear" w:color="000000" w:fill="FFFFFF"/>
            <w:vAlign w:val="center"/>
          </w:tcPr>
          <w:p w14:paraId="2D47CA1A"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1、容量</w:t>
            </w:r>
            <w:r w:rsidRPr="00E83CDE">
              <w:rPr>
                <w:color w:val="000000"/>
                <w:kern w:val="0"/>
                <w:szCs w:val="21"/>
              </w:rPr>
              <w:t>‌</w:t>
            </w:r>
            <w:r w:rsidRPr="00E83CDE">
              <w:rPr>
                <w:rFonts w:ascii="宋体" w:hAnsi="宋体" w:cs="宋体" w:hint="eastAsia"/>
                <w:color w:val="000000"/>
                <w:kern w:val="0"/>
                <w:szCs w:val="21"/>
              </w:rPr>
              <w:t>：10ul；</w:t>
            </w:r>
          </w:p>
          <w:p w14:paraId="362113A6"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2、</w:t>
            </w:r>
            <w:r w:rsidRPr="00E83CDE">
              <w:rPr>
                <w:color w:val="000000"/>
                <w:kern w:val="0"/>
                <w:szCs w:val="21"/>
              </w:rPr>
              <w:t>‌</w:t>
            </w:r>
            <w:r w:rsidRPr="00E83CDE">
              <w:rPr>
                <w:rFonts w:ascii="宋体" w:hAnsi="宋体" w:cs="宋体" w:hint="eastAsia"/>
                <w:color w:val="000000"/>
                <w:kern w:val="0"/>
                <w:szCs w:val="21"/>
              </w:rPr>
              <w:t>材质</w:t>
            </w:r>
            <w:r w:rsidRPr="00E83CDE">
              <w:rPr>
                <w:color w:val="000000"/>
                <w:kern w:val="0"/>
                <w:szCs w:val="21"/>
              </w:rPr>
              <w:t>‌</w:t>
            </w:r>
            <w:r w:rsidRPr="00E83CDE">
              <w:rPr>
                <w:rFonts w:ascii="宋体" w:hAnsi="宋体" w:cs="宋体" w:hint="eastAsia"/>
                <w:color w:val="000000"/>
                <w:kern w:val="0"/>
                <w:szCs w:val="21"/>
              </w:rPr>
              <w:t>：采用高分子材料聚丙烯(PP)或高品质聚苯乙烯(PS)制造；</w:t>
            </w:r>
          </w:p>
          <w:p w14:paraId="2DFB96BB"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3、</w:t>
            </w:r>
            <w:r w:rsidRPr="00E83CDE">
              <w:rPr>
                <w:color w:val="000000"/>
                <w:kern w:val="0"/>
                <w:szCs w:val="21"/>
              </w:rPr>
              <w:t>‌</w:t>
            </w:r>
            <w:r w:rsidRPr="00E83CDE">
              <w:rPr>
                <w:rFonts w:ascii="宋体" w:hAnsi="宋体" w:cs="宋体" w:hint="eastAsia"/>
                <w:color w:val="000000"/>
                <w:kern w:val="0"/>
                <w:szCs w:val="21"/>
              </w:rPr>
              <w:t>表面处理</w:t>
            </w:r>
            <w:r w:rsidRPr="00E83CDE">
              <w:rPr>
                <w:color w:val="000000"/>
                <w:kern w:val="0"/>
                <w:szCs w:val="21"/>
              </w:rPr>
              <w:t>‌</w:t>
            </w:r>
            <w:r w:rsidRPr="00E83CDE">
              <w:rPr>
                <w:rFonts w:ascii="宋体" w:hAnsi="宋体" w:cs="宋体" w:hint="eastAsia"/>
                <w:color w:val="000000"/>
                <w:kern w:val="0"/>
                <w:szCs w:val="21"/>
              </w:rPr>
              <w:t>：经过特殊处理后具有亲水性；</w:t>
            </w:r>
          </w:p>
          <w:p w14:paraId="27D24C17"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lastRenderedPageBreak/>
              <w:t>4、</w:t>
            </w:r>
            <w:r w:rsidRPr="00E83CDE">
              <w:rPr>
                <w:color w:val="000000"/>
                <w:kern w:val="0"/>
                <w:szCs w:val="21"/>
              </w:rPr>
              <w:t>‌</w:t>
            </w:r>
            <w:r w:rsidRPr="00E83CDE">
              <w:rPr>
                <w:rFonts w:ascii="宋体" w:hAnsi="宋体" w:cs="宋体" w:hint="eastAsia"/>
                <w:color w:val="000000"/>
                <w:kern w:val="0"/>
                <w:szCs w:val="21"/>
              </w:rPr>
              <w:t>灭菌方式</w:t>
            </w:r>
            <w:r w:rsidRPr="00E83CDE">
              <w:rPr>
                <w:color w:val="000000"/>
                <w:kern w:val="0"/>
                <w:szCs w:val="21"/>
              </w:rPr>
              <w:t>‌</w:t>
            </w:r>
            <w:r w:rsidRPr="00E83CDE">
              <w:rPr>
                <w:rFonts w:ascii="宋体" w:hAnsi="宋体" w:cs="宋体" w:hint="eastAsia"/>
                <w:color w:val="000000"/>
                <w:kern w:val="0"/>
                <w:szCs w:val="21"/>
              </w:rPr>
              <w:t>：伽玛射线灭菌或EO消毒灭菌；</w:t>
            </w:r>
          </w:p>
          <w:p w14:paraId="49BDE51F"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5、</w:t>
            </w:r>
            <w:r w:rsidRPr="00E83CDE">
              <w:rPr>
                <w:color w:val="000000"/>
                <w:kern w:val="0"/>
                <w:szCs w:val="21"/>
              </w:rPr>
              <w:t>‌</w:t>
            </w:r>
            <w:r w:rsidRPr="00E83CDE">
              <w:rPr>
                <w:rFonts w:ascii="宋体" w:hAnsi="宋体" w:cs="宋体" w:hint="eastAsia"/>
                <w:color w:val="000000"/>
                <w:kern w:val="0"/>
                <w:szCs w:val="21"/>
              </w:rPr>
              <w:t>包装方式</w:t>
            </w:r>
            <w:r w:rsidRPr="00E83CDE">
              <w:rPr>
                <w:color w:val="000000"/>
                <w:kern w:val="0"/>
                <w:szCs w:val="21"/>
              </w:rPr>
              <w:t>‌</w:t>
            </w:r>
            <w:r w:rsidRPr="00E83CDE">
              <w:rPr>
                <w:rFonts w:ascii="宋体" w:hAnsi="宋体" w:cs="宋体" w:hint="eastAsia"/>
                <w:color w:val="000000"/>
                <w:kern w:val="0"/>
                <w:szCs w:val="21"/>
              </w:rPr>
              <w:t>：10支纸塑/包，100包/箱；高强度抗压外包装纸盒；</w:t>
            </w:r>
          </w:p>
          <w:p w14:paraId="150BBD24"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6、</w:t>
            </w:r>
            <w:r w:rsidRPr="00E83CDE">
              <w:rPr>
                <w:color w:val="000000"/>
                <w:kern w:val="0"/>
                <w:szCs w:val="21"/>
              </w:rPr>
              <w:t>‌</w:t>
            </w:r>
            <w:r w:rsidRPr="00E83CDE">
              <w:rPr>
                <w:rFonts w:ascii="宋体" w:hAnsi="宋体" w:cs="宋体" w:hint="eastAsia"/>
                <w:color w:val="000000"/>
                <w:kern w:val="0"/>
                <w:szCs w:val="21"/>
              </w:rPr>
              <w:t>适用范围</w:t>
            </w:r>
            <w:r w:rsidRPr="00E83CDE">
              <w:rPr>
                <w:color w:val="000000"/>
                <w:kern w:val="0"/>
                <w:szCs w:val="21"/>
              </w:rPr>
              <w:t>‌</w:t>
            </w:r>
            <w:r w:rsidRPr="00E83CDE">
              <w:rPr>
                <w:rFonts w:ascii="宋体" w:hAnsi="宋体" w:cs="宋体" w:hint="eastAsia"/>
                <w:color w:val="000000"/>
                <w:kern w:val="0"/>
                <w:szCs w:val="21"/>
              </w:rPr>
              <w:t>：适用于微生物实验、细菌实验和细胞培养实验等。</w:t>
            </w:r>
            <w:r w:rsidRPr="00E83CDE">
              <w:rPr>
                <w:color w:val="000000"/>
                <w:kern w:val="0"/>
                <w:szCs w:val="21"/>
              </w:rPr>
              <w:t>‌</w:t>
            </w:r>
          </w:p>
        </w:tc>
        <w:tc>
          <w:tcPr>
            <w:tcW w:w="283" w:type="pct"/>
            <w:tcBorders>
              <w:top w:val="nil"/>
              <w:left w:val="nil"/>
              <w:bottom w:val="single" w:sz="4" w:space="0" w:color="auto"/>
              <w:right w:val="single" w:sz="4" w:space="0" w:color="auto"/>
            </w:tcBorders>
            <w:shd w:val="clear" w:color="000000" w:fill="FFFFFF"/>
            <w:vAlign w:val="center"/>
          </w:tcPr>
          <w:p w14:paraId="7E63D09C"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lastRenderedPageBreak/>
              <w:t>是</w:t>
            </w:r>
          </w:p>
        </w:tc>
      </w:tr>
      <w:tr w:rsidR="00E00A04" w:rsidRPr="00E83CDE" w14:paraId="6B86F9AC" w14:textId="77777777" w:rsidTr="00E83CDE">
        <w:trPr>
          <w:trHeight w:val="280"/>
          <w:jc w:val="center"/>
        </w:trPr>
        <w:tc>
          <w:tcPr>
            <w:tcW w:w="274" w:type="pct"/>
            <w:vMerge/>
            <w:tcBorders>
              <w:top w:val="nil"/>
              <w:left w:val="single" w:sz="4" w:space="0" w:color="auto"/>
              <w:bottom w:val="single" w:sz="4" w:space="0" w:color="000000"/>
              <w:right w:val="single" w:sz="4" w:space="0" w:color="auto"/>
            </w:tcBorders>
            <w:vAlign w:val="center"/>
          </w:tcPr>
          <w:p w14:paraId="7C487F76" w14:textId="77777777" w:rsidR="00E00A04" w:rsidRPr="00E83CDE" w:rsidRDefault="00E00A04">
            <w:pPr>
              <w:widowControl/>
              <w:jc w:val="left"/>
              <w:rPr>
                <w:rFonts w:ascii="宋体" w:hAnsi="宋体" w:cs="宋体" w:hint="eastAsia"/>
                <w:color w:val="000000"/>
                <w:kern w:val="0"/>
                <w:szCs w:val="21"/>
              </w:rPr>
            </w:pPr>
          </w:p>
        </w:tc>
        <w:tc>
          <w:tcPr>
            <w:tcW w:w="947" w:type="pct"/>
            <w:tcBorders>
              <w:top w:val="nil"/>
              <w:left w:val="nil"/>
              <w:bottom w:val="single" w:sz="4" w:space="0" w:color="auto"/>
              <w:right w:val="single" w:sz="4" w:space="0" w:color="auto"/>
            </w:tcBorders>
            <w:shd w:val="clear" w:color="000000" w:fill="FFFFFF"/>
            <w:vAlign w:val="center"/>
          </w:tcPr>
          <w:p w14:paraId="044ECC01"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L型涂布棒</w:t>
            </w:r>
          </w:p>
        </w:tc>
        <w:tc>
          <w:tcPr>
            <w:tcW w:w="560" w:type="pct"/>
            <w:vMerge/>
            <w:tcBorders>
              <w:top w:val="nil"/>
              <w:left w:val="single" w:sz="4" w:space="0" w:color="auto"/>
              <w:bottom w:val="single" w:sz="4" w:space="0" w:color="000000"/>
              <w:right w:val="single" w:sz="4" w:space="0" w:color="auto"/>
            </w:tcBorders>
            <w:vAlign w:val="center"/>
          </w:tcPr>
          <w:p w14:paraId="5DF4F8D6" w14:textId="77777777" w:rsidR="00E00A04" w:rsidRPr="00E83CDE" w:rsidRDefault="00E00A04">
            <w:pPr>
              <w:widowControl/>
              <w:jc w:val="left"/>
              <w:rPr>
                <w:rFonts w:ascii="宋体" w:hAnsi="宋体" w:cs="宋体" w:hint="eastAsia"/>
                <w:color w:val="000000"/>
                <w:kern w:val="0"/>
                <w:szCs w:val="21"/>
              </w:rPr>
            </w:pPr>
          </w:p>
        </w:tc>
        <w:tc>
          <w:tcPr>
            <w:tcW w:w="318" w:type="pct"/>
            <w:tcBorders>
              <w:top w:val="nil"/>
              <w:left w:val="nil"/>
              <w:bottom w:val="single" w:sz="4" w:space="0" w:color="auto"/>
              <w:right w:val="single" w:sz="4" w:space="0" w:color="auto"/>
            </w:tcBorders>
            <w:shd w:val="clear" w:color="000000" w:fill="FFFFFF"/>
            <w:vAlign w:val="center"/>
          </w:tcPr>
          <w:p w14:paraId="19FB059B"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箱</w:t>
            </w:r>
          </w:p>
        </w:tc>
        <w:tc>
          <w:tcPr>
            <w:tcW w:w="580" w:type="pct"/>
            <w:tcBorders>
              <w:top w:val="nil"/>
              <w:left w:val="nil"/>
              <w:bottom w:val="single" w:sz="4" w:space="0" w:color="auto"/>
              <w:right w:val="single" w:sz="4" w:space="0" w:color="auto"/>
            </w:tcBorders>
            <w:shd w:val="clear" w:color="000000" w:fill="FFFFFF"/>
            <w:vAlign w:val="center"/>
          </w:tcPr>
          <w:p w14:paraId="4E12D94F"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500支/箱</w:t>
            </w:r>
          </w:p>
        </w:tc>
        <w:tc>
          <w:tcPr>
            <w:tcW w:w="373" w:type="pct"/>
            <w:tcBorders>
              <w:top w:val="nil"/>
              <w:left w:val="nil"/>
              <w:bottom w:val="single" w:sz="4" w:space="0" w:color="auto"/>
              <w:right w:val="single" w:sz="4" w:space="0" w:color="auto"/>
            </w:tcBorders>
            <w:shd w:val="clear" w:color="000000" w:fill="FFFFFF"/>
            <w:vAlign w:val="center"/>
          </w:tcPr>
          <w:p w14:paraId="442788E9"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4</w:t>
            </w:r>
          </w:p>
        </w:tc>
        <w:tc>
          <w:tcPr>
            <w:tcW w:w="1665" w:type="pct"/>
            <w:tcBorders>
              <w:top w:val="nil"/>
              <w:left w:val="nil"/>
              <w:bottom w:val="single" w:sz="4" w:space="0" w:color="auto"/>
              <w:right w:val="single" w:sz="4" w:space="0" w:color="auto"/>
            </w:tcBorders>
            <w:shd w:val="clear" w:color="000000" w:fill="FFFFFF"/>
            <w:vAlign w:val="center"/>
          </w:tcPr>
          <w:p w14:paraId="3BBC2AFC"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1、长度</w:t>
            </w:r>
            <w:r w:rsidRPr="00E83CDE">
              <w:rPr>
                <w:color w:val="000000"/>
                <w:kern w:val="0"/>
                <w:szCs w:val="21"/>
              </w:rPr>
              <w:t>‌</w:t>
            </w:r>
            <w:r w:rsidRPr="00E83CDE">
              <w:rPr>
                <w:rFonts w:ascii="宋体" w:hAnsi="宋体" w:cs="宋体" w:hint="eastAsia"/>
                <w:color w:val="000000"/>
                <w:kern w:val="0"/>
                <w:szCs w:val="21"/>
              </w:rPr>
              <w:t>：L型涂布棒的总长度为145mm；</w:t>
            </w:r>
          </w:p>
          <w:p w14:paraId="3CC9E54E"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2、</w:t>
            </w:r>
            <w:r w:rsidRPr="00E83CDE">
              <w:rPr>
                <w:color w:val="000000"/>
                <w:kern w:val="0"/>
                <w:szCs w:val="21"/>
              </w:rPr>
              <w:t>‌</w:t>
            </w:r>
            <w:r w:rsidRPr="00E83CDE">
              <w:rPr>
                <w:rFonts w:ascii="宋体" w:hAnsi="宋体" w:cs="宋体" w:hint="eastAsia"/>
                <w:color w:val="000000"/>
                <w:kern w:val="0"/>
                <w:szCs w:val="21"/>
              </w:rPr>
              <w:t>宽度</w:t>
            </w:r>
            <w:r w:rsidRPr="00E83CDE">
              <w:rPr>
                <w:color w:val="000000"/>
                <w:kern w:val="0"/>
                <w:szCs w:val="21"/>
              </w:rPr>
              <w:t>‌</w:t>
            </w:r>
            <w:r w:rsidRPr="00E83CDE">
              <w:rPr>
                <w:rFonts w:ascii="宋体" w:hAnsi="宋体" w:cs="宋体" w:hint="eastAsia"/>
                <w:color w:val="000000"/>
                <w:kern w:val="0"/>
                <w:szCs w:val="21"/>
              </w:rPr>
              <w:t>：涂布棒的宽度为38mm</w:t>
            </w:r>
            <w:r w:rsidRPr="00E83CDE">
              <w:rPr>
                <w:color w:val="000000"/>
                <w:kern w:val="0"/>
                <w:szCs w:val="21"/>
              </w:rPr>
              <w:t>‌</w:t>
            </w:r>
            <w:r w:rsidRPr="00E83CDE">
              <w:rPr>
                <w:rFonts w:ascii="宋体" w:hAnsi="宋体" w:cs="宋体" w:hint="eastAsia"/>
                <w:color w:val="000000"/>
                <w:kern w:val="0"/>
                <w:szCs w:val="21"/>
              </w:rPr>
              <w:t>；</w:t>
            </w:r>
          </w:p>
          <w:p w14:paraId="286EC06C"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3、</w:t>
            </w:r>
            <w:r w:rsidRPr="00E83CDE">
              <w:rPr>
                <w:color w:val="000000"/>
                <w:kern w:val="0"/>
                <w:szCs w:val="21"/>
              </w:rPr>
              <w:t>‌</w:t>
            </w:r>
            <w:r w:rsidRPr="00E83CDE">
              <w:rPr>
                <w:rFonts w:ascii="宋体" w:hAnsi="宋体" w:cs="宋体" w:hint="eastAsia"/>
                <w:color w:val="000000"/>
                <w:kern w:val="0"/>
                <w:szCs w:val="21"/>
              </w:rPr>
              <w:t>包装方式</w:t>
            </w:r>
            <w:r w:rsidRPr="00E83CDE">
              <w:rPr>
                <w:color w:val="000000"/>
                <w:kern w:val="0"/>
                <w:szCs w:val="21"/>
              </w:rPr>
              <w:t>‌</w:t>
            </w:r>
            <w:r w:rsidRPr="00E83CDE">
              <w:rPr>
                <w:rFonts w:ascii="宋体" w:hAnsi="宋体" w:cs="宋体" w:hint="eastAsia"/>
                <w:color w:val="000000"/>
                <w:kern w:val="0"/>
                <w:szCs w:val="21"/>
              </w:rPr>
              <w:t>：采用单支纸塑包装，每箱500支；</w:t>
            </w:r>
            <w:r w:rsidRPr="00E83CDE">
              <w:rPr>
                <w:color w:val="000000"/>
                <w:kern w:val="0"/>
                <w:szCs w:val="21"/>
              </w:rPr>
              <w:t>‌</w:t>
            </w:r>
          </w:p>
          <w:p w14:paraId="3BD8B5F8"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4、表面平滑，操作简单，不会在琼脂表面留下刮槽，且采用无菌包装，一次性使用，确保使用过程中的安全和高效。</w:t>
            </w:r>
            <w:r w:rsidRPr="00E83CDE">
              <w:rPr>
                <w:color w:val="000000"/>
                <w:kern w:val="0"/>
                <w:szCs w:val="21"/>
              </w:rPr>
              <w:t>‌</w:t>
            </w:r>
          </w:p>
        </w:tc>
        <w:tc>
          <w:tcPr>
            <w:tcW w:w="283" w:type="pct"/>
            <w:tcBorders>
              <w:top w:val="nil"/>
              <w:left w:val="nil"/>
              <w:bottom w:val="single" w:sz="4" w:space="0" w:color="auto"/>
              <w:right w:val="single" w:sz="4" w:space="0" w:color="auto"/>
            </w:tcBorders>
            <w:shd w:val="clear" w:color="000000" w:fill="FFFFFF"/>
            <w:vAlign w:val="center"/>
          </w:tcPr>
          <w:p w14:paraId="03C9B08E"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否</w:t>
            </w:r>
          </w:p>
        </w:tc>
      </w:tr>
      <w:tr w:rsidR="00E00A04" w:rsidRPr="00E83CDE" w14:paraId="4A0652E1" w14:textId="77777777" w:rsidTr="00E83CDE">
        <w:trPr>
          <w:trHeight w:val="3360"/>
          <w:jc w:val="center"/>
        </w:trPr>
        <w:tc>
          <w:tcPr>
            <w:tcW w:w="274" w:type="pct"/>
            <w:vMerge/>
            <w:tcBorders>
              <w:top w:val="nil"/>
              <w:left w:val="single" w:sz="4" w:space="0" w:color="auto"/>
              <w:bottom w:val="single" w:sz="4" w:space="0" w:color="000000"/>
              <w:right w:val="single" w:sz="4" w:space="0" w:color="auto"/>
            </w:tcBorders>
            <w:vAlign w:val="center"/>
          </w:tcPr>
          <w:p w14:paraId="34251D44" w14:textId="77777777" w:rsidR="00E00A04" w:rsidRPr="00E83CDE" w:rsidRDefault="00E00A04">
            <w:pPr>
              <w:widowControl/>
              <w:jc w:val="left"/>
              <w:rPr>
                <w:rFonts w:ascii="宋体" w:hAnsi="宋体" w:cs="宋体" w:hint="eastAsia"/>
                <w:color w:val="000000"/>
                <w:kern w:val="0"/>
                <w:szCs w:val="21"/>
              </w:rPr>
            </w:pPr>
          </w:p>
        </w:tc>
        <w:tc>
          <w:tcPr>
            <w:tcW w:w="947" w:type="pct"/>
            <w:tcBorders>
              <w:top w:val="nil"/>
              <w:left w:val="nil"/>
              <w:bottom w:val="single" w:sz="4" w:space="0" w:color="auto"/>
              <w:right w:val="single" w:sz="4" w:space="0" w:color="auto"/>
            </w:tcBorders>
            <w:shd w:val="clear" w:color="000000" w:fill="FFFFFF"/>
            <w:vAlign w:val="center"/>
          </w:tcPr>
          <w:p w14:paraId="0EE09532" w14:textId="77777777" w:rsidR="00E00A04" w:rsidRPr="00E83CDE" w:rsidRDefault="00006FEE">
            <w:pPr>
              <w:widowControl/>
              <w:jc w:val="left"/>
              <w:rPr>
                <w:rFonts w:ascii="宋体" w:hAnsi="宋体" w:cs="宋体" w:hint="eastAsia"/>
                <w:color w:val="000000"/>
                <w:kern w:val="0"/>
                <w:szCs w:val="21"/>
              </w:rPr>
            </w:pPr>
            <w:proofErr w:type="spellStart"/>
            <w:r w:rsidRPr="00E83CDE">
              <w:rPr>
                <w:rFonts w:ascii="宋体" w:hAnsi="宋体" w:cs="宋体" w:hint="eastAsia"/>
                <w:color w:val="000000"/>
                <w:kern w:val="0"/>
                <w:szCs w:val="21"/>
              </w:rPr>
              <w:t>Baypure</w:t>
            </w:r>
            <w:proofErr w:type="spellEnd"/>
            <w:proofErr w:type="gramStart"/>
            <w:r w:rsidRPr="00E83CDE">
              <w:rPr>
                <w:rFonts w:ascii="宋体" w:hAnsi="宋体" w:cs="宋体" w:hint="eastAsia"/>
                <w:color w:val="000000"/>
                <w:kern w:val="0"/>
                <w:szCs w:val="21"/>
              </w:rPr>
              <w:t>磁珠法粪便</w:t>
            </w:r>
            <w:proofErr w:type="gramEnd"/>
            <w:r w:rsidRPr="00E83CDE">
              <w:rPr>
                <w:rFonts w:ascii="宋体" w:hAnsi="宋体" w:cs="宋体" w:hint="eastAsia"/>
                <w:color w:val="000000"/>
                <w:kern w:val="0"/>
                <w:szCs w:val="21"/>
              </w:rPr>
              <w:t>核酸提取试剂盒</w:t>
            </w:r>
          </w:p>
        </w:tc>
        <w:tc>
          <w:tcPr>
            <w:tcW w:w="560" w:type="pct"/>
            <w:vMerge/>
            <w:tcBorders>
              <w:top w:val="nil"/>
              <w:left w:val="single" w:sz="4" w:space="0" w:color="auto"/>
              <w:bottom w:val="single" w:sz="4" w:space="0" w:color="000000"/>
              <w:right w:val="single" w:sz="4" w:space="0" w:color="auto"/>
            </w:tcBorders>
            <w:vAlign w:val="center"/>
          </w:tcPr>
          <w:p w14:paraId="58C84A52" w14:textId="77777777" w:rsidR="00E00A04" w:rsidRPr="00E83CDE" w:rsidRDefault="00E00A04">
            <w:pPr>
              <w:widowControl/>
              <w:jc w:val="left"/>
              <w:rPr>
                <w:rFonts w:ascii="宋体" w:hAnsi="宋体" w:cs="宋体" w:hint="eastAsia"/>
                <w:color w:val="000000"/>
                <w:kern w:val="0"/>
                <w:szCs w:val="21"/>
              </w:rPr>
            </w:pPr>
          </w:p>
        </w:tc>
        <w:tc>
          <w:tcPr>
            <w:tcW w:w="318" w:type="pct"/>
            <w:tcBorders>
              <w:top w:val="nil"/>
              <w:left w:val="nil"/>
              <w:bottom w:val="single" w:sz="4" w:space="0" w:color="auto"/>
              <w:right w:val="single" w:sz="4" w:space="0" w:color="auto"/>
            </w:tcBorders>
            <w:shd w:val="clear" w:color="000000" w:fill="FFFFFF"/>
            <w:vAlign w:val="center"/>
          </w:tcPr>
          <w:p w14:paraId="16D81D9C"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盒</w:t>
            </w:r>
          </w:p>
        </w:tc>
        <w:tc>
          <w:tcPr>
            <w:tcW w:w="580" w:type="pct"/>
            <w:tcBorders>
              <w:top w:val="nil"/>
              <w:left w:val="nil"/>
              <w:bottom w:val="single" w:sz="4" w:space="0" w:color="auto"/>
              <w:right w:val="single" w:sz="4" w:space="0" w:color="auto"/>
            </w:tcBorders>
            <w:shd w:val="clear" w:color="000000" w:fill="FFFFFF"/>
            <w:vAlign w:val="center"/>
          </w:tcPr>
          <w:p w14:paraId="7BF499C6"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48测试/盒</w:t>
            </w:r>
          </w:p>
        </w:tc>
        <w:tc>
          <w:tcPr>
            <w:tcW w:w="373" w:type="pct"/>
            <w:tcBorders>
              <w:top w:val="nil"/>
              <w:left w:val="nil"/>
              <w:bottom w:val="single" w:sz="4" w:space="0" w:color="auto"/>
              <w:right w:val="single" w:sz="4" w:space="0" w:color="auto"/>
            </w:tcBorders>
            <w:shd w:val="clear" w:color="000000" w:fill="FFFFFF"/>
            <w:vAlign w:val="center"/>
          </w:tcPr>
          <w:p w14:paraId="71BC324B"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80</w:t>
            </w:r>
          </w:p>
        </w:tc>
        <w:tc>
          <w:tcPr>
            <w:tcW w:w="1665" w:type="pct"/>
            <w:tcBorders>
              <w:top w:val="nil"/>
              <w:left w:val="nil"/>
              <w:bottom w:val="single" w:sz="4" w:space="0" w:color="auto"/>
              <w:right w:val="single" w:sz="4" w:space="0" w:color="auto"/>
            </w:tcBorders>
            <w:shd w:val="clear" w:color="000000" w:fill="FFFFFF"/>
            <w:vAlign w:val="center"/>
          </w:tcPr>
          <w:p w14:paraId="5BE260B4"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1、用途：本试剂盒适用于从粪便样本、</w:t>
            </w:r>
            <w:proofErr w:type="gramStart"/>
            <w:r w:rsidRPr="00E83CDE">
              <w:rPr>
                <w:rFonts w:ascii="宋体" w:hAnsi="宋体" w:cs="宋体" w:hint="eastAsia"/>
                <w:color w:val="000000"/>
                <w:kern w:val="0"/>
                <w:szCs w:val="21"/>
              </w:rPr>
              <w:t>肛</w:t>
            </w:r>
            <w:proofErr w:type="gramEnd"/>
            <w:r w:rsidRPr="00E83CDE">
              <w:rPr>
                <w:rFonts w:ascii="宋体" w:hAnsi="宋体" w:cs="宋体" w:hint="eastAsia"/>
                <w:color w:val="000000"/>
                <w:kern w:val="0"/>
                <w:szCs w:val="21"/>
              </w:rPr>
              <w:t>拭子中</w:t>
            </w:r>
            <w:proofErr w:type="gramStart"/>
            <w:r w:rsidRPr="00E83CDE">
              <w:rPr>
                <w:rFonts w:ascii="宋体" w:hAnsi="宋体" w:cs="宋体" w:hint="eastAsia"/>
                <w:color w:val="000000"/>
                <w:kern w:val="0"/>
                <w:szCs w:val="21"/>
              </w:rPr>
              <w:t>提取高</w:t>
            </w:r>
            <w:proofErr w:type="gramEnd"/>
            <w:r w:rsidRPr="00E83CDE">
              <w:rPr>
                <w:rFonts w:ascii="宋体" w:hAnsi="宋体" w:cs="宋体" w:hint="eastAsia"/>
                <w:color w:val="000000"/>
                <w:kern w:val="0"/>
                <w:szCs w:val="21"/>
              </w:rPr>
              <w:t>纯度的总核酸；</w:t>
            </w:r>
            <w:r w:rsidRPr="00E83CDE">
              <w:rPr>
                <w:rFonts w:ascii="宋体" w:hAnsi="宋体" w:cs="宋体" w:hint="eastAsia"/>
                <w:color w:val="000000"/>
                <w:kern w:val="0"/>
                <w:szCs w:val="21"/>
              </w:rPr>
              <w:br/>
              <w:t>2、适用于我中心现有湾区生物科技NE-02-K-12全自动核酸提取纯化仪；</w:t>
            </w:r>
            <w:r w:rsidRPr="00E83CDE">
              <w:rPr>
                <w:rFonts w:ascii="宋体" w:hAnsi="宋体" w:cs="宋体" w:hint="eastAsia"/>
                <w:color w:val="000000"/>
                <w:kern w:val="0"/>
                <w:szCs w:val="21"/>
              </w:rPr>
              <w:br/>
              <w:t>3、规格： 12T/板，4板/盒，48T/盒；</w:t>
            </w:r>
            <w:r w:rsidRPr="00E83CDE">
              <w:rPr>
                <w:rFonts w:ascii="宋体" w:hAnsi="宋体" w:cs="宋体" w:hint="eastAsia"/>
                <w:color w:val="000000"/>
                <w:kern w:val="0"/>
                <w:szCs w:val="21"/>
              </w:rPr>
              <w:br/>
              <w:t>4、试剂盒组分：含有研磨管、裂解加强液、蛋白酶K、沉淀液、预分装试剂板、12联磁棒套；</w:t>
            </w:r>
            <w:r w:rsidRPr="00E83CDE">
              <w:rPr>
                <w:rFonts w:ascii="宋体" w:hAnsi="宋体" w:cs="宋体" w:hint="eastAsia"/>
                <w:color w:val="000000"/>
                <w:kern w:val="0"/>
                <w:szCs w:val="21"/>
              </w:rPr>
              <w:br/>
              <w:t>5、保存条件：室温保存；</w:t>
            </w:r>
            <w:r w:rsidRPr="00E83CDE">
              <w:rPr>
                <w:rFonts w:ascii="宋体" w:hAnsi="宋体" w:cs="宋体" w:hint="eastAsia"/>
                <w:color w:val="000000"/>
                <w:kern w:val="0"/>
                <w:szCs w:val="21"/>
              </w:rPr>
              <w:br/>
              <w:t>6、有效期：一年；</w:t>
            </w:r>
          </w:p>
        </w:tc>
        <w:tc>
          <w:tcPr>
            <w:tcW w:w="283" w:type="pct"/>
            <w:tcBorders>
              <w:top w:val="nil"/>
              <w:left w:val="nil"/>
              <w:bottom w:val="single" w:sz="4" w:space="0" w:color="auto"/>
              <w:right w:val="single" w:sz="4" w:space="0" w:color="auto"/>
            </w:tcBorders>
            <w:shd w:val="clear" w:color="000000" w:fill="FFFFFF"/>
            <w:vAlign w:val="center"/>
          </w:tcPr>
          <w:p w14:paraId="16A4C42B"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否</w:t>
            </w:r>
          </w:p>
        </w:tc>
      </w:tr>
      <w:tr w:rsidR="00E00A04" w:rsidRPr="00E83CDE" w14:paraId="292432F0" w14:textId="77777777" w:rsidTr="00E83CDE">
        <w:trPr>
          <w:trHeight w:val="699"/>
          <w:jc w:val="center"/>
        </w:trPr>
        <w:tc>
          <w:tcPr>
            <w:tcW w:w="274" w:type="pct"/>
            <w:vMerge/>
            <w:tcBorders>
              <w:top w:val="nil"/>
              <w:left w:val="single" w:sz="4" w:space="0" w:color="auto"/>
              <w:bottom w:val="single" w:sz="4" w:space="0" w:color="000000"/>
              <w:right w:val="single" w:sz="4" w:space="0" w:color="auto"/>
            </w:tcBorders>
            <w:vAlign w:val="center"/>
          </w:tcPr>
          <w:p w14:paraId="6FA6507C" w14:textId="77777777" w:rsidR="00E00A04" w:rsidRPr="00E83CDE" w:rsidRDefault="00E00A04">
            <w:pPr>
              <w:widowControl/>
              <w:jc w:val="left"/>
              <w:rPr>
                <w:rFonts w:ascii="宋体" w:hAnsi="宋体" w:cs="宋体" w:hint="eastAsia"/>
                <w:color w:val="000000"/>
                <w:kern w:val="0"/>
                <w:szCs w:val="21"/>
              </w:rPr>
            </w:pPr>
          </w:p>
        </w:tc>
        <w:tc>
          <w:tcPr>
            <w:tcW w:w="947" w:type="pct"/>
            <w:tcBorders>
              <w:top w:val="nil"/>
              <w:left w:val="nil"/>
              <w:bottom w:val="single" w:sz="4" w:space="0" w:color="auto"/>
              <w:right w:val="single" w:sz="4" w:space="0" w:color="auto"/>
            </w:tcBorders>
            <w:shd w:val="clear" w:color="000000" w:fill="FFFFFF"/>
            <w:vAlign w:val="center"/>
          </w:tcPr>
          <w:p w14:paraId="5A6AA194" w14:textId="77777777" w:rsidR="00E00A04" w:rsidRPr="00E83CDE" w:rsidRDefault="00006FEE">
            <w:pPr>
              <w:widowControl/>
              <w:jc w:val="left"/>
              <w:rPr>
                <w:rFonts w:ascii="宋体" w:hAnsi="宋体" w:cs="宋体" w:hint="eastAsia"/>
                <w:color w:val="000000"/>
                <w:kern w:val="0"/>
                <w:szCs w:val="21"/>
              </w:rPr>
            </w:pPr>
            <w:proofErr w:type="spellStart"/>
            <w:r w:rsidRPr="00E83CDE">
              <w:rPr>
                <w:rFonts w:ascii="宋体" w:hAnsi="宋体" w:cs="宋体" w:hint="eastAsia"/>
                <w:color w:val="000000"/>
                <w:kern w:val="0"/>
                <w:szCs w:val="21"/>
              </w:rPr>
              <w:t>Baypure</w:t>
            </w:r>
            <w:proofErr w:type="spellEnd"/>
            <w:proofErr w:type="gramStart"/>
            <w:r w:rsidRPr="00E83CDE">
              <w:rPr>
                <w:rFonts w:ascii="宋体" w:hAnsi="宋体" w:cs="宋体" w:hint="eastAsia"/>
                <w:color w:val="000000"/>
                <w:kern w:val="0"/>
                <w:szCs w:val="21"/>
              </w:rPr>
              <w:t>磁珠法细菌</w:t>
            </w:r>
            <w:proofErr w:type="gramEnd"/>
            <w:r w:rsidRPr="00E83CDE">
              <w:rPr>
                <w:rFonts w:ascii="宋体" w:hAnsi="宋体" w:cs="宋体" w:hint="eastAsia"/>
                <w:color w:val="000000"/>
                <w:kern w:val="0"/>
                <w:szCs w:val="21"/>
              </w:rPr>
              <w:t>基因组DNA提取试剂盒</w:t>
            </w:r>
          </w:p>
        </w:tc>
        <w:tc>
          <w:tcPr>
            <w:tcW w:w="560" w:type="pct"/>
            <w:vMerge/>
            <w:tcBorders>
              <w:top w:val="nil"/>
              <w:left w:val="single" w:sz="4" w:space="0" w:color="auto"/>
              <w:bottom w:val="single" w:sz="4" w:space="0" w:color="000000"/>
              <w:right w:val="single" w:sz="4" w:space="0" w:color="auto"/>
            </w:tcBorders>
            <w:vAlign w:val="center"/>
          </w:tcPr>
          <w:p w14:paraId="47C58069" w14:textId="77777777" w:rsidR="00E00A04" w:rsidRPr="00E83CDE" w:rsidRDefault="00E00A04">
            <w:pPr>
              <w:widowControl/>
              <w:jc w:val="left"/>
              <w:rPr>
                <w:rFonts w:ascii="宋体" w:hAnsi="宋体" w:cs="宋体" w:hint="eastAsia"/>
                <w:color w:val="000000"/>
                <w:kern w:val="0"/>
                <w:szCs w:val="21"/>
              </w:rPr>
            </w:pPr>
          </w:p>
        </w:tc>
        <w:tc>
          <w:tcPr>
            <w:tcW w:w="318" w:type="pct"/>
            <w:tcBorders>
              <w:top w:val="nil"/>
              <w:left w:val="nil"/>
              <w:bottom w:val="single" w:sz="4" w:space="0" w:color="auto"/>
              <w:right w:val="single" w:sz="4" w:space="0" w:color="auto"/>
            </w:tcBorders>
            <w:shd w:val="clear" w:color="000000" w:fill="FFFFFF"/>
            <w:vAlign w:val="center"/>
          </w:tcPr>
          <w:p w14:paraId="7EDC0738"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盒</w:t>
            </w:r>
          </w:p>
        </w:tc>
        <w:tc>
          <w:tcPr>
            <w:tcW w:w="580" w:type="pct"/>
            <w:tcBorders>
              <w:top w:val="nil"/>
              <w:left w:val="nil"/>
              <w:bottom w:val="single" w:sz="4" w:space="0" w:color="auto"/>
              <w:right w:val="single" w:sz="4" w:space="0" w:color="auto"/>
            </w:tcBorders>
            <w:shd w:val="clear" w:color="000000" w:fill="FFFFFF"/>
            <w:vAlign w:val="center"/>
          </w:tcPr>
          <w:p w14:paraId="5A0DEFB2"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48测试/盒</w:t>
            </w:r>
          </w:p>
        </w:tc>
        <w:tc>
          <w:tcPr>
            <w:tcW w:w="373" w:type="pct"/>
            <w:tcBorders>
              <w:top w:val="nil"/>
              <w:left w:val="nil"/>
              <w:bottom w:val="single" w:sz="4" w:space="0" w:color="auto"/>
              <w:right w:val="single" w:sz="4" w:space="0" w:color="auto"/>
            </w:tcBorders>
            <w:shd w:val="clear" w:color="000000" w:fill="FFFFFF"/>
            <w:vAlign w:val="center"/>
          </w:tcPr>
          <w:p w14:paraId="63B15F58"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30</w:t>
            </w:r>
          </w:p>
        </w:tc>
        <w:tc>
          <w:tcPr>
            <w:tcW w:w="1665" w:type="pct"/>
            <w:tcBorders>
              <w:top w:val="nil"/>
              <w:left w:val="nil"/>
              <w:bottom w:val="single" w:sz="4" w:space="0" w:color="auto"/>
              <w:right w:val="single" w:sz="4" w:space="0" w:color="auto"/>
            </w:tcBorders>
            <w:shd w:val="clear" w:color="000000" w:fill="FFFFFF"/>
            <w:vAlign w:val="center"/>
          </w:tcPr>
          <w:p w14:paraId="26A3B173"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1、用途：该试剂</w:t>
            </w:r>
            <w:proofErr w:type="gramStart"/>
            <w:r w:rsidRPr="00E83CDE">
              <w:rPr>
                <w:rFonts w:ascii="宋体" w:hAnsi="宋体" w:cs="宋体" w:hint="eastAsia"/>
                <w:color w:val="000000"/>
                <w:kern w:val="0"/>
                <w:szCs w:val="21"/>
              </w:rPr>
              <w:t>盒用于</w:t>
            </w:r>
            <w:proofErr w:type="gramEnd"/>
            <w:r w:rsidRPr="00E83CDE">
              <w:rPr>
                <w:rFonts w:ascii="宋体" w:hAnsi="宋体" w:cs="宋体" w:hint="eastAsia"/>
                <w:color w:val="000000"/>
                <w:kern w:val="0"/>
                <w:szCs w:val="21"/>
              </w:rPr>
              <w:t>从培养的细菌、食品、土壤、动植物组织等样本中提取细菌基因组DNA提取;</w:t>
            </w:r>
            <w:r w:rsidRPr="00E83CDE">
              <w:rPr>
                <w:rFonts w:ascii="宋体" w:hAnsi="宋体" w:cs="宋体" w:hint="eastAsia"/>
                <w:color w:val="000000"/>
                <w:kern w:val="0"/>
                <w:szCs w:val="21"/>
              </w:rPr>
              <w:br/>
              <w:t>2、适用于我中心现有湾区生物科技NE-02-K-12全自动核酸提取纯化仪器</w:t>
            </w:r>
            <w:r w:rsidRPr="00E83CDE">
              <w:rPr>
                <w:rFonts w:ascii="宋体" w:hAnsi="宋体" w:cs="宋体" w:hint="eastAsia"/>
                <w:color w:val="000000"/>
                <w:kern w:val="0"/>
                <w:szCs w:val="21"/>
              </w:rPr>
              <w:br/>
              <w:t>3、规格：12T/板，4板/盒，48T/盒；</w:t>
            </w:r>
            <w:r w:rsidRPr="00E83CDE">
              <w:rPr>
                <w:rFonts w:ascii="宋体" w:hAnsi="宋体" w:cs="宋体" w:hint="eastAsia"/>
                <w:color w:val="000000"/>
                <w:kern w:val="0"/>
                <w:szCs w:val="21"/>
              </w:rPr>
              <w:br/>
              <w:t>4、试剂盒组分：含有研磨管、裂解液、蛋白酶K、</w:t>
            </w:r>
            <w:proofErr w:type="spellStart"/>
            <w:r w:rsidRPr="00E83CDE">
              <w:rPr>
                <w:rFonts w:ascii="宋体" w:hAnsi="宋体" w:cs="宋体" w:hint="eastAsia"/>
                <w:color w:val="000000"/>
                <w:kern w:val="0"/>
                <w:szCs w:val="21"/>
              </w:rPr>
              <w:t>RNAase</w:t>
            </w:r>
            <w:proofErr w:type="spellEnd"/>
            <w:r w:rsidRPr="00E83CDE">
              <w:rPr>
                <w:rFonts w:ascii="宋体" w:hAnsi="宋体" w:cs="宋体" w:hint="eastAsia"/>
                <w:color w:val="000000"/>
                <w:kern w:val="0"/>
                <w:szCs w:val="21"/>
              </w:rPr>
              <w:t xml:space="preserve"> A、预分装试剂板、12联磁棒套；</w:t>
            </w:r>
            <w:r w:rsidRPr="00E83CDE">
              <w:rPr>
                <w:rFonts w:ascii="宋体" w:hAnsi="宋体" w:cs="宋体" w:hint="eastAsia"/>
                <w:color w:val="000000"/>
                <w:kern w:val="0"/>
                <w:szCs w:val="21"/>
              </w:rPr>
              <w:br/>
              <w:t>5、保存条件：室温保存；</w:t>
            </w:r>
            <w:r w:rsidRPr="00E83CDE">
              <w:rPr>
                <w:rFonts w:ascii="宋体" w:hAnsi="宋体" w:cs="宋体" w:hint="eastAsia"/>
                <w:color w:val="000000"/>
                <w:kern w:val="0"/>
                <w:szCs w:val="21"/>
              </w:rPr>
              <w:br/>
              <w:t>6、有效期：一年；</w:t>
            </w:r>
          </w:p>
        </w:tc>
        <w:tc>
          <w:tcPr>
            <w:tcW w:w="283" w:type="pct"/>
            <w:tcBorders>
              <w:top w:val="nil"/>
              <w:left w:val="nil"/>
              <w:bottom w:val="single" w:sz="4" w:space="0" w:color="auto"/>
              <w:right w:val="single" w:sz="4" w:space="0" w:color="auto"/>
            </w:tcBorders>
            <w:shd w:val="clear" w:color="000000" w:fill="FFFFFF"/>
            <w:vAlign w:val="center"/>
          </w:tcPr>
          <w:p w14:paraId="70DB53A1"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否</w:t>
            </w:r>
          </w:p>
        </w:tc>
      </w:tr>
      <w:tr w:rsidR="00E00A04" w:rsidRPr="00E83CDE" w14:paraId="6BD07A51" w14:textId="77777777" w:rsidTr="00E83CDE">
        <w:trPr>
          <w:trHeight w:val="1680"/>
          <w:jc w:val="center"/>
        </w:trPr>
        <w:tc>
          <w:tcPr>
            <w:tcW w:w="274" w:type="pct"/>
            <w:vMerge/>
            <w:tcBorders>
              <w:top w:val="nil"/>
              <w:left w:val="single" w:sz="4" w:space="0" w:color="auto"/>
              <w:bottom w:val="single" w:sz="4" w:space="0" w:color="000000"/>
              <w:right w:val="single" w:sz="4" w:space="0" w:color="auto"/>
            </w:tcBorders>
            <w:vAlign w:val="center"/>
          </w:tcPr>
          <w:p w14:paraId="6CC2E6F1" w14:textId="77777777" w:rsidR="00E00A04" w:rsidRPr="00E83CDE" w:rsidRDefault="00E00A04">
            <w:pPr>
              <w:widowControl/>
              <w:jc w:val="left"/>
              <w:rPr>
                <w:rFonts w:ascii="宋体" w:hAnsi="宋体" w:cs="宋体" w:hint="eastAsia"/>
                <w:color w:val="000000"/>
                <w:kern w:val="0"/>
                <w:szCs w:val="21"/>
              </w:rPr>
            </w:pPr>
          </w:p>
        </w:tc>
        <w:tc>
          <w:tcPr>
            <w:tcW w:w="947" w:type="pct"/>
            <w:tcBorders>
              <w:top w:val="nil"/>
              <w:left w:val="nil"/>
              <w:bottom w:val="single" w:sz="4" w:space="0" w:color="auto"/>
              <w:right w:val="single" w:sz="4" w:space="0" w:color="auto"/>
            </w:tcBorders>
            <w:shd w:val="clear" w:color="000000" w:fill="FFFFFF"/>
            <w:vAlign w:val="center"/>
          </w:tcPr>
          <w:p w14:paraId="0C22AFE1"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弯曲</w:t>
            </w:r>
            <w:proofErr w:type="gramStart"/>
            <w:r w:rsidRPr="00E83CDE">
              <w:rPr>
                <w:rFonts w:ascii="宋体" w:hAnsi="宋体" w:cs="宋体" w:hint="eastAsia"/>
                <w:color w:val="000000"/>
                <w:kern w:val="0"/>
                <w:szCs w:val="21"/>
              </w:rPr>
              <w:t>菌药敏板</w:t>
            </w:r>
            <w:proofErr w:type="gramEnd"/>
          </w:p>
        </w:tc>
        <w:tc>
          <w:tcPr>
            <w:tcW w:w="560" w:type="pct"/>
            <w:vMerge/>
            <w:tcBorders>
              <w:top w:val="nil"/>
              <w:left w:val="single" w:sz="4" w:space="0" w:color="auto"/>
              <w:bottom w:val="single" w:sz="4" w:space="0" w:color="000000"/>
              <w:right w:val="single" w:sz="4" w:space="0" w:color="auto"/>
            </w:tcBorders>
            <w:vAlign w:val="center"/>
          </w:tcPr>
          <w:p w14:paraId="29C1F5D3" w14:textId="77777777" w:rsidR="00E00A04" w:rsidRPr="00E83CDE" w:rsidRDefault="00E00A04">
            <w:pPr>
              <w:widowControl/>
              <w:jc w:val="left"/>
              <w:rPr>
                <w:rFonts w:ascii="宋体" w:hAnsi="宋体" w:cs="宋体" w:hint="eastAsia"/>
                <w:color w:val="000000"/>
                <w:kern w:val="0"/>
                <w:szCs w:val="21"/>
              </w:rPr>
            </w:pPr>
          </w:p>
        </w:tc>
        <w:tc>
          <w:tcPr>
            <w:tcW w:w="318" w:type="pct"/>
            <w:tcBorders>
              <w:top w:val="nil"/>
              <w:left w:val="nil"/>
              <w:bottom w:val="single" w:sz="4" w:space="0" w:color="auto"/>
              <w:right w:val="single" w:sz="4" w:space="0" w:color="auto"/>
            </w:tcBorders>
            <w:shd w:val="clear" w:color="000000" w:fill="FFFFFF"/>
            <w:vAlign w:val="center"/>
          </w:tcPr>
          <w:p w14:paraId="11006424"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盒</w:t>
            </w:r>
          </w:p>
        </w:tc>
        <w:tc>
          <w:tcPr>
            <w:tcW w:w="580" w:type="pct"/>
            <w:tcBorders>
              <w:top w:val="nil"/>
              <w:left w:val="nil"/>
              <w:bottom w:val="single" w:sz="4" w:space="0" w:color="auto"/>
              <w:right w:val="single" w:sz="4" w:space="0" w:color="auto"/>
            </w:tcBorders>
            <w:shd w:val="clear" w:color="000000" w:fill="FFFFFF"/>
            <w:vAlign w:val="center"/>
          </w:tcPr>
          <w:p w14:paraId="570E6D4D"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10测试/盒</w:t>
            </w:r>
          </w:p>
        </w:tc>
        <w:tc>
          <w:tcPr>
            <w:tcW w:w="373" w:type="pct"/>
            <w:tcBorders>
              <w:top w:val="nil"/>
              <w:left w:val="nil"/>
              <w:bottom w:val="single" w:sz="4" w:space="0" w:color="auto"/>
              <w:right w:val="single" w:sz="4" w:space="0" w:color="auto"/>
            </w:tcBorders>
            <w:shd w:val="clear" w:color="000000" w:fill="FFFFFF"/>
            <w:vAlign w:val="center"/>
          </w:tcPr>
          <w:p w14:paraId="5F8413F7"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4</w:t>
            </w:r>
          </w:p>
        </w:tc>
        <w:tc>
          <w:tcPr>
            <w:tcW w:w="1665" w:type="pct"/>
            <w:tcBorders>
              <w:top w:val="nil"/>
              <w:left w:val="nil"/>
              <w:bottom w:val="single" w:sz="4" w:space="0" w:color="auto"/>
              <w:right w:val="single" w:sz="4" w:space="0" w:color="auto"/>
            </w:tcBorders>
            <w:shd w:val="clear" w:color="000000" w:fill="FFFFFF"/>
            <w:vAlign w:val="center"/>
          </w:tcPr>
          <w:p w14:paraId="68FEC145"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1、用途：用于食品标本中弯曲</w:t>
            </w:r>
            <w:proofErr w:type="gramStart"/>
            <w:r w:rsidRPr="00E83CDE">
              <w:rPr>
                <w:rFonts w:ascii="宋体" w:hAnsi="宋体" w:cs="宋体" w:hint="eastAsia"/>
                <w:color w:val="000000"/>
                <w:kern w:val="0"/>
                <w:szCs w:val="21"/>
              </w:rPr>
              <w:t>菌</w:t>
            </w:r>
            <w:proofErr w:type="gramEnd"/>
            <w:r w:rsidRPr="00E83CDE">
              <w:rPr>
                <w:rFonts w:ascii="宋体" w:hAnsi="宋体" w:cs="宋体" w:hint="eastAsia"/>
                <w:color w:val="000000"/>
                <w:kern w:val="0"/>
                <w:szCs w:val="21"/>
              </w:rPr>
              <w:t>分离培养；                               2、使用方法：双孔板滤膜检测培养；                          3、有效期：3个月以上。</w:t>
            </w:r>
          </w:p>
        </w:tc>
        <w:tc>
          <w:tcPr>
            <w:tcW w:w="283" w:type="pct"/>
            <w:tcBorders>
              <w:top w:val="nil"/>
              <w:left w:val="nil"/>
              <w:bottom w:val="single" w:sz="4" w:space="0" w:color="auto"/>
              <w:right w:val="single" w:sz="4" w:space="0" w:color="auto"/>
            </w:tcBorders>
            <w:shd w:val="clear" w:color="000000" w:fill="FFFFFF"/>
            <w:vAlign w:val="center"/>
          </w:tcPr>
          <w:p w14:paraId="10496C68"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否</w:t>
            </w:r>
          </w:p>
        </w:tc>
      </w:tr>
      <w:tr w:rsidR="00E00A04" w:rsidRPr="00E83CDE" w14:paraId="0C09F892" w14:textId="77777777" w:rsidTr="00E83CDE">
        <w:trPr>
          <w:trHeight w:val="3640"/>
          <w:jc w:val="center"/>
        </w:trPr>
        <w:tc>
          <w:tcPr>
            <w:tcW w:w="274" w:type="pct"/>
            <w:vMerge/>
            <w:tcBorders>
              <w:top w:val="nil"/>
              <w:left w:val="single" w:sz="4" w:space="0" w:color="auto"/>
              <w:bottom w:val="single" w:sz="4" w:space="0" w:color="000000"/>
              <w:right w:val="single" w:sz="4" w:space="0" w:color="auto"/>
            </w:tcBorders>
            <w:vAlign w:val="center"/>
          </w:tcPr>
          <w:p w14:paraId="37F15988" w14:textId="77777777" w:rsidR="00E00A04" w:rsidRPr="00E83CDE" w:rsidRDefault="00E00A04">
            <w:pPr>
              <w:widowControl/>
              <w:jc w:val="left"/>
              <w:rPr>
                <w:rFonts w:ascii="宋体" w:hAnsi="宋体" w:cs="宋体" w:hint="eastAsia"/>
                <w:color w:val="000000"/>
                <w:kern w:val="0"/>
                <w:szCs w:val="21"/>
              </w:rPr>
            </w:pPr>
          </w:p>
        </w:tc>
        <w:tc>
          <w:tcPr>
            <w:tcW w:w="947" w:type="pct"/>
            <w:tcBorders>
              <w:top w:val="nil"/>
              <w:left w:val="nil"/>
              <w:bottom w:val="single" w:sz="4" w:space="0" w:color="auto"/>
              <w:right w:val="single" w:sz="4" w:space="0" w:color="auto"/>
            </w:tcBorders>
            <w:shd w:val="clear" w:color="000000" w:fill="FFFFFF"/>
            <w:vAlign w:val="center"/>
          </w:tcPr>
          <w:p w14:paraId="410483A8"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革兰氏阴性菌药敏检测板C1</w:t>
            </w:r>
          </w:p>
        </w:tc>
        <w:tc>
          <w:tcPr>
            <w:tcW w:w="560" w:type="pct"/>
            <w:vMerge/>
            <w:tcBorders>
              <w:top w:val="nil"/>
              <w:left w:val="single" w:sz="4" w:space="0" w:color="auto"/>
              <w:bottom w:val="single" w:sz="4" w:space="0" w:color="000000"/>
              <w:right w:val="single" w:sz="4" w:space="0" w:color="auto"/>
            </w:tcBorders>
            <w:vAlign w:val="center"/>
          </w:tcPr>
          <w:p w14:paraId="653BA849" w14:textId="77777777" w:rsidR="00E00A04" w:rsidRPr="00E83CDE" w:rsidRDefault="00E00A04">
            <w:pPr>
              <w:widowControl/>
              <w:jc w:val="left"/>
              <w:rPr>
                <w:rFonts w:ascii="宋体" w:hAnsi="宋体" w:cs="宋体" w:hint="eastAsia"/>
                <w:color w:val="000000"/>
                <w:kern w:val="0"/>
                <w:szCs w:val="21"/>
              </w:rPr>
            </w:pPr>
          </w:p>
        </w:tc>
        <w:tc>
          <w:tcPr>
            <w:tcW w:w="318" w:type="pct"/>
            <w:tcBorders>
              <w:top w:val="nil"/>
              <w:left w:val="nil"/>
              <w:bottom w:val="single" w:sz="4" w:space="0" w:color="auto"/>
              <w:right w:val="single" w:sz="4" w:space="0" w:color="auto"/>
            </w:tcBorders>
            <w:shd w:val="clear" w:color="000000" w:fill="FFFFFF"/>
            <w:vAlign w:val="center"/>
          </w:tcPr>
          <w:p w14:paraId="3CB3D3B5"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盒</w:t>
            </w:r>
          </w:p>
        </w:tc>
        <w:tc>
          <w:tcPr>
            <w:tcW w:w="580" w:type="pct"/>
            <w:tcBorders>
              <w:top w:val="nil"/>
              <w:left w:val="nil"/>
              <w:bottom w:val="single" w:sz="4" w:space="0" w:color="auto"/>
              <w:right w:val="single" w:sz="4" w:space="0" w:color="auto"/>
            </w:tcBorders>
            <w:shd w:val="clear" w:color="000000" w:fill="FFFFFF"/>
            <w:vAlign w:val="center"/>
          </w:tcPr>
          <w:p w14:paraId="59CDA2C4"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10测试/盒</w:t>
            </w:r>
          </w:p>
        </w:tc>
        <w:tc>
          <w:tcPr>
            <w:tcW w:w="373" w:type="pct"/>
            <w:tcBorders>
              <w:top w:val="nil"/>
              <w:left w:val="nil"/>
              <w:bottom w:val="single" w:sz="4" w:space="0" w:color="auto"/>
              <w:right w:val="single" w:sz="4" w:space="0" w:color="auto"/>
            </w:tcBorders>
            <w:shd w:val="clear" w:color="000000" w:fill="FFFFFF"/>
            <w:vAlign w:val="center"/>
          </w:tcPr>
          <w:p w14:paraId="40EA1524"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60</w:t>
            </w:r>
          </w:p>
        </w:tc>
        <w:tc>
          <w:tcPr>
            <w:tcW w:w="1665" w:type="pct"/>
            <w:tcBorders>
              <w:top w:val="nil"/>
              <w:left w:val="nil"/>
              <w:bottom w:val="single" w:sz="4" w:space="0" w:color="auto"/>
              <w:right w:val="single" w:sz="4" w:space="0" w:color="auto"/>
            </w:tcBorders>
            <w:shd w:val="clear" w:color="000000" w:fill="FFFFFF"/>
            <w:vAlign w:val="center"/>
          </w:tcPr>
          <w:p w14:paraId="6F39DB0B" w14:textId="77777777" w:rsidR="00E00A04" w:rsidRPr="00E83CDE" w:rsidRDefault="00006FEE" w:rsidP="00E83CD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1、用途：本产品用于革</w:t>
            </w:r>
            <w:proofErr w:type="gramStart"/>
            <w:r w:rsidRPr="00E83CDE">
              <w:rPr>
                <w:rFonts w:ascii="宋体" w:hAnsi="宋体" w:cs="宋体" w:hint="eastAsia"/>
                <w:color w:val="000000"/>
                <w:kern w:val="0"/>
                <w:szCs w:val="21"/>
              </w:rPr>
              <w:t>兰氏阴菌的</w:t>
            </w:r>
            <w:proofErr w:type="gramEnd"/>
            <w:r w:rsidRPr="00E83CDE">
              <w:rPr>
                <w:rFonts w:ascii="宋体" w:hAnsi="宋体" w:cs="宋体" w:hint="eastAsia"/>
                <w:color w:val="000000"/>
                <w:kern w:val="0"/>
                <w:szCs w:val="21"/>
              </w:rPr>
              <w:t>药敏检测；                                               2、使用方法：标准肉汤稀释法；                                              3、</w:t>
            </w:r>
            <w:proofErr w:type="gramStart"/>
            <w:r w:rsidRPr="00E83CDE">
              <w:rPr>
                <w:rFonts w:ascii="宋体" w:hAnsi="宋体" w:cs="宋体" w:hint="eastAsia"/>
                <w:color w:val="000000"/>
                <w:kern w:val="0"/>
                <w:szCs w:val="21"/>
              </w:rPr>
              <w:t>药敏板为</w:t>
            </w:r>
            <w:proofErr w:type="gramEnd"/>
            <w:r w:rsidRPr="00E83CDE">
              <w:rPr>
                <w:rFonts w:ascii="宋体" w:hAnsi="宋体" w:cs="宋体" w:hint="eastAsia"/>
                <w:color w:val="000000"/>
                <w:kern w:val="0"/>
                <w:szCs w:val="21"/>
              </w:rPr>
              <w:t>显色板，读取结果时阴性结果孔内为蓝色，阳性结果孔内为粉红色；                                                                                4、提供关于本产品对应的药</w:t>
            </w:r>
            <w:proofErr w:type="gramStart"/>
            <w:r w:rsidRPr="00E83CDE">
              <w:rPr>
                <w:rFonts w:ascii="宋体" w:hAnsi="宋体" w:cs="宋体" w:hint="eastAsia"/>
                <w:color w:val="000000"/>
                <w:kern w:val="0"/>
                <w:szCs w:val="21"/>
              </w:rPr>
              <w:t>敏分析</w:t>
            </w:r>
            <w:proofErr w:type="gramEnd"/>
            <w:r w:rsidRPr="00E83CDE">
              <w:rPr>
                <w:rFonts w:ascii="宋体" w:hAnsi="宋体" w:cs="宋体" w:hint="eastAsia"/>
                <w:color w:val="000000"/>
                <w:kern w:val="0"/>
                <w:szCs w:val="21"/>
              </w:rPr>
              <w:t>软件；                              5、抗生素的种类和</w:t>
            </w:r>
            <w:proofErr w:type="gramStart"/>
            <w:r w:rsidRPr="00E83CDE">
              <w:rPr>
                <w:rFonts w:ascii="宋体" w:hAnsi="宋体" w:cs="宋体" w:hint="eastAsia"/>
                <w:color w:val="000000"/>
                <w:kern w:val="0"/>
                <w:szCs w:val="21"/>
              </w:rPr>
              <w:t>抗生素浓底梯度</w:t>
            </w:r>
            <w:proofErr w:type="gramEnd"/>
            <w:r w:rsidRPr="00E83CDE">
              <w:rPr>
                <w:rFonts w:ascii="宋体" w:hAnsi="宋体" w:cs="宋体" w:hint="eastAsia"/>
                <w:color w:val="000000"/>
                <w:kern w:val="0"/>
                <w:szCs w:val="21"/>
              </w:rPr>
              <w:t xml:space="preserve">符合2024 年国家食源性疾病监测工作；                                                                    6、有效期：12个月以上。 </w:t>
            </w:r>
          </w:p>
        </w:tc>
        <w:tc>
          <w:tcPr>
            <w:tcW w:w="283" w:type="pct"/>
            <w:tcBorders>
              <w:top w:val="nil"/>
              <w:left w:val="nil"/>
              <w:bottom w:val="single" w:sz="4" w:space="0" w:color="auto"/>
              <w:right w:val="single" w:sz="4" w:space="0" w:color="auto"/>
            </w:tcBorders>
            <w:shd w:val="clear" w:color="000000" w:fill="FFFFFF"/>
            <w:vAlign w:val="center"/>
          </w:tcPr>
          <w:p w14:paraId="19953474"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否</w:t>
            </w:r>
          </w:p>
        </w:tc>
      </w:tr>
      <w:tr w:rsidR="00E00A04" w:rsidRPr="00E83CDE" w14:paraId="6D8B7BB5" w14:textId="77777777" w:rsidTr="00E83CDE">
        <w:trPr>
          <w:trHeight w:val="3640"/>
          <w:jc w:val="center"/>
        </w:trPr>
        <w:tc>
          <w:tcPr>
            <w:tcW w:w="274" w:type="pct"/>
            <w:vMerge/>
            <w:tcBorders>
              <w:top w:val="nil"/>
              <w:left w:val="single" w:sz="4" w:space="0" w:color="auto"/>
              <w:bottom w:val="single" w:sz="4" w:space="0" w:color="000000"/>
              <w:right w:val="single" w:sz="4" w:space="0" w:color="auto"/>
            </w:tcBorders>
            <w:vAlign w:val="center"/>
          </w:tcPr>
          <w:p w14:paraId="7591B5E1" w14:textId="77777777" w:rsidR="00E00A04" w:rsidRPr="00E83CDE" w:rsidRDefault="00E00A04">
            <w:pPr>
              <w:widowControl/>
              <w:jc w:val="left"/>
              <w:rPr>
                <w:rFonts w:ascii="宋体" w:hAnsi="宋体" w:cs="宋体" w:hint="eastAsia"/>
                <w:color w:val="000000"/>
                <w:kern w:val="0"/>
                <w:szCs w:val="21"/>
              </w:rPr>
            </w:pPr>
          </w:p>
        </w:tc>
        <w:tc>
          <w:tcPr>
            <w:tcW w:w="947" w:type="pct"/>
            <w:tcBorders>
              <w:top w:val="nil"/>
              <w:left w:val="nil"/>
              <w:bottom w:val="single" w:sz="4" w:space="0" w:color="auto"/>
              <w:right w:val="single" w:sz="4" w:space="0" w:color="auto"/>
            </w:tcBorders>
            <w:shd w:val="clear" w:color="000000" w:fill="FFFFFF"/>
            <w:vAlign w:val="center"/>
          </w:tcPr>
          <w:p w14:paraId="71FB6575"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革兰氏阴性菌药敏检测板C2</w:t>
            </w:r>
          </w:p>
        </w:tc>
        <w:tc>
          <w:tcPr>
            <w:tcW w:w="560" w:type="pct"/>
            <w:vMerge/>
            <w:tcBorders>
              <w:top w:val="nil"/>
              <w:left w:val="single" w:sz="4" w:space="0" w:color="auto"/>
              <w:bottom w:val="single" w:sz="4" w:space="0" w:color="000000"/>
              <w:right w:val="single" w:sz="4" w:space="0" w:color="auto"/>
            </w:tcBorders>
            <w:vAlign w:val="center"/>
          </w:tcPr>
          <w:p w14:paraId="547028EC" w14:textId="77777777" w:rsidR="00E00A04" w:rsidRPr="00E83CDE" w:rsidRDefault="00E00A04">
            <w:pPr>
              <w:widowControl/>
              <w:jc w:val="left"/>
              <w:rPr>
                <w:rFonts w:ascii="宋体" w:hAnsi="宋体" w:cs="宋体" w:hint="eastAsia"/>
                <w:color w:val="000000"/>
                <w:kern w:val="0"/>
                <w:szCs w:val="21"/>
              </w:rPr>
            </w:pPr>
          </w:p>
        </w:tc>
        <w:tc>
          <w:tcPr>
            <w:tcW w:w="318" w:type="pct"/>
            <w:tcBorders>
              <w:top w:val="nil"/>
              <w:left w:val="nil"/>
              <w:bottom w:val="single" w:sz="4" w:space="0" w:color="auto"/>
              <w:right w:val="single" w:sz="4" w:space="0" w:color="auto"/>
            </w:tcBorders>
            <w:shd w:val="clear" w:color="000000" w:fill="FFFFFF"/>
            <w:vAlign w:val="center"/>
          </w:tcPr>
          <w:p w14:paraId="6DDEC378"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盒</w:t>
            </w:r>
          </w:p>
        </w:tc>
        <w:tc>
          <w:tcPr>
            <w:tcW w:w="580" w:type="pct"/>
            <w:tcBorders>
              <w:top w:val="nil"/>
              <w:left w:val="nil"/>
              <w:bottom w:val="single" w:sz="4" w:space="0" w:color="auto"/>
              <w:right w:val="single" w:sz="4" w:space="0" w:color="auto"/>
            </w:tcBorders>
            <w:shd w:val="clear" w:color="000000" w:fill="FFFFFF"/>
            <w:vAlign w:val="center"/>
          </w:tcPr>
          <w:p w14:paraId="15FDB55A"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10测试/盒</w:t>
            </w:r>
          </w:p>
        </w:tc>
        <w:tc>
          <w:tcPr>
            <w:tcW w:w="373" w:type="pct"/>
            <w:tcBorders>
              <w:top w:val="nil"/>
              <w:left w:val="nil"/>
              <w:bottom w:val="single" w:sz="4" w:space="0" w:color="auto"/>
              <w:right w:val="single" w:sz="4" w:space="0" w:color="auto"/>
            </w:tcBorders>
            <w:shd w:val="clear" w:color="000000" w:fill="FFFFFF"/>
            <w:vAlign w:val="center"/>
          </w:tcPr>
          <w:p w14:paraId="412300C2"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60</w:t>
            </w:r>
          </w:p>
        </w:tc>
        <w:tc>
          <w:tcPr>
            <w:tcW w:w="1665" w:type="pct"/>
            <w:tcBorders>
              <w:top w:val="nil"/>
              <w:left w:val="nil"/>
              <w:bottom w:val="single" w:sz="4" w:space="0" w:color="auto"/>
              <w:right w:val="single" w:sz="4" w:space="0" w:color="auto"/>
            </w:tcBorders>
            <w:shd w:val="clear" w:color="000000" w:fill="FFFFFF"/>
            <w:vAlign w:val="center"/>
          </w:tcPr>
          <w:p w14:paraId="76E0DBC1" w14:textId="77777777" w:rsidR="00E00A04" w:rsidRPr="00E83CDE" w:rsidRDefault="00006FEE" w:rsidP="00E83CD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1、用途：本产品用于革</w:t>
            </w:r>
            <w:proofErr w:type="gramStart"/>
            <w:r w:rsidRPr="00E83CDE">
              <w:rPr>
                <w:rFonts w:ascii="宋体" w:hAnsi="宋体" w:cs="宋体" w:hint="eastAsia"/>
                <w:color w:val="000000"/>
                <w:kern w:val="0"/>
                <w:szCs w:val="21"/>
              </w:rPr>
              <w:t>兰氏阴菌的</w:t>
            </w:r>
            <w:proofErr w:type="gramEnd"/>
            <w:r w:rsidRPr="00E83CDE">
              <w:rPr>
                <w:rFonts w:ascii="宋体" w:hAnsi="宋体" w:cs="宋体" w:hint="eastAsia"/>
                <w:color w:val="000000"/>
                <w:kern w:val="0"/>
                <w:szCs w:val="21"/>
              </w:rPr>
              <w:t>药敏检测；                                               2、使用方法：标准肉汤稀释法；                                              3、</w:t>
            </w:r>
            <w:proofErr w:type="gramStart"/>
            <w:r w:rsidRPr="00E83CDE">
              <w:rPr>
                <w:rFonts w:ascii="宋体" w:hAnsi="宋体" w:cs="宋体" w:hint="eastAsia"/>
                <w:color w:val="000000"/>
                <w:kern w:val="0"/>
                <w:szCs w:val="21"/>
              </w:rPr>
              <w:t>药敏板为</w:t>
            </w:r>
            <w:proofErr w:type="gramEnd"/>
            <w:r w:rsidRPr="00E83CDE">
              <w:rPr>
                <w:rFonts w:ascii="宋体" w:hAnsi="宋体" w:cs="宋体" w:hint="eastAsia"/>
                <w:color w:val="000000"/>
                <w:kern w:val="0"/>
                <w:szCs w:val="21"/>
              </w:rPr>
              <w:t>显色板，读取结果时阴性结果孔内为蓝色，阳性结果孔内为粉红色；                                                                                4、提供关于本产品对应的药</w:t>
            </w:r>
            <w:proofErr w:type="gramStart"/>
            <w:r w:rsidRPr="00E83CDE">
              <w:rPr>
                <w:rFonts w:ascii="宋体" w:hAnsi="宋体" w:cs="宋体" w:hint="eastAsia"/>
                <w:color w:val="000000"/>
                <w:kern w:val="0"/>
                <w:szCs w:val="21"/>
              </w:rPr>
              <w:t>敏分析</w:t>
            </w:r>
            <w:proofErr w:type="gramEnd"/>
            <w:r w:rsidRPr="00E83CDE">
              <w:rPr>
                <w:rFonts w:ascii="宋体" w:hAnsi="宋体" w:cs="宋体" w:hint="eastAsia"/>
                <w:color w:val="000000"/>
                <w:kern w:val="0"/>
                <w:szCs w:val="21"/>
              </w:rPr>
              <w:t>软件；                              5、抗生素的种类和</w:t>
            </w:r>
            <w:proofErr w:type="gramStart"/>
            <w:r w:rsidRPr="00E83CDE">
              <w:rPr>
                <w:rFonts w:ascii="宋体" w:hAnsi="宋体" w:cs="宋体" w:hint="eastAsia"/>
                <w:color w:val="000000"/>
                <w:kern w:val="0"/>
                <w:szCs w:val="21"/>
              </w:rPr>
              <w:t>抗生素浓底梯度</w:t>
            </w:r>
            <w:proofErr w:type="gramEnd"/>
            <w:r w:rsidRPr="00E83CDE">
              <w:rPr>
                <w:rFonts w:ascii="宋体" w:hAnsi="宋体" w:cs="宋体" w:hint="eastAsia"/>
                <w:color w:val="000000"/>
                <w:kern w:val="0"/>
                <w:szCs w:val="21"/>
              </w:rPr>
              <w:t xml:space="preserve">符合2024 年国家食源性疾病监测工作；                                                                    6、有效期：12个月以上。 </w:t>
            </w:r>
          </w:p>
        </w:tc>
        <w:tc>
          <w:tcPr>
            <w:tcW w:w="283" w:type="pct"/>
            <w:tcBorders>
              <w:top w:val="nil"/>
              <w:left w:val="nil"/>
              <w:bottom w:val="single" w:sz="4" w:space="0" w:color="auto"/>
              <w:right w:val="single" w:sz="4" w:space="0" w:color="auto"/>
            </w:tcBorders>
            <w:shd w:val="clear" w:color="000000" w:fill="FFFFFF"/>
            <w:vAlign w:val="center"/>
          </w:tcPr>
          <w:p w14:paraId="2B5B6DAE"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否</w:t>
            </w:r>
          </w:p>
        </w:tc>
      </w:tr>
      <w:tr w:rsidR="00E00A04" w:rsidRPr="00E83CDE" w14:paraId="5FA9476A" w14:textId="77777777" w:rsidTr="00E83CDE">
        <w:trPr>
          <w:trHeight w:val="3640"/>
          <w:jc w:val="center"/>
        </w:trPr>
        <w:tc>
          <w:tcPr>
            <w:tcW w:w="274" w:type="pct"/>
            <w:vMerge/>
            <w:tcBorders>
              <w:top w:val="nil"/>
              <w:left w:val="single" w:sz="4" w:space="0" w:color="auto"/>
              <w:bottom w:val="single" w:sz="4" w:space="0" w:color="000000"/>
              <w:right w:val="single" w:sz="4" w:space="0" w:color="auto"/>
            </w:tcBorders>
            <w:vAlign w:val="center"/>
          </w:tcPr>
          <w:p w14:paraId="1B15C43E" w14:textId="77777777" w:rsidR="00E00A04" w:rsidRPr="00E83CDE" w:rsidRDefault="00E00A04">
            <w:pPr>
              <w:widowControl/>
              <w:jc w:val="left"/>
              <w:rPr>
                <w:rFonts w:ascii="宋体" w:hAnsi="宋体" w:cs="宋体" w:hint="eastAsia"/>
                <w:color w:val="000000"/>
                <w:kern w:val="0"/>
                <w:szCs w:val="21"/>
              </w:rPr>
            </w:pPr>
          </w:p>
        </w:tc>
        <w:tc>
          <w:tcPr>
            <w:tcW w:w="947" w:type="pct"/>
            <w:tcBorders>
              <w:top w:val="nil"/>
              <w:left w:val="nil"/>
              <w:bottom w:val="single" w:sz="4" w:space="0" w:color="auto"/>
              <w:right w:val="single" w:sz="4" w:space="0" w:color="auto"/>
            </w:tcBorders>
            <w:shd w:val="clear" w:color="000000" w:fill="FFFFFF"/>
            <w:vAlign w:val="center"/>
          </w:tcPr>
          <w:p w14:paraId="2D16512C"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单核细胞增生李斯</w:t>
            </w:r>
            <w:proofErr w:type="gramStart"/>
            <w:r w:rsidRPr="00E83CDE">
              <w:rPr>
                <w:rFonts w:ascii="宋体" w:hAnsi="宋体" w:cs="宋体" w:hint="eastAsia"/>
                <w:color w:val="000000"/>
                <w:kern w:val="0"/>
                <w:szCs w:val="21"/>
              </w:rPr>
              <w:t>特菌药敏板</w:t>
            </w:r>
            <w:proofErr w:type="gramEnd"/>
          </w:p>
        </w:tc>
        <w:tc>
          <w:tcPr>
            <w:tcW w:w="560" w:type="pct"/>
            <w:vMerge/>
            <w:tcBorders>
              <w:top w:val="nil"/>
              <w:left w:val="single" w:sz="4" w:space="0" w:color="auto"/>
              <w:bottom w:val="single" w:sz="4" w:space="0" w:color="000000"/>
              <w:right w:val="single" w:sz="4" w:space="0" w:color="auto"/>
            </w:tcBorders>
            <w:vAlign w:val="center"/>
          </w:tcPr>
          <w:p w14:paraId="4C34C5DF" w14:textId="77777777" w:rsidR="00E00A04" w:rsidRPr="00E83CDE" w:rsidRDefault="00E00A04">
            <w:pPr>
              <w:widowControl/>
              <w:jc w:val="left"/>
              <w:rPr>
                <w:rFonts w:ascii="宋体" w:hAnsi="宋体" w:cs="宋体" w:hint="eastAsia"/>
                <w:color w:val="000000"/>
                <w:kern w:val="0"/>
                <w:szCs w:val="21"/>
              </w:rPr>
            </w:pPr>
          </w:p>
        </w:tc>
        <w:tc>
          <w:tcPr>
            <w:tcW w:w="318" w:type="pct"/>
            <w:tcBorders>
              <w:top w:val="nil"/>
              <w:left w:val="nil"/>
              <w:bottom w:val="single" w:sz="4" w:space="0" w:color="auto"/>
              <w:right w:val="single" w:sz="4" w:space="0" w:color="auto"/>
            </w:tcBorders>
            <w:shd w:val="clear" w:color="000000" w:fill="FFFFFF"/>
            <w:vAlign w:val="center"/>
          </w:tcPr>
          <w:p w14:paraId="1F97E164"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盒</w:t>
            </w:r>
          </w:p>
        </w:tc>
        <w:tc>
          <w:tcPr>
            <w:tcW w:w="580" w:type="pct"/>
            <w:tcBorders>
              <w:top w:val="nil"/>
              <w:left w:val="nil"/>
              <w:bottom w:val="single" w:sz="4" w:space="0" w:color="auto"/>
              <w:right w:val="single" w:sz="4" w:space="0" w:color="auto"/>
            </w:tcBorders>
            <w:shd w:val="clear" w:color="000000" w:fill="FFFFFF"/>
            <w:vAlign w:val="center"/>
          </w:tcPr>
          <w:p w14:paraId="20AE89F4"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10测试/盒</w:t>
            </w:r>
          </w:p>
        </w:tc>
        <w:tc>
          <w:tcPr>
            <w:tcW w:w="373" w:type="pct"/>
            <w:tcBorders>
              <w:top w:val="nil"/>
              <w:left w:val="nil"/>
              <w:bottom w:val="single" w:sz="4" w:space="0" w:color="auto"/>
              <w:right w:val="single" w:sz="4" w:space="0" w:color="auto"/>
            </w:tcBorders>
            <w:shd w:val="clear" w:color="000000" w:fill="FFFFFF"/>
            <w:vAlign w:val="center"/>
          </w:tcPr>
          <w:p w14:paraId="62EF1A33"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60</w:t>
            </w:r>
          </w:p>
        </w:tc>
        <w:tc>
          <w:tcPr>
            <w:tcW w:w="1665" w:type="pct"/>
            <w:tcBorders>
              <w:top w:val="nil"/>
              <w:left w:val="nil"/>
              <w:bottom w:val="single" w:sz="4" w:space="0" w:color="auto"/>
              <w:right w:val="single" w:sz="4" w:space="0" w:color="auto"/>
            </w:tcBorders>
            <w:shd w:val="clear" w:color="000000" w:fill="FFFFFF"/>
            <w:vAlign w:val="center"/>
          </w:tcPr>
          <w:p w14:paraId="09CCF816" w14:textId="77777777" w:rsidR="00E00A04" w:rsidRPr="00E83CDE" w:rsidRDefault="00006FEE" w:rsidP="00E83CD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1、用途：本产品用于革</w:t>
            </w:r>
            <w:proofErr w:type="gramStart"/>
            <w:r w:rsidRPr="00E83CDE">
              <w:rPr>
                <w:rFonts w:ascii="宋体" w:hAnsi="宋体" w:cs="宋体" w:hint="eastAsia"/>
                <w:color w:val="000000"/>
                <w:kern w:val="0"/>
                <w:szCs w:val="21"/>
              </w:rPr>
              <w:t>兰氏阴菌的</w:t>
            </w:r>
            <w:proofErr w:type="gramEnd"/>
            <w:r w:rsidRPr="00E83CDE">
              <w:rPr>
                <w:rFonts w:ascii="宋体" w:hAnsi="宋体" w:cs="宋体" w:hint="eastAsia"/>
                <w:color w:val="000000"/>
                <w:kern w:val="0"/>
                <w:szCs w:val="21"/>
              </w:rPr>
              <w:t>药敏检测；                                               2、使用方法：标准肉汤稀释法；                                              3、</w:t>
            </w:r>
            <w:proofErr w:type="gramStart"/>
            <w:r w:rsidRPr="00E83CDE">
              <w:rPr>
                <w:rFonts w:ascii="宋体" w:hAnsi="宋体" w:cs="宋体" w:hint="eastAsia"/>
                <w:color w:val="000000"/>
                <w:kern w:val="0"/>
                <w:szCs w:val="21"/>
              </w:rPr>
              <w:t>药敏板为</w:t>
            </w:r>
            <w:proofErr w:type="gramEnd"/>
            <w:r w:rsidRPr="00E83CDE">
              <w:rPr>
                <w:rFonts w:ascii="宋体" w:hAnsi="宋体" w:cs="宋体" w:hint="eastAsia"/>
                <w:color w:val="000000"/>
                <w:kern w:val="0"/>
                <w:szCs w:val="21"/>
              </w:rPr>
              <w:t>显色板，读取结果时阴性结果孔内为蓝色，阳性结果孔内为粉红色；                                                                                4、提供关于本产品对应的药</w:t>
            </w:r>
            <w:proofErr w:type="gramStart"/>
            <w:r w:rsidRPr="00E83CDE">
              <w:rPr>
                <w:rFonts w:ascii="宋体" w:hAnsi="宋体" w:cs="宋体" w:hint="eastAsia"/>
                <w:color w:val="000000"/>
                <w:kern w:val="0"/>
                <w:szCs w:val="21"/>
              </w:rPr>
              <w:t>敏分析</w:t>
            </w:r>
            <w:proofErr w:type="gramEnd"/>
            <w:r w:rsidRPr="00E83CDE">
              <w:rPr>
                <w:rFonts w:ascii="宋体" w:hAnsi="宋体" w:cs="宋体" w:hint="eastAsia"/>
                <w:color w:val="000000"/>
                <w:kern w:val="0"/>
                <w:szCs w:val="21"/>
              </w:rPr>
              <w:t>软件；                              5、抗生素的种类和</w:t>
            </w:r>
            <w:proofErr w:type="gramStart"/>
            <w:r w:rsidRPr="00E83CDE">
              <w:rPr>
                <w:rFonts w:ascii="宋体" w:hAnsi="宋体" w:cs="宋体" w:hint="eastAsia"/>
                <w:color w:val="000000"/>
                <w:kern w:val="0"/>
                <w:szCs w:val="21"/>
              </w:rPr>
              <w:t>抗生素浓底梯度</w:t>
            </w:r>
            <w:proofErr w:type="gramEnd"/>
            <w:r w:rsidRPr="00E83CDE">
              <w:rPr>
                <w:rFonts w:ascii="宋体" w:hAnsi="宋体" w:cs="宋体" w:hint="eastAsia"/>
                <w:color w:val="000000"/>
                <w:kern w:val="0"/>
                <w:szCs w:val="21"/>
              </w:rPr>
              <w:t xml:space="preserve">符合2024 年国家食源性疾病监测工作；                                                                    6、有效期：12个月以上。 </w:t>
            </w:r>
          </w:p>
        </w:tc>
        <w:tc>
          <w:tcPr>
            <w:tcW w:w="283" w:type="pct"/>
            <w:tcBorders>
              <w:top w:val="nil"/>
              <w:left w:val="nil"/>
              <w:bottom w:val="single" w:sz="4" w:space="0" w:color="auto"/>
              <w:right w:val="single" w:sz="4" w:space="0" w:color="auto"/>
            </w:tcBorders>
            <w:shd w:val="clear" w:color="000000" w:fill="FFFFFF"/>
            <w:vAlign w:val="center"/>
          </w:tcPr>
          <w:p w14:paraId="17562A81"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否</w:t>
            </w:r>
          </w:p>
        </w:tc>
      </w:tr>
      <w:tr w:rsidR="00E00A04" w:rsidRPr="00E83CDE" w14:paraId="4338FF7F" w14:textId="77777777" w:rsidTr="00E83CDE">
        <w:trPr>
          <w:trHeight w:val="280"/>
          <w:jc w:val="center"/>
        </w:trPr>
        <w:tc>
          <w:tcPr>
            <w:tcW w:w="274" w:type="pct"/>
            <w:vMerge/>
            <w:tcBorders>
              <w:top w:val="nil"/>
              <w:left w:val="single" w:sz="4" w:space="0" w:color="auto"/>
              <w:bottom w:val="single" w:sz="4" w:space="0" w:color="000000"/>
              <w:right w:val="single" w:sz="4" w:space="0" w:color="auto"/>
            </w:tcBorders>
            <w:vAlign w:val="center"/>
          </w:tcPr>
          <w:p w14:paraId="7C25A251" w14:textId="77777777" w:rsidR="00E00A04" w:rsidRPr="00E83CDE" w:rsidRDefault="00E00A04">
            <w:pPr>
              <w:widowControl/>
              <w:jc w:val="left"/>
              <w:rPr>
                <w:rFonts w:ascii="宋体" w:hAnsi="宋体" w:cs="宋体" w:hint="eastAsia"/>
                <w:color w:val="000000"/>
                <w:kern w:val="0"/>
                <w:szCs w:val="21"/>
              </w:rPr>
            </w:pPr>
          </w:p>
        </w:tc>
        <w:tc>
          <w:tcPr>
            <w:tcW w:w="947" w:type="pct"/>
            <w:tcBorders>
              <w:top w:val="nil"/>
              <w:left w:val="nil"/>
              <w:bottom w:val="single" w:sz="4" w:space="0" w:color="auto"/>
              <w:right w:val="single" w:sz="4" w:space="0" w:color="auto"/>
            </w:tcBorders>
            <w:shd w:val="clear" w:color="000000" w:fill="FFFFFF"/>
            <w:vAlign w:val="center"/>
          </w:tcPr>
          <w:p w14:paraId="4AD10472" w14:textId="77777777" w:rsidR="00E00A04" w:rsidRPr="00E83CDE" w:rsidRDefault="00006FEE">
            <w:pPr>
              <w:widowControl/>
              <w:jc w:val="left"/>
              <w:rPr>
                <w:rFonts w:ascii="宋体" w:hAnsi="宋体" w:cs="宋体" w:hint="eastAsia"/>
                <w:color w:val="000000"/>
                <w:kern w:val="0"/>
                <w:szCs w:val="21"/>
              </w:rPr>
            </w:pPr>
            <w:proofErr w:type="gramStart"/>
            <w:r w:rsidRPr="00E83CDE">
              <w:rPr>
                <w:rFonts w:ascii="宋体" w:hAnsi="宋体" w:cs="宋体" w:hint="eastAsia"/>
                <w:color w:val="000000"/>
                <w:kern w:val="0"/>
                <w:szCs w:val="21"/>
              </w:rPr>
              <w:t>弯曲菌增菌液</w:t>
            </w:r>
            <w:proofErr w:type="gramEnd"/>
          </w:p>
        </w:tc>
        <w:tc>
          <w:tcPr>
            <w:tcW w:w="560" w:type="pct"/>
            <w:vMerge/>
            <w:tcBorders>
              <w:top w:val="nil"/>
              <w:left w:val="single" w:sz="4" w:space="0" w:color="auto"/>
              <w:bottom w:val="single" w:sz="4" w:space="0" w:color="000000"/>
              <w:right w:val="single" w:sz="4" w:space="0" w:color="auto"/>
            </w:tcBorders>
            <w:vAlign w:val="center"/>
          </w:tcPr>
          <w:p w14:paraId="4FA46F8A" w14:textId="77777777" w:rsidR="00E00A04" w:rsidRPr="00E83CDE" w:rsidRDefault="00E00A04">
            <w:pPr>
              <w:widowControl/>
              <w:jc w:val="left"/>
              <w:rPr>
                <w:rFonts w:ascii="宋体" w:hAnsi="宋体" w:cs="宋体" w:hint="eastAsia"/>
                <w:color w:val="000000"/>
                <w:kern w:val="0"/>
                <w:szCs w:val="21"/>
              </w:rPr>
            </w:pPr>
          </w:p>
        </w:tc>
        <w:tc>
          <w:tcPr>
            <w:tcW w:w="318" w:type="pct"/>
            <w:tcBorders>
              <w:top w:val="nil"/>
              <w:left w:val="nil"/>
              <w:bottom w:val="single" w:sz="4" w:space="0" w:color="auto"/>
              <w:right w:val="single" w:sz="4" w:space="0" w:color="auto"/>
            </w:tcBorders>
            <w:shd w:val="clear" w:color="000000" w:fill="FFFFFF"/>
            <w:vAlign w:val="center"/>
          </w:tcPr>
          <w:p w14:paraId="7257F113"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支</w:t>
            </w:r>
          </w:p>
        </w:tc>
        <w:tc>
          <w:tcPr>
            <w:tcW w:w="580" w:type="pct"/>
            <w:tcBorders>
              <w:top w:val="nil"/>
              <w:left w:val="nil"/>
              <w:bottom w:val="single" w:sz="4" w:space="0" w:color="auto"/>
              <w:right w:val="single" w:sz="4" w:space="0" w:color="auto"/>
            </w:tcBorders>
            <w:shd w:val="clear" w:color="000000" w:fill="FFFFFF"/>
            <w:vAlign w:val="center"/>
          </w:tcPr>
          <w:p w14:paraId="32C84DFB"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4ml/支</w:t>
            </w:r>
          </w:p>
        </w:tc>
        <w:tc>
          <w:tcPr>
            <w:tcW w:w="373" w:type="pct"/>
            <w:tcBorders>
              <w:top w:val="nil"/>
              <w:left w:val="nil"/>
              <w:bottom w:val="single" w:sz="4" w:space="0" w:color="auto"/>
              <w:right w:val="single" w:sz="4" w:space="0" w:color="auto"/>
            </w:tcBorders>
            <w:shd w:val="clear" w:color="000000" w:fill="FFFFFF"/>
            <w:vAlign w:val="center"/>
          </w:tcPr>
          <w:p w14:paraId="49645533"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60</w:t>
            </w:r>
          </w:p>
        </w:tc>
        <w:tc>
          <w:tcPr>
            <w:tcW w:w="1665" w:type="pct"/>
            <w:tcBorders>
              <w:top w:val="nil"/>
              <w:left w:val="nil"/>
              <w:bottom w:val="single" w:sz="4" w:space="0" w:color="auto"/>
              <w:right w:val="single" w:sz="4" w:space="0" w:color="auto"/>
            </w:tcBorders>
            <w:shd w:val="clear" w:color="000000" w:fill="FFFFFF"/>
            <w:vAlign w:val="center"/>
          </w:tcPr>
          <w:p w14:paraId="29255627" w14:textId="77777777" w:rsidR="00E00A04" w:rsidRPr="00E83CDE" w:rsidRDefault="00006FEE">
            <w:pPr>
              <w:widowControl/>
              <w:numPr>
                <w:ilvl w:val="0"/>
                <w:numId w:val="16"/>
              </w:numPr>
              <w:jc w:val="left"/>
              <w:rPr>
                <w:rFonts w:ascii="宋体" w:hAnsi="宋体" w:cs="宋体" w:hint="eastAsia"/>
                <w:color w:val="000000"/>
                <w:kern w:val="0"/>
                <w:szCs w:val="21"/>
              </w:rPr>
            </w:pPr>
            <w:r w:rsidRPr="00E83CDE">
              <w:rPr>
                <w:rFonts w:ascii="宋体" w:hAnsi="宋体" w:cs="宋体" w:hint="eastAsia"/>
                <w:color w:val="000000"/>
                <w:kern w:val="0"/>
                <w:szCs w:val="21"/>
              </w:rPr>
              <w:t>用于弯曲菌的增菌培养；</w:t>
            </w:r>
          </w:p>
          <w:p w14:paraId="1866DABB" w14:textId="77777777" w:rsidR="00E00A04" w:rsidRPr="00E83CDE" w:rsidRDefault="00006FEE">
            <w:pPr>
              <w:widowControl/>
              <w:numPr>
                <w:ilvl w:val="0"/>
                <w:numId w:val="16"/>
              </w:numPr>
              <w:jc w:val="left"/>
              <w:rPr>
                <w:rFonts w:ascii="宋体" w:hAnsi="宋体" w:cs="宋体" w:hint="eastAsia"/>
                <w:color w:val="000000"/>
                <w:kern w:val="0"/>
                <w:szCs w:val="21"/>
              </w:rPr>
            </w:pPr>
            <w:r w:rsidRPr="00E83CDE">
              <w:rPr>
                <w:rFonts w:ascii="宋体" w:hAnsi="宋体" w:cs="宋体" w:hint="eastAsia"/>
                <w:color w:val="000000"/>
                <w:kern w:val="0"/>
                <w:szCs w:val="21"/>
              </w:rPr>
              <w:t>有效期3个月以上；       3、保存温度：2-8度冷藏保存。</w:t>
            </w:r>
          </w:p>
        </w:tc>
        <w:tc>
          <w:tcPr>
            <w:tcW w:w="283" w:type="pct"/>
            <w:tcBorders>
              <w:top w:val="nil"/>
              <w:left w:val="nil"/>
              <w:bottom w:val="single" w:sz="4" w:space="0" w:color="auto"/>
              <w:right w:val="single" w:sz="4" w:space="0" w:color="auto"/>
            </w:tcBorders>
            <w:shd w:val="clear" w:color="000000" w:fill="FFFFFF"/>
            <w:vAlign w:val="center"/>
          </w:tcPr>
          <w:p w14:paraId="3CE1F321"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否</w:t>
            </w:r>
          </w:p>
        </w:tc>
      </w:tr>
      <w:tr w:rsidR="00E00A04" w:rsidRPr="00E83CDE" w14:paraId="1ED1C9F3" w14:textId="77777777" w:rsidTr="00E83CDE">
        <w:trPr>
          <w:trHeight w:val="560"/>
          <w:jc w:val="center"/>
        </w:trPr>
        <w:tc>
          <w:tcPr>
            <w:tcW w:w="274" w:type="pct"/>
            <w:vMerge/>
            <w:tcBorders>
              <w:top w:val="nil"/>
              <w:left w:val="single" w:sz="4" w:space="0" w:color="auto"/>
              <w:bottom w:val="single" w:sz="4" w:space="0" w:color="000000"/>
              <w:right w:val="single" w:sz="4" w:space="0" w:color="auto"/>
            </w:tcBorders>
            <w:vAlign w:val="center"/>
          </w:tcPr>
          <w:p w14:paraId="7CAE820D" w14:textId="77777777" w:rsidR="00E00A04" w:rsidRPr="00E83CDE" w:rsidRDefault="00E00A04">
            <w:pPr>
              <w:widowControl/>
              <w:jc w:val="left"/>
              <w:rPr>
                <w:rFonts w:ascii="宋体" w:hAnsi="宋体" w:cs="宋体" w:hint="eastAsia"/>
                <w:color w:val="000000"/>
                <w:kern w:val="0"/>
                <w:szCs w:val="21"/>
              </w:rPr>
            </w:pPr>
          </w:p>
        </w:tc>
        <w:tc>
          <w:tcPr>
            <w:tcW w:w="947" w:type="pct"/>
            <w:tcBorders>
              <w:top w:val="nil"/>
              <w:left w:val="nil"/>
              <w:bottom w:val="single" w:sz="4" w:space="0" w:color="auto"/>
              <w:right w:val="single" w:sz="4" w:space="0" w:color="auto"/>
            </w:tcBorders>
            <w:shd w:val="clear" w:color="000000" w:fill="FFFFFF"/>
            <w:vAlign w:val="center"/>
          </w:tcPr>
          <w:p w14:paraId="4DC02189"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2.0ml冻存管</w:t>
            </w:r>
          </w:p>
        </w:tc>
        <w:tc>
          <w:tcPr>
            <w:tcW w:w="560" w:type="pct"/>
            <w:vMerge/>
            <w:tcBorders>
              <w:top w:val="nil"/>
              <w:left w:val="single" w:sz="4" w:space="0" w:color="auto"/>
              <w:bottom w:val="single" w:sz="4" w:space="0" w:color="000000"/>
              <w:right w:val="single" w:sz="4" w:space="0" w:color="auto"/>
            </w:tcBorders>
            <w:vAlign w:val="center"/>
          </w:tcPr>
          <w:p w14:paraId="5ED36580" w14:textId="77777777" w:rsidR="00E00A04" w:rsidRPr="00E83CDE" w:rsidRDefault="00E00A04">
            <w:pPr>
              <w:widowControl/>
              <w:jc w:val="left"/>
              <w:rPr>
                <w:rFonts w:ascii="宋体" w:hAnsi="宋体" w:cs="宋体" w:hint="eastAsia"/>
                <w:color w:val="000000"/>
                <w:kern w:val="0"/>
                <w:szCs w:val="21"/>
              </w:rPr>
            </w:pPr>
          </w:p>
        </w:tc>
        <w:tc>
          <w:tcPr>
            <w:tcW w:w="318" w:type="pct"/>
            <w:tcBorders>
              <w:top w:val="nil"/>
              <w:left w:val="nil"/>
              <w:bottom w:val="single" w:sz="4" w:space="0" w:color="auto"/>
              <w:right w:val="single" w:sz="4" w:space="0" w:color="auto"/>
            </w:tcBorders>
            <w:shd w:val="clear" w:color="000000" w:fill="FFFFFF"/>
            <w:vAlign w:val="center"/>
          </w:tcPr>
          <w:p w14:paraId="6EE9CC71"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箱</w:t>
            </w:r>
          </w:p>
        </w:tc>
        <w:tc>
          <w:tcPr>
            <w:tcW w:w="580" w:type="pct"/>
            <w:tcBorders>
              <w:top w:val="nil"/>
              <w:left w:val="nil"/>
              <w:bottom w:val="single" w:sz="4" w:space="0" w:color="auto"/>
              <w:right w:val="single" w:sz="4" w:space="0" w:color="auto"/>
            </w:tcBorders>
            <w:shd w:val="clear" w:color="000000" w:fill="FFFFFF"/>
            <w:vAlign w:val="center"/>
          </w:tcPr>
          <w:p w14:paraId="1A550F4D"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8盒/箱</w:t>
            </w:r>
          </w:p>
        </w:tc>
        <w:tc>
          <w:tcPr>
            <w:tcW w:w="373" w:type="pct"/>
            <w:tcBorders>
              <w:top w:val="nil"/>
              <w:left w:val="nil"/>
              <w:bottom w:val="single" w:sz="4" w:space="0" w:color="auto"/>
              <w:right w:val="single" w:sz="4" w:space="0" w:color="auto"/>
            </w:tcBorders>
            <w:shd w:val="clear" w:color="000000" w:fill="FFFFFF"/>
            <w:vAlign w:val="center"/>
          </w:tcPr>
          <w:p w14:paraId="4C38C760"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3</w:t>
            </w:r>
          </w:p>
        </w:tc>
        <w:tc>
          <w:tcPr>
            <w:tcW w:w="1665" w:type="pct"/>
            <w:tcBorders>
              <w:top w:val="nil"/>
              <w:left w:val="nil"/>
              <w:bottom w:val="single" w:sz="4" w:space="0" w:color="auto"/>
              <w:right w:val="single" w:sz="4" w:space="0" w:color="auto"/>
            </w:tcBorders>
            <w:shd w:val="clear" w:color="000000" w:fill="FFFFFF"/>
            <w:vAlign w:val="center"/>
          </w:tcPr>
          <w:p w14:paraId="394595E0"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1、容量</w:t>
            </w:r>
            <w:r w:rsidRPr="00E83CDE">
              <w:rPr>
                <w:color w:val="000000"/>
                <w:kern w:val="0"/>
                <w:szCs w:val="21"/>
              </w:rPr>
              <w:t>‌</w:t>
            </w:r>
            <w:r w:rsidRPr="00E83CDE">
              <w:rPr>
                <w:rFonts w:ascii="宋体" w:hAnsi="宋体" w:cs="宋体" w:hint="eastAsia"/>
                <w:color w:val="000000"/>
                <w:kern w:val="0"/>
                <w:szCs w:val="21"/>
              </w:rPr>
              <w:t>：2.0ml；</w:t>
            </w:r>
          </w:p>
          <w:p w14:paraId="3D9390B6"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2、</w:t>
            </w:r>
            <w:r w:rsidRPr="00E83CDE">
              <w:rPr>
                <w:color w:val="000000"/>
                <w:kern w:val="0"/>
                <w:szCs w:val="21"/>
              </w:rPr>
              <w:t>‌</w:t>
            </w:r>
            <w:r w:rsidRPr="00E83CDE">
              <w:rPr>
                <w:rFonts w:ascii="宋体" w:hAnsi="宋体" w:cs="宋体" w:hint="eastAsia"/>
                <w:color w:val="000000"/>
                <w:kern w:val="0"/>
                <w:szCs w:val="21"/>
              </w:rPr>
              <w:t>材质</w:t>
            </w:r>
            <w:r w:rsidRPr="00E83CDE">
              <w:rPr>
                <w:color w:val="000000"/>
                <w:kern w:val="0"/>
                <w:szCs w:val="21"/>
              </w:rPr>
              <w:t>‌</w:t>
            </w:r>
            <w:r w:rsidRPr="00E83CDE">
              <w:rPr>
                <w:rFonts w:ascii="宋体" w:hAnsi="宋体" w:cs="宋体" w:hint="eastAsia"/>
                <w:color w:val="000000"/>
                <w:kern w:val="0"/>
                <w:szCs w:val="21"/>
              </w:rPr>
              <w:t>：聚丙烯（PP）；</w:t>
            </w:r>
          </w:p>
          <w:p w14:paraId="612363E4"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3、</w:t>
            </w:r>
            <w:r w:rsidRPr="00E83CDE">
              <w:rPr>
                <w:color w:val="000000"/>
                <w:kern w:val="0"/>
                <w:szCs w:val="21"/>
              </w:rPr>
              <w:t>‌</w:t>
            </w:r>
            <w:r w:rsidRPr="00E83CDE">
              <w:rPr>
                <w:rFonts w:ascii="宋体" w:hAnsi="宋体" w:cs="宋体" w:hint="eastAsia"/>
                <w:color w:val="000000"/>
                <w:kern w:val="0"/>
                <w:szCs w:val="21"/>
              </w:rPr>
              <w:t>密封方式</w:t>
            </w:r>
            <w:r w:rsidRPr="00E83CDE">
              <w:rPr>
                <w:color w:val="000000"/>
                <w:kern w:val="0"/>
                <w:szCs w:val="21"/>
              </w:rPr>
              <w:t>‌</w:t>
            </w:r>
            <w:r w:rsidRPr="00E83CDE">
              <w:rPr>
                <w:rFonts w:ascii="宋体" w:hAnsi="宋体" w:cs="宋体" w:hint="eastAsia"/>
                <w:color w:val="000000"/>
                <w:kern w:val="0"/>
                <w:szCs w:val="21"/>
              </w:rPr>
              <w:t>：外旋密盖；</w:t>
            </w:r>
          </w:p>
          <w:p w14:paraId="25BC1080"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4、</w:t>
            </w:r>
            <w:r w:rsidRPr="00E83CDE">
              <w:rPr>
                <w:color w:val="000000"/>
                <w:kern w:val="0"/>
                <w:szCs w:val="21"/>
              </w:rPr>
              <w:t>‌</w:t>
            </w:r>
            <w:r w:rsidRPr="00E83CDE">
              <w:rPr>
                <w:rFonts w:ascii="宋体" w:hAnsi="宋体" w:cs="宋体" w:hint="eastAsia"/>
                <w:color w:val="000000"/>
                <w:kern w:val="0"/>
                <w:szCs w:val="21"/>
              </w:rPr>
              <w:t>颜色标识</w:t>
            </w:r>
            <w:r w:rsidRPr="00E83CDE">
              <w:rPr>
                <w:color w:val="000000"/>
                <w:kern w:val="0"/>
                <w:szCs w:val="21"/>
              </w:rPr>
              <w:t>‌</w:t>
            </w:r>
            <w:r w:rsidRPr="00E83CDE">
              <w:rPr>
                <w:rFonts w:ascii="宋体" w:hAnsi="宋体" w:cs="宋体" w:hint="eastAsia"/>
                <w:color w:val="000000"/>
                <w:kern w:val="0"/>
                <w:szCs w:val="21"/>
              </w:rPr>
              <w:t>：可配色标，进行颜色标识；</w:t>
            </w:r>
          </w:p>
          <w:p w14:paraId="3AD1BCD7"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5、</w:t>
            </w:r>
            <w:r w:rsidRPr="00E83CDE">
              <w:rPr>
                <w:color w:val="000000"/>
                <w:kern w:val="0"/>
                <w:szCs w:val="21"/>
              </w:rPr>
              <w:t>‌</w:t>
            </w:r>
            <w:r w:rsidRPr="00E83CDE">
              <w:rPr>
                <w:rFonts w:ascii="宋体" w:hAnsi="宋体" w:cs="宋体" w:hint="eastAsia"/>
                <w:color w:val="000000"/>
                <w:kern w:val="0"/>
                <w:szCs w:val="21"/>
              </w:rPr>
              <w:t>耐低温性能</w:t>
            </w:r>
            <w:r w:rsidRPr="00E83CDE">
              <w:rPr>
                <w:color w:val="000000"/>
                <w:kern w:val="0"/>
                <w:szCs w:val="21"/>
              </w:rPr>
              <w:t>‌</w:t>
            </w:r>
            <w:r w:rsidRPr="00E83CDE">
              <w:rPr>
                <w:rFonts w:ascii="宋体" w:hAnsi="宋体" w:cs="宋体" w:hint="eastAsia"/>
                <w:color w:val="000000"/>
                <w:kern w:val="0"/>
                <w:szCs w:val="21"/>
              </w:rPr>
              <w:t>：可耐受-196℃的低温；</w:t>
            </w:r>
          </w:p>
          <w:p w14:paraId="1B4662BE"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6、</w:t>
            </w:r>
            <w:r w:rsidRPr="00E83CDE">
              <w:rPr>
                <w:color w:val="000000"/>
                <w:kern w:val="0"/>
                <w:szCs w:val="21"/>
              </w:rPr>
              <w:t>‌</w:t>
            </w:r>
            <w:r w:rsidRPr="00E83CDE">
              <w:rPr>
                <w:rFonts w:ascii="宋体" w:hAnsi="宋体" w:cs="宋体" w:hint="eastAsia"/>
                <w:color w:val="000000"/>
                <w:kern w:val="0"/>
                <w:szCs w:val="21"/>
              </w:rPr>
              <w:t>设计特点</w:t>
            </w:r>
            <w:r w:rsidRPr="00E83CDE">
              <w:rPr>
                <w:color w:val="000000"/>
                <w:kern w:val="0"/>
                <w:szCs w:val="21"/>
              </w:rPr>
              <w:t>‌</w:t>
            </w:r>
            <w:r w:rsidRPr="00E83CDE">
              <w:rPr>
                <w:rFonts w:ascii="宋体" w:hAnsi="宋体" w:cs="宋体" w:hint="eastAsia"/>
                <w:color w:val="000000"/>
                <w:kern w:val="0"/>
                <w:szCs w:val="21"/>
              </w:rPr>
              <w:t>：圆底、自立式设</w:t>
            </w:r>
            <w:r w:rsidRPr="00E83CDE">
              <w:rPr>
                <w:rFonts w:ascii="宋体" w:hAnsi="宋体" w:cs="宋体" w:hint="eastAsia"/>
                <w:color w:val="000000"/>
                <w:kern w:val="0"/>
                <w:szCs w:val="21"/>
              </w:rPr>
              <w:lastRenderedPageBreak/>
              <w:t>计，带有黑色刻度和较大的标记区，便于加样和识别样本</w:t>
            </w:r>
          </w:p>
          <w:p w14:paraId="7646D64E" w14:textId="77777777" w:rsidR="00E00A04" w:rsidRPr="00E83CDE" w:rsidRDefault="00006FEE">
            <w:pPr>
              <w:widowControl/>
              <w:jc w:val="left"/>
              <w:rPr>
                <w:rFonts w:ascii="宋体" w:hAnsi="宋体" w:cs="宋体" w:hint="eastAsia"/>
                <w:color w:val="000000"/>
                <w:kern w:val="0"/>
                <w:szCs w:val="21"/>
              </w:rPr>
            </w:pPr>
            <w:r w:rsidRPr="00E83CDE">
              <w:rPr>
                <w:color w:val="000000"/>
                <w:kern w:val="0"/>
                <w:szCs w:val="21"/>
              </w:rPr>
              <w:t>‌</w:t>
            </w:r>
            <w:r w:rsidRPr="00E83CDE">
              <w:rPr>
                <w:rFonts w:ascii="宋体" w:hAnsi="宋体" w:cs="宋体" w:hint="eastAsia"/>
                <w:color w:val="000000"/>
                <w:kern w:val="0"/>
                <w:szCs w:val="21"/>
              </w:rPr>
              <w:t>密封性能</w:t>
            </w:r>
            <w:r w:rsidRPr="00E83CDE">
              <w:rPr>
                <w:color w:val="000000"/>
                <w:kern w:val="0"/>
                <w:szCs w:val="21"/>
              </w:rPr>
              <w:t>‌</w:t>
            </w:r>
            <w:r w:rsidRPr="00E83CDE">
              <w:rPr>
                <w:rFonts w:ascii="宋体" w:hAnsi="宋体" w:cs="宋体" w:hint="eastAsia"/>
                <w:color w:val="000000"/>
                <w:kern w:val="0"/>
                <w:szCs w:val="21"/>
              </w:rPr>
              <w:t>：配有硅胶垫圈，确保密封；</w:t>
            </w:r>
          </w:p>
          <w:p w14:paraId="169872E3"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7、</w:t>
            </w:r>
            <w:r w:rsidRPr="00E83CDE">
              <w:rPr>
                <w:color w:val="000000"/>
                <w:kern w:val="0"/>
                <w:szCs w:val="21"/>
              </w:rPr>
              <w:t>‌</w:t>
            </w:r>
            <w:r w:rsidRPr="00E83CDE">
              <w:rPr>
                <w:rFonts w:ascii="宋体" w:hAnsi="宋体" w:cs="宋体" w:hint="eastAsia"/>
                <w:color w:val="000000"/>
                <w:kern w:val="0"/>
                <w:szCs w:val="21"/>
              </w:rPr>
              <w:t>无菌处理</w:t>
            </w:r>
            <w:r w:rsidRPr="00E83CDE">
              <w:rPr>
                <w:color w:val="000000"/>
                <w:kern w:val="0"/>
                <w:szCs w:val="21"/>
              </w:rPr>
              <w:t>‌</w:t>
            </w:r>
            <w:r w:rsidRPr="00E83CDE">
              <w:rPr>
                <w:rFonts w:ascii="宋体" w:hAnsi="宋体" w:cs="宋体" w:hint="eastAsia"/>
                <w:color w:val="000000"/>
                <w:kern w:val="0"/>
                <w:szCs w:val="21"/>
              </w:rPr>
              <w:t>：经过γ-辐照灭菌，无热原且不DNase/RNase；</w:t>
            </w:r>
          </w:p>
          <w:p w14:paraId="717C2E60"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8、适用于多种类型细胞的冻存，并且操作简便，适合实验室使用。</w:t>
            </w:r>
            <w:r w:rsidRPr="00E83CDE">
              <w:rPr>
                <w:color w:val="000000"/>
                <w:kern w:val="0"/>
                <w:szCs w:val="21"/>
              </w:rPr>
              <w:t>‌</w:t>
            </w:r>
          </w:p>
        </w:tc>
        <w:tc>
          <w:tcPr>
            <w:tcW w:w="283" w:type="pct"/>
            <w:tcBorders>
              <w:top w:val="nil"/>
              <w:left w:val="nil"/>
              <w:bottom w:val="single" w:sz="4" w:space="0" w:color="auto"/>
              <w:right w:val="single" w:sz="4" w:space="0" w:color="auto"/>
            </w:tcBorders>
            <w:shd w:val="clear" w:color="000000" w:fill="FFFFFF"/>
            <w:vAlign w:val="center"/>
          </w:tcPr>
          <w:p w14:paraId="440C16C1"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lastRenderedPageBreak/>
              <w:t>否</w:t>
            </w:r>
          </w:p>
        </w:tc>
      </w:tr>
      <w:tr w:rsidR="00E00A04" w:rsidRPr="00E83CDE" w14:paraId="705AE793" w14:textId="77777777" w:rsidTr="00E83CDE">
        <w:trPr>
          <w:trHeight w:val="560"/>
          <w:jc w:val="center"/>
        </w:trPr>
        <w:tc>
          <w:tcPr>
            <w:tcW w:w="274" w:type="pct"/>
            <w:vMerge/>
            <w:tcBorders>
              <w:top w:val="nil"/>
              <w:left w:val="single" w:sz="4" w:space="0" w:color="auto"/>
              <w:bottom w:val="single" w:sz="4" w:space="0" w:color="000000"/>
              <w:right w:val="single" w:sz="4" w:space="0" w:color="auto"/>
            </w:tcBorders>
            <w:vAlign w:val="center"/>
          </w:tcPr>
          <w:p w14:paraId="713D2EF7" w14:textId="77777777" w:rsidR="00E00A04" w:rsidRPr="00E83CDE" w:rsidRDefault="00E00A04">
            <w:pPr>
              <w:widowControl/>
              <w:jc w:val="left"/>
              <w:rPr>
                <w:rFonts w:ascii="宋体" w:hAnsi="宋体" w:cs="宋体" w:hint="eastAsia"/>
                <w:color w:val="000000"/>
                <w:kern w:val="0"/>
                <w:szCs w:val="21"/>
              </w:rPr>
            </w:pPr>
          </w:p>
        </w:tc>
        <w:tc>
          <w:tcPr>
            <w:tcW w:w="947" w:type="pct"/>
            <w:tcBorders>
              <w:top w:val="nil"/>
              <w:left w:val="nil"/>
              <w:bottom w:val="single" w:sz="4" w:space="0" w:color="auto"/>
              <w:right w:val="single" w:sz="4" w:space="0" w:color="auto"/>
            </w:tcBorders>
            <w:shd w:val="clear" w:color="000000" w:fill="FFFFFF"/>
            <w:vAlign w:val="center"/>
          </w:tcPr>
          <w:p w14:paraId="533FA2B4"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10ul盒装灭菌滤芯枪头</w:t>
            </w:r>
          </w:p>
        </w:tc>
        <w:tc>
          <w:tcPr>
            <w:tcW w:w="560" w:type="pct"/>
            <w:vMerge/>
            <w:tcBorders>
              <w:top w:val="nil"/>
              <w:left w:val="single" w:sz="4" w:space="0" w:color="auto"/>
              <w:bottom w:val="single" w:sz="4" w:space="0" w:color="000000"/>
              <w:right w:val="single" w:sz="4" w:space="0" w:color="auto"/>
            </w:tcBorders>
            <w:vAlign w:val="center"/>
          </w:tcPr>
          <w:p w14:paraId="4B51BFA9" w14:textId="77777777" w:rsidR="00E00A04" w:rsidRPr="00E83CDE" w:rsidRDefault="00E00A04">
            <w:pPr>
              <w:widowControl/>
              <w:jc w:val="left"/>
              <w:rPr>
                <w:rFonts w:ascii="宋体" w:hAnsi="宋体" w:cs="宋体" w:hint="eastAsia"/>
                <w:color w:val="000000"/>
                <w:kern w:val="0"/>
                <w:szCs w:val="21"/>
              </w:rPr>
            </w:pPr>
          </w:p>
        </w:tc>
        <w:tc>
          <w:tcPr>
            <w:tcW w:w="318" w:type="pct"/>
            <w:tcBorders>
              <w:top w:val="nil"/>
              <w:left w:val="nil"/>
              <w:bottom w:val="single" w:sz="4" w:space="0" w:color="auto"/>
              <w:right w:val="single" w:sz="4" w:space="0" w:color="auto"/>
            </w:tcBorders>
            <w:shd w:val="clear" w:color="000000" w:fill="FFFFFF"/>
            <w:vAlign w:val="center"/>
          </w:tcPr>
          <w:p w14:paraId="1A32A24B"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箱</w:t>
            </w:r>
          </w:p>
        </w:tc>
        <w:tc>
          <w:tcPr>
            <w:tcW w:w="580" w:type="pct"/>
            <w:tcBorders>
              <w:top w:val="nil"/>
              <w:left w:val="nil"/>
              <w:bottom w:val="single" w:sz="4" w:space="0" w:color="auto"/>
              <w:right w:val="single" w:sz="4" w:space="0" w:color="auto"/>
            </w:tcBorders>
            <w:shd w:val="clear" w:color="000000" w:fill="FFFFFF"/>
            <w:vAlign w:val="center"/>
          </w:tcPr>
          <w:p w14:paraId="2388E04E"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96支/包，5包/箱</w:t>
            </w:r>
          </w:p>
        </w:tc>
        <w:tc>
          <w:tcPr>
            <w:tcW w:w="373" w:type="pct"/>
            <w:tcBorders>
              <w:top w:val="nil"/>
              <w:left w:val="nil"/>
              <w:bottom w:val="single" w:sz="4" w:space="0" w:color="auto"/>
              <w:right w:val="single" w:sz="4" w:space="0" w:color="auto"/>
            </w:tcBorders>
            <w:shd w:val="clear" w:color="000000" w:fill="FFFFFF"/>
            <w:vAlign w:val="center"/>
          </w:tcPr>
          <w:p w14:paraId="5511C7A2"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3</w:t>
            </w:r>
          </w:p>
        </w:tc>
        <w:tc>
          <w:tcPr>
            <w:tcW w:w="1665" w:type="pct"/>
            <w:tcBorders>
              <w:top w:val="nil"/>
              <w:left w:val="nil"/>
              <w:bottom w:val="single" w:sz="4" w:space="0" w:color="auto"/>
              <w:right w:val="single" w:sz="4" w:space="0" w:color="auto"/>
            </w:tcBorders>
            <w:shd w:val="clear" w:color="000000" w:fill="FFFFFF"/>
            <w:vAlign w:val="center"/>
          </w:tcPr>
          <w:p w14:paraId="26246DA4"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1、</w:t>
            </w:r>
            <w:r w:rsidRPr="00E83CDE">
              <w:rPr>
                <w:color w:val="000000"/>
                <w:kern w:val="0"/>
                <w:szCs w:val="21"/>
              </w:rPr>
              <w:t>‌</w:t>
            </w:r>
            <w:r w:rsidRPr="00E83CDE">
              <w:rPr>
                <w:rFonts w:ascii="宋体" w:hAnsi="宋体" w:cs="宋体" w:hint="eastAsia"/>
                <w:color w:val="000000"/>
                <w:kern w:val="0"/>
                <w:szCs w:val="21"/>
              </w:rPr>
              <w:t>容量</w:t>
            </w:r>
            <w:r w:rsidRPr="00E83CDE">
              <w:rPr>
                <w:color w:val="000000"/>
                <w:kern w:val="0"/>
                <w:szCs w:val="21"/>
              </w:rPr>
              <w:t>‌</w:t>
            </w:r>
            <w:r w:rsidRPr="00E83CDE">
              <w:rPr>
                <w:rFonts w:ascii="宋体" w:hAnsi="宋体" w:cs="宋体" w:hint="eastAsia"/>
                <w:color w:val="000000"/>
                <w:kern w:val="0"/>
                <w:szCs w:val="21"/>
              </w:rPr>
              <w:t>：10ul；</w:t>
            </w:r>
          </w:p>
          <w:p w14:paraId="5E8EF39C"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2、无菌透明，有</w:t>
            </w:r>
            <w:r w:rsidRPr="00E83CDE">
              <w:rPr>
                <w:color w:val="000000"/>
                <w:kern w:val="0"/>
                <w:szCs w:val="21"/>
              </w:rPr>
              <w:t>‌</w:t>
            </w:r>
            <w:r w:rsidRPr="00E83CDE">
              <w:rPr>
                <w:rFonts w:ascii="宋体" w:hAnsi="宋体" w:cs="宋体" w:hint="eastAsia"/>
                <w:color w:val="000000"/>
                <w:kern w:val="0"/>
                <w:szCs w:val="21"/>
              </w:rPr>
              <w:t>滤芯</w:t>
            </w:r>
            <w:r w:rsidRPr="00E83CDE">
              <w:rPr>
                <w:color w:val="000000"/>
                <w:kern w:val="0"/>
                <w:szCs w:val="21"/>
              </w:rPr>
              <w:t>‌</w:t>
            </w:r>
            <w:r w:rsidRPr="00E83CDE">
              <w:rPr>
                <w:rFonts w:ascii="宋体" w:hAnsi="宋体" w:cs="宋体" w:hint="eastAsia"/>
                <w:color w:val="000000"/>
                <w:kern w:val="0"/>
                <w:szCs w:val="21"/>
              </w:rPr>
              <w:t>；</w:t>
            </w:r>
          </w:p>
          <w:p w14:paraId="2D248901"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3、</w:t>
            </w:r>
            <w:r w:rsidRPr="00E83CDE">
              <w:rPr>
                <w:color w:val="000000"/>
                <w:kern w:val="0"/>
                <w:szCs w:val="21"/>
              </w:rPr>
              <w:t>‌</w:t>
            </w:r>
            <w:r w:rsidRPr="00E83CDE">
              <w:rPr>
                <w:rFonts w:ascii="宋体" w:hAnsi="宋体" w:cs="宋体" w:hint="eastAsia"/>
                <w:color w:val="000000"/>
                <w:kern w:val="0"/>
                <w:szCs w:val="21"/>
              </w:rPr>
              <w:t>体积误差</w:t>
            </w:r>
            <w:r w:rsidRPr="00E83CDE">
              <w:rPr>
                <w:color w:val="000000"/>
                <w:kern w:val="0"/>
                <w:szCs w:val="21"/>
              </w:rPr>
              <w:t>‌</w:t>
            </w:r>
            <w:r w:rsidRPr="00E83CDE">
              <w:rPr>
                <w:rFonts w:ascii="宋体" w:hAnsi="宋体" w:cs="宋体" w:hint="eastAsia"/>
                <w:color w:val="000000"/>
                <w:kern w:val="0"/>
                <w:szCs w:val="21"/>
              </w:rPr>
              <w:t>：标准误差应≤1%；</w:t>
            </w:r>
          </w:p>
          <w:p w14:paraId="6DA8C354"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4、</w:t>
            </w:r>
            <w:r w:rsidRPr="00E83CDE">
              <w:rPr>
                <w:color w:val="000000"/>
                <w:kern w:val="0"/>
                <w:szCs w:val="21"/>
              </w:rPr>
              <w:t>‌</w:t>
            </w:r>
            <w:r w:rsidRPr="00E83CDE">
              <w:rPr>
                <w:rFonts w:ascii="宋体" w:hAnsi="宋体" w:cs="宋体" w:hint="eastAsia"/>
                <w:color w:val="000000"/>
                <w:kern w:val="0"/>
                <w:szCs w:val="21"/>
              </w:rPr>
              <w:t>低吸附表面处理</w:t>
            </w:r>
            <w:r w:rsidRPr="00E83CDE">
              <w:rPr>
                <w:color w:val="000000"/>
                <w:kern w:val="0"/>
                <w:szCs w:val="21"/>
              </w:rPr>
              <w:t>‌</w:t>
            </w:r>
            <w:r w:rsidRPr="00E83CDE">
              <w:rPr>
                <w:rFonts w:ascii="宋体" w:hAnsi="宋体" w:cs="宋体" w:hint="eastAsia"/>
                <w:color w:val="000000"/>
                <w:kern w:val="0"/>
                <w:szCs w:val="21"/>
              </w:rPr>
              <w:t>：减少液体残留，提升</w:t>
            </w:r>
            <w:proofErr w:type="gramStart"/>
            <w:r w:rsidRPr="00E83CDE">
              <w:rPr>
                <w:rFonts w:ascii="宋体" w:hAnsi="宋体" w:cs="宋体" w:hint="eastAsia"/>
                <w:color w:val="000000"/>
                <w:kern w:val="0"/>
                <w:szCs w:val="21"/>
              </w:rPr>
              <w:t>排空率至</w:t>
            </w:r>
            <w:proofErr w:type="gramEnd"/>
            <w:r w:rsidRPr="00E83CDE">
              <w:rPr>
                <w:rFonts w:ascii="宋体" w:hAnsi="宋体" w:cs="宋体" w:hint="eastAsia"/>
                <w:color w:val="000000"/>
                <w:kern w:val="0"/>
                <w:szCs w:val="21"/>
              </w:rPr>
              <w:t>&gt;99.5%</w:t>
            </w:r>
          </w:p>
          <w:p w14:paraId="7E5A50CB" w14:textId="77777777" w:rsidR="00E00A04" w:rsidRPr="00E83CDE" w:rsidRDefault="00006FEE">
            <w:pPr>
              <w:widowControl/>
              <w:jc w:val="left"/>
              <w:rPr>
                <w:rFonts w:ascii="宋体" w:hAnsi="宋体" w:cs="宋体" w:hint="eastAsia"/>
                <w:color w:val="000000"/>
                <w:kern w:val="0"/>
                <w:szCs w:val="21"/>
              </w:rPr>
            </w:pPr>
            <w:r w:rsidRPr="00E83CDE">
              <w:rPr>
                <w:color w:val="000000"/>
                <w:kern w:val="0"/>
                <w:szCs w:val="21"/>
              </w:rPr>
              <w:t>‌</w:t>
            </w:r>
            <w:r w:rsidRPr="00E83CDE">
              <w:rPr>
                <w:rFonts w:ascii="宋体" w:hAnsi="宋体" w:cs="宋体" w:hint="eastAsia"/>
                <w:color w:val="000000"/>
                <w:kern w:val="0"/>
                <w:szCs w:val="21"/>
              </w:rPr>
              <w:t>滤芯性能</w:t>
            </w:r>
            <w:r w:rsidRPr="00E83CDE">
              <w:rPr>
                <w:color w:val="000000"/>
                <w:kern w:val="0"/>
                <w:szCs w:val="21"/>
              </w:rPr>
              <w:t>‌</w:t>
            </w:r>
            <w:r w:rsidRPr="00E83CDE">
              <w:rPr>
                <w:rFonts w:ascii="宋体" w:hAnsi="宋体" w:cs="宋体" w:hint="eastAsia"/>
                <w:color w:val="000000"/>
                <w:kern w:val="0"/>
                <w:szCs w:val="21"/>
              </w:rPr>
              <w:t>：0.2μm疏水滤膜阻断99.9%气溶胶污染，适配PCR/病毒检测；</w:t>
            </w:r>
          </w:p>
          <w:p w14:paraId="69DA6F82"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5、</w:t>
            </w:r>
            <w:r w:rsidRPr="00E83CDE">
              <w:rPr>
                <w:color w:val="000000"/>
                <w:kern w:val="0"/>
                <w:szCs w:val="21"/>
              </w:rPr>
              <w:t>‌</w:t>
            </w:r>
            <w:r w:rsidRPr="00E83CDE">
              <w:rPr>
                <w:rFonts w:ascii="宋体" w:hAnsi="宋体" w:cs="宋体" w:hint="eastAsia"/>
                <w:color w:val="000000"/>
                <w:kern w:val="0"/>
                <w:szCs w:val="21"/>
              </w:rPr>
              <w:t>材质</w:t>
            </w:r>
            <w:r w:rsidRPr="00E83CDE">
              <w:rPr>
                <w:color w:val="000000"/>
                <w:kern w:val="0"/>
                <w:szCs w:val="21"/>
              </w:rPr>
              <w:t>‌</w:t>
            </w:r>
            <w:r w:rsidRPr="00E83CDE">
              <w:rPr>
                <w:rFonts w:ascii="宋体" w:hAnsi="宋体" w:cs="宋体" w:hint="eastAsia"/>
                <w:color w:val="000000"/>
                <w:kern w:val="0"/>
                <w:szCs w:val="21"/>
              </w:rPr>
              <w:t>：天然聚丙烯；</w:t>
            </w:r>
          </w:p>
          <w:p w14:paraId="7BF4C07D"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6、</w:t>
            </w:r>
            <w:r w:rsidRPr="00E83CDE">
              <w:rPr>
                <w:color w:val="000000"/>
                <w:kern w:val="0"/>
                <w:szCs w:val="21"/>
              </w:rPr>
              <w:t>‌</w:t>
            </w:r>
            <w:r w:rsidRPr="00E83CDE">
              <w:rPr>
                <w:rFonts w:ascii="宋体" w:hAnsi="宋体" w:cs="宋体" w:hint="eastAsia"/>
                <w:color w:val="000000"/>
                <w:kern w:val="0"/>
                <w:szCs w:val="21"/>
              </w:rPr>
              <w:t>长度</w:t>
            </w:r>
            <w:r w:rsidRPr="00E83CDE">
              <w:rPr>
                <w:color w:val="000000"/>
                <w:kern w:val="0"/>
                <w:szCs w:val="21"/>
              </w:rPr>
              <w:t>‌</w:t>
            </w:r>
            <w:r w:rsidRPr="00E83CDE">
              <w:rPr>
                <w:rFonts w:ascii="宋体" w:hAnsi="宋体" w:cs="宋体" w:hint="eastAsia"/>
                <w:color w:val="000000"/>
                <w:kern w:val="0"/>
                <w:szCs w:val="21"/>
              </w:rPr>
              <w:t>：45.6mm。</w:t>
            </w:r>
          </w:p>
        </w:tc>
        <w:tc>
          <w:tcPr>
            <w:tcW w:w="283" w:type="pct"/>
            <w:tcBorders>
              <w:top w:val="nil"/>
              <w:left w:val="nil"/>
              <w:bottom w:val="single" w:sz="4" w:space="0" w:color="auto"/>
              <w:right w:val="single" w:sz="4" w:space="0" w:color="auto"/>
            </w:tcBorders>
            <w:shd w:val="clear" w:color="000000" w:fill="FFFFFF"/>
            <w:vAlign w:val="center"/>
          </w:tcPr>
          <w:p w14:paraId="77897BAF"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否</w:t>
            </w:r>
          </w:p>
        </w:tc>
      </w:tr>
      <w:tr w:rsidR="00E00A04" w:rsidRPr="00E83CDE" w14:paraId="45730E8A" w14:textId="77777777" w:rsidTr="00E83CDE">
        <w:trPr>
          <w:trHeight w:val="4760"/>
          <w:jc w:val="center"/>
        </w:trPr>
        <w:tc>
          <w:tcPr>
            <w:tcW w:w="274" w:type="pct"/>
            <w:vMerge/>
            <w:tcBorders>
              <w:top w:val="nil"/>
              <w:left w:val="single" w:sz="4" w:space="0" w:color="auto"/>
              <w:bottom w:val="single" w:sz="4" w:space="0" w:color="000000"/>
              <w:right w:val="single" w:sz="4" w:space="0" w:color="auto"/>
            </w:tcBorders>
            <w:vAlign w:val="center"/>
          </w:tcPr>
          <w:p w14:paraId="6A72EE1B" w14:textId="77777777" w:rsidR="00E00A04" w:rsidRPr="00E83CDE" w:rsidRDefault="00E00A04">
            <w:pPr>
              <w:widowControl/>
              <w:jc w:val="left"/>
              <w:rPr>
                <w:rFonts w:ascii="宋体" w:hAnsi="宋体" w:cs="宋体" w:hint="eastAsia"/>
                <w:color w:val="000000"/>
                <w:kern w:val="0"/>
                <w:szCs w:val="21"/>
              </w:rPr>
            </w:pPr>
          </w:p>
        </w:tc>
        <w:tc>
          <w:tcPr>
            <w:tcW w:w="947" w:type="pct"/>
            <w:tcBorders>
              <w:top w:val="nil"/>
              <w:left w:val="nil"/>
              <w:bottom w:val="single" w:sz="4" w:space="0" w:color="auto"/>
              <w:right w:val="single" w:sz="4" w:space="0" w:color="auto"/>
            </w:tcBorders>
            <w:shd w:val="clear" w:color="000000" w:fill="FFFFFF"/>
            <w:vAlign w:val="center"/>
          </w:tcPr>
          <w:p w14:paraId="56257DD0"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双淬灭探针 5`HEX,3`DBQ1 10OD</w:t>
            </w:r>
          </w:p>
        </w:tc>
        <w:tc>
          <w:tcPr>
            <w:tcW w:w="560" w:type="pct"/>
            <w:vMerge/>
            <w:tcBorders>
              <w:top w:val="nil"/>
              <w:left w:val="single" w:sz="4" w:space="0" w:color="auto"/>
              <w:bottom w:val="single" w:sz="4" w:space="0" w:color="000000"/>
              <w:right w:val="single" w:sz="4" w:space="0" w:color="auto"/>
            </w:tcBorders>
            <w:vAlign w:val="center"/>
          </w:tcPr>
          <w:p w14:paraId="77588600" w14:textId="77777777" w:rsidR="00E00A04" w:rsidRPr="00E83CDE" w:rsidRDefault="00E00A04">
            <w:pPr>
              <w:widowControl/>
              <w:jc w:val="left"/>
              <w:rPr>
                <w:rFonts w:ascii="宋体" w:hAnsi="宋体" w:cs="宋体" w:hint="eastAsia"/>
                <w:color w:val="000000"/>
                <w:kern w:val="0"/>
                <w:szCs w:val="21"/>
              </w:rPr>
            </w:pPr>
          </w:p>
        </w:tc>
        <w:tc>
          <w:tcPr>
            <w:tcW w:w="318" w:type="pct"/>
            <w:tcBorders>
              <w:top w:val="nil"/>
              <w:left w:val="nil"/>
              <w:bottom w:val="single" w:sz="4" w:space="0" w:color="auto"/>
              <w:right w:val="single" w:sz="4" w:space="0" w:color="auto"/>
            </w:tcBorders>
            <w:shd w:val="clear" w:color="000000" w:fill="FFFFFF"/>
            <w:vAlign w:val="center"/>
          </w:tcPr>
          <w:p w14:paraId="1A19AE5B"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支</w:t>
            </w:r>
          </w:p>
        </w:tc>
        <w:tc>
          <w:tcPr>
            <w:tcW w:w="580" w:type="pct"/>
            <w:tcBorders>
              <w:top w:val="nil"/>
              <w:left w:val="nil"/>
              <w:bottom w:val="single" w:sz="4" w:space="0" w:color="auto"/>
              <w:right w:val="single" w:sz="4" w:space="0" w:color="auto"/>
            </w:tcBorders>
            <w:shd w:val="clear" w:color="000000" w:fill="FFFFFF"/>
            <w:vAlign w:val="center"/>
          </w:tcPr>
          <w:p w14:paraId="66429260"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10OD/支</w:t>
            </w:r>
          </w:p>
        </w:tc>
        <w:tc>
          <w:tcPr>
            <w:tcW w:w="373" w:type="pct"/>
            <w:tcBorders>
              <w:top w:val="nil"/>
              <w:left w:val="nil"/>
              <w:bottom w:val="single" w:sz="4" w:space="0" w:color="auto"/>
              <w:right w:val="single" w:sz="4" w:space="0" w:color="auto"/>
            </w:tcBorders>
            <w:shd w:val="clear" w:color="000000" w:fill="FFFFFF"/>
            <w:vAlign w:val="center"/>
          </w:tcPr>
          <w:p w14:paraId="22F66B5B"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5</w:t>
            </w:r>
          </w:p>
        </w:tc>
        <w:tc>
          <w:tcPr>
            <w:tcW w:w="1665" w:type="pct"/>
            <w:tcBorders>
              <w:top w:val="nil"/>
              <w:left w:val="nil"/>
              <w:bottom w:val="single" w:sz="4" w:space="0" w:color="auto"/>
              <w:right w:val="single" w:sz="4" w:space="0" w:color="auto"/>
            </w:tcBorders>
            <w:shd w:val="clear" w:color="000000" w:fill="FFFFFF"/>
            <w:vAlign w:val="center"/>
          </w:tcPr>
          <w:p w14:paraId="62814CE9"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1、产品应为半透明或不透明的片状或粉末状物质，无异味，易溶于水中。</w:t>
            </w:r>
            <w:r w:rsidRPr="00E83CDE">
              <w:rPr>
                <w:rFonts w:ascii="宋体" w:hAnsi="宋体" w:cs="宋体" w:hint="eastAsia"/>
                <w:color w:val="000000"/>
                <w:kern w:val="0"/>
                <w:szCs w:val="21"/>
              </w:rPr>
              <w:br/>
              <w:t>2、碱基</w:t>
            </w:r>
            <w:proofErr w:type="gramStart"/>
            <w:r w:rsidRPr="00E83CDE">
              <w:rPr>
                <w:rFonts w:ascii="宋体" w:hAnsi="宋体" w:cs="宋体" w:hint="eastAsia"/>
                <w:color w:val="000000"/>
                <w:kern w:val="0"/>
                <w:szCs w:val="21"/>
              </w:rPr>
              <w:t>缺失率</w:t>
            </w:r>
            <w:proofErr w:type="gramEnd"/>
            <w:r w:rsidRPr="00E83CDE">
              <w:rPr>
                <w:rFonts w:ascii="宋体" w:hAnsi="宋体" w:cs="宋体" w:hint="eastAsia"/>
                <w:color w:val="000000"/>
                <w:kern w:val="0"/>
                <w:szCs w:val="21"/>
              </w:rPr>
              <w:t>低于5%、浓度误差低于10%、分子量误差低于0.05%。</w:t>
            </w:r>
          </w:p>
          <w:p w14:paraId="15707218"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3、DNA修饰探针5个工作日内到货、 普通引物2个工作日内到货。</w:t>
            </w:r>
            <w:r w:rsidRPr="00E83CDE">
              <w:rPr>
                <w:rFonts w:ascii="宋体" w:hAnsi="宋体" w:cs="宋体" w:hint="eastAsia"/>
                <w:color w:val="000000"/>
                <w:kern w:val="0"/>
                <w:szCs w:val="21"/>
              </w:rPr>
              <w:br/>
              <w:t>4、制造厂</w:t>
            </w:r>
            <w:proofErr w:type="gramStart"/>
            <w:r w:rsidRPr="00E83CDE">
              <w:rPr>
                <w:rFonts w:ascii="宋体" w:hAnsi="宋体" w:cs="宋体" w:hint="eastAsia"/>
                <w:color w:val="000000"/>
                <w:kern w:val="0"/>
                <w:szCs w:val="21"/>
              </w:rPr>
              <w:t>家具备</w:t>
            </w:r>
            <w:proofErr w:type="gramEnd"/>
            <w:r w:rsidRPr="00E83CDE">
              <w:rPr>
                <w:rFonts w:ascii="宋体" w:hAnsi="宋体" w:cs="宋体" w:hint="eastAsia"/>
                <w:color w:val="000000"/>
                <w:kern w:val="0"/>
                <w:szCs w:val="21"/>
              </w:rPr>
              <w:t>10万级洁净车间标准的DNA合成中心。具备GMP认证。</w:t>
            </w:r>
            <w:r w:rsidRPr="00E83CDE">
              <w:rPr>
                <w:rFonts w:ascii="宋体" w:hAnsi="宋体" w:cs="宋体" w:hint="eastAsia"/>
                <w:color w:val="000000"/>
                <w:kern w:val="0"/>
                <w:szCs w:val="21"/>
              </w:rPr>
              <w:br/>
              <w:t>5、按照实验要求提供探针验证。</w:t>
            </w:r>
            <w:r w:rsidRPr="00E83CDE">
              <w:rPr>
                <w:rFonts w:ascii="宋体" w:hAnsi="宋体" w:cs="宋体" w:hint="eastAsia"/>
                <w:color w:val="000000"/>
                <w:kern w:val="0"/>
                <w:szCs w:val="21"/>
              </w:rPr>
              <w:br/>
            </w:r>
          </w:p>
        </w:tc>
        <w:tc>
          <w:tcPr>
            <w:tcW w:w="283" w:type="pct"/>
            <w:tcBorders>
              <w:top w:val="nil"/>
              <w:left w:val="nil"/>
              <w:bottom w:val="single" w:sz="4" w:space="0" w:color="auto"/>
              <w:right w:val="single" w:sz="4" w:space="0" w:color="auto"/>
            </w:tcBorders>
            <w:shd w:val="clear" w:color="000000" w:fill="FFFFFF"/>
            <w:vAlign w:val="center"/>
          </w:tcPr>
          <w:p w14:paraId="15D5C854"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否</w:t>
            </w:r>
          </w:p>
        </w:tc>
      </w:tr>
      <w:tr w:rsidR="00E00A04" w:rsidRPr="00E83CDE" w14:paraId="2AC2EF09" w14:textId="77777777" w:rsidTr="00E83CDE">
        <w:trPr>
          <w:trHeight w:val="3818"/>
          <w:jc w:val="center"/>
        </w:trPr>
        <w:tc>
          <w:tcPr>
            <w:tcW w:w="274" w:type="pct"/>
            <w:vMerge/>
            <w:tcBorders>
              <w:top w:val="nil"/>
              <w:left w:val="single" w:sz="4" w:space="0" w:color="auto"/>
              <w:bottom w:val="single" w:sz="4" w:space="0" w:color="000000"/>
              <w:right w:val="single" w:sz="4" w:space="0" w:color="auto"/>
            </w:tcBorders>
            <w:vAlign w:val="center"/>
          </w:tcPr>
          <w:p w14:paraId="6A019DAB" w14:textId="77777777" w:rsidR="00E00A04" w:rsidRPr="00E83CDE" w:rsidRDefault="00E00A04">
            <w:pPr>
              <w:widowControl/>
              <w:jc w:val="left"/>
              <w:rPr>
                <w:rFonts w:ascii="宋体" w:hAnsi="宋体" w:cs="宋体" w:hint="eastAsia"/>
                <w:color w:val="000000"/>
                <w:kern w:val="0"/>
                <w:szCs w:val="21"/>
              </w:rPr>
            </w:pPr>
          </w:p>
        </w:tc>
        <w:tc>
          <w:tcPr>
            <w:tcW w:w="947" w:type="pct"/>
            <w:tcBorders>
              <w:top w:val="nil"/>
              <w:left w:val="nil"/>
              <w:bottom w:val="single" w:sz="4" w:space="0" w:color="auto"/>
              <w:right w:val="single" w:sz="4" w:space="0" w:color="auto"/>
            </w:tcBorders>
            <w:shd w:val="clear" w:color="000000" w:fill="FFFFFF"/>
            <w:vAlign w:val="center"/>
          </w:tcPr>
          <w:p w14:paraId="5B0AABA5"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双淬灭探针 5`VIC,3`DBQ1 10OD</w:t>
            </w:r>
          </w:p>
        </w:tc>
        <w:tc>
          <w:tcPr>
            <w:tcW w:w="560" w:type="pct"/>
            <w:vMerge/>
            <w:tcBorders>
              <w:top w:val="nil"/>
              <w:left w:val="single" w:sz="4" w:space="0" w:color="auto"/>
              <w:bottom w:val="single" w:sz="4" w:space="0" w:color="000000"/>
              <w:right w:val="single" w:sz="4" w:space="0" w:color="auto"/>
            </w:tcBorders>
            <w:vAlign w:val="center"/>
          </w:tcPr>
          <w:p w14:paraId="4367C2D1" w14:textId="77777777" w:rsidR="00E00A04" w:rsidRPr="00E83CDE" w:rsidRDefault="00E00A04">
            <w:pPr>
              <w:widowControl/>
              <w:jc w:val="left"/>
              <w:rPr>
                <w:rFonts w:ascii="宋体" w:hAnsi="宋体" w:cs="宋体" w:hint="eastAsia"/>
                <w:color w:val="000000"/>
                <w:kern w:val="0"/>
                <w:szCs w:val="21"/>
              </w:rPr>
            </w:pPr>
          </w:p>
        </w:tc>
        <w:tc>
          <w:tcPr>
            <w:tcW w:w="318" w:type="pct"/>
            <w:tcBorders>
              <w:top w:val="nil"/>
              <w:left w:val="nil"/>
              <w:bottom w:val="single" w:sz="4" w:space="0" w:color="auto"/>
              <w:right w:val="single" w:sz="4" w:space="0" w:color="auto"/>
            </w:tcBorders>
            <w:shd w:val="clear" w:color="000000" w:fill="FFFFFF"/>
            <w:vAlign w:val="center"/>
          </w:tcPr>
          <w:p w14:paraId="7EA998A6"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支</w:t>
            </w:r>
          </w:p>
        </w:tc>
        <w:tc>
          <w:tcPr>
            <w:tcW w:w="580" w:type="pct"/>
            <w:tcBorders>
              <w:top w:val="nil"/>
              <w:left w:val="nil"/>
              <w:bottom w:val="single" w:sz="4" w:space="0" w:color="auto"/>
              <w:right w:val="single" w:sz="4" w:space="0" w:color="auto"/>
            </w:tcBorders>
            <w:shd w:val="clear" w:color="000000" w:fill="FFFFFF"/>
            <w:vAlign w:val="center"/>
          </w:tcPr>
          <w:p w14:paraId="4B521882"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10OD/支</w:t>
            </w:r>
          </w:p>
        </w:tc>
        <w:tc>
          <w:tcPr>
            <w:tcW w:w="373" w:type="pct"/>
            <w:tcBorders>
              <w:top w:val="nil"/>
              <w:left w:val="nil"/>
              <w:bottom w:val="single" w:sz="4" w:space="0" w:color="auto"/>
              <w:right w:val="single" w:sz="4" w:space="0" w:color="auto"/>
            </w:tcBorders>
            <w:shd w:val="clear" w:color="000000" w:fill="FFFFFF"/>
            <w:vAlign w:val="center"/>
          </w:tcPr>
          <w:p w14:paraId="278304FA"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5</w:t>
            </w:r>
          </w:p>
        </w:tc>
        <w:tc>
          <w:tcPr>
            <w:tcW w:w="1665" w:type="pct"/>
            <w:tcBorders>
              <w:top w:val="nil"/>
              <w:left w:val="nil"/>
              <w:bottom w:val="single" w:sz="4" w:space="0" w:color="auto"/>
              <w:right w:val="single" w:sz="4" w:space="0" w:color="auto"/>
            </w:tcBorders>
            <w:shd w:val="clear" w:color="000000" w:fill="FFFFFF"/>
            <w:vAlign w:val="center"/>
          </w:tcPr>
          <w:p w14:paraId="6862A4D0"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1、产品应为半透明或不透明的片状或粉末状物质，无异味，易溶于水中。</w:t>
            </w:r>
            <w:r w:rsidRPr="00E83CDE">
              <w:rPr>
                <w:rFonts w:ascii="宋体" w:hAnsi="宋体" w:cs="宋体" w:hint="eastAsia"/>
                <w:color w:val="000000"/>
                <w:kern w:val="0"/>
                <w:szCs w:val="21"/>
              </w:rPr>
              <w:br/>
              <w:t>2、碱基</w:t>
            </w:r>
            <w:proofErr w:type="gramStart"/>
            <w:r w:rsidRPr="00E83CDE">
              <w:rPr>
                <w:rFonts w:ascii="宋体" w:hAnsi="宋体" w:cs="宋体" w:hint="eastAsia"/>
                <w:color w:val="000000"/>
                <w:kern w:val="0"/>
                <w:szCs w:val="21"/>
              </w:rPr>
              <w:t>缺失率</w:t>
            </w:r>
            <w:proofErr w:type="gramEnd"/>
            <w:r w:rsidRPr="00E83CDE">
              <w:rPr>
                <w:rFonts w:ascii="宋体" w:hAnsi="宋体" w:cs="宋体" w:hint="eastAsia"/>
                <w:color w:val="000000"/>
                <w:kern w:val="0"/>
                <w:szCs w:val="21"/>
              </w:rPr>
              <w:t>低于5%、浓度误差低于10%、分子量误差低于0.05%。</w:t>
            </w:r>
            <w:r w:rsidRPr="00E83CDE">
              <w:rPr>
                <w:rFonts w:ascii="宋体" w:hAnsi="宋体" w:cs="宋体" w:hint="eastAsia"/>
                <w:color w:val="000000"/>
                <w:kern w:val="0"/>
                <w:szCs w:val="21"/>
              </w:rPr>
              <w:br/>
              <w:t>3、DNA修饰探针5个工作日内到货、 普通引物2个工作日内到货。</w:t>
            </w:r>
            <w:r w:rsidRPr="00E83CDE">
              <w:rPr>
                <w:rFonts w:ascii="宋体" w:hAnsi="宋体" w:cs="宋体" w:hint="eastAsia"/>
                <w:color w:val="000000"/>
                <w:kern w:val="0"/>
                <w:szCs w:val="21"/>
              </w:rPr>
              <w:br/>
              <w:t>4、制造厂</w:t>
            </w:r>
            <w:proofErr w:type="gramStart"/>
            <w:r w:rsidRPr="00E83CDE">
              <w:rPr>
                <w:rFonts w:ascii="宋体" w:hAnsi="宋体" w:cs="宋体" w:hint="eastAsia"/>
                <w:color w:val="000000"/>
                <w:kern w:val="0"/>
                <w:szCs w:val="21"/>
              </w:rPr>
              <w:t>家具备</w:t>
            </w:r>
            <w:proofErr w:type="gramEnd"/>
            <w:r w:rsidRPr="00E83CDE">
              <w:rPr>
                <w:rFonts w:ascii="宋体" w:hAnsi="宋体" w:cs="宋体" w:hint="eastAsia"/>
                <w:color w:val="000000"/>
                <w:kern w:val="0"/>
                <w:szCs w:val="21"/>
              </w:rPr>
              <w:t>10万级洁净车间标准的DNA合成中心。具备GMP认证。</w:t>
            </w:r>
            <w:r w:rsidRPr="00E83CDE">
              <w:rPr>
                <w:rFonts w:ascii="宋体" w:hAnsi="宋体" w:cs="宋体" w:hint="eastAsia"/>
                <w:color w:val="000000"/>
                <w:kern w:val="0"/>
                <w:szCs w:val="21"/>
              </w:rPr>
              <w:br/>
              <w:t>5、按照实验要求提供探针验证。</w:t>
            </w:r>
          </w:p>
        </w:tc>
        <w:tc>
          <w:tcPr>
            <w:tcW w:w="283" w:type="pct"/>
            <w:tcBorders>
              <w:top w:val="nil"/>
              <w:left w:val="nil"/>
              <w:bottom w:val="single" w:sz="4" w:space="0" w:color="auto"/>
              <w:right w:val="single" w:sz="4" w:space="0" w:color="auto"/>
            </w:tcBorders>
            <w:shd w:val="clear" w:color="000000" w:fill="FFFFFF"/>
            <w:vAlign w:val="center"/>
          </w:tcPr>
          <w:p w14:paraId="2B59B008"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否</w:t>
            </w:r>
          </w:p>
        </w:tc>
      </w:tr>
      <w:tr w:rsidR="00E00A04" w:rsidRPr="00E83CDE" w14:paraId="25BAFAF0" w14:textId="77777777" w:rsidTr="00E83CDE">
        <w:trPr>
          <w:trHeight w:val="3826"/>
          <w:jc w:val="center"/>
        </w:trPr>
        <w:tc>
          <w:tcPr>
            <w:tcW w:w="274" w:type="pct"/>
            <w:vMerge/>
            <w:tcBorders>
              <w:top w:val="nil"/>
              <w:left w:val="single" w:sz="4" w:space="0" w:color="auto"/>
              <w:bottom w:val="single" w:sz="4" w:space="0" w:color="000000"/>
              <w:right w:val="single" w:sz="4" w:space="0" w:color="auto"/>
            </w:tcBorders>
            <w:vAlign w:val="center"/>
          </w:tcPr>
          <w:p w14:paraId="1358F4BA" w14:textId="77777777" w:rsidR="00E00A04" w:rsidRPr="00E83CDE" w:rsidRDefault="00E00A04">
            <w:pPr>
              <w:widowControl/>
              <w:jc w:val="left"/>
              <w:rPr>
                <w:rFonts w:ascii="宋体" w:hAnsi="宋体" w:cs="宋体" w:hint="eastAsia"/>
                <w:color w:val="000000"/>
                <w:kern w:val="0"/>
                <w:szCs w:val="21"/>
              </w:rPr>
            </w:pPr>
          </w:p>
        </w:tc>
        <w:tc>
          <w:tcPr>
            <w:tcW w:w="947" w:type="pct"/>
            <w:tcBorders>
              <w:top w:val="nil"/>
              <w:left w:val="nil"/>
              <w:bottom w:val="single" w:sz="4" w:space="0" w:color="auto"/>
              <w:right w:val="single" w:sz="4" w:space="0" w:color="auto"/>
            </w:tcBorders>
            <w:shd w:val="clear" w:color="000000" w:fill="FFFFFF"/>
            <w:vAlign w:val="center"/>
          </w:tcPr>
          <w:p w14:paraId="56B14FD9"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双淬灭探针 5`CY5,3`DBQ2 10OD</w:t>
            </w:r>
          </w:p>
        </w:tc>
        <w:tc>
          <w:tcPr>
            <w:tcW w:w="560" w:type="pct"/>
            <w:vMerge/>
            <w:tcBorders>
              <w:top w:val="nil"/>
              <w:left w:val="single" w:sz="4" w:space="0" w:color="auto"/>
              <w:bottom w:val="single" w:sz="4" w:space="0" w:color="000000"/>
              <w:right w:val="single" w:sz="4" w:space="0" w:color="auto"/>
            </w:tcBorders>
            <w:vAlign w:val="center"/>
          </w:tcPr>
          <w:p w14:paraId="6B510E39" w14:textId="77777777" w:rsidR="00E00A04" w:rsidRPr="00E83CDE" w:rsidRDefault="00E00A04">
            <w:pPr>
              <w:widowControl/>
              <w:jc w:val="left"/>
              <w:rPr>
                <w:rFonts w:ascii="宋体" w:hAnsi="宋体" w:cs="宋体" w:hint="eastAsia"/>
                <w:color w:val="000000"/>
                <w:kern w:val="0"/>
                <w:szCs w:val="21"/>
              </w:rPr>
            </w:pPr>
          </w:p>
        </w:tc>
        <w:tc>
          <w:tcPr>
            <w:tcW w:w="318" w:type="pct"/>
            <w:tcBorders>
              <w:top w:val="nil"/>
              <w:left w:val="nil"/>
              <w:bottom w:val="single" w:sz="4" w:space="0" w:color="auto"/>
              <w:right w:val="single" w:sz="4" w:space="0" w:color="auto"/>
            </w:tcBorders>
            <w:shd w:val="clear" w:color="000000" w:fill="FFFFFF"/>
            <w:vAlign w:val="center"/>
          </w:tcPr>
          <w:p w14:paraId="1F9B8B1C"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支</w:t>
            </w:r>
          </w:p>
        </w:tc>
        <w:tc>
          <w:tcPr>
            <w:tcW w:w="580" w:type="pct"/>
            <w:tcBorders>
              <w:top w:val="nil"/>
              <w:left w:val="nil"/>
              <w:bottom w:val="single" w:sz="4" w:space="0" w:color="auto"/>
              <w:right w:val="single" w:sz="4" w:space="0" w:color="auto"/>
            </w:tcBorders>
            <w:shd w:val="clear" w:color="000000" w:fill="FFFFFF"/>
            <w:vAlign w:val="center"/>
          </w:tcPr>
          <w:p w14:paraId="2D3461F4"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10OD/支</w:t>
            </w:r>
          </w:p>
        </w:tc>
        <w:tc>
          <w:tcPr>
            <w:tcW w:w="373" w:type="pct"/>
            <w:tcBorders>
              <w:top w:val="nil"/>
              <w:left w:val="nil"/>
              <w:bottom w:val="single" w:sz="4" w:space="0" w:color="auto"/>
              <w:right w:val="single" w:sz="4" w:space="0" w:color="auto"/>
            </w:tcBorders>
            <w:shd w:val="clear" w:color="000000" w:fill="FFFFFF"/>
            <w:vAlign w:val="center"/>
          </w:tcPr>
          <w:p w14:paraId="4D9E8AA2"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5</w:t>
            </w:r>
          </w:p>
        </w:tc>
        <w:tc>
          <w:tcPr>
            <w:tcW w:w="1665" w:type="pct"/>
            <w:tcBorders>
              <w:top w:val="nil"/>
              <w:left w:val="nil"/>
              <w:bottom w:val="single" w:sz="4" w:space="0" w:color="auto"/>
              <w:right w:val="single" w:sz="4" w:space="0" w:color="auto"/>
            </w:tcBorders>
            <w:shd w:val="clear" w:color="000000" w:fill="FFFFFF"/>
            <w:vAlign w:val="center"/>
          </w:tcPr>
          <w:p w14:paraId="56393D25"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1、产品应为半透明或不透明的片状或粉末状物质，无异味，易溶于水中。</w:t>
            </w:r>
            <w:r w:rsidRPr="00E83CDE">
              <w:rPr>
                <w:rFonts w:ascii="宋体" w:hAnsi="宋体" w:cs="宋体" w:hint="eastAsia"/>
                <w:color w:val="000000"/>
                <w:kern w:val="0"/>
                <w:szCs w:val="21"/>
              </w:rPr>
              <w:br/>
              <w:t>2、碱基</w:t>
            </w:r>
            <w:proofErr w:type="gramStart"/>
            <w:r w:rsidRPr="00E83CDE">
              <w:rPr>
                <w:rFonts w:ascii="宋体" w:hAnsi="宋体" w:cs="宋体" w:hint="eastAsia"/>
                <w:color w:val="000000"/>
                <w:kern w:val="0"/>
                <w:szCs w:val="21"/>
              </w:rPr>
              <w:t>缺失率</w:t>
            </w:r>
            <w:proofErr w:type="gramEnd"/>
            <w:r w:rsidRPr="00E83CDE">
              <w:rPr>
                <w:rFonts w:ascii="宋体" w:hAnsi="宋体" w:cs="宋体" w:hint="eastAsia"/>
                <w:color w:val="000000"/>
                <w:kern w:val="0"/>
                <w:szCs w:val="21"/>
              </w:rPr>
              <w:t>低于5%、浓度误差低于10%、分子量误差低于0.05%。</w:t>
            </w:r>
            <w:r w:rsidRPr="00E83CDE">
              <w:rPr>
                <w:rFonts w:ascii="宋体" w:hAnsi="宋体" w:cs="宋体" w:hint="eastAsia"/>
                <w:color w:val="000000"/>
                <w:kern w:val="0"/>
                <w:szCs w:val="21"/>
              </w:rPr>
              <w:br/>
              <w:t>3、DNA修饰探针5个工作日内到货、 普通引物2个工作日内到货。</w:t>
            </w:r>
            <w:r w:rsidRPr="00E83CDE">
              <w:rPr>
                <w:rFonts w:ascii="宋体" w:hAnsi="宋体" w:cs="宋体" w:hint="eastAsia"/>
                <w:color w:val="000000"/>
                <w:kern w:val="0"/>
                <w:szCs w:val="21"/>
              </w:rPr>
              <w:br/>
              <w:t>4、制造厂</w:t>
            </w:r>
            <w:proofErr w:type="gramStart"/>
            <w:r w:rsidRPr="00E83CDE">
              <w:rPr>
                <w:rFonts w:ascii="宋体" w:hAnsi="宋体" w:cs="宋体" w:hint="eastAsia"/>
                <w:color w:val="000000"/>
                <w:kern w:val="0"/>
                <w:szCs w:val="21"/>
              </w:rPr>
              <w:t>家具备</w:t>
            </w:r>
            <w:proofErr w:type="gramEnd"/>
            <w:r w:rsidRPr="00E83CDE">
              <w:rPr>
                <w:rFonts w:ascii="宋体" w:hAnsi="宋体" w:cs="宋体" w:hint="eastAsia"/>
                <w:color w:val="000000"/>
                <w:kern w:val="0"/>
                <w:szCs w:val="21"/>
              </w:rPr>
              <w:t>10万级洁净车间标准的DNA合成中心。具备GMP认证。</w:t>
            </w:r>
            <w:r w:rsidRPr="00E83CDE">
              <w:rPr>
                <w:rFonts w:ascii="宋体" w:hAnsi="宋体" w:cs="宋体" w:hint="eastAsia"/>
                <w:color w:val="000000"/>
                <w:kern w:val="0"/>
                <w:szCs w:val="21"/>
              </w:rPr>
              <w:br/>
              <w:t>5、按照实验要求提供探针验证。</w:t>
            </w:r>
          </w:p>
        </w:tc>
        <w:tc>
          <w:tcPr>
            <w:tcW w:w="283" w:type="pct"/>
            <w:tcBorders>
              <w:top w:val="nil"/>
              <w:left w:val="nil"/>
              <w:bottom w:val="single" w:sz="4" w:space="0" w:color="auto"/>
              <w:right w:val="single" w:sz="4" w:space="0" w:color="auto"/>
            </w:tcBorders>
            <w:shd w:val="clear" w:color="000000" w:fill="FFFFFF"/>
            <w:vAlign w:val="center"/>
          </w:tcPr>
          <w:p w14:paraId="6CEB9B8A"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否</w:t>
            </w:r>
          </w:p>
        </w:tc>
      </w:tr>
      <w:tr w:rsidR="00E00A04" w:rsidRPr="00E83CDE" w14:paraId="0F52B12A" w14:textId="77777777" w:rsidTr="00E83CDE">
        <w:trPr>
          <w:trHeight w:val="4760"/>
          <w:jc w:val="center"/>
        </w:trPr>
        <w:tc>
          <w:tcPr>
            <w:tcW w:w="274" w:type="pct"/>
            <w:vMerge/>
            <w:tcBorders>
              <w:top w:val="nil"/>
              <w:left w:val="single" w:sz="4" w:space="0" w:color="auto"/>
              <w:bottom w:val="single" w:sz="4" w:space="0" w:color="000000"/>
              <w:right w:val="single" w:sz="4" w:space="0" w:color="auto"/>
            </w:tcBorders>
            <w:vAlign w:val="center"/>
          </w:tcPr>
          <w:p w14:paraId="1139A221" w14:textId="77777777" w:rsidR="00E00A04" w:rsidRPr="00E83CDE" w:rsidRDefault="00E00A04">
            <w:pPr>
              <w:widowControl/>
              <w:jc w:val="left"/>
              <w:rPr>
                <w:rFonts w:ascii="宋体" w:hAnsi="宋体" w:cs="宋体" w:hint="eastAsia"/>
                <w:color w:val="000000"/>
                <w:kern w:val="0"/>
                <w:szCs w:val="21"/>
              </w:rPr>
            </w:pPr>
          </w:p>
        </w:tc>
        <w:tc>
          <w:tcPr>
            <w:tcW w:w="947" w:type="pct"/>
            <w:tcBorders>
              <w:top w:val="nil"/>
              <w:left w:val="nil"/>
              <w:bottom w:val="single" w:sz="4" w:space="0" w:color="auto"/>
              <w:right w:val="single" w:sz="4" w:space="0" w:color="auto"/>
            </w:tcBorders>
            <w:shd w:val="clear" w:color="000000" w:fill="FFFFFF"/>
            <w:vAlign w:val="center"/>
          </w:tcPr>
          <w:p w14:paraId="6B0D96C4"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双标记修饰 5`VIC,3`MGB 100 OD</w:t>
            </w:r>
          </w:p>
        </w:tc>
        <w:tc>
          <w:tcPr>
            <w:tcW w:w="560" w:type="pct"/>
            <w:vMerge/>
            <w:tcBorders>
              <w:top w:val="nil"/>
              <w:left w:val="single" w:sz="4" w:space="0" w:color="auto"/>
              <w:bottom w:val="single" w:sz="4" w:space="0" w:color="000000"/>
              <w:right w:val="single" w:sz="4" w:space="0" w:color="auto"/>
            </w:tcBorders>
            <w:vAlign w:val="center"/>
          </w:tcPr>
          <w:p w14:paraId="035DC1B0" w14:textId="77777777" w:rsidR="00E00A04" w:rsidRPr="00E83CDE" w:rsidRDefault="00E00A04">
            <w:pPr>
              <w:widowControl/>
              <w:jc w:val="left"/>
              <w:rPr>
                <w:rFonts w:ascii="宋体" w:hAnsi="宋体" w:cs="宋体" w:hint="eastAsia"/>
                <w:color w:val="000000"/>
                <w:kern w:val="0"/>
                <w:szCs w:val="21"/>
              </w:rPr>
            </w:pPr>
          </w:p>
        </w:tc>
        <w:tc>
          <w:tcPr>
            <w:tcW w:w="318" w:type="pct"/>
            <w:tcBorders>
              <w:top w:val="nil"/>
              <w:left w:val="nil"/>
              <w:bottom w:val="single" w:sz="4" w:space="0" w:color="auto"/>
              <w:right w:val="single" w:sz="4" w:space="0" w:color="auto"/>
            </w:tcBorders>
            <w:shd w:val="clear" w:color="000000" w:fill="FFFFFF"/>
            <w:vAlign w:val="center"/>
          </w:tcPr>
          <w:p w14:paraId="3EDC2061"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支</w:t>
            </w:r>
          </w:p>
        </w:tc>
        <w:tc>
          <w:tcPr>
            <w:tcW w:w="580" w:type="pct"/>
            <w:tcBorders>
              <w:top w:val="nil"/>
              <w:left w:val="nil"/>
              <w:bottom w:val="single" w:sz="4" w:space="0" w:color="auto"/>
              <w:right w:val="single" w:sz="4" w:space="0" w:color="auto"/>
            </w:tcBorders>
            <w:shd w:val="clear" w:color="000000" w:fill="FFFFFF"/>
            <w:vAlign w:val="center"/>
          </w:tcPr>
          <w:p w14:paraId="1DD2FFDC"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10OD/支</w:t>
            </w:r>
          </w:p>
        </w:tc>
        <w:tc>
          <w:tcPr>
            <w:tcW w:w="373" w:type="pct"/>
            <w:tcBorders>
              <w:top w:val="nil"/>
              <w:left w:val="nil"/>
              <w:bottom w:val="single" w:sz="4" w:space="0" w:color="auto"/>
              <w:right w:val="single" w:sz="4" w:space="0" w:color="auto"/>
            </w:tcBorders>
            <w:shd w:val="clear" w:color="000000" w:fill="FFFFFF"/>
            <w:vAlign w:val="center"/>
          </w:tcPr>
          <w:p w14:paraId="42AE4D80"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3</w:t>
            </w:r>
          </w:p>
        </w:tc>
        <w:tc>
          <w:tcPr>
            <w:tcW w:w="1665" w:type="pct"/>
            <w:tcBorders>
              <w:top w:val="nil"/>
              <w:left w:val="nil"/>
              <w:bottom w:val="single" w:sz="4" w:space="0" w:color="auto"/>
              <w:right w:val="single" w:sz="4" w:space="0" w:color="auto"/>
            </w:tcBorders>
            <w:shd w:val="clear" w:color="000000" w:fill="FFFFFF"/>
            <w:vAlign w:val="center"/>
          </w:tcPr>
          <w:p w14:paraId="33DFF248"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1、产品应为半透明或不透明的片状或粉末状物质，无异味，易溶于水中。</w:t>
            </w:r>
            <w:r w:rsidRPr="00E83CDE">
              <w:rPr>
                <w:rFonts w:ascii="宋体" w:hAnsi="宋体" w:cs="宋体" w:hint="eastAsia"/>
                <w:color w:val="000000"/>
                <w:kern w:val="0"/>
                <w:szCs w:val="21"/>
              </w:rPr>
              <w:br/>
              <w:t>2、碱基</w:t>
            </w:r>
            <w:proofErr w:type="gramStart"/>
            <w:r w:rsidRPr="00E83CDE">
              <w:rPr>
                <w:rFonts w:ascii="宋体" w:hAnsi="宋体" w:cs="宋体" w:hint="eastAsia"/>
                <w:color w:val="000000"/>
                <w:kern w:val="0"/>
                <w:szCs w:val="21"/>
              </w:rPr>
              <w:t>缺失率</w:t>
            </w:r>
            <w:proofErr w:type="gramEnd"/>
            <w:r w:rsidRPr="00E83CDE">
              <w:rPr>
                <w:rFonts w:ascii="宋体" w:hAnsi="宋体" w:cs="宋体" w:hint="eastAsia"/>
                <w:color w:val="000000"/>
                <w:kern w:val="0"/>
                <w:szCs w:val="21"/>
              </w:rPr>
              <w:t>低于5%、浓度误差低于10%、分子量误差低于0.05%。</w:t>
            </w:r>
            <w:r w:rsidRPr="00E83CDE">
              <w:rPr>
                <w:rFonts w:ascii="宋体" w:hAnsi="宋体" w:cs="宋体" w:hint="eastAsia"/>
                <w:color w:val="000000"/>
                <w:kern w:val="0"/>
                <w:szCs w:val="21"/>
              </w:rPr>
              <w:br/>
              <w:t>3、DNA修饰探针5个工作日内到货、 普通引物2个工作日内到货。</w:t>
            </w:r>
            <w:r w:rsidRPr="00E83CDE">
              <w:rPr>
                <w:rFonts w:ascii="宋体" w:hAnsi="宋体" w:cs="宋体" w:hint="eastAsia"/>
                <w:color w:val="000000"/>
                <w:kern w:val="0"/>
                <w:szCs w:val="21"/>
              </w:rPr>
              <w:br/>
              <w:t>4、制造厂</w:t>
            </w:r>
            <w:proofErr w:type="gramStart"/>
            <w:r w:rsidRPr="00E83CDE">
              <w:rPr>
                <w:rFonts w:ascii="宋体" w:hAnsi="宋体" w:cs="宋体" w:hint="eastAsia"/>
                <w:color w:val="000000"/>
                <w:kern w:val="0"/>
                <w:szCs w:val="21"/>
              </w:rPr>
              <w:t>家具备</w:t>
            </w:r>
            <w:proofErr w:type="gramEnd"/>
            <w:r w:rsidRPr="00E83CDE">
              <w:rPr>
                <w:rFonts w:ascii="宋体" w:hAnsi="宋体" w:cs="宋体" w:hint="eastAsia"/>
                <w:color w:val="000000"/>
                <w:kern w:val="0"/>
                <w:szCs w:val="21"/>
              </w:rPr>
              <w:t>10万级洁净车间标准的DNA合成中心。具备GMP认证。</w:t>
            </w:r>
            <w:r w:rsidRPr="00E83CDE">
              <w:rPr>
                <w:rFonts w:ascii="宋体" w:hAnsi="宋体" w:cs="宋体" w:hint="eastAsia"/>
                <w:color w:val="000000"/>
                <w:kern w:val="0"/>
                <w:szCs w:val="21"/>
              </w:rPr>
              <w:br/>
              <w:t>5、按照实验要求提供探针验证。</w:t>
            </w:r>
          </w:p>
        </w:tc>
        <w:tc>
          <w:tcPr>
            <w:tcW w:w="283" w:type="pct"/>
            <w:tcBorders>
              <w:top w:val="nil"/>
              <w:left w:val="nil"/>
              <w:bottom w:val="single" w:sz="4" w:space="0" w:color="auto"/>
              <w:right w:val="single" w:sz="4" w:space="0" w:color="auto"/>
            </w:tcBorders>
            <w:shd w:val="clear" w:color="000000" w:fill="FFFFFF"/>
            <w:vAlign w:val="center"/>
          </w:tcPr>
          <w:p w14:paraId="315E7246"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否</w:t>
            </w:r>
          </w:p>
        </w:tc>
      </w:tr>
      <w:tr w:rsidR="00E00A04" w:rsidRPr="00E83CDE" w14:paraId="43925155" w14:textId="77777777" w:rsidTr="00E83CDE">
        <w:trPr>
          <w:trHeight w:val="3960"/>
          <w:jc w:val="center"/>
        </w:trPr>
        <w:tc>
          <w:tcPr>
            <w:tcW w:w="274" w:type="pct"/>
            <w:vMerge/>
            <w:tcBorders>
              <w:top w:val="nil"/>
              <w:left w:val="single" w:sz="4" w:space="0" w:color="auto"/>
              <w:bottom w:val="single" w:sz="4" w:space="0" w:color="000000"/>
              <w:right w:val="single" w:sz="4" w:space="0" w:color="auto"/>
            </w:tcBorders>
            <w:vAlign w:val="center"/>
          </w:tcPr>
          <w:p w14:paraId="7263418A" w14:textId="77777777" w:rsidR="00E00A04" w:rsidRPr="00E83CDE" w:rsidRDefault="00E00A04">
            <w:pPr>
              <w:widowControl/>
              <w:jc w:val="left"/>
              <w:rPr>
                <w:rFonts w:ascii="宋体" w:hAnsi="宋体" w:cs="宋体" w:hint="eastAsia"/>
                <w:color w:val="000000"/>
                <w:kern w:val="0"/>
                <w:szCs w:val="21"/>
              </w:rPr>
            </w:pPr>
          </w:p>
        </w:tc>
        <w:tc>
          <w:tcPr>
            <w:tcW w:w="947" w:type="pct"/>
            <w:tcBorders>
              <w:top w:val="nil"/>
              <w:left w:val="nil"/>
              <w:bottom w:val="single" w:sz="4" w:space="0" w:color="auto"/>
              <w:right w:val="single" w:sz="4" w:space="0" w:color="auto"/>
            </w:tcBorders>
            <w:shd w:val="clear" w:color="000000" w:fill="FFFFFF"/>
            <w:vAlign w:val="center"/>
          </w:tcPr>
          <w:p w14:paraId="64D64E8E"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双标记修饰 5`HEX,3`MGB 100 OD</w:t>
            </w:r>
          </w:p>
        </w:tc>
        <w:tc>
          <w:tcPr>
            <w:tcW w:w="560" w:type="pct"/>
            <w:vMerge/>
            <w:tcBorders>
              <w:top w:val="nil"/>
              <w:left w:val="single" w:sz="4" w:space="0" w:color="auto"/>
              <w:bottom w:val="single" w:sz="4" w:space="0" w:color="000000"/>
              <w:right w:val="single" w:sz="4" w:space="0" w:color="auto"/>
            </w:tcBorders>
            <w:vAlign w:val="center"/>
          </w:tcPr>
          <w:p w14:paraId="0C908E82" w14:textId="77777777" w:rsidR="00E00A04" w:rsidRPr="00E83CDE" w:rsidRDefault="00E00A04">
            <w:pPr>
              <w:widowControl/>
              <w:jc w:val="left"/>
              <w:rPr>
                <w:rFonts w:ascii="宋体" w:hAnsi="宋体" w:cs="宋体" w:hint="eastAsia"/>
                <w:color w:val="000000"/>
                <w:kern w:val="0"/>
                <w:szCs w:val="21"/>
              </w:rPr>
            </w:pPr>
          </w:p>
        </w:tc>
        <w:tc>
          <w:tcPr>
            <w:tcW w:w="318" w:type="pct"/>
            <w:tcBorders>
              <w:top w:val="nil"/>
              <w:left w:val="nil"/>
              <w:bottom w:val="single" w:sz="4" w:space="0" w:color="auto"/>
              <w:right w:val="single" w:sz="4" w:space="0" w:color="auto"/>
            </w:tcBorders>
            <w:shd w:val="clear" w:color="000000" w:fill="FFFFFF"/>
            <w:vAlign w:val="center"/>
          </w:tcPr>
          <w:p w14:paraId="20B7BA70"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支</w:t>
            </w:r>
          </w:p>
        </w:tc>
        <w:tc>
          <w:tcPr>
            <w:tcW w:w="580" w:type="pct"/>
            <w:tcBorders>
              <w:top w:val="nil"/>
              <w:left w:val="nil"/>
              <w:bottom w:val="single" w:sz="4" w:space="0" w:color="auto"/>
              <w:right w:val="single" w:sz="4" w:space="0" w:color="auto"/>
            </w:tcBorders>
            <w:shd w:val="clear" w:color="000000" w:fill="FFFFFF"/>
            <w:vAlign w:val="center"/>
          </w:tcPr>
          <w:p w14:paraId="437830C8"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10OD/支</w:t>
            </w:r>
          </w:p>
        </w:tc>
        <w:tc>
          <w:tcPr>
            <w:tcW w:w="373" w:type="pct"/>
            <w:tcBorders>
              <w:top w:val="nil"/>
              <w:left w:val="nil"/>
              <w:bottom w:val="single" w:sz="4" w:space="0" w:color="auto"/>
              <w:right w:val="single" w:sz="4" w:space="0" w:color="auto"/>
            </w:tcBorders>
            <w:shd w:val="clear" w:color="000000" w:fill="FFFFFF"/>
            <w:vAlign w:val="center"/>
          </w:tcPr>
          <w:p w14:paraId="74F4372E"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15</w:t>
            </w:r>
          </w:p>
        </w:tc>
        <w:tc>
          <w:tcPr>
            <w:tcW w:w="1665" w:type="pct"/>
            <w:tcBorders>
              <w:top w:val="nil"/>
              <w:left w:val="nil"/>
              <w:bottom w:val="single" w:sz="4" w:space="0" w:color="auto"/>
              <w:right w:val="single" w:sz="4" w:space="0" w:color="auto"/>
            </w:tcBorders>
            <w:shd w:val="clear" w:color="000000" w:fill="FFFFFF"/>
            <w:vAlign w:val="center"/>
          </w:tcPr>
          <w:p w14:paraId="57F5C756"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1、产品应为半透明或不透明的片状或粉末状物质，无异味，易溶于水中。</w:t>
            </w:r>
            <w:r w:rsidRPr="00E83CDE">
              <w:rPr>
                <w:rFonts w:ascii="宋体" w:hAnsi="宋体" w:cs="宋体" w:hint="eastAsia"/>
                <w:color w:val="000000"/>
                <w:kern w:val="0"/>
                <w:szCs w:val="21"/>
              </w:rPr>
              <w:br/>
              <w:t>2、碱基</w:t>
            </w:r>
            <w:proofErr w:type="gramStart"/>
            <w:r w:rsidRPr="00E83CDE">
              <w:rPr>
                <w:rFonts w:ascii="宋体" w:hAnsi="宋体" w:cs="宋体" w:hint="eastAsia"/>
                <w:color w:val="000000"/>
                <w:kern w:val="0"/>
                <w:szCs w:val="21"/>
              </w:rPr>
              <w:t>缺失率</w:t>
            </w:r>
            <w:proofErr w:type="gramEnd"/>
            <w:r w:rsidRPr="00E83CDE">
              <w:rPr>
                <w:rFonts w:ascii="宋体" w:hAnsi="宋体" w:cs="宋体" w:hint="eastAsia"/>
                <w:color w:val="000000"/>
                <w:kern w:val="0"/>
                <w:szCs w:val="21"/>
              </w:rPr>
              <w:t>低于5%、浓度误差低于10%、分子量误差低于0.05%。</w:t>
            </w:r>
            <w:r w:rsidRPr="00E83CDE">
              <w:rPr>
                <w:rFonts w:ascii="宋体" w:hAnsi="宋体" w:cs="宋体" w:hint="eastAsia"/>
                <w:color w:val="000000"/>
                <w:kern w:val="0"/>
                <w:szCs w:val="21"/>
              </w:rPr>
              <w:br/>
              <w:t>3、DNA修饰探针5个工作日内到货、 普通引物2个工作日内到货。</w:t>
            </w:r>
            <w:r w:rsidRPr="00E83CDE">
              <w:rPr>
                <w:rFonts w:ascii="宋体" w:hAnsi="宋体" w:cs="宋体" w:hint="eastAsia"/>
                <w:color w:val="000000"/>
                <w:kern w:val="0"/>
                <w:szCs w:val="21"/>
              </w:rPr>
              <w:br/>
              <w:t>4、制造厂</w:t>
            </w:r>
            <w:proofErr w:type="gramStart"/>
            <w:r w:rsidRPr="00E83CDE">
              <w:rPr>
                <w:rFonts w:ascii="宋体" w:hAnsi="宋体" w:cs="宋体" w:hint="eastAsia"/>
                <w:color w:val="000000"/>
                <w:kern w:val="0"/>
                <w:szCs w:val="21"/>
              </w:rPr>
              <w:t>家具备</w:t>
            </w:r>
            <w:proofErr w:type="gramEnd"/>
            <w:r w:rsidRPr="00E83CDE">
              <w:rPr>
                <w:rFonts w:ascii="宋体" w:hAnsi="宋体" w:cs="宋体" w:hint="eastAsia"/>
                <w:color w:val="000000"/>
                <w:kern w:val="0"/>
                <w:szCs w:val="21"/>
              </w:rPr>
              <w:t>10万级洁净车间标准的DNA合成中心。具备GMP认证。</w:t>
            </w:r>
            <w:r w:rsidRPr="00E83CDE">
              <w:rPr>
                <w:rFonts w:ascii="宋体" w:hAnsi="宋体" w:cs="宋体" w:hint="eastAsia"/>
                <w:color w:val="000000"/>
                <w:kern w:val="0"/>
                <w:szCs w:val="21"/>
              </w:rPr>
              <w:br/>
              <w:t>5、按照实验要求提供探针验证。</w:t>
            </w:r>
          </w:p>
        </w:tc>
        <w:tc>
          <w:tcPr>
            <w:tcW w:w="283" w:type="pct"/>
            <w:tcBorders>
              <w:top w:val="nil"/>
              <w:left w:val="nil"/>
              <w:bottom w:val="single" w:sz="4" w:space="0" w:color="auto"/>
              <w:right w:val="single" w:sz="4" w:space="0" w:color="auto"/>
            </w:tcBorders>
            <w:shd w:val="clear" w:color="000000" w:fill="FFFFFF"/>
            <w:vAlign w:val="center"/>
          </w:tcPr>
          <w:p w14:paraId="0AED102D"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否</w:t>
            </w:r>
          </w:p>
        </w:tc>
      </w:tr>
      <w:tr w:rsidR="00E00A04" w:rsidRPr="00E83CDE" w14:paraId="32F56764" w14:textId="77777777" w:rsidTr="00E83CDE">
        <w:trPr>
          <w:trHeight w:val="3967"/>
          <w:jc w:val="center"/>
        </w:trPr>
        <w:tc>
          <w:tcPr>
            <w:tcW w:w="274" w:type="pct"/>
            <w:vMerge/>
            <w:tcBorders>
              <w:top w:val="nil"/>
              <w:left w:val="single" w:sz="4" w:space="0" w:color="auto"/>
              <w:bottom w:val="single" w:sz="4" w:space="0" w:color="000000"/>
              <w:right w:val="single" w:sz="4" w:space="0" w:color="auto"/>
            </w:tcBorders>
            <w:vAlign w:val="center"/>
          </w:tcPr>
          <w:p w14:paraId="5F47128D" w14:textId="77777777" w:rsidR="00E00A04" w:rsidRPr="00E83CDE" w:rsidRDefault="00E00A04">
            <w:pPr>
              <w:widowControl/>
              <w:jc w:val="left"/>
              <w:rPr>
                <w:rFonts w:ascii="宋体" w:hAnsi="宋体" w:cs="宋体" w:hint="eastAsia"/>
                <w:color w:val="000000"/>
                <w:kern w:val="0"/>
                <w:szCs w:val="21"/>
              </w:rPr>
            </w:pPr>
          </w:p>
        </w:tc>
        <w:tc>
          <w:tcPr>
            <w:tcW w:w="947" w:type="pct"/>
            <w:tcBorders>
              <w:top w:val="nil"/>
              <w:left w:val="nil"/>
              <w:bottom w:val="single" w:sz="4" w:space="0" w:color="auto"/>
              <w:right w:val="single" w:sz="4" w:space="0" w:color="auto"/>
            </w:tcBorders>
            <w:shd w:val="clear" w:color="000000" w:fill="FFFFFF"/>
            <w:vAlign w:val="center"/>
          </w:tcPr>
          <w:p w14:paraId="449FA1E9"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双标记修饰 5`CY5,3`MGB 100 OD</w:t>
            </w:r>
          </w:p>
        </w:tc>
        <w:tc>
          <w:tcPr>
            <w:tcW w:w="560" w:type="pct"/>
            <w:vMerge/>
            <w:tcBorders>
              <w:top w:val="nil"/>
              <w:left w:val="single" w:sz="4" w:space="0" w:color="auto"/>
              <w:bottom w:val="single" w:sz="4" w:space="0" w:color="000000"/>
              <w:right w:val="single" w:sz="4" w:space="0" w:color="auto"/>
            </w:tcBorders>
            <w:vAlign w:val="center"/>
          </w:tcPr>
          <w:p w14:paraId="3B1336B2" w14:textId="77777777" w:rsidR="00E00A04" w:rsidRPr="00E83CDE" w:rsidRDefault="00E00A04">
            <w:pPr>
              <w:widowControl/>
              <w:jc w:val="left"/>
              <w:rPr>
                <w:rFonts w:ascii="宋体" w:hAnsi="宋体" w:cs="宋体" w:hint="eastAsia"/>
                <w:color w:val="000000"/>
                <w:kern w:val="0"/>
                <w:szCs w:val="21"/>
              </w:rPr>
            </w:pPr>
          </w:p>
        </w:tc>
        <w:tc>
          <w:tcPr>
            <w:tcW w:w="318" w:type="pct"/>
            <w:tcBorders>
              <w:top w:val="nil"/>
              <w:left w:val="nil"/>
              <w:bottom w:val="single" w:sz="4" w:space="0" w:color="auto"/>
              <w:right w:val="single" w:sz="4" w:space="0" w:color="auto"/>
            </w:tcBorders>
            <w:shd w:val="clear" w:color="000000" w:fill="FFFFFF"/>
            <w:vAlign w:val="center"/>
          </w:tcPr>
          <w:p w14:paraId="6B261657"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支</w:t>
            </w:r>
          </w:p>
        </w:tc>
        <w:tc>
          <w:tcPr>
            <w:tcW w:w="580" w:type="pct"/>
            <w:tcBorders>
              <w:top w:val="nil"/>
              <w:left w:val="nil"/>
              <w:bottom w:val="single" w:sz="4" w:space="0" w:color="auto"/>
              <w:right w:val="single" w:sz="4" w:space="0" w:color="auto"/>
            </w:tcBorders>
            <w:shd w:val="clear" w:color="000000" w:fill="FFFFFF"/>
            <w:vAlign w:val="center"/>
          </w:tcPr>
          <w:p w14:paraId="2F33F2FB"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10OD/支</w:t>
            </w:r>
          </w:p>
        </w:tc>
        <w:tc>
          <w:tcPr>
            <w:tcW w:w="373" w:type="pct"/>
            <w:tcBorders>
              <w:top w:val="nil"/>
              <w:left w:val="nil"/>
              <w:bottom w:val="single" w:sz="4" w:space="0" w:color="auto"/>
              <w:right w:val="single" w:sz="4" w:space="0" w:color="auto"/>
            </w:tcBorders>
            <w:shd w:val="clear" w:color="000000" w:fill="FFFFFF"/>
            <w:vAlign w:val="center"/>
          </w:tcPr>
          <w:p w14:paraId="76FD45E5"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18</w:t>
            </w:r>
          </w:p>
        </w:tc>
        <w:tc>
          <w:tcPr>
            <w:tcW w:w="1665" w:type="pct"/>
            <w:tcBorders>
              <w:top w:val="nil"/>
              <w:left w:val="nil"/>
              <w:bottom w:val="single" w:sz="4" w:space="0" w:color="auto"/>
              <w:right w:val="single" w:sz="4" w:space="0" w:color="auto"/>
            </w:tcBorders>
            <w:shd w:val="clear" w:color="000000" w:fill="FFFFFF"/>
            <w:vAlign w:val="center"/>
          </w:tcPr>
          <w:p w14:paraId="6D6F63AA"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1、产品应为半透明或不透明的片状或粉末状物质，无异味，易溶于水中。</w:t>
            </w:r>
            <w:r w:rsidRPr="00E83CDE">
              <w:rPr>
                <w:rFonts w:ascii="宋体" w:hAnsi="宋体" w:cs="宋体" w:hint="eastAsia"/>
                <w:color w:val="000000"/>
                <w:kern w:val="0"/>
                <w:szCs w:val="21"/>
              </w:rPr>
              <w:br/>
              <w:t>2、碱基</w:t>
            </w:r>
            <w:proofErr w:type="gramStart"/>
            <w:r w:rsidRPr="00E83CDE">
              <w:rPr>
                <w:rFonts w:ascii="宋体" w:hAnsi="宋体" w:cs="宋体" w:hint="eastAsia"/>
                <w:color w:val="000000"/>
                <w:kern w:val="0"/>
                <w:szCs w:val="21"/>
              </w:rPr>
              <w:t>缺失率</w:t>
            </w:r>
            <w:proofErr w:type="gramEnd"/>
            <w:r w:rsidRPr="00E83CDE">
              <w:rPr>
                <w:rFonts w:ascii="宋体" w:hAnsi="宋体" w:cs="宋体" w:hint="eastAsia"/>
                <w:color w:val="000000"/>
                <w:kern w:val="0"/>
                <w:szCs w:val="21"/>
              </w:rPr>
              <w:t>低于5%、浓度误差低于10%、分子量误差低于0.05%。</w:t>
            </w:r>
            <w:r w:rsidRPr="00E83CDE">
              <w:rPr>
                <w:rFonts w:ascii="宋体" w:hAnsi="宋体" w:cs="宋体" w:hint="eastAsia"/>
                <w:color w:val="000000"/>
                <w:kern w:val="0"/>
                <w:szCs w:val="21"/>
              </w:rPr>
              <w:br/>
              <w:t>3、DNA修饰探针5个工作日内到货、 普通引物2个工作日内到货。</w:t>
            </w:r>
            <w:r w:rsidRPr="00E83CDE">
              <w:rPr>
                <w:rFonts w:ascii="宋体" w:hAnsi="宋体" w:cs="宋体" w:hint="eastAsia"/>
                <w:color w:val="000000"/>
                <w:kern w:val="0"/>
                <w:szCs w:val="21"/>
              </w:rPr>
              <w:br/>
              <w:t>4、制造厂</w:t>
            </w:r>
            <w:proofErr w:type="gramStart"/>
            <w:r w:rsidRPr="00E83CDE">
              <w:rPr>
                <w:rFonts w:ascii="宋体" w:hAnsi="宋体" w:cs="宋体" w:hint="eastAsia"/>
                <w:color w:val="000000"/>
                <w:kern w:val="0"/>
                <w:szCs w:val="21"/>
              </w:rPr>
              <w:t>家具备</w:t>
            </w:r>
            <w:proofErr w:type="gramEnd"/>
            <w:r w:rsidRPr="00E83CDE">
              <w:rPr>
                <w:rFonts w:ascii="宋体" w:hAnsi="宋体" w:cs="宋体" w:hint="eastAsia"/>
                <w:color w:val="000000"/>
                <w:kern w:val="0"/>
                <w:szCs w:val="21"/>
              </w:rPr>
              <w:t>10万级洁净车间标准的DNA合成中心。具备GMP认证。</w:t>
            </w:r>
            <w:r w:rsidRPr="00E83CDE">
              <w:rPr>
                <w:rFonts w:ascii="宋体" w:hAnsi="宋体" w:cs="宋体" w:hint="eastAsia"/>
                <w:color w:val="000000"/>
                <w:kern w:val="0"/>
                <w:szCs w:val="21"/>
              </w:rPr>
              <w:br/>
              <w:t>5、按照实验要求提供探针验证。</w:t>
            </w:r>
          </w:p>
        </w:tc>
        <w:tc>
          <w:tcPr>
            <w:tcW w:w="283" w:type="pct"/>
            <w:tcBorders>
              <w:top w:val="nil"/>
              <w:left w:val="nil"/>
              <w:bottom w:val="single" w:sz="4" w:space="0" w:color="auto"/>
              <w:right w:val="single" w:sz="4" w:space="0" w:color="auto"/>
            </w:tcBorders>
            <w:shd w:val="clear" w:color="000000" w:fill="FFFFFF"/>
            <w:vAlign w:val="center"/>
          </w:tcPr>
          <w:p w14:paraId="654F6C2A"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否</w:t>
            </w:r>
          </w:p>
        </w:tc>
      </w:tr>
      <w:tr w:rsidR="00E00A04" w:rsidRPr="00E83CDE" w14:paraId="1126ED7B" w14:textId="77777777" w:rsidTr="00E83CDE">
        <w:trPr>
          <w:trHeight w:val="4760"/>
          <w:jc w:val="center"/>
        </w:trPr>
        <w:tc>
          <w:tcPr>
            <w:tcW w:w="274" w:type="pct"/>
            <w:vMerge/>
            <w:tcBorders>
              <w:top w:val="nil"/>
              <w:left w:val="single" w:sz="4" w:space="0" w:color="auto"/>
              <w:bottom w:val="single" w:sz="4" w:space="0" w:color="000000"/>
              <w:right w:val="single" w:sz="4" w:space="0" w:color="auto"/>
            </w:tcBorders>
            <w:vAlign w:val="center"/>
          </w:tcPr>
          <w:p w14:paraId="0B8C42E5" w14:textId="77777777" w:rsidR="00E00A04" w:rsidRPr="00E83CDE" w:rsidRDefault="00E00A04">
            <w:pPr>
              <w:widowControl/>
              <w:jc w:val="left"/>
              <w:rPr>
                <w:rFonts w:ascii="宋体" w:hAnsi="宋体" w:cs="宋体" w:hint="eastAsia"/>
                <w:color w:val="000000"/>
                <w:kern w:val="0"/>
                <w:szCs w:val="21"/>
              </w:rPr>
            </w:pPr>
          </w:p>
        </w:tc>
        <w:tc>
          <w:tcPr>
            <w:tcW w:w="947" w:type="pct"/>
            <w:tcBorders>
              <w:top w:val="nil"/>
              <w:left w:val="nil"/>
              <w:bottom w:val="single" w:sz="4" w:space="0" w:color="auto"/>
              <w:right w:val="single" w:sz="4" w:space="0" w:color="auto"/>
            </w:tcBorders>
            <w:shd w:val="clear" w:color="000000" w:fill="FFFFFF"/>
            <w:vAlign w:val="center"/>
          </w:tcPr>
          <w:p w14:paraId="1EEEFD52"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双标记修饰 5`ROX,3`MGB 100 OD</w:t>
            </w:r>
          </w:p>
        </w:tc>
        <w:tc>
          <w:tcPr>
            <w:tcW w:w="560" w:type="pct"/>
            <w:vMerge/>
            <w:tcBorders>
              <w:top w:val="nil"/>
              <w:left w:val="single" w:sz="4" w:space="0" w:color="auto"/>
              <w:bottom w:val="single" w:sz="4" w:space="0" w:color="000000"/>
              <w:right w:val="single" w:sz="4" w:space="0" w:color="auto"/>
            </w:tcBorders>
            <w:vAlign w:val="center"/>
          </w:tcPr>
          <w:p w14:paraId="5178FA1F" w14:textId="77777777" w:rsidR="00E00A04" w:rsidRPr="00E83CDE" w:rsidRDefault="00E00A04">
            <w:pPr>
              <w:widowControl/>
              <w:jc w:val="left"/>
              <w:rPr>
                <w:rFonts w:ascii="宋体" w:hAnsi="宋体" w:cs="宋体" w:hint="eastAsia"/>
                <w:color w:val="000000"/>
                <w:kern w:val="0"/>
                <w:szCs w:val="21"/>
              </w:rPr>
            </w:pPr>
          </w:p>
        </w:tc>
        <w:tc>
          <w:tcPr>
            <w:tcW w:w="318" w:type="pct"/>
            <w:tcBorders>
              <w:top w:val="nil"/>
              <w:left w:val="nil"/>
              <w:bottom w:val="single" w:sz="4" w:space="0" w:color="auto"/>
              <w:right w:val="single" w:sz="4" w:space="0" w:color="auto"/>
            </w:tcBorders>
            <w:shd w:val="clear" w:color="000000" w:fill="FFFFFF"/>
            <w:vAlign w:val="center"/>
          </w:tcPr>
          <w:p w14:paraId="29204E1B"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支</w:t>
            </w:r>
          </w:p>
        </w:tc>
        <w:tc>
          <w:tcPr>
            <w:tcW w:w="580" w:type="pct"/>
            <w:tcBorders>
              <w:top w:val="nil"/>
              <w:left w:val="nil"/>
              <w:bottom w:val="single" w:sz="4" w:space="0" w:color="auto"/>
              <w:right w:val="single" w:sz="4" w:space="0" w:color="auto"/>
            </w:tcBorders>
            <w:shd w:val="clear" w:color="000000" w:fill="FFFFFF"/>
            <w:vAlign w:val="center"/>
          </w:tcPr>
          <w:p w14:paraId="5761294A"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10OD/支</w:t>
            </w:r>
          </w:p>
        </w:tc>
        <w:tc>
          <w:tcPr>
            <w:tcW w:w="373" w:type="pct"/>
            <w:tcBorders>
              <w:top w:val="nil"/>
              <w:left w:val="nil"/>
              <w:bottom w:val="single" w:sz="4" w:space="0" w:color="auto"/>
              <w:right w:val="single" w:sz="4" w:space="0" w:color="auto"/>
            </w:tcBorders>
            <w:shd w:val="clear" w:color="000000" w:fill="FFFFFF"/>
            <w:vAlign w:val="center"/>
          </w:tcPr>
          <w:p w14:paraId="4579E0A9"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9</w:t>
            </w:r>
          </w:p>
        </w:tc>
        <w:tc>
          <w:tcPr>
            <w:tcW w:w="1665" w:type="pct"/>
            <w:tcBorders>
              <w:top w:val="nil"/>
              <w:left w:val="nil"/>
              <w:bottom w:val="single" w:sz="4" w:space="0" w:color="auto"/>
              <w:right w:val="single" w:sz="4" w:space="0" w:color="auto"/>
            </w:tcBorders>
            <w:shd w:val="clear" w:color="000000" w:fill="FFFFFF"/>
            <w:vAlign w:val="center"/>
          </w:tcPr>
          <w:p w14:paraId="6FAC98FF"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1、产品应为半透明或不透明的片状或粉末状物质，无异味，易溶于水中。</w:t>
            </w:r>
            <w:r w:rsidRPr="00E83CDE">
              <w:rPr>
                <w:rFonts w:ascii="宋体" w:hAnsi="宋体" w:cs="宋体" w:hint="eastAsia"/>
                <w:color w:val="000000"/>
                <w:kern w:val="0"/>
                <w:szCs w:val="21"/>
              </w:rPr>
              <w:br/>
              <w:t>2、碱基</w:t>
            </w:r>
            <w:proofErr w:type="gramStart"/>
            <w:r w:rsidRPr="00E83CDE">
              <w:rPr>
                <w:rFonts w:ascii="宋体" w:hAnsi="宋体" w:cs="宋体" w:hint="eastAsia"/>
                <w:color w:val="000000"/>
                <w:kern w:val="0"/>
                <w:szCs w:val="21"/>
              </w:rPr>
              <w:t>缺失率</w:t>
            </w:r>
            <w:proofErr w:type="gramEnd"/>
            <w:r w:rsidRPr="00E83CDE">
              <w:rPr>
                <w:rFonts w:ascii="宋体" w:hAnsi="宋体" w:cs="宋体" w:hint="eastAsia"/>
                <w:color w:val="000000"/>
                <w:kern w:val="0"/>
                <w:szCs w:val="21"/>
              </w:rPr>
              <w:t>低于5%、浓度误差低于10%、分子量误差低于0.05%。</w:t>
            </w:r>
          </w:p>
          <w:p w14:paraId="4B76542A"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3、DNA修饰探针5个工作日内到货、 普通引物2个工作日内到货。</w:t>
            </w:r>
            <w:r w:rsidRPr="00E83CDE">
              <w:rPr>
                <w:rFonts w:ascii="宋体" w:hAnsi="宋体" w:cs="宋体" w:hint="eastAsia"/>
                <w:color w:val="000000"/>
                <w:kern w:val="0"/>
                <w:szCs w:val="21"/>
              </w:rPr>
              <w:br/>
              <w:t>4、制造厂</w:t>
            </w:r>
            <w:proofErr w:type="gramStart"/>
            <w:r w:rsidRPr="00E83CDE">
              <w:rPr>
                <w:rFonts w:ascii="宋体" w:hAnsi="宋体" w:cs="宋体" w:hint="eastAsia"/>
                <w:color w:val="000000"/>
                <w:kern w:val="0"/>
                <w:szCs w:val="21"/>
              </w:rPr>
              <w:t>家具备</w:t>
            </w:r>
            <w:proofErr w:type="gramEnd"/>
            <w:r w:rsidRPr="00E83CDE">
              <w:rPr>
                <w:rFonts w:ascii="宋体" w:hAnsi="宋体" w:cs="宋体" w:hint="eastAsia"/>
                <w:color w:val="000000"/>
                <w:kern w:val="0"/>
                <w:szCs w:val="21"/>
              </w:rPr>
              <w:t>10万级洁净车间标准的DNA合成中心。具备GMP认证。</w:t>
            </w:r>
            <w:r w:rsidRPr="00E83CDE">
              <w:rPr>
                <w:rFonts w:ascii="宋体" w:hAnsi="宋体" w:cs="宋体" w:hint="eastAsia"/>
                <w:color w:val="000000"/>
                <w:kern w:val="0"/>
                <w:szCs w:val="21"/>
              </w:rPr>
              <w:br/>
              <w:t>5、按照实验要求提供探针验证。</w:t>
            </w:r>
          </w:p>
        </w:tc>
        <w:tc>
          <w:tcPr>
            <w:tcW w:w="283" w:type="pct"/>
            <w:tcBorders>
              <w:top w:val="nil"/>
              <w:left w:val="nil"/>
              <w:bottom w:val="single" w:sz="4" w:space="0" w:color="auto"/>
              <w:right w:val="single" w:sz="4" w:space="0" w:color="auto"/>
            </w:tcBorders>
            <w:shd w:val="clear" w:color="000000" w:fill="FFFFFF"/>
            <w:vAlign w:val="center"/>
          </w:tcPr>
          <w:p w14:paraId="1587ADE5"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否</w:t>
            </w:r>
          </w:p>
        </w:tc>
      </w:tr>
      <w:tr w:rsidR="00E00A04" w:rsidRPr="00E83CDE" w14:paraId="16BA5039" w14:textId="77777777" w:rsidTr="00E83CDE">
        <w:trPr>
          <w:trHeight w:val="3960"/>
          <w:jc w:val="center"/>
        </w:trPr>
        <w:tc>
          <w:tcPr>
            <w:tcW w:w="274" w:type="pct"/>
            <w:vMerge/>
            <w:tcBorders>
              <w:top w:val="nil"/>
              <w:left w:val="single" w:sz="4" w:space="0" w:color="auto"/>
              <w:bottom w:val="single" w:sz="4" w:space="0" w:color="000000"/>
              <w:right w:val="single" w:sz="4" w:space="0" w:color="auto"/>
            </w:tcBorders>
            <w:vAlign w:val="center"/>
          </w:tcPr>
          <w:p w14:paraId="1D713F82" w14:textId="77777777" w:rsidR="00E00A04" w:rsidRPr="00E83CDE" w:rsidRDefault="00E00A04">
            <w:pPr>
              <w:widowControl/>
              <w:jc w:val="left"/>
              <w:rPr>
                <w:rFonts w:ascii="宋体" w:hAnsi="宋体" w:cs="宋体" w:hint="eastAsia"/>
                <w:color w:val="000000"/>
                <w:kern w:val="0"/>
                <w:szCs w:val="21"/>
              </w:rPr>
            </w:pPr>
          </w:p>
        </w:tc>
        <w:tc>
          <w:tcPr>
            <w:tcW w:w="947" w:type="pct"/>
            <w:tcBorders>
              <w:top w:val="nil"/>
              <w:left w:val="nil"/>
              <w:bottom w:val="single" w:sz="4" w:space="0" w:color="auto"/>
              <w:right w:val="single" w:sz="4" w:space="0" w:color="auto"/>
            </w:tcBorders>
            <w:shd w:val="clear" w:color="000000" w:fill="FFFFFF"/>
            <w:vAlign w:val="center"/>
          </w:tcPr>
          <w:p w14:paraId="1C9E1E11"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双标记修饰 5`CY3,3`MGB 10OD</w:t>
            </w:r>
          </w:p>
        </w:tc>
        <w:tc>
          <w:tcPr>
            <w:tcW w:w="560" w:type="pct"/>
            <w:vMerge/>
            <w:tcBorders>
              <w:top w:val="nil"/>
              <w:left w:val="single" w:sz="4" w:space="0" w:color="auto"/>
              <w:bottom w:val="single" w:sz="4" w:space="0" w:color="000000"/>
              <w:right w:val="single" w:sz="4" w:space="0" w:color="auto"/>
            </w:tcBorders>
            <w:vAlign w:val="center"/>
          </w:tcPr>
          <w:p w14:paraId="78F442B8" w14:textId="77777777" w:rsidR="00E00A04" w:rsidRPr="00E83CDE" w:rsidRDefault="00E00A04">
            <w:pPr>
              <w:widowControl/>
              <w:jc w:val="left"/>
              <w:rPr>
                <w:rFonts w:ascii="宋体" w:hAnsi="宋体" w:cs="宋体" w:hint="eastAsia"/>
                <w:color w:val="000000"/>
                <w:kern w:val="0"/>
                <w:szCs w:val="21"/>
              </w:rPr>
            </w:pPr>
          </w:p>
        </w:tc>
        <w:tc>
          <w:tcPr>
            <w:tcW w:w="318" w:type="pct"/>
            <w:tcBorders>
              <w:top w:val="nil"/>
              <w:left w:val="nil"/>
              <w:bottom w:val="single" w:sz="4" w:space="0" w:color="auto"/>
              <w:right w:val="single" w:sz="4" w:space="0" w:color="auto"/>
            </w:tcBorders>
            <w:shd w:val="clear" w:color="000000" w:fill="FFFFFF"/>
            <w:vAlign w:val="center"/>
          </w:tcPr>
          <w:p w14:paraId="4DB09729"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支</w:t>
            </w:r>
          </w:p>
        </w:tc>
        <w:tc>
          <w:tcPr>
            <w:tcW w:w="580" w:type="pct"/>
            <w:tcBorders>
              <w:top w:val="nil"/>
              <w:left w:val="nil"/>
              <w:bottom w:val="single" w:sz="4" w:space="0" w:color="auto"/>
              <w:right w:val="single" w:sz="4" w:space="0" w:color="auto"/>
            </w:tcBorders>
            <w:shd w:val="clear" w:color="000000" w:fill="FFFFFF"/>
            <w:vAlign w:val="center"/>
          </w:tcPr>
          <w:p w14:paraId="0AA3E5BA"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10OD/支</w:t>
            </w:r>
          </w:p>
        </w:tc>
        <w:tc>
          <w:tcPr>
            <w:tcW w:w="373" w:type="pct"/>
            <w:tcBorders>
              <w:top w:val="nil"/>
              <w:left w:val="nil"/>
              <w:bottom w:val="single" w:sz="4" w:space="0" w:color="auto"/>
              <w:right w:val="single" w:sz="4" w:space="0" w:color="auto"/>
            </w:tcBorders>
            <w:shd w:val="clear" w:color="000000" w:fill="FFFFFF"/>
            <w:vAlign w:val="center"/>
          </w:tcPr>
          <w:p w14:paraId="4CB0BE47"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13</w:t>
            </w:r>
          </w:p>
        </w:tc>
        <w:tc>
          <w:tcPr>
            <w:tcW w:w="1665" w:type="pct"/>
            <w:tcBorders>
              <w:top w:val="nil"/>
              <w:left w:val="nil"/>
              <w:bottom w:val="single" w:sz="4" w:space="0" w:color="auto"/>
              <w:right w:val="single" w:sz="4" w:space="0" w:color="auto"/>
            </w:tcBorders>
            <w:shd w:val="clear" w:color="000000" w:fill="FFFFFF"/>
            <w:vAlign w:val="center"/>
          </w:tcPr>
          <w:p w14:paraId="33807BFE"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1、产品应为半透明或不透明的片状或粉末状物质，无异味，易溶于水中。</w:t>
            </w:r>
            <w:r w:rsidRPr="00E83CDE">
              <w:rPr>
                <w:rFonts w:ascii="宋体" w:hAnsi="宋体" w:cs="宋体" w:hint="eastAsia"/>
                <w:color w:val="000000"/>
                <w:kern w:val="0"/>
                <w:szCs w:val="21"/>
              </w:rPr>
              <w:br/>
              <w:t>2、碱基</w:t>
            </w:r>
            <w:proofErr w:type="gramStart"/>
            <w:r w:rsidRPr="00E83CDE">
              <w:rPr>
                <w:rFonts w:ascii="宋体" w:hAnsi="宋体" w:cs="宋体" w:hint="eastAsia"/>
                <w:color w:val="000000"/>
                <w:kern w:val="0"/>
                <w:szCs w:val="21"/>
              </w:rPr>
              <w:t>缺失率</w:t>
            </w:r>
            <w:proofErr w:type="gramEnd"/>
            <w:r w:rsidRPr="00E83CDE">
              <w:rPr>
                <w:rFonts w:ascii="宋体" w:hAnsi="宋体" w:cs="宋体" w:hint="eastAsia"/>
                <w:color w:val="000000"/>
                <w:kern w:val="0"/>
                <w:szCs w:val="21"/>
              </w:rPr>
              <w:t>低于5%、浓度误差低于10%、分子量误差低于0.05%。</w:t>
            </w:r>
            <w:r w:rsidRPr="00E83CDE">
              <w:rPr>
                <w:rFonts w:ascii="宋体" w:hAnsi="宋体" w:cs="宋体" w:hint="eastAsia"/>
                <w:color w:val="000000"/>
                <w:kern w:val="0"/>
                <w:szCs w:val="21"/>
              </w:rPr>
              <w:br/>
              <w:t>3、DNA修饰探针5个工作日内到货、 普通引物2个工作日内到货。</w:t>
            </w:r>
            <w:r w:rsidRPr="00E83CDE">
              <w:rPr>
                <w:rFonts w:ascii="宋体" w:hAnsi="宋体" w:cs="宋体" w:hint="eastAsia"/>
                <w:color w:val="000000"/>
                <w:kern w:val="0"/>
                <w:szCs w:val="21"/>
              </w:rPr>
              <w:br/>
              <w:t>4、制造厂</w:t>
            </w:r>
            <w:proofErr w:type="gramStart"/>
            <w:r w:rsidRPr="00E83CDE">
              <w:rPr>
                <w:rFonts w:ascii="宋体" w:hAnsi="宋体" w:cs="宋体" w:hint="eastAsia"/>
                <w:color w:val="000000"/>
                <w:kern w:val="0"/>
                <w:szCs w:val="21"/>
              </w:rPr>
              <w:t>家具备</w:t>
            </w:r>
            <w:proofErr w:type="gramEnd"/>
            <w:r w:rsidRPr="00E83CDE">
              <w:rPr>
                <w:rFonts w:ascii="宋体" w:hAnsi="宋体" w:cs="宋体" w:hint="eastAsia"/>
                <w:color w:val="000000"/>
                <w:kern w:val="0"/>
                <w:szCs w:val="21"/>
              </w:rPr>
              <w:t>10万级洁净车间标准的DNA合成中心。具备GMP认证。</w:t>
            </w:r>
            <w:r w:rsidRPr="00E83CDE">
              <w:rPr>
                <w:rFonts w:ascii="宋体" w:hAnsi="宋体" w:cs="宋体" w:hint="eastAsia"/>
                <w:color w:val="000000"/>
                <w:kern w:val="0"/>
                <w:szCs w:val="21"/>
              </w:rPr>
              <w:br/>
              <w:t>5、按照实验要求提供探针验证。</w:t>
            </w:r>
          </w:p>
        </w:tc>
        <w:tc>
          <w:tcPr>
            <w:tcW w:w="283" w:type="pct"/>
            <w:tcBorders>
              <w:top w:val="nil"/>
              <w:left w:val="nil"/>
              <w:bottom w:val="single" w:sz="4" w:space="0" w:color="auto"/>
              <w:right w:val="single" w:sz="4" w:space="0" w:color="auto"/>
            </w:tcBorders>
            <w:shd w:val="clear" w:color="000000" w:fill="FFFFFF"/>
            <w:vAlign w:val="center"/>
          </w:tcPr>
          <w:p w14:paraId="63217CB6"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否</w:t>
            </w:r>
          </w:p>
        </w:tc>
      </w:tr>
      <w:tr w:rsidR="00E00A04" w:rsidRPr="00E83CDE" w14:paraId="04F4D968" w14:textId="77777777" w:rsidTr="00E83CDE">
        <w:trPr>
          <w:trHeight w:val="3967"/>
          <w:jc w:val="center"/>
        </w:trPr>
        <w:tc>
          <w:tcPr>
            <w:tcW w:w="274" w:type="pct"/>
            <w:vMerge/>
            <w:tcBorders>
              <w:top w:val="nil"/>
              <w:left w:val="single" w:sz="4" w:space="0" w:color="auto"/>
              <w:bottom w:val="single" w:sz="4" w:space="0" w:color="000000"/>
              <w:right w:val="single" w:sz="4" w:space="0" w:color="auto"/>
            </w:tcBorders>
            <w:vAlign w:val="center"/>
          </w:tcPr>
          <w:p w14:paraId="04A46916" w14:textId="77777777" w:rsidR="00E00A04" w:rsidRPr="00E83CDE" w:rsidRDefault="00E00A04">
            <w:pPr>
              <w:widowControl/>
              <w:jc w:val="left"/>
              <w:rPr>
                <w:rFonts w:ascii="宋体" w:hAnsi="宋体" w:cs="宋体" w:hint="eastAsia"/>
                <w:color w:val="000000"/>
                <w:kern w:val="0"/>
                <w:szCs w:val="21"/>
              </w:rPr>
            </w:pPr>
          </w:p>
        </w:tc>
        <w:tc>
          <w:tcPr>
            <w:tcW w:w="947" w:type="pct"/>
            <w:tcBorders>
              <w:top w:val="nil"/>
              <w:left w:val="nil"/>
              <w:bottom w:val="single" w:sz="4" w:space="0" w:color="auto"/>
              <w:right w:val="single" w:sz="4" w:space="0" w:color="auto"/>
            </w:tcBorders>
            <w:shd w:val="clear" w:color="000000" w:fill="FFFFFF"/>
            <w:vAlign w:val="center"/>
          </w:tcPr>
          <w:p w14:paraId="32602452"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双标记修饰 5`VIC,3`MGB 100 OD</w:t>
            </w:r>
          </w:p>
        </w:tc>
        <w:tc>
          <w:tcPr>
            <w:tcW w:w="560" w:type="pct"/>
            <w:vMerge/>
            <w:tcBorders>
              <w:top w:val="nil"/>
              <w:left w:val="single" w:sz="4" w:space="0" w:color="auto"/>
              <w:bottom w:val="single" w:sz="4" w:space="0" w:color="000000"/>
              <w:right w:val="single" w:sz="4" w:space="0" w:color="auto"/>
            </w:tcBorders>
            <w:vAlign w:val="center"/>
          </w:tcPr>
          <w:p w14:paraId="2D5E2187" w14:textId="77777777" w:rsidR="00E00A04" w:rsidRPr="00E83CDE" w:rsidRDefault="00E00A04">
            <w:pPr>
              <w:widowControl/>
              <w:jc w:val="left"/>
              <w:rPr>
                <w:rFonts w:ascii="宋体" w:hAnsi="宋体" w:cs="宋体" w:hint="eastAsia"/>
                <w:color w:val="000000"/>
                <w:kern w:val="0"/>
                <w:szCs w:val="21"/>
              </w:rPr>
            </w:pPr>
          </w:p>
        </w:tc>
        <w:tc>
          <w:tcPr>
            <w:tcW w:w="318" w:type="pct"/>
            <w:tcBorders>
              <w:top w:val="nil"/>
              <w:left w:val="nil"/>
              <w:bottom w:val="single" w:sz="4" w:space="0" w:color="auto"/>
              <w:right w:val="single" w:sz="4" w:space="0" w:color="auto"/>
            </w:tcBorders>
            <w:shd w:val="clear" w:color="000000" w:fill="FFFFFF"/>
            <w:vAlign w:val="center"/>
          </w:tcPr>
          <w:p w14:paraId="0F38F351"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支</w:t>
            </w:r>
          </w:p>
        </w:tc>
        <w:tc>
          <w:tcPr>
            <w:tcW w:w="580" w:type="pct"/>
            <w:tcBorders>
              <w:top w:val="nil"/>
              <w:left w:val="nil"/>
              <w:bottom w:val="single" w:sz="4" w:space="0" w:color="auto"/>
              <w:right w:val="single" w:sz="4" w:space="0" w:color="auto"/>
            </w:tcBorders>
            <w:shd w:val="clear" w:color="000000" w:fill="FFFFFF"/>
            <w:vAlign w:val="center"/>
          </w:tcPr>
          <w:p w14:paraId="16DB118B"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10OD/支</w:t>
            </w:r>
          </w:p>
        </w:tc>
        <w:tc>
          <w:tcPr>
            <w:tcW w:w="373" w:type="pct"/>
            <w:tcBorders>
              <w:top w:val="nil"/>
              <w:left w:val="nil"/>
              <w:bottom w:val="single" w:sz="4" w:space="0" w:color="auto"/>
              <w:right w:val="single" w:sz="4" w:space="0" w:color="auto"/>
            </w:tcBorders>
            <w:shd w:val="clear" w:color="000000" w:fill="FFFFFF"/>
            <w:vAlign w:val="center"/>
          </w:tcPr>
          <w:p w14:paraId="6D3CADED"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10</w:t>
            </w:r>
          </w:p>
        </w:tc>
        <w:tc>
          <w:tcPr>
            <w:tcW w:w="1665" w:type="pct"/>
            <w:tcBorders>
              <w:top w:val="nil"/>
              <w:left w:val="nil"/>
              <w:bottom w:val="single" w:sz="4" w:space="0" w:color="auto"/>
              <w:right w:val="single" w:sz="4" w:space="0" w:color="auto"/>
            </w:tcBorders>
            <w:shd w:val="clear" w:color="000000" w:fill="FFFFFF"/>
            <w:vAlign w:val="center"/>
          </w:tcPr>
          <w:p w14:paraId="4BE95249"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1、产品应为半透明或不透明的片状或粉末状物质，无异味，易溶于水中。</w:t>
            </w:r>
            <w:r w:rsidRPr="00E83CDE">
              <w:rPr>
                <w:rFonts w:ascii="宋体" w:hAnsi="宋体" w:cs="宋体" w:hint="eastAsia"/>
                <w:color w:val="000000"/>
                <w:kern w:val="0"/>
                <w:szCs w:val="21"/>
              </w:rPr>
              <w:br/>
              <w:t>2、碱基</w:t>
            </w:r>
            <w:proofErr w:type="gramStart"/>
            <w:r w:rsidRPr="00E83CDE">
              <w:rPr>
                <w:rFonts w:ascii="宋体" w:hAnsi="宋体" w:cs="宋体" w:hint="eastAsia"/>
                <w:color w:val="000000"/>
                <w:kern w:val="0"/>
                <w:szCs w:val="21"/>
              </w:rPr>
              <w:t>缺失率</w:t>
            </w:r>
            <w:proofErr w:type="gramEnd"/>
            <w:r w:rsidRPr="00E83CDE">
              <w:rPr>
                <w:rFonts w:ascii="宋体" w:hAnsi="宋体" w:cs="宋体" w:hint="eastAsia"/>
                <w:color w:val="000000"/>
                <w:kern w:val="0"/>
                <w:szCs w:val="21"/>
              </w:rPr>
              <w:t>低于5%、浓度误差低于10%、分子量误差低于0.05%。</w:t>
            </w:r>
            <w:r w:rsidRPr="00E83CDE">
              <w:rPr>
                <w:rFonts w:ascii="宋体" w:hAnsi="宋体" w:cs="宋体" w:hint="eastAsia"/>
                <w:color w:val="000000"/>
                <w:kern w:val="0"/>
                <w:szCs w:val="21"/>
              </w:rPr>
              <w:br/>
              <w:t>3、DNA修饰探针5个工作日内到货、 普通引物2个工作日内到货。</w:t>
            </w:r>
            <w:r w:rsidRPr="00E83CDE">
              <w:rPr>
                <w:rFonts w:ascii="宋体" w:hAnsi="宋体" w:cs="宋体" w:hint="eastAsia"/>
                <w:color w:val="000000"/>
                <w:kern w:val="0"/>
                <w:szCs w:val="21"/>
              </w:rPr>
              <w:br/>
              <w:t>4、制造厂</w:t>
            </w:r>
            <w:proofErr w:type="gramStart"/>
            <w:r w:rsidRPr="00E83CDE">
              <w:rPr>
                <w:rFonts w:ascii="宋体" w:hAnsi="宋体" w:cs="宋体" w:hint="eastAsia"/>
                <w:color w:val="000000"/>
                <w:kern w:val="0"/>
                <w:szCs w:val="21"/>
              </w:rPr>
              <w:t>家具备</w:t>
            </w:r>
            <w:proofErr w:type="gramEnd"/>
            <w:r w:rsidRPr="00E83CDE">
              <w:rPr>
                <w:rFonts w:ascii="宋体" w:hAnsi="宋体" w:cs="宋体" w:hint="eastAsia"/>
                <w:color w:val="000000"/>
                <w:kern w:val="0"/>
                <w:szCs w:val="21"/>
              </w:rPr>
              <w:t>10万级洁净车间标准的DNA合成中心。具备GMP认证。</w:t>
            </w:r>
            <w:r w:rsidRPr="00E83CDE">
              <w:rPr>
                <w:rFonts w:ascii="宋体" w:hAnsi="宋体" w:cs="宋体" w:hint="eastAsia"/>
                <w:color w:val="000000"/>
                <w:kern w:val="0"/>
                <w:szCs w:val="21"/>
              </w:rPr>
              <w:br/>
              <w:t>5、按照实验要求提供探针验证。</w:t>
            </w:r>
          </w:p>
        </w:tc>
        <w:tc>
          <w:tcPr>
            <w:tcW w:w="283" w:type="pct"/>
            <w:tcBorders>
              <w:top w:val="nil"/>
              <w:left w:val="nil"/>
              <w:bottom w:val="single" w:sz="4" w:space="0" w:color="auto"/>
              <w:right w:val="single" w:sz="4" w:space="0" w:color="auto"/>
            </w:tcBorders>
            <w:shd w:val="clear" w:color="000000" w:fill="FFFFFF"/>
            <w:vAlign w:val="center"/>
          </w:tcPr>
          <w:p w14:paraId="510697A8"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否</w:t>
            </w:r>
          </w:p>
        </w:tc>
      </w:tr>
      <w:tr w:rsidR="00E00A04" w:rsidRPr="00E83CDE" w14:paraId="6E9CC4D7" w14:textId="77777777" w:rsidTr="00E83CDE">
        <w:trPr>
          <w:trHeight w:val="4760"/>
          <w:jc w:val="center"/>
        </w:trPr>
        <w:tc>
          <w:tcPr>
            <w:tcW w:w="274" w:type="pct"/>
            <w:vMerge/>
            <w:tcBorders>
              <w:top w:val="nil"/>
              <w:left w:val="single" w:sz="4" w:space="0" w:color="auto"/>
              <w:bottom w:val="single" w:sz="4" w:space="0" w:color="000000"/>
              <w:right w:val="single" w:sz="4" w:space="0" w:color="auto"/>
            </w:tcBorders>
            <w:vAlign w:val="center"/>
          </w:tcPr>
          <w:p w14:paraId="4045284C" w14:textId="77777777" w:rsidR="00E00A04" w:rsidRPr="00E83CDE" w:rsidRDefault="00E00A04">
            <w:pPr>
              <w:widowControl/>
              <w:jc w:val="left"/>
              <w:rPr>
                <w:rFonts w:ascii="宋体" w:hAnsi="宋体" w:cs="宋体" w:hint="eastAsia"/>
                <w:color w:val="000000"/>
                <w:kern w:val="0"/>
                <w:szCs w:val="21"/>
              </w:rPr>
            </w:pPr>
          </w:p>
        </w:tc>
        <w:tc>
          <w:tcPr>
            <w:tcW w:w="947" w:type="pct"/>
            <w:tcBorders>
              <w:top w:val="nil"/>
              <w:left w:val="nil"/>
              <w:bottom w:val="single" w:sz="4" w:space="0" w:color="auto"/>
              <w:right w:val="single" w:sz="4" w:space="0" w:color="auto"/>
            </w:tcBorders>
            <w:shd w:val="clear" w:color="000000" w:fill="FFFFFF"/>
            <w:vAlign w:val="center"/>
          </w:tcPr>
          <w:p w14:paraId="3827CA52"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双标记修饰 5`6-FAM,3`MGB 100 OD</w:t>
            </w:r>
          </w:p>
        </w:tc>
        <w:tc>
          <w:tcPr>
            <w:tcW w:w="560" w:type="pct"/>
            <w:vMerge/>
            <w:tcBorders>
              <w:top w:val="nil"/>
              <w:left w:val="single" w:sz="4" w:space="0" w:color="auto"/>
              <w:bottom w:val="single" w:sz="4" w:space="0" w:color="000000"/>
              <w:right w:val="single" w:sz="4" w:space="0" w:color="auto"/>
            </w:tcBorders>
            <w:vAlign w:val="center"/>
          </w:tcPr>
          <w:p w14:paraId="6989760A" w14:textId="77777777" w:rsidR="00E00A04" w:rsidRPr="00E83CDE" w:rsidRDefault="00E00A04">
            <w:pPr>
              <w:widowControl/>
              <w:jc w:val="left"/>
              <w:rPr>
                <w:rFonts w:ascii="宋体" w:hAnsi="宋体" w:cs="宋体" w:hint="eastAsia"/>
                <w:color w:val="000000"/>
                <w:kern w:val="0"/>
                <w:szCs w:val="21"/>
              </w:rPr>
            </w:pPr>
          </w:p>
        </w:tc>
        <w:tc>
          <w:tcPr>
            <w:tcW w:w="318" w:type="pct"/>
            <w:tcBorders>
              <w:top w:val="nil"/>
              <w:left w:val="nil"/>
              <w:bottom w:val="single" w:sz="4" w:space="0" w:color="auto"/>
              <w:right w:val="single" w:sz="4" w:space="0" w:color="auto"/>
            </w:tcBorders>
            <w:shd w:val="clear" w:color="000000" w:fill="FFFFFF"/>
            <w:vAlign w:val="center"/>
          </w:tcPr>
          <w:p w14:paraId="59825E0F"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支</w:t>
            </w:r>
          </w:p>
        </w:tc>
        <w:tc>
          <w:tcPr>
            <w:tcW w:w="580" w:type="pct"/>
            <w:tcBorders>
              <w:top w:val="nil"/>
              <w:left w:val="nil"/>
              <w:bottom w:val="single" w:sz="4" w:space="0" w:color="auto"/>
              <w:right w:val="single" w:sz="4" w:space="0" w:color="auto"/>
            </w:tcBorders>
            <w:shd w:val="clear" w:color="000000" w:fill="FFFFFF"/>
            <w:vAlign w:val="center"/>
          </w:tcPr>
          <w:p w14:paraId="795F4C06"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10OD/支</w:t>
            </w:r>
          </w:p>
        </w:tc>
        <w:tc>
          <w:tcPr>
            <w:tcW w:w="373" w:type="pct"/>
            <w:tcBorders>
              <w:top w:val="nil"/>
              <w:left w:val="nil"/>
              <w:bottom w:val="single" w:sz="4" w:space="0" w:color="auto"/>
              <w:right w:val="single" w:sz="4" w:space="0" w:color="auto"/>
            </w:tcBorders>
            <w:shd w:val="clear" w:color="000000" w:fill="FFFFFF"/>
            <w:vAlign w:val="center"/>
          </w:tcPr>
          <w:p w14:paraId="57F47591"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8</w:t>
            </w:r>
          </w:p>
        </w:tc>
        <w:tc>
          <w:tcPr>
            <w:tcW w:w="1665" w:type="pct"/>
            <w:tcBorders>
              <w:top w:val="nil"/>
              <w:left w:val="nil"/>
              <w:bottom w:val="single" w:sz="4" w:space="0" w:color="auto"/>
              <w:right w:val="single" w:sz="4" w:space="0" w:color="auto"/>
            </w:tcBorders>
            <w:shd w:val="clear" w:color="000000" w:fill="FFFFFF"/>
            <w:vAlign w:val="center"/>
          </w:tcPr>
          <w:p w14:paraId="584F3163"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1、产品应为半透明或不透明的片状或粉末状物质，无异味，易溶于水中。</w:t>
            </w:r>
            <w:r w:rsidRPr="00E83CDE">
              <w:rPr>
                <w:rFonts w:ascii="宋体" w:hAnsi="宋体" w:cs="宋体" w:hint="eastAsia"/>
                <w:color w:val="000000"/>
                <w:kern w:val="0"/>
                <w:szCs w:val="21"/>
              </w:rPr>
              <w:br/>
              <w:t>2、碱基</w:t>
            </w:r>
            <w:proofErr w:type="gramStart"/>
            <w:r w:rsidRPr="00E83CDE">
              <w:rPr>
                <w:rFonts w:ascii="宋体" w:hAnsi="宋体" w:cs="宋体" w:hint="eastAsia"/>
                <w:color w:val="000000"/>
                <w:kern w:val="0"/>
                <w:szCs w:val="21"/>
              </w:rPr>
              <w:t>缺失率</w:t>
            </w:r>
            <w:proofErr w:type="gramEnd"/>
            <w:r w:rsidRPr="00E83CDE">
              <w:rPr>
                <w:rFonts w:ascii="宋体" w:hAnsi="宋体" w:cs="宋体" w:hint="eastAsia"/>
                <w:color w:val="000000"/>
                <w:kern w:val="0"/>
                <w:szCs w:val="21"/>
              </w:rPr>
              <w:t>低于5%、浓度误差低于10%、分子量误差低于0.05%。</w:t>
            </w:r>
            <w:r w:rsidRPr="00E83CDE">
              <w:rPr>
                <w:rFonts w:ascii="宋体" w:hAnsi="宋体" w:cs="宋体" w:hint="eastAsia"/>
                <w:color w:val="000000"/>
                <w:kern w:val="0"/>
                <w:szCs w:val="21"/>
              </w:rPr>
              <w:br/>
              <w:t>3、DNA修饰探针5个工作日内到货、 普通引物2个工作日内到货。</w:t>
            </w:r>
            <w:r w:rsidRPr="00E83CDE">
              <w:rPr>
                <w:rFonts w:ascii="宋体" w:hAnsi="宋体" w:cs="宋体" w:hint="eastAsia"/>
                <w:color w:val="000000"/>
                <w:kern w:val="0"/>
                <w:szCs w:val="21"/>
              </w:rPr>
              <w:br/>
              <w:t>4、制造厂</w:t>
            </w:r>
            <w:proofErr w:type="gramStart"/>
            <w:r w:rsidRPr="00E83CDE">
              <w:rPr>
                <w:rFonts w:ascii="宋体" w:hAnsi="宋体" w:cs="宋体" w:hint="eastAsia"/>
                <w:color w:val="000000"/>
                <w:kern w:val="0"/>
                <w:szCs w:val="21"/>
              </w:rPr>
              <w:t>家具备</w:t>
            </w:r>
            <w:proofErr w:type="gramEnd"/>
            <w:r w:rsidRPr="00E83CDE">
              <w:rPr>
                <w:rFonts w:ascii="宋体" w:hAnsi="宋体" w:cs="宋体" w:hint="eastAsia"/>
                <w:color w:val="000000"/>
                <w:kern w:val="0"/>
                <w:szCs w:val="21"/>
              </w:rPr>
              <w:t>10万级洁净车间标准的DNA合成中心。具备GMP认证。</w:t>
            </w:r>
            <w:r w:rsidRPr="00E83CDE">
              <w:rPr>
                <w:rFonts w:ascii="宋体" w:hAnsi="宋体" w:cs="宋体" w:hint="eastAsia"/>
                <w:color w:val="000000"/>
                <w:kern w:val="0"/>
                <w:szCs w:val="21"/>
              </w:rPr>
              <w:br/>
              <w:t>5、按照实验要求提供探针验证。</w:t>
            </w:r>
          </w:p>
        </w:tc>
        <w:tc>
          <w:tcPr>
            <w:tcW w:w="283" w:type="pct"/>
            <w:tcBorders>
              <w:top w:val="nil"/>
              <w:left w:val="nil"/>
              <w:bottom w:val="single" w:sz="4" w:space="0" w:color="auto"/>
              <w:right w:val="single" w:sz="4" w:space="0" w:color="auto"/>
            </w:tcBorders>
            <w:shd w:val="clear" w:color="000000" w:fill="FFFFFF"/>
            <w:vAlign w:val="center"/>
          </w:tcPr>
          <w:p w14:paraId="71268A83"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否</w:t>
            </w:r>
          </w:p>
        </w:tc>
      </w:tr>
      <w:tr w:rsidR="00E00A04" w:rsidRPr="00E83CDE" w14:paraId="1D6887D8" w14:textId="77777777" w:rsidTr="00E83CDE">
        <w:trPr>
          <w:trHeight w:val="1125"/>
          <w:jc w:val="center"/>
        </w:trPr>
        <w:tc>
          <w:tcPr>
            <w:tcW w:w="274" w:type="pct"/>
            <w:vMerge/>
            <w:tcBorders>
              <w:top w:val="nil"/>
              <w:left w:val="single" w:sz="4" w:space="0" w:color="auto"/>
              <w:bottom w:val="single" w:sz="4" w:space="0" w:color="000000"/>
              <w:right w:val="single" w:sz="4" w:space="0" w:color="auto"/>
            </w:tcBorders>
            <w:vAlign w:val="center"/>
          </w:tcPr>
          <w:p w14:paraId="0F3852B0" w14:textId="77777777" w:rsidR="00E00A04" w:rsidRPr="00E83CDE" w:rsidRDefault="00E00A04">
            <w:pPr>
              <w:widowControl/>
              <w:jc w:val="left"/>
              <w:rPr>
                <w:rFonts w:ascii="宋体" w:hAnsi="宋体" w:cs="宋体" w:hint="eastAsia"/>
                <w:color w:val="000000"/>
                <w:kern w:val="0"/>
                <w:szCs w:val="21"/>
              </w:rPr>
            </w:pPr>
          </w:p>
        </w:tc>
        <w:tc>
          <w:tcPr>
            <w:tcW w:w="947" w:type="pct"/>
            <w:tcBorders>
              <w:top w:val="nil"/>
              <w:left w:val="nil"/>
              <w:bottom w:val="single" w:sz="4" w:space="0" w:color="auto"/>
              <w:right w:val="single" w:sz="4" w:space="0" w:color="auto"/>
            </w:tcBorders>
            <w:shd w:val="clear" w:color="000000" w:fill="FFFFFF"/>
            <w:vAlign w:val="center"/>
          </w:tcPr>
          <w:p w14:paraId="7EC8D0AC"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28种食源性病原微生物多重核酸实时荧光PCR检测试剂盒</w:t>
            </w:r>
          </w:p>
        </w:tc>
        <w:tc>
          <w:tcPr>
            <w:tcW w:w="560" w:type="pct"/>
            <w:vMerge/>
            <w:tcBorders>
              <w:top w:val="nil"/>
              <w:left w:val="single" w:sz="4" w:space="0" w:color="auto"/>
              <w:bottom w:val="single" w:sz="4" w:space="0" w:color="000000"/>
              <w:right w:val="single" w:sz="4" w:space="0" w:color="auto"/>
            </w:tcBorders>
            <w:vAlign w:val="center"/>
          </w:tcPr>
          <w:p w14:paraId="78FA5329" w14:textId="77777777" w:rsidR="00E00A04" w:rsidRPr="00E83CDE" w:rsidRDefault="00E00A04">
            <w:pPr>
              <w:widowControl/>
              <w:jc w:val="left"/>
              <w:rPr>
                <w:rFonts w:ascii="宋体" w:hAnsi="宋体" w:cs="宋体" w:hint="eastAsia"/>
                <w:color w:val="000000"/>
                <w:kern w:val="0"/>
                <w:szCs w:val="21"/>
              </w:rPr>
            </w:pPr>
          </w:p>
        </w:tc>
        <w:tc>
          <w:tcPr>
            <w:tcW w:w="318" w:type="pct"/>
            <w:tcBorders>
              <w:top w:val="nil"/>
              <w:left w:val="nil"/>
              <w:bottom w:val="single" w:sz="4" w:space="0" w:color="auto"/>
              <w:right w:val="single" w:sz="4" w:space="0" w:color="auto"/>
            </w:tcBorders>
            <w:shd w:val="clear" w:color="000000" w:fill="FFFFFF"/>
            <w:vAlign w:val="center"/>
          </w:tcPr>
          <w:p w14:paraId="365555B0"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盒</w:t>
            </w:r>
          </w:p>
        </w:tc>
        <w:tc>
          <w:tcPr>
            <w:tcW w:w="580" w:type="pct"/>
            <w:tcBorders>
              <w:top w:val="nil"/>
              <w:left w:val="nil"/>
              <w:bottom w:val="single" w:sz="4" w:space="0" w:color="auto"/>
              <w:right w:val="single" w:sz="4" w:space="0" w:color="auto"/>
            </w:tcBorders>
            <w:shd w:val="clear" w:color="000000" w:fill="FFFFFF"/>
            <w:vAlign w:val="center"/>
          </w:tcPr>
          <w:p w14:paraId="02C51C47"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50测试/盒</w:t>
            </w:r>
          </w:p>
        </w:tc>
        <w:tc>
          <w:tcPr>
            <w:tcW w:w="373" w:type="pct"/>
            <w:tcBorders>
              <w:top w:val="nil"/>
              <w:left w:val="nil"/>
              <w:bottom w:val="single" w:sz="4" w:space="0" w:color="auto"/>
              <w:right w:val="single" w:sz="4" w:space="0" w:color="auto"/>
            </w:tcBorders>
            <w:shd w:val="clear" w:color="000000" w:fill="FFFFFF"/>
            <w:vAlign w:val="center"/>
          </w:tcPr>
          <w:p w14:paraId="5EDA9360"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17</w:t>
            </w:r>
          </w:p>
        </w:tc>
        <w:tc>
          <w:tcPr>
            <w:tcW w:w="1665" w:type="pct"/>
            <w:tcBorders>
              <w:top w:val="nil"/>
              <w:left w:val="nil"/>
              <w:bottom w:val="single" w:sz="4" w:space="0" w:color="auto"/>
              <w:right w:val="single" w:sz="4" w:space="0" w:color="auto"/>
            </w:tcBorders>
            <w:shd w:val="clear" w:color="000000" w:fill="FFFFFF"/>
            <w:vAlign w:val="center"/>
          </w:tcPr>
          <w:p w14:paraId="0254C3F1"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可</w:t>
            </w:r>
            <w:proofErr w:type="gramStart"/>
            <w:r w:rsidRPr="00E83CDE">
              <w:rPr>
                <w:rFonts w:ascii="宋体" w:hAnsi="宋体" w:cs="宋体" w:hint="eastAsia"/>
                <w:color w:val="000000"/>
                <w:kern w:val="0"/>
                <w:szCs w:val="21"/>
              </w:rPr>
              <w:t>检测诺如病毒</w:t>
            </w:r>
            <w:proofErr w:type="gramEnd"/>
            <w:r w:rsidRPr="00E83CDE">
              <w:rPr>
                <w:rFonts w:ascii="宋体" w:hAnsi="宋体" w:cs="宋体" w:hint="eastAsia"/>
                <w:color w:val="000000"/>
                <w:kern w:val="0"/>
                <w:szCs w:val="21"/>
              </w:rPr>
              <w:t>（Norovirus GI、Norovirus GI. 1、Norovirus GII、Norovirus GII.4）、轮状病毒（Rotavirus）、星状病毒（Astrovirus）、</w:t>
            </w:r>
            <w:proofErr w:type="gramStart"/>
            <w:r w:rsidRPr="00E83CDE">
              <w:rPr>
                <w:rFonts w:ascii="宋体" w:hAnsi="宋体" w:cs="宋体" w:hint="eastAsia"/>
                <w:color w:val="000000"/>
                <w:kern w:val="0"/>
                <w:szCs w:val="21"/>
              </w:rPr>
              <w:t>札</w:t>
            </w:r>
            <w:proofErr w:type="gramEnd"/>
            <w:r w:rsidRPr="00E83CDE">
              <w:rPr>
                <w:rFonts w:ascii="宋体" w:hAnsi="宋体" w:cs="宋体" w:hint="eastAsia"/>
                <w:color w:val="000000"/>
                <w:kern w:val="0"/>
                <w:szCs w:val="21"/>
              </w:rPr>
              <w:t>如病毒（</w:t>
            </w:r>
            <w:proofErr w:type="spellStart"/>
            <w:r w:rsidRPr="00E83CDE">
              <w:rPr>
                <w:rFonts w:ascii="宋体" w:hAnsi="宋体" w:cs="宋体" w:hint="eastAsia"/>
                <w:color w:val="000000"/>
                <w:kern w:val="0"/>
                <w:szCs w:val="21"/>
              </w:rPr>
              <w:t>Sapovirus</w:t>
            </w:r>
            <w:proofErr w:type="spellEnd"/>
            <w:r w:rsidRPr="00E83CDE">
              <w:rPr>
                <w:rFonts w:ascii="宋体" w:hAnsi="宋体" w:cs="宋体" w:hint="eastAsia"/>
                <w:color w:val="000000"/>
                <w:kern w:val="0"/>
                <w:szCs w:val="21"/>
              </w:rPr>
              <w:t>）、</w:t>
            </w:r>
            <w:proofErr w:type="gramStart"/>
            <w:r w:rsidRPr="00E83CDE">
              <w:rPr>
                <w:rFonts w:ascii="宋体" w:hAnsi="宋体" w:cs="宋体" w:hint="eastAsia"/>
                <w:color w:val="000000"/>
                <w:kern w:val="0"/>
                <w:szCs w:val="21"/>
              </w:rPr>
              <w:t>阪崎</w:t>
            </w:r>
            <w:proofErr w:type="gramEnd"/>
            <w:r w:rsidRPr="00E83CDE">
              <w:rPr>
                <w:rFonts w:ascii="宋体" w:hAnsi="宋体" w:cs="宋体" w:hint="eastAsia"/>
                <w:color w:val="000000"/>
                <w:kern w:val="0"/>
                <w:szCs w:val="21"/>
              </w:rPr>
              <w:t xml:space="preserve">肠杆菌（Enterobacter </w:t>
            </w:r>
            <w:proofErr w:type="spellStart"/>
            <w:r w:rsidRPr="00E83CDE">
              <w:rPr>
                <w:rFonts w:ascii="宋体" w:hAnsi="宋体" w:cs="宋体" w:hint="eastAsia"/>
                <w:color w:val="000000"/>
                <w:kern w:val="0"/>
                <w:szCs w:val="21"/>
              </w:rPr>
              <w:t>sakazakii</w:t>
            </w:r>
            <w:proofErr w:type="spellEnd"/>
            <w:r w:rsidRPr="00E83CDE">
              <w:rPr>
                <w:rFonts w:ascii="宋体" w:hAnsi="宋体" w:cs="宋体" w:hint="eastAsia"/>
                <w:color w:val="000000"/>
                <w:kern w:val="0"/>
                <w:szCs w:val="21"/>
              </w:rPr>
              <w:t xml:space="preserve">）、弯曲杆菌（Campylobacter spp.）、空肠弯曲菌（Campylobacter </w:t>
            </w:r>
            <w:proofErr w:type="spellStart"/>
            <w:r w:rsidRPr="00E83CDE">
              <w:rPr>
                <w:rFonts w:ascii="宋体" w:hAnsi="宋体" w:cs="宋体" w:hint="eastAsia"/>
                <w:color w:val="000000"/>
                <w:kern w:val="0"/>
                <w:szCs w:val="21"/>
              </w:rPr>
              <w:t>jejuni</w:t>
            </w:r>
            <w:proofErr w:type="spellEnd"/>
            <w:r w:rsidRPr="00E83CDE">
              <w:rPr>
                <w:rFonts w:ascii="宋体" w:hAnsi="宋体" w:cs="宋体" w:hint="eastAsia"/>
                <w:color w:val="000000"/>
                <w:kern w:val="0"/>
                <w:szCs w:val="21"/>
              </w:rPr>
              <w:t>）、结肠弯曲菌（Campylobacter coli）、产气单胞菌属（Aeromonas）、</w:t>
            </w:r>
            <w:proofErr w:type="gramStart"/>
            <w:r w:rsidRPr="00E83CDE">
              <w:rPr>
                <w:rFonts w:ascii="宋体" w:hAnsi="宋体" w:cs="宋体" w:hint="eastAsia"/>
                <w:color w:val="000000"/>
                <w:kern w:val="0"/>
                <w:szCs w:val="21"/>
              </w:rPr>
              <w:t>类志贺邻单</w:t>
            </w:r>
            <w:proofErr w:type="gramEnd"/>
            <w:r w:rsidRPr="00E83CDE">
              <w:rPr>
                <w:rFonts w:ascii="宋体" w:hAnsi="宋体" w:cs="宋体" w:hint="eastAsia"/>
                <w:color w:val="000000"/>
                <w:kern w:val="0"/>
                <w:szCs w:val="21"/>
              </w:rPr>
              <w:t xml:space="preserve">胞菌（Plesiomonas </w:t>
            </w:r>
            <w:proofErr w:type="spellStart"/>
            <w:r w:rsidRPr="00E83CDE">
              <w:rPr>
                <w:rFonts w:ascii="宋体" w:hAnsi="宋体" w:cs="宋体" w:hint="eastAsia"/>
                <w:color w:val="000000"/>
                <w:kern w:val="0"/>
                <w:szCs w:val="21"/>
              </w:rPr>
              <w:t>shigelloides</w:t>
            </w:r>
            <w:proofErr w:type="spellEnd"/>
            <w:r w:rsidRPr="00E83CDE">
              <w:rPr>
                <w:rFonts w:ascii="宋体" w:hAnsi="宋体" w:cs="宋体" w:hint="eastAsia"/>
                <w:color w:val="000000"/>
                <w:kern w:val="0"/>
                <w:szCs w:val="21"/>
              </w:rPr>
              <w:t xml:space="preserve">）、艰难梭菌（Clostridium difficile）、腺病毒（Adenovirus、Adenovirus F）、小肠结肠炎耶尔森氏菌（Yersinia </w:t>
            </w:r>
            <w:r w:rsidRPr="00E83CDE">
              <w:rPr>
                <w:rFonts w:ascii="宋体" w:hAnsi="宋体" w:cs="宋体" w:hint="eastAsia"/>
                <w:color w:val="000000"/>
                <w:kern w:val="0"/>
                <w:szCs w:val="21"/>
              </w:rPr>
              <w:lastRenderedPageBreak/>
              <w:t xml:space="preserve">enterocolitica）、假结核耶尔森菌（Yersinia pseudotuberculosis）、肠沙门氏菌（Salmonella enterica）、创伤弧菌（vibrio vulnificus）、霍乱弧菌（Vibrio cholerae）、副溶血性弧菌（Vibrio parahaemolyticus）、河流弧菌（Vibrio </w:t>
            </w:r>
            <w:proofErr w:type="spellStart"/>
            <w:r w:rsidRPr="00E83CDE">
              <w:rPr>
                <w:rFonts w:ascii="宋体" w:hAnsi="宋体" w:cs="宋体" w:hint="eastAsia"/>
                <w:color w:val="000000"/>
                <w:kern w:val="0"/>
                <w:szCs w:val="21"/>
              </w:rPr>
              <w:t>fluvialis</w:t>
            </w:r>
            <w:proofErr w:type="spellEnd"/>
            <w:r w:rsidRPr="00E83CDE">
              <w:rPr>
                <w:rFonts w:ascii="宋体" w:hAnsi="宋体" w:cs="宋体" w:hint="eastAsia"/>
                <w:color w:val="000000"/>
                <w:kern w:val="0"/>
                <w:szCs w:val="21"/>
              </w:rPr>
              <w:t xml:space="preserve">）、拟态弧菌（Vibrio </w:t>
            </w:r>
            <w:proofErr w:type="spellStart"/>
            <w:r w:rsidRPr="00E83CDE">
              <w:rPr>
                <w:rFonts w:ascii="宋体" w:hAnsi="宋体" w:cs="宋体" w:hint="eastAsia"/>
                <w:color w:val="000000"/>
                <w:kern w:val="0"/>
                <w:szCs w:val="21"/>
              </w:rPr>
              <w:t>mimicus</w:t>
            </w:r>
            <w:proofErr w:type="spellEnd"/>
            <w:r w:rsidRPr="00E83CDE">
              <w:rPr>
                <w:rFonts w:ascii="宋体" w:hAnsi="宋体" w:cs="宋体" w:hint="eastAsia"/>
                <w:color w:val="000000"/>
                <w:kern w:val="0"/>
                <w:szCs w:val="21"/>
              </w:rPr>
              <w:t>）、</w:t>
            </w:r>
            <w:proofErr w:type="gramStart"/>
            <w:r w:rsidRPr="00E83CDE">
              <w:rPr>
                <w:rFonts w:ascii="宋体" w:hAnsi="宋体" w:cs="宋体" w:hint="eastAsia"/>
                <w:color w:val="000000"/>
                <w:kern w:val="0"/>
                <w:szCs w:val="21"/>
              </w:rPr>
              <w:t>产志贺</w:t>
            </w:r>
            <w:proofErr w:type="gramEnd"/>
            <w:r w:rsidRPr="00E83CDE">
              <w:rPr>
                <w:rFonts w:ascii="宋体" w:hAnsi="宋体" w:cs="宋体" w:hint="eastAsia"/>
                <w:color w:val="000000"/>
                <w:kern w:val="0"/>
                <w:szCs w:val="21"/>
              </w:rPr>
              <w:t>毒素大肠埃希氏菌（STEC：Shiga toxin-producing Escherichia coli）、肠聚集性大肠埃希氏菌（EAEC：enteroaggregative Escherichia coli）、肠致病性大肠埃希杆菌（EPEC：</w:t>
            </w:r>
            <w:proofErr w:type="spellStart"/>
            <w:r w:rsidRPr="00E83CDE">
              <w:rPr>
                <w:rFonts w:ascii="宋体" w:hAnsi="宋体" w:cs="宋体" w:hint="eastAsia"/>
                <w:color w:val="000000"/>
                <w:kern w:val="0"/>
                <w:szCs w:val="21"/>
              </w:rPr>
              <w:t>EnteropathogenicE.coli</w:t>
            </w:r>
            <w:proofErr w:type="spellEnd"/>
            <w:r w:rsidRPr="00E83CDE">
              <w:rPr>
                <w:rFonts w:ascii="宋体" w:hAnsi="宋体" w:cs="宋体" w:hint="eastAsia"/>
                <w:color w:val="000000"/>
                <w:kern w:val="0"/>
                <w:szCs w:val="21"/>
              </w:rPr>
              <w:t>）、肠产毒性大肠埃希氏菌（ETEC：Enterotoxigenic Escherichia coli)、肠侵袭性大肠埃希氏菌（EIEC：</w:t>
            </w:r>
            <w:proofErr w:type="spellStart"/>
            <w:r w:rsidRPr="00E83CDE">
              <w:rPr>
                <w:rFonts w:ascii="宋体" w:hAnsi="宋体" w:cs="宋体" w:hint="eastAsia"/>
                <w:color w:val="000000"/>
                <w:kern w:val="0"/>
                <w:szCs w:val="21"/>
              </w:rPr>
              <w:t>Enteroinvasive</w:t>
            </w:r>
            <w:proofErr w:type="spellEnd"/>
            <w:r w:rsidRPr="00E83CDE">
              <w:rPr>
                <w:rFonts w:ascii="宋体" w:hAnsi="宋体" w:cs="宋体" w:hint="eastAsia"/>
                <w:color w:val="000000"/>
                <w:kern w:val="0"/>
                <w:szCs w:val="21"/>
              </w:rPr>
              <w:t xml:space="preserve"> E.coli）、志贺菌（Shigella spp.）、隐孢子虫（Cryptosporidium spp. ）、</w:t>
            </w:r>
            <w:proofErr w:type="gramStart"/>
            <w:r w:rsidRPr="00E83CDE">
              <w:rPr>
                <w:rFonts w:ascii="宋体" w:hAnsi="宋体" w:cs="宋体" w:hint="eastAsia"/>
                <w:color w:val="000000"/>
                <w:kern w:val="0"/>
                <w:szCs w:val="21"/>
              </w:rPr>
              <w:t>卡耶塔环孢子</w:t>
            </w:r>
            <w:proofErr w:type="gramEnd"/>
            <w:r w:rsidRPr="00E83CDE">
              <w:rPr>
                <w:rFonts w:ascii="宋体" w:hAnsi="宋体" w:cs="宋体" w:hint="eastAsia"/>
                <w:color w:val="000000"/>
                <w:kern w:val="0"/>
                <w:szCs w:val="21"/>
              </w:rPr>
              <w:t xml:space="preserve">虫（Cyclospora </w:t>
            </w:r>
            <w:proofErr w:type="spellStart"/>
            <w:r w:rsidRPr="00E83CDE">
              <w:rPr>
                <w:rFonts w:ascii="宋体" w:hAnsi="宋体" w:cs="宋体" w:hint="eastAsia"/>
                <w:color w:val="000000"/>
                <w:kern w:val="0"/>
                <w:szCs w:val="21"/>
              </w:rPr>
              <w:t>cayetanensis</w:t>
            </w:r>
            <w:proofErr w:type="spellEnd"/>
            <w:r w:rsidRPr="00E83CDE">
              <w:rPr>
                <w:rFonts w:ascii="宋体" w:hAnsi="宋体" w:cs="宋体" w:hint="eastAsia"/>
                <w:color w:val="000000"/>
                <w:kern w:val="0"/>
                <w:szCs w:val="21"/>
              </w:rPr>
              <w:t>）。</w:t>
            </w:r>
          </w:p>
        </w:tc>
        <w:tc>
          <w:tcPr>
            <w:tcW w:w="283" w:type="pct"/>
            <w:tcBorders>
              <w:top w:val="nil"/>
              <w:left w:val="nil"/>
              <w:bottom w:val="single" w:sz="4" w:space="0" w:color="auto"/>
              <w:right w:val="single" w:sz="4" w:space="0" w:color="auto"/>
            </w:tcBorders>
            <w:shd w:val="clear" w:color="000000" w:fill="FFFFFF"/>
            <w:vAlign w:val="center"/>
          </w:tcPr>
          <w:p w14:paraId="08ED948D"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lastRenderedPageBreak/>
              <w:t>否</w:t>
            </w:r>
          </w:p>
        </w:tc>
      </w:tr>
      <w:tr w:rsidR="00E00A04" w:rsidRPr="00E83CDE" w14:paraId="19B5570E" w14:textId="77777777" w:rsidTr="00E83CDE">
        <w:trPr>
          <w:trHeight w:val="840"/>
          <w:jc w:val="center"/>
        </w:trPr>
        <w:tc>
          <w:tcPr>
            <w:tcW w:w="274" w:type="pct"/>
            <w:vMerge/>
            <w:tcBorders>
              <w:top w:val="nil"/>
              <w:left w:val="single" w:sz="4" w:space="0" w:color="auto"/>
              <w:bottom w:val="single" w:sz="4" w:space="0" w:color="000000"/>
              <w:right w:val="single" w:sz="4" w:space="0" w:color="auto"/>
            </w:tcBorders>
            <w:vAlign w:val="center"/>
          </w:tcPr>
          <w:p w14:paraId="4E3030CA" w14:textId="77777777" w:rsidR="00E00A04" w:rsidRPr="00E83CDE" w:rsidRDefault="00E00A04">
            <w:pPr>
              <w:widowControl/>
              <w:jc w:val="left"/>
              <w:rPr>
                <w:rFonts w:ascii="宋体" w:hAnsi="宋体" w:cs="宋体" w:hint="eastAsia"/>
                <w:color w:val="000000"/>
                <w:kern w:val="0"/>
                <w:szCs w:val="21"/>
              </w:rPr>
            </w:pPr>
          </w:p>
        </w:tc>
        <w:tc>
          <w:tcPr>
            <w:tcW w:w="947" w:type="pct"/>
            <w:tcBorders>
              <w:top w:val="nil"/>
              <w:left w:val="nil"/>
              <w:bottom w:val="single" w:sz="4" w:space="0" w:color="auto"/>
              <w:right w:val="single" w:sz="4" w:space="0" w:color="auto"/>
            </w:tcBorders>
            <w:shd w:val="clear" w:color="000000" w:fill="FFFFFF"/>
            <w:vAlign w:val="center"/>
          </w:tcPr>
          <w:p w14:paraId="29CCA357"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DNA扩增试剂盒</w:t>
            </w:r>
            <w:proofErr w:type="spellStart"/>
            <w:r w:rsidRPr="00E83CDE">
              <w:rPr>
                <w:rFonts w:ascii="宋体" w:hAnsi="宋体" w:cs="宋体" w:hint="eastAsia"/>
                <w:color w:val="000000"/>
                <w:kern w:val="0"/>
                <w:szCs w:val="21"/>
              </w:rPr>
              <w:t>QIAcuity</w:t>
            </w:r>
            <w:proofErr w:type="spellEnd"/>
            <w:r w:rsidRPr="00E83CDE">
              <w:rPr>
                <w:rFonts w:ascii="宋体" w:hAnsi="宋体" w:cs="宋体" w:hint="eastAsia"/>
                <w:color w:val="000000"/>
                <w:kern w:val="0"/>
                <w:szCs w:val="21"/>
              </w:rPr>
              <w:t xml:space="preserve"> Probe PCR Kit (1mL)</w:t>
            </w:r>
          </w:p>
        </w:tc>
        <w:tc>
          <w:tcPr>
            <w:tcW w:w="560" w:type="pct"/>
            <w:vMerge/>
            <w:tcBorders>
              <w:top w:val="nil"/>
              <w:left w:val="single" w:sz="4" w:space="0" w:color="auto"/>
              <w:bottom w:val="single" w:sz="4" w:space="0" w:color="000000"/>
              <w:right w:val="single" w:sz="4" w:space="0" w:color="auto"/>
            </w:tcBorders>
            <w:vAlign w:val="center"/>
          </w:tcPr>
          <w:p w14:paraId="2AA31C9E" w14:textId="77777777" w:rsidR="00E00A04" w:rsidRPr="00E83CDE" w:rsidRDefault="00E00A04">
            <w:pPr>
              <w:widowControl/>
              <w:jc w:val="left"/>
              <w:rPr>
                <w:rFonts w:ascii="宋体" w:hAnsi="宋体" w:cs="宋体" w:hint="eastAsia"/>
                <w:color w:val="000000"/>
                <w:kern w:val="0"/>
                <w:szCs w:val="21"/>
              </w:rPr>
            </w:pPr>
          </w:p>
        </w:tc>
        <w:tc>
          <w:tcPr>
            <w:tcW w:w="318" w:type="pct"/>
            <w:tcBorders>
              <w:top w:val="nil"/>
              <w:left w:val="nil"/>
              <w:bottom w:val="single" w:sz="4" w:space="0" w:color="auto"/>
              <w:right w:val="single" w:sz="4" w:space="0" w:color="auto"/>
            </w:tcBorders>
            <w:shd w:val="clear" w:color="000000" w:fill="FFFFFF"/>
            <w:vAlign w:val="center"/>
          </w:tcPr>
          <w:p w14:paraId="4E8DB556"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支</w:t>
            </w:r>
          </w:p>
        </w:tc>
        <w:tc>
          <w:tcPr>
            <w:tcW w:w="580" w:type="pct"/>
            <w:tcBorders>
              <w:top w:val="nil"/>
              <w:left w:val="nil"/>
              <w:bottom w:val="single" w:sz="4" w:space="0" w:color="auto"/>
              <w:right w:val="single" w:sz="4" w:space="0" w:color="auto"/>
            </w:tcBorders>
            <w:shd w:val="clear" w:color="000000" w:fill="FFFFFF"/>
            <w:vAlign w:val="center"/>
          </w:tcPr>
          <w:p w14:paraId="2D727936"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hint="eastAsia"/>
                <w:szCs w:val="21"/>
              </w:rPr>
              <w:t>1mL/支</w:t>
            </w:r>
          </w:p>
        </w:tc>
        <w:tc>
          <w:tcPr>
            <w:tcW w:w="373" w:type="pct"/>
            <w:tcBorders>
              <w:top w:val="nil"/>
              <w:left w:val="nil"/>
              <w:bottom w:val="single" w:sz="4" w:space="0" w:color="auto"/>
              <w:right w:val="single" w:sz="4" w:space="0" w:color="auto"/>
            </w:tcBorders>
            <w:shd w:val="clear" w:color="000000" w:fill="FFFFFF"/>
            <w:vAlign w:val="center"/>
          </w:tcPr>
          <w:p w14:paraId="1BA0E5B6"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7</w:t>
            </w:r>
          </w:p>
        </w:tc>
        <w:tc>
          <w:tcPr>
            <w:tcW w:w="1665" w:type="pct"/>
            <w:tcBorders>
              <w:top w:val="nil"/>
              <w:left w:val="nil"/>
              <w:bottom w:val="single" w:sz="4" w:space="0" w:color="auto"/>
              <w:right w:val="single" w:sz="4" w:space="0" w:color="auto"/>
            </w:tcBorders>
            <w:shd w:val="clear" w:color="000000" w:fill="FFFFFF"/>
            <w:vAlign w:val="center"/>
          </w:tcPr>
          <w:p w14:paraId="06992979" w14:textId="77777777" w:rsidR="00E00A04" w:rsidRPr="00E83CDE" w:rsidRDefault="00006FEE">
            <w:pPr>
              <w:rPr>
                <w:rFonts w:ascii="宋体" w:hAnsi="宋体" w:cs="宋体" w:hint="eastAsia"/>
                <w:color w:val="000000"/>
                <w:kern w:val="0"/>
                <w:szCs w:val="21"/>
              </w:rPr>
            </w:pPr>
            <w:r w:rsidRPr="00E83CDE">
              <w:rPr>
                <w:rFonts w:ascii="宋体" w:hAnsi="宋体" w:cs="宋体" w:hint="eastAsia"/>
                <w:color w:val="000000"/>
                <w:kern w:val="0"/>
                <w:szCs w:val="21"/>
              </w:rPr>
              <w:t xml:space="preserve">1、TaqMan探针法DNA扩增试剂盒，用于QIAGEN </w:t>
            </w:r>
            <w:proofErr w:type="spellStart"/>
            <w:r w:rsidRPr="00E83CDE">
              <w:rPr>
                <w:rFonts w:ascii="宋体" w:hAnsi="宋体" w:cs="宋体" w:hint="eastAsia"/>
                <w:color w:val="000000"/>
                <w:kern w:val="0"/>
                <w:szCs w:val="21"/>
              </w:rPr>
              <w:t>QIAcuity</w:t>
            </w:r>
            <w:proofErr w:type="spellEnd"/>
            <w:r w:rsidRPr="00E83CDE">
              <w:rPr>
                <w:rFonts w:ascii="宋体" w:hAnsi="宋体" w:cs="宋体" w:hint="eastAsia"/>
                <w:color w:val="000000"/>
                <w:kern w:val="0"/>
                <w:szCs w:val="21"/>
              </w:rPr>
              <w:t xml:space="preserve"> 数字PCR平台</w:t>
            </w:r>
          </w:p>
          <w:p w14:paraId="3CD8BCD5" w14:textId="77777777" w:rsidR="00E00A04" w:rsidRPr="00E83CDE" w:rsidRDefault="00006FEE">
            <w:pPr>
              <w:rPr>
                <w:rFonts w:ascii="宋体" w:hAnsi="宋体" w:cs="宋体" w:hint="eastAsia"/>
                <w:color w:val="000000"/>
                <w:kern w:val="0"/>
                <w:szCs w:val="21"/>
              </w:rPr>
            </w:pPr>
            <w:r w:rsidRPr="00E83CDE">
              <w:rPr>
                <w:rFonts w:ascii="宋体" w:hAnsi="宋体" w:cs="宋体" w:hint="eastAsia"/>
                <w:color w:val="000000"/>
                <w:kern w:val="0"/>
                <w:szCs w:val="21"/>
              </w:rPr>
              <w:t>2、可支持单通道至5通道反应</w:t>
            </w:r>
          </w:p>
          <w:p w14:paraId="61D101DB" w14:textId="77777777" w:rsidR="00E00A04" w:rsidRPr="00E83CDE" w:rsidRDefault="00006FEE">
            <w:pPr>
              <w:rPr>
                <w:rFonts w:ascii="宋体" w:hAnsi="宋体" w:cs="宋体" w:hint="eastAsia"/>
                <w:color w:val="000000"/>
                <w:kern w:val="0"/>
                <w:szCs w:val="21"/>
              </w:rPr>
            </w:pPr>
            <w:r w:rsidRPr="00E83CDE">
              <w:rPr>
                <w:rFonts w:ascii="宋体" w:hAnsi="宋体" w:cs="宋体" w:hint="eastAsia"/>
                <w:color w:val="000000"/>
                <w:kern w:val="0"/>
                <w:szCs w:val="21"/>
              </w:rPr>
              <w:t>*3、4倍浓缩mix，最高允许28ul模板</w:t>
            </w:r>
            <w:proofErr w:type="gramStart"/>
            <w:r w:rsidRPr="00E83CDE">
              <w:rPr>
                <w:rFonts w:ascii="宋体" w:hAnsi="宋体" w:cs="宋体" w:hint="eastAsia"/>
                <w:color w:val="000000"/>
                <w:kern w:val="0"/>
                <w:szCs w:val="21"/>
              </w:rPr>
              <w:t>上样量</w:t>
            </w:r>
            <w:proofErr w:type="gramEnd"/>
            <w:r w:rsidRPr="00E83CDE">
              <w:rPr>
                <w:rFonts w:ascii="宋体" w:hAnsi="宋体" w:cs="宋体" w:hint="eastAsia"/>
                <w:color w:val="000000"/>
                <w:kern w:val="0"/>
                <w:szCs w:val="21"/>
              </w:rPr>
              <w:t>。</w:t>
            </w:r>
          </w:p>
          <w:p w14:paraId="2A411D87" w14:textId="77777777" w:rsidR="00E00A04" w:rsidRPr="00E83CDE" w:rsidRDefault="00006FEE">
            <w:pPr>
              <w:rPr>
                <w:rFonts w:ascii="宋体" w:hAnsi="宋体" w:cs="宋体" w:hint="eastAsia"/>
                <w:color w:val="000000"/>
                <w:kern w:val="0"/>
                <w:szCs w:val="21"/>
              </w:rPr>
            </w:pPr>
            <w:r w:rsidRPr="00E83CDE">
              <w:rPr>
                <w:rFonts w:ascii="宋体" w:hAnsi="宋体" w:cs="宋体" w:hint="eastAsia"/>
                <w:color w:val="000000"/>
                <w:kern w:val="0"/>
                <w:szCs w:val="21"/>
              </w:rPr>
              <w:t>4、内含参比通道染料，可有效识别</w:t>
            </w:r>
            <w:proofErr w:type="spellStart"/>
            <w:r w:rsidRPr="00E83CDE">
              <w:rPr>
                <w:rFonts w:ascii="宋体" w:hAnsi="宋体" w:cs="宋体" w:hint="eastAsia"/>
                <w:color w:val="000000"/>
                <w:kern w:val="0"/>
                <w:szCs w:val="21"/>
              </w:rPr>
              <w:t>QIAcuity</w:t>
            </w:r>
            <w:proofErr w:type="spellEnd"/>
            <w:r w:rsidRPr="00E83CDE">
              <w:rPr>
                <w:rFonts w:ascii="宋体" w:hAnsi="宋体" w:cs="宋体" w:hint="eastAsia"/>
                <w:color w:val="000000"/>
                <w:kern w:val="0"/>
                <w:szCs w:val="21"/>
              </w:rPr>
              <w:t>微孔板中有效液滴数量</w:t>
            </w:r>
          </w:p>
          <w:p w14:paraId="1F169E42" w14:textId="77777777" w:rsidR="00E00A04" w:rsidRPr="00E83CDE" w:rsidRDefault="00006FEE">
            <w:pPr>
              <w:rPr>
                <w:rFonts w:ascii="宋体" w:hAnsi="宋体" w:cs="宋体" w:hint="eastAsia"/>
                <w:color w:val="000000"/>
                <w:kern w:val="0"/>
                <w:szCs w:val="21"/>
              </w:rPr>
            </w:pPr>
            <w:r w:rsidRPr="00E83CDE">
              <w:rPr>
                <w:rFonts w:ascii="宋体" w:hAnsi="宋体" w:cs="宋体" w:hint="eastAsia"/>
                <w:color w:val="000000"/>
                <w:kern w:val="0"/>
                <w:szCs w:val="21"/>
              </w:rPr>
              <w:t>5、配合使用：可提供超过1000种同品牌配套的assay</w:t>
            </w:r>
          </w:p>
          <w:p w14:paraId="41C21821" w14:textId="77777777" w:rsidR="00E00A04" w:rsidRPr="00E83CDE" w:rsidRDefault="00006FEE">
            <w:pPr>
              <w:rPr>
                <w:rFonts w:ascii="宋体" w:hAnsi="宋体" w:hint="eastAsia"/>
                <w:szCs w:val="21"/>
              </w:rPr>
            </w:pPr>
            <w:r w:rsidRPr="00E83CDE">
              <w:rPr>
                <w:rFonts w:ascii="宋体" w:hAnsi="宋体" w:hint="eastAsia"/>
                <w:szCs w:val="21"/>
              </w:rPr>
              <w:t>*6、可在30℃储存80小时以上，不会影响后续反应的性能</w:t>
            </w:r>
          </w:p>
          <w:p w14:paraId="4E246EC6" w14:textId="77777777" w:rsidR="00E00A04" w:rsidRPr="00E83CDE" w:rsidRDefault="00006FEE">
            <w:pPr>
              <w:rPr>
                <w:rFonts w:ascii="宋体" w:hAnsi="宋体" w:cs="宋体" w:hint="eastAsia"/>
                <w:color w:val="000000"/>
                <w:kern w:val="0"/>
                <w:szCs w:val="21"/>
              </w:rPr>
            </w:pPr>
            <w:r w:rsidRPr="00E83CDE">
              <w:rPr>
                <w:rFonts w:ascii="宋体" w:hAnsi="宋体" w:hint="eastAsia"/>
                <w:szCs w:val="21"/>
              </w:rPr>
              <w:t>7、低温下热启动</w:t>
            </w:r>
            <w:proofErr w:type="gramStart"/>
            <w:r w:rsidRPr="00E83CDE">
              <w:rPr>
                <w:rFonts w:ascii="宋体" w:hAnsi="宋体" w:hint="eastAsia"/>
                <w:szCs w:val="21"/>
              </w:rPr>
              <w:t>酶处于非活</w:t>
            </w:r>
            <w:proofErr w:type="gramEnd"/>
            <w:r w:rsidRPr="00E83CDE">
              <w:rPr>
                <w:rFonts w:ascii="宋体" w:hAnsi="宋体" w:hint="eastAsia"/>
                <w:szCs w:val="21"/>
              </w:rPr>
              <w:t>状态，避免非特异和引物二聚体产生，95℃ 2min即可激活热启动酶，开始PCR扩增。</w:t>
            </w:r>
          </w:p>
        </w:tc>
        <w:tc>
          <w:tcPr>
            <w:tcW w:w="283" w:type="pct"/>
            <w:tcBorders>
              <w:top w:val="nil"/>
              <w:left w:val="nil"/>
              <w:bottom w:val="single" w:sz="4" w:space="0" w:color="auto"/>
              <w:right w:val="single" w:sz="4" w:space="0" w:color="auto"/>
            </w:tcBorders>
            <w:shd w:val="clear" w:color="000000" w:fill="FFFFFF"/>
            <w:vAlign w:val="center"/>
          </w:tcPr>
          <w:p w14:paraId="66BA7207"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是</w:t>
            </w:r>
          </w:p>
        </w:tc>
      </w:tr>
      <w:tr w:rsidR="00E00A04" w:rsidRPr="00E83CDE" w14:paraId="1A3C3AE2" w14:textId="77777777" w:rsidTr="00E83CDE">
        <w:trPr>
          <w:trHeight w:val="280"/>
          <w:jc w:val="center"/>
        </w:trPr>
        <w:tc>
          <w:tcPr>
            <w:tcW w:w="274" w:type="pct"/>
            <w:vMerge/>
            <w:tcBorders>
              <w:top w:val="nil"/>
              <w:left w:val="single" w:sz="4" w:space="0" w:color="auto"/>
              <w:bottom w:val="single" w:sz="4" w:space="0" w:color="000000"/>
              <w:right w:val="single" w:sz="4" w:space="0" w:color="auto"/>
            </w:tcBorders>
            <w:vAlign w:val="center"/>
          </w:tcPr>
          <w:p w14:paraId="5CD965C3" w14:textId="77777777" w:rsidR="00E00A04" w:rsidRPr="00E83CDE" w:rsidRDefault="00E00A04">
            <w:pPr>
              <w:widowControl/>
              <w:jc w:val="left"/>
              <w:rPr>
                <w:rFonts w:ascii="宋体" w:hAnsi="宋体" w:cs="宋体" w:hint="eastAsia"/>
                <w:color w:val="000000"/>
                <w:kern w:val="0"/>
                <w:szCs w:val="21"/>
              </w:rPr>
            </w:pPr>
          </w:p>
        </w:tc>
        <w:tc>
          <w:tcPr>
            <w:tcW w:w="947" w:type="pct"/>
            <w:tcBorders>
              <w:top w:val="nil"/>
              <w:left w:val="nil"/>
              <w:bottom w:val="single" w:sz="4" w:space="0" w:color="auto"/>
              <w:right w:val="single" w:sz="4" w:space="0" w:color="auto"/>
            </w:tcBorders>
            <w:shd w:val="clear" w:color="000000" w:fill="FFFFFF"/>
            <w:vAlign w:val="center"/>
          </w:tcPr>
          <w:p w14:paraId="1B21D417"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8孔板芯片（26K)</w:t>
            </w:r>
          </w:p>
        </w:tc>
        <w:tc>
          <w:tcPr>
            <w:tcW w:w="560" w:type="pct"/>
            <w:vMerge/>
            <w:tcBorders>
              <w:top w:val="nil"/>
              <w:left w:val="single" w:sz="4" w:space="0" w:color="auto"/>
              <w:bottom w:val="single" w:sz="4" w:space="0" w:color="000000"/>
              <w:right w:val="single" w:sz="4" w:space="0" w:color="auto"/>
            </w:tcBorders>
            <w:vAlign w:val="center"/>
          </w:tcPr>
          <w:p w14:paraId="7BD23F8F" w14:textId="77777777" w:rsidR="00E00A04" w:rsidRPr="00E83CDE" w:rsidRDefault="00E00A04">
            <w:pPr>
              <w:widowControl/>
              <w:jc w:val="left"/>
              <w:rPr>
                <w:rFonts w:ascii="宋体" w:hAnsi="宋体" w:cs="宋体" w:hint="eastAsia"/>
                <w:color w:val="000000"/>
                <w:kern w:val="0"/>
                <w:szCs w:val="21"/>
              </w:rPr>
            </w:pPr>
          </w:p>
        </w:tc>
        <w:tc>
          <w:tcPr>
            <w:tcW w:w="318" w:type="pct"/>
            <w:tcBorders>
              <w:top w:val="nil"/>
              <w:left w:val="nil"/>
              <w:bottom w:val="single" w:sz="4" w:space="0" w:color="auto"/>
              <w:right w:val="single" w:sz="4" w:space="0" w:color="auto"/>
            </w:tcBorders>
            <w:shd w:val="clear" w:color="000000" w:fill="FFFFFF"/>
            <w:vAlign w:val="center"/>
          </w:tcPr>
          <w:p w14:paraId="4BDD3C8C"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盒</w:t>
            </w:r>
          </w:p>
        </w:tc>
        <w:tc>
          <w:tcPr>
            <w:tcW w:w="580" w:type="pct"/>
            <w:tcBorders>
              <w:top w:val="nil"/>
              <w:left w:val="nil"/>
              <w:bottom w:val="single" w:sz="4" w:space="0" w:color="auto"/>
              <w:right w:val="single" w:sz="4" w:space="0" w:color="auto"/>
            </w:tcBorders>
            <w:shd w:val="clear" w:color="000000" w:fill="FFFFFF"/>
            <w:vAlign w:val="center"/>
          </w:tcPr>
          <w:p w14:paraId="01689A69"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 xml:space="preserve">　</w:t>
            </w:r>
            <w:r w:rsidRPr="00E83CDE">
              <w:rPr>
                <w:rFonts w:ascii="宋体" w:hAnsi="宋体" w:hint="eastAsia"/>
                <w:szCs w:val="21"/>
              </w:rPr>
              <w:t>10块/盒，内含所需贴膜。</w:t>
            </w:r>
          </w:p>
        </w:tc>
        <w:tc>
          <w:tcPr>
            <w:tcW w:w="373" w:type="pct"/>
            <w:tcBorders>
              <w:top w:val="nil"/>
              <w:left w:val="nil"/>
              <w:bottom w:val="single" w:sz="4" w:space="0" w:color="auto"/>
              <w:right w:val="single" w:sz="4" w:space="0" w:color="auto"/>
            </w:tcBorders>
            <w:shd w:val="clear" w:color="000000" w:fill="FFFFFF"/>
            <w:vAlign w:val="center"/>
          </w:tcPr>
          <w:p w14:paraId="24F84F91"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8</w:t>
            </w:r>
          </w:p>
        </w:tc>
        <w:tc>
          <w:tcPr>
            <w:tcW w:w="1665" w:type="pct"/>
            <w:tcBorders>
              <w:top w:val="nil"/>
              <w:left w:val="nil"/>
              <w:bottom w:val="single" w:sz="4" w:space="0" w:color="auto"/>
              <w:right w:val="single" w:sz="4" w:space="0" w:color="auto"/>
            </w:tcBorders>
            <w:shd w:val="clear" w:color="000000" w:fill="FFFFFF"/>
            <w:vAlign w:val="center"/>
          </w:tcPr>
          <w:p w14:paraId="6511219A" w14:textId="77777777" w:rsidR="00E00A04" w:rsidRPr="00E83CDE" w:rsidRDefault="00006FEE">
            <w:pPr>
              <w:rPr>
                <w:rFonts w:ascii="宋体" w:hAnsi="宋体" w:hint="eastAsia"/>
                <w:szCs w:val="21"/>
              </w:rPr>
            </w:pPr>
            <w:r w:rsidRPr="00E83CDE">
              <w:rPr>
                <w:rFonts w:ascii="宋体" w:hAnsi="宋体" w:hint="eastAsia"/>
                <w:szCs w:val="21"/>
              </w:rPr>
              <w:t xml:space="preserve">1、适用于QIAGEN </w:t>
            </w:r>
            <w:proofErr w:type="spellStart"/>
            <w:r w:rsidRPr="00E83CDE">
              <w:rPr>
                <w:rFonts w:ascii="宋体" w:hAnsi="宋体" w:hint="eastAsia"/>
                <w:szCs w:val="21"/>
              </w:rPr>
              <w:t>QIAcuity</w:t>
            </w:r>
            <w:proofErr w:type="spellEnd"/>
            <w:r w:rsidRPr="00E83CDE">
              <w:rPr>
                <w:rFonts w:ascii="宋体" w:hAnsi="宋体" w:hint="eastAsia"/>
                <w:szCs w:val="21"/>
              </w:rPr>
              <w:t>数字PCR平台的</w:t>
            </w:r>
            <w:proofErr w:type="gramStart"/>
            <w:r w:rsidRPr="00E83CDE">
              <w:rPr>
                <w:rFonts w:ascii="宋体" w:hAnsi="宋体" w:hint="eastAsia"/>
                <w:szCs w:val="21"/>
              </w:rPr>
              <w:t>微流控</w:t>
            </w:r>
            <w:proofErr w:type="gramEnd"/>
            <w:r w:rsidRPr="00E83CDE">
              <w:rPr>
                <w:rFonts w:ascii="宋体" w:hAnsi="宋体" w:hint="eastAsia"/>
                <w:szCs w:val="21"/>
              </w:rPr>
              <w:t>纳米芯片</w:t>
            </w:r>
          </w:p>
          <w:p w14:paraId="5D42F190" w14:textId="77777777" w:rsidR="00E00A04" w:rsidRPr="00E83CDE" w:rsidRDefault="00006FEE">
            <w:pPr>
              <w:rPr>
                <w:rFonts w:ascii="宋体" w:hAnsi="宋体" w:hint="eastAsia"/>
                <w:szCs w:val="21"/>
              </w:rPr>
            </w:pPr>
            <w:r w:rsidRPr="00E83CDE">
              <w:rPr>
                <w:rFonts w:ascii="宋体" w:hAnsi="宋体" w:hint="eastAsia"/>
                <w:szCs w:val="21"/>
              </w:rPr>
              <w:t>*2、纳米芯片式物理分隔，有效避免液滴融合或大小不均</w:t>
            </w:r>
            <w:proofErr w:type="gramStart"/>
            <w:r w:rsidRPr="00E83CDE">
              <w:rPr>
                <w:rFonts w:ascii="宋体" w:hAnsi="宋体" w:hint="eastAsia"/>
                <w:szCs w:val="21"/>
              </w:rPr>
              <w:t>一</w:t>
            </w:r>
            <w:proofErr w:type="gramEnd"/>
            <w:r w:rsidRPr="00E83CDE">
              <w:rPr>
                <w:rFonts w:ascii="宋体" w:hAnsi="宋体" w:hint="eastAsia"/>
                <w:szCs w:val="21"/>
              </w:rPr>
              <w:t>，无需任何油相辅助试剂进行封闭</w:t>
            </w:r>
          </w:p>
          <w:p w14:paraId="6C3A16F3" w14:textId="77777777" w:rsidR="00E00A04" w:rsidRPr="00E83CDE" w:rsidRDefault="00006FEE">
            <w:pPr>
              <w:rPr>
                <w:rFonts w:ascii="宋体" w:hAnsi="宋体" w:hint="eastAsia"/>
                <w:szCs w:val="21"/>
              </w:rPr>
            </w:pPr>
            <w:r w:rsidRPr="00E83CDE">
              <w:rPr>
                <w:rFonts w:ascii="宋体" w:hAnsi="宋体" w:hint="eastAsia"/>
                <w:szCs w:val="21"/>
              </w:rPr>
              <w:t>*3、封闭式芯片，加入反应体系后全流程完全封闭，降低污染风</w:t>
            </w:r>
            <w:r w:rsidRPr="00E83CDE">
              <w:rPr>
                <w:rFonts w:ascii="宋体" w:hAnsi="宋体" w:hint="eastAsia"/>
                <w:szCs w:val="21"/>
              </w:rPr>
              <w:lastRenderedPageBreak/>
              <w:t>险。</w:t>
            </w:r>
          </w:p>
          <w:p w14:paraId="0B8F48DD" w14:textId="77777777" w:rsidR="00E00A04" w:rsidRPr="00E83CDE" w:rsidRDefault="00006FEE">
            <w:pPr>
              <w:rPr>
                <w:rFonts w:ascii="宋体" w:hAnsi="宋体" w:hint="eastAsia"/>
                <w:szCs w:val="21"/>
              </w:rPr>
            </w:pPr>
            <w:r w:rsidRPr="00E83CDE">
              <w:rPr>
                <w:rFonts w:ascii="宋体" w:hAnsi="宋体" w:hint="eastAsia"/>
                <w:szCs w:val="21"/>
              </w:rPr>
              <w:t>*4、每块芯片提供体积校正系数，校正出厂偏差。</w:t>
            </w:r>
          </w:p>
          <w:p w14:paraId="12EAFF02" w14:textId="77777777" w:rsidR="00E00A04" w:rsidRPr="00E83CDE" w:rsidRDefault="00006FEE">
            <w:pPr>
              <w:rPr>
                <w:rFonts w:ascii="宋体" w:hAnsi="宋体" w:hint="eastAsia"/>
                <w:szCs w:val="21"/>
              </w:rPr>
            </w:pPr>
            <w:r w:rsidRPr="00E83CDE">
              <w:rPr>
                <w:rFonts w:ascii="宋体" w:hAnsi="宋体" w:hint="eastAsia"/>
                <w:szCs w:val="21"/>
              </w:rPr>
              <w:t>5、最多可做8个反应，反应体积40μL，每个反应总液滴数量26000。</w:t>
            </w:r>
          </w:p>
          <w:p w14:paraId="5C45B675" w14:textId="77777777" w:rsidR="00E00A04" w:rsidRPr="00E83CDE" w:rsidRDefault="00006FEE">
            <w:pPr>
              <w:rPr>
                <w:rFonts w:ascii="宋体" w:hAnsi="宋体" w:hint="eastAsia"/>
                <w:szCs w:val="21"/>
              </w:rPr>
            </w:pPr>
            <w:r w:rsidRPr="00E83CDE">
              <w:rPr>
                <w:rFonts w:ascii="宋体" w:hAnsi="宋体" w:hint="eastAsia"/>
                <w:szCs w:val="21"/>
              </w:rPr>
              <w:t>6、有效微滴率＞95%。</w:t>
            </w:r>
          </w:p>
          <w:p w14:paraId="79759253" w14:textId="77777777" w:rsidR="00E00A04" w:rsidRPr="00E83CDE" w:rsidRDefault="00006FEE">
            <w:pPr>
              <w:rPr>
                <w:rFonts w:ascii="宋体" w:hAnsi="宋体" w:hint="eastAsia"/>
                <w:szCs w:val="21"/>
              </w:rPr>
            </w:pPr>
            <w:r w:rsidRPr="00E83CDE">
              <w:rPr>
                <w:rFonts w:ascii="宋体" w:hAnsi="宋体" w:hint="eastAsia"/>
                <w:szCs w:val="21"/>
              </w:rPr>
              <w:t>7、适用于</w:t>
            </w:r>
            <w:r w:rsidRPr="00E83CDE">
              <w:rPr>
                <w:rFonts w:ascii="宋体" w:hAnsi="宋体"/>
                <w:szCs w:val="21"/>
              </w:rPr>
              <w:t>稀有突变检测, 液体活检, 病原体检测等</w:t>
            </w:r>
          </w:p>
          <w:p w14:paraId="2E7B629B" w14:textId="77777777" w:rsidR="00E00A04" w:rsidRPr="00E83CDE" w:rsidRDefault="00006FEE">
            <w:pPr>
              <w:rPr>
                <w:rFonts w:ascii="宋体" w:hAnsi="宋体" w:hint="eastAsia"/>
                <w:szCs w:val="21"/>
              </w:rPr>
            </w:pPr>
            <w:r w:rsidRPr="00E83CDE">
              <w:rPr>
                <w:rFonts w:ascii="宋体" w:hAnsi="宋体" w:hint="eastAsia"/>
                <w:szCs w:val="21"/>
              </w:rPr>
              <w:t>8、手工操作与qPCR类似，</w:t>
            </w:r>
            <w:proofErr w:type="gramStart"/>
            <w:r w:rsidRPr="00E83CDE">
              <w:rPr>
                <w:rFonts w:ascii="宋体" w:hAnsi="宋体" w:hint="eastAsia"/>
                <w:szCs w:val="21"/>
              </w:rPr>
              <w:t>上样后</w:t>
            </w:r>
            <w:proofErr w:type="gramEnd"/>
            <w:r w:rsidRPr="00E83CDE">
              <w:rPr>
                <w:rFonts w:ascii="宋体" w:hAnsi="宋体" w:hint="eastAsia"/>
                <w:szCs w:val="21"/>
              </w:rPr>
              <w:t>全自动完成整个数字PCR流程。</w:t>
            </w:r>
          </w:p>
          <w:p w14:paraId="4E828FE0"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hint="eastAsia"/>
                <w:szCs w:val="21"/>
              </w:rPr>
              <w:t>9、规格：10块，内含所需贴膜。</w:t>
            </w:r>
          </w:p>
        </w:tc>
        <w:tc>
          <w:tcPr>
            <w:tcW w:w="283" w:type="pct"/>
            <w:tcBorders>
              <w:top w:val="nil"/>
              <w:left w:val="nil"/>
              <w:bottom w:val="single" w:sz="4" w:space="0" w:color="auto"/>
              <w:right w:val="single" w:sz="4" w:space="0" w:color="auto"/>
            </w:tcBorders>
            <w:shd w:val="clear" w:color="000000" w:fill="FFFFFF"/>
            <w:vAlign w:val="center"/>
          </w:tcPr>
          <w:p w14:paraId="01D66DBA"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lastRenderedPageBreak/>
              <w:t>是</w:t>
            </w:r>
          </w:p>
        </w:tc>
      </w:tr>
      <w:tr w:rsidR="00E00A04" w:rsidRPr="00E83CDE" w14:paraId="7B8C0714" w14:textId="77777777" w:rsidTr="00E83CDE">
        <w:trPr>
          <w:trHeight w:val="560"/>
          <w:jc w:val="center"/>
        </w:trPr>
        <w:tc>
          <w:tcPr>
            <w:tcW w:w="274" w:type="pct"/>
            <w:vMerge/>
            <w:tcBorders>
              <w:top w:val="nil"/>
              <w:left w:val="single" w:sz="4" w:space="0" w:color="auto"/>
              <w:bottom w:val="single" w:sz="4" w:space="0" w:color="000000"/>
              <w:right w:val="single" w:sz="4" w:space="0" w:color="auto"/>
            </w:tcBorders>
            <w:vAlign w:val="center"/>
          </w:tcPr>
          <w:p w14:paraId="13ABC06E" w14:textId="77777777" w:rsidR="00E00A04" w:rsidRPr="00E83CDE" w:rsidRDefault="00E00A04">
            <w:pPr>
              <w:widowControl/>
              <w:jc w:val="left"/>
              <w:rPr>
                <w:rFonts w:ascii="宋体" w:hAnsi="宋体" w:cs="宋体" w:hint="eastAsia"/>
                <w:color w:val="000000"/>
                <w:kern w:val="0"/>
                <w:szCs w:val="21"/>
              </w:rPr>
            </w:pPr>
          </w:p>
        </w:tc>
        <w:tc>
          <w:tcPr>
            <w:tcW w:w="947" w:type="pct"/>
            <w:tcBorders>
              <w:top w:val="nil"/>
              <w:left w:val="nil"/>
              <w:bottom w:val="single" w:sz="4" w:space="0" w:color="auto"/>
              <w:right w:val="single" w:sz="4" w:space="0" w:color="auto"/>
            </w:tcBorders>
            <w:shd w:val="clear" w:color="000000" w:fill="FFFFFF"/>
            <w:vAlign w:val="center"/>
          </w:tcPr>
          <w:p w14:paraId="3F01FBA6"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96孔板芯片（8.5K)</w:t>
            </w:r>
          </w:p>
        </w:tc>
        <w:tc>
          <w:tcPr>
            <w:tcW w:w="560" w:type="pct"/>
            <w:vMerge/>
            <w:tcBorders>
              <w:top w:val="nil"/>
              <w:left w:val="single" w:sz="4" w:space="0" w:color="auto"/>
              <w:bottom w:val="single" w:sz="4" w:space="0" w:color="000000"/>
              <w:right w:val="single" w:sz="4" w:space="0" w:color="auto"/>
            </w:tcBorders>
            <w:vAlign w:val="center"/>
          </w:tcPr>
          <w:p w14:paraId="4A1FF847" w14:textId="77777777" w:rsidR="00E00A04" w:rsidRPr="00E83CDE" w:rsidRDefault="00E00A04">
            <w:pPr>
              <w:widowControl/>
              <w:jc w:val="left"/>
              <w:rPr>
                <w:rFonts w:ascii="宋体" w:hAnsi="宋体" w:cs="宋体" w:hint="eastAsia"/>
                <w:color w:val="000000"/>
                <w:kern w:val="0"/>
                <w:szCs w:val="21"/>
              </w:rPr>
            </w:pPr>
          </w:p>
        </w:tc>
        <w:tc>
          <w:tcPr>
            <w:tcW w:w="318" w:type="pct"/>
            <w:tcBorders>
              <w:top w:val="nil"/>
              <w:left w:val="nil"/>
              <w:bottom w:val="single" w:sz="4" w:space="0" w:color="auto"/>
              <w:right w:val="single" w:sz="4" w:space="0" w:color="auto"/>
            </w:tcBorders>
            <w:shd w:val="clear" w:color="000000" w:fill="FFFFFF"/>
            <w:vAlign w:val="center"/>
          </w:tcPr>
          <w:p w14:paraId="4784A7FD"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盒</w:t>
            </w:r>
          </w:p>
        </w:tc>
        <w:tc>
          <w:tcPr>
            <w:tcW w:w="580" w:type="pct"/>
            <w:tcBorders>
              <w:top w:val="nil"/>
              <w:left w:val="nil"/>
              <w:bottom w:val="single" w:sz="4" w:space="0" w:color="auto"/>
              <w:right w:val="single" w:sz="4" w:space="0" w:color="auto"/>
            </w:tcBorders>
            <w:shd w:val="clear" w:color="000000" w:fill="FFFFFF"/>
            <w:vAlign w:val="center"/>
          </w:tcPr>
          <w:p w14:paraId="472D79D7"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hint="eastAsia"/>
                <w:szCs w:val="21"/>
              </w:rPr>
              <w:t>10块/盒，内含所需贴膜</w:t>
            </w:r>
          </w:p>
        </w:tc>
        <w:tc>
          <w:tcPr>
            <w:tcW w:w="373" w:type="pct"/>
            <w:tcBorders>
              <w:top w:val="nil"/>
              <w:left w:val="nil"/>
              <w:bottom w:val="single" w:sz="4" w:space="0" w:color="auto"/>
              <w:right w:val="single" w:sz="4" w:space="0" w:color="auto"/>
            </w:tcBorders>
            <w:shd w:val="clear" w:color="000000" w:fill="FFFFFF"/>
            <w:vAlign w:val="center"/>
          </w:tcPr>
          <w:p w14:paraId="36A7FA48"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5</w:t>
            </w:r>
          </w:p>
        </w:tc>
        <w:tc>
          <w:tcPr>
            <w:tcW w:w="1665" w:type="pct"/>
            <w:tcBorders>
              <w:top w:val="nil"/>
              <w:left w:val="nil"/>
              <w:bottom w:val="single" w:sz="4" w:space="0" w:color="auto"/>
              <w:right w:val="single" w:sz="4" w:space="0" w:color="auto"/>
            </w:tcBorders>
            <w:shd w:val="clear" w:color="000000" w:fill="FFFFFF"/>
            <w:vAlign w:val="center"/>
          </w:tcPr>
          <w:p w14:paraId="65397971" w14:textId="77777777" w:rsidR="00E00A04" w:rsidRPr="00E83CDE" w:rsidRDefault="00006FEE">
            <w:pPr>
              <w:rPr>
                <w:rFonts w:ascii="宋体" w:hAnsi="宋体" w:hint="eastAsia"/>
                <w:szCs w:val="21"/>
              </w:rPr>
            </w:pPr>
            <w:r w:rsidRPr="00E83CDE">
              <w:rPr>
                <w:rFonts w:ascii="宋体" w:hAnsi="宋体" w:hint="eastAsia"/>
                <w:szCs w:val="21"/>
              </w:rPr>
              <w:t xml:space="preserve">1、适用于QIAGEN </w:t>
            </w:r>
            <w:proofErr w:type="spellStart"/>
            <w:r w:rsidRPr="00E83CDE">
              <w:rPr>
                <w:rFonts w:ascii="宋体" w:hAnsi="宋体" w:hint="eastAsia"/>
                <w:szCs w:val="21"/>
              </w:rPr>
              <w:t>QIAcuity</w:t>
            </w:r>
            <w:proofErr w:type="spellEnd"/>
            <w:r w:rsidRPr="00E83CDE">
              <w:rPr>
                <w:rFonts w:ascii="宋体" w:hAnsi="宋体" w:hint="eastAsia"/>
                <w:szCs w:val="21"/>
              </w:rPr>
              <w:t>数字PCR平台的</w:t>
            </w:r>
            <w:proofErr w:type="gramStart"/>
            <w:r w:rsidRPr="00E83CDE">
              <w:rPr>
                <w:rFonts w:ascii="宋体" w:hAnsi="宋体" w:hint="eastAsia"/>
                <w:szCs w:val="21"/>
              </w:rPr>
              <w:t>微流控</w:t>
            </w:r>
            <w:proofErr w:type="gramEnd"/>
            <w:r w:rsidRPr="00E83CDE">
              <w:rPr>
                <w:rFonts w:ascii="宋体" w:hAnsi="宋体" w:hint="eastAsia"/>
                <w:szCs w:val="21"/>
              </w:rPr>
              <w:t>纳米芯片</w:t>
            </w:r>
          </w:p>
          <w:p w14:paraId="68F4C35B" w14:textId="77777777" w:rsidR="00E00A04" w:rsidRPr="00E83CDE" w:rsidRDefault="00006FEE">
            <w:pPr>
              <w:rPr>
                <w:rFonts w:ascii="宋体" w:hAnsi="宋体" w:hint="eastAsia"/>
                <w:szCs w:val="21"/>
              </w:rPr>
            </w:pPr>
            <w:r w:rsidRPr="00E83CDE">
              <w:rPr>
                <w:rFonts w:ascii="宋体" w:hAnsi="宋体" w:hint="eastAsia"/>
                <w:szCs w:val="21"/>
              </w:rPr>
              <w:t>*2、纳米芯片式物理分隔，有效避免液滴融合或大小不均</w:t>
            </w:r>
            <w:proofErr w:type="gramStart"/>
            <w:r w:rsidRPr="00E83CDE">
              <w:rPr>
                <w:rFonts w:ascii="宋体" w:hAnsi="宋体" w:hint="eastAsia"/>
                <w:szCs w:val="21"/>
              </w:rPr>
              <w:t>一</w:t>
            </w:r>
            <w:proofErr w:type="gramEnd"/>
            <w:r w:rsidRPr="00E83CDE">
              <w:rPr>
                <w:rFonts w:ascii="宋体" w:hAnsi="宋体" w:hint="eastAsia"/>
                <w:szCs w:val="21"/>
              </w:rPr>
              <w:t>，无需任何油相辅助试剂进行封闭</w:t>
            </w:r>
          </w:p>
          <w:p w14:paraId="10F77C10" w14:textId="77777777" w:rsidR="00E00A04" w:rsidRPr="00E83CDE" w:rsidRDefault="00006FEE">
            <w:pPr>
              <w:rPr>
                <w:rFonts w:ascii="宋体" w:hAnsi="宋体" w:hint="eastAsia"/>
                <w:szCs w:val="21"/>
              </w:rPr>
            </w:pPr>
            <w:r w:rsidRPr="00E83CDE">
              <w:rPr>
                <w:rFonts w:ascii="宋体" w:hAnsi="宋体" w:hint="eastAsia"/>
                <w:szCs w:val="21"/>
              </w:rPr>
              <w:t>*3、封闭式芯片，加入反应体系后全流程完全封闭，降低污染风险。</w:t>
            </w:r>
          </w:p>
          <w:p w14:paraId="015F2AE9" w14:textId="77777777" w:rsidR="00E00A04" w:rsidRPr="00E83CDE" w:rsidRDefault="00006FEE">
            <w:pPr>
              <w:rPr>
                <w:rFonts w:ascii="宋体" w:hAnsi="宋体" w:hint="eastAsia"/>
                <w:szCs w:val="21"/>
              </w:rPr>
            </w:pPr>
            <w:r w:rsidRPr="00E83CDE">
              <w:rPr>
                <w:rFonts w:ascii="宋体" w:hAnsi="宋体" w:hint="eastAsia"/>
                <w:szCs w:val="21"/>
              </w:rPr>
              <w:t>*4、每块芯片提供体积校正系数，校正出厂偏差。</w:t>
            </w:r>
          </w:p>
          <w:p w14:paraId="3AFDEFDB" w14:textId="77777777" w:rsidR="00E00A04" w:rsidRPr="00E83CDE" w:rsidRDefault="00006FEE">
            <w:pPr>
              <w:rPr>
                <w:rFonts w:ascii="宋体" w:hAnsi="宋体" w:hint="eastAsia"/>
                <w:szCs w:val="21"/>
              </w:rPr>
            </w:pPr>
            <w:r w:rsidRPr="00E83CDE">
              <w:rPr>
                <w:rFonts w:ascii="宋体" w:hAnsi="宋体" w:hint="eastAsia"/>
                <w:szCs w:val="21"/>
              </w:rPr>
              <w:t>5、最多可做96个反应，反应体积12μL，每个反应总液滴数量8500</w:t>
            </w:r>
          </w:p>
          <w:p w14:paraId="3AE77BC7" w14:textId="77777777" w:rsidR="00E00A04" w:rsidRPr="00E83CDE" w:rsidRDefault="00006FEE">
            <w:pPr>
              <w:rPr>
                <w:rFonts w:ascii="宋体" w:hAnsi="宋体" w:hint="eastAsia"/>
                <w:szCs w:val="21"/>
              </w:rPr>
            </w:pPr>
            <w:r w:rsidRPr="00E83CDE">
              <w:rPr>
                <w:rFonts w:ascii="宋体" w:hAnsi="宋体" w:hint="eastAsia"/>
                <w:szCs w:val="21"/>
              </w:rPr>
              <w:t>6、有效微滴率＞95%。</w:t>
            </w:r>
          </w:p>
          <w:p w14:paraId="5D8450B7" w14:textId="77777777" w:rsidR="00E00A04" w:rsidRPr="00E83CDE" w:rsidRDefault="00006FEE">
            <w:pPr>
              <w:rPr>
                <w:rFonts w:ascii="宋体" w:hAnsi="宋体" w:hint="eastAsia"/>
                <w:szCs w:val="21"/>
              </w:rPr>
            </w:pPr>
            <w:r w:rsidRPr="00E83CDE">
              <w:rPr>
                <w:rFonts w:ascii="宋体" w:hAnsi="宋体" w:hint="eastAsia"/>
                <w:szCs w:val="21"/>
              </w:rPr>
              <w:t>7、适用于</w:t>
            </w:r>
            <w:r w:rsidRPr="00E83CDE">
              <w:rPr>
                <w:rFonts w:ascii="宋体" w:hAnsi="宋体"/>
                <w:szCs w:val="21"/>
              </w:rPr>
              <w:t>CNV检测, NGS文库定量, 基因编辑检测等</w:t>
            </w:r>
          </w:p>
          <w:p w14:paraId="38196B00"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hint="eastAsia"/>
                <w:szCs w:val="21"/>
              </w:rPr>
              <w:t>8、手工操作与qPCR类似，</w:t>
            </w:r>
            <w:proofErr w:type="gramStart"/>
            <w:r w:rsidRPr="00E83CDE">
              <w:rPr>
                <w:rFonts w:ascii="宋体" w:hAnsi="宋体" w:hint="eastAsia"/>
                <w:szCs w:val="21"/>
              </w:rPr>
              <w:t>上样后</w:t>
            </w:r>
            <w:proofErr w:type="gramEnd"/>
            <w:r w:rsidRPr="00E83CDE">
              <w:rPr>
                <w:rFonts w:ascii="宋体" w:hAnsi="宋体" w:hint="eastAsia"/>
                <w:szCs w:val="21"/>
              </w:rPr>
              <w:t>全自动完成整个数字PCR流程。</w:t>
            </w:r>
          </w:p>
        </w:tc>
        <w:tc>
          <w:tcPr>
            <w:tcW w:w="283" w:type="pct"/>
            <w:tcBorders>
              <w:top w:val="nil"/>
              <w:left w:val="nil"/>
              <w:bottom w:val="single" w:sz="4" w:space="0" w:color="auto"/>
              <w:right w:val="single" w:sz="4" w:space="0" w:color="auto"/>
            </w:tcBorders>
            <w:shd w:val="clear" w:color="000000" w:fill="FFFFFF"/>
            <w:vAlign w:val="center"/>
          </w:tcPr>
          <w:p w14:paraId="422AB5C4"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是</w:t>
            </w:r>
          </w:p>
        </w:tc>
      </w:tr>
      <w:tr w:rsidR="00E00A04" w:rsidRPr="00E83CDE" w14:paraId="53D4E378" w14:textId="77777777" w:rsidTr="00E83CDE">
        <w:trPr>
          <w:trHeight w:val="560"/>
          <w:jc w:val="center"/>
        </w:trPr>
        <w:tc>
          <w:tcPr>
            <w:tcW w:w="274" w:type="pct"/>
            <w:vMerge/>
            <w:tcBorders>
              <w:top w:val="nil"/>
              <w:left w:val="single" w:sz="4" w:space="0" w:color="auto"/>
              <w:bottom w:val="single" w:sz="4" w:space="0" w:color="000000"/>
              <w:right w:val="single" w:sz="4" w:space="0" w:color="auto"/>
            </w:tcBorders>
            <w:vAlign w:val="center"/>
          </w:tcPr>
          <w:p w14:paraId="45F8732A" w14:textId="77777777" w:rsidR="00E00A04" w:rsidRPr="00E83CDE" w:rsidRDefault="00E00A04">
            <w:pPr>
              <w:widowControl/>
              <w:jc w:val="left"/>
              <w:rPr>
                <w:rFonts w:ascii="宋体" w:hAnsi="宋体" w:cs="宋体" w:hint="eastAsia"/>
                <w:color w:val="000000"/>
                <w:kern w:val="0"/>
                <w:szCs w:val="21"/>
              </w:rPr>
            </w:pPr>
          </w:p>
        </w:tc>
        <w:tc>
          <w:tcPr>
            <w:tcW w:w="947" w:type="pct"/>
            <w:tcBorders>
              <w:top w:val="nil"/>
              <w:left w:val="nil"/>
              <w:bottom w:val="single" w:sz="4" w:space="0" w:color="auto"/>
              <w:right w:val="single" w:sz="4" w:space="0" w:color="auto"/>
            </w:tcBorders>
            <w:shd w:val="clear" w:color="000000" w:fill="FFFFFF"/>
            <w:vAlign w:val="center"/>
          </w:tcPr>
          <w:p w14:paraId="6766F77C"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24孔板芯片（26K）</w:t>
            </w:r>
          </w:p>
        </w:tc>
        <w:tc>
          <w:tcPr>
            <w:tcW w:w="560" w:type="pct"/>
            <w:vMerge/>
            <w:tcBorders>
              <w:top w:val="nil"/>
              <w:left w:val="single" w:sz="4" w:space="0" w:color="auto"/>
              <w:bottom w:val="single" w:sz="4" w:space="0" w:color="000000"/>
              <w:right w:val="single" w:sz="4" w:space="0" w:color="auto"/>
            </w:tcBorders>
            <w:vAlign w:val="center"/>
          </w:tcPr>
          <w:p w14:paraId="74313918" w14:textId="77777777" w:rsidR="00E00A04" w:rsidRPr="00E83CDE" w:rsidRDefault="00E00A04">
            <w:pPr>
              <w:widowControl/>
              <w:jc w:val="left"/>
              <w:rPr>
                <w:rFonts w:ascii="宋体" w:hAnsi="宋体" w:cs="宋体" w:hint="eastAsia"/>
                <w:color w:val="000000"/>
                <w:kern w:val="0"/>
                <w:szCs w:val="21"/>
              </w:rPr>
            </w:pPr>
          </w:p>
        </w:tc>
        <w:tc>
          <w:tcPr>
            <w:tcW w:w="318" w:type="pct"/>
            <w:tcBorders>
              <w:top w:val="nil"/>
              <w:left w:val="nil"/>
              <w:bottom w:val="single" w:sz="4" w:space="0" w:color="auto"/>
              <w:right w:val="single" w:sz="4" w:space="0" w:color="auto"/>
            </w:tcBorders>
            <w:shd w:val="clear" w:color="000000" w:fill="FFFFFF"/>
            <w:vAlign w:val="center"/>
          </w:tcPr>
          <w:p w14:paraId="1F6840E3"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盒</w:t>
            </w:r>
          </w:p>
        </w:tc>
        <w:tc>
          <w:tcPr>
            <w:tcW w:w="580" w:type="pct"/>
            <w:tcBorders>
              <w:top w:val="nil"/>
              <w:left w:val="nil"/>
              <w:bottom w:val="single" w:sz="4" w:space="0" w:color="auto"/>
              <w:right w:val="single" w:sz="4" w:space="0" w:color="auto"/>
            </w:tcBorders>
            <w:shd w:val="clear" w:color="000000" w:fill="FFFFFF"/>
            <w:vAlign w:val="center"/>
          </w:tcPr>
          <w:p w14:paraId="7D8DFEFB"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hint="eastAsia"/>
                <w:szCs w:val="21"/>
              </w:rPr>
              <w:t>10块/盒，内含所需贴膜。</w:t>
            </w:r>
          </w:p>
        </w:tc>
        <w:tc>
          <w:tcPr>
            <w:tcW w:w="373" w:type="pct"/>
            <w:tcBorders>
              <w:top w:val="nil"/>
              <w:left w:val="nil"/>
              <w:bottom w:val="single" w:sz="4" w:space="0" w:color="auto"/>
              <w:right w:val="single" w:sz="4" w:space="0" w:color="auto"/>
            </w:tcBorders>
            <w:shd w:val="clear" w:color="000000" w:fill="FFFFFF"/>
            <w:vAlign w:val="center"/>
          </w:tcPr>
          <w:p w14:paraId="4B7BDE11"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3</w:t>
            </w:r>
          </w:p>
        </w:tc>
        <w:tc>
          <w:tcPr>
            <w:tcW w:w="1665" w:type="pct"/>
            <w:tcBorders>
              <w:top w:val="nil"/>
              <w:left w:val="nil"/>
              <w:bottom w:val="single" w:sz="4" w:space="0" w:color="auto"/>
              <w:right w:val="single" w:sz="4" w:space="0" w:color="auto"/>
            </w:tcBorders>
            <w:shd w:val="clear" w:color="000000" w:fill="FFFFFF"/>
            <w:vAlign w:val="center"/>
          </w:tcPr>
          <w:p w14:paraId="6A0307D1" w14:textId="77777777" w:rsidR="00E00A04" w:rsidRPr="00E83CDE" w:rsidRDefault="00006FEE">
            <w:pPr>
              <w:rPr>
                <w:rFonts w:ascii="宋体" w:hAnsi="宋体" w:hint="eastAsia"/>
                <w:szCs w:val="21"/>
              </w:rPr>
            </w:pPr>
            <w:r w:rsidRPr="00E83CDE">
              <w:rPr>
                <w:rFonts w:ascii="宋体" w:hAnsi="宋体" w:hint="eastAsia"/>
                <w:szCs w:val="21"/>
              </w:rPr>
              <w:t xml:space="preserve">1、适用于QIAGEN </w:t>
            </w:r>
            <w:proofErr w:type="spellStart"/>
            <w:r w:rsidRPr="00E83CDE">
              <w:rPr>
                <w:rFonts w:ascii="宋体" w:hAnsi="宋体" w:hint="eastAsia"/>
                <w:szCs w:val="21"/>
              </w:rPr>
              <w:t>QIAcuity</w:t>
            </w:r>
            <w:proofErr w:type="spellEnd"/>
            <w:r w:rsidRPr="00E83CDE">
              <w:rPr>
                <w:rFonts w:ascii="宋体" w:hAnsi="宋体" w:hint="eastAsia"/>
                <w:szCs w:val="21"/>
              </w:rPr>
              <w:t>数字PCR平台的</w:t>
            </w:r>
            <w:proofErr w:type="gramStart"/>
            <w:r w:rsidRPr="00E83CDE">
              <w:rPr>
                <w:rFonts w:ascii="宋体" w:hAnsi="宋体" w:hint="eastAsia"/>
                <w:szCs w:val="21"/>
              </w:rPr>
              <w:t>微流控</w:t>
            </w:r>
            <w:proofErr w:type="gramEnd"/>
            <w:r w:rsidRPr="00E83CDE">
              <w:rPr>
                <w:rFonts w:ascii="宋体" w:hAnsi="宋体" w:hint="eastAsia"/>
                <w:szCs w:val="21"/>
              </w:rPr>
              <w:t>纳米芯片</w:t>
            </w:r>
          </w:p>
          <w:p w14:paraId="114FCE5F" w14:textId="77777777" w:rsidR="00E00A04" w:rsidRPr="00E83CDE" w:rsidRDefault="00006FEE">
            <w:pPr>
              <w:rPr>
                <w:rFonts w:ascii="宋体" w:hAnsi="宋体" w:hint="eastAsia"/>
                <w:szCs w:val="21"/>
              </w:rPr>
            </w:pPr>
            <w:r w:rsidRPr="00E83CDE">
              <w:rPr>
                <w:rFonts w:ascii="宋体" w:hAnsi="宋体" w:hint="eastAsia"/>
                <w:szCs w:val="21"/>
              </w:rPr>
              <w:t>*2、纳米芯片式物理分隔，有效避免液滴融合或大小不均</w:t>
            </w:r>
            <w:proofErr w:type="gramStart"/>
            <w:r w:rsidRPr="00E83CDE">
              <w:rPr>
                <w:rFonts w:ascii="宋体" w:hAnsi="宋体" w:hint="eastAsia"/>
                <w:szCs w:val="21"/>
              </w:rPr>
              <w:t>一</w:t>
            </w:r>
            <w:proofErr w:type="gramEnd"/>
            <w:r w:rsidRPr="00E83CDE">
              <w:rPr>
                <w:rFonts w:ascii="宋体" w:hAnsi="宋体" w:hint="eastAsia"/>
                <w:szCs w:val="21"/>
              </w:rPr>
              <w:t>，无需任何油相辅助试剂进行封闭</w:t>
            </w:r>
          </w:p>
          <w:p w14:paraId="3DACC623" w14:textId="77777777" w:rsidR="00E00A04" w:rsidRPr="00E83CDE" w:rsidRDefault="00006FEE">
            <w:pPr>
              <w:rPr>
                <w:rFonts w:ascii="宋体" w:hAnsi="宋体" w:hint="eastAsia"/>
                <w:szCs w:val="21"/>
              </w:rPr>
            </w:pPr>
            <w:r w:rsidRPr="00E83CDE">
              <w:rPr>
                <w:rFonts w:ascii="宋体" w:hAnsi="宋体" w:hint="eastAsia"/>
                <w:szCs w:val="21"/>
              </w:rPr>
              <w:t>*3、封闭式芯片，加入反应体系后全流程完全封闭，降低污染风险。</w:t>
            </w:r>
          </w:p>
          <w:p w14:paraId="283A0C53" w14:textId="77777777" w:rsidR="00E00A04" w:rsidRPr="00E83CDE" w:rsidRDefault="00006FEE">
            <w:pPr>
              <w:rPr>
                <w:rFonts w:ascii="宋体" w:hAnsi="宋体" w:hint="eastAsia"/>
                <w:szCs w:val="21"/>
              </w:rPr>
            </w:pPr>
            <w:r w:rsidRPr="00E83CDE">
              <w:rPr>
                <w:rFonts w:ascii="宋体" w:hAnsi="宋体" w:hint="eastAsia"/>
                <w:szCs w:val="21"/>
              </w:rPr>
              <w:t>*4、每块芯片提供体积校正系数，校正出厂偏差。</w:t>
            </w:r>
          </w:p>
          <w:p w14:paraId="55F79D4C" w14:textId="77777777" w:rsidR="00E00A04" w:rsidRPr="00E83CDE" w:rsidRDefault="00006FEE">
            <w:pPr>
              <w:rPr>
                <w:rFonts w:ascii="宋体" w:hAnsi="宋体" w:hint="eastAsia"/>
                <w:szCs w:val="21"/>
              </w:rPr>
            </w:pPr>
            <w:r w:rsidRPr="00E83CDE">
              <w:rPr>
                <w:rFonts w:ascii="宋体" w:hAnsi="宋体" w:hint="eastAsia"/>
                <w:szCs w:val="21"/>
              </w:rPr>
              <w:t>5、最多可做24个反应，反应体积40μL，每个反应总液滴数量26000。</w:t>
            </w:r>
          </w:p>
          <w:p w14:paraId="175A61F3" w14:textId="77777777" w:rsidR="00E00A04" w:rsidRPr="00E83CDE" w:rsidRDefault="00006FEE">
            <w:pPr>
              <w:rPr>
                <w:rFonts w:ascii="宋体" w:hAnsi="宋体" w:hint="eastAsia"/>
                <w:szCs w:val="21"/>
              </w:rPr>
            </w:pPr>
            <w:r w:rsidRPr="00E83CDE">
              <w:rPr>
                <w:rFonts w:ascii="宋体" w:hAnsi="宋体" w:hint="eastAsia"/>
                <w:szCs w:val="21"/>
              </w:rPr>
              <w:t>6、有效微滴率＞95%。</w:t>
            </w:r>
          </w:p>
          <w:p w14:paraId="016C6BFE" w14:textId="77777777" w:rsidR="00E00A04" w:rsidRPr="00E83CDE" w:rsidRDefault="00006FEE">
            <w:pPr>
              <w:rPr>
                <w:rFonts w:ascii="宋体" w:hAnsi="宋体" w:hint="eastAsia"/>
                <w:szCs w:val="21"/>
              </w:rPr>
            </w:pPr>
            <w:r w:rsidRPr="00E83CDE">
              <w:rPr>
                <w:rFonts w:ascii="宋体" w:hAnsi="宋体" w:hint="eastAsia"/>
                <w:szCs w:val="21"/>
              </w:rPr>
              <w:t>7、适用于</w:t>
            </w:r>
            <w:r w:rsidRPr="00E83CDE">
              <w:rPr>
                <w:rFonts w:ascii="宋体" w:hAnsi="宋体"/>
                <w:szCs w:val="21"/>
              </w:rPr>
              <w:t>稀有突变检测, 液体活检, 病原体检测等</w:t>
            </w:r>
          </w:p>
          <w:p w14:paraId="3777920B" w14:textId="77777777" w:rsidR="00E00A04" w:rsidRPr="00E83CDE" w:rsidRDefault="00006FEE">
            <w:pPr>
              <w:rPr>
                <w:rFonts w:ascii="宋体" w:hAnsi="宋体" w:hint="eastAsia"/>
                <w:szCs w:val="21"/>
              </w:rPr>
            </w:pPr>
            <w:r w:rsidRPr="00E83CDE">
              <w:rPr>
                <w:rFonts w:ascii="宋体" w:hAnsi="宋体" w:hint="eastAsia"/>
                <w:szCs w:val="21"/>
              </w:rPr>
              <w:t>8、手工操作与qPCR类似，</w:t>
            </w:r>
            <w:proofErr w:type="gramStart"/>
            <w:r w:rsidRPr="00E83CDE">
              <w:rPr>
                <w:rFonts w:ascii="宋体" w:hAnsi="宋体" w:hint="eastAsia"/>
                <w:szCs w:val="21"/>
              </w:rPr>
              <w:t>上样后</w:t>
            </w:r>
            <w:proofErr w:type="gramEnd"/>
            <w:r w:rsidRPr="00E83CDE">
              <w:rPr>
                <w:rFonts w:ascii="宋体" w:hAnsi="宋体" w:hint="eastAsia"/>
                <w:szCs w:val="21"/>
              </w:rPr>
              <w:t>全自动完成整个数字PCR流程。</w:t>
            </w:r>
          </w:p>
        </w:tc>
        <w:tc>
          <w:tcPr>
            <w:tcW w:w="283" w:type="pct"/>
            <w:tcBorders>
              <w:top w:val="nil"/>
              <w:left w:val="nil"/>
              <w:bottom w:val="single" w:sz="4" w:space="0" w:color="auto"/>
              <w:right w:val="single" w:sz="4" w:space="0" w:color="auto"/>
            </w:tcBorders>
            <w:shd w:val="clear" w:color="000000" w:fill="FFFFFF"/>
            <w:vAlign w:val="center"/>
          </w:tcPr>
          <w:p w14:paraId="012A6E44"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是</w:t>
            </w:r>
          </w:p>
        </w:tc>
      </w:tr>
      <w:tr w:rsidR="00E00A04" w:rsidRPr="00E83CDE" w14:paraId="44280AD2" w14:textId="77777777" w:rsidTr="00E83CDE">
        <w:trPr>
          <w:trHeight w:val="280"/>
          <w:jc w:val="center"/>
        </w:trPr>
        <w:tc>
          <w:tcPr>
            <w:tcW w:w="274" w:type="pct"/>
            <w:vMerge/>
            <w:tcBorders>
              <w:top w:val="nil"/>
              <w:left w:val="single" w:sz="4" w:space="0" w:color="auto"/>
              <w:bottom w:val="single" w:sz="4" w:space="0" w:color="000000"/>
              <w:right w:val="single" w:sz="4" w:space="0" w:color="auto"/>
            </w:tcBorders>
            <w:vAlign w:val="center"/>
          </w:tcPr>
          <w:p w14:paraId="29275859" w14:textId="77777777" w:rsidR="00E00A04" w:rsidRPr="00E83CDE" w:rsidRDefault="00E00A04">
            <w:pPr>
              <w:widowControl/>
              <w:jc w:val="left"/>
              <w:rPr>
                <w:rFonts w:ascii="宋体" w:hAnsi="宋体" w:cs="宋体" w:hint="eastAsia"/>
                <w:color w:val="000000"/>
                <w:kern w:val="0"/>
                <w:szCs w:val="21"/>
              </w:rPr>
            </w:pPr>
          </w:p>
        </w:tc>
        <w:tc>
          <w:tcPr>
            <w:tcW w:w="947" w:type="pct"/>
            <w:tcBorders>
              <w:top w:val="nil"/>
              <w:left w:val="nil"/>
              <w:bottom w:val="single" w:sz="4" w:space="0" w:color="auto"/>
              <w:right w:val="single" w:sz="4" w:space="0" w:color="auto"/>
            </w:tcBorders>
            <w:shd w:val="clear" w:color="000000" w:fill="FFFFFF"/>
            <w:vAlign w:val="center"/>
          </w:tcPr>
          <w:p w14:paraId="657526E5"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GN生化鉴定卡</w:t>
            </w:r>
          </w:p>
        </w:tc>
        <w:tc>
          <w:tcPr>
            <w:tcW w:w="560" w:type="pct"/>
            <w:vMerge/>
            <w:tcBorders>
              <w:top w:val="nil"/>
              <w:left w:val="single" w:sz="4" w:space="0" w:color="auto"/>
              <w:bottom w:val="single" w:sz="4" w:space="0" w:color="000000"/>
              <w:right w:val="single" w:sz="4" w:space="0" w:color="auto"/>
            </w:tcBorders>
            <w:vAlign w:val="center"/>
          </w:tcPr>
          <w:p w14:paraId="5A6213DA" w14:textId="77777777" w:rsidR="00E00A04" w:rsidRPr="00E83CDE" w:rsidRDefault="00E00A04">
            <w:pPr>
              <w:widowControl/>
              <w:jc w:val="left"/>
              <w:rPr>
                <w:rFonts w:ascii="宋体" w:hAnsi="宋体" w:cs="宋体" w:hint="eastAsia"/>
                <w:color w:val="000000"/>
                <w:kern w:val="0"/>
                <w:szCs w:val="21"/>
              </w:rPr>
            </w:pPr>
          </w:p>
        </w:tc>
        <w:tc>
          <w:tcPr>
            <w:tcW w:w="318" w:type="pct"/>
            <w:tcBorders>
              <w:top w:val="nil"/>
              <w:left w:val="nil"/>
              <w:bottom w:val="single" w:sz="4" w:space="0" w:color="auto"/>
              <w:right w:val="single" w:sz="4" w:space="0" w:color="auto"/>
            </w:tcBorders>
            <w:shd w:val="clear" w:color="000000" w:fill="FFFFFF"/>
            <w:vAlign w:val="center"/>
          </w:tcPr>
          <w:p w14:paraId="7FA08B47"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盒</w:t>
            </w:r>
          </w:p>
        </w:tc>
        <w:tc>
          <w:tcPr>
            <w:tcW w:w="580" w:type="pct"/>
            <w:tcBorders>
              <w:top w:val="nil"/>
              <w:left w:val="nil"/>
              <w:bottom w:val="single" w:sz="4" w:space="0" w:color="auto"/>
              <w:right w:val="single" w:sz="4" w:space="0" w:color="auto"/>
            </w:tcBorders>
            <w:shd w:val="clear" w:color="000000" w:fill="FFFFFF"/>
            <w:vAlign w:val="center"/>
          </w:tcPr>
          <w:p w14:paraId="4D0C1103"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20测试/盒</w:t>
            </w:r>
          </w:p>
        </w:tc>
        <w:tc>
          <w:tcPr>
            <w:tcW w:w="373" w:type="pct"/>
            <w:tcBorders>
              <w:top w:val="nil"/>
              <w:left w:val="nil"/>
              <w:bottom w:val="single" w:sz="4" w:space="0" w:color="auto"/>
              <w:right w:val="single" w:sz="4" w:space="0" w:color="auto"/>
            </w:tcBorders>
            <w:shd w:val="clear" w:color="000000" w:fill="FFFFFF"/>
            <w:vAlign w:val="center"/>
          </w:tcPr>
          <w:p w14:paraId="62F5816B"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2</w:t>
            </w:r>
          </w:p>
        </w:tc>
        <w:tc>
          <w:tcPr>
            <w:tcW w:w="1665" w:type="pct"/>
            <w:tcBorders>
              <w:top w:val="nil"/>
              <w:left w:val="nil"/>
              <w:bottom w:val="single" w:sz="4" w:space="0" w:color="auto"/>
              <w:right w:val="single" w:sz="4" w:space="0" w:color="auto"/>
            </w:tcBorders>
            <w:shd w:val="clear" w:color="000000" w:fill="FFFFFF"/>
            <w:vAlign w:val="center"/>
          </w:tcPr>
          <w:p w14:paraId="7F72E432" w14:textId="77777777" w:rsidR="00E00A04" w:rsidRPr="00E83CDE" w:rsidRDefault="00006FEE">
            <w:pPr>
              <w:widowControl/>
              <w:numPr>
                <w:ilvl w:val="255"/>
                <w:numId w:val="0"/>
              </w:numPr>
              <w:jc w:val="left"/>
              <w:rPr>
                <w:rFonts w:ascii="宋体" w:hAnsi="宋体" w:cs="宋体" w:hint="eastAsia"/>
                <w:color w:val="000000"/>
                <w:kern w:val="0"/>
                <w:szCs w:val="21"/>
              </w:rPr>
            </w:pPr>
            <w:r w:rsidRPr="00E83CDE">
              <w:rPr>
                <w:rFonts w:ascii="宋体" w:hAnsi="宋体" w:cs="宋体" w:hint="eastAsia"/>
                <w:color w:val="000000"/>
                <w:kern w:val="0"/>
                <w:szCs w:val="21"/>
              </w:rPr>
              <w:t>1、预期用途</w:t>
            </w:r>
            <w:r w:rsidRPr="00E83CDE">
              <w:rPr>
                <w:color w:val="000000"/>
                <w:kern w:val="0"/>
                <w:szCs w:val="21"/>
              </w:rPr>
              <w:t>‌</w:t>
            </w:r>
            <w:r w:rsidRPr="00E83CDE">
              <w:rPr>
                <w:rFonts w:ascii="宋体" w:hAnsi="宋体" w:cs="宋体" w:hint="eastAsia"/>
                <w:color w:val="000000"/>
                <w:kern w:val="0"/>
                <w:szCs w:val="21"/>
              </w:rPr>
              <w:t>：用于自动鉴定大多数有临床意义的发酵和非发酵革兰阴性杆菌。适用于 VITEK 2生化鉴定系统；</w:t>
            </w:r>
          </w:p>
          <w:p w14:paraId="75A95BCE" w14:textId="77777777" w:rsidR="00E00A04" w:rsidRPr="00E83CDE" w:rsidRDefault="00006FEE">
            <w:pPr>
              <w:widowControl/>
              <w:numPr>
                <w:ilvl w:val="255"/>
                <w:numId w:val="0"/>
              </w:numPr>
              <w:jc w:val="left"/>
              <w:rPr>
                <w:rFonts w:ascii="宋体" w:hAnsi="宋体" w:cs="宋体" w:hint="eastAsia"/>
                <w:color w:val="000000"/>
                <w:kern w:val="0"/>
                <w:szCs w:val="21"/>
              </w:rPr>
            </w:pPr>
            <w:r w:rsidRPr="00E83CDE">
              <w:rPr>
                <w:rFonts w:ascii="宋体" w:hAnsi="宋体" w:cs="宋体" w:hint="eastAsia"/>
                <w:color w:val="000000"/>
                <w:kern w:val="0"/>
                <w:szCs w:val="21"/>
              </w:rPr>
              <w:t>2、检验原理</w:t>
            </w:r>
            <w:r w:rsidRPr="00E83CDE">
              <w:rPr>
                <w:color w:val="000000"/>
                <w:kern w:val="0"/>
                <w:szCs w:val="21"/>
              </w:rPr>
              <w:t>‌</w:t>
            </w:r>
            <w:r w:rsidRPr="00E83CDE">
              <w:rPr>
                <w:rFonts w:ascii="宋体" w:hAnsi="宋体" w:cs="宋体" w:hint="eastAsia"/>
                <w:color w:val="000000"/>
                <w:kern w:val="0"/>
                <w:szCs w:val="21"/>
              </w:rPr>
              <w:t>：基于已有的生化方法和新研发的底物，</w:t>
            </w:r>
            <w:proofErr w:type="gramStart"/>
            <w:r w:rsidRPr="00E83CDE">
              <w:rPr>
                <w:rFonts w:ascii="宋体" w:hAnsi="宋体" w:cs="宋体" w:hint="eastAsia"/>
                <w:color w:val="000000"/>
                <w:kern w:val="0"/>
                <w:szCs w:val="21"/>
              </w:rPr>
              <w:t>检测碳源利用</w:t>
            </w:r>
            <w:proofErr w:type="gramEnd"/>
            <w:r w:rsidRPr="00E83CDE">
              <w:rPr>
                <w:rFonts w:ascii="宋体" w:hAnsi="宋体" w:cs="宋体" w:hint="eastAsia"/>
                <w:color w:val="000000"/>
                <w:kern w:val="0"/>
                <w:szCs w:val="21"/>
              </w:rPr>
              <w:t>、酶活性和耐药性。卡片上有47个生化试验和一个阴性对照孔。最终结果可在10小时内获得</w:t>
            </w:r>
            <w:r w:rsidRPr="00E83CDE">
              <w:rPr>
                <w:color w:val="000000"/>
                <w:kern w:val="0"/>
                <w:szCs w:val="21"/>
              </w:rPr>
              <w:t>‌</w:t>
            </w:r>
            <w:r w:rsidRPr="00E83CDE">
              <w:rPr>
                <w:rFonts w:ascii="宋体" w:hAnsi="宋体" w:cs="宋体" w:hint="eastAsia"/>
                <w:color w:val="000000"/>
                <w:kern w:val="0"/>
                <w:szCs w:val="21"/>
              </w:rPr>
              <w:t>；</w:t>
            </w:r>
          </w:p>
          <w:p w14:paraId="7D33E199" w14:textId="77777777" w:rsidR="00E00A04" w:rsidRPr="00E83CDE" w:rsidRDefault="00006FEE">
            <w:pPr>
              <w:widowControl/>
              <w:numPr>
                <w:ilvl w:val="255"/>
                <w:numId w:val="0"/>
              </w:numPr>
              <w:jc w:val="left"/>
              <w:rPr>
                <w:rFonts w:ascii="宋体" w:hAnsi="宋体" w:cs="宋体" w:hint="eastAsia"/>
                <w:color w:val="000000"/>
                <w:kern w:val="0"/>
                <w:szCs w:val="21"/>
              </w:rPr>
            </w:pPr>
            <w:r w:rsidRPr="00E83CDE">
              <w:rPr>
                <w:rFonts w:ascii="宋体" w:hAnsi="宋体" w:cs="宋体" w:hint="eastAsia"/>
                <w:color w:val="000000"/>
                <w:kern w:val="0"/>
                <w:szCs w:val="21"/>
              </w:rPr>
              <w:t>3、储存条件及有效期</w:t>
            </w:r>
            <w:r w:rsidRPr="00E83CDE">
              <w:rPr>
                <w:color w:val="000000"/>
                <w:kern w:val="0"/>
                <w:szCs w:val="21"/>
              </w:rPr>
              <w:t>‌</w:t>
            </w:r>
            <w:r w:rsidRPr="00E83CDE">
              <w:rPr>
                <w:rFonts w:ascii="宋体" w:hAnsi="宋体" w:cs="宋体" w:hint="eastAsia"/>
                <w:color w:val="000000"/>
                <w:kern w:val="0"/>
                <w:szCs w:val="21"/>
              </w:rPr>
              <w:t>：在</w:t>
            </w:r>
            <w:r w:rsidRPr="00E83CDE">
              <w:rPr>
                <w:rFonts w:ascii="宋体" w:hAnsi="宋体" w:cs="宋体"/>
                <w:color w:val="000000"/>
                <w:kern w:val="0"/>
                <w:szCs w:val="21"/>
              </w:rPr>
              <w:t>2℃～8℃的条件下封闭储存于原包装盒内，有效期为12个月</w:t>
            </w:r>
            <w:r w:rsidRPr="00E83CDE">
              <w:rPr>
                <w:color w:val="000000"/>
                <w:kern w:val="0"/>
                <w:szCs w:val="21"/>
              </w:rPr>
              <w:t>‌</w:t>
            </w:r>
            <w:r w:rsidRPr="00E83CDE">
              <w:rPr>
                <w:rFonts w:ascii="宋体" w:hAnsi="宋体" w:cs="宋体" w:hint="eastAsia"/>
                <w:color w:val="000000"/>
                <w:kern w:val="0"/>
                <w:szCs w:val="21"/>
              </w:rPr>
              <w:t>。</w:t>
            </w:r>
            <w:r w:rsidRPr="00E83CDE">
              <w:rPr>
                <w:color w:val="000000"/>
                <w:kern w:val="0"/>
                <w:szCs w:val="21"/>
              </w:rPr>
              <w:t>‌</w:t>
            </w:r>
          </w:p>
        </w:tc>
        <w:tc>
          <w:tcPr>
            <w:tcW w:w="283" w:type="pct"/>
            <w:tcBorders>
              <w:top w:val="nil"/>
              <w:left w:val="nil"/>
              <w:bottom w:val="single" w:sz="4" w:space="0" w:color="auto"/>
              <w:right w:val="single" w:sz="4" w:space="0" w:color="auto"/>
            </w:tcBorders>
            <w:shd w:val="clear" w:color="000000" w:fill="FFFFFF"/>
            <w:vAlign w:val="center"/>
          </w:tcPr>
          <w:p w14:paraId="4A629CD9"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是</w:t>
            </w:r>
          </w:p>
        </w:tc>
      </w:tr>
      <w:tr w:rsidR="00E00A04" w:rsidRPr="00E83CDE" w14:paraId="05502541" w14:textId="77777777" w:rsidTr="00E83CDE">
        <w:trPr>
          <w:trHeight w:val="280"/>
          <w:jc w:val="center"/>
        </w:trPr>
        <w:tc>
          <w:tcPr>
            <w:tcW w:w="274" w:type="pct"/>
            <w:vMerge/>
            <w:tcBorders>
              <w:top w:val="nil"/>
              <w:left w:val="single" w:sz="4" w:space="0" w:color="auto"/>
              <w:bottom w:val="single" w:sz="4" w:space="0" w:color="000000"/>
              <w:right w:val="single" w:sz="4" w:space="0" w:color="auto"/>
            </w:tcBorders>
            <w:vAlign w:val="center"/>
          </w:tcPr>
          <w:p w14:paraId="4F33F9E6" w14:textId="77777777" w:rsidR="00E00A04" w:rsidRPr="00E83CDE" w:rsidRDefault="00E00A04">
            <w:pPr>
              <w:widowControl/>
              <w:jc w:val="left"/>
              <w:rPr>
                <w:rFonts w:ascii="宋体" w:hAnsi="宋体" w:cs="宋体" w:hint="eastAsia"/>
                <w:color w:val="000000"/>
                <w:kern w:val="0"/>
                <w:szCs w:val="21"/>
              </w:rPr>
            </w:pPr>
          </w:p>
        </w:tc>
        <w:tc>
          <w:tcPr>
            <w:tcW w:w="947" w:type="pct"/>
            <w:tcBorders>
              <w:top w:val="nil"/>
              <w:left w:val="nil"/>
              <w:bottom w:val="single" w:sz="4" w:space="0" w:color="auto"/>
              <w:right w:val="single" w:sz="4" w:space="0" w:color="auto"/>
            </w:tcBorders>
            <w:shd w:val="clear" w:color="000000" w:fill="FFFFFF"/>
            <w:vAlign w:val="center"/>
          </w:tcPr>
          <w:p w14:paraId="1806BDB4"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GP生化鉴定卡</w:t>
            </w:r>
          </w:p>
        </w:tc>
        <w:tc>
          <w:tcPr>
            <w:tcW w:w="560" w:type="pct"/>
            <w:vMerge/>
            <w:tcBorders>
              <w:top w:val="nil"/>
              <w:left w:val="single" w:sz="4" w:space="0" w:color="auto"/>
              <w:bottom w:val="single" w:sz="4" w:space="0" w:color="000000"/>
              <w:right w:val="single" w:sz="4" w:space="0" w:color="auto"/>
            </w:tcBorders>
            <w:vAlign w:val="center"/>
          </w:tcPr>
          <w:p w14:paraId="55A8715D" w14:textId="77777777" w:rsidR="00E00A04" w:rsidRPr="00E83CDE" w:rsidRDefault="00E00A04">
            <w:pPr>
              <w:widowControl/>
              <w:jc w:val="left"/>
              <w:rPr>
                <w:rFonts w:ascii="宋体" w:hAnsi="宋体" w:cs="宋体" w:hint="eastAsia"/>
                <w:color w:val="000000"/>
                <w:kern w:val="0"/>
                <w:szCs w:val="21"/>
              </w:rPr>
            </w:pPr>
          </w:p>
        </w:tc>
        <w:tc>
          <w:tcPr>
            <w:tcW w:w="318" w:type="pct"/>
            <w:tcBorders>
              <w:top w:val="nil"/>
              <w:left w:val="nil"/>
              <w:bottom w:val="single" w:sz="4" w:space="0" w:color="auto"/>
              <w:right w:val="single" w:sz="4" w:space="0" w:color="auto"/>
            </w:tcBorders>
            <w:shd w:val="clear" w:color="000000" w:fill="FFFFFF"/>
            <w:vAlign w:val="center"/>
          </w:tcPr>
          <w:p w14:paraId="3A11E7DC"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 xml:space="preserve">盒　</w:t>
            </w:r>
          </w:p>
        </w:tc>
        <w:tc>
          <w:tcPr>
            <w:tcW w:w="580" w:type="pct"/>
            <w:tcBorders>
              <w:top w:val="nil"/>
              <w:left w:val="nil"/>
              <w:bottom w:val="single" w:sz="4" w:space="0" w:color="auto"/>
              <w:right w:val="single" w:sz="4" w:space="0" w:color="auto"/>
            </w:tcBorders>
            <w:shd w:val="clear" w:color="000000" w:fill="FFFFFF"/>
            <w:vAlign w:val="center"/>
          </w:tcPr>
          <w:p w14:paraId="5BF8AC0D"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20测试/盒</w:t>
            </w:r>
          </w:p>
        </w:tc>
        <w:tc>
          <w:tcPr>
            <w:tcW w:w="373" w:type="pct"/>
            <w:tcBorders>
              <w:top w:val="nil"/>
              <w:left w:val="nil"/>
              <w:bottom w:val="single" w:sz="4" w:space="0" w:color="auto"/>
              <w:right w:val="single" w:sz="4" w:space="0" w:color="auto"/>
            </w:tcBorders>
            <w:shd w:val="clear" w:color="000000" w:fill="FFFFFF"/>
            <w:vAlign w:val="center"/>
          </w:tcPr>
          <w:p w14:paraId="6DED5359"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2</w:t>
            </w:r>
          </w:p>
        </w:tc>
        <w:tc>
          <w:tcPr>
            <w:tcW w:w="1665" w:type="pct"/>
            <w:tcBorders>
              <w:top w:val="nil"/>
              <w:left w:val="nil"/>
              <w:bottom w:val="single" w:sz="4" w:space="0" w:color="auto"/>
              <w:right w:val="single" w:sz="4" w:space="0" w:color="auto"/>
            </w:tcBorders>
            <w:shd w:val="clear" w:color="000000" w:fill="FFFFFF"/>
            <w:vAlign w:val="center"/>
          </w:tcPr>
          <w:p w14:paraId="44A37B5D"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1、预期用途：用于绝大多数革兰阳性菌的自动鉴定，特别是来源于人体并经过分离培养的常见具有临床意义的革兰氏阳性菌，适用于 VITEK 2生化鉴定系统；</w:t>
            </w:r>
          </w:p>
          <w:p w14:paraId="4EC06657"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2、检验原理：基于已建立的生化方法及新开发的底物，进行43种生化试验，</w:t>
            </w:r>
            <w:proofErr w:type="gramStart"/>
            <w:r w:rsidRPr="00E83CDE">
              <w:rPr>
                <w:rFonts w:ascii="宋体" w:hAnsi="宋体" w:cs="宋体" w:hint="eastAsia"/>
                <w:color w:val="000000"/>
                <w:kern w:val="0"/>
                <w:szCs w:val="21"/>
              </w:rPr>
              <w:t>包括碳源利用</w:t>
            </w:r>
            <w:proofErr w:type="gramEnd"/>
            <w:r w:rsidRPr="00E83CDE">
              <w:rPr>
                <w:rFonts w:ascii="宋体" w:hAnsi="宋体" w:cs="宋体" w:hint="eastAsia"/>
                <w:color w:val="000000"/>
                <w:kern w:val="0"/>
                <w:szCs w:val="21"/>
              </w:rPr>
              <w:t>、酶活性和耐药性检测，最终鉴定结果约需要8小时；</w:t>
            </w:r>
          </w:p>
          <w:p w14:paraId="4623035A" w14:textId="77777777" w:rsidR="00E00A04" w:rsidRPr="00E83CDE" w:rsidRDefault="00006FEE">
            <w:pPr>
              <w:widowControl/>
              <w:numPr>
                <w:ilvl w:val="255"/>
                <w:numId w:val="0"/>
              </w:numPr>
              <w:jc w:val="left"/>
              <w:rPr>
                <w:rFonts w:ascii="宋体" w:hAnsi="宋体" w:cs="宋体" w:hint="eastAsia"/>
                <w:color w:val="000000"/>
                <w:kern w:val="0"/>
                <w:szCs w:val="21"/>
              </w:rPr>
            </w:pPr>
            <w:r w:rsidRPr="00E83CDE">
              <w:rPr>
                <w:rFonts w:ascii="宋体" w:hAnsi="宋体" w:cs="宋体" w:hint="eastAsia"/>
                <w:color w:val="000000"/>
                <w:kern w:val="0"/>
                <w:szCs w:val="21"/>
              </w:rPr>
              <w:t>3、储存条件及有效期</w:t>
            </w:r>
            <w:r w:rsidRPr="00E83CDE">
              <w:rPr>
                <w:color w:val="000000"/>
                <w:kern w:val="0"/>
                <w:szCs w:val="21"/>
              </w:rPr>
              <w:t>‌</w:t>
            </w:r>
            <w:r w:rsidRPr="00E83CDE">
              <w:rPr>
                <w:rFonts w:ascii="宋体" w:hAnsi="宋体" w:cs="宋体" w:hint="eastAsia"/>
                <w:color w:val="000000"/>
                <w:kern w:val="0"/>
                <w:szCs w:val="21"/>
              </w:rPr>
              <w:t>：在2℃～8℃的条件下封闭储存于原包装盒内，有效期为12个月</w:t>
            </w:r>
            <w:r w:rsidRPr="00E83CDE">
              <w:rPr>
                <w:color w:val="000000"/>
                <w:kern w:val="0"/>
                <w:szCs w:val="21"/>
              </w:rPr>
              <w:t>‌</w:t>
            </w:r>
            <w:r w:rsidRPr="00E83CDE">
              <w:rPr>
                <w:rFonts w:ascii="宋体" w:hAnsi="宋体" w:cs="宋体" w:hint="eastAsia"/>
                <w:color w:val="000000"/>
                <w:kern w:val="0"/>
                <w:szCs w:val="21"/>
              </w:rPr>
              <w:t>。</w:t>
            </w:r>
            <w:r w:rsidRPr="00E83CDE">
              <w:rPr>
                <w:color w:val="000000"/>
                <w:kern w:val="0"/>
                <w:szCs w:val="21"/>
              </w:rPr>
              <w:t>‌‌</w:t>
            </w:r>
          </w:p>
        </w:tc>
        <w:tc>
          <w:tcPr>
            <w:tcW w:w="283" w:type="pct"/>
            <w:tcBorders>
              <w:top w:val="nil"/>
              <w:left w:val="nil"/>
              <w:bottom w:val="single" w:sz="4" w:space="0" w:color="auto"/>
              <w:right w:val="single" w:sz="4" w:space="0" w:color="auto"/>
            </w:tcBorders>
            <w:shd w:val="clear" w:color="000000" w:fill="FFFFFF"/>
            <w:vAlign w:val="center"/>
          </w:tcPr>
          <w:p w14:paraId="4844752D"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是</w:t>
            </w:r>
          </w:p>
        </w:tc>
      </w:tr>
      <w:tr w:rsidR="00E00A04" w:rsidRPr="00E83CDE" w14:paraId="6FCC36F6" w14:textId="77777777" w:rsidTr="00E83CDE">
        <w:trPr>
          <w:trHeight w:val="280"/>
          <w:jc w:val="center"/>
        </w:trPr>
        <w:tc>
          <w:tcPr>
            <w:tcW w:w="274" w:type="pct"/>
            <w:vMerge/>
            <w:tcBorders>
              <w:top w:val="nil"/>
              <w:left w:val="single" w:sz="4" w:space="0" w:color="auto"/>
              <w:bottom w:val="single" w:sz="4" w:space="0" w:color="000000"/>
              <w:right w:val="single" w:sz="4" w:space="0" w:color="auto"/>
            </w:tcBorders>
            <w:vAlign w:val="center"/>
          </w:tcPr>
          <w:p w14:paraId="6EB1E349" w14:textId="77777777" w:rsidR="00E00A04" w:rsidRPr="00E83CDE" w:rsidRDefault="00E00A04">
            <w:pPr>
              <w:widowControl/>
              <w:jc w:val="left"/>
              <w:rPr>
                <w:rFonts w:ascii="宋体" w:hAnsi="宋体" w:cs="宋体" w:hint="eastAsia"/>
                <w:color w:val="000000"/>
                <w:kern w:val="0"/>
                <w:szCs w:val="21"/>
              </w:rPr>
            </w:pPr>
          </w:p>
        </w:tc>
        <w:tc>
          <w:tcPr>
            <w:tcW w:w="947" w:type="pct"/>
            <w:tcBorders>
              <w:top w:val="nil"/>
              <w:left w:val="nil"/>
              <w:bottom w:val="single" w:sz="4" w:space="0" w:color="auto"/>
              <w:right w:val="single" w:sz="4" w:space="0" w:color="auto"/>
            </w:tcBorders>
            <w:shd w:val="clear" w:color="000000" w:fill="FFFFFF"/>
            <w:vAlign w:val="center"/>
          </w:tcPr>
          <w:p w14:paraId="39695BF5"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NH生化鉴定卡</w:t>
            </w:r>
          </w:p>
        </w:tc>
        <w:tc>
          <w:tcPr>
            <w:tcW w:w="560" w:type="pct"/>
            <w:vMerge/>
            <w:tcBorders>
              <w:top w:val="nil"/>
              <w:left w:val="single" w:sz="4" w:space="0" w:color="auto"/>
              <w:bottom w:val="single" w:sz="4" w:space="0" w:color="000000"/>
              <w:right w:val="single" w:sz="4" w:space="0" w:color="auto"/>
            </w:tcBorders>
            <w:vAlign w:val="center"/>
          </w:tcPr>
          <w:p w14:paraId="19F9AA56" w14:textId="77777777" w:rsidR="00E00A04" w:rsidRPr="00E83CDE" w:rsidRDefault="00E00A04">
            <w:pPr>
              <w:widowControl/>
              <w:jc w:val="left"/>
              <w:rPr>
                <w:rFonts w:ascii="宋体" w:hAnsi="宋体" w:cs="宋体" w:hint="eastAsia"/>
                <w:color w:val="000000"/>
                <w:kern w:val="0"/>
                <w:szCs w:val="21"/>
              </w:rPr>
            </w:pPr>
          </w:p>
        </w:tc>
        <w:tc>
          <w:tcPr>
            <w:tcW w:w="318" w:type="pct"/>
            <w:tcBorders>
              <w:top w:val="nil"/>
              <w:left w:val="nil"/>
              <w:bottom w:val="single" w:sz="4" w:space="0" w:color="auto"/>
              <w:right w:val="single" w:sz="4" w:space="0" w:color="auto"/>
            </w:tcBorders>
            <w:shd w:val="clear" w:color="000000" w:fill="FFFFFF"/>
            <w:vAlign w:val="center"/>
          </w:tcPr>
          <w:p w14:paraId="1A08610A"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 xml:space="preserve">盒　</w:t>
            </w:r>
          </w:p>
        </w:tc>
        <w:tc>
          <w:tcPr>
            <w:tcW w:w="580" w:type="pct"/>
            <w:tcBorders>
              <w:top w:val="nil"/>
              <w:left w:val="nil"/>
              <w:bottom w:val="single" w:sz="4" w:space="0" w:color="auto"/>
              <w:right w:val="single" w:sz="4" w:space="0" w:color="auto"/>
            </w:tcBorders>
            <w:shd w:val="clear" w:color="000000" w:fill="FFFFFF"/>
            <w:vAlign w:val="center"/>
          </w:tcPr>
          <w:p w14:paraId="4E7F6E29"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20测试/盒</w:t>
            </w:r>
          </w:p>
        </w:tc>
        <w:tc>
          <w:tcPr>
            <w:tcW w:w="373" w:type="pct"/>
            <w:tcBorders>
              <w:top w:val="nil"/>
              <w:left w:val="nil"/>
              <w:bottom w:val="single" w:sz="4" w:space="0" w:color="auto"/>
              <w:right w:val="single" w:sz="4" w:space="0" w:color="auto"/>
            </w:tcBorders>
            <w:shd w:val="clear" w:color="000000" w:fill="FFFFFF"/>
            <w:vAlign w:val="center"/>
          </w:tcPr>
          <w:p w14:paraId="09B1F736"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2</w:t>
            </w:r>
          </w:p>
        </w:tc>
        <w:tc>
          <w:tcPr>
            <w:tcW w:w="1665" w:type="pct"/>
            <w:tcBorders>
              <w:top w:val="nil"/>
              <w:left w:val="nil"/>
              <w:bottom w:val="single" w:sz="4" w:space="0" w:color="auto"/>
              <w:right w:val="single" w:sz="4" w:space="0" w:color="auto"/>
            </w:tcBorders>
            <w:shd w:val="clear" w:color="000000" w:fill="FFFFFF"/>
            <w:vAlign w:val="center"/>
          </w:tcPr>
          <w:p w14:paraId="0B657DB4" w14:textId="77777777" w:rsidR="00E00A04" w:rsidRPr="00E83CDE" w:rsidRDefault="00006FEE">
            <w:pPr>
              <w:widowControl/>
              <w:numPr>
                <w:ilvl w:val="0"/>
                <w:numId w:val="17"/>
              </w:numPr>
              <w:jc w:val="left"/>
              <w:rPr>
                <w:rFonts w:ascii="宋体" w:hAnsi="宋体" w:cs="宋体" w:hint="eastAsia"/>
                <w:color w:val="000000"/>
                <w:kern w:val="0"/>
                <w:szCs w:val="21"/>
              </w:rPr>
            </w:pPr>
            <w:r w:rsidRPr="00E83CDE">
              <w:rPr>
                <w:rFonts w:ascii="宋体" w:hAnsi="宋体" w:cs="宋体" w:hint="eastAsia"/>
                <w:color w:val="000000"/>
                <w:kern w:val="0"/>
                <w:szCs w:val="21"/>
              </w:rPr>
              <w:t>预期用途：用于自动鉴定从临床病人样本中培养制备得到的多数有临床意义的</w:t>
            </w:r>
            <w:proofErr w:type="gramStart"/>
            <w:r w:rsidRPr="00E83CDE">
              <w:rPr>
                <w:rFonts w:ascii="宋体" w:hAnsi="宋体" w:cs="宋体" w:hint="eastAsia"/>
                <w:color w:val="000000"/>
                <w:kern w:val="0"/>
                <w:szCs w:val="21"/>
              </w:rPr>
              <w:t>苛</w:t>
            </w:r>
            <w:proofErr w:type="gramEnd"/>
            <w:r w:rsidRPr="00E83CDE">
              <w:rPr>
                <w:rFonts w:ascii="宋体" w:hAnsi="宋体" w:cs="宋体" w:hint="eastAsia"/>
                <w:color w:val="000000"/>
                <w:kern w:val="0"/>
                <w:szCs w:val="21"/>
              </w:rPr>
              <w:t>养菌，包括放线杆菌属、弯曲杆菌属、嗜纤维菌属、心杆菌属、</w:t>
            </w:r>
            <w:proofErr w:type="gramStart"/>
            <w:r w:rsidRPr="00E83CDE">
              <w:rPr>
                <w:rFonts w:ascii="宋体" w:hAnsi="宋体" w:cs="宋体" w:hint="eastAsia"/>
                <w:color w:val="000000"/>
                <w:kern w:val="0"/>
                <w:szCs w:val="21"/>
              </w:rPr>
              <w:t>艾肯菌属</w:t>
            </w:r>
            <w:proofErr w:type="gramEnd"/>
            <w:r w:rsidRPr="00E83CDE">
              <w:rPr>
                <w:rFonts w:ascii="宋体" w:hAnsi="宋体" w:cs="宋体" w:hint="eastAsia"/>
                <w:color w:val="000000"/>
                <w:kern w:val="0"/>
                <w:szCs w:val="21"/>
              </w:rPr>
              <w:t>、加德纳菌属、嗜血杆菌属、金菌属、莫拉菌属等在内的27种革兰氏阴性菌。适用于 VITEK 2生化鉴定系统；</w:t>
            </w:r>
          </w:p>
          <w:p w14:paraId="4F9426E0" w14:textId="77777777" w:rsidR="00E00A04" w:rsidRPr="00E83CDE" w:rsidRDefault="00006FEE">
            <w:pPr>
              <w:widowControl/>
              <w:numPr>
                <w:ilvl w:val="0"/>
                <w:numId w:val="17"/>
              </w:numPr>
              <w:jc w:val="left"/>
              <w:rPr>
                <w:rFonts w:ascii="宋体" w:hAnsi="宋体" w:cs="宋体" w:hint="eastAsia"/>
                <w:color w:val="000000"/>
                <w:kern w:val="0"/>
                <w:szCs w:val="21"/>
              </w:rPr>
            </w:pPr>
            <w:r w:rsidRPr="00E83CDE">
              <w:rPr>
                <w:rFonts w:ascii="宋体" w:hAnsi="宋体" w:cs="宋体" w:hint="eastAsia"/>
                <w:color w:val="000000"/>
                <w:kern w:val="0"/>
                <w:szCs w:val="21"/>
              </w:rPr>
              <w:t>检验原理：基于已建立的生化方法和新开发的底物，通过检测</w:t>
            </w:r>
            <w:proofErr w:type="gramStart"/>
            <w:r w:rsidRPr="00E83CDE">
              <w:rPr>
                <w:rFonts w:ascii="宋体" w:hAnsi="宋体" w:cs="宋体" w:hint="eastAsia"/>
                <w:color w:val="000000"/>
                <w:kern w:val="0"/>
                <w:szCs w:val="21"/>
              </w:rPr>
              <w:t>碳源利用</w:t>
            </w:r>
            <w:proofErr w:type="gramEnd"/>
            <w:r w:rsidRPr="00E83CDE">
              <w:rPr>
                <w:rFonts w:ascii="宋体" w:hAnsi="宋体" w:cs="宋体" w:hint="eastAsia"/>
                <w:color w:val="000000"/>
                <w:kern w:val="0"/>
                <w:szCs w:val="21"/>
              </w:rPr>
              <w:t>和酶类活性来进行鉴定。卡片包含30种生化试验，约6小时获得最终结果；</w:t>
            </w:r>
          </w:p>
          <w:p w14:paraId="01A439F8" w14:textId="77777777" w:rsidR="00E00A04" w:rsidRPr="00E83CDE" w:rsidRDefault="00006FEE">
            <w:pPr>
              <w:widowControl/>
              <w:numPr>
                <w:ilvl w:val="255"/>
                <w:numId w:val="0"/>
              </w:numPr>
              <w:jc w:val="left"/>
              <w:rPr>
                <w:rFonts w:ascii="宋体" w:hAnsi="宋体" w:cs="宋体" w:hint="eastAsia"/>
                <w:color w:val="000000"/>
                <w:kern w:val="0"/>
                <w:szCs w:val="21"/>
              </w:rPr>
            </w:pPr>
            <w:r w:rsidRPr="00E83CDE">
              <w:rPr>
                <w:rFonts w:ascii="宋体" w:hAnsi="宋体" w:cs="宋体" w:hint="eastAsia"/>
                <w:color w:val="000000"/>
                <w:kern w:val="0"/>
                <w:szCs w:val="21"/>
              </w:rPr>
              <w:t>3、储存条件及有效期</w:t>
            </w:r>
            <w:r w:rsidRPr="00E83CDE">
              <w:rPr>
                <w:color w:val="000000"/>
                <w:kern w:val="0"/>
                <w:szCs w:val="21"/>
              </w:rPr>
              <w:t>‌</w:t>
            </w:r>
            <w:r w:rsidRPr="00E83CDE">
              <w:rPr>
                <w:rFonts w:ascii="宋体" w:hAnsi="宋体" w:cs="宋体" w:hint="eastAsia"/>
                <w:color w:val="000000"/>
                <w:kern w:val="0"/>
                <w:szCs w:val="21"/>
              </w:rPr>
              <w:t>：在2℃～8℃的条件下封闭储存于原包装盒内，有效期为12个月</w:t>
            </w:r>
            <w:r w:rsidRPr="00E83CDE">
              <w:rPr>
                <w:color w:val="000000"/>
                <w:kern w:val="0"/>
                <w:szCs w:val="21"/>
              </w:rPr>
              <w:t>‌</w:t>
            </w:r>
            <w:r w:rsidRPr="00E83CDE">
              <w:rPr>
                <w:rFonts w:ascii="宋体" w:hAnsi="宋体" w:cs="宋体" w:hint="eastAsia"/>
                <w:color w:val="000000"/>
                <w:kern w:val="0"/>
                <w:szCs w:val="21"/>
              </w:rPr>
              <w:t>。</w:t>
            </w:r>
            <w:r w:rsidRPr="00E83CDE">
              <w:rPr>
                <w:color w:val="000000"/>
                <w:kern w:val="0"/>
                <w:szCs w:val="21"/>
              </w:rPr>
              <w:t>‌‌</w:t>
            </w:r>
          </w:p>
        </w:tc>
        <w:tc>
          <w:tcPr>
            <w:tcW w:w="283" w:type="pct"/>
            <w:tcBorders>
              <w:top w:val="nil"/>
              <w:left w:val="nil"/>
              <w:bottom w:val="single" w:sz="4" w:space="0" w:color="auto"/>
              <w:right w:val="single" w:sz="4" w:space="0" w:color="auto"/>
            </w:tcBorders>
            <w:shd w:val="clear" w:color="000000" w:fill="FFFFFF"/>
            <w:vAlign w:val="center"/>
          </w:tcPr>
          <w:p w14:paraId="1450835D"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是</w:t>
            </w:r>
          </w:p>
        </w:tc>
      </w:tr>
      <w:tr w:rsidR="00E00A04" w:rsidRPr="00E83CDE" w14:paraId="0CAD3CCD" w14:textId="77777777" w:rsidTr="00E83CDE">
        <w:trPr>
          <w:trHeight w:val="280"/>
          <w:jc w:val="center"/>
        </w:trPr>
        <w:tc>
          <w:tcPr>
            <w:tcW w:w="274" w:type="pct"/>
            <w:vMerge/>
            <w:tcBorders>
              <w:top w:val="nil"/>
              <w:left w:val="single" w:sz="4" w:space="0" w:color="auto"/>
              <w:bottom w:val="single" w:sz="4" w:space="0" w:color="000000"/>
              <w:right w:val="single" w:sz="4" w:space="0" w:color="auto"/>
            </w:tcBorders>
            <w:vAlign w:val="center"/>
          </w:tcPr>
          <w:p w14:paraId="08657F35" w14:textId="77777777" w:rsidR="00E00A04" w:rsidRPr="00E83CDE" w:rsidRDefault="00E00A04">
            <w:pPr>
              <w:widowControl/>
              <w:jc w:val="left"/>
              <w:rPr>
                <w:rFonts w:ascii="宋体" w:hAnsi="宋体" w:cs="宋体" w:hint="eastAsia"/>
                <w:color w:val="000000"/>
                <w:kern w:val="0"/>
                <w:szCs w:val="21"/>
              </w:rPr>
            </w:pPr>
          </w:p>
        </w:tc>
        <w:tc>
          <w:tcPr>
            <w:tcW w:w="947" w:type="pct"/>
            <w:tcBorders>
              <w:top w:val="nil"/>
              <w:left w:val="nil"/>
              <w:bottom w:val="single" w:sz="4" w:space="0" w:color="auto"/>
              <w:right w:val="single" w:sz="4" w:space="0" w:color="auto"/>
            </w:tcBorders>
            <w:shd w:val="clear" w:color="000000" w:fill="FFFFFF"/>
            <w:vAlign w:val="center"/>
          </w:tcPr>
          <w:p w14:paraId="38CDCB7A"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ANC生化鉴定卡</w:t>
            </w:r>
          </w:p>
        </w:tc>
        <w:tc>
          <w:tcPr>
            <w:tcW w:w="560" w:type="pct"/>
            <w:vMerge/>
            <w:tcBorders>
              <w:top w:val="nil"/>
              <w:left w:val="single" w:sz="4" w:space="0" w:color="auto"/>
              <w:bottom w:val="single" w:sz="4" w:space="0" w:color="000000"/>
              <w:right w:val="single" w:sz="4" w:space="0" w:color="auto"/>
            </w:tcBorders>
            <w:vAlign w:val="center"/>
          </w:tcPr>
          <w:p w14:paraId="4A03DC24" w14:textId="77777777" w:rsidR="00E00A04" w:rsidRPr="00E83CDE" w:rsidRDefault="00E00A04">
            <w:pPr>
              <w:widowControl/>
              <w:jc w:val="left"/>
              <w:rPr>
                <w:rFonts w:ascii="宋体" w:hAnsi="宋体" w:cs="宋体" w:hint="eastAsia"/>
                <w:color w:val="000000"/>
                <w:kern w:val="0"/>
                <w:szCs w:val="21"/>
              </w:rPr>
            </w:pPr>
          </w:p>
        </w:tc>
        <w:tc>
          <w:tcPr>
            <w:tcW w:w="318" w:type="pct"/>
            <w:tcBorders>
              <w:top w:val="nil"/>
              <w:left w:val="nil"/>
              <w:bottom w:val="single" w:sz="4" w:space="0" w:color="auto"/>
              <w:right w:val="single" w:sz="4" w:space="0" w:color="auto"/>
            </w:tcBorders>
            <w:shd w:val="clear" w:color="000000" w:fill="FFFFFF"/>
            <w:vAlign w:val="center"/>
          </w:tcPr>
          <w:p w14:paraId="11211C3C"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 xml:space="preserve">盒　</w:t>
            </w:r>
          </w:p>
        </w:tc>
        <w:tc>
          <w:tcPr>
            <w:tcW w:w="580" w:type="pct"/>
            <w:tcBorders>
              <w:top w:val="nil"/>
              <w:left w:val="nil"/>
              <w:bottom w:val="single" w:sz="4" w:space="0" w:color="auto"/>
              <w:right w:val="single" w:sz="4" w:space="0" w:color="auto"/>
            </w:tcBorders>
            <w:shd w:val="clear" w:color="000000" w:fill="FFFFFF"/>
            <w:vAlign w:val="center"/>
          </w:tcPr>
          <w:p w14:paraId="3E44E464"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20测试/盒</w:t>
            </w:r>
          </w:p>
        </w:tc>
        <w:tc>
          <w:tcPr>
            <w:tcW w:w="373" w:type="pct"/>
            <w:tcBorders>
              <w:top w:val="nil"/>
              <w:left w:val="nil"/>
              <w:bottom w:val="single" w:sz="4" w:space="0" w:color="auto"/>
              <w:right w:val="single" w:sz="4" w:space="0" w:color="auto"/>
            </w:tcBorders>
            <w:shd w:val="clear" w:color="000000" w:fill="FFFFFF"/>
            <w:vAlign w:val="center"/>
          </w:tcPr>
          <w:p w14:paraId="73FAABD0"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2</w:t>
            </w:r>
          </w:p>
        </w:tc>
        <w:tc>
          <w:tcPr>
            <w:tcW w:w="1665" w:type="pct"/>
            <w:tcBorders>
              <w:top w:val="nil"/>
              <w:left w:val="nil"/>
              <w:bottom w:val="single" w:sz="4" w:space="0" w:color="auto"/>
              <w:right w:val="single" w:sz="4" w:space="0" w:color="auto"/>
            </w:tcBorders>
            <w:shd w:val="clear" w:color="000000" w:fill="FFFFFF"/>
            <w:vAlign w:val="center"/>
          </w:tcPr>
          <w:p w14:paraId="729E4272" w14:textId="77777777" w:rsidR="00E00A04" w:rsidRPr="00E83CDE" w:rsidRDefault="00006FEE">
            <w:pPr>
              <w:widowControl/>
              <w:numPr>
                <w:ilvl w:val="255"/>
                <w:numId w:val="0"/>
              </w:numPr>
              <w:jc w:val="left"/>
              <w:rPr>
                <w:rFonts w:ascii="宋体" w:hAnsi="宋体" w:cs="宋体" w:hint="eastAsia"/>
                <w:color w:val="000000"/>
                <w:kern w:val="0"/>
                <w:szCs w:val="21"/>
              </w:rPr>
            </w:pPr>
            <w:r w:rsidRPr="00E83CDE">
              <w:rPr>
                <w:rFonts w:ascii="宋体" w:hAnsi="宋体" w:cs="宋体" w:hint="eastAsia"/>
                <w:color w:val="000000"/>
                <w:kern w:val="0"/>
                <w:szCs w:val="21"/>
              </w:rPr>
              <w:t>1、预期用途：用于自动鉴定从临床病人样本中培养制备得到的多数有临床意义厌氧和棒状杆菌。适用于 VITEK 2生化鉴定系统；</w:t>
            </w:r>
          </w:p>
          <w:p w14:paraId="3C68013B"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2、检验原理：基于已建立的生化方法和新开发的底物，通过检</w:t>
            </w:r>
            <w:r w:rsidRPr="00E83CDE">
              <w:rPr>
                <w:rFonts w:ascii="宋体" w:hAnsi="宋体" w:cs="宋体" w:hint="eastAsia"/>
                <w:color w:val="000000"/>
                <w:kern w:val="0"/>
                <w:szCs w:val="21"/>
              </w:rPr>
              <w:lastRenderedPageBreak/>
              <w:t>测</w:t>
            </w:r>
            <w:proofErr w:type="gramStart"/>
            <w:r w:rsidRPr="00E83CDE">
              <w:rPr>
                <w:rFonts w:ascii="宋体" w:hAnsi="宋体" w:cs="宋体" w:hint="eastAsia"/>
                <w:color w:val="000000"/>
                <w:kern w:val="0"/>
                <w:szCs w:val="21"/>
              </w:rPr>
              <w:t>碳源利用</w:t>
            </w:r>
            <w:proofErr w:type="gramEnd"/>
            <w:r w:rsidRPr="00E83CDE">
              <w:rPr>
                <w:rFonts w:ascii="宋体" w:hAnsi="宋体" w:cs="宋体" w:hint="eastAsia"/>
                <w:color w:val="000000"/>
                <w:kern w:val="0"/>
                <w:szCs w:val="21"/>
              </w:rPr>
              <w:t>和酶类活性来进行鉴定。</w:t>
            </w:r>
          </w:p>
          <w:p w14:paraId="7D040AF9" w14:textId="77777777" w:rsidR="00E00A04" w:rsidRPr="00E83CDE" w:rsidRDefault="00006FEE">
            <w:pPr>
              <w:pStyle w:val="ab"/>
              <w:ind w:firstLine="0"/>
              <w:rPr>
                <w:rFonts w:hAnsi="宋体" w:hint="eastAsia"/>
                <w:sz w:val="21"/>
                <w:szCs w:val="21"/>
              </w:rPr>
            </w:pPr>
            <w:r w:rsidRPr="00E83CDE">
              <w:rPr>
                <w:rFonts w:hAnsi="宋体" w:cs="宋体" w:hint="eastAsia"/>
                <w:color w:val="000000"/>
                <w:kern w:val="0"/>
                <w:sz w:val="21"/>
                <w:szCs w:val="21"/>
              </w:rPr>
              <w:t>3、储存条件及有效期</w:t>
            </w:r>
            <w:r w:rsidRPr="00E83CDE">
              <w:rPr>
                <w:rFonts w:ascii="Times New Roman"/>
                <w:color w:val="000000"/>
                <w:kern w:val="0"/>
                <w:sz w:val="21"/>
                <w:szCs w:val="21"/>
              </w:rPr>
              <w:t>‌</w:t>
            </w:r>
            <w:r w:rsidRPr="00E83CDE">
              <w:rPr>
                <w:rFonts w:hAnsi="宋体" w:cs="宋体" w:hint="eastAsia"/>
                <w:color w:val="000000"/>
                <w:kern w:val="0"/>
                <w:sz w:val="21"/>
                <w:szCs w:val="21"/>
              </w:rPr>
              <w:t>：在2℃～8℃的条件下封闭储存于原包装盒内，有效期为12个月</w:t>
            </w:r>
          </w:p>
        </w:tc>
        <w:tc>
          <w:tcPr>
            <w:tcW w:w="283" w:type="pct"/>
            <w:tcBorders>
              <w:top w:val="nil"/>
              <w:left w:val="nil"/>
              <w:bottom w:val="single" w:sz="4" w:space="0" w:color="auto"/>
              <w:right w:val="single" w:sz="4" w:space="0" w:color="auto"/>
            </w:tcBorders>
            <w:shd w:val="clear" w:color="000000" w:fill="FFFFFF"/>
            <w:vAlign w:val="center"/>
          </w:tcPr>
          <w:p w14:paraId="1F25EACB"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lastRenderedPageBreak/>
              <w:t>是</w:t>
            </w:r>
          </w:p>
        </w:tc>
      </w:tr>
      <w:tr w:rsidR="00E00A04" w:rsidRPr="00E83CDE" w14:paraId="42641624" w14:textId="77777777" w:rsidTr="00E83CDE">
        <w:trPr>
          <w:trHeight w:val="280"/>
          <w:jc w:val="center"/>
        </w:trPr>
        <w:tc>
          <w:tcPr>
            <w:tcW w:w="274" w:type="pct"/>
            <w:vMerge/>
            <w:tcBorders>
              <w:top w:val="nil"/>
              <w:left w:val="single" w:sz="4" w:space="0" w:color="auto"/>
              <w:bottom w:val="single" w:sz="4" w:space="0" w:color="000000"/>
              <w:right w:val="single" w:sz="4" w:space="0" w:color="auto"/>
            </w:tcBorders>
            <w:vAlign w:val="center"/>
          </w:tcPr>
          <w:p w14:paraId="6D0229C9" w14:textId="77777777" w:rsidR="00E00A04" w:rsidRPr="00E83CDE" w:rsidRDefault="00E00A04">
            <w:pPr>
              <w:widowControl/>
              <w:jc w:val="left"/>
              <w:rPr>
                <w:rFonts w:ascii="宋体" w:hAnsi="宋体" w:cs="宋体" w:hint="eastAsia"/>
                <w:color w:val="000000"/>
                <w:kern w:val="0"/>
                <w:szCs w:val="21"/>
              </w:rPr>
            </w:pPr>
          </w:p>
        </w:tc>
        <w:tc>
          <w:tcPr>
            <w:tcW w:w="947" w:type="pct"/>
            <w:tcBorders>
              <w:top w:val="nil"/>
              <w:left w:val="nil"/>
              <w:bottom w:val="single" w:sz="4" w:space="0" w:color="auto"/>
              <w:right w:val="single" w:sz="4" w:space="0" w:color="auto"/>
            </w:tcBorders>
            <w:shd w:val="clear" w:color="000000" w:fill="FFFFFF"/>
            <w:vAlign w:val="center"/>
          </w:tcPr>
          <w:p w14:paraId="0709EF65"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BCL生化鉴定卡</w:t>
            </w:r>
          </w:p>
        </w:tc>
        <w:tc>
          <w:tcPr>
            <w:tcW w:w="560" w:type="pct"/>
            <w:vMerge/>
            <w:tcBorders>
              <w:top w:val="nil"/>
              <w:left w:val="single" w:sz="4" w:space="0" w:color="auto"/>
              <w:bottom w:val="single" w:sz="4" w:space="0" w:color="000000"/>
              <w:right w:val="single" w:sz="4" w:space="0" w:color="auto"/>
            </w:tcBorders>
            <w:vAlign w:val="center"/>
          </w:tcPr>
          <w:p w14:paraId="2331B469" w14:textId="77777777" w:rsidR="00E00A04" w:rsidRPr="00E83CDE" w:rsidRDefault="00E00A04">
            <w:pPr>
              <w:widowControl/>
              <w:jc w:val="left"/>
              <w:rPr>
                <w:rFonts w:ascii="宋体" w:hAnsi="宋体" w:cs="宋体" w:hint="eastAsia"/>
                <w:color w:val="000000"/>
                <w:kern w:val="0"/>
                <w:szCs w:val="21"/>
              </w:rPr>
            </w:pPr>
          </w:p>
        </w:tc>
        <w:tc>
          <w:tcPr>
            <w:tcW w:w="318" w:type="pct"/>
            <w:tcBorders>
              <w:top w:val="nil"/>
              <w:left w:val="nil"/>
              <w:bottom w:val="single" w:sz="4" w:space="0" w:color="auto"/>
              <w:right w:val="single" w:sz="4" w:space="0" w:color="auto"/>
            </w:tcBorders>
            <w:shd w:val="clear" w:color="000000" w:fill="FFFFFF"/>
            <w:vAlign w:val="center"/>
          </w:tcPr>
          <w:p w14:paraId="44E2D4E5"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 xml:space="preserve">盒　</w:t>
            </w:r>
          </w:p>
        </w:tc>
        <w:tc>
          <w:tcPr>
            <w:tcW w:w="580" w:type="pct"/>
            <w:tcBorders>
              <w:top w:val="nil"/>
              <w:left w:val="nil"/>
              <w:bottom w:val="single" w:sz="4" w:space="0" w:color="auto"/>
              <w:right w:val="single" w:sz="4" w:space="0" w:color="auto"/>
            </w:tcBorders>
            <w:shd w:val="clear" w:color="000000" w:fill="FFFFFF"/>
            <w:vAlign w:val="center"/>
          </w:tcPr>
          <w:p w14:paraId="4D0E2A3C"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20测试/盒</w:t>
            </w:r>
          </w:p>
        </w:tc>
        <w:tc>
          <w:tcPr>
            <w:tcW w:w="373" w:type="pct"/>
            <w:tcBorders>
              <w:top w:val="nil"/>
              <w:left w:val="nil"/>
              <w:bottom w:val="single" w:sz="4" w:space="0" w:color="auto"/>
              <w:right w:val="single" w:sz="4" w:space="0" w:color="auto"/>
            </w:tcBorders>
            <w:shd w:val="clear" w:color="000000" w:fill="FFFFFF"/>
            <w:vAlign w:val="center"/>
          </w:tcPr>
          <w:p w14:paraId="33771FDB"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2</w:t>
            </w:r>
          </w:p>
        </w:tc>
        <w:tc>
          <w:tcPr>
            <w:tcW w:w="1665" w:type="pct"/>
            <w:tcBorders>
              <w:top w:val="nil"/>
              <w:left w:val="nil"/>
              <w:bottom w:val="single" w:sz="4" w:space="0" w:color="auto"/>
              <w:right w:val="single" w:sz="4" w:space="0" w:color="auto"/>
            </w:tcBorders>
            <w:shd w:val="clear" w:color="000000" w:fill="FFFFFF"/>
            <w:vAlign w:val="center"/>
          </w:tcPr>
          <w:p w14:paraId="7C0DE926" w14:textId="77777777" w:rsidR="00E00A04" w:rsidRPr="00E83CDE" w:rsidRDefault="00006FEE">
            <w:pPr>
              <w:widowControl/>
              <w:numPr>
                <w:ilvl w:val="255"/>
                <w:numId w:val="0"/>
              </w:numPr>
              <w:jc w:val="left"/>
              <w:rPr>
                <w:rFonts w:ascii="宋体" w:hAnsi="宋体" w:cs="宋体" w:hint="eastAsia"/>
                <w:color w:val="000000"/>
                <w:kern w:val="0"/>
                <w:szCs w:val="21"/>
              </w:rPr>
            </w:pPr>
            <w:r w:rsidRPr="00E83CDE">
              <w:rPr>
                <w:rFonts w:ascii="宋体" w:hAnsi="宋体" w:cs="宋体" w:hint="eastAsia"/>
                <w:color w:val="000000"/>
                <w:kern w:val="0"/>
                <w:szCs w:val="21"/>
              </w:rPr>
              <w:t>1、预期用途：用于鉴定芽孢杆菌菌属的需氧芽孢细菌；适用于 VITEK 2生化鉴定系统；</w:t>
            </w:r>
          </w:p>
          <w:p w14:paraId="3CB659C8"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2、检验原理：基于已建立的生化方法和新开发的底物，通过检测</w:t>
            </w:r>
            <w:proofErr w:type="gramStart"/>
            <w:r w:rsidRPr="00E83CDE">
              <w:rPr>
                <w:rFonts w:ascii="宋体" w:hAnsi="宋体" w:cs="宋体" w:hint="eastAsia"/>
                <w:color w:val="000000"/>
                <w:kern w:val="0"/>
                <w:szCs w:val="21"/>
              </w:rPr>
              <w:t>碳源利用</w:t>
            </w:r>
            <w:proofErr w:type="gramEnd"/>
            <w:r w:rsidRPr="00E83CDE">
              <w:rPr>
                <w:rFonts w:ascii="宋体" w:hAnsi="宋体" w:cs="宋体" w:hint="eastAsia"/>
                <w:color w:val="000000"/>
                <w:kern w:val="0"/>
                <w:szCs w:val="21"/>
              </w:rPr>
              <w:t>和酶类活性来进行鉴定；</w:t>
            </w:r>
          </w:p>
          <w:p w14:paraId="3A9F149D" w14:textId="77777777" w:rsidR="00E00A04" w:rsidRPr="00E83CDE" w:rsidRDefault="00006FEE">
            <w:pPr>
              <w:widowControl/>
              <w:numPr>
                <w:ilvl w:val="255"/>
                <w:numId w:val="0"/>
              </w:numPr>
              <w:jc w:val="left"/>
              <w:rPr>
                <w:rFonts w:ascii="宋体" w:hAnsi="宋体" w:cs="宋体" w:hint="eastAsia"/>
                <w:color w:val="000000"/>
                <w:kern w:val="0"/>
                <w:szCs w:val="21"/>
              </w:rPr>
            </w:pPr>
            <w:r w:rsidRPr="00E83CDE">
              <w:rPr>
                <w:rFonts w:ascii="宋体" w:hAnsi="宋体" w:cs="宋体" w:hint="eastAsia"/>
                <w:color w:val="000000"/>
                <w:kern w:val="0"/>
                <w:szCs w:val="21"/>
              </w:rPr>
              <w:t>3、储存条件及有效期</w:t>
            </w:r>
            <w:r w:rsidRPr="00E83CDE">
              <w:rPr>
                <w:color w:val="000000"/>
                <w:kern w:val="0"/>
                <w:szCs w:val="21"/>
              </w:rPr>
              <w:t>‌</w:t>
            </w:r>
            <w:r w:rsidRPr="00E83CDE">
              <w:rPr>
                <w:rFonts w:ascii="宋体" w:hAnsi="宋体" w:cs="宋体" w:hint="eastAsia"/>
                <w:color w:val="000000"/>
                <w:kern w:val="0"/>
                <w:szCs w:val="21"/>
              </w:rPr>
              <w:t>：在2℃～8℃的条件下封闭储存于原包装盒内，有效期为12个月。</w:t>
            </w:r>
          </w:p>
        </w:tc>
        <w:tc>
          <w:tcPr>
            <w:tcW w:w="283" w:type="pct"/>
            <w:tcBorders>
              <w:top w:val="nil"/>
              <w:left w:val="nil"/>
              <w:bottom w:val="single" w:sz="4" w:space="0" w:color="auto"/>
              <w:right w:val="single" w:sz="4" w:space="0" w:color="auto"/>
            </w:tcBorders>
            <w:shd w:val="clear" w:color="000000" w:fill="FFFFFF"/>
            <w:vAlign w:val="center"/>
          </w:tcPr>
          <w:p w14:paraId="03E6A567"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是</w:t>
            </w:r>
          </w:p>
        </w:tc>
      </w:tr>
      <w:tr w:rsidR="00E00A04" w:rsidRPr="00E83CDE" w14:paraId="34DA9126" w14:textId="77777777" w:rsidTr="00E83CDE">
        <w:trPr>
          <w:trHeight w:val="560"/>
          <w:jc w:val="center"/>
        </w:trPr>
        <w:tc>
          <w:tcPr>
            <w:tcW w:w="274" w:type="pct"/>
            <w:vMerge/>
            <w:tcBorders>
              <w:top w:val="nil"/>
              <w:left w:val="single" w:sz="4" w:space="0" w:color="auto"/>
              <w:bottom w:val="single" w:sz="4" w:space="0" w:color="000000"/>
              <w:right w:val="single" w:sz="4" w:space="0" w:color="auto"/>
            </w:tcBorders>
            <w:vAlign w:val="center"/>
          </w:tcPr>
          <w:p w14:paraId="14B245FD" w14:textId="77777777" w:rsidR="00E00A04" w:rsidRPr="00E83CDE" w:rsidRDefault="00E00A04">
            <w:pPr>
              <w:widowControl/>
              <w:jc w:val="left"/>
              <w:rPr>
                <w:rFonts w:ascii="宋体" w:hAnsi="宋体" w:cs="宋体" w:hint="eastAsia"/>
                <w:color w:val="000000"/>
                <w:kern w:val="0"/>
                <w:szCs w:val="21"/>
              </w:rPr>
            </w:pPr>
          </w:p>
        </w:tc>
        <w:tc>
          <w:tcPr>
            <w:tcW w:w="947" w:type="pct"/>
            <w:tcBorders>
              <w:top w:val="nil"/>
              <w:left w:val="nil"/>
              <w:bottom w:val="single" w:sz="4" w:space="0" w:color="auto"/>
              <w:right w:val="single" w:sz="4" w:space="0" w:color="auto"/>
            </w:tcBorders>
            <w:shd w:val="clear" w:color="000000" w:fill="FFFFFF"/>
            <w:vAlign w:val="center"/>
          </w:tcPr>
          <w:p w14:paraId="1633A566"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α-氰基-4-羟基肉桂酸</w:t>
            </w:r>
          </w:p>
        </w:tc>
        <w:tc>
          <w:tcPr>
            <w:tcW w:w="560" w:type="pct"/>
            <w:vMerge/>
            <w:tcBorders>
              <w:top w:val="nil"/>
              <w:left w:val="single" w:sz="4" w:space="0" w:color="auto"/>
              <w:bottom w:val="single" w:sz="4" w:space="0" w:color="000000"/>
              <w:right w:val="single" w:sz="4" w:space="0" w:color="auto"/>
            </w:tcBorders>
            <w:vAlign w:val="center"/>
          </w:tcPr>
          <w:p w14:paraId="565CED28" w14:textId="77777777" w:rsidR="00E00A04" w:rsidRPr="00E83CDE" w:rsidRDefault="00E00A04">
            <w:pPr>
              <w:widowControl/>
              <w:jc w:val="left"/>
              <w:rPr>
                <w:rFonts w:ascii="宋体" w:hAnsi="宋体" w:cs="宋体" w:hint="eastAsia"/>
                <w:color w:val="000000"/>
                <w:kern w:val="0"/>
                <w:szCs w:val="21"/>
              </w:rPr>
            </w:pPr>
          </w:p>
        </w:tc>
        <w:tc>
          <w:tcPr>
            <w:tcW w:w="318" w:type="pct"/>
            <w:tcBorders>
              <w:top w:val="nil"/>
              <w:left w:val="nil"/>
              <w:bottom w:val="single" w:sz="4" w:space="0" w:color="auto"/>
              <w:right w:val="single" w:sz="4" w:space="0" w:color="auto"/>
            </w:tcBorders>
            <w:shd w:val="clear" w:color="000000" w:fill="FFFFFF"/>
            <w:vAlign w:val="center"/>
          </w:tcPr>
          <w:p w14:paraId="4602ECBA"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 xml:space="preserve">盒　</w:t>
            </w:r>
          </w:p>
        </w:tc>
        <w:tc>
          <w:tcPr>
            <w:tcW w:w="580" w:type="pct"/>
            <w:tcBorders>
              <w:top w:val="nil"/>
              <w:left w:val="nil"/>
              <w:bottom w:val="single" w:sz="4" w:space="0" w:color="auto"/>
              <w:right w:val="single" w:sz="4" w:space="0" w:color="auto"/>
            </w:tcBorders>
            <w:shd w:val="clear" w:color="000000" w:fill="FFFFFF"/>
            <w:vAlign w:val="center"/>
          </w:tcPr>
          <w:p w14:paraId="79406333"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10支/盒</w:t>
            </w:r>
          </w:p>
        </w:tc>
        <w:tc>
          <w:tcPr>
            <w:tcW w:w="373" w:type="pct"/>
            <w:tcBorders>
              <w:top w:val="nil"/>
              <w:left w:val="nil"/>
              <w:bottom w:val="single" w:sz="4" w:space="0" w:color="auto"/>
              <w:right w:val="single" w:sz="4" w:space="0" w:color="auto"/>
            </w:tcBorders>
            <w:shd w:val="clear" w:color="000000" w:fill="FFFFFF"/>
            <w:vAlign w:val="center"/>
          </w:tcPr>
          <w:p w14:paraId="362A8E3E"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5</w:t>
            </w:r>
          </w:p>
        </w:tc>
        <w:tc>
          <w:tcPr>
            <w:tcW w:w="1665" w:type="pct"/>
            <w:tcBorders>
              <w:top w:val="nil"/>
              <w:left w:val="nil"/>
              <w:bottom w:val="single" w:sz="4" w:space="0" w:color="auto"/>
              <w:right w:val="single" w:sz="4" w:space="0" w:color="auto"/>
            </w:tcBorders>
            <w:shd w:val="clear" w:color="000000" w:fill="FFFFFF"/>
            <w:vAlign w:val="center"/>
          </w:tcPr>
          <w:p w14:paraId="199FBDF6" w14:textId="77777777" w:rsidR="00E00A04" w:rsidRPr="00E83CDE" w:rsidRDefault="00006FEE">
            <w:pPr>
              <w:widowControl/>
              <w:numPr>
                <w:ilvl w:val="0"/>
                <w:numId w:val="18"/>
              </w:numPr>
              <w:jc w:val="left"/>
              <w:rPr>
                <w:rFonts w:ascii="宋体" w:hAnsi="宋体" w:cs="宋体" w:hint="eastAsia"/>
                <w:color w:val="000000"/>
                <w:kern w:val="0"/>
                <w:szCs w:val="21"/>
              </w:rPr>
            </w:pPr>
            <w:r w:rsidRPr="00E83CDE">
              <w:rPr>
                <w:rFonts w:ascii="宋体" w:hAnsi="宋体" w:cs="宋体" w:hint="eastAsia"/>
                <w:color w:val="000000"/>
                <w:kern w:val="0"/>
                <w:szCs w:val="21"/>
              </w:rPr>
              <w:t>能有效的非竞争性单羧酸盐转运蛋白 (MCTs) 抑制剂。</w:t>
            </w:r>
          </w:p>
          <w:p w14:paraId="20474D40" w14:textId="77777777" w:rsidR="00E00A04" w:rsidRPr="00E83CDE" w:rsidRDefault="00006FEE">
            <w:pPr>
              <w:widowControl/>
              <w:numPr>
                <w:ilvl w:val="255"/>
                <w:numId w:val="0"/>
              </w:numPr>
              <w:jc w:val="left"/>
              <w:rPr>
                <w:rFonts w:ascii="宋体" w:hAnsi="宋体" w:cs="宋体" w:hint="eastAsia"/>
                <w:color w:val="000000"/>
                <w:kern w:val="0"/>
                <w:szCs w:val="21"/>
              </w:rPr>
            </w:pPr>
            <w:r w:rsidRPr="00E83CDE">
              <w:rPr>
                <w:rFonts w:ascii="宋体" w:hAnsi="宋体" w:cs="宋体" w:hint="eastAsia"/>
                <w:color w:val="000000"/>
                <w:kern w:val="0"/>
                <w:szCs w:val="21"/>
              </w:rPr>
              <w:t>2、用作基质辅助激光解吸电离-飞行时间质谱 (MALDI-TOF) 分析的基质,可以促进</w:t>
            </w:r>
            <w:proofErr w:type="gramStart"/>
            <w:r w:rsidRPr="00E83CDE">
              <w:rPr>
                <w:rFonts w:ascii="宋体" w:hAnsi="宋体" w:cs="宋体" w:hint="eastAsia"/>
                <w:color w:val="000000"/>
                <w:kern w:val="0"/>
                <w:szCs w:val="21"/>
              </w:rPr>
              <w:t>肽</w:t>
            </w:r>
            <w:proofErr w:type="gramEnd"/>
            <w:r w:rsidRPr="00E83CDE">
              <w:rPr>
                <w:rFonts w:ascii="宋体" w:hAnsi="宋体" w:cs="宋体" w:hint="eastAsia"/>
                <w:color w:val="000000"/>
                <w:kern w:val="0"/>
                <w:szCs w:val="21"/>
              </w:rPr>
              <w:t>离子化。</w:t>
            </w:r>
          </w:p>
        </w:tc>
        <w:tc>
          <w:tcPr>
            <w:tcW w:w="283" w:type="pct"/>
            <w:tcBorders>
              <w:top w:val="nil"/>
              <w:left w:val="nil"/>
              <w:bottom w:val="single" w:sz="4" w:space="0" w:color="auto"/>
              <w:right w:val="single" w:sz="4" w:space="0" w:color="auto"/>
            </w:tcBorders>
            <w:shd w:val="clear" w:color="000000" w:fill="FFFFFF"/>
            <w:vAlign w:val="center"/>
          </w:tcPr>
          <w:p w14:paraId="6A6B63A5"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是</w:t>
            </w:r>
          </w:p>
        </w:tc>
      </w:tr>
      <w:tr w:rsidR="00E00A04" w:rsidRPr="00E83CDE" w14:paraId="098CF139" w14:textId="77777777" w:rsidTr="00E83CDE">
        <w:trPr>
          <w:trHeight w:val="840"/>
          <w:jc w:val="center"/>
        </w:trPr>
        <w:tc>
          <w:tcPr>
            <w:tcW w:w="274" w:type="pct"/>
            <w:vMerge/>
            <w:tcBorders>
              <w:top w:val="nil"/>
              <w:left w:val="single" w:sz="4" w:space="0" w:color="auto"/>
              <w:bottom w:val="single" w:sz="4" w:space="0" w:color="000000"/>
              <w:right w:val="single" w:sz="4" w:space="0" w:color="auto"/>
            </w:tcBorders>
            <w:vAlign w:val="center"/>
          </w:tcPr>
          <w:p w14:paraId="3FFF4156" w14:textId="77777777" w:rsidR="00E00A04" w:rsidRPr="00E83CDE" w:rsidRDefault="00E00A04">
            <w:pPr>
              <w:widowControl/>
              <w:jc w:val="left"/>
              <w:rPr>
                <w:rFonts w:ascii="宋体" w:hAnsi="宋体" w:cs="宋体" w:hint="eastAsia"/>
                <w:color w:val="000000"/>
                <w:kern w:val="0"/>
                <w:szCs w:val="21"/>
              </w:rPr>
            </w:pPr>
          </w:p>
        </w:tc>
        <w:tc>
          <w:tcPr>
            <w:tcW w:w="947" w:type="pct"/>
            <w:tcBorders>
              <w:top w:val="nil"/>
              <w:left w:val="nil"/>
              <w:bottom w:val="single" w:sz="4" w:space="0" w:color="auto"/>
              <w:right w:val="single" w:sz="4" w:space="0" w:color="auto"/>
            </w:tcBorders>
            <w:shd w:val="clear" w:color="000000" w:fill="FFFFFF"/>
            <w:vAlign w:val="center"/>
          </w:tcPr>
          <w:p w14:paraId="3E7A549D"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一次性无菌试剂储液槽50ml</w:t>
            </w:r>
            <w:proofErr w:type="gramStart"/>
            <w:r w:rsidRPr="00E83CDE">
              <w:rPr>
                <w:rFonts w:ascii="宋体" w:hAnsi="宋体" w:cs="宋体" w:hint="eastAsia"/>
                <w:color w:val="000000"/>
                <w:kern w:val="0"/>
                <w:szCs w:val="21"/>
              </w:rPr>
              <w:t>自然色加样</w:t>
            </w:r>
            <w:proofErr w:type="gramEnd"/>
            <w:r w:rsidRPr="00E83CDE">
              <w:rPr>
                <w:rFonts w:ascii="宋体" w:hAnsi="宋体" w:cs="宋体" w:hint="eastAsia"/>
                <w:color w:val="000000"/>
                <w:kern w:val="0"/>
                <w:szCs w:val="21"/>
              </w:rPr>
              <w:t>槽</w:t>
            </w:r>
          </w:p>
        </w:tc>
        <w:tc>
          <w:tcPr>
            <w:tcW w:w="560" w:type="pct"/>
            <w:vMerge/>
            <w:tcBorders>
              <w:top w:val="nil"/>
              <w:left w:val="single" w:sz="4" w:space="0" w:color="auto"/>
              <w:bottom w:val="single" w:sz="4" w:space="0" w:color="000000"/>
              <w:right w:val="single" w:sz="4" w:space="0" w:color="auto"/>
            </w:tcBorders>
            <w:vAlign w:val="center"/>
          </w:tcPr>
          <w:p w14:paraId="760CD2BD" w14:textId="77777777" w:rsidR="00E00A04" w:rsidRPr="00E83CDE" w:rsidRDefault="00E00A04">
            <w:pPr>
              <w:widowControl/>
              <w:jc w:val="left"/>
              <w:rPr>
                <w:rFonts w:ascii="宋体" w:hAnsi="宋体" w:cs="宋体" w:hint="eastAsia"/>
                <w:color w:val="000000"/>
                <w:kern w:val="0"/>
                <w:szCs w:val="21"/>
              </w:rPr>
            </w:pPr>
          </w:p>
        </w:tc>
        <w:tc>
          <w:tcPr>
            <w:tcW w:w="318" w:type="pct"/>
            <w:tcBorders>
              <w:top w:val="nil"/>
              <w:left w:val="nil"/>
              <w:bottom w:val="single" w:sz="4" w:space="0" w:color="auto"/>
              <w:right w:val="single" w:sz="4" w:space="0" w:color="auto"/>
            </w:tcBorders>
            <w:shd w:val="clear" w:color="000000" w:fill="FFFFFF"/>
            <w:vAlign w:val="center"/>
          </w:tcPr>
          <w:p w14:paraId="64FD9657"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箱</w:t>
            </w:r>
          </w:p>
        </w:tc>
        <w:tc>
          <w:tcPr>
            <w:tcW w:w="580" w:type="pct"/>
            <w:tcBorders>
              <w:top w:val="nil"/>
              <w:left w:val="nil"/>
              <w:bottom w:val="single" w:sz="4" w:space="0" w:color="auto"/>
              <w:right w:val="single" w:sz="4" w:space="0" w:color="auto"/>
            </w:tcBorders>
            <w:shd w:val="clear" w:color="000000" w:fill="FFFFFF"/>
            <w:vAlign w:val="center"/>
          </w:tcPr>
          <w:p w14:paraId="6F7D8735"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5个/包*40包/箱</w:t>
            </w:r>
          </w:p>
        </w:tc>
        <w:tc>
          <w:tcPr>
            <w:tcW w:w="373" w:type="pct"/>
            <w:tcBorders>
              <w:top w:val="nil"/>
              <w:left w:val="nil"/>
              <w:bottom w:val="single" w:sz="4" w:space="0" w:color="auto"/>
              <w:right w:val="single" w:sz="4" w:space="0" w:color="auto"/>
            </w:tcBorders>
            <w:shd w:val="clear" w:color="000000" w:fill="FFFFFF"/>
            <w:vAlign w:val="center"/>
          </w:tcPr>
          <w:p w14:paraId="3DB8E2E8"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3</w:t>
            </w:r>
          </w:p>
        </w:tc>
        <w:tc>
          <w:tcPr>
            <w:tcW w:w="1665" w:type="pct"/>
            <w:tcBorders>
              <w:top w:val="nil"/>
              <w:left w:val="nil"/>
              <w:bottom w:val="single" w:sz="4" w:space="0" w:color="auto"/>
              <w:right w:val="single" w:sz="4" w:space="0" w:color="auto"/>
            </w:tcBorders>
            <w:shd w:val="clear" w:color="000000" w:fill="FFFFFF"/>
            <w:vAlign w:val="center"/>
          </w:tcPr>
          <w:p w14:paraId="78E5B26C" w14:textId="77777777" w:rsidR="00E00A04" w:rsidRPr="00E83CDE" w:rsidRDefault="00006FEE">
            <w:pPr>
              <w:widowControl/>
              <w:jc w:val="left"/>
              <w:rPr>
                <w:rFonts w:ascii="宋体" w:hAnsi="宋体" w:cs="宋体" w:hint="eastAsia"/>
                <w:color w:val="000000"/>
                <w:kern w:val="0"/>
                <w:szCs w:val="21"/>
              </w:rPr>
            </w:pPr>
            <w:r w:rsidRPr="00E83CDE">
              <w:rPr>
                <w:color w:val="000000"/>
                <w:kern w:val="0"/>
                <w:szCs w:val="21"/>
              </w:rPr>
              <w:t>‌</w:t>
            </w:r>
            <w:r w:rsidRPr="00E83CDE">
              <w:rPr>
                <w:rFonts w:ascii="宋体" w:hAnsi="宋体" w:cs="宋体" w:hint="eastAsia"/>
                <w:color w:val="000000"/>
                <w:kern w:val="0"/>
                <w:szCs w:val="21"/>
              </w:rPr>
              <w:t>1、用途</w:t>
            </w:r>
            <w:r w:rsidRPr="00E83CDE">
              <w:rPr>
                <w:color w:val="000000"/>
                <w:kern w:val="0"/>
                <w:szCs w:val="21"/>
              </w:rPr>
              <w:t>‌</w:t>
            </w:r>
            <w:r w:rsidRPr="00E83CDE">
              <w:rPr>
                <w:rFonts w:ascii="宋体" w:hAnsi="宋体" w:cs="宋体" w:hint="eastAsia"/>
                <w:color w:val="000000"/>
                <w:kern w:val="0"/>
                <w:szCs w:val="21"/>
              </w:rPr>
              <w:t>：适用于多</w:t>
            </w:r>
            <w:proofErr w:type="gramStart"/>
            <w:r w:rsidRPr="00E83CDE">
              <w:rPr>
                <w:rFonts w:ascii="宋体" w:hAnsi="宋体" w:cs="宋体" w:hint="eastAsia"/>
                <w:color w:val="000000"/>
                <w:kern w:val="0"/>
                <w:szCs w:val="21"/>
              </w:rPr>
              <w:t>通道移液器</w:t>
            </w:r>
            <w:proofErr w:type="gramEnd"/>
            <w:r w:rsidRPr="00E83CDE">
              <w:rPr>
                <w:rFonts w:ascii="宋体" w:hAnsi="宋体" w:cs="宋体" w:hint="eastAsia"/>
                <w:color w:val="000000"/>
                <w:kern w:val="0"/>
                <w:szCs w:val="21"/>
              </w:rPr>
              <w:t>重复加样，特别适合细胞培养和免疫分析等实验；</w:t>
            </w:r>
          </w:p>
          <w:p w14:paraId="1EFAD8C4"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2、容量</w:t>
            </w:r>
            <w:r w:rsidRPr="00E83CDE">
              <w:rPr>
                <w:color w:val="000000"/>
                <w:kern w:val="0"/>
                <w:szCs w:val="21"/>
              </w:rPr>
              <w:t>‌</w:t>
            </w:r>
            <w:r w:rsidRPr="00E83CDE">
              <w:rPr>
                <w:rFonts w:ascii="宋体" w:hAnsi="宋体" w:cs="宋体" w:hint="eastAsia"/>
                <w:color w:val="000000"/>
                <w:kern w:val="0"/>
                <w:szCs w:val="21"/>
              </w:rPr>
              <w:t>：50ml；</w:t>
            </w:r>
          </w:p>
          <w:p w14:paraId="185A90AD"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3、</w:t>
            </w:r>
            <w:r w:rsidRPr="00E83CDE">
              <w:rPr>
                <w:color w:val="000000"/>
                <w:kern w:val="0"/>
                <w:szCs w:val="21"/>
              </w:rPr>
              <w:t>‌</w:t>
            </w:r>
            <w:r w:rsidRPr="00E83CDE">
              <w:rPr>
                <w:rFonts w:ascii="宋体" w:hAnsi="宋体" w:cs="宋体" w:hint="eastAsia"/>
                <w:color w:val="000000"/>
                <w:kern w:val="0"/>
                <w:szCs w:val="21"/>
              </w:rPr>
              <w:t>材质</w:t>
            </w:r>
            <w:r w:rsidRPr="00E83CDE">
              <w:rPr>
                <w:color w:val="000000"/>
                <w:kern w:val="0"/>
                <w:szCs w:val="21"/>
              </w:rPr>
              <w:t>‌</w:t>
            </w:r>
            <w:r w:rsidRPr="00E83CDE">
              <w:rPr>
                <w:rFonts w:ascii="宋体" w:hAnsi="宋体" w:cs="宋体" w:hint="eastAsia"/>
                <w:color w:val="000000"/>
                <w:kern w:val="0"/>
                <w:szCs w:val="21"/>
              </w:rPr>
              <w:t>：原生白色聚苯乙烯</w:t>
            </w:r>
          </w:p>
          <w:p w14:paraId="656CFC89"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4、</w:t>
            </w:r>
            <w:r w:rsidRPr="00E83CDE">
              <w:rPr>
                <w:color w:val="000000"/>
                <w:kern w:val="0"/>
                <w:szCs w:val="21"/>
              </w:rPr>
              <w:t>‌</w:t>
            </w:r>
            <w:r w:rsidRPr="00E83CDE">
              <w:rPr>
                <w:rFonts w:ascii="宋体" w:hAnsi="宋体" w:cs="宋体" w:hint="eastAsia"/>
                <w:color w:val="000000"/>
                <w:kern w:val="0"/>
                <w:szCs w:val="21"/>
              </w:rPr>
              <w:t>包装</w:t>
            </w:r>
            <w:r w:rsidRPr="00E83CDE">
              <w:rPr>
                <w:color w:val="000000"/>
                <w:kern w:val="0"/>
                <w:szCs w:val="21"/>
              </w:rPr>
              <w:t>‌</w:t>
            </w:r>
            <w:r w:rsidRPr="00E83CDE">
              <w:rPr>
                <w:rFonts w:ascii="宋体" w:hAnsi="宋体" w:cs="宋体" w:hint="eastAsia"/>
                <w:color w:val="000000"/>
                <w:kern w:val="0"/>
                <w:szCs w:val="21"/>
              </w:rPr>
              <w:t>：5个/包装，无菌；</w:t>
            </w:r>
            <w:r w:rsidRPr="00E83CDE">
              <w:rPr>
                <w:color w:val="000000"/>
                <w:kern w:val="0"/>
                <w:szCs w:val="21"/>
              </w:rPr>
              <w:t>‌</w:t>
            </w:r>
          </w:p>
        </w:tc>
        <w:tc>
          <w:tcPr>
            <w:tcW w:w="283" w:type="pct"/>
            <w:tcBorders>
              <w:top w:val="nil"/>
              <w:left w:val="nil"/>
              <w:bottom w:val="single" w:sz="4" w:space="0" w:color="auto"/>
              <w:right w:val="single" w:sz="4" w:space="0" w:color="auto"/>
            </w:tcBorders>
            <w:shd w:val="clear" w:color="000000" w:fill="FFFFFF"/>
            <w:vAlign w:val="center"/>
          </w:tcPr>
          <w:p w14:paraId="2120FCBF"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是</w:t>
            </w:r>
          </w:p>
        </w:tc>
      </w:tr>
      <w:tr w:rsidR="00E00A04" w:rsidRPr="00E83CDE" w14:paraId="77BFB15A" w14:textId="77777777" w:rsidTr="00E83CDE">
        <w:trPr>
          <w:trHeight w:val="560"/>
          <w:jc w:val="center"/>
        </w:trPr>
        <w:tc>
          <w:tcPr>
            <w:tcW w:w="274" w:type="pct"/>
            <w:vMerge/>
            <w:tcBorders>
              <w:top w:val="nil"/>
              <w:left w:val="single" w:sz="4" w:space="0" w:color="auto"/>
              <w:bottom w:val="single" w:sz="4" w:space="0" w:color="000000"/>
              <w:right w:val="single" w:sz="4" w:space="0" w:color="auto"/>
            </w:tcBorders>
            <w:vAlign w:val="center"/>
          </w:tcPr>
          <w:p w14:paraId="7F0ED645" w14:textId="77777777" w:rsidR="00E00A04" w:rsidRPr="00E83CDE" w:rsidRDefault="00E00A04">
            <w:pPr>
              <w:widowControl/>
              <w:jc w:val="left"/>
              <w:rPr>
                <w:rFonts w:ascii="宋体" w:hAnsi="宋体" w:cs="宋体" w:hint="eastAsia"/>
                <w:color w:val="000000"/>
                <w:kern w:val="0"/>
                <w:szCs w:val="21"/>
              </w:rPr>
            </w:pPr>
          </w:p>
        </w:tc>
        <w:tc>
          <w:tcPr>
            <w:tcW w:w="947" w:type="pct"/>
            <w:tcBorders>
              <w:top w:val="nil"/>
              <w:left w:val="nil"/>
              <w:bottom w:val="single" w:sz="4" w:space="0" w:color="auto"/>
              <w:right w:val="single" w:sz="4" w:space="0" w:color="auto"/>
            </w:tcBorders>
            <w:shd w:val="clear" w:color="000000" w:fill="FFFFFF"/>
            <w:vAlign w:val="center"/>
          </w:tcPr>
          <w:p w14:paraId="773F089A"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200ul盒装枪头带滤芯</w:t>
            </w:r>
          </w:p>
        </w:tc>
        <w:tc>
          <w:tcPr>
            <w:tcW w:w="560" w:type="pct"/>
            <w:vMerge/>
            <w:tcBorders>
              <w:top w:val="nil"/>
              <w:left w:val="single" w:sz="4" w:space="0" w:color="auto"/>
              <w:bottom w:val="single" w:sz="4" w:space="0" w:color="000000"/>
              <w:right w:val="single" w:sz="4" w:space="0" w:color="auto"/>
            </w:tcBorders>
            <w:vAlign w:val="center"/>
          </w:tcPr>
          <w:p w14:paraId="4839FFBE" w14:textId="77777777" w:rsidR="00E00A04" w:rsidRPr="00E83CDE" w:rsidRDefault="00E00A04">
            <w:pPr>
              <w:widowControl/>
              <w:jc w:val="left"/>
              <w:rPr>
                <w:rFonts w:ascii="宋体" w:hAnsi="宋体" w:cs="宋体" w:hint="eastAsia"/>
                <w:color w:val="000000"/>
                <w:kern w:val="0"/>
                <w:szCs w:val="21"/>
              </w:rPr>
            </w:pPr>
          </w:p>
        </w:tc>
        <w:tc>
          <w:tcPr>
            <w:tcW w:w="318" w:type="pct"/>
            <w:tcBorders>
              <w:top w:val="nil"/>
              <w:left w:val="nil"/>
              <w:bottom w:val="single" w:sz="4" w:space="0" w:color="auto"/>
              <w:right w:val="single" w:sz="4" w:space="0" w:color="auto"/>
            </w:tcBorders>
            <w:shd w:val="clear" w:color="000000" w:fill="FFFFFF"/>
            <w:vAlign w:val="center"/>
          </w:tcPr>
          <w:p w14:paraId="74150957"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箱</w:t>
            </w:r>
          </w:p>
        </w:tc>
        <w:tc>
          <w:tcPr>
            <w:tcW w:w="580" w:type="pct"/>
            <w:tcBorders>
              <w:top w:val="nil"/>
              <w:left w:val="nil"/>
              <w:bottom w:val="single" w:sz="4" w:space="0" w:color="auto"/>
              <w:right w:val="single" w:sz="4" w:space="0" w:color="auto"/>
            </w:tcBorders>
            <w:shd w:val="clear" w:color="000000" w:fill="FFFFFF"/>
            <w:vAlign w:val="center"/>
          </w:tcPr>
          <w:p w14:paraId="66144F55"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96支/盒，50盒/箱</w:t>
            </w:r>
          </w:p>
        </w:tc>
        <w:tc>
          <w:tcPr>
            <w:tcW w:w="373" w:type="pct"/>
            <w:tcBorders>
              <w:top w:val="nil"/>
              <w:left w:val="nil"/>
              <w:bottom w:val="single" w:sz="4" w:space="0" w:color="auto"/>
              <w:right w:val="single" w:sz="4" w:space="0" w:color="auto"/>
            </w:tcBorders>
            <w:shd w:val="clear" w:color="000000" w:fill="FFFFFF"/>
            <w:vAlign w:val="center"/>
          </w:tcPr>
          <w:p w14:paraId="34344C1E"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2</w:t>
            </w:r>
          </w:p>
        </w:tc>
        <w:tc>
          <w:tcPr>
            <w:tcW w:w="1665" w:type="pct"/>
            <w:tcBorders>
              <w:top w:val="nil"/>
              <w:left w:val="nil"/>
              <w:bottom w:val="single" w:sz="4" w:space="0" w:color="auto"/>
              <w:right w:val="single" w:sz="4" w:space="0" w:color="auto"/>
            </w:tcBorders>
            <w:shd w:val="clear" w:color="000000" w:fill="FFFFFF"/>
            <w:vAlign w:val="center"/>
          </w:tcPr>
          <w:p w14:paraId="5558E560" w14:textId="77777777" w:rsidR="00E00A04" w:rsidRPr="00E83CDE" w:rsidRDefault="00006FEE">
            <w:pPr>
              <w:widowControl/>
              <w:numPr>
                <w:ilvl w:val="0"/>
                <w:numId w:val="19"/>
              </w:numPr>
              <w:spacing w:beforeAutospacing="1" w:afterAutospacing="1" w:line="15" w:lineRule="atLeast"/>
              <w:jc w:val="left"/>
              <w:rPr>
                <w:rFonts w:ascii="宋体" w:hAnsi="宋体" w:cs="宋体" w:hint="eastAsia"/>
                <w:color w:val="000000"/>
                <w:kern w:val="0"/>
                <w:szCs w:val="21"/>
              </w:rPr>
            </w:pPr>
            <w:r w:rsidRPr="00E83CDE">
              <w:rPr>
                <w:rFonts w:ascii="宋体" w:hAnsi="宋体" w:cs="宋体" w:hint="eastAsia"/>
                <w:color w:val="000000"/>
                <w:kern w:val="0"/>
                <w:szCs w:val="21"/>
              </w:rPr>
              <w:t>可适配</w:t>
            </w:r>
            <w:r w:rsidRPr="00E83CDE">
              <w:rPr>
                <w:rFonts w:ascii="宋体" w:hAnsi="宋体" w:cs="宋体"/>
                <w:color w:val="000000"/>
                <w:kern w:val="0"/>
                <w:szCs w:val="21"/>
              </w:rPr>
              <w:t>于市面上</w:t>
            </w:r>
            <w:proofErr w:type="gramStart"/>
            <w:r w:rsidRPr="00E83CDE">
              <w:rPr>
                <w:rFonts w:ascii="宋体" w:hAnsi="宋体" w:cs="宋体"/>
                <w:color w:val="000000"/>
                <w:kern w:val="0"/>
                <w:szCs w:val="21"/>
              </w:rPr>
              <w:t>常用移液器</w:t>
            </w:r>
            <w:proofErr w:type="gramEnd"/>
            <w:r w:rsidRPr="00E83CDE">
              <w:rPr>
                <w:rFonts w:ascii="宋体" w:hAnsi="宋体" w:cs="宋体"/>
                <w:color w:val="000000"/>
                <w:kern w:val="0"/>
                <w:szCs w:val="21"/>
              </w:rPr>
              <w:t>，包括Gilson、Eppendorf、Sartorius 等进口品牌</w:t>
            </w:r>
            <w:proofErr w:type="gramStart"/>
            <w:r w:rsidRPr="00E83CDE">
              <w:rPr>
                <w:rFonts w:ascii="宋体" w:hAnsi="宋体" w:cs="宋体"/>
                <w:color w:val="000000"/>
                <w:kern w:val="0"/>
                <w:szCs w:val="21"/>
              </w:rPr>
              <w:t>的移液器</w:t>
            </w:r>
            <w:proofErr w:type="gramEnd"/>
            <w:r w:rsidRPr="00E83CDE">
              <w:rPr>
                <w:rFonts w:ascii="宋体" w:hAnsi="宋体" w:cs="宋体"/>
                <w:color w:val="000000"/>
                <w:kern w:val="0"/>
                <w:szCs w:val="21"/>
              </w:rPr>
              <w:t>。</w:t>
            </w:r>
          </w:p>
          <w:p w14:paraId="4E6482D8" w14:textId="77777777" w:rsidR="00E00A04" w:rsidRPr="00E83CDE" w:rsidRDefault="00006FEE">
            <w:pPr>
              <w:widowControl/>
              <w:numPr>
                <w:ilvl w:val="0"/>
                <w:numId w:val="19"/>
              </w:numPr>
              <w:spacing w:beforeAutospacing="1" w:afterAutospacing="1" w:line="15" w:lineRule="atLeast"/>
              <w:jc w:val="left"/>
              <w:rPr>
                <w:rFonts w:ascii="宋体" w:hAnsi="宋体" w:cs="宋体" w:hint="eastAsia"/>
                <w:color w:val="000000"/>
                <w:kern w:val="0"/>
                <w:szCs w:val="21"/>
              </w:rPr>
            </w:pPr>
            <w:r w:rsidRPr="00E83CDE">
              <w:rPr>
                <w:rFonts w:ascii="宋体" w:hAnsi="宋体" w:cs="宋体" w:hint="eastAsia"/>
                <w:color w:val="000000"/>
                <w:kern w:val="0"/>
                <w:szCs w:val="21"/>
              </w:rPr>
              <w:t>滤芯吸头具有超强疏水性，疏水滤芯对气溶胶形成一道坚固的屏障，防止样品</w:t>
            </w:r>
            <w:proofErr w:type="gramStart"/>
            <w:r w:rsidRPr="00E83CDE">
              <w:rPr>
                <w:rFonts w:ascii="宋体" w:hAnsi="宋体" w:cs="宋体" w:hint="eastAsia"/>
                <w:color w:val="000000"/>
                <w:kern w:val="0"/>
                <w:szCs w:val="21"/>
              </w:rPr>
              <w:t>与移液</w:t>
            </w:r>
            <w:proofErr w:type="gramEnd"/>
            <w:r w:rsidRPr="00E83CDE">
              <w:rPr>
                <w:rFonts w:ascii="宋体" w:hAnsi="宋体" w:cs="宋体" w:hint="eastAsia"/>
                <w:color w:val="000000"/>
                <w:kern w:val="0"/>
                <w:szCs w:val="21"/>
              </w:rPr>
              <w:t>器交叉污染；</w:t>
            </w:r>
          </w:p>
          <w:p w14:paraId="00FC72B0" w14:textId="77777777" w:rsidR="00E00A04" w:rsidRPr="00E83CDE" w:rsidRDefault="00006FEE">
            <w:pPr>
              <w:widowControl/>
              <w:numPr>
                <w:ilvl w:val="0"/>
                <w:numId w:val="19"/>
              </w:numPr>
              <w:spacing w:beforeAutospacing="1" w:afterAutospacing="1" w:line="15" w:lineRule="atLeast"/>
              <w:jc w:val="left"/>
              <w:rPr>
                <w:rFonts w:ascii="宋体" w:hAnsi="宋体" w:cs="宋体" w:hint="eastAsia"/>
                <w:color w:val="000000"/>
                <w:kern w:val="0"/>
                <w:szCs w:val="21"/>
              </w:rPr>
            </w:pPr>
            <w:r w:rsidRPr="00E83CDE">
              <w:rPr>
                <w:rFonts w:ascii="宋体" w:hAnsi="宋体" w:cs="宋体" w:hint="eastAsia"/>
                <w:color w:val="000000"/>
                <w:kern w:val="0"/>
                <w:szCs w:val="21"/>
              </w:rPr>
              <w:t>采用进口聚丙烯材质，内壁光滑，确保精准吸液；</w:t>
            </w:r>
          </w:p>
        </w:tc>
        <w:tc>
          <w:tcPr>
            <w:tcW w:w="283" w:type="pct"/>
            <w:tcBorders>
              <w:top w:val="nil"/>
              <w:left w:val="nil"/>
              <w:bottom w:val="single" w:sz="4" w:space="0" w:color="auto"/>
              <w:right w:val="single" w:sz="4" w:space="0" w:color="auto"/>
            </w:tcBorders>
            <w:shd w:val="clear" w:color="000000" w:fill="FFFFFF"/>
            <w:vAlign w:val="center"/>
          </w:tcPr>
          <w:p w14:paraId="6FC871B9"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否</w:t>
            </w:r>
          </w:p>
        </w:tc>
      </w:tr>
      <w:tr w:rsidR="00E00A04" w:rsidRPr="00E83CDE" w14:paraId="6E0377CE" w14:textId="77777777" w:rsidTr="00E83CDE">
        <w:trPr>
          <w:trHeight w:val="560"/>
          <w:jc w:val="center"/>
        </w:trPr>
        <w:tc>
          <w:tcPr>
            <w:tcW w:w="274" w:type="pct"/>
            <w:vMerge/>
            <w:tcBorders>
              <w:top w:val="nil"/>
              <w:left w:val="single" w:sz="4" w:space="0" w:color="auto"/>
              <w:bottom w:val="single" w:sz="4" w:space="0" w:color="000000"/>
              <w:right w:val="single" w:sz="4" w:space="0" w:color="auto"/>
            </w:tcBorders>
            <w:vAlign w:val="center"/>
          </w:tcPr>
          <w:p w14:paraId="1003CBB3" w14:textId="77777777" w:rsidR="00E00A04" w:rsidRPr="00E83CDE" w:rsidRDefault="00E00A04">
            <w:pPr>
              <w:widowControl/>
              <w:jc w:val="left"/>
              <w:rPr>
                <w:rFonts w:ascii="宋体" w:hAnsi="宋体" w:cs="宋体" w:hint="eastAsia"/>
                <w:color w:val="000000"/>
                <w:kern w:val="0"/>
                <w:szCs w:val="21"/>
              </w:rPr>
            </w:pPr>
          </w:p>
        </w:tc>
        <w:tc>
          <w:tcPr>
            <w:tcW w:w="947" w:type="pct"/>
            <w:tcBorders>
              <w:top w:val="nil"/>
              <w:left w:val="nil"/>
              <w:bottom w:val="single" w:sz="4" w:space="0" w:color="auto"/>
              <w:right w:val="single" w:sz="4" w:space="0" w:color="auto"/>
            </w:tcBorders>
            <w:shd w:val="clear" w:color="000000" w:fill="FFFFFF"/>
            <w:vAlign w:val="center"/>
          </w:tcPr>
          <w:p w14:paraId="7CAA4B32"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5L 利器盒（立式）带盖</w:t>
            </w:r>
          </w:p>
        </w:tc>
        <w:tc>
          <w:tcPr>
            <w:tcW w:w="560" w:type="pct"/>
            <w:vMerge/>
            <w:tcBorders>
              <w:top w:val="nil"/>
              <w:left w:val="single" w:sz="4" w:space="0" w:color="auto"/>
              <w:bottom w:val="single" w:sz="4" w:space="0" w:color="000000"/>
              <w:right w:val="single" w:sz="4" w:space="0" w:color="auto"/>
            </w:tcBorders>
            <w:vAlign w:val="center"/>
          </w:tcPr>
          <w:p w14:paraId="2C13ADB5" w14:textId="77777777" w:rsidR="00E00A04" w:rsidRPr="00E83CDE" w:rsidRDefault="00E00A04">
            <w:pPr>
              <w:widowControl/>
              <w:jc w:val="left"/>
              <w:rPr>
                <w:rFonts w:ascii="宋体" w:hAnsi="宋体" w:cs="宋体" w:hint="eastAsia"/>
                <w:color w:val="000000"/>
                <w:kern w:val="0"/>
                <w:szCs w:val="21"/>
              </w:rPr>
            </w:pPr>
          </w:p>
        </w:tc>
        <w:tc>
          <w:tcPr>
            <w:tcW w:w="318" w:type="pct"/>
            <w:tcBorders>
              <w:top w:val="nil"/>
              <w:left w:val="nil"/>
              <w:bottom w:val="single" w:sz="4" w:space="0" w:color="auto"/>
              <w:right w:val="single" w:sz="4" w:space="0" w:color="auto"/>
            </w:tcBorders>
            <w:shd w:val="clear" w:color="000000" w:fill="FFFFFF"/>
            <w:vAlign w:val="center"/>
          </w:tcPr>
          <w:p w14:paraId="09FBCC01"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箱</w:t>
            </w:r>
          </w:p>
        </w:tc>
        <w:tc>
          <w:tcPr>
            <w:tcW w:w="580" w:type="pct"/>
            <w:tcBorders>
              <w:top w:val="nil"/>
              <w:left w:val="nil"/>
              <w:bottom w:val="single" w:sz="4" w:space="0" w:color="auto"/>
              <w:right w:val="single" w:sz="4" w:space="0" w:color="auto"/>
            </w:tcBorders>
            <w:shd w:val="clear" w:color="000000" w:fill="FFFFFF"/>
            <w:vAlign w:val="center"/>
          </w:tcPr>
          <w:p w14:paraId="1BCDEE46"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100只/箱</w:t>
            </w:r>
          </w:p>
        </w:tc>
        <w:tc>
          <w:tcPr>
            <w:tcW w:w="373" w:type="pct"/>
            <w:tcBorders>
              <w:top w:val="nil"/>
              <w:left w:val="nil"/>
              <w:bottom w:val="single" w:sz="4" w:space="0" w:color="auto"/>
              <w:right w:val="single" w:sz="4" w:space="0" w:color="auto"/>
            </w:tcBorders>
            <w:shd w:val="clear" w:color="000000" w:fill="FFFFFF"/>
            <w:vAlign w:val="center"/>
          </w:tcPr>
          <w:p w14:paraId="463AB7D7"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2</w:t>
            </w:r>
          </w:p>
        </w:tc>
        <w:tc>
          <w:tcPr>
            <w:tcW w:w="1665" w:type="pct"/>
            <w:tcBorders>
              <w:top w:val="nil"/>
              <w:left w:val="nil"/>
              <w:bottom w:val="single" w:sz="4" w:space="0" w:color="auto"/>
              <w:right w:val="single" w:sz="4" w:space="0" w:color="auto"/>
            </w:tcBorders>
            <w:shd w:val="clear" w:color="000000" w:fill="FFFFFF"/>
            <w:vAlign w:val="center"/>
          </w:tcPr>
          <w:p w14:paraId="55AB86B9" w14:textId="77777777" w:rsidR="00E00A04" w:rsidRPr="00E83CDE" w:rsidRDefault="00006FEE">
            <w:pPr>
              <w:widowControl/>
              <w:numPr>
                <w:ilvl w:val="0"/>
                <w:numId w:val="20"/>
              </w:numPr>
              <w:jc w:val="left"/>
              <w:rPr>
                <w:rFonts w:ascii="宋体" w:hAnsi="宋体" w:cs="宋体" w:hint="eastAsia"/>
                <w:color w:val="000000"/>
                <w:kern w:val="0"/>
                <w:szCs w:val="21"/>
              </w:rPr>
            </w:pPr>
            <w:r w:rsidRPr="00E83CDE">
              <w:rPr>
                <w:rFonts w:ascii="宋体" w:hAnsi="宋体" w:cs="宋体" w:hint="eastAsia"/>
                <w:color w:val="000000"/>
                <w:kern w:val="0"/>
                <w:szCs w:val="21"/>
              </w:rPr>
              <w:t>材质</w:t>
            </w:r>
            <w:r w:rsidRPr="00E83CDE">
              <w:rPr>
                <w:color w:val="000000"/>
                <w:kern w:val="0"/>
                <w:szCs w:val="21"/>
              </w:rPr>
              <w:t>‌</w:t>
            </w:r>
            <w:r w:rsidRPr="00E83CDE">
              <w:rPr>
                <w:rFonts w:ascii="宋体" w:hAnsi="宋体" w:cs="宋体" w:hint="eastAsia"/>
                <w:color w:val="000000"/>
                <w:kern w:val="0"/>
                <w:szCs w:val="21"/>
              </w:rPr>
              <w:t>：全新聚丙烯材质；</w:t>
            </w:r>
          </w:p>
          <w:p w14:paraId="305C5C52" w14:textId="77777777" w:rsidR="00E00A04" w:rsidRPr="00E83CDE" w:rsidRDefault="00006FEE">
            <w:pPr>
              <w:widowControl/>
              <w:numPr>
                <w:ilvl w:val="0"/>
                <w:numId w:val="20"/>
              </w:numPr>
              <w:jc w:val="left"/>
              <w:rPr>
                <w:rFonts w:ascii="宋体" w:hAnsi="宋体" w:cs="宋体" w:hint="eastAsia"/>
                <w:color w:val="000000"/>
                <w:kern w:val="0"/>
                <w:szCs w:val="21"/>
              </w:rPr>
            </w:pPr>
            <w:r w:rsidRPr="00E83CDE">
              <w:rPr>
                <w:rFonts w:ascii="宋体" w:hAnsi="宋体" w:cs="宋体" w:hint="eastAsia"/>
                <w:color w:val="000000"/>
                <w:kern w:val="0"/>
                <w:szCs w:val="21"/>
              </w:rPr>
              <w:t>圆形，直径19.5cm x 高20cm；</w:t>
            </w:r>
          </w:p>
          <w:p w14:paraId="624E8BF4" w14:textId="77777777" w:rsidR="00E00A04" w:rsidRPr="00E83CDE" w:rsidRDefault="00006FEE">
            <w:pPr>
              <w:widowControl/>
              <w:numPr>
                <w:ilvl w:val="0"/>
                <w:numId w:val="20"/>
              </w:numPr>
              <w:jc w:val="left"/>
              <w:rPr>
                <w:rFonts w:ascii="宋体" w:hAnsi="宋体" w:cs="宋体" w:hint="eastAsia"/>
                <w:color w:val="000000"/>
                <w:kern w:val="0"/>
                <w:szCs w:val="21"/>
              </w:rPr>
            </w:pPr>
            <w:r w:rsidRPr="00E83CDE">
              <w:rPr>
                <w:rFonts w:ascii="宋体" w:hAnsi="宋体" w:cs="宋体" w:hint="eastAsia"/>
                <w:color w:val="000000"/>
                <w:kern w:val="0"/>
                <w:szCs w:val="21"/>
              </w:rPr>
              <w:t>左右旋转顶盖上的红色</w:t>
            </w:r>
            <w:proofErr w:type="gramStart"/>
            <w:r w:rsidRPr="00E83CDE">
              <w:rPr>
                <w:rFonts w:ascii="宋体" w:hAnsi="宋体" w:cs="宋体" w:hint="eastAsia"/>
                <w:color w:val="000000"/>
                <w:kern w:val="0"/>
                <w:szCs w:val="21"/>
              </w:rPr>
              <w:t>旋</w:t>
            </w:r>
            <w:proofErr w:type="gramEnd"/>
            <w:r w:rsidRPr="00E83CDE">
              <w:rPr>
                <w:rFonts w:ascii="宋体" w:hAnsi="宋体" w:cs="宋体" w:hint="eastAsia"/>
                <w:color w:val="000000"/>
                <w:kern w:val="0"/>
                <w:szCs w:val="21"/>
              </w:rPr>
              <w:t>转盘，逆时针旋转为开启，顺时针旋转为闭合；</w:t>
            </w:r>
          </w:p>
          <w:p w14:paraId="7A5C0B7E" w14:textId="77777777" w:rsidR="00E00A04" w:rsidRPr="00E83CDE" w:rsidRDefault="00006FEE">
            <w:pPr>
              <w:widowControl/>
              <w:numPr>
                <w:ilvl w:val="0"/>
                <w:numId w:val="20"/>
              </w:numPr>
              <w:jc w:val="left"/>
              <w:rPr>
                <w:rFonts w:ascii="宋体" w:hAnsi="宋体" w:cs="宋体" w:hint="eastAsia"/>
                <w:color w:val="000000"/>
                <w:kern w:val="0"/>
                <w:szCs w:val="21"/>
              </w:rPr>
            </w:pPr>
            <w:r w:rsidRPr="00E83CDE">
              <w:rPr>
                <w:rFonts w:ascii="宋体" w:hAnsi="宋体" w:cs="宋体" w:hint="eastAsia"/>
                <w:color w:val="000000"/>
                <w:kern w:val="0"/>
                <w:szCs w:val="21"/>
              </w:rPr>
              <w:t>在装满容器容积的3/4时，利器盒必须封闭，放入利器盒内的物品不得取出。</w:t>
            </w:r>
          </w:p>
        </w:tc>
        <w:tc>
          <w:tcPr>
            <w:tcW w:w="283" w:type="pct"/>
            <w:tcBorders>
              <w:top w:val="nil"/>
              <w:left w:val="nil"/>
              <w:bottom w:val="single" w:sz="4" w:space="0" w:color="auto"/>
              <w:right w:val="single" w:sz="4" w:space="0" w:color="auto"/>
            </w:tcBorders>
            <w:shd w:val="clear" w:color="000000" w:fill="FFFFFF"/>
            <w:vAlign w:val="center"/>
          </w:tcPr>
          <w:p w14:paraId="3831EAA4" w14:textId="77777777" w:rsidR="00E00A04" w:rsidRPr="00E83CDE" w:rsidRDefault="00006FEE">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否</w:t>
            </w:r>
          </w:p>
        </w:tc>
      </w:tr>
    </w:tbl>
    <w:p w14:paraId="16181F10" w14:textId="77777777" w:rsidR="00E00A04" w:rsidRDefault="00E00A04">
      <w:pPr>
        <w:tabs>
          <w:tab w:val="left" w:pos="360"/>
        </w:tabs>
        <w:spacing w:line="360" w:lineRule="auto"/>
        <w:ind w:leftChars="200" w:left="420"/>
        <w:outlineLvl w:val="1"/>
        <w:rPr>
          <w:rFonts w:ascii="宋体" w:hAnsi="宋体" w:cs="宋体" w:hint="eastAsia"/>
          <w:sz w:val="24"/>
        </w:rPr>
      </w:pPr>
    </w:p>
    <w:p w14:paraId="366C5ACA" w14:textId="77777777" w:rsidR="00E00A04" w:rsidRDefault="00006FEE">
      <w:pPr>
        <w:numPr>
          <w:ilvl w:val="0"/>
          <w:numId w:val="14"/>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合同履行期限：自合同签订之日起至合同项下全部义务履行完毕。</w:t>
      </w:r>
    </w:p>
    <w:p w14:paraId="75E3D723" w14:textId="77777777" w:rsidR="00E00A04" w:rsidRDefault="00006FEE">
      <w:pPr>
        <w:numPr>
          <w:ilvl w:val="0"/>
          <w:numId w:val="14"/>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本项目是否接受联合体投标：□是  ■否。</w:t>
      </w:r>
    </w:p>
    <w:p w14:paraId="40C15F2A" w14:textId="77777777" w:rsidR="00E00A04" w:rsidRDefault="00E00A04">
      <w:pPr>
        <w:spacing w:line="360" w:lineRule="auto"/>
        <w:ind w:firstLineChars="200" w:firstLine="480"/>
        <w:rPr>
          <w:rFonts w:ascii="宋体" w:hAnsi="宋体" w:cs="宋体" w:hint="eastAsia"/>
          <w:sz w:val="24"/>
        </w:rPr>
      </w:pPr>
    </w:p>
    <w:p w14:paraId="556C9510" w14:textId="77777777" w:rsidR="00E00A04" w:rsidRDefault="00006FEE">
      <w:pPr>
        <w:pStyle w:val="21"/>
        <w:adjustRightInd/>
        <w:spacing w:before="0" w:line="360" w:lineRule="auto"/>
        <w:ind w:firstLineChars="200" w:firstLine="482"/>
        <w:jc w:val="left"/>
        <w:rPr>
          <w:rFonts w:ascii="宋体" w:eastAsia="宋体" w:hAnsi="宋体" w:cs="宋体" w:hint="eastAsia"/>
          <w:sz w:val="24"/>
          <w:szCs w:val="24"/>
        </w:rPr>
      </w:pPr>
      <w:bookmarkStart w:id="16" w:name="_Toc28359080"/>
      <w:bookmarkStart w:id="17" w:name="_Toc35393791"/>
      <w:bookmarkStart w:id="18" w:name="_Toc28359003"/>
      <w:bookmarkStart w:id="19" w:name="_Toc35393622"/>
      <w:r>
        <w:rPr>
          <w:rFonts w:ascii="宋体" w:eastAsia="宋体" w:hAnsi="宋体" w:cs="宋体" w:hint="eastAsia"/>
          <w:sz w:val="24"/>
          <w:szCs w:val="24"/>
        </w:rPr>
        <w:t>二、申请人的资格要求（须同时满足）</w:t>
      </w:r>
      <w:bookmarkEnd w:id="16"/>
      <w:bookmarkEnd w:id="17"/>
      <w:bookmarkEnd w:id="18"/>
      <w:bookmarkEnd w:id="19"/>
    </w:p>
    <w:p w14:paraId="419F799A" w14:textId="77777777" w:rsidR="00E00A04" w:rsidRDefault="00006FEE">
      <w:pPr>
        <w:numPr>
          <w:ilvl w:val="0"/>
          <w:numId w:val="2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满足《中华人民共和国政府采购法》第二十二条规定；</w:t>
      </w:r>
    </w:p>
    <w:p w14:paraId="1E08ED47" w14:textId="77777777" w:rsidR="00E00A04" w:rsidRDefault="00006FEE">
      <w:pPr>
        <w:numPr>
          <w:ilvl w:val="0"/>
          <w:numId w:val="21"/>
        </w:numPr>
        <w:tabs>
          <w:tab w:val="clear" w:pos="900"/>
          <w:tab w:val="left" w:pos="360"/>
        </w:tabs>
        <w:spacing w:line="360" w:lineRule="auto"/>
        <w:ind w:left="0" w:firstLineChars="200" w:firstLine="480"/>
        <w:outlineLvl w:val="1"/>
        <w:rPr>
          <w:rFonts w:ascii="宋体" w:hAnsi="宋体" w:cs="宋体" w:hint="eastAsia"/>
          <w:sz w:val="24"/>
        </w:rPr>
      </w:pPr>
      <w:bookmarkStart w:id="20" w:name="_Toc28359081"/>
      <w:bookmarkStart w:id="21" w:name="_Toc28359004"/>
      <w:r>
        <w:rPr>
          <w:rFonts w:ascii="宋体" w:hAnsi="宋体" w:cs="宋体" w:hint="eastAsia"/>
          <w:sz w:val="24"/>
        </w:rPr>
        <w:t>落实政府采购政策需满足的资格要求：</w:t>
      </w:r>
    </w:p>
    <w:p w14:paraId="57837896" w14:textId="77777777" w:rsidR="00E00A04" w:rsidRDefault="00006FEE">
      <w:pPr>
        <w:numPr>
          <w:ilvl w:val="1"/>
          <w:numId w:val="21"/>
        </w:numPr>
        <w:tabs>
          <w:tab w:val="left" w:pos="1080"/>
          <w:tab w:val="left" w:pos="2014"/>
          <w:tab w:val="left" w:pos="5521"/>
        </w:tabs>
        <w:spacing w:line="360" w:lineRule="auto"/>
        <w:ind w:left="0" w:firstLineChars="200" w:firstLine="480"/>
        <w:rPr>
          <w:rFonts w:ascii="宋体" w:hAnsi="宋体" w:cs="宋体" w:hint="eastAsia"/>
          <w:sz w:val="24"/>
        </w:rPr>
      </w:pPr>
      <w:r>
        <w:rPr>
          <w:rFonts w:ascii="宋体" w:hAnsi="宋体" w:cs="宋体" w:hint="eastAsia"/>
          <w:sz w:val="24"/>
        </w:rPr>
        <w:t>中小企业政策</w:t>
      </w:r>
    </w:p>
    <w:p w14:paraId="69B5EA61" w14:textId="77777777" w:rsidR="00E00A04" w:rsidRDefault="00006FEE">
      <w:pPr>
        <w:spacing w:line="360" w:lineRule="auto"/>
        <w:ind w:firstLineChars="200" w:firstLine="480"/>
        <w:rPr>
          <w:rFonts w:ascii="宋体" w:hAnsi="宋体" w:cs="宋体" w:hint="eastAsia"/>
          <w:sz w:val="24"/>
        </w:rPr>
      </w:pPr>
      <w:r>
        <w:rPr>
          <w:rFonts w:ascii="宋体" w:hAnsi="宋体" w:cs="宋体" w:hint="eastAsia"/>
          <w:sz w:val="24"/>
        </w:rPr>
        <w:t>■ 本项目</w:t>
      </w:r>
      <w:proofErr w:type="gramStart"/>
      <w:r>
        <w:rPr>
          <w:rFonts w:ascii="宋体" w:hAnsi="宋体" w:cs="宋体" w:hint="eastAsia"/>
          <w:sz w:val="24"/>
        </w:rPr>
        <w:t>不</w:t>
      </w:r>
      <w:proofErr w:type="gramEnd"/>
      <w:r>
        <w:rPr>
          <w:rFonts w:ascii="宋体" w:hAnsi="宋体" w:cs="宋体" w:hint="eastAsia"/>
          <w:sz w:val="24"/>
        </w:rPr>
        <w:t>专门面向中小企业预留采购份额。</w:t>
      </w:r>
    </w:p>
    <w:p w14:paraId="02ED8DEB" w14:textId="77777777" w:rsidR="00E00A04" w:rsidRDefault="00006FEE">
      <w:pPr>
        <w:spacing w:line="360" w:lineRule="auto"/>
        <w:ind w:firstLineChars="200" w:firstLine="480"/>
        <w:rPr>
          <w:rFonts w:ascii="宋体" w:hAnsi="宋体" w:cs="宋体" w:hint="eastAsia"/>
          <w:sz w:val="24"/>
        </w:rPr>
      </w:pPr>
      <w:r>
        <w:rPr>
          <w:rFonts w:ascii="宋体" w:hAnsi="宋体" w:cs="宋体" w:hint="eastAsia"/>
          <w:sz w:val="24"/>
        </w:rPr>
        <w:t>□ 本项目专门面向  □中小 □小微 企业  采购。即：提供的货物全部由符合政策要求的中小/小</w:t>
      </w:r>
      <w:proofErr w:type="gramStart"/>
      <w:r>
        <w:rPr>
          <w:rFonts w:ascii="宋体" w:hAnsi="宋体" w:cs="宋体" w:hint="eastAsia"/>
          <w:sz w:val="24"/>
        </w:rPr>
        <w:t>微企业</w:t>
      </w:r>
      <w:proofErr w:type="gramEnd"/>
      <w:r>
        <w:rPr>
          <w:rFonts w:ascii="宋体" w:hAnsi="宋体" w:cs="宋体" w:hint="eastAsia"/>
          <w:sz w:val="24"/>
        </w:rPr>
        <w:t>制造、服务全部由符合政策要求的中小/小</w:t>
      </w:r>
      <w:proofErr w:type="gramStart"/>
      <w:r>
        <w:rPr>
          <w:rFonts w:ascii="宋体" w:hAnsi="宋体" w:cs="宋体" w:hint="eastAsia"/>
          <w:sz w:val="24"/>
        </w:rPr>
        <w:t>微企业</w:t>
      </w:r>
      <w:proofErr w:type="gramEnd"/>
      <w:r>
        <w:rPr>
          <w:rFonts w:ascii="宋体" w:hAnsi="宋体" w:cs="宋体" w:hint="eastAsia"/>
          <w:sz w:val="24"/>
        </w:rPr>
        <w:t>承接。</w:t>
      </w:r>
    </w:p>
    <w:p w14:paraId="6E6A1B74" w14:textId="77777777" w:rsidR="00E00A04" w:rsidRDefault="00006FEE">
      <w:pPr>
        <w:spacing w:line="360" w:lineRule="auto"/>
        <w:ind w:firstLineChars="200" w:firstLine="480"/>
        <w:rPr>
          <w:rFonts w:ascii="宋体" w:hAnsi="宋体" w:cs="宋体" w:hint="eastAsia"/>
          <w:sz w:val="24"/>
        </w:rPr>
      </w:pPr>
      <w:r>
        <w:rPr>
          <w:rFonts w:ascii="宋体" w:hAnsi="宋体" w:cs="宋体" w:hint="eastAsia"/>
          <w:sz w:val="24"/>
        </w:rPr>
        <w:t>□ 本项目预留部分采购项目预算专门面向中小企业采购。对于预留份额，提供的货物由符合政策要求的中小企业制造、服务由符合政策要求的中小企业承接。预留份额通过以下措施进行：__。</w:t>
      </w:r>
    </w:p>
    <w:p w14:paraId="77AC1BFD" w14:textId="77777777" w:rsidR="00E00A04" w:rsidRDefault="00006FEE">
      <w:pPr>
        <w:numPr>
          <w:ilvl w:val="1"/>
          <w:numId w:val="21"/>
        </w:numPr>
        <w:tabs>
          <w:tab w:val="left" w:pos="1080"/>
          <w:tab w:val="left" w:pos="2014"/>
          <w:tab w:val="left" w:pos="5521"/>
        </w:tabs>
        <w:spacing w:line="360" w:lineRule="auto"/>
        <w:ind w:left="0" w:firstLineChars="200" w:firstLine="480"/>
        <w:rPr>
          <w:rFonts w:ascii="宋体" w:hAnsi="宋体" w:cs="宋体" w:hint="eastAsia"/>
          <w:sz w:val="24"/>
        </w:rPr>
      </w:pPr>
      <w:r>
        <w:rPr>
          <w:rFonts w:ascii="宋体" w:hAnsi="宋体" w:cs="宋体" w:hint="eastAsia"/>
          <w:sz w:val="24"/>
        </w:rPr>
        <w:t>其它落实政府采购政策的资格要求（如有）：无</w:t>
      </w:r>
    </w:p>
    <w:p w14:paraId="20BAAA94" w14:textId="77777777" w:rsidR="00E00A04" w:rsidRDefault="00006FEE">
      <w:pPr>
        <w:numPr>
          <w:ilvl w:val="0"/>
          <w:numId w:val="21"/>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本项目的特定资格要求：</w:t>
      </w:r>
    </w:p>
    <w:p w14:paraId="342EB85F" w14:textId="77777777" w:rsidR="00E00A04" w:rsidRDefault="00006FEE">
      <w:pPr>
        <w:numPr>
          <w:ilvl w:val="1"/>
          <w:numId w:val="21"/>
        </w:numPr>
        <w:tabs>
          <w:tab w:val="left" w:pos="1080"/>
          <w:tab w:val="left" w:pos="2014"/>
          <w:tab w:val="left" w:pos="5521"/>
        </w:tabs>
        <w:spacing w:line="360" w:lineRule="auto"/>
        <w:ind w:left="0" w:firstLineChars="200" w:firstLine="480"/>
        <w:rPr>
          <w:rFonts w:ascii="宋体" w:hAnsi="宋体" w:cs="宋体" w:hint="eastAsia"/>
          <w:sz w:val="24"/>
        </w:rPr>
      </w:pPr>
      <w:r>
        <w:rPr>
          <w:rFonts w:ascii="宋体" w:hAnsi="宋体" w:cs="宋体" w:hint="eastAsia"/>
          <w:sz w:val="24"/>
        </w:rPr>
        <w:t>本项目是否属于政府购买服务：</w:t>
      </w:r>
    </w:p>
    <w:p w14:paraId="7F63EEB9" w14:textId="77777777" w:rsidR="00E00A04" w:rsidRDefault="00006FEE">
      <w:pPr>
        <w:tabs>
          <w:tab w:val="left" w:pos="900"/>
          <w:tab w:val="left" w:pos="1134"/>
          <w:tab w:val="left" w:pos="1589"/>
          <w:tab w:val="left" w:pos="5521"/>
        </w:tabs>
        <w:spacing w:line="360" w:lineRule="auto"/>
        <w:ind w:firstLineChars="200" w:firstLine="480"/>
        <w:rPr>
          <w:rFonts w:ascii="宋体" w:hAnsi="宋体" w:cs="宋体" w:hint="eastAsia"/>
          <w:sz w:val="24"/>
        </w:rPr>
      </w:pPr>
      <w:r>
        <w:rPr>
          <w:rFonts w:ascii="宋体" w:hAnsi="宋体" w:cs="宋体" w:hint="eastAsia"/>
          <w:sz w:val="24"/>
        </w:rPr>
        <w:t>■否</w:t>
      </w:r>
    </w:p>
    <w:p w14:paraId="37CA23B9" w14:textId="77777777" w:rsidR="00E00A04" w:rsidRDefault="00006FEE">
      <w:pPr>
        <w:tabs>
          <w:tab w:val="left" w:pos="900"/>
          <w:tab w:val="left" w:pos="1134"/>
          <w:tab w:val="left" w:pos="1589"/>
          <w:tab w:val="left" w:pos="5521"/>
        </w:tabs>
        <w:spacing w:line="360" w:lineRule="auto"/>
        <w:ind w:firstLineChars="200" w:firstLine="480"/>
        <w:rPr>
          <w:rFonts w:ascii="宋体" w:hAnsi="宋体" w:cs="宋体" w:hint="eastAsia"/>
          <w:sz w:val="24"/>
        </w:rPr>
      </w:pPr>
      <w:r>
        <w:rPr>
          <w:rFonts w:ascii="宋体" w:hAnsi="宋体" w:cs="宋体" w:hint="eastAsia"/>
          <w:sz w:val="24"/>
        </w:rPr>
        <w:t>□是，公益一类事业单位、使用事业编制且由财政拨款保障的群团组织，不得作为承接主体；</w:t>
      </w:r>
    </w:p>
    <w:p w14:paraId="60C93511" w14:textId="77777777" w:rsidR="00E00A04" w:rsidRDefault="00006FEE">
      <w:pPr>
        <w:numPr>
          <w:ilvl w:val="1"/>
          <w:numId w:val="21"/>
        </w:numPr>
        <w:tabs>
          <w:tab w:val="left" w:pos="1080"/>
          <w:tab w:val="left" w:pos="2014"/>
          <w:tab w:val="left" w:pos="5521"/>
        </w:tabs>
        <w:spacing w:line="360" w:lineRule="auto"/>
        <w:ind w:left="0" w:firstLineChars="200" w:firstLine="480"/>
        <w:rPr>
          <w:rFonts w:ascii="宋体" w:hAnsi="宋体" w:cs="宋体" w:hint="eastAsia"/>
          <w:sz w:val="24"/>
        </w:rPr>
      </w:pPr>
      <w:r>
        <w:rPr>
          <w:sz w:val="24"/>
        </w:rPr>
        <w:t>本项目是否接受分支机构参与投标：</w:t>
      </w:r>
      <w:r>
        <w:rPr>
          <w:sz w:val="24"/>
        </w:rPr>
        <w:t>□</w:t>
      </w:r>
      <w:r>
        <w:rPr>
          <w:sz w:val="24"/>
        </w:rPr>
        <w:t>是</w:t>
      </w:r>
      <w:r>
        <w:rPr>
          <w:rFonts w:hint="eastAsia"/>
          <w:sz w:val="24"/>
        </w:rPr>
        <w:t>■</w:t>
      </w:r>
      <w:r>
        <w:rPr>
          <w:sz w:val="24"/>
        </w:rPr>
        <w:t>否；</w:t>
      </w:r>
    </w:p>
    <w:p w14:paraId="2205A43F" w14:textId="77777777" w:rsidR="00E00A04" w:rsidRDefault="00006FEE">
      <w:pPr>
        <w:numPr>
          <w:ilvl w:val="1"/>
          <w:numId w:val="21"/>
        </w:numPr>
        <w:tabs>
          <w:tab w:val="left" w:pos="1080"/>
          <w:tab w:val="left" w:pos="2014"/>
          <w:tab w:val="left" w:pos="5521"/>
        </w:tabs>
        <w:spacing w:line="360" w:lineRule="auto"/>
        <w:ind w:left="0" w:firstLineChars="200" w:firstLine="480"/>
        <w:rPr>
          <w:rFonts w:ascii="宋体" w:hAnsi="宋体" w:cs="宋体" w:hint="eastAsia"/>
          <w:sz w:val="24"/>
        </w:rPr>
      </w:pPr>
      <w:r>
        <w:rPr>
          <w:rFonts w:ascii="宋体" w:hAnsi="宋体" w:cs="宋体" w:hint="eastAsia"/>
          <w:sz w:val="24"/>
        </w:rPr>
        <w:t>其他特定资格要求（如有）：</w:t>
      </w:r>
      <w:r w:rsidR="00727B3B" w:rsidRPr="00727B3B">
        <w:rPr>
          <w:rFonts w:ascii="宋体" w:hAnsi="宋体" w:cs="宋体" w:hint="eastAsia"/>
          <w:sz w:val="24"/>
        </w:rPr>
        <w:t>投标产品属于医疗器械的，投标人如为代理商，投标人应具有合法的医疗器械经营资格；投标人如为制造商，使用自身生产的产品投标时，投标人应具有合法的医疗器械生产资格。</w:t>
      </w:r>
    </w:p>
    <w:p w14:paraId="4D7ABAE9" w14:textId="77777777" w:rsidR="00E00A04" w:rsidRDefault="00E00A04">
      <w:pPr>
        <w:spacing w:line="360" w:lineRule="auto"/>
        <w:ind w:firstLineChars="200" w:firstLine="480"/>
        <w:rPr>
          <w:rFonts w:ascii="宋体" w:hAnsi="宋体" w:cs="宋体" w:hint="eastAsia"/>
          <w:i/>
          <w:iCs/>
          <w:sz w:val="24"/>
          <w:u w:val="single"/>
        </w:rPr>
      </w:pPr>
    </w:p>
    <w:p w14:paraId="7861550F" w14:textId="77777777" w:rsidR="00E00A04" w:rsidRDefault="00006FEE">
      <w:pPr>
        <w:pStyle w:val="21"/>
        <w:widowControl/>
        <w:adjustRightInd/>
        <w:spacing w:before="0" w:line="360" w:lineRule="auto"/>
        <w:ind w:firstLineChars="200" w:firstLine="482"/>
        <w:jc w:val="left"/>
        <w:rPr>
          <w:rFonts w:ascii="宋体" w:eastAsia="宋体" w:hAnsi="宋体" w:cs="宋体" w:hint="eastAsia"/>
          <w:sz w:val="24"/>
          <w:szCs w:val="24"/>
        </w:rPr>
      </w:pPr>
      <w:bookmarkStart w:id="22" w:name="_Toc35393623"/>
      <w:bookmarkStart w:id="23" w:name="_Toc35393792"/>
      <w:bookmarkEnd w:id="20"/>
      <w:bookmarkEnd w:id="21"/>
      <w:r>
        <w:rPr>
          <w:rFonts w:ascii="宋体" w:eastAsia="宋体" w:hAnsi="宋体" w:cs="宋体" w:hint="eastAsia"/>
          <w:sz w:val="24"/>
          <w:szCs w:val="24"/>
        </w:rPr>
        <w:t>三、获取招标文件</w:t>
      </w:r>
      <w:bookmarkEnd w:id="22"/>
      <w:bookmarkEnd w:id="23"/>
    </w:p>
    <w:p w14:paraId="4909072D" w14:textId="26F2ECA6" w:rsidR="00E00A04" w:rsidRDefault="00006FEE">
      <w:pPr>
        <w:numPr>
          <w:ilvl w:val="0"/>
          <w:numId w:val="22"/>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时间：</w:t>
      </w:r>
      <w:r>
        <w:rPr>
          <w:rFonts w:ascii="宋体" w:hAnsi="宋体" w:cs="宋体" w:hint="eastAsia"/>
          <w:color w:val="FF0000"/>
          <w:sz w:val="24"/>
        </w:rPr>
        <w:t>2025年_</w:t>
      </w:r>
      <w:r w:rsidR="003A5EAD">
        <w:rPr>
          <w:rFonts w:ascii="宋体" w:hAnsi="宋体" w:cs="宋体" w:hint="eastAsia"/>
          <w:color w:val="FF0000"/>
          <w:sz w:val="24"/>
        </w:rPr>
        <w:t>7</w:t>
      </w:r>
      <w:r>
        <w:rPr>
          <w:rFonts w:ascii="宋体" w:hAnsi="宋体" w:cs="宋体" w:hint="eastAsia"/>
          <w:color w:val="FF0000"/>
          <w:sz w:val="24"/>
        </w:rPr>
        <w:t>_月_</w:t>
      </w:r>
      <w:r w:rsidR="00D53F15">
        <w:rPr>
          <w:rFonts w:ascii="宋体" w:hAnsi="宋体" w:cs="宋体" w:hint="eastAsia"/>
          <w:color w:val="FF0000"/>
          <w:sz w:val="24"/>
        </w:rPr>
        <w:t>1</w:t>
      </w:r>
      <w:r w:rsidR="003A5EAD">
        <w:rPr>
          <w:rFonts w:ascii="宋体" w:hAnsi="宋体" w:cs="宋体" w:hint="eastAsia"/>
          <w:color w:val="FF0000"/>
          <w:sz w:val="24"/>
        </w:rPr>
        <w:t>1</w:t>
      </w:r>
      <w:r>
        <w:rPr>
          <w:rFonts w:ascii="宋体" w:hAnsi="宋体" w:cs="宋体" w:hint="eastAsia"/>
          <w:color w:val="FF0000"/>
          <w:sz w:val="24"/>
        </w:rPr>
        <w:t>_日至2025年</w:t>
      </w:r>
      <w:r w:rsidRPr="00D53F15">
        <w:rPr>
          <w:rFonts w:ascii="宋体" w:hAnsi="宋体" w:cs="宋体" w:hint="eastAsia"/>
          <w:color w:val="FF0000"/>
          <w:sz w:val="24"/>
          <w:u w:val="single"/>
        </w:rPr>
        <w:t>_</w:t>
      </w:r>
      <w:r w:rsidR="003A5EAD">
        <w:rPr>
          <w:rFonts w:ascii="宋体" w:hAnsi="宋体" w:cs="宋体" w:hint="eastAsia"/>
          <w:color w:val="FF0000"/>
          <w:sz w:val="24"/>
          <w:u w:val="single"/>
        </w:rPr>
        <w:t>7</w:t>
      </w:r>
      <w:r w:rsidR="00D53F15" w:rsidRPr="00D53F15">
        <w:rPr>
          <w:rFonts w:ascii="宋体" w:hAnsi="宋体" w:cs="宋体" w:hint="eastAsia"/>
          <w:color w:val="FF0000"/>
          <w:sz w:val="24"/>
          <w:u w:val="single"/>
        </w:rPr>
        <w:t xml:space="preserve"> </w:t>
      </w:r>
      <w:r>
        <w:rPr>
          <w:rFonts w:ascii="宋体" w:hAnsi="宋体" w:cs="宋体" w:hint="eastAsia"/>
          <w:color w:val="FF0000"/>
          <w:sz w:val="24"/>
        </w:rPr>
        <w:t>月_</w:t>
      </w:r>
      <w:r w:rsidR="003A5EAD">
        <w:rPr>
          <w:rFonts w:ascii="宋体" w:hAnsi="宋体" w:cs="宋体" w:hint="eastAsia"/>
          <w:color w:val="FF0000"/>
          <w:sz w:val="24"/>
        </w:rPr>
        <w:t>18</w:t>
      </w:r>
      <w:r>
        <w:rPr>
          <w:rFonts w:ascii="宋体" w:hAnsi="宋体" w:cs="宋体" w:hint="eastAsia"/>
          <w:color w:val="FF0000"/>
          <w:sz w:val="24"/>
        </w:rPr>
        <w:t>_日</w:t>
      </w:r>
      <w:r>
        <w:rPr>
          <w:rFonts w:ascii="宋体" w:hAnsi="宋体" w:cs="宋体" w:hint="eastAsia"/>
          <w:sz w:val="24"/>
        </w:rPr>
        <w:t>，每天上午9:00至11:30，下午13:30至16:30（北京时间，法定节假日除外）。</w:t>
      </w:r>
    </w:p>
    <w:p w14:paraId="7A652462" w14:textId="77777777" w:rsidR="00E00A04" w:rsidRDefault="00006FEE">
      <w:pPr>
        <w:numPr>
          <w:ilvl w:val="0"/>
          <w:numId w:val="22"/>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地点：北京市政府采购电子交易平台</w:t>
      </w:r>
    </w:p>
    <w:p w14:paraId="1531B80B" w14:textId="77777777" w:rsidR="00E00A04" w:rsidRDefault="00006FEE">
      <w:pPr>
        <w:numPr>
          <w:ilvl w:val="0"/>
          <w:numId w:val="22"/>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方式：</w:t>
      </w:r>
      <w:proofErr w:type="gramStart"/>
      <w:r>
        <w:rPr>
          <w:rFonts w:ascii="宋体" w:hAnsi="宋体" w:cs="宋体" w:hint="eastAsia"/>
          <w:sz w:val="24"/>
        </w:rPr>
        <w:t>供应商持</w:t>
      </w:r>
      <w:proofErr w:type="gramEnd"/>
      <w:r>
        <w:rPr>
          <w:rFonts w:ascii="宋体" w:hAnsi="宋体" w:cs="宋体" w:hint="eastAsia"/>
          <w:sz w:val="24"/>
        </w:rPr>
        <w:t>CA数字认证证书登录北京市政府采购电子交易平台（http://zbcg-bjzc.zhongcy.com/bjczj-portal-site/index.html#/home）获取电子版招标文件。</w:t>
      </w:r>
    </w:p>
    <w:p w14:paraId="2F6E3BF7" w14:textId="77777777" w:rsidR="00E00A04" w:rsidRDefault="00006FEE">
      <w:pPr>
        <w:numPr>
          <w:ilvl w:val="0"/>
          <w:numId w:val="22"/>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售价：0元。</w:t>
      </w:r>
    </w:p>
    <w:p w14:paraId="32FF2E86" w14:textId="77777777" w:rsidR="00E00A04" w:rsidRDefault="00E00A04">
      <w:pPr>
        <w:tabs>
          <w:tab w:val="left" w:pos="900"/>
          <w:tab w:val="left" w:pos="1980"/>
        </w:tabs>
        <w:spacing w:line="360" w:lineRule="auto"/>
        <w:ind w:firstLineChars="200" w:firstLine="480"/>
        <w:rPr>
          <w:rFonts w:ascii="宋体" w:hAnsi="宋体" w:cs="宋体" w:hint="eastAsia"/>
          <w:sz w:val="24"/>
        </w:rPr>
      </w:pPr>
    </w:p>
    <w:p w14:paraId="02A8A293" w14:textId="77777777" w:rsidR="00E00A04" w:rsidRDefault="00006FEE">
      <w:pPr>
        <w:pStyle w:val="21"/>
        <w:widowControl/>
        <w:adjustRightInd/>
        <w:spacing w:before="0" w:line="360" w:lineRule="auto"/>
        <w:ind w:firstLineChars="200" w:firstLine="482"/>
        <w:jc w:val="left"/>
        <w:rPr>
          <w:rFonts w:ascii="宋体" w:eastAsia="宋体" w:hAnsi="宋体" w:cs="宋体" w:hint="eastAsia"/>
          <w:sz w:val="24"/>
          <w:szCs w:val="24"/>
        </w:rPr>
      </w:pPr>
      <w:bookmarkStart w:id="24" w:name="_Toc28359005"/>
      <w:bookmarkStart w:id="25" w:name="_Toc28359082"/>
      <w:bookmarkStart w:id="26" w:name="_Toc35393793"/>
      <w:bookmarkStart w:id="27" w:name="_Toc35393624"/>
      <w:r>
        <w:rPr>
          <w:rFonts w:ascii="宋体" w:eastAsia="宋体" w:hAnsi="宋体" w:cs="宋体" w:hint="eastAsia"/>
          <w:sz w:val="24"/>
          <w:szCs w:val="24"/>
        </w:rPr>
        <w:t>四、提交投标文件</w:t>
      </w:r>
      <w:bookmarkEnd w:id="24"/>
      <w:bookmarkEnd w:id="25"/>
      <w:r>
        <w:rPr>
          <w:rFonts w:ascii="宋体" w:eastAsia="宋体" w:hAnsi="宋体" w:cs="宋体" w:hint="eastAsia"/>
          <w:sz w:val="24"/>
          <w:szCs w:val="24"/>
        </w:rPr>
        <w:t>截止时间、开标时间和地点</w:t>
      </w:r>
      <w:bookmarkEnd w:id="26"/>
      <w:bookmarkEnd w:id="27"/>
    </w:p>
    <w:p w14:paraId="1A71975A" w14:textId="7054C3F0" w:rsidR="00E00A04" w:rsidRDefault="00006FEE">
      <w:pPr>
        <w:spacing w:line="360" w:lineRule="auto"/>
        <w:ind w:firstLineChars="200" w:firstLine="480"/>
        <w:rPr>
          <w:rFonts w:ascii="宋体" w:hAnsi="宋体" w:cs="宋体" w:hint="eastAsia"/>
          <w:bCs/>
          <w:sz w:val="24"/>
          <w:u w:val="single"/>
        </w:rPr>
      </w:pPr>
      <w:r>
        <w:rPr>
          <w:rFonts w:ascii="宋体" w:hAnsi="宋体" w:cs="宋体" w:hint="eastAsia"/>
          <w:sz w:val="24"/>
        </w:rPr>
        <w:t>投标截止时间、开标时间：</w:t>
      </w:r>
      <w:r>
        <w:rPr>
          <w:rFonts w:ascii="宋体" w:hAnsi="宋体" w:cs="宋体" w:hint="eastAsia"/>
          <w:color w:val="FF0000"/>
          <w:sz w:val="24"/>
        </w:rPr>
        <w:t>2025年</w:t>
      </w:r>
      <w:r w:rsidRPr="00D53F15">
        <w:rPr>
          <w:rFonts w:ascii="宋体" w:hAnsi="宋体" w:cs="宋体" w:hint="eastAsia"/>
          <w:color w:val="FF0000"/>
          <w:sz w:val="24"/>
          <w:u w:val="single"/>
        </w:rPr>
        <w:t>_</w:t>
      </w:r>
      <w:r w:rsidR="003A5EAD">
        <w:rPr>
          <w:rFonts w:ascii="宋体" w:hAnsi="宋体" w:cs="宋体" w:hint="eastAsia"/>
          <w:color w:val="FF0000"/>
          <w:sz w:val="24"/>
          <w:u w:val="single"/>
        </w:rPr>
        <w:t>8</w:t>
      </w:r>
      <w:r w:rsidR="00D53F15" w:rsidRPr="00D53F15">
        <w:rPr>
          <w:rFonts w:ascii="宋体" w:hAnsi="宋体" w:cs="宋体" w:hint="eastAsia"/>
          <w:color w:val="FF0000"/>
          <w:sz w:val="24"/>
          <w:u w:val="single"/>
        </w:rPr>
        <w:t xml:space="preserve"> </w:t>
      </w:r>
      <w:r>
        <w:rPr>
          <w:rFonts w:ascii="宋体" w:hAnsi="宋体" w:cs="宋体" w:hint="eastAsia"/>
          <w:color w:val="FF0000"/>
          <w:sz w:val="24"/>
        </w:rPr>
        <w:t>月</w:t>
      </w:r>
      <w:r w:rsidRPr="00D53F15">
        <w:rPr>
          <w:rFonts w:ascii="宋体" w:hAnsi="宋体" w:cs="宋体" w:hint="eastAsia"/>
          <w:color w:val="FF0000"/>
          <w:sz w:val="24"/>
          <w:u w:val="single"/>
        </w:rPr>
        <w:t>_</w:t>
      </w:r>
      <w:r w:rsidR="00D53F15" w:rsidRPr="00D53F15">
        <w:rPr>
          <w:rFonts w:ascii="宋体" w:hAnsi="宋体" w:cs="宋体" w:hint="eastAsia"/>
          <w:color w:val="FF0000"/>
          <w:sz w:val="24"/>
          <w:u w:val="single"/>
        </w:rPr>
        <w:t xml:space="preserve">1 </w:t>
      </w:r>
      <w:r>
        <w:rPr>
          <w:rFonts w:ascii="宋体" w:hAnsi="宋体" w:cs="宋体" w:hint="eastAsia"/>
          <w:color w:val="FF0000"/>
          <w:sz w:val="24"/>
        </w:rPr>
        <w:t>日09点30分</w:t>
      </w:r>
      <w:r>
        <w:rPr>
          <w:rFonts w:ascii="宋体" w:hAnsi="宋体" w:cs="宋体" w:hint="eastAsia"/>
          <w:bCs/>
          <w:sz w:val="24"/>
        </w:rPr>
        <w:t>（北京时间）</w:t>
      </w:r>
      <w:r>
        <w:rPr>
          <w:rFonts w:ascii="宋体" w:hAnsi="宋体" w:cs="宋体" w:hint="eastAsia"/>
          <w:iCs/>
          <w:sz w:val="24"/>
        </w:rPr>
        <w:t>。</w:t>
      </w:r>
    </w:p>
    <w:p w14:paraId="12C82926" w14:textId="77777777" w:rsidR="00E00A04" w:rsidRDefault="00006FEE">
      <w:pPr>
        <w:spacing w:line="360" w:lineRule="auto"/>
        <w:ind w:firstLineChars="200" w:firstLine="480"/>
        <w:rPr>
          <w:rFonts w:ascii="宋体" w:hAnsi="宋体" w:cs="宋体" w:hint="eastAsia"/>
          <w:sz w:val="24"/>
          <w:lang w:val="zh-TW"/>
        </w:rPr>
      </w:pPr>
      <w:r>
        <w:rPr>
          <w:rFonts w:ascii="宋体" w:hAnsi="宋体" w:cs="宋体" w:hint="eastAsia"/>
          <w:sz w:val="24"/>
        </w:rPr>
        <w:t>地点：</w:t>
      </w:r>
      <w:r>
        <w:rPr>
          <w:rFonts w:ascii="宋体" w:hAnsi="宋体" w:cs="宋体" w:hint="eastAsia"/>
          <w:color w:val="FF0000"/>
          <w:sz w:val="24"/>
        </w:rPr>
        <w:t>北京市海淀区</w:t>
      </w:r>
      <w:proofErr w:type="gramStart"/>
      <w:r>
        <w:rPr>
          <w:rFonts w:ascii="宋体" w:hAnsi="宋体" w:cs="宋体" w:hint="eastAsia"/>
          <w:color w:val="FF0000"/>
          <w:sz w:val="24"/>
        </w:rPr>
        <w:t>复兴路乙12号</w:t>
      </w:r>
      <w:proofErr w:type="gramEnd"/>
      <w:r>
        <w:rPr>
          <w:rFonts w:ascii="宋体" w:hAnsi="宋体" w:cs="宋体" w:hint="eastAsia"/>
          <w:color w:val="FF0000"/>
          <w:sz w:val="24"/>
        </w:rPr>
        <w:t>中国铝业大厦</w:t>
      </w:r>
      <w:r w:rsidR="00D53F15">
        <w:rPr>
          <w:rFonts w:ascii="宋体" w:hAnsi="宋体" w:cs="宋体" w:hint="eastAsia"/>
          <w:color w:val="FF0000"/>
          <w:sz w:val="24"/>
        </w:rPr>
        <w:t>十一</w:t>
      </w:r>
      <w:r>
        <w:rPr>
          <w:rFonts w:ascii="宋体" w:hAnsi="宋体" w:cs="宋体" w:hint="eastAsia"/>
          <w:color w:val="FF0000"/>
          <w:sz w:val="24"/>
        </w:rPr>
        <w:t>层</w:t>
      </w:r>
      <w:r w:rsidR="00D53F15">
        <w:rPr>
          <w:rFonts w:ascii="宋体" w:hAnsi="宋体" w:cs="宋体" w:hint="eastAsia"/>
          <w:color w:val="FF0000"/>
          <w:sz w:val="24"/>
        </w:rPr>
        <w:t>1111</w:t>
      </w:r>
      <w:r>
        <w:rPr>
          <w:rFonts w:ascii="宋体" w:hAnsi="宋体" w:cs="宋体" w:hint="eastAsia"/>
          <w:color w:val="FF0000"/>
          <w:sz w:val="24"/>
        </w:rPr>
        <w:t>会议室</w:t>
      </w:r>
      <w:r>
        <w:rPr>
          <w:rFonts w:ascii="宋体" w:hAnsi="宋体" w:cs="宋体" w:hint="eastAsia"/>
          <w:sz w:val="24"/>
          <w:lang w:val="zh-TW"/>
        </w:rPr>
        <w:t>。</w:t>
      </w:r>
    </w:p>
    <w:p w14:paraId="23DF4BEE" w14:textId="77777777" w:rsidR="00E00A04" w:rsidRDefault="00E00A04">
      <w:pPr>
        <w:spacing w:line="360" w:lineRule="auto"/>
        <w:ind w:firstLineChars="200" w:firstLine="480"/>
        <w:rPr>
          <w:rFonts w:ascii="宋体" w:hAnsi="宋体" w:cs="宋体" w:hint="eastAsia"/>
          <w:bCs/>
          <w:sz w:val="24"/>
          <w:u w:val="single"/>
        </w:rPr>
      </w:pPr>
    </w:p>
    <w:p w14:paraId="4870BAFC" w14:textId="77777777" w:rsidR="00E00A04" w:rsidRDefault="00006FEE">
      <w:pPr>
        <w:pStyle w:val="21"/>
        <w:adjustRightInd/>
        <w:spacing w:before="0" w:line="360" w:lineRule="auto"/>
        <w:ind w:firstLineChars="200" w:firstLine="482"/>
        <w:jc w:val="left"/>
        <w:rPr>
          <w:rFonts w:ascii="宋体" w:eastAsia="宋体" w:hAnsi="宋体" w:cs="宋体" w:hint="eastAsia"/>
          <w:sz w:val="24"/>
          <w:szCs w:val="24"/>
        </w:rPr>
      </w:pPr>
      <w:bookmarkStart w:id="28" w:name="_Toc35393794"/>
      <w:bookmarkStart w:id="29" w:name="_Toc28359084"/>
      <w:bookmarkStart w:id="30" w:name="_Toc35393625"/>
      <w:bookmarkStart w:id="31" w:name="_Toc28359007"/>
      <w:r>
        <w:rPr>
          <w:rFonts w:ascii="宋体" w:eastAsia="宋体" w:hAnsi="宋体" w:cs="宋体" w:hint="eastAsia"/>
          <w:sz w:val="24"/>
          <w:szCs w:val="24"/>
        </w:rPr>
        <w:t>五、公告期限</w:t>
      </w:r>
      <w:bookmarkEnd w:id="28"/>
      <w:bookmarkEnd w:id="29"/>
      <w:bookmarkEnd w:id="30"/>
      <w:bookmarkEnd w:id="31"/>
    </w:p>
    <w:p w14:paraId="27C22100" w14:textId="77777777" w:rsidR="00E00A04" w:rsidRDefault="00006FEE">
      <w:pPr>
        <w:spacing w:line="360" w:lineRule="auto"/>
        <w:ind w:firstLineChars="200" w:firstLine="480"/>
        <w:rPr>
          <w:rFonts w:ascii="宋体" w:hAnsi="宋体" w:cs="宋体" w:hint="eastAsia"/>
          <w:kern w:val="0"/>
          <w:sz w:val="24"/>
        </w:rPr>
      </w:pPr>
      <w:r>
        <w:rPr>
          <w:rFonts w:ascii="宋体" w:hAnsi="宋体" w:cs="宋体" w:hint="eastAsia"/>
          <w:kern w:val="0"/>
          <w:sz w:val="24"/>
        </w:rPr>
        <w:t>自本公告发布之日起5个工作日。</w:t>
      </w:r>
    </w:p>
    <w:p w14:paraId="5D78D377" w14:textId="77777777" w:rsidR="00E00A04" w:rsidRDefault="00E00A04">
      <w:pPr>
        <w:spacing w:line="360" w:lineRule="auto"/>
        <w:ind w:firstLineChars="200" w:firstLine="480"/>
        <w:rPr>
          <w:rFonts w:ascii="宋体" w:hAnsi="宋体" w:cs="宋体" w:hint="eastAsia"/>
          <w:kern w:val="0"/>
          <w:sz w:val="24"/>
        </w:rPr>
      </w:pPr>
    </w:p>
    <w:p w14:paraId="7F556D98" w14:textId="77777777" w:rsidR="00E00A04" w:rsidRDefault="00006FEE">
      <w:pPr>
        <w:pStyle w:val="21"/>
        <w:adjustRightInd/>
        <w:spacing w:before="0" w:line="360" w:lineRule="auto"/>
        <w:ind w:firstLineChars="200" w:firstLine="482"/>
        <w:jc w:val="left"/>
        <w:rPr>
          <w:rFonts w:ascii="宋体" w:eastAsia="宋体" w:hAnsi="宋体" w:cs="宋体" w:hint="eastAsia"/>
          <w:sz w:val="24"/>
          <w:szCs w:val="24"/>
        </w:rPr>
      </w:pPr>
      <w:bookmarkStart w:id="32" w:name="_Toc35393626"/>
      <w:bookmarkStart w:id="33" w:name="_Toc35393795"/>
      <w:r>
        <w:rPr>
          <w:rFonts w:ascii="宋体" w:eastAsia="宋体" w:hAnsi="宋体" w:cs="宋体" w:hint="eastAsia"/>
          <w:sz w:val="24"/>
          <w:szCs w:val="24"/>
        </w:rPr>
        <w:t>六、其他补充事宜</w:t>
      </w:r>
      <w:bookmarkEnd w:id="32"/>
      <w:bookmarkEnd w:id="33"/>
    </w:p>
    <w:p w14:paraId="0B5A599B" w14:textId="77777777" w:rsidR="00E00A04" w:rsidRDefault="00006FEE">
      <w:pPr>
        <w:numPr>
          <w:ilvl w:val="0"/>
          <w:numId w:val="23"/>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本项目需要落实的政府采购政策：《中华人民共和国政府采购法》（主席令第68号）、《关于中国环境标志产品政府采购实施的意见》（财库[2006]90号）、《国务院办公厅关于建立政府强制采购节能产品制度的通知》（国办发【2007】51号）、《关于开展政府采购信用担保试点工作的通知》（财库【2011】124号）、</w:t>
      </w:r>
      <w:proofErr w:type="gramStart"/>
      <w:r>
        <w:rPr>
          <w:rFonts w:ascii="宋体" w:hAnsi="宋体" w:cs="宋体" w:hint="eastAsia"/>
          <w:sz w:val="24"/>
        </w:rPr>
        <w:t>《</w:t>
      </w:r>
      <w:proofErr w:type="gramEnd"/>
      <w:r>
        <w:rPr>
          <w:rFonts w:ascii="宋体" w:hAnsi="宋体" w:cs="宋体" w:hint="eastAsia"/>
          <w:sz w:val="24"/>
        </w:rPr>
        <w:t>关于印发</w:t>
      </w:r>
      <w:proofErr w:type="gramStart"/>
      <w:r>
        <w:rPr>
          <w:rFonts w:ascii="宋体" w:hAnsi="宋体" w:cs="宋体" w:hint="eastAsia"/>
          <w:sz w:val="24"/>
        </w:rPr>
        <w:t>《</w:t>
      </w:r>
      <w:proofErr w:type="gramEnd"/>
      <w:r>
        <w:rPr>
          <w:rFonts w:ascii="宋体" w:hAnsi="宋体" w:cs="宋体" w:hint="eastAsia"/>
          <w:sz w:val="24"/>
        </w:rPr>
        <w:t>政府采购促进中小企业发展管理办法</w:t>
      </w:r>
      <w:proofErr w:type="gramStart"/>
      <w:r>
        <w:rPr>
          <w:rFonts w:ascii="宋体" w:hAnsi="宋体" w:cs="宋体" w:hint="eastAsia"/>
          <w:sz w:val="24"/>
        </w:rPr>
        <w:t>》</w:t>
      </w:r>
      <w:proofErr w:type="gramEnd"/>
      <w:r>
        <w:rPr>
          <w:rFonts w:ascii="宋体" w:hAnsi="宋体" w:cs="宋体" w:hint="eastAsia"/>
          <w:sz w:val="24"/>
        </w:rPr>
        <w:t>的通知</w:t>
      </w:r>
      <w:proofErr w:type="gramStart"/>
      <w:r>
        <w:rPr>
          <w:rFonts w:ascii="宋体" w:hAnsi="宋体" w:cs="宋体" w:hint="eastAsia"/>
          <w:sz w:val="24"/>
        </w:rPr>
        <w:t>》</w:t>
      </w:r>
      <w:proofErr w:type="gramEnd"/>
      <w:r>
        <w:rPr>
          <w:rFonts w:ascii="宋体" w:hAnsi="宋体" w:cs="宋体" w:hint="eastAsia"/>
          <w:sz w:val="24"/>
        </w:rPr>
        <w:t>（财库【2020】46号）、《财政部、司法部关于政府采购支持监狱企业发展有关问题的通知》（财库【2014】68号、《三部门联合发布关于促进残疾人就业政府采购政策的通知》（财库〔2017〕141号）等。</w:t>
      </w:r>
    </w:p>
    <w:p w14:paraId="242C4CAD" w14:textId="77777777" w:rsidR="00E00A04" w:rsidRDefault="00006FEE">
      <w:pPr>
        <w:numPr>
          <w:ilvl w:val="0"/>
          <w:numId w:val="23"/>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本项目的采购年限为年、预算金额为万元、当年安排数为万元。</w:t>
      </w:r>
      <w:r>
        <w:rPr>
          <w:rFonts w:ascii="宋体" w:hAnsi="宋体" w:cs="宋体" w:hint="eastAsia"/>
          <w:b/>
          <w:sz w:val="24"/>
        </w:rPr>
        <w:t>（本项目不适用）</w:t>
      </w:r>
    </w:p>
    <w:p w14:paraId="5286599F" w14:textId="77777777" w:rsidR="00E00A04" w:rsidRDefault="00006FEE">
      <w:pPr>
        <w:numPr>
          <w:ilvl w:val="0"/>
          <w:numId w:val="23"/>
        </w:numPr>
        <w:tabs>
          <w:tab w:val="clear" w:pos="900"/>
          <w:tab w:val="left" w:pos="360"/>
        </w:tabs>
        <w:spacing w:line="360" w:lineRule="auto"/>
        <w:ind w:left="0" w:firstLineChars="200" w:firstLine="480"/>
        <w:outlineLvl w:val="1"/>
        <w:rPr>
          <w:rFonts w:ascii="宋体" w:hAnsi="宋体" w:cs="宋体" w:hint="eastAsia"/>
          <w:sz w:val="24"/>
        </w:rPr>
      </w:pPr>
      <w:r>
        <w:rPr>
          <w:rFonts w:ascii="宋体" w:hAnsi="宋体" w:cs="宋体" w:hint="eastAsia"/>
          <w:sz w:val="24"/>
        </w:rPr>
        <w:t>其他事项：</w:t>
      </w:r>
    </w:p>
    <w:p w14:paraId="0728FB43" w14:textId="77777777" w:rsidR="00E00A04" w:rsidRDefault="00006FEE">
      <w:pPr>
        <w:spacing w:line="360" w:lineRule="auto"/>
        <w:ind w:firstLineChars="200" w:firstLine="480"/>
        <w:rPr>
          <w:rFonts w:ascii="宋体" w:hAnsi="宋体" w:cs="宋体" w:hint="eastAsia"/>
          <w:sz w:val="24"/>
        </w:rPr>
      </w:pPr>
      <w:r>
        <w:rPr>
          <w:rFonts w:ascii="宋体" w:hAnsi="宋体" w:cs="宋体" w:hint="eastAsia"/>
          <w:sz w:val="24"/>
        </w:rPr>
        <w:t>3.1本项目采用全流程电子化采购方式，请供应</w:t>
      </w:r>
      <w:proofErr w:type="gramStart"/>
      <w:r>
        <w:rPr>
          <w:rFonts w:ascii="宋体" w:hAnsi="宋体" w:cs="宋体" w:hint="eastAsia"/>
          <w:sz w:val="24"/>
        </w:rPr>
        <w:t>商认真</w:t>
      </w:r>
      <w:proofErr w:type="gramEnd"/>
      <w:r>
        <w:rPr>
          <w:rFonts w:ascii="宋体" w:hAnsi="宋体" w:cs="宋体" w:hint="eastAsia"/>
          <w:sz w:val="24"/>
        </w:rPr>
        <w:t>学习北京市政府采购电子交易平台发布的相关操作手册（供应商可在交易平台下载相关手册），办理 CA数字证书或电子营业执照、进行北京市政府采购电子交易平台注册绑定，并认真核实 CA数字证书或电子营业执照情况确认是否符合本项目电子化采购流程要求。</w:t>
      </w:r>
      <w:r>
        <w:rPr>
          <w:rFonts w:ascii="宋体" w:hAnsi="宋体" w:cs="宋体" w:hint="eastAsia"/>
          <w:b/>
          <w:sz w:val="24"/>
        </w:rPr>
        <w:t>（本项目不适用）</w:t>
      </w:r>
    </w:p>
    <w:p w14:paraId="4A3BEC4A" w14:textId="77777777" w:rsidR="00E00A04" w:rsidRDefault="00006FEE">
      <w:pPr>
        <w:spacing w:line="360" w:lineRule="auto"/>
        <w:ind w:firstLineChars="200" w:firstLine="480"/>
        <w:rPr>
          <w:rFonts w:ascii="宋体" w:hAnsi="宋体" w:cs="宋体" w:hint="eastAsia"/>
          <w:sz w:val="24"/>
        </w:rPr>
      </w:pPr>
      <w:r>
        <w:rPr>
          <w:rFonts w:ascii="宋体" w:hAnsi="宋体" w:cs="宋体" w:hint="eastAsia"/>
          <w:sz w:val="24"/>
        </w:rPr>
        <w:t>CA数字证书服务热线 010-58511086</w:t>
      </w:r>
    </w:p>
    <w:p w14:paraId="77E4C080" w14:textId="77777777" w:rsidR="00E00A04" w:rsidRDefault="00006FEE">
      <w:pPr>
        <w:spacing w:line="360" w:lineRule="auto"/>
        <w:ind w:firstLineChars="200" w:firstLine="480"/>
        <w:rPr>
          <w:rFonts w:ascii="宋体" w:hAnsi="宋体" w:cs="宋体" w:hint="eastAsia"/>
          <w:sz w:val="24"/>
        </w:rPr>
      </w:pPr>
      <w:r>
        <w:rPr>
          <w:rFonts w:ascii="宋体" w:hAnsi="宋体" w:cs="宋体" w:hint="eastAsia"/>
          <w:sz w:val="24"/>
        </w:rPr>
        <w:t xml:space="preserve">电子营业执照服务热线 400-699-7000 </w:t>
      </w:r>
    </w:p>
    <w:p w14:paraId="1DB9E4BD" w14:textId="77777777" w:rsidR="00E00A04" w:rsidRDefault="00006FEE">
      <w:pPr>
        <w:spacing w:line="360" w:lineRule="auto"/>
        <w:ind w:firstLineChars="200" w:firstLine="480"/>
        <w:rPr>
          <w:rFonts w:ascii="宋体" w:hAnsi="宋体" w:cs="宋体" w:hint="eastAsia"/>
          <w:sz w:val="24"/>
        </w:rPr>
      </w:pPr>
      <w:r>
        <w:rPr>
          <w:rFonts w:ascii="宋体" w:hAnsi="宋体" w:cs="宋体" w:hint="eastAsia"/>
          <w:sz w:val="24"/>
        </w:rPr>
        <w:t xml:space="preserve">技术支持服务热线 010-86483801 </w:t>
      </w:r>
    </w:p>
    <w:p w14:paraId="7F88F269" w14:textId="77777777" w:rsidR="00E00A04" w:rsidRDefault="00006FEE">
      <w:pPr>
        <w:spacing w:line="360" w:lineRule="auto"/>
        <w:ind w:firstLineChars="200" w:firstLine="480"/>
        <w:rPr>
          <w:rFonts w:ascii="宋体" w:hAnsi="宋体" w:cs="宋体" w:hint="eastAsia"/>
          <w:sz w:val="24"/>
        </w:rPr>
      </w:pPr>
      <w:r>
        <w:rPr>
          <w:rFonts w:ascii="宋体" w:hAnsi="宋体" w:cs="宋体" w:hint="eastAsia"/>
          <w:sz w:val="24"/>
        </w:rPr>
        <w:t>3.1.1办理 CA数字证书或电子营业执照</w:t>
      </w:r>
    </w:p>
    <w:p w14:paraId="43C8987C" w14:textId="77777777" w:rsidR="00E00A04" w:rsidRDefault="00006FEE">
      <w:pPr>
        <w:spacing w:line="360" w:lineRule="auto"/>
        <w:ind w:firstLineChars="200" w:firstLine="480"/>
        <w:rPr>
          <w:rFonts w:ascii="宋体" w:hAnsi="宋体" w:cs="宋体" w:hint="eastAsia"/>
          <w:sz w:val="24"/>
        </w:rPr>
      </w:pPr>
      <w:r>
        <w:rPr>
          <w:rFonts w:ascii="宋体" w:hAnsi="宋体" w:cs="宋体" w:hint="eastAsia"/>
          <w:sz w:val="24"/>
        </w:rPr>
        <w:t xml:space="preserve">供应商登录北京市政府采购电子交易平台查阅 “用户指南”—“操作指南”—“市场主体 CA办理操作流程指引”/“电子营业执照使用指南”，按照程序要求办理。 </w:t>
      </w:r>
    </w:p>
    <w:p w14:paraId="018EAE15" w14:textId="77777777" w:rsidR="00E00A04" w:rsidRDefault="00006FEE">
      <w:pPr>
        <w:spacing w:line="360" w:lineRule="auto"/>
        <w:ind w:firstLineChars="200" w:firstLine="480"/>
        <w:rPr>
          <w:rFonts w:ascii="宋体" w:hAnsi="宋体" w:cs="宋体" w:hint="eastAsia"/>
          <w:sz w:val="24"/>
        </w:rPr>
      </w:pPr>
      <w:r>
        <w:rPr>
          <w:rFonts w:ascii="宋体" w:hAnsi="宋体" w:cs="宋体" w:hint="eastAsia"/>
          <w:sz w:val="24"/>
        </w:rPr>
        <w:t>3.1.2注册</w:t>
      </w:r>
    </w:p>
    <w:p w14:paraId="59B917B8" w14:textId="77777777" w:rsidR="00E00A04" w:rsidRDefault="00006FEE">
      <w:pPr>
        <w:spacing w:line="360" w:lineRule="auto"/>
        <w:ind w:firstLineChars="200" w:firstLine="480"/>
        <w:rPr>
          <w:rFonts w:ascii="宋体" w:hAnsi="宋体" w:cs="宋体" w:hint="eastAsia"/>
          <w:sz w:val="24"/>
        </w:rPr>
      </w:pPr>
      <w:r>
        <w:rPr>
          <w:rFonts w:ascii="宋体" w:hAnsi="宋体" w:cs="宋体" w:hint="eastAsia"/>
          <w:sz w:val="24"/>
        </w:rPr>
        <w:lastRenderedPageBreak/>
        <w:t xml:space="preserve">供应商登录北京市政府采购电子交易平台 “用户指南 ”—“操作指南 ”—“市场主体注册入库操作流程指引”进行自助注册绑定。 </w:t>
      </w:r>
    </w:p>
    <w:p w14:paraId="2CCFE19C" w14:textId="77777777" w:rsidR="00E00A04" w:rsidRDefault="00006FEE">
      <w:pPr>
        <w:spacing w:line="360" w:lineRule="auto"/>
        <w:ind w:firstLineChars="200" w:firstLine="480"/>
        <w:rPr>
          <w:rFonts w:ascii="宋体" w:hAnsi="宋体" w:cs="宋体" w:hint="eastAsia"/>
          <w:sz w:val="24"/>
        </w:rPr>
      </w:pPr>
      <w:r>
        <w:rPr>
          <w:rFonts w:ascii="宋体" w:hAnsi="宋体" w:cs="宋体"/>
          <w:sz w:val="24"/>
        </w:rPr>
        <w:t>3.</w:t>
      </w:r>
      <w:r>
        <w:rPr>
          <w:rFonts w:ascii="宋体" w:hAnsi="宋体" w:cs="宋体" w:hint="eastAsia"/>
          <w:sz w:val="24"/>
        </w:rPr>
        <w:t>1.3驱动、客户端下载</w:t>
      </w:r>
    </w:p>
    <w:p w14:paraId="3E0EF4F7" w14:textId="77777777" w:rsidR="00E00A04" w:rsidRDefault="00006FEE">
      <w:pPr>
        <w:spacing w:line="360" w:lineRule="auto"/>
        <w:ind w:firstLineChars="200" w:firstLine="480"/>
        <w:rPr>
          <w:rFonts w:ascii="宋体" w:hAnsi="宋体" w:cs="宋体" w:hint="eastAsia"/>
          <w:sz w:val="24"/>
        </w:rPr>
      </w:pPr>
      <w:r>
        <w:rPr>
          <w:rFonts w:ascii="宋体" w:hAnsi="宋体" w:cs="宋体" w:hint="eastAsia"/>
          <w:sz w:val="24"/>
        </w:rPr>
        <w:t>供应商登录北京市政府采购电子交易平台“用户指南”—“工具下载”—“招标采购系统文件驱动安装包”下载相关驱动。</w:t>
      </w:r>
    </w:p>
    <w:p w14:paraId="5ED872A8" w14:textId="77777777" w:rsidR="00E00A04" w:rsidRDefault="00006FEE">
      <w:pPr>
        <w:spacing w:line="360" w:lineRule="auto"/>
        <w:ind w:firstLineChars="200" w:firstLine="480"/>
        <w:rPr>
          <w:rFonts w:ascii="宋体" w:hAnsi="宋体" w:cs="宋体" w:hint="eastAsia"/>
          <w:sz w:val="24"/>
        </w:rPr>
      </w:pPr>
      <w:r>
        <w:rPr>
          <w:rFonts w:ascii="宋体" w:hAnsi="宋体" w:cs="宋体" w:hint="eastAsia"/>
          <w:sz w:val="24"/>
        </w:rPr>
        <w:t xml:space="preserve">供应商登录北京市政府采购电子交易平台 “用户指南 ”—“工具下载 ”—“投标文件编制工具”下载相关客户端。 </w:t>
      </w:r>
    </w:p>
    <w:p w14:paraId="30B38973" w14:textId="77777777" w:rsidR="00E00A04" w:rsidRDefault="00006FEE">
      <w:pPr>
        <w:spacing w:line="360" w:lineRule="auto"/>
        <w:ind w:firstLineChars="200" w:firstLine="480"/>
        <w:rPr>
          <w:rFonts w:ascii="宋体" w:hAnsi="宋体" w:cs="宋体" w:hint="eastAsia"/>
          <w:sz w:val="24"/>
        </w:rPr>
      </w:pPr>
      <w:r>
        <w:rPr>
          <w:rFonts w:ascii="宋体" w:hAnsi="宋体" w:cs="宋体"/>
          <w:sz w:val="24"/>
        </w:rPr>
        <w:t>3.</w:t>
      </w:r>
      <w:r>
        <w:rPr>
          <w:rFonts w:ascii="宋体" w:hAnsi="宋体" w:cs="宋体" w:hint="eastAsia"/>
          <w:sz w:val="24"/>
        </w:rPr>
        <w:t>1.4获取电子招标文件</w:t>
      </w:r>
    </w:p>
    <w:p w14:paraId="72ACC243" w14:textId="77777777" w:rsidR="00E00A04" w:rsidRDefault="00006FEE">
      <w:pPr>
        <w:spacing w:line="360" w:lineRule="auto"/>
        <w:ind w:firstLineChars="200" w:firstLine="480"/>
        <w:rPr>
          <w:rFonts w:ascii="宋体" w:hAnsi="宋体" w:cs="宋体" w:hint="eastAsia"/>
          <w:sz w:val="24"/>
        </w:rPr>
      </w:pPr>
      <w:r>
        <w:rPr>
          <w:rFonts w:ascii="宋体" w:hAnsi="宋体" w:cs="宋体" w:hint="eastAsia"/>
          <w:sz w:val="24"/>
        </w:rPr>
        <w:t>供应商使用 CA数字证书或电子营业执照登录北京市政府采购电子交易平台获取电子招标文件。</w:t>
      </w:r>
    </w:p>
    <w:p w14:paraId="68A57B19" w14:textId="77777777" w:rsidR="00E00A04" w:rsidRDefault="00006FEE">
      <w:pPr>
        <w:spacing w:line="360" w:lineRule="auto"/>
        <w:ind w:firstLineChars="200" w:firstLine="480"/>
        <w:rPr>
          <w:rFonts w:ascii="宋体" w:hAnsi="宋体" w:cs="宋体" w:hint="eastAsia"/>
          <w:sz w:val="24"/>
        </w:rPr>
      </w:pPr>
      <w:r>
        <w:rPr>
          <w:rFonts w:ascii="宋体" w:hAnsi="宋体" w:cs="宋体" w:hint="eastAsia"/>
          <w:sz w:val="24"/>
        </w:rPr>
        <w:t xml:space="preserve">供应商如计划参与多个采购包的投标，应在登录北京市政府采购电子交易平台后，在【我的项目】栏目依次选择对应采购包，进入项目工作台招标 /采购文件环节分别按采购包下载招标文件电子版。未在规定期限内按上述操作获取文件的采购包，供应商无法提交相应包的电子投标文件。 </w:t>
      </w:r>
    </w:p>
    <w:p w14:paraId="2F706A8A" w14:textId="77777777" w:rsidR="00E00A04" w:rsidRDefault="00006FEE">
      <w:pPr>
        <w:spacing w:line="360" w:lineRule="auto"/>
        <w:ind w:firstLineChars="200" w:firstLine="480"/>
        <w:rPr>
          <w:rFonts w:ascii="宋体" w:hAnsi="宋体" w:cs="宋体" w:hint="eastAsia"/>
          <w:sz w:val="24"/>
        </w:rPr>
      </w:pPr>
      <w:r>
        <w:rPr>
          <w:rFonts w:ascii="宋体" w:hAnsi="宋体" w:cs="宋体" w:hint="eastAsia"/>
          <w:sz w:val="24"/>
        </w:rPr>
        <w:t>3.1.5编制电子投标文件</w:t>
      </w:r>
    </w:p>
    <w:p w14:paraId="06B3FEA9" w14:textId="77777777" w:rsidR="00E00A04" w:rsidRDefault="00006FEE">
      <w:pPr>
        <w:spacing w:line="360" w:lineRule="auto"/>
        <w:ind w:firstLineChars="200" w:firstLine="480"/>
        <w:rPr>
          <w:rFonts w:ascii="宋体" w:hAnsi="宋体" w:cs="宋体" w:hint="eastAsia"/>
          <w:sz w:val="24"/>
        </w:rPr>
      </w:pPr>
      <w:r>
        <w:rPr>
          <w:rFonts w:ascii="宋体" w:hAnsi="宋体" w:cs="宋体" w:hint="eastAsia"/>
          <w:sz w:val="24"/>
        </w:rPr>
        <w:t xml:space="preserve">供应商应使用电子投标客户端编制电子投标文件并进行线上投标，供应商电子投标文件需要加密并加盖电子签章，如无法按照要求在电子投标文件中加盖电子签章和加密，请及时通过技术支持服务热线联系技术人员。 </w:t>
      </w:r>
    </w:p>
    <w:p w14:paraId="423D5AA8" w14:textId="77777777" w:rsidR="00E00A04" w:rsidRDefault="00006FEE">
      <w:pPr>
        <w:spacing w:line="360" w:lineRule="auto"/>
        <w:ind w:firstLineChars="200" w:firstLine="480"/>
        <w:rPr>
          <w:rFonts w:ascii="宋体" w:hAnsi="宋体" w:cs="宋体" w:hint="eastAsia"/>
          <w:sz w:val="24"/>
        </w:rPr>
      </w:pPr>
      <w:r>
        <w:rPr>
          <w:rFonts w:ascii="宋体" w:hAnsi="宋体" w:cs="宋体" w:hint="eastAsia"/>
          <w:sz w:val="24"/>
        </w:rPr>
        <w:t>3.1.6提交电子投标文件</w:t>
      </w:r>
    </w:p>
    <w:p w14:paraId="46CBC0E3" w14:textId="77777777" w:rsidR="00E00A04" w:rsidRDefault="00006FEE">
      <w:pPr>
        <w:spacing w:line="360" w:lineRule="auto"/>
        <w:ind w:firstLineChars="200" w:firstLine="480"/>
        <w:rPr>
          <w:rFonts w:ascii="宋体" w:hAnsi="宋体" w:cs="宋体" w:hint="eastAsia"/>
          <w:sz w:val="24"/>
        </w:rPr>
      </w:pPr>
      <w:r>
        <w:rPr>
          <w:rFonts w:ascii="宋体" w:hAnsi="宋体" w:cs="宋体" w:hint="eastAsia"/>
          <w:sz w:val="24"/>
        </w:rPr>
        <w:t xml:space="preserve">供应商应于投标截止时间前在北京市政府采购电子交易平台提交电子投标文件，上传电子投标文件过程中请保持与互联网的连接畅通。 </w:t>
      </w:r>
    </w:p>
    <w:p w14:paraId="11B3A6D9" w14:textId="77777777" w:rsidR="00E00A04" w:rsidRDefault="00006FEE">
      <w:pPr>
        <w:spacing w:line="360" w:lineRule="auto"/>
        <w:ind w:firstLineChars="200" w:firstLine="480"/>
        <w:rPr>
          <w:rFonts w:ascii="宋体" w:hAnsi="宋体" w:cs="宋体" w:hint="eastAsia"/>
          <w:sz w:val="24"/>
        </w:rPr>
      </w:pPr>
      <w:r>
        <w:rPr>
          <w:rFonts w:ascii="宋体" w:hAnsi="宋体" w:cs="宋体" w:hint="eastAsia"/>
          <w:sz w:val="24"/>
        </w:rPr>
        <w:t>3.1.7电子开标</w:t>
      </w:r>
    </w:p>
    <w:p w14:paraId="34149944" w14:textId="77777777" w:rsidR="00E00A04" w:rsidRDefault="00006FEE">
      <w:pPr>
        <w:spacing w:line="360" w:lineRule="auto"/>
        <w:ind w:firstLineChars="200" w:firstLine="480"/>
        <w:rPr>
          <w:rFonts w:ascii="宋体" w:hAnsi="宋体" w:cs="宋体" w:hint="eastAsia"/>
          <w:sz w:val="24"/>
        </w:rPr>
      </w:pPr>
      <w:r>
        <w:rPr>
          <w:rFonts w:ascii="宋体" w:hAnsi="宋体" w:cs="宋体" w:hint="eastAsia"/>
          <w:sz w:val="24"/>
        </w:rPr>
        <w:t>供应商在开标地点使用 CA数字证书或电子营业执照登录北京市政府采购电子交易平台进行电子开标。</w:t>
      </w:r>
    </w:p>
    <w:p w14:paraId="154895A8" w14:textId="77777777" w:rsidR="00E00A04" w:rsidRDefault="00006FEE">
      <w:pPr>
        <w:numPr>
          <w:ilvl w:val="1"/>
          <w:numId w:val="24"/>
        </w:numPr>
        <w:tabs>
          <w:tab w:val="left" w:pos="1080"/>
          <w:tab w:val="left" w:pos="2014"/>
          <w:tab w:val="left" w:pos="5521"/>
        </w:tabs>
        <w:spacing w:line="360" w:lineRule="auto"/>
        <w:ind w:left="0" w:firstLineChars="200" w:firstLine="480"/>
        <w:rPr>
          <w:rFonts w:ascii="宋体" w:hAnsi="宋体" w:cs="宋体" w:hint="eastAsia"/>
          <w:bCs/>
          <w:sz w:val="24"/>
        </w:rPr>
      </w:pPr>
      <w:r>
        <w:rPr>
          <w:rFonts w:ascii="宋体" w:hAnsi="宋体" w:cs="宋体" w:hint="eastAsia"/>
          <w:bCs/>
          <w:sz w:val="24"/>
        </w:rPr>
        <w:t>采用线上获取招标文件，线下递交纸质投标文件的方式</w:t>
      </w:r>
      <w:r>
        <w:rPr>
          <w:rFonts w:ascii="宋体" w:hAnsi="宋体" w:cs="宋体" w:hint="eastAsia"/>
          <w:b/>
          <w:sz w:val="24"/>
        </w:rPr>
        <w:t>（本项目适用）</w:t>
      </w:r>
    </w:p>
    <w:p w14:paraId="1CA1FA3E" w14:textId="77777777" w:rsidR="00E00A04" w:rsidRDefault="00006FEE">
      <w:pPr>
        <w:tabs>
          <w:tab w:val="left" w:pos="1980"/>
          <w:tab w:val="left" w:pos="2014"/>
        </w:tabs>
        <w:spacing w:line="360" w:lineRule="auto"/>
        <w:ind w:left="480"/>
        <w:rPr>
          <w:rFonts w:ascii="宋体" w:hAnsi="宋体" w:cs="宋体" w:hint="eastAsia"/>
          <w:sz w:val="24"/>
        </w:rPr>
      </w:pPr>
      <w:r>
        <w:rPr>
          <w:rFonts w:ascii="宋体" w:hAnsi="宋体" w:cs="宋体" w:hint="eastAsia"/>
          <w:sz w:val="24"/>
        </w:rPr>
        <w:t>3.2.1办理</w:t>
      </w:r>
      <w:r>
        <w:rPr>
          <w:rFonts w:ascii="宋体" w:hAnsi="宋体" w:cs="宋体" w:hint="eastAsia"/>
          <w:sz w:val="24"/>
          <w:lang w:val="zh-TW"/>
        </w:rPr>
        <w:t>CA</w:t>
      </w:r>
      <w:r>
        <w:rPr>
          <w:rFonts w:ascii="宋体" w:hAnsi="宋体" w:cs="宋体" w:hint="eastAsia"/>
          <w:sz w:val="24"/>
        </w:rPr>
        <w:t>认证证书</w:t>
      </w:r>
    </w:p>
    <w:p w14:paraId="0D09D672" w14:textId="77777777" w:rsidR="00E00A04" w:rsidRDefault="00006FEE">
      <w:pPr>
        <w:widowControl/>
        <w:spacing w:line="360" w:lineRule="auto"/>
        <w:ind w:firstLineChars="200" w:firstLine="480"/>
        <w:jc w:val="left"/>
        <w:rPr>
          <w:rFonts w:ascii="宋体" w:hAnsi="宋体" w:cs="宋体" w:hint="eastAsia"/>
          <w:sz w:val="24"/>
        </w:rPr>
      </w:pPr>
      <w:r>
        <w:rPr>
          <w:rFonts w:ascii="宋体" w:hAnsi="宋体" w:cs="宋体" w:hint="eastAsia"/>
          <w:sz w:val="24"/>
        </w:rPr>
        <w:t>供应商登录北京市政府采购电子交易平台查阅 “用户指南”—“操作指南”—“市场主体CA办理操作流程指引”，按照程序要求办理。</w:t>
      </w:r>
    </w:p>
    <w:p w14:paraId="4D74968D" w14:textId="77777777" w:rsidR="00E00A04" w:rsidRDefault="00006FEE">
      <w:pPr>
        <w:tabs>
          <w:tab w:val="left" w:pos="1980"/>
          <w:tab w:val="left" w:pos="2014"/>
        </w:tabs>
        <w:spacing w:line="360" w:lineRule="auto"/>
        <w:ind w:left="480"/>
        <w:rPr>
          <w:rFonts w:ascii="宋体" w:hAnsi="宋体" w:cs="宋体" w:hint="eastAsia"/>
          <w:sz w:val="24"/>
        </w:rPr>
      </w:pPr>
      <w:r>
        <w:rPr>
          <w:rFonts w:ascii="宋体" w:hAnsi="宋体" w:cs="宋体" w:hint="eastAsia"/>
          <w:sz w:val="24"/>
        </w:rPr>
        <w:t>3.2.2注册</w:t>
      </w:r>
    </w:p>
    <w:p w14:paraId="0CC06F79" w14:textId="77777777" w:rsidR="00E00A04" w:rsidRDefault="00006FEE">
      <w:pPr>
        <w:spacing w:line="360" w:lineRule="auto"/>
        <w:ind w:firstLineChars="200" w:firstLine="480"/>
        <w:rPr>
          <w:rFonts w:ascii="宋体" w:hAnsi="宋体" w:cs="宋体" w:hint="eastAsia"/>
          <w:sz w:val="24"/>
        </w:rPr>
      </w:pPr>
      <w:r>
        <w:rPr>
          <w:rFonts w:ascii="宋体" w:hAnsi="宋体" w:cs="宋体" w:hint="eastAsia"/>
          <w:sz w:val="24"/>
        </w:rPr>
        <w:t>供应商登录北京市政府采购电子交易平台“用户指南”—“操作指南”—“市场主</w:t>
      </w:r>
      <w:r>
        <w:rPr>
          <w:rFonts w:ascii="宋体" w:hAnsi="宋体" w:cs="宋体" w:hint="eastAsia"/>
          <w:sz w:val="24"/>
        </w:rPr>
        <w:lastRenderedPageBreak/>
        <w:t>体注册入库操作流程指引”进行自助注册绑定。</w:t>
      </w:r>
    </w:p>
    <w:p w14:paraId="4D813D0A" w14:textId="77777777" w:rsidR="00E00A04" w:rsidRDefault="00006FEE">
      <w:pPr>
        <w:tabs>
          <w:tab w:val="left" w:pos="1980"/>
          <w:tab w:val="left" w:pos="2014"/>
        </w:tabs>
        <w:spacing w:line="360" w:lineRule="auto"/>
        <w:ind w:left="480"/>
        <w:rPr>
          <w:rFonts w:ascii="宋体" w:hAnsi="宋体" w:cs="宋体" w:hint="eastAsia"/>
          <w:sz w:val="24"/>
        </w:rPr>
      </w:pPr>
      <w:r>
        <w:rPr>
          <w:rFonts w:ascii="宋体" w:hAnsi="宋体" w:cs="宋体" w:hint="eastAsia"/>
          <w:sz w:val="24"/>
        </w:rPr>
        <w:t>3.2.3驱动、客户端下载</w:t>
      </w:r>
    </w:p>
    <w:p w14:paraId="720F786E" w14:textId="77777777" w:rsidR="00E00A04" w:rsidRDefault="00006FEE">
      <w:pPr>
        <w:widowControl/>
        <w:spacing w:line="360" w:lineRule="auto"/>
        <w:ind w:firstLineChars="200" w:firstLine="480"/>
        <w:jc w:val="left"/>
        <w:rPr>
          <w:rFonts w:ascii="宋体" w:hAnsi="宋体" w:cs="宋体" w:hint="eastAsia"/>
          <w:sz w:val="24"/>
        </w:rPr>
      </w:pPr>
      <w:r>
        <w:rPr>
          <w:rFonts w:ascii="宋体" w:hAnsi="宋体" w:cs="宋体" w:hint="eastAsia"/>
          <w:sz w:val="24"/>
        </w:rPr>
        <w:t>供应商登录北京市政府采购电子交易平台“用户指南”—“工具下载”—“招标采购系统文件驱动安装包”下载相关驱动。</w:t>
      </w:r>
    </w:p>
    <w:p w14:paraId="568BFEF5" w14:textId="77777777" w:rsidR="00E00A04" w:rsidRDefault="00006FEE">
      <w:pPr>
        <w:tabs>
          <w:tab w:val="left" w:pos="1980"/>
          <w:tab w:val="left" w:pos="2014"/>
        </w:tabs>
        <w:spacing w:line="360" w:lineRule="auto"/>
        <w:ind w:left="480"/>
        <w:rPr>
          <w:rFonts w:ascii="宋体" w:hAnsi="宋体" w:cs="宋体" w:hint="eastAsia"/>
          <w:sz w:val="24"/>
        </w:rPr>
      </w:pPr>
      <w:r>
        <w:rPr>
          <w:rFonts w:ascii="宋体" w:hAnsi="宋体" w:cs="宋体" w:hint="eastAsia"/>
          <w:sz w:val="24"/>
        </w:rPr>
        <w:t>3.2.4获取电子招标文件</w:t>
      </w:r>
    </w:p>
    <w:p w14:paraId="53C0E587" w14:textId="77777777" w:rsidR="00E00A04" w:rsidRDefault="00006FEE">
      <w:pPr>
        <w:spacing w:line="360" w:lineRule="auto"/>
        <w:ind w:firstLineChars="200" w:firstLine="480"/>
        <w:rPr>
          <w:rFonts w:ascii="宋体" w:hAnsi="宋体" w:cs="宋体" w:hint="eastAsia"/>
          <w:sz w:val="24"/>
        </w:rPr>
      </w:pPr>
      <w:proofErr w:type="gramStart"/>
      <w:r>
        <w:rPr>
          <w:rFonts w:ascii="宋体" w:hAnsi="宋体" w:cs="宋体" w:hint="eastAsia"/>
          <w:sz w:val="24"/>
        </w:rPr>
        <w:t>供应商持</w:t>
      </w:r>
      <w:proofErr w:type="gramEnd"/>
      <w:r>
        <w:rPr>
          <w:rFonts w:ascii="宋体" w:hAnsi="宋体" w:cs="宋体" w:hint="eastAsia"/>
          <w:sz w:val="24"/>
        </w:rPr>
        <w:t>CA数字认证证书登录北京市政府采购电子交易平台获取电子招标文件。未在规定期限内通过北京市政府采购电子交易平台获取招标文件的</w:t>
      </w:r>
      <w:r>
        <w:rPr>
          <w:rFonts w:ascii="宋体" w:hAnsi="宋体" w:cs="宋体" w:hint="eastAsia"/>
          <w:b/>
          <w:sz w:val="24"/>
        </w:rPr>
        <w:t>投标按资格审查无效处理</w:t>
      </w:r>
      <w:r>
        <w:rPr>
          <w:rFonts w:ascii="宋体" w:hAnsi="宋体" w:cs="宋体" w:hint="eastAsia"/>
          <w:sz w:val="24"/>
        </w:rPr>
        <w:t>。</w:t>
      </w:r>
    </w:p>
    <w:p w14:paraId="2A3254CB" w14:textId="77777777" w:rsidR="00E00A04" w:rsidRDefault="00E00A04">
      <w:pPr>
        <w:spacing w:line="360" w:lineRule="auto"/>
        <w:ind w:firstLineChars="200" w:firstLine="480"/>
        <w:rPr>
          <w:rFonts w:ascii="宋体" w:hAnsi="宋体" w:cs="宋体" w:hint="eastAsia"/>
          <w:sz w:val="24"/>
        </w:rPr>
      </w:pPr>
    </w:p>
    <w:p w14:paraId="67EBC709" w14:textId="77777777" w:rsidR="00E00A04" w:rsidRDefault="00006FEE">
      <w:pPr>
        <w:pStyle w:val="21"/>
        <w:adjustRightInd/>
        <w:spacing w:before="0" w:line="360" w:lineRule="auto"/>
        <w:ind w:firstLineChars="200" w:firstLine="482"/>
        <w:jc w:val="left"/>
        <w:rPr>
          <w:rFonts w:ascii="宋体" w:eastAsia="宋体" w:hAnsi="宋体" w:cs="宋体" w:hint="eastAsia"/>
          <w:sz w:val="24"/>
          <w:szCs w:val="24"/>
        </w:rPr>
      </w:pPr>
      <w:bookmarkStart w:id="34" w:name="_Toc35393627"/>
      <w:bookmarkStart w:id="35" w:name="_Toc35393796"/>
      <w:bookmarkStart w:id="36" w:name="_Toc28359085"/>
      <w:bookmarkStart w:id="37" w:name="_Toc28359008"/>
      <w:r>
        <w:rPr>
          <w:rFonts w:ascii="宋体" w:eastAsia="宋体" w:hAnsi="宋体" w:cs="宋体" w:hint="eastAsia"/>
          <w:sz w:val="24"/>
          <w:szCs w:val="24"/>
        </w:rPr>
        <w:t>七、对本次招标提出询问，请按以下方式联系。</w:t>
      </w:r>
      <w:bookmarkEnd w:id="34"/>
      <w:bookmarkEnd w:id="35"/>
      <w:bookmarkEnd w:id="36"/>
      <w:bookmarkEnd w:id="37"/>
    </w:p>
    <w:p w14:paraId="5B3F958F" w14:textId="77777777" w:rsidR="00E00A04" w:rsidRDefault="00006FEE">
      <w:pPr>
        <w:numPr>
          <w:ilvl w:val="0"/>
          <w:numId w:val="25"/>
        </w:numPr>
        <w:tabs>
          <w:tab w:val="clear" w:pos="900"/>
          <w:tab w:val="left" w:pos="360"/>
        </w:tabs>
        <w:spacing w:line="360" w:lineRule="auto"/>
        <w:ind w:left="0" w:firstLineChars="200" w:firstLine="482"/>
        <w:outlineLvl w:val="1"/>
        <w:rPr>
          <w:rFonts w:ascii="宋体" w:hAnsi="宋体" w:cs="宋体" w:hint="eastAsia"/>
          <w:b/>
          <w:sz w:val="24"/>
        </w:rPr>
      </w:pPr>
      <w:r>
        <w:rPr>
          <w:rFonts w:ascii="宋体" w:hAnsi="宋体" w:cs="宋体" w:hint="eastAsia"/>
          <w:b/>
          <w:sz w:val="24"/>
        </w:rPr>
        <w:t>采购人信息</w:t>
      </w:r>
    </w:p>
    <w:p w14:paraId="3159815E" w14:textId="77777777" w:rsidR="00E00A04" w:rsidRDefault="00006FEE">
      <w:pPr>
        <w:spacing w:line="360" w:lineRule="auto"/>
        <w:ind w:firstLineChars="200" w:firstLine="480"/>
        <w:jc w:val="left"/>
        <w:rPr>
          <w:rFonts w:ascii="宋体" w:hAnsi="宋体" w:cs="宋体" w:hint="eastAsia"/>
          <w:sz w:val="24"/>
        </w:rPr>
      </w:pPr>
      <w:bookmarkStart w:id="38" w:name="_Toc28359009"/>
      <w:bookmarkStart w:id="39" w:name="_Toc28359086"/>
      <w:r>
        <w:rPr>
          <w:rFonts w:ascii="宋体" w:hAnsi="宋体" w:cs="宋体" w:hint="eastAsia"/>
          <w:sz w:val="24"/>
        </w:rPr>
        <w:t>名    称：北京市疾病预防控制中心</w:t>
      </w:r>
    </w:p>
    <w:p w14:paraId="51C4B4A3" w14:textId="77777777" w:rsidR="00E00A04" w:rsidRDefault="00006FEE">
      <w:pPr>
        <w:spacing w:line="360" w:lineRule="auto"/>
        <w:ind w:firstLineChars="200" w:firstLine="480"/>
        <w:jc w:val="left"/>
        <w:rPr>
          <w:rFonts w:ascii="宋体" w:hAnsi="宋体" w:cs="宋体" w:hint="eastAsia"/>
          <w:sz w:val="24"/>
        </w:rPr>
      </w:pPr>
      <w:r>
        <w:rPr>
          <w:rFonts w:ascii="宋体" w:hAnsi="宋体" w:cs="宋体" w:hint="eastAsia"/>
          <w:sz w:val="24"/>
        </w:rPr>
        <w:t>地    址：北京市东城区和平里中街16号</w:t>
      </w:r>
    </w:p>
    <w:p w14:paraId="0252A19E" w14:textId="77777777" w:rsidR="00E00A04" w:rsidRDefault="00006FEE">
      <w:pPr>
        <w:spacing w:line="360" w:lineRule="auto"/>
        <w:ind w:firstLineChars="200" w:firstLine="480"/>
        <w:jc w:val="left"/>
        <w:rPr>
          <w:rFonts w:ascii="宋体" w:hAnsi="宋体" w:cs="宋体" w:hint="eastAsia"/>
          <w:sz w:val="24"/>
          <w:u w:val="single"/>
        </w:rPr>
      </w:pPr>
      <w:r>
        <w:rPr>
          <w:rFonts w:ascii="宋体" w:hAnsi="宋体" w:cs="宋体" w:hint="eastAsia"/>
          <w:sz w:val="24"/>
        </w:rPr>
        <w:t>联系方式：郝冲，010-64407307</w:t>
      </w:r>
    </w:p>
    <w:p w14:paraId="370EDA0E" w14:textId="77777777" w:rsidR="00E00A04" w:rsidRDefault="00006FEE">
      <w:pPr>
        <w:numPr>
          <w:ilvl w:val="0"/>
          <w:numId w:val="25"/>
        </w:numPr>
        <w:tabs>
          <w:tab w:val="clear" w:pos="900"/>
          <w:tab w:val="left" w:pos="360"/>
        </w:tabs>
        <w:spacing w:line="360" w:lineRule="auto"/>
        <w:ind w:left="0" w:firstLineChars="200" w:firstLine="482"/>
        <w:outlineLvl w:val="1"/>
        <w:rPr>
          <w:rFonts w:ascii="宋体" w:hAnsi="宋体" w:cs="宋体" w:hint="eastAsia"/>
          <w:b/>
          <w:sz w:val="24"/>
        </w:rPr>
      </w:pPr>
      <w:r>
        <w:rPr>
          <w:rFonts w:ascii="宋体" w:hAnsi="宋体" w:cs="宋体" w:hint="eastAsia"/>
          <w:b/>
          <w:sz w:val="24"/>
        </w:rPr>
        <w:t>采购代理机构信息</w:t>
      </w:r>
      <w:bookmarkEnd w:id="38"/>
      <w:bookmarkEnd w:id="39"/>
    </w:p>
    <w:p w14:paraId="4FD012A5" w14:textId="77777777" w:rsidR="00E00A04" w:rsidRDefault="00006FEE">
      <w:pPr>
        <w:spacing w:line="360" w:lineRule="auto"/>
        <w:ind w:firstLineChars="200" w:firstLine="480"/>
        <w:jc w:val="left"/>
        <w:rPr>
          <w:rFonts w:ascii="宋体" w:hAnsi="宋体" w:cs="宋体" w:hint="eastAsia"/>
          <w:sz w:val="24"/>
        </w:rPr>
      </w:pPr>
      <w:bookmarkStart w:id="40" w:name="_Toc28359010"/>
      <w:bookmarkStart w:id="41" w:name="_Toc28359087"/>
      <w:r>
        <w:rPr>
          <w:rFonts w:ascii="宋体" w:hAnsi="宋体" w:cs="宋体" w:hint="eastAsia"/>
          <w:sz w:val="24"/>
        </w:rPr>
        <w:t>名称：北京宏信天</w:t>
      </w:r>
      <w:proofErr w:type="gramStart"/>
      <w:r>
        <w:rPr>
          <w:rFonts w:ascii="宋体" w:hAnsi="宋体" w:cs="宋体" w:hint="eastAsia"/>
          <w:sz w:val="24"/>
        </w:rPr>
        <w:t>诚国际</w:t>
      </w:r>
      <w:proofErr w:type="gramEnd"/>
      <w:r>
        <w:rPr>
          <w:rFonts w:ascii="宋体" w:hAnsi="宋体" w:cs="宋体" w:hint="eastAsia"/>
          <w:sz w:val="24"/>
        </w:rPr>
        <w:t>招标有限公司</w:t>
      </w:r>
    </w:p>
    <w:p w14:paraId="7C682053" w14:textId="77777777" w:rsidR="00E00A04" w:rsidRDefault="00006FEE">
      <w:pPr>
        <w:spacing w:line="360" w:lineRule="auto"/>
        <w:ind w:firstLineChars="200" w:firstLine="480"/>
        <w:jc w:val="left"/>
        <w:rPr>
          <w:rFonts w:ascii="宋体" w:hAnsi="宋体" w:cs="宋体" w:hint="eastAsia"/>
          <w:sz w:val="24"/>
        </w:rPr>
      </w:pPr>
      <w:r>
        <w:rPr>
          <w:rFonts w:ascii="宋体" w:hAnsi="宋体" w:cs="宋体" w:hint="eastAsia"/>
          <w:sz w:val="24"/>
        </w:rPr>
        <w:t>地址：北京市海淀区</w:t>
      </w:r>
      <w:proofErr w:type="gramStart"/>
      <w:r>
        <w:rPr>
          <w:rFonts w:ascii="宋体" w:hAnsi="宋体" w:cs="宋体" w:hint="eastAsia"/>
          <w:sz w:val="24"/>
        </w:rPr>
        <w:t>复兴路乙12号</w:t>
      </w:r>
      <w:proofErr w:type="gramEnd"/>
      <w:r>
        <w:rPr>
          <w:rFonts w:ascii="宋体" w:hAnsi="宋体" w:cs="宋体" w:hint="eastAsia"/>
          <w:sz w:val="24"/>
        </w:rPr>
        <w:t>中国铝业大厦11层1110室</w:t>
      </w:r>
    </w:p>
    <w:p w14:paraId="41AD0EEE" w14:textId="77777777" w:rsidR="00E00A04" w:rsidRDefault="00006FEE">
      <w:pPr>
        <w:spacing w:line="360" w:lineRule="auto"/>
        <w:ind w:firstLineChars="200" w:firstLine="480"/>
        <w:jc w:val="left"/>
        <w:rPr>
          <w:rFonts w:ascii="宋体" w:hAnsi="宋体" w:cs="宋体" w:hint="eastAsia"/>
          <w:sz w:val="24"/>
          <w:u w:val="single"/>
        </w:rPr>
      </w:pPr>
      <w:r>
        <w:rPr>
          <w:rFonts w:ascii="宋体" w:hAnsi="宋体" w:cs="宋体" w:hint="eastAsia"/>
          <w:sz w:val="24"/>
        </w:rPr>
        <w:t>联系方式：修海龙、彭怡、成歌，010-63974645、</w:t>
      </w:r>
      <w:r>
        <w:rPr>
          <w:rFonts w:ascii="宋体" w:hAnsi="宋体" w:cs="宋体"/>
          <w:sz w:val="24"/>
        </w:rPr>
        <w:t>010-</w:t>
      </w:r>
      <w:r>
        <w:rPr>
          <w:rFonts w:ascii="宋体" w:hAnsi="宋体" w:hint="eastAsia"/>
          <w:sz w:val="24"/>
        </w:rPr>
        <w:t>63961210</w:t>
      </w:r>
    </w:p>
    <w:p w14:paraId="2722A731" w14:textId="77777777" w:rsidR="00E00A04" w:rsidRDefault="00006FEE">
      <w:pPr>
        <w:numPr>
          <w:ilvl w:val="0"/>
          <w:numId w:val="25"/>
        </w:numPr>
        <w:tabs>
          <w:tab w:val="clear" w:pos="900"/>
          <w:tab w:val="left" w:pos="360"/>
        </w:tabs>
        <w:spacing w:line="360" w:lineRule="auto"/>
        <w:ind w:left="0" w:firstLineChars="200" w:firstLine="482"/>
        <w:outlineLvl w:val="1"/>
        <w:rPr>
          <w:rFonts w:ascii="宋体" w:hAnsi="宋体" w:cs="宋体" w:hint="eastAsia"/>
          <w:b/>
          <w:sz w:val="24"/>
          <w:u w:val="single"/>
        </w:rPr>
      </w:pPr>
      <w:r>
        <w:rPr>
          <w:rFonts w:ascii="宋体" w:hAnsi="宋体" w:cs="宋体" w:hint="eastAsia"/>
          <w:b/>
          <w:sz w:val="24"/>
        </w:rPr>
        <w:t>项目联系方式</w:t>
      </w:r>
      <w:bookmarkEnd w:id="40"/>
      <w:bookmarkEnd w:id="41"/>
    </w:p>
    <w:p w14:paraId="7774B766" w14:textId="77777777" w:rsidR="00E00A04" w:rsidRDefault="00006FEE">
      <w:pPr>
        <w:pStyle w:val="af9"/>
        <w:spacing w:line="360" w:lineRule="auto"/>
        <w:ind w:firstLineChars="200" w:firstLine="480"/>
        <w:rPr>
          <w:rFonts w:hAnsi="宋体" w:cs="宋体"/>
          <w:sz w:val="24"/>
          <w:szCs w:val="24"/>
        </w:rPr>
      </w:pPr>
      <w:r>
        <w:rPr>
          <w:rFonts w:hAnsi="宋体" w:cs="宋体"/>
          <w:sz w:val="24"/>
          <w:szCs w:val="24"/>
        </w:rPr>
        <w:t>项目联系人：修海龙、成歌、吉国侠、吴众为、彭怡、陈博维、赵洁、姬小雪、闫文娟、孙银英、王思晨、刘京、杨晓楠、王东衍、郝路、刘海英</w:t>
      </w:r>
    </w:p>
    <w:p w14:paraId="53ACB186" w14:textId="77777777" w:rsidR="00E00A04" w:rsidRDefault="00006FEE">
      <w:pPr>
        <w:pStyle w:val="af9"/>
        <w:spacing w:line="360" w:lineRule="auto"/>
        <w:ind w:firstLineChars="200" w:firstLine="480"/>
        <w:rPr>
          <w:rFonts w:hAnsi="宋体" w:cs="宋体"/>
          <w:sz w:val="24"/>
          <w:szCs w:val="24"/>
        </w:rPr>
      </w:pPr>
      <w:r>
        <w:rPr>
          <w:rFonts w:hAnsi="宋体" w:cs="宋体"/>
          <w:sz w:val="24"/>
          <w:szCs w:val="24"/>
        </w:rPr>
        <w:t>电话：010-63974645、</w:t>
      </w:r>
      <w:r>
        <w:rPr>
          <w:rFonts w:hAnsi="宋体" w:cs="宋体"/>
          <w:sz w:val="24"/>
        </w:rPr>
        <w:t>010-</w:t>
      </w:r>
      <w:r>
        <w:rPr>
          <w:rFonts w:hAnsi="宋体"/>
          <w:sz w:val="24"/>
        </w:rPr>
        <w:t>63961210</w:t>
      </w:r>
    </w:p>
    <w:p w14:paraId="23234A0F" w14:textId="77777777" w:rsidR="00E00A04" w:rsidRDefault="00006FEE">
      <w:pPr>
        <w:jc w:val="center"/>
        <w:outlineLvl w:val="0"/>
        <w:rPr>
          <w:b/>
          <w:sz w:val="32"/>
          <w:szCs w:val="32"/>
        </w:rPr>
      </w:pPr>
      <w:bookmarkStart w:id="42" w:name="_Toc99301420"/>
      <w:bookmarkStart w:id="43" w:name="_Toc265228423"/>
      <w:bookmarkStart w:id="44" w:name="_Toc150774783"/>
      <w:bookmarkStart w:id="45" w:name="_Toc512937850"/>
      <w:bookmarkStart w:id="46" w:name="_Toc127161488"/>
      <w:bookmarkStart w:id="47" w:name="_Toc195842950"/>
      <w:bookmarkStart w:id="48" w:name="_Toc305158854"/>
      <w:bookmarkStart w:id="49" w:name="_Toc264969275"/>
      <w:bookmarkStart w:id="50" w:name="_Toc353873938"/>
      <w:bookmarkStart w:id="51" w:name="_Toc226965856"/>
      <w:bookmarkStart w:id="52" w:name="_Toc305158928"/>
      <w:bookmarkStart w:id="53" w:name="_Toc127151777"/>
      <w:bookmarkStart w:id="54" w:name="_Toc353825548"/>
      <w:r>
        <w:rPr>
          <w:b/>
          <w:sz w:val="36"/>
          <w:szCs w:val="36"/>
        </w:rPr>
        <w:br w:type="page"/>
      </w:r>
      <w:r>
        <w:rPr>
          <w:b/>
          <w:sz w:val="36"/>
          <w:szCs w:val="36"/>
        </w:rPr>
        <w:lastRenderedPageBreak/>
        <w:t>第二章投标人须知</w:t>
      </w:r>
      <w:bookmarkEnd w:id="42"/>
      <w:bookmarkEnd w:id="43"/>
      <w:bookmarkEnd w:id="44"/>
      <w:bookmarkEnd w:id="45"/>
      <w:bookmarkEnd w:id="46"/>
      <w:bookmarkEnd w:id="47"/>
      <w:bookmarkEnd w:id="48"/>
      <w:bookmarkEnd w:id="49"/>
      <w:bookmarkEnd w:id="50"/>
      <w:bookmarkEnd w:id="51"/>
      <w:bookmarkEnd w:id="52"/>
      <w:bookmarkEnd w:id="53"/>
      <w:bookmarkEnd w:id="54"/>
    </w:p>
    <w:p w14:paraId="1BDCD5E7" w14:textId="77777777" w:rsidR="00E00A04" w:rsidRDefault="00006FEE">
      <w:pPr>
        <w:pStyle w:val="21"/>
        <w:tabs>
          <w:tab w:val="center" w:pos="4592"/>
          <w:tab w:val="left" w:pos="7860"/>
        </w:tabs>
        <w:spacing w:before="0" w:line="240" w:lineRule="auto"/>
        <w:rPr>
          <w:rFonts w:ascii="Times New Roman" w:eastAsia="宋体" w:hAnsi="Times New Roman"/>
          <w:sz w:val="28"/>
        </w:rPr>
      </w:pPr>
      <w:bookmarkStart w:id="55" w:name="_Toc151193617"/>
      <w:bookmarkStart w:id="56" w:name="_Toc151193689"/>
      <w:bookmarkStart w:id="57" w:name="_Toc195842884"/>
      <w:bookmarkStart w:id="58" w:name="_Toc151193761"/>
      <w:bookmarkStart w:id="59" w:name="_Toc520356144"/>
      <w:bookmarkStart w:id="60" w:name="_Toc226337215"/>
      <w:bookmarkStart w:id="61" w:name="_Toc127151720"/>
      <w:bookmarkStart w:id="62" w:name="_Toc142311021"/>
      <w:bookmarkStart w:id="63" w:name="_Toc150509270"/>
      <w:bookmarkStart w:id="64" w:name="_Toc151190146"/>
      <w:bookmarkStart w:id="65" w:name="_Toc164608788"/>
      <w:bookmarkStart w:id="66" w:name="_Toc127151519"/>
      <w:bookmarkStart w:id="67" w:name="_Toc150774619"/>
      <w:bookmarkStart w:id="68" w:name="_Toc149720812"/>
      <w:bookmarkStart w:id="69" w:name="_Toc164608633"/>
      <w:bookmarkStart w:id="70" w:name="_Toc226965709"/>
      <w:bookmarkStart w:id="71" w:name="_Toc150480757"/>
      <w:bookmarkStart w:id="72" w:name="_Toc151193833"/>
      <w:bookmarkStart w:id="73" w:name="_Toc226965792"/>
      <w:bookmarkStart w:id="74" w:name="_Toc150774724"/>
      <w:bookmarkStart w:id="75" w:name="_Toc164229360"/>
      <w:bookmarkStart w:id="76" w:name="_Toc164229214"/>
      <w:bookmarkStart w:id="77" w:name="_Toc151193907"/>
      <w:bookmarkStart w:id="78" w:name="_Toc164351613"/>
      <w:bookmarkStart w:id="79" w:name="_Toc226309763"/>
      <w:bookmarkStart w:id="80" w:name="_Toc127161433"/>
      <w:r>
        <w:rPr>
          <w:rFonts w:ascii="Times New Roman" w:eastAsia="宋体" w:hAnsi="Times New Roman"/>
          <w:sz w:val="28"/>
        </w:rPr>
        <w:t>投标人须知资料表</w:t>
      </w:r>
    </w:p>
    <w:p w14:paraId="0206B818" w14:textId="77777777" w:rsidR="00E00A04" w:rsidRDefault="00E00A04">
      <w:pPr>
        <w:jc w:val="center"/>
        <w:rPr>
          <w:b/>
          <w:sz w:val="28"/>
          <w:szCs w:val="28"/>
        </w:rPr>
      </w:pPr>
    </w:p>
    <w:p w14:paraId="56D11489" w14:textId="77777777" w:rsidR="00E00A04" w:rsidRDefault="00006FEE">
      <w:pPr>
        <w:rPr>
          <w:sz w:val="24"/>
        </w:rPr>
      </w:pPr>
      <w:r>
        <w:rPr>
          <w:sz w:val="24"/>
        </w:rPr>
        <w:t>本表是对投标人须知的具体补充和修改，如有矛盾，均以本资料表为准。标记</w:t>
      </w:r>
      <w:r>
        <w:rPr>
          <w:rFonts w:hint="eastAsia"/>
          <w:sz w:val="24"/>
        </w:rPr>
        <w:t>“</w:t>
      </w:r>
      <w:r>
        <w:rPr>
          <w:rFonts w:hint="eastAsia"/>
          <w:b/>
          <w:sz w:val="24"/>
        </w:rPr>
        <w:t>■</w:t>
      </w:r>
      <w:r>
        <w:rPr>
          <w:rFonts w:hint="eastAsia"/>
          <w:sz w:val="24"/>
        </w:rPr>
        <w:t>”</w:t>
      </w:r>
      <w:r>
        <w:rPr>
          <w:sz w:val="24"/>
        </w:rPr>
        <w:t>的选项意为适用于本项目，标记</w:t>
      </w:r>
      <w:r>
        <w:rPr>
          <w:rFonts w:hint="eastAsia"/>
          <w:sz w:val="24"/>
        </w:rPr>
        <w:t>“□”</w:t>
      </w:r>
      <w:r>
        <w:rPr>
          <w:sz w:val="24"/>
        </w:rPr>
        <w:t>的选项意为不适用于本项目。</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
        <w:gridCol w:w="1364"/>
        <w:gridCol w:w="6826"/>
      </w:tblGrid>
      <w:tr w:rsidR="00E00A04" w14:paraId="4B0421D5" w14:textId="77777777">
        <w:trPr>
          <w:jc w:val="center"/>
        </w:trPr>
        <w:tc>
          <w:tcPr>
            <w:tcW w:w="897" w:type="dxa"/>
            <w:vAlign w:val="center"/>
          </w:tcPr>
          <w:p w14:paraId="2E0D9EDE" w14:textId="77777777" w:rsidR="00E00A04" w:rsidRDefault="00006FEE">
            <w:pPr>
              <w:jc w:val="center"/>
              <w:rPr>
                <w:rFonts w:cs="宋体"/>
                <w:b/>
                <w:bCs/>
                <w:szCs w:val="21"/>
              </w:rPr>
            </w:pPr>
            <w:r>
              <w:rPr>
                <w:rFonts w:cs="宋体" w:hint="eastAsia"/>
                <w:b/>
                <w:szCs w:val="21"/>
              </w:rPr>
              <w:t>条款号</w:t>
            </w:r>
          </w:p>
        </w:tc>
        <w:tc>
          <w:tcPr>
            <w:tcW w:w="1545" w:type="dxa"/>
            <w:vAlign w:val="center"/>
          </w:tcPr>
          <w:p w14:paraId="5B9485FC" w14:textId="77777777" w:rsidR="00E00A04" w:rsidRDefault="00006FEE">
            <w:pPr>
              <w:jc w:val="center"/>
              <w:rPr>
                <w:rFonts w:cs="宋体"/>
                <w:b/>
                <w:bCs/>
                <w:szCs w:val="21"/>
              </w:rPr>
            </w:pPr>
            <w:r>
              <w:rPr>
                <w:rFonts w:cs="宋体" w:hint="eastAsia"/>
                <w:b/>
                <w:bCs/>
                <w:szCs w:val="21"/>
              </w:rPr>
              <w:t>条目</w:t>
            </w:r>
          </w:p>
        </w:tc>
        <w:tc>
          <w:tcPr>
            <w:tcW w:w="6846" w:type="dxa"/>
            <w:vAlign w:val="center"/>
          </w:tcPr>
          <w:p w14:paraId="6BE4FE7E" w14:textId="77777777" w:rsidR="00E00A04" w:rsidRDefault="00006FEE">
            <w:pPr>
              <w:jc w:val="center"/>
              <w:rPr>
                <w:rFonts w:cs="宋体"/>
                <w:b/>
                <w:bCs/>
                <w:szCs w:val="21"/>
              </w:rPr>
            </w:pPr>
            <w:r>
              <w:rPr>
                <w:rFonts w:cs="宋体" w:hint="eastAsia"/>
                <w:b/>
                <w:bCs/>
                <w:szCs w:val="21"/>
              </w:rPr>
              <w:t>内容</w:t>
            </w:r>
          </w:p>
        </w:tc>
      </w:tr>
      <w:tr w:rsidR="00E00A04" w14:paraId="3858C5E7" w14:textId="77777777">
        <w:trPr>
          <w:jc w:val="center"/>
        </w:trPr>
        <w:tc>
          <w:tcPr>
            <w:tcW w:w="897" w:type="dxa"/>
            <w:vAlign w:val="center"/>
          </w:tcPr>
          <w:p w14:paraId="7892BE2B" w14:textId="77777777" w:rsidR="00E00A04" w:rsidRDefault="00006FEE">
            <w:pPr>
              <w:pStyle w:val="af9"/>
              <w:adjustRightInd w:val="0"/>
              <w:jc w:val="center"/>
              <w:rPr>
                <w:rFonts w:ascii="Times New Roman" w:hAnsi="Times New Roman" w:cs="宋体" w:hint="default"/>
                <w:szCs w:val="21"/>
              </w:rPr>
            </w:pPr>
            <w:r>
              <w:rPr>
                <w:rFonts w:ascii="Times New Roman" w:hAnsi="Times New Roman" w:cs="宋体"/>
                <w:szCs w:val="21"/>
              </w:rPr>
              <w:t>2.2</w:t>
            </w:r>
          </w:p>
        </w:tc>
        <w:tc>
          <w:tcPr>
            <w:tcW w:w="1545" w:type="dxa"/>
            <w:vAlign w:val="center"/>
          </w:tcPr>
          <w:p w14:paraId="30967700" w14:textId="77777777" w:rsidR="00E00A04" w:rsidRDefault="00006FEE">
            <w:pPr>
              <w:jc w:val="center"/>
              <w:rPr>
                <w:rFonts w:cs="宋体"/>
                <w:szCs w:val="21"/>
              </w:rPr>
            </w:pPr>
            <w:r>
              <w:rPr>
                <w:rFonts w:cs="宋体" w:hint="eastAsia"/>
                <w:szCs w:val="21"/>
              </w:rPr>
              <w:t>项目属性</w:t>
            </w:r>
          </w:p>
        </w:tc>
        <w:tc>
          <w:tcPr>
            <w:tcW w:w="6846" w:type="dxa"/>
            <w:vAlign w:val="center"/>
          </w:tcPr>
          <w:p w14:paraId="17600CC0" w14:textId="77777777" w:rsidR="00E00A04" w:rsidRDefault="00006FEE">
            <w:pPr>
              <w:jc w:val="left"/>
              <w:rPr>
                <w:rFonts w:cs="宋体"/>
                <w:szCs w:val="21"/>
              </w:rPr>
            </w:pPr>
            <w:r>
              <w:rPr>
                <w:rFonts w:cs="宋体" w:hint="eastAsia"/>
                <w:szCs w:val="21"/>
              </w:rPr>
              <w:t>项目属性：</w:t>
            </w:r>
          </w:p>
          <w:p w14:paraId="5AD5DBBE" w14:textId="77777777" w:rsidR="00E00A04" w:rsidRDefault="00006FEE">
            <w:pPr>
              <w:jc w:val="left"/>
              <w:rPr>
                <w:rFonts w:cs="宋体"/>
                <w:szCs w:val="21"/>
              </w:rPr>
            </w:pPr>
            <w:r>
              <w:rPr>
                <w:rFonts w:cs="宋体" w:hint="eastAsia"/>
                <w:szCs w:val="21"/>
              </w:rPr>
              <w:t>□服务</w:t>
            </w:r>
          </w:p>
          <w:p w14:paraId="595BF87D" w14:textId="77777777" w:rsidR="00E00A04" w:rsidRDefault="00006FEE">
            <w:pPr>
              <w:jc w:val="left"/>
              <w:rPr>
                <w:rFonts w:cs="宋体"/>
                <w:szCs w:val="21"/>
                <w:u w:val="single"/>
              </w:rPr>
            </w:pPr>
            <w:r>
              <w:rPr>
                <w:rFonts w:cs="宋体" w:hint="eastAsia"/>
                <w:b/>
                <w:szCs w:val="21"/>
              </w:rPr>
              <w:t>■</w:t>
            </w:r>
            <w:r>
              <w:rPr>
                <w:rFonts w:cs="宋体" w:hint="eastAsia"/>
                <w:szCs w:val="21"/>
              </w:rPr>
              <w:t>货物</w:t>
            </w:r>
          </w:p>
        </w:tc>
      </w:tr>
      <w:tr w:rsidR="00E00A04" w14:paraId="692AE64F" w14:textId="77777777">
        <w:trPr>
          <w:jc w:val="center"/>
        </w:trPr>
        <w:tc>
          <w:tcPr>
            <w:tcW w:w="897" w:type="dxa"/>
            <w:vAlign w:val="center"/>
          </w:tcPr>
          <w:p w14:paraId="40ACF760" w14:textId="77777777" w:rsidR="00E00A04" w:rsidRDefault="00006FEE">
            <w:pPr>
              <w:pStyle w:val="af9"/>
              <w:adjustRightInd w:val="0"/>
              <w:jc w:val="center"/>
              <w:rPr>
                <w:rFonts w:ascii="Times New Roman" w:hAnsi="Times New Roman" w:cs="宋体" w:hint="default"/>
                <w:szCs w:val="21"/>
              </w:rPr>
            </w:pPr>
            <w:r>
              <w:rPr>
                <w:rFonts w:ascii="Times New Roman" w:hAnsi="Times New Roman" w:cs="宋体"/>
                <w:szCs w:val="21"/>
              </w:rPr>
              <w:t>2.3</w:t>
            </w:r>
          </w:p>
        </w:tc>
        <w:tc>
          <w:tcPr>
            <w:tcW w:w="1545" w:type="dxa"/>
            <w:vAlign w:val="center"/>
          </w:tcPr>
          <w:p w14:paraId="469AEA27" w14:textId="77777777" w:rsidR="00E00A04" w:rsidRDefault="00006FEE">
            <w:pPr>
              <w:jc w:val="center"/>
              <w:rPr>
                <w:rFonts w:cs="宋体"/>
                <w:szCs w:val="21"/>
              </w:rPr>
            </w:pPr>
            <w:r>
              <w:rPr>
                <w:rFonts w:cs="宋体" w:hint="eastAsia"/>
                <w:szCs w:val="21"/>
              </w:rPr>
              <w:t>科研仪器设备</w:t>
            </w:r>
          </w:p>
        </w:tc>
        <w:tc>
          <w:tcPr>
            <w:tcW w:w="6846" w:type="dxa"/>
            <w:vAlign w:val="center"/>
          </w:tcPr>
          <w:p w14:paraId="4015B090" w14:textId="77777777" w:rsidR="00E00A04" w:rsidRDefault="00006FEE">
            <w:pPr>
              <w:jc w:val="left"/>
              <w:rPr>
                <w:rFonts w:cs="宋体"/>
                <w:szCs w:val="21"/>
              </w:rPr>
            </w:pPr>
            <w:r>
              <w:rPr>
                <w:rFonts w:cs="宋体" w:hint="eastAsia"/>
                <w:szCs w:val="21"/>
              </w:rPr>
              <w:t>是否属于科研仪器设备采购项目：</w:t>
            </w:r>
          </w:p>
          <w:p w14:paraId="1B23485A" w14:textId="77777777" w:rsidR="00E00A04" w:rsidRDefault="00006FEE">
            <w:pPr>
              <w:jc w:val="left"/>
              <w:rPr>
                <w:rFonts w:cs="宋体"/>
                <w:szCs w:val="21"/>
              </w:rPr>
            </w:pPr>
            <w:r>
              <w:rPr>
                <w:rFonts w:cs="宋体" w:hint="eastAsia"/>
                <w:szCs w:val="21"/>
              </w:rPr>
              <w:t>□是</w:t>
            </w:r>
          </w:p>
          <w:p w14:paraId="339B557A" w14:textId="77777777" w:rsidR="00E00A04" w:rsidRDefault="00006FEE">
            <w:pPr>
              <w:jc w:val="left"/>
              <w:rPr>
                <w:rFonts w:cs="宋体"/>
                <w:szCs w:val="21"/>
              </w:rPr>
            </w:pPr>
            <w:r>
              <w:rPr>
                <w:rFonts w:cs="宋体" w:hint="eastAsia"/>
                <w:b/>
                <w:szCs w:val="21"/>
              </w:rPr>
              <w:t>■</w:t>
            </w:r>
            <w:r>
              <w:rPr>
                <w:rFonts w:cs="宋体" w:hint="eastAsia"/>
                <w:szCs w:val="21"/>
              </w:rPr>
              <w:t>否</w:t>
            </w:r>
          </w:p>
        </w:tc>
      </w:tr>
      <w:tr w:rsidR="00E00A04" w14:paraId="07F615AE" w14:textId="77777777">
        <w:trPr>
          <w:jc w:val="center"/>
        </w:trPr>
        <w:tc>
          <w:tcPr>
            <w:tcW w:w="897" w:type="dxa"/>
            <w:vAlign w:val="center"/>
          </w:tcPr>
          <w:p w14:paraId="2DD25F5C" w14:textId="77777777" w:rsidR="00E00A04" w:rsidRDefault="00006FEE">
            <w:pPr>
              <w:pStyle w:val="af9"/>
              <w:adjustRightInd w:val="0"/>
              <w:jc w:val="center"/>
              <w:rPr>
                <w:rFonts w:ascii="Times New Roman" w:hAnsi="Times New Roman" w:cs="宋体" w:hint="default"/>
                <w:szCs w:val="21"/>
              </w:rPr>
            </w:pPr>
            <w:r>
              <w:rPr>
                <w:rFonts w:ascii="Times New Roman" w:hAnsi="Times New Roman" w:cs="宋体"/>
                <w:szCs w:val="21"/>
              </w:rPr>
              <w:t>2.4</w:t>
            </w:r>
          </w:p>
        </w:tc>
        <w:tc>
          <w:tcPr>
            <w:tcW w:w="1545" w:type="dxa"/>
            <w:vAlign w:val="center"/>
          </w:tcPr>
          <w:p w14:paraId="7AA10D28" w14:textId="77777777" w:rsidR="00E00A04" w:rsidRDefault="00006FEE">
            <w:pPr>
              <w:jc w:val="center"/>
              <w:rPr>
                <w:rFonts w:cs="宋体"/>
                <w:szCs w:val="21"/>
              </w:rPr>
            </w:pPr>
            <w:r>
              <w:rPr>
                <w:rFonts w:cs="宋体" w:hint="eastAsia"/>
                <w:szCs w:val="21"/>
              </w:rPr>
              <w:t>核心产品</w:t>
            </w:r>
          </w:p>
        </w:tc>
        <w:tc>
          <w:tcPr>
            <w:tcW w:w="6846" w:type="dxa"/>
            <w:vAlign w:val="center"/>
          </w:tcPr>
          <w:p w14:paraId="0F82B557" w14:textId="77777777" w:rsidR="00E00A04" w:rsidRDefault="00006FEE">
            <w:pPr>
              <w:pStyle w:val="af9"/>
              <w:adjustRightInd w:val="0"/>
              <w:rPr>
                <w:rFonts w:ascii="Times New Roman" w:hAnsi="Times New Roman" w:cs="宋体" w:hint="default"/>
                <w:szCs w:val="21"/>
              </w:rPr>
            </w:pPr>
            <w:r>
              <w:rPr>
                <w:rFonts w:ascii="Times New Roman" w:hAnsi="Times New Roman" w:cs="宋体"/>
                <w:szCs w:val="21"/>
              </w:rPr>
              <w:t>□关于核心产品本项目</w:t>
            </w:r>
            <w:r>
              <w:rPr>
                <w:rFonts w:ascii="Times New Roman" w:hAnsi="Times New Roman" w:cs="宋体"/>
                <w:szCs w:val="21"/>
              </w:rPr>
              <w:t>__</w:t>
            </w:r>
            <w:r>
              <w:rPr>
                <w:rFonts w:ascii="Times New Roman" w:hAnsi="Times New Roman" w:cs="宋体"/>
                <w:szCs w:val="21"/>
              </w:rPr>
              <w:t>包不适用。</w:t>
            </w:r>
          </w:p>
          <w:p w14:paraId="24737D2F" w14:textId="77777777" w:rsidR="00E00A04" w:rsidRDefault="00006FEE">
            <w:pPr>
              <w:pStyle w:val="af9"/>
              <w:adjustRightInd w:val="0"/>
              <w:rPr>
                <w:rFonts w:ascii="Times New Roman" w:hAnsi="Times New Roman" w:cs="宋体" w:hint="default"/>
                <w:szCs w:val="21"/>
              </w:rPr>
            </w:pPr>
            <w:r>
              <w:rPr>
                <w:rFonts w:ascii="Times New Roman" w:hAnsi="Times New Roman" w:cs="宋体"/>
                <w:szCs w:val="21"/>
              </w:rPr>
              <w:t>□本项目包为单一产品采购项目。</w:t>
            </w:r>
          </w:p>
          <w:p w14:paraId="7D963ED9" w14:textId="77777777" w:rsidR="00E00A04" w:rsidRDefault="00006FEE">
            <w:pPr>
              <w:jc w:val="left"/>
              <w:rPr>
                <w:rFonts w:cs="宋体"/>
                <w:szCs w:val="21"/>
              </w:rPr>
            </w:pPr>
            <w:r>
              <w:rPr>
                <w:rFonts w:cs="宋体" w:hint="eastAsia"/>
                <w:b/>
                <w:szCs w:val="21"/>
              </w:rPr>
              <w:t>■</w:t>
            </w:r>
            <w:r>
              <w:rPr>
                <w:rFonts w:cs="宋体" w:hint="eastAsia"/>
                <w:szCs w:val="21"/>
              </w:rPr>
              <w:t>本项目</w:t>
            </w:r>
            <w:r>
              <w:rPr>
                <w:rFonts w:cs="宋体" w:hint="eastAsia"/>
                <w:szCs w:val="21"/>
                <w:u w:val="single"/>
              </w:rPr>
              <w:t>2</w:t>
            </w:r>
            <w:r>
              <w:rPr>
                <w:rFonts w:cs="宋体" w:hint="eastAsia"/>
                <w:szCs w:val="21"/>
              </w:rPr>
              <w:t>包为非单一产品采购项目，核心产品为：</w:t>
            </w:r>
            <w:r w:rsidRPr="00006FEE">
              <w:rPr>
                <w:rFonts w:cs="宋体" w:hint="eastAsia"/>
                <w:szCs w:val="21"/>
                <w:u w:val="single"/>
              </w:rPr>
              <w:t>单核细胞增生李斯</w:t>
            </w:r>
            <w:proofErr w:type="gramStart"/>
            <w:r w:rsidRPr="00006FEE">
              <w:rPr>
                <w:rFonts w:cs="宋体" w:hint="eastAsia"/>
                <w:szCs w:val="21"/>
                <w:u w:val="single"/>
              </w:rPr>
              <w:t>特菌药</w:t>
            </w:r>
            <w:proofErr w:type="gramEnd"/>
            <w:r w:rsidRPr="00006FEE">
              <w:rPr>
                <w:rFonts w:cs="宋体" w:hint="eastAsia"/>
                <w:szCs w:val="21"/>
                <w:u w:val="single"/>
              </w:rPr>
              <w:t>敏板。</w:t>
            </w:r>
          </w:p>
        </w:tc>
      </w:tr>
      <w:tr w:rsidR="00E00A04" w14:paraId="516D04B4" w14:textId="77777777">
        <w:trPr>
          <w:jc w:val="center"/>
        </w:trPr>
        <w:tc>
          <w:tcPr>
            <w:tcW w:w="897" w:type="dxa"/>
            <w:vMerge w:val="restart"/>
            <w:vAlign w:val="center"/>
          </w:tcPr>
          <w:p w14:paraId="06AA57A8" w14:textId="77777777" w:rsidR="00E00A04" w:rsidRDefault="00006FEE">
            <w:pPr>
              <w:pStyle w:val="af9"/>
              <w:adjustRightInd w:val="0"/>
              <w:jc w:val="center"/>
              <w:rPr>
                <w:rFonts w:ascii="Times New Roman" w:hAnsi="Times New Roman" w:cs="宋体" w:hint="default"/>
                <w:szCs w:val="21"/>
              </w:rPr>
            </w:pPr>
            <w:r>
              <w:rPr>
                <w:rFonts w:ascii="Times New Roman" w:hAnsi="Times New Roman" w:cs="宋体"/>
                <w:szCs w:val="21"/>
              </w:rPr>
              <w:t>3.1</w:t>
            </w:r>
          </w:p>
        </w:tc>
        <w:tc>
          <w:tcPr>
            <w:tcW w:w="1545" w:type="dxa"/>
            <w:vAlign w:val="center"/>
          </w:tcPr>
          <w:p w14:paraId="4FF17849" w14:textId="77777777" w:rsidR="00E00A04" w:rsidRDefault="00006FEE">
            <w:pPr>
              <w:jc w:val="center"/>
              <w:rPr>
                <w:rFonts w:cs="宋体"/>
                <w:szCs w:val="21"/>
              </w:rPr>
            </w:pPr>
            <w:r>
              <w:rPr>
                <w:rFonts w:cs="宋体" w:hint="eastAsia"/>
                <w:szCs w:val="21"/>
              </w:rPr>
              <w:t>现场考察</w:t>
            </w:r>
          </w:p>
        </w:tc>
        <w:tc>
          <w:tcPr>
            <w:tcW w:w="6846" w:type="dxa"/>
            <w:vAlign w:val="center"/>
          </w:tcPr>
          <w:p w14:paraId="7DA06175" w14:textId="77777777" w:rsidR="00E00A04" w:rsidRDefault="00006FEE">
            <w:pPr>
              <w:jc w:val="left"/>
              <w:rPr>
                <w:rFonts w:cs="宋体"/>
                <w:szCs w:val="21"/>
              </w:rPr>
            </w:pPr>
            <w:r>
              <w:rPr>
                <w:rFonts w:cs="宋体" w:hint="eastAsia"/>
                <w:b/>
                <w:szCs w:val="21"/>
              </w:rPr>
              <w:t>■</w:t>
            </w:r>
            <w:r>
              <w:rPr>
                <w:rFonts w:cs="宋体" w:hint="eastAsia"/>
                <w:szCs w:val="21"/>
              </w:rPr>
              <w:t>不组织</w:t>
            </w:r>
          </w:p>
          <w:p w14:paraId="0CC7B6A6" w14:textId="77777777" w:rsidR="00E00A04" w:rsidRDefault="00006FEE">
            <w:pPr>
              <w:jc w:val="left"/>
              <w:rPr>
                <w:rFonts w:cs="宋体"/>
                <w:bCs/>
                <w:szCs w:val="21"/>
              </w:rPr>
            </w:pPr>
            <w:r>
              <w:rPr>
                <w:rFonts w:cs="宋体" w:hint="eastAsia"/>
                <w:szCs w:val="21"/>
              </w:rPr>
              <w:t>□组织，考察时间：</w:t>
            </w:r>
            <w:r>
              <w:rPr>
                <w:rFonts w:cs="宋体" w:hint="eastAsia"/>
                <w:szCs w:val="21"/>
              </w:rPr>
              <w:t>__</w:t>
            </w:r>
            <w:r>
              <w:rPr>
                <w:rFonts w:cs="宋体" w:hint="eastAsia"/>
                <w:szCs w:val="21"/>
              </w:rPr>
              <w:t>年</w:t>
            </w:r>
            <w:r>
              <w:rPr>
                <w:rFonts w:cs="宋体" w:hint="eastAsia"/>
                <w:szCs w:val="21"/>
              </w:rPr>
              <w:t>_</w:t>
            </w:r>
            <w:r>
              <w:rPr>
                <w:rFonts w:cs="宋体" w:hint="eastAsia"/>
                <w:szCs w:val="21"/>
              </w:rPr>
              <w:t>月</w:t>
            </w:r>
            <w:r>
              <w:rPr>
                <w:rFonts w:cs="宋体" w:hint="eastAsia"/>
                <w:szCs w:val="21"/>
              </w:rPr>
              <w:t>_</w:t>
            </w:r>
            <w:r>
              <w:rPr>
                <w:rFonts w:cs="宋体" w:hint="eastAsia"/>
                <w:szCs w:val="21"/>
              </w:rPr>
              <w:t>日</w:t>
            </w:r>
            <w:r>
              <w:rPr>
                <w:rFonts w:cs="宋体" w:hint="eastAsia"/>
                <w:szCs w:val="21"/>
              </w:rPr>
              <w:t>_</w:t>
            </w:r>
            <w:r>
              <w:rPr>
                <w:rFonts w:cs="宋体" w:hint="eastAsia"/>
                <w:bCs/>
                <w:szCs w:val="21"/>
              </w:rPr>
              <w:t>点</w:t>
            </w:r>
            <w:r>
              <w:rPr>
                <w:rFonts w:cs="宋体" w:hint="eastAsia"/>
                <w:szCs w:val="21"/>
              </w:rPr>
              <w:t>_</w:t>
            </w:r>
            <w:r>
              <w:rPr>
                <w:rFonts w:cs="宋体" w:hint="eastAsia"/>
                <w:bCs/>
                <w:szCs w:val="21"/>
              </w:rPr>
              <w:t>分</w:t>
            </w:r>
          </w:p>
          <w:p w14:paraId="64B6BC91" w14:textId="77777777" w:rsidR="00E00A04" w:rsidRDefault="00006FEE">
            <w:pPr>
              <w:pStyle w:val="af9"/>
              <w:adjustRightInd w:val="0"/>
              <w:rPr>
                <w:rFonts w:ascii="Times New Roman" w:hAnsi="Times New Roman" w:cs="宋体" w:hint="default"/>
                <w:szCs w:val="21"/>
              </w:rPr>
            </w:pPr>
            <w:r>
              <w:rPr>
                <w:rFonts w:ascii="Times New Roman" w:hAnsi="Times New Roman" w:cs="宋体"/>
                <w:szCs w:val="21"/>
              </w:rPr>
              <w:t>考察地点：</w:t>
            </w:r>
            <w:r>
              <w:rPr>
                <w:rFonts w:ascii="Times New Roman" w:hAnsi="Times New Roman" w:cs="宋体"/>
                <w:szCs w:val="21"/>
              </w:rPr>
              <w:t>____________</w:t>
            </w:r>
            <w:r>
              <w:rPr>
                <w:rFonts w:ascii="Times New Roman" w:hAnsi="Times New Roman" w:cs="宋体"/>
                <w:szCs w:val="21"/>
              </w:rPr>
              <w:t>。</w:t>
            </w:r>
          </w:p>
        </w:tc>
      </w:tr>
      <w:tr w:rsidR="00E00A04" w14:paraId="22A07F7C" w14:textId="77777777">
        <w:trPr>
          <w:jc w:val="center"/>
        </w:trPr>
        <w:tc>
          <w:tcPr>
            <w:tcW w:w="897" w:type="dxa"/>
            <w:vMerge/>
            <w:vAlign w:val="center"/>
          </w:tcPr>
          <w:p w14:paraId="5E5A5B29" w14:textId="77777777" w:rsidR="00E00A04" w:rsidRDefault="00E00A04">
            <w:pPr>
              <w:pStyle w:val="af9"/>
              <w:adjustRightInd w:val="0"/>
              <w:jc w:val="center"/>
              <w:rPr>
                <w:rFonts w:ascii="Times New Roman" w:hAnsi="Times New Roman" w:cs="宋体" w:hint="default"/>
                <w:szCs w:val="21"/>
              </w:rPr>
            </w:pPr>
          </w:p>
        </w:tc>
        <w:tc>
          <w:tcPr>
            <w:tcW w:w="1545" w:type="dxa"/>
            <w:vAlign w:val="center"/>
          </w:tcPr>
          <w:p w14:paraId="4B6811B4" w14:textId="77777777" w:rsidR="00E00A04" w:rsidRDefault="00006FEE">
            <w:pPr>
              <w:jc w:val="center"/>
              <w:rPr>
                <w:rFonts w:cs="宋体"/>
                <w:szCs w:val="21"/>
              </w:rPr>
            </w:pPr>
            <w:r>
              <w:rPr>
                <w:rFonts w:cs="宋体" w:hint="eastAsia"/>
                <w:szCs w:val="21"/>
              </w:rPr>
              <w:t>开标前答疑会</w:t>
            </w:r>
          </w:p>
        </w:tc>
        <w:tc>
          <w:tcPr>
            <w:tcW w:w="6846" w:type="dxa"/>
            <w:vAlign w:val="center"/>
          </w:tcPr>
          <w:p w14:paraId="727C101D" w14:textId="77777777" w:rsidR="00E00A04" w:rsidRDefault="00006FEE">
            <w:pPr>
              <w:jc w:val="left"/>
              <w:rPr>
                <w:rFonts w:cs="宋体"/>
                <w:szCs w:val="21"/>
              </w:rPr>
            </w:pPr>
            <w:r>
              <w:rPr>
                <w:rFonts w:cs="宋体" w:hint="eastAsia"/>
                <w:b/>
                <w:szCs w:val="21"/>
              </w:rPr>
              <w:t>■</w:t>
            </w:r>
            <w:r>
              <w:rPr>
                <w:rFonts w:cs="宋体" w:hint="eastAsia"/>
                <w:szCs w:val="21"/>
              </w:rPr>
              <w:t>不召开</w:t>
            </w:r>
          </w:p>
          <w:p w14:paraId="1C830DB1" w14:textId="77777777" w:rsidR="00E00A04" w:rsidRDefault="00006FEE">
            <w:pPr>
              <w:jc w:val="left"/>
              <w:rPr>
                <w:rFonts w:cs="宋体"/>
                <w:szCs w:val="21"/>
              </w:rPr>
            </w:pPr>
            <w:r>
              <w:rPr>
                <w:rFonts w:cs="宋体" w:hint="eastAsia"/>
                <w:szCs w:val="21"/>
              </w:rPr>
              <w:t>□召开，召开时间：</w:t>
            </w:r>
            <w:r>
              <w:rPr>
                <w:rFonts w:cs="宋体" w:hint="eastAsia"/>
                <w:szCs w:val="21"/>
              </w:rPr>
              <w:t>__</w:t>
            </w:r>
            <w:r>
              <w:rPr>
                <w:rFonts w:cs="宋体" w:hint="eastAsia"/>
                <w:szCs w:val="21"/>
              </w:rPr>
              <w:t>年</w:t>
            </w:r>
            <w:r>
              <w:rPr>
                <w:rFonts w:cs="宋体" w:hint="eastAsia"/>
                <w:szCs w:val="21"/>
              </w:rPr>
              <w:t>_</w:t>
            </w:r>
            <w:r>
              <w:rPr>
                <w:rFonts w:cs="宋体" w:hint="eastAsia"/>
                <w:szCs w:val="21"/>
              </w:rPr>
              <w:t>月</w:t>
            </w:r>
            <w:r>
              <w:rPr>
                <w:rFonts w:cs="宋体" w:hint="eastAsia"/>
                <w:szCs w:val="21"/>
              </w:rPr>
              <w:t>_</w:t>
            </w:r>
            <w:r>
              <w:rPr>
                <w:rFonts w:cs="宋体" w:hint="eastAsia"/>
                <w:szCs w:val="21"/>
              </w:rPr>
              <w:t>日</w:t>
            </w:r>
            <w:r>
              <w:rPr>
                <w:rFonts w:cs="宋体" w:hint="eastAsia"/>
                <w:szCs w:val="21"/>
              </w:rPr>
              <w:t>_</w:t>
            </w:r>
            <w:r>
              <w:rPr>
                <w:rFonts w:cs="宋体" w:hint="eastAsia"/>
                <w:bCs/>
                <w:szCs w:val="21"/>
              </w:rPr>
              <w:t>点</w:t>
            </w:r>
            <w:r>
              <w:rPr>
                <w:rFonts w:cs="宋体" w:hint="eastAsia"/>
                <w:szCs w:val="21"/>
              </w:rPr>
              <w:t>_</w:t>
            </w:r>
            <w:r>
              <w:rPr>
                <w:rFonts w:cs="宋体" w:hint="eastAsia"/>
                <w:bCs/>
                <w:szCs w:val="21"/>
              </w:rPr>
              <w:t>分</w:t>
            </w:r>
          </w:p>
          <w:p w14:paraId="6AB0FB2B" w14:textId="77777777" w:rsidR="00E00A04" w:rsidRDefault="00006FEE">
            <w:pPr>
              <w:jc w:val="left"/>
              <w:rPr>
                <w:rFonts w:cs="宋体"/>
                <w:szCs w:val="21"/>
              </w:rPr>
            </w:pPr>
            <w:r>
              <w:rPr>
                <w:rFonts w:cs="宋体" w:hint="eastAsia"/>
                <w:szCs w:val="21"/>
              </w:rPr>
              <w:t>召开地点：</w:t>
            </w:r>
            <w:r>
              <w:rPr>
                <w:rFonts w:cs="宋体" w:hint="eastAsia"/>
                <w:szCs w:val="21"/>
              </w:rPr>
              <w:t>____________</w:t>
            </w:r>
            <w:r>
              <w:rPr>
                <w:rFonts w:cs="宋体" w:hint="eastAsia"/>
                <w:szCs w:val="21"/>
              </w:rPr>
              <w:t>。</w:t>
            </w:r>
          </w:p>
        </w:tc>
      </w:tr>
      <w:tr w:rsidR="00E00A04" w14:paraId="4316E3B1" w14:textId="77777777">
        <w:trPr>
          <w:jc w:val="center"/>
        </w:trPr>
        <w:tc>
          <w:tcPr>
            <w:tcW w:w="897" w:type="dxa"/>
            <w:vAlign w:val="center"/>
          </w:tcPr>
          <w:p w14:paraId="024769E1" w14:textId="77777777" w:rsidR="00E00A04" w:rsidRDefault="00006FEE">
            <w:pPr>
              <w:pStyle w:val="af9"/>
              <w:adjustRightInd w:val="0"/>
              <w:jc w:val="center"/>
              <w:rPr>
                <w:rFonts w:ascii="Times New Roman" w:hAnsi="Times New Roman" w:cs="宋体" w:hint="default"/>
                <w:szCs w:val="21"/>
              </w:rPr>
            </w:pPr>
            <w:r>
              <w:rPr>
                <w:rFonts w:ascii="Times New Roman" w:hAnsi="Times New Roman" w:cs="宋体"/>
                <w:szCs w:val="21"/>
              </w:rPr>
              <w:t>4.1</w:t>
            </w:r>
          </w:p>
        </w:tc>
        <w:tc>
          <w:tcPr>
            <w:tcW w:w="1545" w:type="dxa"/>
            <w:vAlign w:val="center"/>
          </w:tcPr>
          <w:p w14:paraId="08B58833" w14:textId="77777777" w:rsidR="00E00A04" w:rsidRDefault="00006FEE">
            <w:pPr>
              <w:jc w:val="center"/>
              <w:rPr>
                <w:rFonts w:cs="宋体"/>
                <w:szCs w:val="21"/>
              </w:rPr>
            </w:pPr>
            <w:r>
              <w:rPr>
                <w:rFonts w:cs="宋体" w:hint="eastAsia"/>
                <w:szCs w:val="21"/>
              </w:rPr>
              <w:t>样品</w:t>
            </w:r>
          </w:p>
        </w:tc>
        <w:tc>
          <w:tcPr>
            <w:tcW w:w="6846" w:type="dxa"/>
            <w:vAlign w:val="center"/>
          </w:tcPr>
          <w:p w14:paraId="3736CD7E" w14:textId="77777777" w:rsidR="00E00A04" w:rsidRDefault="00006FEE">
            <w:pPr>
              <w:jc w:val="left"/>
              <w:rPr>
                <w:rFonts w:cs="宋体"/>
                <w:szCs w:val="21"/>
              </w:rPr>
            </w:pPr>
            <w:r>
              <w:rPr>
                <w:rFonts w:cs="宋体" w:hint="eastAsia"/>
                <w:szCs w:val="21"/>
              </w:rPr>
              <w:t>投标样品递交：</w:t>
            </w:r>
          </w:p>
          <w:p w14:paraId="4C7637C0" w14:textId="77777777" w:rsidR="00E00A04" w:rsidRDefault="00006FEE">
            <w:pPr>
              <w:jc w:val="left"/>
              <w:rPr>
                <w:rFonts w:cs="宋体"/>
                <w:szCs w:val="21"/>
              </w:rPr>
            </w:pPr>
            <w:r>
              <w:rPr>
                <w:rFonts w:cs="宋体" w:hint="eastAsia"/>
                <w:b/>
                <w:szCs w:val="21"/>
              </w:rPr>
              <w:t>■</w:t>
            </w:r>
            <w:r>
              <w:rPr>
                <w:rFonts w:cs="宋体" w:hint="eastAsia"/>
                <w:szCs w:val="21"/>
              </w:rPr>
              <w:t>不需要</w:t>
            </w:r>
          </w:p>
          <w:p w14:paraId="6E459B43" w14:textId="77777777" w:rsidR="00E00A04" w:rsidRDefault="00006FEE">
            <w:pPr>
              <w:jc w:val="left"/>
              <w:rPr>
                <w:rFonts w:cs="宋体"/>
                <w:szCs w:val="21"/>
              </w:rPr>
            </w:pPr>
            <w:r>
              <w:rPr>
                <w:rFonts w:cs="宋体" w:hint="eastAsia"/>
                <w:szCs w:val="21"/>
              </w:rPr>
              <w:t>□需要，具体要求如下：</w:t>
            </w:r>
          </w:p>
          <w:p w14:paraId="7F62435C" w14:textId="77777777" w:rsidR="00E00A04" w:rsidRDefault="00006FEE">
            <w:pPr>
              <w:jc w:val="left"/>
              <w:rPr>
                <w:rFonts w:cs="宋体"/>
                <w:szCs w:val="21"/>
                <w:u w:val="single"/>
              </w:rPr>
            </w:pPr>
            <w:r>
              <w:rPr>
                <w:rFonts w:cs="宋体" w:hint="eastAsia"/>
                <w:szCs w:val="21"/>
              </w:rPr>
              <w:t>（</w:t>
            </w:r>
            <w:r>
              <w:rPr>
                <w:rFonts w:cs="宋体" w:hint="eastAsia"/>
                <w:szCs w:val="21"/>
              </w:rPr>
              <w:t>1</w:t>
            </w:r>
            <w:r>
              <w:rPr>
                <w:rFonts w:cs="宋体" w:hint="eastAsia"/>
                <w:szCs w:val="21"/>
              </w:rPr>
              <w:t>）样品制作的标准和要求：</w:t>
            </w:r>
            <w:r>
              <w:rPr>
                <w:rFonts w:cs="宋体" w:hint="eastAsia"/>
                <w:szCs w:val="21"/>
              </w:rPr>
              <w:t>_________</w:t>
            </w:r>
            <w:r>
              <w:rPr>
                <w:rFonts w:cs="宋体" w:hint="eastAsia"/>
                <w:szCs w:val="21"/>
              </w:rPr>
              <w:t>；</w:t>
            </w:r>
          </w:p>
          <w:p w14:paraId="77BF2185" w14:textId="77777777" w:rsidR="00E00A04" w:rsidRDefault="00006FEE">
            <w:pPr>
              <w:jc w:val="left"/>
              <w:rPr>
                <w:rFonts w:cs="宋体"/>
                <w:szCs w:val="21"/>
              </w:rPr>
            </w:pPr>
            <w:r>
              <w:rPr>
                <w:rFonts w:cs="宋体" w:hint="eastAsia"/>
                <w:szCs w:val="21"/>
              </w:rPr>
              <w:t>（</w:t>
            </w:r>
            <w:r>
              <w:rPr>
                <w:rFonts w:cs="宋体" w:hint="eastAsia"/>
                <w:szCs w:val="21"/>
              </w:rPr>
              <w:t>2</w:t>
            </w:r>
            <w:r>
              <w:rPr>
                <w:rFonts w:cs="宋体" w:hint="eastAsia"/>
                <w:szCs w:val="21"/>
              </w:rPr>
              <w:t>）是否需要随样品提交相关检测报告：</w:t>
            </w:r>
          </w:p>
          <w:p w14:paraId="7A75EA51" w14:textId="77777777" w:rsidR="00E00A04" w:rsidRDefault="00006FEE">
            <w:pPr>
              <w:ind w:firstLineChars="250" w:firstLine="525"/>
              <w:jc w:val="left"/>
              <w:rPr>
                <w:rFonts w:cs="宋体"/>
                <w:szCs w:val="21"/>
              </w:rPr>
            </w:pPr>
            <w:r>
              <w:rPr>
                <w:rFonts w:cs="宋体" w:hint="eastAsia"/>
                <w:szCs w:val="21"/>
              </w:rPr>
              <w:t>□不需要</w:t>
            </w:r>
          </w:p>
          <w:p w14:paraId="18AB2123" w14:textId="77777777" w:rsidR="00E00A04" w:rsidRDefault="00006FEE">
            <w:pPr>
              <w:ind w:firstLineChars="250" w:firstLine="525"/>
              <w:jc w:val="left"/>
              <w:rPr>
                <w:rFonts w:cs="宋体"/>
                <w:szCs w:val="21"/>
              </w:rPr>
            </w:pPr>
            <w:r>
              <w:rPr>
                <w:rFonts w:cs="宋体" w:hint="eastAsia"/>
                <w:szCs w:val="21"/>
              </w:rPr>
              <w:t>□需要</w:t>
            </w:r>
          </w:p>
          <w:p w14:paraId="7822EAFE" w14:textId="77777777" w:rsidR="00E00A04" w:rsidRDefault="00006FEE">
            <w:pPr>
              <w:jc w:val="left"/>
              <w:rPr>
                <w:rFonts w:cs="宋体"/>
                <w:szCs w:val="21"/>
              </w:rPr>
            </w:pPr>
            <w:r>
              <w:rPr>
                <w:rFonts w:cs="宋体" w:hint="eastAsia"/>
                <w:szCs w:val="21"/>
              </w:rPr>
              <w:t>（</w:t>
            </w:r>
            <w:r>
              <w:rPr>
                <w:rFonts w:cs="宋体" w:hint="eastAsia"/>
                <w:szCs w:val="21"/>
              </w:rPr>
              <w:t>3</w:t>
            </w:r>
            <w:r>
              <w:rPr>
                <w:rFonts w:cs="宋体" w:hint="eastAsia"/>
                <w:szCs w:val="21"/>
              </w:rPr>
              <w:t>）样品递交要求：</w:t>
            </w:r>
            <w:r>
              <w:rPr>
                <w:rFonts w:cs="宋体" w:hint="eastAsia"/>
                <w:szCs w:val="21"/>
              </w:rPr>
              <w:t>_________</w:t>
            </w:r>
            <w:r>
              <w:rPr>
                <w:rFonts w:cs="宋体" w:hint="eastAsia"/>
                <w:szCs w:val="21"/>
              </w:rPr>
              <w:t>；</w:t>
            </w:r>
          </w:p>
          <w:p w14:paraId="6E9E03B6" w14:textId="77777777" w:rsidR="00E00A04" w:rsidRDefault="00006FEE">
            <w:pPr>
              <w:jc w:val="left"/>
              <w:rPr>
                <w:rFonts w:cs="宋体"/>
                <w:szCs w:val="21"/>
              </w:rPr>
            </w:pPr>
            <w:r>
              <w:rPr>
                <w:rFonts w:cs="宋体" w:hint="eastAsia"/>
                <w:szCs w:val="21"/>
              </w:rPr>
              <w:t>（</w:t>
            </w:r>
            <w:r>
              <w:rPr>
                <w:rFonts w:cs="宋体" w:hint="eastAsia"/>
                <w:szCs w:val="21"/>
              </w:rPr>
              <w:t>4</w:t>
            </w:r>
            <w:r>
              <w:rPr>
                <w:rFonts w:cs="宋体" w:hint="eastAsia"/>
                <w:szCs w:val="21"/>
              </w:rPr>
              <w:t>）未中标人样品退还：</w:t>
            </w:r>
            <w:r>
              <w:rPr>
                <w:rFonts w:cs="宋体" w:hint="eastAsia"/>
                <w:szCs w:val="21"/>
              </w:rPr>
              <w:t>_________</w:t>
            </w:r>
            <w:r>
              <w:rPr>
                <w:rFonts w:cs="宋体" w:hint="eastAsia"/>
                <w:szCs w:val="21"/>
              </w:rPr>
              <w:t>；</w:t>
            </w:r>
          </w:p>
          <w:p w14:paraId="3F015D9F" w14:textId="77777777" w:rsidR="00E00A04" w:rsidRDefault="00006FEE">
            <w:pPr>
              <w:jc w:val="left"/>
              <w:rPr>
                <w:rFonts w:cs="宋体"/>
                <w:szCs w:val="21"/>
                <w:u w:val="single"/>
              </w:rPr>
            </w:pPr>
            <w:r>
              <w:rPr>
                <w:rFonts w:cs="宋体" w:hint="eastAsia"/>
                <w:szCs w:val="21"/>
              </w:rPr>
              <w:t>（</w:t>
            </w:r>
            <w:r>
              <w:rPr>
                <w:rFonts w:cs="宋体" w:hint="eastAsia"/>
                <w:szCs w:val="21"/>
              </w:rPr>
              <w:t>5</w:t>
            </w:r>
            <w:r>
              <w:rPr>
                <w:rFonts w:cs="宋体" w:hint="eastAsia"/>
                <w:szCs w:val="21"/>
              </w:rPr>
              <w:t>）中标人样品保管、封存及退还：</w:t>
            </w:r>
            <w:r>
              <w:rPr>
                <w:rFonts w:cs="宋体" w:hint="eastAsia"/>
                <w:szCs w:val="21"/>
              </w:rPr>
              <w:t>_________</w:t>
            </w:r>
            <w:r>
              <w:rPr>
                <w:rFonts w:cs="宋体" w:hint="eastAsia"/>
                <w:szCs w:val="21"/>
              </w:rPr>
              <w:t>；</w:t>
            </w:r>
          </w:p>
          <w:p w14:paraId="32716405" w14:textId="77777777" w:rsidR="00E00A04" w:rsidRDefault="00006FEE">
            <w:pPr>
              <w:jc w:val="left"/>
              <w:rPr>
                <w:rFonts w:cs="宋体"/>
                <w:szCs w:val="21"/>
              </w:rPr>
            </w:pPr>
            <w:r>
              <w:rPr>
                <w:rFonts w:cs="宋体" w:hint="eastAsia"/>
                <w:szCs w:val="21"/>
              </w:rPr>
              <w:t>（</w:t>
            </w:r>
            <w:r>
              <w:rPr>
                <w:rFonts w:cs="宋体" w:hint="eastAsia"/>
                <w:szCs w:val="21"/>
              </w:rPr>
              <w:t>6</w:t>
            </w:r>
            <w:r>
              <w:rPr>
                <w:rFonts w:cs="宋体" w:hint="eastAsia"/>
                <w:szCs w:val="21"/>
              </w:rPr>
              <w:t>）其他要求（如有）：</w:t>
            </w:r>
            <w:r>
              <w:rPr>
                <w:rFonts w:cs="宋体" w:hint="eastAsia"/>
                <w:szCs w:val="21"/>
              </w:rPr>
              <w:t>_________</w:t>
            </w:r>
            <w:r>
              <w:rPr>
                <w:rFonts w:cs="宋体" w:hint="eastAsia"/>
                <w:szCs w:val="21"/>
              </w:rPr>
              <w:t>。</w:t>
            </w:r>
          </w:p>
        </w:tc>
      </w:tr>
      <w:tr w:rsidR="00E00A04" w14:paraId="09187D6F" w14:textId="77777777">
        <w:trPr>
          <w:jc w:val="center"/>
        </w:trPr>
        <w:tc>
          <w:tcPr>
            <w:tcW w:w="897" w:type="dxa"/>
            <w:vAlign w:val="center"/>
          </w:tcPr>
          <w:p w14:paraId="6029C8E7" w14:textId="77777777" w:rsidR="00E00A04" w:rsidRDefault="00006FEE">
            <w:pPr>
              <w:pStyle w:val="af9"/>
              <w:adjustRightInd w:val="0"/>
              <w:jc w:val="center"/>
              <w:rPr>
                <w:rFonts w:ascii="Times New Roman" w:hAnsi="Times New Roman" w:cs="宋体" w:hint="default"/>
                <w:szCs w:val="21"/>
              </w:rPr>
            </w:pPr>
            <w:r>
              <w:rPr>
                <w:rFonts w:ascii="Times New Roman" w:hAnsi="Times New Roman" w:cs="宋体"/>
                <w:szCs w:val="21"/>
              </w:rPr>
              <w:t>5.2.5</w:t>
            </w:r>
          </w:p>
        </w:tc>
        <w:tc>
          <w:tcPr>
            <w:tcW w:w="1545" w:type="dxa"/>
            <w:vAlign w:val="center"/>
          </w:tcPr>
          <w:p w14:paraId="3E0D2A53" w14:textId="77777777" w:rsidR="00E00A04" w:rsidRDefault="00006FEE">
            <w:pPr>
              <w:jc w:val="center"/>
              <w:rPr>
                <w:rFonts w:cs="宋体"/>
                <w:szCs w:val="21"/>
              </w:rPr>
            </w:pPr>
            <w:r>
              <w:rPr>
                <w:rFonts w:cs="宋体" w:hint="eastAsia"/>
                <w:szCs w:val="21"/>
              </w:rPr>
              <w:t>标的所属行业</w:t>
            </w:r>
          </w:p>
        </w:tc>
        <w:tc>
          <w:tcPr>
            <w:tcW w:w="6846" w:type="dxa"/>
            <w:vAlign w:val="center"/>
          </w:tcPr>
          <w:p w14:paraId="1A1D74EB" w14:textId="77777777" w:rsidR="00E00A04" w:rsidRDefault="00006FEE">
            <w:pPr>
              <w:jc w:val="left"/>
              <w:rPr>
                <w:rFonts w:cs="宋体"/>
                <w:szCs w:val="21"/>
              </w:rPr>
            </w:pPr>
            <w:r>
              <w:rPr>
                <w:rFonts w:cs="宋体" w:hint="eastAsia"/>
                <w:szCs w:val="21"/>
              </w:rPr>
              <w:t>本项目采购标的对应的中小企业划分标准所属行业：</w:t>
            </w:r>
          </w:p>
          <w:tbl>
            <w:tblPr>
              <w:tblW w:w="6496" w:type="dxa"/>
              <w:tblLook w:val="04A0" w:firstRow="1" w:lastRow="0" w:firstColumn="1" w:lastColumn="0" w:noHBand="0" w:noVBand="1"/>
            </w:tblPr>
            <w:tblGrid>
              <w:gridCol w:w="560"/>
              <w:gridCol w:w="4376"/>
              <w:gridCol w:w="1560"/>
            </w:tblGrid>
            <w:tr w:rsidR="00E00A04" w14:paraId="2B068D49" w14:textId="77777777">
              <w:trPr>
                <w:trHeight w:val="730"/>
              </w:trPr>
              <w:tc>
                <w:tcPr>
                  <w:tcW w:w="560" w:type="dxa"/>
                  <w:tcBorders>
                    <w:top w:val="single" w:sz="4" w:space="0" w:color="auto"/>
                    <w:left w:val="single" w:sz="4" w:space="0" w:color="auto"/>
                    <w:bottom w:val="single" w:sz="4" w:space="0" w:color="auto"/>
                    <w:right w:val="single" w:sz="4" w:space="0" w:color="auto"/>
                  </w:tcBorders>
                  <w:shd w:val="clear" w:color="000000" w:fill="FFFFFF"/>
                  <w:vAlign w:val="center"/>
                </w:tcPr>
                <w:p w14:paraId="771B08C6" w14:textId="77777777" w:rsidR="00E00A04" w:rsidRDefault="00006FEE">
                  <w:pPr>
                    <w:widowControl/>
                    <w:jc w:val="left"/>
                    <w:rPr>
                      <w:rFonts w:ascii="仿宋" w:eastAsia="仿宋" w:hAnsi="仿宋" w:cs="宋体" w:hint="eastAsia"/>
                      <w:color w:val="000000"/>
                      <w:kern w:val="0"/>
                      <w:sz w:val="22"/>
                      <w:szCs w:val="22"/>
                    </w:rPr>
                  </w:pPr>
                  <w:proofErr w:type="gramStart"/>
                  <w:r>
                    <w:rPr>
                      <w:rFonts w:ascii="仿宋" w:eastAsia="仿宋" w:hAnsi="仿宋" w:cs="宋体" w:hint="eastAsia"/>
                      <w:color w:val="000000"/>
                      <w:kern w:val="0"/>
                      <w:sz w:val="22"/>
                      <w:szCs w:val="22"/>
                    </w:rPr>
                    <w:t>包号</w:t>
                  </w:r>
                  <w:proofErr w:type="gramEnd"/>
                </w:p>
              </w:tc>
              <w:tc>
                <w:tcPr>
                  <w:tcW w:w="4376" w:type="dxa"/>
                  <w:tcBorders>
                    <w:top w:val="single" w:sz="4" w:space="0" w:color="auto"/>
                    <w:left w:val="nil"/>
                    <w:bottom w:val="single" w:sz="4" w:space="0" w:color="auto"/>
                    <w:right w:val="single" w:sz="4" w:space="0" w:color="auto"/>
                  </w:tcBorders>
                  <w:shd w:val="clear" w:color="000000" w:fill="FFFFFF"/>
                  <w:vAlign w:val="center"/>
                </w:tcPr>
                <w:p w14:paraId="632C96FA" w14:textId="77777777" w:rsidR="00E00A04" w:rsidRDefault="00006FEE">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标的名称</w:t>
                  </w:r>
                </w:p>
              </w:tc>
              <w:tc>
                <w:tcPr>
                  <w:tcW w:w="1560" w:type="dxa"/>
                  <w:tcBorders>
                    <w:top w:val="single" w:sz="4" w:space="0" w:color="auto"/>
                    <w:left w:val="nil"/>
                    <w:bottom w:val="single" w:sz="4" w:space="0" w:color="auto"/>
                    <w:right w:val="single" w:sz="4" w:space="0" w:color="auto"/>
                  </w:tcBorders>
                  <w:shd w:val="clear" w:color="000000" w:fill="FFFFFF"/>
                  <w:vAlign w:val="center"/>
                </w:tcPr>
                <w:p w14:paraId="40A8E92F" w14:textId="77777777" w:rsidR="00E00A04" w:rsidRDefault="00006FEE">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中小企业划分标准所属行业</w:t>
                  </w:r>
                </w:p>
              </w:tc>
            </w:tr>
            <w:tr w:rsidR="00E83CDE" w14:paraId="2EADE858" w14:textId="77777777">
              <w:trPr>
                <w:trHeight w:val="560"/>
              </w:trPr>
              <w:tc>
                <w:tcPr>
                  <w:tcW w:w="560" w:type="dxa"/>
                  <w:vMerge w:val="restart"/>
                  <w:tcBorders>
                    <w:top w:val="nil"/>
                    <w:left w:val="single" w:sz="4" w:space="0" w:color="auto"/>
                    <w:bottom w:val="single" w:sz="4" w:space="0" w:color="000000"/>
                    <w:right w:val="single" w:sz="4" w:space="0" w:color="auto"/>
                  </w:tcBorders>
                  <w:shd w:val="clear" w:color="000000" w:fill="FFFFFF"/>
                  <w:vAlign w:val="center"/>
                </w:tcPr>
                <w:p w14:paraId="356701DC" w14:textId="77777777" w:rsidR="00E83CDE" w:rsidRDefault="00E83CDE" w:rsidP="00E83CDE">
                  <w:pPr>
                    <w:widowControl/>
                    <w:jc w:val="center"/>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2</w:t>
                  </w:r>
                </w:p>
              </w:tc>
              <w:tc>
                <w:tcPr>
                  <w:tcW w:w="4376" w:type="dxa"/>
                  <w:tcBorders>
                    <w:top w:val="nil"/>
                    <w:left w:val="nil"/>
                    <w:bottom w:val="single" w:sz="4" w:space="0" w:color="auto"/>
                    <w:right w:val="single" w:sz="4" w:space="0" w:color="auto"/>
                  </w:tcBorders>
                  <w:shd w:val="clear" w:color="000000" w:fill="FFFFFF"/>
                  <w:vAlign w:val="center"/>
                </w:tcPr>
                <w:p w14:paraId="4BBF34AE" w14:textId="77777777" w:rsidR="00E83CDE" w:rsidRDefault="00E83CDE" w:rsidP="00E83CDE">
                  <w:pPr>
                    <w:widowControl/>
                    <w:jc w:val="left"/>
                    <w:rPr>
                      <w:rFonts w:ascii="仿宋" w:eastAsia="仿宋" w:hAnsi="仿宋" w:cs="宋体" w:hint="eastAsia"/>
                      <w:color w:val="000000"/>
                      <w:kern w:val="0"/>
                      <w:sz w:val="22"/>
                      <w:szCs w:val="22"/>
                    </w:rPr>
                  </w:pPr>
                  <w:r w:rsidRPr="00E83CDE">
                    <w:rPr>
                      <w:rFonts w:ascii="宋体" w:hAnsi="宋体" w:cs="宋体" w:hint="eastAsia"/>
                      <w:color w:val="000000"/>
                      <w:kern w:val="0"/>
                      <w:szCs w:val="21"/>
                    </w:rPr>
                    <w:t>即用型哥伦比亚型增菌培养基</w:t>
                  </w:r>
                </w:p>
              </w:tc>
              <w:tc>
                <w:tcPr>
                  <w:tcW w:w="1560" w:type="dxa"/>
                  <w:tcBorders>
                    <w:top w:val="nil"/>
                    <w:left w:val="nil"/>
                    <w:bottom w:val="single" w:sz="4" w:space="0" w:color="auto"/>
                    <w:right w:val="single" w:sz="4" w:space="0" w:color="auto"/>
                  </w:tcBorders>
                  <w:shd w:val="clear" w:color="000000" w:fill="FFFFFF"/>
                  <w:vAlign w:val="center"/>
                </w:tcPr>
                <w:p w14:paraId="0154D64D" w14:textId="77777777" w:rsidR="00E83CDE" w:rsidRDefault="00E83CDE" w:rsidP="00E83CDE">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工业</w:t>
                  </w:r>
                </w:p>
              </w:tc>
            </w:tr>
            <w:tr w:rsidR="00E83CDE" w14:paraId="316A63C6" w14:textId="77777777">
              <w:trPr>
                <w:trHeight w:val="280"/>
              </w:trPr>
              <w:tc>
                <w:tcPr>
                  <w:tcW w:w="560" w:type="dxa"/>
                  <w:vMerge/>
                  <w:tcBorders>
                    <w:top w:val="nil"/>
                    <w:left w:val="single" w:sz="4" w:space="0" w:color="auto"/>
                    <w:bottom w:val="single" w:sz="4" w:space="0" w:color="000000"/>
                    <w:right w:val="single" w:sz="4" w:space="0" w:color="auto"/>
                  </w:tcBorders>
                  <w:vAlign w:val="center"/>
                </w:tcPr>
                <w:p w14:paraId="60B73D6D" w14:textId="77777777" w:rsidR="00E83CDE" w:rsidRDefault="00E83CDE" w:rsidP="00E83CDE">
                  <w:pPr>
                    <w:widowControl/>
                    <w:jc w:val="left"/>
                    <w:rPr>
                      <w:rFonts w:ascii="仿宋" w:eastAsia="仿宋" w:hAnsi="仿宋" w:cs="宋体" w:hint="eastAsia"/>
                      <w:color w:val="000000"/>
                      <w:kern w:val="0"/>
                      <w:sz w:val="22"/>
                      <w:szCs w:val="22"/>
                    </w:rPr>
                  </w:pPr>
                </w:p>
              </w:tc>
              <w:tc>
                <w:tcPr>
                  <w:tcW w:w="4376" w:type="dxa"/>
                  <w:tcBorders>
                    <w:top w:val="nil"/>
                    <w:left w:val="nil"/>
                    <w:bottom w:val="single" w:sz="4" w:space="0" w:color="auto"/>
                    <w:right w:val="single" w:sz="4" w:space="0" w:color="auto"/>
                  </w:tcBorders>
                  <w:shd w:val="clear" w:color="000000" w:fill="FFFFFF"/>
                  <w:vAlign w:val="center"/>
                </w:tcPr>
                <w:p w14:paraId="70BC728C" w14:textId="77777777" w:rsidR="00E83CDE" w:rsidRDefault="00E83CDE" w:rsidP="00E83CDE">
                  <w:pPr>
                    <w:widowControl/>
                    <w:jc w:val="left"/>
                    <w:rPr>
                      <w:rFonts w:ascii="仿宋" w:eastAsia="仿宋" w:hAnsi="仿宋" w:cs="宋体" w:hint="eastAsia"/>
                      <w:color w:val="000000"/>
                      <w:kern w:val="0"/>
                      <w:sz w:val="22"/>
                      <w:szCs w:val="22"/>
                    </w:rPr>
                  </w:pPr>
                  <w:r w:rsidRPr="00E83CDE">
                    <w:rPr>
                      <w:rFonts w:ascii="宋体" w:hAnsi="宋体" w:cs="宋体" w:hint="eastAsia"/>
                      <w:color w:val="000000"/>
                      <w:kern w:val="0"/>
                      <w:szCs w:val="21"/>
                    </w:rPr>
                    <w:t>3.5L厌氧袋</w:t>
                  </w:r>
                </w:p>
              </w:tc>
              <w:tc>
                <w:tcPr>
                  <w:tcW w:w="1560" w:type="dxa"/>
                  <w:tcBorders>
                    <w:top w:val="nil"/>
                    <w:left w:val="nil"/>
                    <w:bottom w:val="single" w:sz="4" w:space="0" w:color="auto"/>
                    <w:right w:val="single" w:sz="4" w:space="0" w:color="auto"/>
                  </w:tcBorders>
                  <w:shd w:val="clear" w:color="000000" w:fill="FFFFFF"/>
                  <w:vAlign w:val="center"/>
                </w:tcPr>
                <w:p w14:paraId="08835541" w14:textId="77777777" w:rsidR="00E83CDE" w:rsidRDefault="00E83CDE" w:rsidP="00E83CDE">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工业</w:t>
                  </w:r>
                </w:p>
              </w:tc>
            </w:tr>
            <w:tr w:rsidR="00E83CDE" w14:paraId="51CF1F8F" w14:textId="77777777">
              <w:trPr>
                <w:trHeight w:val="280"/>
              </w:trPr>
              <w:tc>
                <w:tcPr>
                  <w:tcW w:w="560" w:type="dxa"/>
                  <w:vMerge/>
                  <w:tcBorders>
                    <w:top w:val="nil"/>
                    <w:left w:val="single" w:sz="4" w:space="0" w:color="auto"/>
                    <w:bottom w:val="single" w:sz="4" w:space="0" w:color="000000"/>
                    <w:right w:val="single" w:sz="4" w:space="0" w:color="auto"/>
                  </w:tcBorders>
                  <w:vAlign w:val="center"/>
                </w:tcPr>
                <w:p w14:paraId="59826F81" w14:textId="77777777" w:rsidR="00E83CDE" w:rsidRDefault="00E83CDE" w:rsidP="00E83CDE">
                  <w:pPr>
                    <w:widowControl/>
                    <w:jc w:val="left"/>
                    <w:rPr>
                      <w:rFonts w:ascii="仿宋" w:eastAsia="仿宋" w:hAnsi="仿宋" w:cs="宋体" w:hint="eastAsia"/>
                      <w:color w:val="000000"/>
                      <w:kern w:val="0"/>
                      <w:sz w:val="22"/>
                      <w:szCs w:val="22"/>
                    </w:rPr>
                  </w:pPr>
                </w:p>
              </w:tc>
              <w:tc>
                <w:tcPr>
                  <w:tcW w:w="4376" w:type="dxa"/>
                  <w:tcBorders>
                    <w:top w:val="nil"/>
                    <w:left w:val="nil"/>
                    <w:bottom w:val="single" w:sz="4" w:space="0" w:color="auto"/>
                    <w:right w:val="single" w:sz="4" w:space="0" w:color="auto"/>
                  </w:tcBorders>
                  <w:shd w:val="clear" w:color="000000" w:fill="FFFFFF"/>
                  <w:vAlign w:val="center"/>
                </w:tcPr>
                <w:p w14:paraId="7BFC9A20" w14:textId="77777777" w:rsidR="00E83CDE" w:rsidRDefault="00E83CDE" w:rsidP="00E83CDE">
                  <w:pPr>
                    <w:widowControl/>
                    <w:jc w:val="left"/>
                    <w:rPr>
                      <w:rFonts w:ascii="仿宋" w:eastAsia="仿宋" w:hAnsi="仿宋" w:cs="宋体" w:hint="eastAsia"/>
                      <w:color w:val="000000"/>
                      <w:kern w:val="0"/>
                      <w:sz w:val="22"/>
                      <w:szCs w:val="22"/>
                    </w:rPr>
                  </w:pPr>
                  <w:r w:rsidRPr="00E83CDE">
                    <w:rPr>
                      <w:rFonts w:ascii="宋体" w:hAnsi="宋体" w:cs="宋体" w:hint="eastAsia"/>
                      <w:color w:val="000000"/>
                      <w:kern w:val="0"/>
                      <w:szCs w:val="21"/>
                    </w:rPr>
                    <w:t>2.5L微需氧袋</w:t>
                  </w:r>
                </w:p>
              </w:tc>
              <w:tc>
                <w:tcPr>
                  <w:tcW w:w="1560" w:type="dxa"/>
                  <w:tcBorders>
                    <w:top w:val="nil"/>
                    <w:left w:val="nil"/>
                    <w:bottom w:val="single" w:sz="4" w:space="0" w:color="auto"/>
                    <w:right w:val="single" w:sz="4" w:space="0" w:color="auto"/>
                  </w:tcBorders>
                  <w:shd w:val="clear" w:color="000000" w:fill="FFFFFF"/>
                  <w:vAlign w:val="center"/>
                </w:tcPr>
                <w:p w14:paraId="24B1BDE7" w14:textId="77777777" w:rsidR="00E83CDE" w:rsidRDefault="00E83CDE" w:rsidP="00E83CDE">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工业</w:t>
                  </w:r>
                </w:p>
              </w:tc>
            </w:tr>
            <w:tr w:rsidR="00E83CDE" w14:paraId="7FCEA52C" w14:textId="77777777">
              <w:trPr>
                <w:trHeight w:val="280"/>
              </w:trPr>
              <w:tc>
                <w:tcPr>
                  <w:tcW w:w="560" w:type="dxa"/>
                  <w:vMerge/>
                  <w:tcBorders>
                    <w:top w:val="nil"/>
                    <w:left w:val="single" w:sz="4" w:space="0" w:color="auto"/>
                    <w:bottom w:val="single" w:sz="4" w:space="0" w:color="000000"/>
                    <w:right w:val="single" w:sz="4" w:space="0" w:color="auto"/>
                  </w:tcBorders>
                  <w:vAlign w:val="center"/>
                </w:tcPr>
                <w:p w14:paraId="11FA8639" w14:textId="77777777" w:rsidR="00E83CDE" w:rsidRDefault="00E83CDE" w:rsidP="00E83CDE">
                  <w:pPr>
                    <w:widowControl/>
                    <w:jc w:val="left"/>
                    <w:rPr>
                      <w:rFonts w:ascii="仿宋" w:eastAsia="仿宋" w:hAnsi="仿宋" w:cs="宋体" w:hint="eastAsia"/>
                      <w:color w:val="000000"/>
                      <w:kern w:val="0"/>
                      <w:sz w:val="22"/>
                      <w:szCs w:val="22"/>
                    </w:rPr>
                  </w:pPr>
                </w:p>
              </w:tc>
              <w:tc>
                <w:tcPr>
                  <w:tcW w:w="4376" w:type="dxa"/>
                  <w:tcBorders>
                    <w:top w:val="nil"/>
                    <w:left w:val="nil"/>
                    <w:bottom w:val="single" w:sz="4" w:space="0" w:color="auto"/>
                    <w:right w:val="single" w:sz="4" w:space="0" w:color="auto"/>
                  </w:tcBorders>
                  <w:shd w:val="clear" w:color="000000" w:fill="FFFFFF"/>
                  <w:vAlign w:val="center"/>
                </w:tcPr>
                <w:p w14:paraId="52FBE0F1" w14:textId="77777777" w:rsidR="00E83CDE" w:rsidRDefault="00E83CDE" w:rsidP="00E83CDE">
                  <w:pPr>
                    <w:widowControl/>
                    <w:jc w:val="left"/>
                    <w:rPr>
                      <w:rFonts w:ascii="仿宋" w:eastAsia="仿宋" w:hAnsi="仿宋" w:cs="宋体" w:hint="eastAsia"/>
                      <w:color w:val="000000"/>
                      <w:kern w:val="0"/>
                      <w:sz w:val="22"/>
                      <w:szCs w:val="22"/>
                    </w:rPr>
                  </w:pPr>
                  <w:r w:rsidRPr="00E83CDE">
                    <w:rPr>
                      <w:rFonts w:ascii="宋体" w:hAnsi="宋体" w:cs="宋体" w:hint="eastAsia"/>
                      <w:color w:val="000000"/>
                      <w:kern w:val="0"/>
                      <w:szCs w:val="21"/>
                    </w:rPr>
                    <w:t>10ul接种环</w:t>
                  </w:r>
                </w:p>
              </w:tc>
              <w:tc>
                <w:tcPr>
                  <w:tcW w:w="1560" w:type="dxa"/>
                  <w:tcBorders>
                    <w:top w:val="nil"/>
                    <w:left w:val="nil"/>
                    <w:bottom w:val="single" w:sz="4" w:space="0" w:color="auto"/>
                    <w:right w:val="single" w:sz="4" w:space="0" w:color="auto"/>
                  </w:tcBorders>
                  <w:shd w:val="clear" w:color="000000" w:fill="FFFFFF"/>
                  <w:vAlign w:val="center"/>
                </w:tcPr>
                <w:p w14:paraId="23F16C26" w14:textId="77777777" w:rsidR="00E83CDE" w:rsidRDefault="00E83CDE" w:rsidP="00E83CDE">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工业</w:t>
                  </w:r>
                </w:p>
              </w:tc>
            </w:tr>
            <w:tr w:rsidR="00E83CDE" w14:paraId="5D228572" w14:textId="77777777">
              <w:trPr>
                <w:trHeight w:val="280"/>
              </w:trPr>
              <w:tc>
                <w:tcPr>
                  <w:tcW w:w="560" w:type="dxa"/>
                  <w:vMerge/>
                  <w:tcBorders>
                    <w:top w:val="nil"/>
                    <w:left w:val="single" w:sz="4" w:space="0" w:color="auto"/>
                    <w:bottom w:val="single" w:sz="4" w:space="0" w:color="000000"/>
                    <w:right w:val="single" w:sz="4" w:space="0" w:color="auto"/>
                  </w:tcBorders>
                  <w:vAlign w:val="center"/>
                </w:tcPr>
                <w:p w14:paraId="35A3921B" w14:textId="77777777" w:rsidR="00E83CDE" w:rsidRDefault="00E83CDE" w:rsidP="00E83CDE">
                  <w:pPr>
                    <w:widowControl/>
                    <w:jc w:val="left"/>
                    <w:rPr>
                      <w:rFonts w:ascii="仿宋" w:eastAsia="仿宋" w:hAnsi="仿宋" w:cs="宋体" w:hint="eastAsia"/>
                      <w:color w:val="000000"/>
                      <w:kern w:val="0"/>
                      <w:sz w:val="22"/>
                      <w:szCs w:val="22"/>
                    </w:rPr>
                  </w:pPr>
                </w:p>
              </w:tc>
              <w:tc>
                <w:tcPr>
                  <w:tcW w:w="4376" w:type="dxa"/>
                  <w:tcBorders>
                    <w:top w:val="nil"/>
                    <w:left w:val="nil"/>
                    <w:bottom w:val="single" w:sz="4" w:space="0" w:color="auto"/>
                    <w:right w:val="single" w:sz="4" w:space="0" w:color="auto"/>
                  </w:tcBorders>
                  <w:shd w:val="clear" w:color="000000" w:fill="FFFFFF"/>
                  <w:vAlign w:val="center"/>
                </w:tcPr>
                <w:p w14:paraId="5F28D8DE" w14:textId="77777777" w:rsidR="00E83CDE" w:rsidRDefault="00E83CDE" w:rsidP="00E83CDE">
                  <w:pPr>
                    <w:widowControl/>
                    <w:jc w:val="left"/>
                    <w:rPr>
                      <w:rFonts w:ascii="仿宋" w:eastAsia="仿宋" w:hAnsi="仿宋" w:cs="宋体" w:hint="eastAsia"/>
                      <w:color w:val="000000"/>
                      <w:kern w:val="0"/>
                      <w:sz w:val="22"/>
                      <w:szCs w:val="22"/>
                    </w:rPr>
                  </w:pPr>
                  <w:r w:rsidRPr="00E83CDE">
                    <w:rPr>
                      <w:rFonts w:ascii="宋体" w:hAnsi="宋体" w:cs="宋体" w:hint="eastAsia"/>
                      <w:color w:val="000000"/>
                      <w:kern w:val="0"/>
                      <w:szCs w:val="21"/>
                    </w:rPr>
                    <w:t>L型涂布棒</w:t>
                  </w:r>
                </w:p>
              </w:tc>
              <w:tc>
                <w:tcPr>
                  <w:tcW w:w="1560" w:type="dxa"/>
                  <w:tcBorders>
                    <w:top w:val="nil"/>
                    <w:left w:val="nil"/>
                    <w:bottom w:val="single" w:sz="4" w:space="0" w:color="auto"/>
                    <w:right w:val="single" w:sz="4" w:space="0" w:color="auto"/>
                  </w:tcBorders>
                  <w:shd w:val="clear" w:color="000000" w:fill="FFFFFF"/>
                  <w:vAlign w:val="center"/>
                </w:tcPr>
                <w:p w14:paraId="3D14AC4B" w14:textId="77777777" w:rsidR="00E83CDE" w:rsidRDefault="00E83CDE" w:rsidP="00E83CDE">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工业</w:t>
                  </w:r>
                </w:p>
              </w:tc>
            </w:tr>
            <w:tr w:rsidR="00E83CDE" w14:paraId="5A232080" w14:textId="77777777">
              <w:trPr>
                <w:trHeight w:val="560"/>
              </w:trPr>
              <w:tc>
                <w:tcPr>
                  <w:tcW w:w="560" w:type="dxa"/>
                  <w:vMerge/>
                  <w:tcBorders>
                    <w:top w:val="nil"/>
                    <w:left w:val="single" w:sz="4" w:space="0" w:color="auto"/>
                    <w:bottom w:val="single" w:sz="4" w:space="0" w:color="000000"/>
                    <w:right w:val="single" w:sz="4" w:space="0" w:color="auto"/>
                  </w:tcBorders>
                  <w:vAlign w:val="center"/>
                </w:tcPr>
                <w:p w14:paraId="10665C34" w14:textId="77777777" w:rsidR="00E83CDE" w:rsidRDefault="00E83CDE" w:rsidP="00E83CDE">
                  <w:pPr>
                    <w:widowControl/>
                    <w:jc w:val="left"/>
                    <w:rPr>
                      <w:rFonts w:ascii="仿宋" w:eastAsia="仿宋" w:hAnsi="仿宋" w:cs="宋体" w:hint="eastAsia"/>
                      <w:color w:val="000000"/>
                      <w:kern w:val="0"/>
                      <w:sz w:val="22"/>
                      <w:szCs w:val="22"/>
                    </w:rPr>
                  </w:pPr>
                </w:p>
              </w:tc>
              <w:tc>
                <w:tcPr>
                  <w:tcW w:w="4376" w:type="dxa"/>
                  <w:tcBorders>
                    <w:top w:val="nil"/>
                    <w:left w:val="nil"/>
                    <w:bottom w:val="single" w:sz="4" w:space="0" w:color="auto"/>
                    <w:right w:val="single" w:sz="4" w:space="0" w:color="auto"/>
                  </w:tcBorders>
                  <w:shd w:val="clear" w:color="000000" w:fill="FFFFFF"/>
                  <w:vAlign w:val="center"/>
                </w:tcPr>
                <w:p w14:paraId="41EBFF0C" w14:textId="77777777" w:rsidR="00E83CDE" w:rsidRDefault="00E83CDE" w:rsidP="00E83CDE">
                  <w:pPr>
                    <w:widowControl/>
                    <w:jc w:val="left"/>
                    <w:rPr>
                      <w:rFonts w:ascii="仿宋" w:eastAsia="仿宋" w:hAnsi="仿宋" w:cs="宋体" w:hint="eastAsia"/>
                      <w:color w:val="000000"/>
                      <w:kern w:val="0"/>
                      <w:sz w:val="22"/>
                      <w:szCs w:val="22"/>
                    </w:rPr>
                  </w:pPr>
                  <w:proofErr w:type="spellStart"/>
                  <w:r w:rsidRPr="00E83CDE">
                    <w:rPr>
                      <w:rFonts w:ascii="宋体" w:hAnsi="宋体" w:cs="宋体" w:hint="eastAsia"/>
                      <w:color w:val="000000"/>
                      <w:kern w:val="0"/>
                      <w:szCs w:val="21"/>
                    </w:rPr>
                    <w:t>Baypure</w:t>
                  </w:r>
                  <w:proofErr w:type="spellEnd"/>
                  <w:proofErr w:type="gramStart"/>
                  <w:r w:rsidRPr="00E83CDE">
                    <w:rPr>
                      <w:rFonts w:ascii="宋体" w:hAnsi="宋体" w:cs="宋体" w:hint="eastAsia"/>
                      <w:color w:val="000000"/>
                      <w:kern w:val="0"/>
                      <w:szCs w:val="21"/>
                    </w:rPr>
                    <w:t>磁珠法粪便</w:t>
                  </w:r>
                  <w:proofErr w:type="gramEnd"/>
                  <w:r w:rsidRPr="00E83CDE">
                    <w:rPr>
                      <w:rFonts w:ascii="宋体" w:hAnsi="宋体" w:cs="宋体" w:hint="eastAsia"/>
                      <w:color w:val="000000"/>
                      <w:kern w:val="0"/>
                      <w:szCs w:val="21"/>
                    </w:rPr>
                    <w:t>核酸提取试剂盒</w:t>
                  </w:r>
                </w:p>
              </w:tc>
              <w:tc>
                <w:tcPr>
                  <w:tcW w:w="1560" w:type="dxa"/>
                  <w:tcBorders>
                    <w:top w:val="nil"/>
                    <w:left w:val="nil"/>
                    <w:bottom w:val="single" w:sz="4" w:space="0" w:color="auto"/>
                    <w:right w:val="single" w:sz="4" w:space="0" w:color="auto"/>
                  </w:tcBorders>
                  <w:shd w:val="clear" w:color="000000" w:fill="FFFFFF"/>
                  <w:vAlign w:val="center"/>
                </w:tcPr>
                <w:p w14:paraId="15A44621" w14:textId="77777777" w:rsidR="00E83CDE" w:rsidRDefault="00E83CDE" w:rsidP="00E83CDE">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工业</w:t>
                  </w:r>
                </w:p>
              </w:tc>
            </w:tr>
            <w:tr w:rsidR="00E83CDE" w14:paraId="277E760F" w14:textId="77777777">
              <w:trPr>
                <w:trHeight w:val="840"/>
              </w:trPr>
              <w:tc>
                <w:tcPr>
                  <w:tcW w:w="560" w:type="dxa"/>
                  <w:vMerge/>
                  <w:tcBorders>
                    <w:top w:val="nil"/>
                    <w:left w:val="single" w:sz="4" w:space="0" w:color="auto"/>
                    <w:bottom w:val="single" w:sz="4" w:space="0" w:color="000000"/>
                    <w:right w:val="single" w:sz="4" w:space="0" w:color="auto"/>
                  </w:tcBorders>
                  <w:vAlign w:val="center"/>
                </w:tcPr>
                <w:p w14:paraId="10A2B767" w14:textId="77777777" w:rsidR="00E83CDE" w:rsidRDefault="00E83CDE" w:rsidP="00E83CDE">
                  <w:pPr>
                    <w:widowControl/>
                    <w:jc w:val="left"/>
                    <w:rPr>
                      <w:rFonts w:ascii="仿宋" w:eastAsia="仿宋" w:hAnsi="仿宋" w:cs="宋体" w:hint="eastAsia"/>
                      <w:color w:val="000000"/>
                      <w:kern w:val="0"/>
                      <w:sz w:val="22"/>
                      <w:szCs w:val="22"/>
                    </w:rPr>
                  </w:pPr>
                </w:p>
              </w:tc>
              <w:tc>
                <w:tcPr>
                  <w:tcW w:w="4376" w:type="dxa"/>
                  <w:tcBorders>
                    <w:top w:val="nil"/>
                    <w:left w:val="nil"/>
                    <w:bottom w:val="single" w:sz="4" w:space="0" w:color="auto"/>
                    <w:right w:val="single" w:sz="4" w:space="0" w:color="auto"/>
                  </w:tcBorders>
                  <w:shd w:val="clear" w:color="000000" w:fill="FFFFFF"/>
                  <w:vAlign w:val="center"/>
                </w:tcPr>
                <w:p w14:paraId="4D62A948" w14:textId="77777777" w:rsidR="00E83CDE" w:rsidRDefault="00E83CDE" w:rsidP="00E83CDE">
                  <w:pPr>
                    <w:widowControl/>
                    <w:jc w:val="left"/>
                    <w:rPr>
                      <w:rFonts w:ascii="仿宋" w:eastAsia="仿宋" w:hAnsi="仿宋" w:cs="宋体" w:hint="eastAsia"/>
                      <w:color w:val="000000"/>
                      <w:kern w:val="0"/>
                      <w:sz w:val="22"/>
                      <w:szCs w:val="22"/>
                    </w:rPr>
                  </w:pPr>
                  <w:proofErr w:type="spellStart"/>
                  <w:r w:rsidRPr="00E83CDE">
                    <w:rPr>
                      <w:rFonts w:ascii="宋体" w:hAnsi="宋体" w:cs="宋体" w:hint="eastAsia"/>
                      <w:color w:val="000000"/>
                      <w:kern w:val="0"/>
                      <w:szCs w:val="21"/>
                    </w:rPr>
                    <w:t>Baypure</w:t>
                  </w:r>
                  <w:proofErr w:type="spellEnd"/>
                  <w:proofErr w:type="gramStart"/>
                  <w:r w:rsidRPr="00E83CDE">
                    <w:rPr>
                      <w:rFonts w:ascii="宋体" w:hAnsi="宋体" w:cs="宋体" w:hint="eastAsia"/>
                      <w:color w:val="000000"/>
                      <w:kern w:val="0"/>
                      <w:szCs w:val="21"/>
                    </w:rPr>
                    <w:t>磁珠法细菌</w:t>
                  </w:r>
                  <w:proofErr w:type="gramEnd"/>
                  <w:r w:rsidRPr="00E83CDE">
                    <w:rPr>
                      <w:rFonts w:ascii="宋体" w:hAnsi="宋体" w:cs="宋体" w:hint="eastAsia"/>
                      <w:color w:val="000000"/>
                      <w:kern w:val="0"/>
                      <w:szCs w:val="21"/>
                    </w:rPr>
                    <w:t>基因组DNA提取试剂盒</w:t>
                  </w:r>
                </w:p>
              </w:tc>
              <w:tc>
                <w:tcPr>
                  <w:tcW w:w="1560" w:type="dxa"/>
                  <w:tcBorders>
                    <w:top w:val="nil"/>
                    <w:left w:val="nil"/>
                    <w:bottom w:val="single" w:sz="4" w:space="0" w:color="auto"/>
                    <w:right w:val="single" w:sz="4" w:space="0" w:color="auto"/>
                  </w:tcBorders>
                  <w:shd w:val="clear" w:color="000000" w:fill="FFFFFF"/>
                  <w:vAlign w:val="center"/>
                </w:tcPr>
                <w:p w14:paraId="5D051834" w14:textId="77777777" w:rsidR="00E83CDE" w:rsidRDefault="00E83CDE" w:rsidP="00E83CDE">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工业</w:t>
                  </w:r>
                </w:p>
              </w:tc>
            </w:tr>
            <w:tr w:rsidR="00E83CDE" w14:paraId="73099B15" w14:textId="77777777">
              <w:trPr>
                <w:trHeight w:val="280"/>
              </w:trPr>
              <w:tc>
                <w:tcPr>
                  <w:tcW w:w="560" w:type="dxa"/>
                  <w:vMerge/>
                  <w:tcBorders>
                    <w:top w:val="nil"/>
                    <w:left w:val="single" w:sz="4" w:space="0" w:color="auto"/>
                    <w:bottom w:val="single" w:sz="4" w:space="0" w:color="000000"/>
                    <w:right w:val="single" w:sz="4" w:space="0" w:color="auto"/>
                  </w:tcBorders>
                  <w:vAlign w:val="center"/>
                </w:tcPr>
                <w:p w14:paraId="3983D7E5" w14:textId="77777777" w:rsidR="00E83CDE" w:rsidRDefault="00E83CDE" w:rsidP="00E83CDE">
                  <w:pPr>
                    <w:widowControl/>
                    <w:jc w:val="left"/>
                    <w:rPr>
                      <w:rFonts w:ascii="仿宋" w:eastAsia="仿宋" w:hAnsi="仿宋" w:cs="宋体" w:hint="eastAsia"/>
                      <w:color w:val="000000"/>
                      <w:kern w:val="0"/>
                      <w:sz w:val="22"/>
                      <w:szCs w:val="22"/>
                    </w:rPr>
                  </w:pPr>
                </w:p>
              </w:tc>
              <w:tc>
                <w:tcPr>
                  <w:tcW w:w="4376" w:type="dxa"/>
                  <w:tcBorders>
                    <w:top w:val="nil"/>
                    <w:left w:val="nil"/>
                    <w:bottom w:val="single" w:sz="4" w:space="0" w:color="auto"/>
                    <w:right w:val="single" w:sz="4" w:space="0" w:color="auto"/>
                  </w:tcBorders>
                  <w:shd w:val="clear" w:color="000000" w:fill="FFFFFF"/>
                  <w:vAlign w:val="center"/>
                </w:tcPr>
                <w:p w14:paraId="11FE39BF" w14:textId="77777777" w:rsidR="00E83CDE" w:rsidRDefault="00E83CDE" w:rsidP="00E83CDE">
                  <w:pPr>
                    <w:widowControl/>
                    <w:jc w:val="left"/>
                    <w:rPr>
                      <w:rFonts w:ascii="仿宋" w:eastAsia="仿宋" w:hAnsi="仿宋" w:cs="宋体" w:hint="eastAsia"/>
                      <w:color w:val="000000"/>
                      <w:kern w:val="0"/>
                      <w:sz w:val="22"/>
                      <w:szCs w:val="22"/>
                    </w:rPr>
                  </w:pPr>
                  <w:r w:rsidRPr="00E83CDE">
                    <w:rPr>
                      <w:rFonts w:ascii="宋体" w:hAnsi="宋体" w:cs="宋体" w:hint="eastAsia"/>
                      <w:color w:val="000000"/>
                      <w:kern w:val="0"/>
                      <w:szCs w:val="21"/>
                    </w:rPr>
                    <w:t>弯曲</w:t>
                  </w:r>
                  <w:proofErr w:type="gramStart"/>
                  <w:r w:rsidRPr="00E83CDE">
                    <w:rPr>
                      <w:rFonts w:ascii="宋体" w:hAnsi="宋体" w:cs="宋体" w:hint="eastAsia"/>
                      <w:color w:val="000000"/>
                      <w:kern w:val="0"/>
                      <w:szCs w:val="21"/>
                    </w:rPr>
                    <w:t>菌药敏板</w:t>
                  </w:r>
                  <w:proofErr w:type="gramEnd"/>
                </w:p>
              </w:tc>
              <w:tc>
                <w:tcPr>
                  <w:tcW w:w="1560" w:type="dxa"/>
                  <w:tcBorders>
                    <w:top w:val="nil"/>
                    <w:left w:val="nil"/>
                    <w:bottom w:val="single" w:sz="4" w:space="0" w:color="auto"/>
                    <w:right w:val="single" w:sz="4" w:space="0" w:color="auto"/>
                  </w:tcBorders>
                  <w:shd w:val="clear" w:color="000000" w:fill="FFFFFF"/>
                  <w:vAlign w:val="center"/>
                </w:tcPr>
                <w:p w14:paraId="60FA07C9" w14:textId="77777777" w:rsidR="00E83CDE" w:rsidRDefault="00E83CDE" w:rsidP="00E83CDE">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工业</w:t>
                  </w:r>
                </w:p>
              </w:tc>
            </w:tr>
            <w:tr w:rsidR="00E83CDE" w14:paraId="6F6B45B1" w14:textId="77777777">
              <w:trPr>
                <w:trHeight w:val="560"/>
              </w:trPr>
              <w:tc>
                <w:tcPr>
                  <w:tcW w:w="560" w:type="dxa"/>
                  <w:vMerge/>
                  <w:tcBorders>
                    <w:top w:val="nil"/>
                    <w:left w:val="single" w:sz="4" w:space="0" w:color="auto"/>
                    <w:bottom w:val="single" w:sz="4" w:space="0" w:color="000000"/>
                    <w:right w:val="single" w:sz="4" w:space="0" w:color="auto"/>
                  </w:tcBorders>
                  <w:vAlign w:val="center"/>
                </w:tcPr>
                <w:p w14:paraId="528F7880" w14:textId="77777777" w:rsidR="00E83CDE" w:rsidRDefault="00E83CDE" w:rsidP="00E83CDE">
                  <w:pPr>
                    <w:widowControl/>
                    <w:jc w:val="left"/>
                    <w:rPr>
                      <w:rFonts w:ascii="仿宋" w:eastAsia="仿宋" w:hAnsi="仿宋" w:cs="宋体" w:hint="eastAsia"/>
                      <w:color w:val="000000"/>
                      <w:kern w:val="0"/>
                      <w:sz w:val="22"/>
                      <w:szCs w:val="22"/>
                    </w:rPr>
                  </w:pPr>
                </w:p>
              </w:tc>
              <w:tc>
                <w:tcPr>
                  <w:tcW w:w="4376" w:type="dxa"/>
                  <w:tcBorders>
                    <w:top w:val="nil"/>
                    <w:left w:val="nil"/>
                    <w:bottom w:val="single" w:sz="4" w:space="0" w:color="auto"/>
                    <w:right w:val="single" w:sz="4" w:space="0" w:color="auto"/>
                  </w:tcBorders>
                  <w:shd w:val="clear" w:color="000000" w:fill="FFFFFF"/>
                  <w:vAlign w:val="center"/>
                </w:tcPr>
                <w:p w14:paraId="650EBAB6" w14:textId="77777777" w:rsidR="00E83CDE" w:rsidRDefault="00E83CDE" w:rsidP="00E83CDE">
                  <w:pPr>
                    <w:widowControl/>
                    <w:jc w:val="left"/>
                    <w:rPr>
                      <w:rFonts w:ascii="仿宋" w:eastAsia="仿宋" w:hAnsi="仿宋" w:cs="宋体" w:hint="eastAsia"/>
                      <w:color w:val="000000"/>
                      <w:kern w:val="0"/>
                      <w:sz w:val="22"/>
                      <w:szCs w:val="22"/>
                    </w:rPr>
                  </w:pPr>
                  <w:r w:rsidRPr="00E83CDE">
                    <w:rPr>
                      <w:rFonts w:ascii="宋体" w:hAnsi="宋体" w:cs="宋体" w:hint="eastAsia"/>
                      <w:color w:val="000000"/>
                      <w:kern w:val="0"/>
                      <w:szCs w:val="21"/>
                    </w:rPr>
                    <w:t>革兰氏阴性菌药敏检测板C1</w:t>
                  </w:r>
                </w:p>
              </w:tc>
              <w:tc>
                <w:tcPr>
                  <w:tcW w:w="1560" w:type="dxa"/>
                  <w:tcBorders>
                    <w:top w:val="nil"/>
                    <w:left w:val="nil"/>
                    <w:bottom w:val="single" w:sz="4" w:space="0" w:color="auto"/>
                    <w:right w:val="single" w:sz="4" w:space="0" w:color="auto"/>
                  </w:tcBorders>
                  <w:shd w:val="clear" w:color="000000" w:fill="FFFFFF"/>
                  <w:vAlign w:val="center"/>
                </w:tcPr>
                <w:p w14:paraId="011DCDC2" w14:textId="77777777" w:rsidR="00E83CDE" w:rsidRDefault="00E83CDE" w:rsidP="00E83CDE">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工业</w:t>
                  </w:r>
                </w:p>
              </w:tc>
            </w:tr>
            <w:tr w:rsidR="00E83CDE" w14:paraId="209E55D0" w14:textId="77777777">
              <w:trPr>
                <w:trHeight w:val="560"/>
              </w:trPr>
              <w:tc>
                <w:tcPr>
                  <w:tcW w:w="560" w:type="dxa"/>
                  <w:vMerge/>
                  <w:tcBorders>
                    <w:top w:val="nil"/>
                    <w:left w:val="single" w:sz="4" w:space="0" w:color="auto"/>
                    <w:bottom w:val="single" w:sz="4" w:space="0" w:color="000000"/>
                    <w:right w:val="single" w:sz="4" w:space="0" w:color="auto"/>
                  </w:tcBorders>
                  <w:vAlign w:val="center"/>
                </w:tcPr>
                <w:p w14:paraId="015D9CAE" w14:textId="77777777" w:rsidR="00E83CDE" w:rsidRDefault="00E83CDE" w:rsidP="00E83CDE">
                  <w:pPr>
                    <w:widowControl/>
                    <w:jc w:val="left"/>
                    <w:rPr>
                      <w:rFonts w:ascii="仿宋" w:eastAsia="仿宋" w:hAnsi="仿宋" w:cs="宋体" w:hint="eastAsia"/>
                      <w:color w:val="000000"/>
                      <w:kern w:val="0"/>
                      <w:sz w:val="22"/>
                      <w:szCs w:val="22"/>
                    </w:rPr>
                  </w:pPr>
                </w:p>
              </w:tc>
              <w:tc>
                <w:tcPr>
                  <w:tcW w:w="4376" w:type="dxa"/>
                  <w:tcBorders>
                    <w:top w:val="nil"/>
                    <w:left w:val="nil"/>
                    <w:bottom w:val="single" w:sz="4" w:space="0" w:color="auto"/>
                    <w:right w:val="single" w:sz="4" w:space="0" w:color="auto"/>
                  </w:tcBorders>
                  <w:shd w:val="clear" w:color="000000" w:fill="FFFFFF"/>
                  <w:vAlign w:val="center"/>
                </w:tcPr>
                <w:p w14:paraId="7F506426" w14:textId="77777777" w:rsidR="00E83CDE" w:rsidRDefault="00E83CDE" w:rsidP="00E83CDE">
                  <w:pPr>
                    <w:widowControl/>
                    <w:jc w:val="left"/>
                    <w:rPr>
                      <w:rFonts w:ascii="仿宋" w:eastAsia="仿宋" w:hAnsi="仿宋" w:cs="宋体" w:hint="eastAsia"/>
                      <w:color w:val="000000"/>
                      <w:kern w:val="0"/>
                      <w:sz w:val="22"/>
                      <w:szCs w:val="22"/>
                    </w:rPr>
                  </w:pPr>
                  <w:r w:rsidRPr="00E83CDE">
                    <w:rPr>
                      <w:rFonts w:ascii="宋体" w:hAnsi="宋体" w:cs="宋体" w:hint="eastAsia"/>
                      <w:color w:val="000000"/>
                      <w:kern w:val="0"/>
                      <w:szCs w:val="21"/>
                    </w:rPr>
                    <w:t>革兰氏阴性菌药敏检测板C2</w:t>
                  </w:r>
                </w:p>
              </w:tc>
              <w:tc>
                <w:tcPr>
                  <w:tcW w:w="1560" w:type="dxa"/>
                  <w:tcBorders>
                    <w:top w:val="nil"/>
                    <w:left w:val="nil"/>
                    <w:bottom w:val="single" w:sz="4" w:space="0" w:color="auto"/>
                    <w:right w:val="single" w:sz="4" w:space="0" w:color="auto"/>
                  </w:tcBorders>
                  <w:shd w:val="clear" w:color="000000" w:fill="FFFFFF"/>
                  <w:vAlign w:val="center"/>
                </w:tcPr>
                <w:p w14:paraId="4A1EF4B3" w14:textId="77777777" w:rsidR="00E83CDE" w:rsidRDefault="00E83CDE" w:rsidP="00E83CDE">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工业</w:t>
                  </w:r>
                </w:p>
              </w:tc>
            </w:tr>
            <w:tr w:rsidR="00E83CDE" w14:paraId="04580C3E" w14:textId="77777777">
              <w:trPr>
                <w:trHeight w:val="560"/>
              </w:trPr>
              <w:tc>
                <w:tcPr>
                  <w:tcW w:w="560" w:type="dxa"/>
                  <w:vMerge/>
                  <w:tcBorders>
                    <w:top w:val="nil"/>
                    <w:left w:val="single" w:sz="4" w:space="0" w:color="auto"/>
                    <w:bottom w:val="single" w:sz="4" w:space="0" w:color="000000"/>
                    <w:right w:val="single" w:sz="4" w:space="0" w:color="auto"/>
                  </w:tcBorders>
                  <w:vAlign w:val="center"/>
                </w:tcPr>
                <w:p w14:paraId="754EDDC8" w14:textId="77777777" w:rsidR="00E83CDE" w:rsidRDefault="00E83CDE" w:rsidP="00E83CDE">
                  <w:pPr>
                    <w:widowControl/>
                    <w:jc w:val="left"/>
                    <w:rPr>
                      <w:rFonts w:ascii="仿宋" w:eastAsia="仿宋" w:hAnsi="仿宋" w:cs="宋体" w:hint="eastAsia"/>
                      <w:color w:val="000000"/>
                      <w:kern w:val="0"/>
                      <w:sz w:val="22"/>
                      <w:szCs w:val="22"/>
                    </w:rPr>
                  </w:pPr>
                </w:p>
              </w:tc>
              <w:tc>
                <w:tcPr>
                  <w:tcW w:w="4376" w:type="dxa"/>
                  <w:tcBorders>
                    <w:top w:val="nil"/>
                    <w:left w:val="nil"/>
                    <w:bottom w:val="single" w:sz="4" w:space="0" w:color="auto"/>
                    <w:right w:val="single" w:sz="4" w:space="0" w:color="auto"/>
                  </w:tcBorders>
                  <w:shd w:val="clear" w:color="000000" w:fill="FFFFFF"/>
                  <w:vAlign w:val="center"/>
                </w:tcPr>
                <w:p w14:paraId="6D9F3DF6" w14:textId="77777777" w:rsidR="00E83CDE" w:rsidRDefault="00E83CDE" w:rsidP="00E83CDE">
                  <w:pPr>
                    <w:widowControl/>
                    <w:jc w:val="left"/>
                    <w:rPr>
                      <w:rFonts w:ascii="仿宋" w:eastAsia="仿宋" w:hAnsi="仿宋" w:cs="宋体" w:hint="eastAsia"/>
                      <w:color w:val="000000"/>
                      <w:kern w:val="0"/>
                      <w:sz w:val="22"/>
                      <w:szCs w:val="22"/>
                    </w:rPr>
                  </w:pPr>
                  <w:r w:rsidRPr="00E83CDE">
                    <w:rPr>
                      <w:rFonts w:ascii="宋体" w:hAnsi="宋体" w:cs="宋体" w:hint="eastAsia"/>
                      <w:color w:val="000000"/>
                      <w:kern w:val="0"/>
                      <w:szCs w:val="21"/>
                    </w:rPr>
                    <w:t>单核细胞增生李斯</w:t>
                  </w:r>
                  <w:proofErr w:type="gramStart"/>
                  <w:r w:rsidRPr="00E83CDE">
                    <w:rPr>
                      <w:rFonts w:ascii="宋体" w:hAnsi="宋体" w:cs="宋体" w:hint="eastAsia"/>
                      <w:color w:val="000000"/>
                      <w:kern w:val="0"/>
                      <w:szCs w:val="21"/>
                    </w:rPr>
                    <w:t>特菌药敏板</w:t>
                  </w:r>
                  <w:proofErr w:type="gramEnd"/>
                </w:p>
              </w:tc>
              <w:tc>
                <w:tcPr>
                  <w:tcW w:w="1560" w:type="dxa"/>
                  <w:tcBorders>
                    <w:top w:val="nil"/>
                    <w:left w:val="nil"/>
                    <w:bottom w:val="single" w:sz="4" w:space="0" w:color="auto"/>
                    <w:right w:val="single" w:sz="4" w:space="0" w:color="auto"/>
                  </w:tcBorders>
                  <w:shd w:val="clear" w:color="000000" w:fill="FFFFFF"/>
                  <w:vAlign w:val="center"/>
                </w:tcPr>
                <w:p w14:paraId="1118ED66" w14:textId="77777777" w:rsidR="00E83CDE" w:rsidRDefault="00E83CDE" w:rsidP="00E83CDE">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工业</w:t>
                  </w:r>
                </w:p>
              </w:tc>
            </w:tr>
            <w:tr w:rsidR="00E83CDE" w14:paraId="1BFF48FA" w14:textId="77777777">
              <w:trPr>
                <w:trHeight w:val="280"/>
              </w:trPr>
              <w:tc>
                <w:tcPr>
                  <w:tcW w:w="560" w:type="dxa"/>
                  <w:vMerge/>
                  <w:tcBorders>
                    <w:top w:val="nil"/>
                    <w:left w:val="single" w:sz="4" w:space="0" w:color="auto"/>
                    <w:bottom w:val="single" w:sz="4" w:space="0" w:color="000000"/>
                    <w:right w:val="single" w:sz="4" w:space="0" w:color="auto"/>
                  </w:tcBorders>
                  <w:vAlign w:val="center"/>
                </w:tcPr>
                <w:p w14:paraId="40DA641D" w14:textId="77777777" w:rsidR="00E83CDE" w:rsidRDefault="00E83CDE" w:rsidP="00E83CDE">
                  <w:pPr>
                    <w:widowControl/>
                    <w:jc w:val="left"/>
                    <w:rPr>
                      <w:rFonts w:ascii="仿宋" w:eastAsia="仿宋" w:hAnsi="仿宋" w:cs="宋体" w:hint="eastAsia"/>
                      <w:color w:val="000000"/>
                      <w:kern w:val="0"/>
                      <w:sz w:val="22"/>
                      <w:szCs w:val="22"/>
                    </w:rPr>
                  </w:pPr>
                </w:p>
              </w:tc>
              <w:tc>
                <w:tcPr>
                  <w:tcW w:w="4376" w:type="dxa"/>
                  <w:tcBorders>
                    <w:top w:val="nil"/>
                    <w:left w:val="nil"/>
                    <w:bottom w:val="single" w:sz="4" w:space="0" w:color="auto"/>
                    <w:right w:val="single" w:sz="4" w:space="0" w:color="auto"/>
                  </w:tcBorders>
                  <w:shd w:val="clear" w:color="000000" w:fill="FFFFFF"/>
                  <w:vAlign w:val="center"/>
                </w:tcPr>
                <w:p w14:paraId="153F9237" w14:textId="77777777" w:rsidR="00E83CDE" w:rsidRDefault="00E83CDE" w:rsidP="00E83CDE">
                  <w:pPr>
                    <w:widowControl/>
                    <w:jc w:val="left"/>
                    <w:rPr>
                      <w:rFonts w:ascii="仿宋" w:eastAsia="仿宋" w:hAnsi="仿宋" w:cs="宋体" w:hint="eastAsia"/>
                      <w:color w:val="000000"/>
                      <w:kern w:val="0"/>
                      <w:sz w:val="22"/>
                      <w:szCs w:val="22"/>
                    </w:rPr>
                  </w:pPr>
                  <w:proofErr w:type="gramStart"/>
                  <w:r w:rsidRPr="00E83CDE">
                    <w:rPr>
                      <w:rFonts w:ascii="宋体" w:hAnsi="宋体" w:cs="宋体" w:hint="eastAsia"/>
                      <w:color w:val="000000"/>
                      <w:kern w:val="0"/>
                      <w:szCs w:val="21"/>
                    </w:rPr>
                    <w:t>弯曲菌增菌液</w:t>
                  </w:r>
                  <w:proofErr w:type="gramEnd"/>
                </w:p>
              </w:tc>
              <w:tc>
                <w:tcPr>
                  <w:tcW w:w="1560" w:type="dxa"/>
                  <w:tcBorders>
                    <w:top w:val="nil"/>
                    <w:left w:val="nil"/>
                    <w:bottom w:val="single" w:sz="4" w:space="0" w:color="auto"/>
                    <w:right w:val="single" w:sz="4" w:space="0" w:color="auto"/>
                  </w:tcBorders>
                  <w:shd w:val="clear" w:color="000000" w:fill="FFFFFF"/>
                  <w:vAlign w:val="center"/>
                </w:tcPr>
                <w:p w14:paraId="42D90E1D" w14:textId="77777777" w:rsidR="00E83CDE" w:rsidRDefault="00E83CDE" w:rsidP="00E83CDE">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工业</w:t>
                  </w:r>
                </w:p>
              </w:tc>
            </w:tr>
            <w:tr w:rsidR="00E83CDE" w14:paraId="22E3C007" w14:textId="77777777">
              <w:trPr>
                <w:trHeight w:val="560"/>
              </w:trPr>
              <w:tc>
                <w:tcPr>
                  <w:tcW w:w="560" w:type="dxa"/>
                  <w:vMerge/>
                  <w:tcBorders>
                    <w:top w:val="nil"/>
                    <w:left w:val="single" w:sz="4" w:space="0" w:color="auto"/>
                    <w:bottom w:val="single" w:sz="4" w:space="0" w:color="000000"/>
                    <w:right w:val="single" w:sz="4" w:space="0" w:color="auto"/>
                  </w:tcBorders>
                  <w:vAlign w:val="center"/>
                </w:tcPr>
                <w:p w14:paraId="2B9F5B84" w14:textId="77777777" w:rsidR="00E83CDE" w:rsidRDefault="00E83CDE" w:rsidP="00E83CDE">
                  <w:pPr>
                    <w:widowControl/>
                    <w:jc w:val="left"/>
                    <w:rPr>
                      <w:rFonts w:ascii="仿宋" w:eastAsia="仿宋" w:hAnsi="仿宋" w:cs="宋体" w:hint="eastAsia"/>
                      <w:color w:val="000000"/>
                      <w:kern w:val="0"/>
                      <w:sz w:val="22"/>
                      <w:szCs w:val="22"/>
                    </w:rPr>
                  </w:pPr>
                </w:p>
              </w:tc>
              <w:tc>
                <w:tcPr>
                  <w:tcW w:w="4376" w:type="dxa"/>
                  <w:tcBorders>
                    <w:top w:val="nil"/>
                    <w:left w:val="nil"/>
                    <w:bottom w:val="single" w:sz="4" w:space="0" w:color="auto"/>
                    <w:right w:val="single" w:sz="4" w:space="0" w:color="auto"/>
                  </w:tcBorders>
                  <w:shd w:val="clear" w:color="000000" w:fill="FFFFFF"/>
                  <w:vAlign w:val="center"/>
                </w:tcPr>
                <w:p w14:paraId="1B868F60" w14:textId="77777777" w:rsidR="00E83CDE" w:rsidRDefault="00E83CDE" w:rsidP="00E83CDE">
                  <w:pPr>
                    <w:widowControl/>
                    <w:jc w:val="left"/>
                    <w:rPr>
                      <w:rFonts w:ascii="仿宋" w:eastAsia="仿宋" w:hAnsi="仿宋" w:cs="宋体" w:hint="eastAsia"/>
                      <w:color w:val="000000"/>
                      <w:kern w:val="0"/>
                      <w:sz w:val="22"/>
                      <w:szCs w:val="22"/>
                    </w:rPr>
                  </w:pPr>
                  <w:r w:rsidRPr="00E83CDE">
                    <w:rPr>
                      <w:rFonts w:ascii="宋体" w:hAnsi="宋体" w:cs="宋体" w:hint="eastAsia"/>
                      <w:color w:val="000000"/>
                      <w:kern w:val="0"/>
                      <w:szCs w:val="21"/>
                    </w:rPr>
                    <w:t>2.0ml冻存管</w:t>
                  </w:r>
                </w:p>
              </w:tc>
              <w:tc>
                <w:tcPr>
                  <w:tcW w:w="1560" w:type="dxa"/>
                  <w:tcBorders>
                    <w:top w:val="nil"/>
                    <w:left w:val="nil"/>
                    <w:bottom w:val="single" w:sz="4" w:space="0" w:color="auto"/>
                    <w:right w:val="single" w:sz="4" w:space="0" w:color="auto"/>
                  </w:tcBorders>
                  <w:shd w:val="clear" w:color="000000" w:fill="FFFFFF"/>
                  <w:vAlign w:val="center"/>
                </w:tcPr>
                <w:p w14:paraId="1437271A" w14:textId="77777777" w:rsidR="00E83CDE" w:rsidRDefault="00E83CDE" w:rsidP="00E83CDE">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工业</w:t>
                  </w:r>
                </w:p>
              </w:tc>
            </w:tr>
            <w:tr w:rsidR="00E83CDE" w14:paraId="7AEF772E" w14:textId="77777777">
              <w:trPr>
                <w:trHeight w:val="560"/>
              </w:trPr>
              <w:tc>
                <w:tcPr>
                  <w:tcW w:w="560" w:type="dxa"/>
                  <w:vMerge/>
                  <w:tcBorders>
                    <w:top w:val="nil"/>
                    <w:left w:val="single" w:sz="4" w:space="0" w:color="auto"/>
                    <w:bottom w:val="single" w:sz="4" w:space="0" w:color="000000"/>
                    <w:right w:val="single" w:sz="4" w:space="0" w:color="auto"/>
                  </w:tcBorders>
                  <w:vAlign w:val="center"/>
                </w:tcPr>
                <w:p w14:paraId="164A8D22" w14:textId="77777777" w:rsidR="00E83CDE" w:rsidRDefault="00E83CDE" w:rsidP="00E83CDE">
                  <w:pPr>
                    <w:widowControl/>
                    <w:jc w:val="left"/>
                    <w:rPr>
                      <w:rFonts w:ascii="仿宋" w:eastAsia="仿宋" w:hAnsi="仿宋" w:cs="宋体" w:hint="eastAsia"/>
                      <w:color w:val="000000"/>
                      <w:kern w:val="0"/>
                      <w:sz w:val="22"/>
                      <w:szCs w:val="22"/>
                    </w:rPr>
                  </w:pPr>
                </w:p>
              </w:tc>
              <w:tc>
                <w:tcPr>
                  <w:tcW w:w="4376" w:type="dxa"/>
                  <w:tcBorders>
                    <w:top w:val="nil"/>
                    <w:left w:val="nil"/>
                    <w:bottom w:val="single" w:sz="4" w:space="0" w:color="auto"/>
                    <w:right w:val="single" w:sz="4" w:space="0" w:color="auto"/>
                  </w:tcBorders>
                  <w:shd w:val="clear" w:color="000000" w:fill="FFFFFF"/>
                  <w:vAlign w:val="center"/>
                </w:tcPr>
                <w:p w14:paraId="45151ADB" w14:textId="77777777" w:rsidR="00E83CDE" w:rsidRDefault="00E83CDE" w:rsidP="00E83CDE">
                  <w:pPr>
                    <w:widowControl/>
                    <w:jc w:val="left"/>
                    <w:rPr>
                      <w:rFonts w:ascii="仿宋" w:eastAsia="仿宋" w:hAnsi="仿宋" w:cs="宋体" w:hint="eastAsia"/>
                      <w:color w:val="000000"/>
                      <w:kern w:val="0"/>
                      <w:sz w:val="22"/>
                      <w:szCs w:val="22"/>
                    </w:rPr>
                  </w:pPr>
                  <w:r w:rsidRPr="00E83CDE">
                    <w:rPr>
                      <w:rFonts w:ascii="宋体" w:hAnsi="宋体" w:cs="宋体" w:hint="eastAsia"/>
                      <w:color w:val="000000"/>
                      <w:kern w:val="0"/>
                      <w:szCs w:val="21"/>
                    </w:rPr>
                    <w:t>10ul盒装灭菌滤芯枪头</w:t>
                  </w:r>
                </w:p>
              </w:tc>
              <w:tc>
                <w:tcPr>
                  <w:tcW w:w="1560" w:type="dxa"/>
                  <w:tcBorders>
                    <w:top w:val="nil"/>
                    <w:left w:val="nil"/>
                    <w:bottom w:val="single" w:sz="4" w:space="0" w:color="auto"/>
                    <w:right w:val="single" w:sz="4" w:space="0" w:color="auto"/>
                  </w:tcBorders>
                  <w:shd w:val="clear" w:color="000000" w:fill="FFFFFF"/>
                  <w:vAlign w:val="center"/>
                </w:tcPr>
                <w:p w14:paraId="55B424AA" w14:textId="77777777" w:rsidR="00E83CDE" w:rsidRDefault="00E83CDE" w:rsidP="00E83CDE">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工业</w:t>
                  </w:r>
                </w:p>
              </w:tc>
            </w:tr>
            <w:tr w:rsidR="00E83CDE" w14:paraId="2752424B" w14:textId="77777777">
              <w:trPr>
                <w:trHeight w:val="840"/>
              </w:trPr>
              <w:tc>
                <w:tcPr>
                  <w:tcW w:w="560" w:type="dxa"/>
                  <w:vMerge/>
                  <w:tcBorders>
                    <w:top w:val="nil"/>
                    <w:left w:val="single" w:sz="4" w:space="0" w:color="auto"/>
                    <w:bottom w:val="single" w:sz="4" w:space="0" w:color="000000"/>
                    <w:right w:val="single" w:sz="4" w:space="0" w:color="auto"/>
                  </w:tcBorders>
                  <w:vAlign w:val="center"/>
                </w:tcPr>
                <w:p w14:paraId="4FBC0F5A" w14:textId="77777777" w:rsidR="00E83CDE" w:rsidRDefault="00E83CDE" w:rsidP="00E83CDE">
                  <w:pPr>
                    <w:widowControl/>
                    <w:jc w:val="left"/>
                    <w:rPr>
                      <w:rFonts w:ascii="仿宋" w:eastAsia="仿宋" w:hAnsi="仿宋" w:cs="宋体" w:hint="eastAsia"/>
                      <w:color w:val="000000"/>
                      <w:kern w:val="0"/>
                      <w:sz w:val="22"/>
                      <w:szCs w:val="22"/>
                    </w:rPr>
                  </w:pPr>
                </w:p>
              </w:tc>
              <w:tc>
                <w:tcPr>
                  <w:tcW w:w="4376" w:type="dxa"/>
                  <w:tcBorders>
                    <w:top w:val="nil"/>
                    <w:left w:val="nil"/>
                    <w:bottom w:val="single" w:sz="4" w:space="0" w:color="auto"/>
                    <w:right w:val="single" w:sz="4" w:space="0" w:color="auto"/>
                  </w:tcBorders>
                  <w:shd w:val="clear" w:color="000000" w:fill="FFFFFF"/>
                  <w:vAlign w:val="center"/>
                </w:tcPr>
                <w:p w14:paraId="7CA5E268" w14:textId="77777777" w:rsidR="00E83CDE" w:rsidRDefault="00E83CDE" w:rsidP="00E83CDE">
                  <w:pPr>
                    <w:widowControl/>
                    <w:jc w:val="left"/>
                    <w:rPr>
                      <w:rFonts w:ascii="仿宋" w:eastAsia="仿宋" w:hAnsi="仿宋" w:cs="宋体" w:hint="eastAsia"/>
                      <w:color w:val="000000"/>
                      <w:kern w:val="0"/>
                      <w:sz w:val="22"/>
                      <w:szCs w:val="22"/>
                    </w:rPr>
                  </w:pPr>
                  <w:r w:rsidRPr="00E83CDE">
                    <w:rPr>
                      <w:rFonts w:ascii="宋体" w:hAnsi="宋体" w:cs="宋体" w:hint="eastAsia"/>
                      <w:color w:val="000000"/>
                      <w:kern w:val="0"/>
                      <w:szCs w:val="21"/>
                    </w:rPr>
                    <w:t>双淬灭探针 5`HEX,3`DBQ1 10OD</w:t>
                  </w:r>
                </w:p>
              </w:tc>
              <w:tc>
                <w:tcPr>
                  <w:tcW w:w="1560" w:type="dxa"/>
                  <w:tcBorders>
                    <w:top w:val="nil"/>
                    <w:left w:val="nil"/>
                    <w:bottom w:val="single" w:sz="4" w:space="0" w:color="auto"/>
                    <w:right w:val="single" w:sz="4" w:space="0" w:color="auto"/>
                  </w:tcBorders>
                  <w:shd w:val="clear" w:color="000000" w:fill="FFFFFF"/>
                  <w:vAlign w:val="center"/>
                </w:tcPr>
                <w:p w14:paraId="02EBB382" w14:textId="77777777" w:rsidR="00E83CDE" w:rsidRDefault="00E83CDE" w:rsidP="00E83CDE">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工业</w:t>
                  </w:r>
                </w:p>
              </w:tc>
            </w:tr>
            <w:tr w:rsidR="00E83CDE" w14:paraId="568BE513" w14:textId="77777777">
              <w:trPr>
                <w:trHeight w:val="840"/>
              </w:trPr>
              <w:tc>
                <w:tcPr>
                  <w:tcW w:w="560" w:type="dxa"/>
                  <w:vMerge/>
                  <w:tcBorders>
                    <w:top w:val="nil"/>
                    <w:left w:val="single" w:sz="4" w:space="0" w:color="auto"/>
                    <w:bottom w:val="single" w:sz="4" w:space="0" w:color="000000"/>
                    <w:right w:val="single" w:sz="4" w:space="0" w:color="auto"/>
                  </w:tcBorders>
                  <w:vAlign w:val="center"/>
                </w:tcPr>
                <w:p w14:paraId="19C5F657" w14:textId="77777777" w:rsidR="00E83CDE" w:rsidRDefault="00E83CDE" w:rsidP="00E83CDE">
                  <w:pPr>
                    <w:widowControl/>
                    <w:jc w:val="left"/>
                    <w:rPr>
                      <w:rFonts w:ascii="仿宋" w:eastAsia="仿宋" w:hAnsi="仿宋" w:cs="宋体" w:hint="eastAsia"/>
                      <w:color w:val="000000"/>
                      <w:kern w:val="0"/>
                      <w:sz w:val="22"/>
                      <w:szCs w:val="22"/>
                    </w:rPr>
                  </w:pPr>
                </w:p>
              </w:tc>
              <w:tc>
                <w:tcPr>
                  <w:tcW w:w="4376" w:type="dxa"/>
                  <w:tcBorders>
                    <w:top w:val="nil"/>
                    <w:left w:val="nil"/>
                    <w:bottom w:val="single" w:sz="4" w:space="0" w:color="auto"/>
                    <w:right w:val="single" w:sz="4" w:space="0" w:color="auto"/>
                  </w:tcBorders>
                  <w:shd w:val="clear" w:color="000000" w:fill="FFFFFF"/>
                  <w:vAlign w:val="center"/>
                </w:tcPr>
                <w:p w14:paraId="5A882FD6" w14:textId="77777777" w:rsidR="00E83CDE" w:rsidRDefault="00E83CDE" w:rsidP="00E83CDE">
                  <w:pPr>
                    <w:widowControl/>
                    <w:jc w:val="left"/>
                    <w:rPr>
                      <w:rFonts w:ascii="仿宋" w:eastAsia="仿宋" w:hAnsi="仿宋" w:cs="宋体" w:hint="eastAsia"/>
                      <w:color w:val="000000"/>
                      <w:kern w:val="0"/>
                      <w:sz w:val="22"/>
                      <w:szCs w:val="22"/>
                    </w:rPr>
                  </w:pPr>
                  <w:r w:rsidRPr="00E83CDE">
                    <w:rPr>
                      <w:rFonts w:ascii="宋体" w:hAnsi="宋体" w:cs="宋体" w:hint="eastAsia"/>
                      <w:color w:val="000000"/>
                      <w:kern w:val="0"/>
                      <w:szCs w:val="21"/>
                    </w:rPr>
                    <w:t>双淬灭探针 5`VIC,3`DBQ1 10OD</w:t>
                  </w:r>
                </w:p>
              </w:tc>
              <w:tc>
                <w:tcPr>
                  <w:tcW w:w="1560" w:type="dxa"/>
                  <w:tcBorders>
                    <w:top w:val="nil"/>
                    <w:left w:val="nil"/>
                    <w:bottom w:val="single" w:sz="4" w:space="0" w:color="auto"/>
                    <w:right w:val="single" w:sz="4" w:space="0" w:color="auto"/>
                  </w:tcBorders>
                  <w:shd w:val="clear" w:color="000000" w:fill="FFFFFF"/>
                  <w:vAlign w:val="center"/>
                </w:tcPr>
                <w:p w14:paraId="35A0027A" w14:textId="77777777" w:rsidR="00E83CDE" w:rsidRDefault="00E83CDE" w:rsidP="00E83CDE">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工业</w:t>
                  </w:r>
                </w:p>
              </w:tc>
            </w:tr>
            <w:tr w:rsidR="00E83CDE" w14:paraId="147BA815" w14:textId="77777777">
              <w:trPr>
                <w:trHeight w:val="840"/>
              </w:trPr>
              <w:tc>
                <w:tcPr>
                  <w:tcW w:w="560" w:type="dxa"/>
                  <w:vMerge/>
                  <w:tcBorders>
                    <w:top w:val="nil"/>
                    <w:left w:val="single" w:sz="4" w:space="0" w:color="auto"/>
                    <w:bottom w:val="single" w:sz="4" w:space="0" w:color="000000"/>
                    <w:right w:val="single" w:sz="4" w:space="0" w:color="auto"/>
                  </w:tcBorders>
                  <w:vAlign w:val="center"/>
                </w:tcPr>
                <w:p w14:paraId="4FDFF32D" w14:textId="77777777" w:rsidR="00E83CDE" w:rsidRDefault="00E83CDE" w:rsidP="00E83CDE">
                  <w:pPr>
                    <w:widowControl/>
                    <w:jc w:val="left"/>
                    <w:rPr>
                      <w:rFonts w:ascii="仿宋" w:eastAsia="仿宋" w:hAnsi="仿宋" w:cs="宋体" w:hint="eastAsia"/>
                      <w:color w:val="000000"/>
                      <w:kern w:val="0"/>
                      <w:sz w:val="22"/>
                      <w:szCs w:val="22"/>
                    </w:rPr>
                  </w:pPr>
                </w:p>
              </w:tc>
              <w:tc>
                <w:tcPr>
                  <w:tcW w:w="4376" w:type="dxa"/>
                  <w:tcBorders>
                    <w:top w:val="nil"/>
                    <w:left w:val="nil"/>
                    <w:bottom w:val="single" w:sz="4" w:space="0" w:color="auto"/>
                    <w:right w:val="single" w:sz="4" w:space="0" w:color="auto"/>
                  </w:tcBorders>
                  <w:shd w:val="clear" w:color="000000" w:fill="FFFFFF"/>
                  <w:vAlign w:val="center"/>
                </w:tcPr>
                <w:p w14:paraId="5D80E70D" w14:textId="77777777" w:rsidR="00E83CDE" w:rsidRDefault="00E83CDE" w:rsidP="00E83CDE">
                  <w:pPr>
                    <w:widowControl/>
                    <w:jc w:val="left"/>
                    <w:rPr>
                      <w:rFonts w:ascii="仿宋" w:eastAsia="仿宋" w:hAnsi="仿宋" w:cs="宋体" w:hint="eastAsia"/>
                      <w:color w:val="000000"/>
                      <w:kern w:val="0"/>
                      <w:sz w:val="22"/>
                      <w:szCs w:val="22"/>
                    </w:rPr>
                  </w:pPr>
                  <w:r w:rsidRPr="00E83CDE">
                    <w:rPr>
                      <w:rFonts w:ascii="宋体" w:hAnsi="宋体" w:cs="宋体" w:hint="eastAsia"/>
                      <w:color w:val="000000"/>
                      <w:kern w:val="0"/>
                      <w:szCs w:val="21"/>
                    </w:rPr>
                    <w:t>双淬灭探针 5`CY5,3`DBQ2 10OD</w:t>
                  </w:r>
                </w:p>
              </w:tc>
              <w:tc>
                <w:tcPr>
                  <w:tcW w:w="1560" w:type="dxa"/>
                  <w:tcBorders>
                    <w:top w:val="nil"/>
                    <w:left w:val="nil"/>
                    <w:bottom w:val="single" w:sz="4" w:space="0" w:color="auto"/>
                    <w:right w:val="single" w:sz="4" w:space="0" w:color="auto"/>
                  </w:tcBorders>
                  <w:shd w:val="clear" w:color="000000" w:fill="FFFFFF"/>
                  <w:vAlign w:val="center"/>
                </w:tcPr>
                <w:p w14:paraId="352CD888" w14:textId="77777777" w:rsidR="00E83CDE" w:rsidRDefault="00E83CDE" w:rsidP="00E83CDE">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工业</w:t>
                  </w:r>
                </w:p>
              </w:tc>
            </w:tr>
            <w:tr w:rsidR="00E83CDE" w14:paraId="3232A427" w14:textId="77777777">
              <w:trPr>
                <w:trHeight w:val="840"/>
              </w:trPr>
              <w:tc>
                <w:tcPr>
                  <w:tcW w:w="560" w:type="dxa"/>
                  <w:vMerge/>
                  <w:tcBorders>
                    <w:top w:val="nil"/>
                    <w:left w:val="single" w:sz="4" w:space="0" w:color="auto"/>
                    <w:bottom w:val="single" w:sz="4" w:space="0" w:color="000000"/>
                    <w:right w:val="single" w:sz="4" w:space="0" w:color="auto"/>
                  </w:tcBorders>
                  <w:vAlign w:val="center"/>
                </w:tcPr>
                <w:p w14:paraId="66EBFCD3" w14:textId="77777777" w:rsidR="00E83CDE" w:rsidRDefault="00E83CDE" w:rsidP="00E83CDE">
                  <w:pPr>
                    <w:widowControl/>
                    <w:jc w:val="left"/>
                    <w:rPr>
                      <w:rFonts w:ascii="仿宋" w:eastAsia="仿宋" w:hAnsi="仿宋" w:cs="宋体" w:hint="eastAsia"/>
                      <w:color w:val="000000"/>
                      <w:kern w:val="0"/>
                      <w:sz w:val="22"/>
                      <w:szCs w:val="22"/>
                    </w:rPr>
                  </w:pPr>
                </w:p>
              </w:tc>
              <w:tc>
                <w:tcPr>
                  <w:tcW w:w="4376" w:type="dxa"/>
                  <w:tcBorders>
                    <w:top w:val="nil"/>
                    <w:left w:val="nil"/>
                    <w:bottom w:val="single" w:sz="4" w:space="0" w:color="auto"/>
                    <w:right w:val="single" w:sz="4" w:space="0" w:color="auto"/>
                  </w:tcBorders>
                  <w:shd w:val="clear" w:color="000000" w:fill="FFFFFF"/>
                  <w:vAlign w:val="center"/>
                </w:tcPr>
                <w:p w14:paraId="064F2AA2" w14:textId="77777777" w:rsidR="00E83CDE" w:rsidRDefault="00E83CDE" w:rsidP="00E83CDE">
                  <w:pPr>
                    <w:widowControl/>
                    <w:jc w:val="left"/>
                    <w:rPr>
                      <w:rFonts w:ascii="仿宋" w:eastAsia="仿宋" w:hAnsi="仿宋" w:cs="宋体" w:hint="eastAsia"/>
                      <w:color w:val="000000"/>
                      <w:kern w:val="0"/>
                      <w:sz w:val="22"/>
                      <w:szCs w:val="22"/>
                    </w:rPr>
                  </w:pPr>
                  <w:r w:rsidRPr="00E83CDE">
                    <w:rPr>
                      <w:rFonts w:ascii="宋体" w:hAnsi="宋体" w:cs="宋体" w:hint="eastAsia"/>
                      <w:color w:val="000000"/>
                      <w:kern w:val="0"/>
                      <w:szCs w:val="21"/>
                    </w:rPr>
                    <w:t>双标记修饰 5`VIC,3`MGB 100 OD</w:t>
                  </w:r>
                </w:p>
              </w:tc>
              <w:tc>
                <w:tcPr>
                  <w:tcW w:w="1560" w:type="dxa"/>
                  <w:tcBorders>
                    <w:top w:val="nil"/>
                    <w:left w:val="nil"/>
                    <w:bottom w:val="single" w:sz="4" w:space="0" w:color="auto"/>
                    <w:right w:val="single" w:sz="4" w:space="0" w:color="auto"/>
                  </w:tcBorders>
                  <w:shd w:val="clear" w:color="000000" w:fill="FFFFFF"/>
                  <w:vAlign w:val="center"/>
                </w:tcPr>
                <w:p w14:paraId="2623459F" w14:textId="77777777" w:rsidR="00E83CDE" w:rsidRDefault="00E83CDE" w:rsidP="00E83CDE">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工业</w:t>
                  </w:r>
                </w:p>
              </w:tc>
            </w:tr>
            <w:tr w:rsidR="00E83CDE" w14:paraId="72E8E72B" w14:textId="77777777">
              <w:trPr>
                <w:trHeight w:val="840"/>
              </w:trPr>
              <w:tc>
                <w:tcPr>
                  <w:tcW w:w="560" w:type="dxa"/>
                  <w:vMerge/>
                  <w:tcBorders>
                    <w:top w:val="nil"/>
                    <w:left w:val="single" w:sz="4" w:space="0" w:color="auto"/>
                    <w:bottom w:val="single" w:sz="4" w:space="0" w:color="000000"/>
                    <w:right w:val="single" w:sz="4" w:space="0" w:color="auto"/>
                  </w:tcBorders>
                  <w:vAlign w:val="center"/>
                </w:tcPr>
                <w:p w14:paraId="5BD03945" w14:textId="77777777" w:rsidR="00E83CDE" w:rsidRDefault="00E83CDE" w:rsidP="00E83CDE">
                  <w:pPr>
                    <w:widowControl/>
                    <w:jc w:val="left"/>
                    <w:rPr>
                      <w:rFonts w:ascii="仿宋" w:eastAsia="仿宋" w:hAnsi="仿宋" w:cs="宋体" w:hint="eastAsia"/>
                      <w:color w:val="000000"/>
                      <w:kern w:val="0"/>
                      <w:sz w:val="22"/>
                      <w:szCs w:val="22"/>
                    </w:rPr>
                  </w:pPr>
                </w:p>
              </w:tc>
              <w:tc>
                <w:tcPr>
                  <w:tcW w:w="4376" w:type="dxa"/>
                  <w:tcBorders>
                    <w:top w:val="nil"/>
                    <w:left w:val="nil"/>
                    <w:bottom w:val="single" w:sz="4" w:space="0" w:color="auto"/>
                    <w:right w:val="single" w:sz="4" w:space="0" w:color="auto"/>
                  </w:tcBorders>
                  <w:shd w:val="clear" w:color="000000" w:fill="FFFFFF"/>
                  <w:vAlign w:val="center"/>
                </w:tcPr>
                <w:p w14:paraId="5E31E262" w14:textId="77777777" w:rsidR="00E83CDE" w:rsidRDefault="00E83CDE" w:rsidP="00E83CDE">
                  <w:pPr>
                    <w:widowControl/>
                    <w:jc w:val="left"/>
                    <w:rPr>
                      <w:rFonts w:ascii="仿宋" w:eastAsia="仿宋" w:hAnsi="仿宋" w:cs="宋体" w:hint="eastAsia"/>
                      <w:color w:val="000000"/>
                      <w:kern w:val="0"/>
                      <w:sz w:val="22"/>
                      <w:szCs w:val="22"/>
                    </w:rPr>
                  </w:pPr>
                  <w:r w:rsidRPr="00E83CDE">
                    <w:rPr>
                      <w:rFonts w:ascii="宋体" w:hAnsi="宋体" w:cs="宋体" w:hint="eastAsia"/>
                      <w:color w:val="000000"/>
                      <w:kern w:val="0"/>
                      <w:szCs w:val="21"/>
                    </w:rPr>
                    <w:t>双标记修饰 5`HEX,3`MGB 100 OD</w:t>
                  </w:r>
                </w:p>
              </w:tc>
              <w:tc>
                <w:tcPr>
                  <w:tcW w:w="1560" w:type="dxa"/>
                  <w:tcBorders>
                    <w:top w:val="nil"/>
                    <w:left w:val="nil"/>
                    <w:bottom w:val="single" w:sz="4" w:space="0" w:color="auto"/>
                    <w:right w:val="single" w:sz="4" w:space="0" w:color="auto"/>
                  </w:tcBorders>
                  <w:shd w:val="clear" w:color="000000" w:fill="FFFFFF"/>
                  <w:vAlign w:val="center"/>
                </w:tcPr>
                <w:p w14:paraId="3AC6AD08" w14:textId="77777777" w:rsidR="00E83CDE" w:rsidRDefault="00E83CDE" w:rsidP="00E83CDE">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工业</w:t>
                  </w:r>
                </w:p>
              </w:tc>
            </w:tr>
            <w:tr w:rsidR="00E83CDE" w14:paraId="1080FE68" w14:textId="77777777">
              <w:trPr>
                <w:trHeight w:val="840"/>
              </w:trPr>
              <w:tc>
                <w:tcPr>
                  <w:tcW w:w="560" w:type="dxa"/>
                  <w:vMerge/>
                  <w:tcBorders>
                    <w:top w:val="nil"/>
                    <w:left w:val="single" w:sz="4" w:space="0" w:color="auto"/>
                    <w:bottom w:val="single" w:sz="4" w:space="0" w:color="000000"/>
                    <w:right w:val="single" w:sz="4" w:space="0" w:color="auto"/>
                  </w:tcBorders>
                  <w:vAlign w:val="center"/>
                </w:tcPr>
                <w:p w14:paraId="6BF93F99" w14:textId="77777777" w:rsidR="00E83CDE" w:rsidRDefault="00E83CDE" w:rsidP="00E83CDE">
                  <w:pPr>
                    <w:widowControl/>
                    <w:jc w:val="left"/>
                    <w:rPr>
                      <w:rFonts w:ascii="仿宋" w:eastAsia="仿宋" w:hAnsi="仿宋" w:cs="宋体" w:hint="eastAsia"/>
                      <w:color w:val="000000"/>
                      <w:kern w:val="0"/>
                      <w:sz w:val="22"/>
                      <w:szCs w:val="22"/>
                    </w:rPr>
                  </w:pPr>
                </w:p>
              </w:tc>
              <w:tc>
                <w:tcPr>
                  <w:tcW w:w="4376" w:type="dxa"/>
                  <w:tcBorders>
                    <w:top w:val="nil"/>
                    <w:left w:val="nil"/>
                    <w:bottom w:val="single" w:sz="4" w:space="0" w:color="auto"/>
                    <w:right w:val="single" w:sz="4" w:space="0" w:color="auto"/>
                  </w:tcBorders>
                  <w:shd w:val="clear" w:color="000000" w:fill="FFFFFF"/>
                  <w:vAlign w:val="center"/>
                </w:tcPr>
                <w:p w14:paraId="5409CED6" w14:textId="77777777" w:rsidR="00E83CDE" w:rsidRDefault="00E83CDE" w:rsidP="00E83CDE">
                  <w:pPr>
                    <w:widowControl/>
                    <w:jc w:val="left"/>
                    <w:rPr>
                      <w:rFonts w:ascii="仿宋" w:eastAsia="仿宋" w:hAnsi="仿宋" w:cs="宋体" w:hint="eastAsia"/>
                      <w:color w:val="000000"/>
                      <w:kern w:val="0"/>
                      <w:sz w:val="22"/>
                      <w:szCs w:val="22"/>
                    </w:rPr>
                  </w:pPr>
                  <w:r w:rsidRPr="00E83CDE">
                    <w:rPr>
                      <w:rFonts w:ascii="宋体" w:hAnsi="宋体" w:cs="宋体" w:hint="eastAsia"/>
                      <w:color w:val="000000"/>
                      <w:kern w:val="0"/>
                      <w:szCs w:val="21"/>
                    </w:rPr>
                    <w:t>双标记修饰 5`CY5,3`MGB 100 OD</w:t>
                  </w:r>
                </w:p>
              </w:tc>
              <w:tc>
                <w:tcPr>
                  <w:tcW w:w="1560" w:type="dxa"/>
                  <w:tcBorders>
                    <w:top w:val="nil"/>
                    <w:left w:val="nil"/>
                    <w:bottom w:val="single" w:sz="4" w:space="0" w:color="auto"/>
                    <w:right w:val="single" w:sz="4" w:space="0" w:color="auto"/>
                  </w:tcBorders>
                  <w:shd w:val="clear" w:color="000000" w:fill="FFFFFF"/>
                  <w:vAlign w:val="center"/>
                </w:tcPr>
                <w:p w14:paraId="1750C422" w14:textId="77777777" w:rsidR="00E83CDE" w:rsidRDefault="00E83CDE" w:rsidP="00E83CDE">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工业</w:t>
                  </w:r>
                </w:p>
              </w:tc>
            </w:tr>
            <w:tr w:rsidR="00E83CDE" w14:paraId="47237AC4" w14:textId="77777777">
              <w:trPr>
                <w:trHeight w:val="840"/>
              </w:trPr>
              <w:tc>
                <w:tcPr>
                  <w:tcW w:w="560" w:type="dxa"/>
                  <w:vMerge/>
                  <w:tcBorders>
                    <w:top w:val="nil"/>
                    <w:left w:val="single" w:sz="4" w:space="0" w:color="auto"/>
                    <w:bottom w:val="single" w:sz="4" w:space="0" w:color="000000"/>
                    <w:right w:val="single" w:sz="4" w:space="0" w:color="auto"/>
                  </w:tcBorders>
                  <w:vAlign w:val="center"/>
                </w:tcPr>
                <w:p w14:paraId="3FAC9C25" w14:textId="77777777" w:rsidR="00E83CDE" w:rsidRDefault="00E83CDE" w:rsidP="00E83CDE">
                  <w:pPr>
                    <w:widowControl/>
                    <w:jc w:val="left"/>
                    <w:rPr>
                      <w:rFonts w:ascii="仿宋" w:eastAsia="仿宋" w:hAnsi="仿宋" w:cs="宋体" w:hint="eastAsia"/>
                      <w:color w:val="000000"/>
                      <w:kern w:val="0"/>
                      <w:sz w:val="22"/>
                      <w:szCs w:val="22"/>
                    </w:rPr>
                  </w:pPr>
                </w:p>
              </w:tc>
              <w:tc>
                <w:tcPr>
                  <w:tcW w:w="4376" w:type="dxa"/>
                  <w:tcBorders>
                    <w:top w:val="nil"/>
                    <w:left w:val="nil"/>
                    <w:bottom w:val="single" w:sz="4" w:space="0" w:color="auto"/>
                    <w:right w:val="single" w:sz="4" w:space="0" w:color="auto"/>
                  </w:tcBorders>
                  <w:shd w:val="clear" w:color="000000" w:fill="FFFFFF"/>
                  <w:vAlign w:val="center"/>
                </w:tcPr>
                <w:p w14:paraId="5BEF1267" w14:textId="77777777" w:rsidR="00E83CDE" w:rsidRDefault="00E83CDE" w:rsidP="00E83CDE">
                  <w:pPr>
                    <w:widowControl/>
                    <w:jc w:val="left"/>
                    <w:rPr>
                      <w:rFonts w:ascii="仿宋" w:eastAsia="仿宋" w:hAnsi="仿宋" w:cs="宋体" w:hint="eastAsia"/>
                      <w:color w:val="000000"/>
                      <w:kern w:val="0"/>
                      <w:sz w:val="22"/>
                      <w:szCs w:val="22"/>
                    </w:rPr>
                  </w:pPr>
                  <w:r w:rsidRPr="00E83CDE">
                    <w:rPr>
                      <w:rFonts w:ascii="宋体" w:hAnsi="宋体" w:cs="宋体" w:hint="eastAsia"/>
                      <w:color w:val="000000"/>
                      <w:kern w:val="0"/>
                      <w:szCs w:val="21"/>
                    </w:rPr>
                    <w:t>双标记修饰 5`ROX,3`MGB 100 OD</w:t>
                  </w:r>
                </w:p>
              </w:tc>
              <w:tc>
                <w:tcPr>
                  <w:tcW w:w="1560" w:type="dxa"/>
                  <w:tcBorders>
                    <w:top w:val="nil"/>
                    <w:left w:val="nil"/>
                    <w:bottom w:val="single" w:sz="4" w:space="0" w:color="auto"/>
                    <w:right w:val="single" w:sz="4" w:space="0" w:color="auto"/>
                  </w:tcBorders>
                  <w:shd w:val="clear" w:color="000000" w:fill="FFFFFF"/>
                  <w:vAlign w:val="center"/>
                </w:tcPr>
                <w:p w14:paraId="7DA1E6E2" w14:textId="77777777" w:rsidR="00E83CDE" w:rsidRDefault="00E83CDE" w:rsidP="00E83CDE">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工业</w:t>
                  </w:r>
                </w:p>
              </w:tc>
            </w:tr>
            <w:tr w:rsidR="00E83CDE" w14:paraId="74D57A97" w14:textId="77777777">
              <w:trPr>
                <w:trHeight w:val="560"/>
              </w:trPr>
              <w:tc>
                <w:tcPr>
                  <w:tcW w:w="560" w:type="dxa"/>
                  <w:vMerge/>
                  <w:tcBorders>
                    <w:top w:val="nil"/>
                    <w:left w:val="single" w:sz="4" w:space="0" w:color="auto"/>
                    <w:bottom w:val="single" w:sz="4" w:space="0" w:color="000000"/>
                    <w:right w:val="single" w:sz="4" w:space="0" w:color="auto"/>
                  </w:tcBorders>
                  <w:vAlign w:val="center"/>
                </w:tcPr>
                <w:p w14:paraId="3729850C" w14:textId="77777777" w:rsidR="00E83CDE" w:rsidRDefault="00E83CDE" w:rsidP="00E83CDE">
                  <w:pPr>
                    <w:widowControl/>
                    <w:jc w:val="left"/>
                    <w:rPr>
                      <w:rFonts w:ascii="仿宋" w:eastAsia="仿宋" w:hAnsi="仿宋" w:cs="宋体" w:hint="eastAsia"/>
                      <w:color w:val="000000"/>
                      <w:kern w:val="0"/>
                      <w:sz w:val="22"/>
                      <w:szCs w:val="22"/>
                    </w:rPr>
                  </w:pPr>
                </w:p>
              </w:tc>
              <w:tc>
                <w:tcPr>
                  <w:tcW w:w="4376" w:type="dxa"/>
                  <w:tcBorders>
                    <w:top w:val="nil"/>
                    <w:left w:val="nil"/>
                    <w:bottom w:val="single" w:sz="4" w:space="0" w:color="auto"/>
                    <w:right w:val="single" w:sz="4" w:space="0" w:color="auto"/>
                  </w:tcBorders>
                  <w:shd w:val="clear" w:color="000000" w:fill="FFFFFF"/>
                  <w:vAlign w:val="center"/>
                </w:tcPr>
                <w:p w14:paraId="4EE20103" w14:textId="77777777" w:rsidR="00E83CDE" w:rsidRDefault="00E83CDE" w:rsidP="00E83CDE">
                  <w:pPr>
                    <w:widowControl/>
                    <w:jc w:val="left"/>
                    <w:rPr>
                      <w:rFonts w:ascii="仿宋" w:eastAsia="仿宋" w:hAnsi="仿宋" w:cs="宋体" w:hint="eastAsia"/>
                      <w:color w:val="000000"/>
                      <w:kern w:val="0"/>
                      <w:sz w:val="22"/>
                      <w:szCs w:val="22"/>
                    </w:rPr>
                  </w:pPr>
                  <w:r w:rsidRPr="00E83CDE">
                    <w:rPr>
                      <w:rFonts w:ascii="宋体" w:hAnsi="宋体" w:cs="宋体" w:hint="eastAsia"/>
                      <w:color w:val="000000"/>
                      <w:kern w:val="0"/>
                      <w:szCs w:val="21"/>
                    </w:rPr>
                    <w:t>双标记修饰 5`CY3,3`MGB 10OD</w:t>
                  </w:r>
                </w:p>
              </w:tc>
              <w:tc>
                <w:tcPr>
                  <w:tcW w:w="1560" w:type="dxa"/>
                  <w:tcBorders>
                    <w:top w:val="nil"/>
                    <w:left w:val="nil"/>
                    <w:bottom w:val="single" w:sz="4" w:space="0" w:color="auto"/>
                    <w:right w:val="single" w:sz="4" w:space="0" w:color="auto"/>
                  </w:tcBorders>
                  <w:shd w:val="clear" w:color="000000" w:fill="FFFFFF"/>
                  <w:vAlign w:val="center"/>
                </w:tcPr>
                <w:p w14:paraId="4F4DC042" w14:textId="77777777" w:rsidR="00E83CDE" w:rsidRDefault="00E83CDE" w:rsidP="00E83CDE">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工业</w:t>
                  </w:r>
                </w:p>
              </w:tc>
            </w:tr>
            <w:tr w:rsidR="00E83CDE" w14:paraId="74215A59" w14:textId="77777777">
              <w:trPr>
                <w:trHeight w:val="840"/>
              </w:trPr>
              <w:tc>
                <w:tcPr>
                  <w:tcW w:w="560" w:type="dxa"/>
                  <w:vMerge/>
                  <w:tcBorders>
                    <w:top w:val="nil"/>
                    <w:left w:val="single" w:sz="4" w:space="0" w:color="auto"/>
                    <w:bottom w:val="single" w:sz="4" w:space="0" w:color="000000"/>
                    <w:right w:val="single" w:sz="4" w:space="0" w:color="auto"/>
                  </w:tcBorders>
                  <w:vAlign w:val="center"/>
                </w:tcPr>
                <w:p w14:paraId="3CCCF229" w14:textId="77777777" w:rsidR="00E83CDE" w:rsidRDefault="00E83CDE" w:rsidP="00E83CDE">
                  <w:pPr>
                    <w:widowControl/>
                    <w:jc w:val="left"/>
                    <w:rPr>
                      <w:rFonts w:ascii="仿宋" w:eastAsia="仿宋" w:hAnsi="仿宋" w:cs="宋体" w:hint="eastAsia"/>
                      <w:color w:val="000000"/>
                      <w:kern w:val="0"/>
                      <w:sz w:val="22"/>
                      <w:szCs w:val="22"/>
                    </w:rPr>
                  </w:pPr>
                </w:p>
              </w:tc>
              <w:tc>
                <w:tcPr>
                  <w:tcW w:w="4376" w:type="dxa"/>
                  <w:tcBorders>
                    <w:top w:val="nil"/>
                    <w:left w:val="nil"/>
                    <w:bottom w:val="single" w:sz="4" w:space="0" w:color="auto"/>
                    <w:right w:val="single" w:sz="4" w:space="0" w:color="auto"/>
                  </w:tcBorders>
                  <w:shd w:val="clear" w:color="000000" w:fill="FFFFFF"/>
                  <w:vAlign w:val="center"/>
                </w:tcPr>
                <w:p w14:paraId="1D72D9C0" w14:textId="77777777" w:rsidR="00E83CDE" w:rsidRDefault="00E83CDE" w:rsidP="00E83CDE">
                  <w:pPr>
                    <w:widowControl/>
                    <w:jc w:val="left"/>
                    <w:rPr>
                      <w:rFonts w:ascii="仿宋" w:eastAsia="仿宋" w:hAnsi="仿宋" w:cs="宋体" w:hint="eastAsia"/>
                      <w:color w:val="000000"/>
                      <w:kern w:val="0"/>
                      <w:sz w:val="22"/>
                      <w:szCs w:val="22"/>
                    </w:rPr>
                  </w:pPr>
                  <w:r w:rsidRPr="00E83CDE">
                    <w:rPr>
                      <w:rFonts w:ascii="宋体" w:hAnsi="宋体" w:cs="宋体" w:hint="eastAsia"/>
                      <w:color w:val="000000"/>
                      <w:kern w:val="0"/>
                      <w:szCs w:val="21"/>
                    </w:rPr>
                    <w:t>双标记修饰 5`VIC,3`MGB 100 OD</w:t>
                  </w:r>
                </w:p>
              </w:tc>
              <w:tc>
                <w:tcPr>
                  <w:tcW w:w="1560" w:type="dxa"/>
                  <w:tcBorders>
                    <w:top w:val="nil"/>
                    <w:left w:val="nil"/>
                    <w:bottom w:val="single" w:sz="4" w:space="0" w:color="auto"/>
                    <w:right w:val="single" w:sz="4" w:space="0" w:color="auto"/>
                  </w:tcBorders>
                  <w:shd w:val="clear" w:color="000000" w:fill="FFFFFF"/>
                  <w:vAlign w:val="center"/>
                </w:tcPr>
                <w:p w14:paraId="5A185FD5" w14:textId="77777777" w:rsidR="00E83CDE" w:rsidRDefault="00E83CDE" w:rsidP="00E83CDE">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工业</w:t>
                  </w:r>
                </w:p>
              </w:tc>
            </w:tr>
            <w:tr w:rsidR="00E83CDE" w14:paraId="7A9A63B6" w14:textId="77777777">
              <w:trPr>
                <w:trHeight w:val="560"/>
              </w:trPr>
              <w:tc>
                <w:tcPr>
                  <w:tcW w:w="560" w:type="dxa"/>
                  <w:vMerge/>
                  <w:tcBorders>
                    <w:top w:val="nil"/>
                    <w:left w:val="single" w:sz="4" w:space="0" w:color="auto"/>
                    <w:bottom w:val="single" w:sz="4" w:space="0" w:color="000000"/>
                    <w:right w:val="single" w:sz="4" w:space="0" w:color="auto"/>
                  </w:tcBorders>
                  <w:vAlign w:val="center"/>
                </w:tcPr>
                <w:p w14:paraId="3E93FEB8" w14:textId="77777777" w:rsidR="00E83CDE" w:rsidRDefault="00E83CDE" w:rsidP="00E83CDE">
                  <w:pPr>
                    <w:widowControl/>
                    <w:jc w:val="left"/>
                    <w:rPr>
                      <w:rFonts w:ascii="仿宋" w:eastAsia="仿宋" w:hAnsi="仿宋" w:cs="宋体" w:hint="eastAsia"/>
                      <w:color w:val="000000"/>
                      <w:kern w:val="0"/>
                      <w:sz w:val="22"/>
                      <w:szCs w:val="22"/>
                    </w:rPr>
                  </w:pPr>
                </w:p>
              </w:tc>
              <w:tc>
                <w:tcPr>
                  <w:tcW w:w="4376" w:type="dxa"/>
                  <w:tcBorders>
                    <w:top w:val="nil"/>
                    <w:left w:val="nil"/>
                    <w:bottom w:val="single" w:sz="4" w:space="0" w:color="auto"/>
                    <w:right w:val="single" w:sz="4" w:space="0" w:color="auto"/>
                  </w:tcBorders>
                  <w:shd w:val="clear" w:color="000000" w:fill="FFFFFF"/>
                  <w:vAlign w:val="center"/>
                </w:tcPr>
                <w:p w14:paraId="4E9FB262" w14:textId="77777777" w:rsidR="00E83CDE" w:rsidRDefault="00E83CDE" w:rsidP="00E83CDE">
                  <w:pPr>
                    <w:widowControl/>
                    <w:jc w:val="left"/>
                    <w:rPr>
                      <w:rFonts w:ascii="仿宋" w:eastAsia="仿宋" w:hAnsi="仿宋" w:cs="宋体" w:hint="eastAsia"/>
                      <w:color w:val="000000"/>
                      <w:kern w:val="0"/>
                      <w:sz w:val="22"/>
                      <w:szCs w:val="22"/>
                    </w:rPr>
                  </w:pPr>
                  <w:r w:rsidRPr="00E83CDE">
                    <w:rPr>
                      <w:rFonts w:ascii="宋体" w:hAnsi="宋体" w:cs="宋体" w:hint="eastAsia"/>
                      <w:color w:val="000000"/>
                      <w:kern w:val="0"/>
                      <w:szCs w:val="21"/>
                    </w:rPr>
                    <w:t>双标记修饰 5`6-FAM,3`MGB 100 OD</w:t>
                  </w:r>
                </w:p>
              </w:tc>
              <w:tc>
                <w:tcPr>
                  <w:tcW w:w="1560" w:type="dxa"/>
                  <w:tcBorders>
                    <w:top w:val="nil"/>
                    <w:left w:val="nil"/>
                    <w:bottom w:val="single" w:sz="4" w:space="0" w:color="auto"/>
                    <w:right w:val="single" w:sz="4" w:space="0" w:color="auto"/>
                  </w:tcBorders>
                  <w:shd w:val="clear" w:color="000000" w:fill="FFFFFF"/>
                  <w:vAlign w:val="center"/>
                </w:tcPr>
                <w:p w14:paraId="5F8B35C3" w14:textId="77777777" w:rsidR="00E83CDE" w:rsidRDefault="00E83CDE" w:rsidP="00E83CDE">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工业</w:t>
                  </w:r>
                </w:p>
              </w:tc>
            </w:tr>
            <w:tr w:rsidR="00E83CDE" w14:paraId="7731AAB7" w14:textId="77777777">
              <w:trPr>
                <w:trHeight w:val="1120"/>
              </w:trPr>
              <w:tc>
                <w:tcPr>
                  <w:tcW w:w="560" w:type="dxa"/>
                  <w:vMerge/>
                  <w:tcBorders>
                    <w:top w:val="nil"/>
                    <w:left w:val="single" w:sz="4" w:space="0" w:color="auto"/>
                    <w:bottom w:val="single" w:sz="4" w:space="0" w:color="000000"/>
                    <w:right w:val="single" w:sz="4" w:space="0" w:color="auto"/>
                  </w:tcBorders>
                  <w:vAlign w:val="center"/>
                </w:tcPr>
                <w:p w14:paraId="0FF03036" w14:textId="77777777" w:rsidR="00E83CDE" w:rsidRDefault="00E83CDE" w:rsidP="00E83CDE">
                  <w:pPr>
                    <w:widowControl/>
                    <w:jc w:val="left"/>
                    <w:rPr>
                      <w:rFonts w:ascii="仿宋" w:eastAsia="仿宋" w:hAnsi="仿宋" w:cs="宋体" w:hint="eastAsia"/>
                      <w:color w:val="000000"/>
                      <w:kern w:val="0"/>
                      <w:sz w:val="22"/>
                      <w:szCs w:val="22"/>
                    </w:rPr>
                  </w:pPr>
                </w:p>
              </w:tc>
              <w:tc>
                <w:tcPr>
                  <w:tcW w:w="4376" w:type="dxa"/>
                  <w:tcBorders>
                    <w:top w:val="nil"/>
                    <w:left w:val="nil"/>
                    <w:bottom w:val="single" w:sz="4" w:space="0" w:color="auto"/>
                    <w:right w:val="single" w:sz="4" w:space="0" w:color="auto"/>
                  </w:tcBorders>
                  <w:shd w:val="clear" w:color="000000" w:fill="FFFFFF"/>
                  <w:vAlign w:val="center"/>
                </w:tcPr>
                <w:p w14:paraId="0C763B19" w14:textId="77777777" w:rsidR="00E83CDE" w:rsidRDefault="00E83CDE" w:rsidP="00E83CDE">
                  <w:pPr>
                    <w:widowControl/>
                    <w:jc w:val="left"/>
                    <w:rPr>
                      <w:rFonts w:ascii="仿宋" w:eastAsia="仿宋" w:hAnsi="仿宋" w:cs="宋体" w:hint="eastAsia"/>
                      <w:color w:val="000000"/>
                      <w:kern w:val="0"/>
                      <w:sz w:val="22"/>
                      <w:szCs w:val="22"/>
                    </w:rPr>
                  </w:pPr>
                  <w:r w:rsidRPr="00E83CDE">
                    <w:rPr>
                      <w:rFonts w:ascii="宋体" w:hAnsi="宋体" w:cs="宋体" w:hint="eastAsia"/>
                      <w:color w:val="000000"/>
                      <w:kern w:val="0"/>
                      <w:szCs w:val="21"/>
                    </w:rPr>
                    <w:t>28种食源性病原微生物多重核酸实时荧光PCR检测试剂盒</w:t>
                  </w:r>
                </w:p>
              </w:tc>
              <w:tc>
                <w:tcPr>
                  <w:tcW w:w="1560" w:type="dxa"/>
                  <w:tcBorders>
                    <w:top w:val="nil"/>
                    <w:left w:val="nil"/>
                    <w:bottom w:val="single" w:sz="4" w:space="0" w:color="auto"/>
                    <w:right w:val="single" w:sz="4" w:space="0" w:color="auto"/>
                  </w:tcBorders>
                  <w:shd w:val="clear" w:color="000000" w:fill="FFFFFF"/>
                  <w:vAlign w:val="center"/>
                </w:tcPr>
                <w:p w14:paraId="2EC5D964" w14:textId="77777777" w:rsidR="00E83CDE" w:rsidRDefault="00E83CDE" w:rsidP="00E83CDE">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工业</w:t>
                  </w:r>
                </w:p>
              </w:tc>
            </w:tr>
            <w:tr w:rsidR="00E83CDE" w14:paraId="46DA4D97" w14:textId="77777777">
              <w:trPr>
                <w:trHeight w:val="840"/>
              </w:trPr>
              <w:tc>
                <w:tcPr>
                  <w:tcW w:w="560" w:type="dxa"/>
                  <w:vMerge/>
                  <w:tcBorders>
                    <w:top w:val="nil"/>
                    <w:left w:val="single" w:sz="4" w:space="0" w:color="auto"/>
                    <w:bottom w:val="single" w:sz="4" w:space="0" w:color="000000"/>
                    <w:right w:val="single" w:sz="4" w:space="0" w:color="auto"/>
                  </w:tcBorders>
                  <w:vAlign w:val="center"/>
                </w:tcPr>
                <w:p w14:paraId="476F2312" w14:textId="77777777" w:rsidR="00E83CDE" w:rsidRDefault="00E83CDE" w:rsidP="00E83CDE">
                  <w:pPr>
                    <w:widowControl/>
                    <w:jc w:val="left"/>
                    <w:rPr>
                      <w:rFonts w:ascii="仿宋" w:eastAsia="仿宋" w:hAnsi="仿宋" w:cs="宋体" w:hint="eastAsia"/>
                      <w:color w:val="000000"/>
                      <w:kern w:val="0"/>
                      <w:sz w:val="22"/>
                      <w:szCs w:val="22"/>
                    </w:rPr>
                  </w:pPr>
                </w:p>
              </w:tc>
              <w:tc>
                <w:tcPr>
                  <w:tcW w:w="4376" w:type="dxa"/>
                  <w:tcBorders>
                    <w:top w:val="nil"/>
                    <w:left w:val="nil"/>
                    <w:bottom w:val="single" w:sz="4" w:space="0" w:color="auto"/>
                    <w:right w:val="single" w:sz="4" w:space="0" w:color="auto"/>
                  </w:tcBorders>
                  <w:shd w:val="clear" w:color="000000" w:fill="FFFFFF"/>
                  <w:vAlign w:val="center"/>
                </w:tcPr>
                <w:p w14:paraId="0DA1354C" w14:textId="77777777" w:rsidR="00E83CDE" w:rsidRDefault="00E83CDE" w:rsidP="00E83CDE">
                  <w:pPr>
                    <w:widowControl/>
                    <w:jc w:val="left"/>
                    <w:rPr>
                      <w:rFonts w:ascii="仿宋" w:eastAsia="仿宋" w:hAnsi="仿宋" w:cs="宋体" w:hint="eastAsia"/>
                      <w:color w:val="000000"/>
                      <w:kern w:val="0"/>
                      <w:sz w:val="22"/>
                      <w:szCs w:val="22"/>
                    </w:rPr>
                  </w:pPr>
                  <w:r w:rsidRPr="00E83CDE">
                    <w:rPr>
                      <w:rFonts w:ascii="宋体" w:hAnsi="宋体" w:cs="宋体" w:hint="eastAsia"/>
                      <w:color w:val="000000"/>
                      <w:kern w:val="0"/>
                      <w:szCs w:val="21"/>
                    </w:rPr>
                    <w:t>DNA扩增试剂盒</w:t>
                  </w:r>
                  <w:proofErr w:type="spellStart"/>
                  <w:r w:rsidRPr="00E83CDE">
                    <w:rPr>
                      <w:rFonts w:ascii="宋体" w:hAnsi="宋体" w:cs="宋体" w:hint="eastAsia"/>
                      <w:color w:val="000000"/>
                      <w:kern w:val="0"/>
                      <w:szCs w:val="21"/>
                    </w:rPr>
                    <w:t>QIAcuity</w:t>
                  </w:r>
                  <w:proofErr w:type="spellEnd"/>
                  <w:r w:rsidRPr="00E83CDE">
                    <w:rPr>
                      <w:rFonts w:ascii="宋体" w:hAnsi="宋体" w:cs="宋体" w:hint="eastAsia"/>
                      <w:color w:val="000000"/>
                      <w:kern w:val="0"/>
                      <w:szCs w:val="21"/>
                    </w:rPr>
                    <w:t xml:space="preserve"> Probe PCR Kit (1mL)</w:t>
                  </w:r>
                </w:p>
              </w:tc>
              <w:tc>
                <w:tcPr>
                  <w:tcW w:w="1560" w:type="dxa"/>
                  <w:tcBorders>
                    <w:top w:val="nil"/>
                    <w:left w:val="nil"/>
                    <w:bottom w:val="single" w:sz="4" w:space="0" w:color="auto"/>
                    <w:right w:val="single" w:sz="4" w:space="0" w:color="auto"/>
                  </w:tcBorders>
                  <w:shd w:val="clear" w:color="000000" w:fill="FFFFFF"/>
                  <w:vAlign w:val="center"/>
                </w:tcPr>
                <w:p w14:paraId="7C864A38" w14:textId="77777777" w:rsidR="00E83CDE" w:rsidRDefault="00E83CDE" w:rsidP="00E83CDE">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工业</w:t>
                  </w:r>
                </w:p>
              </w:tc>
            </w:tr>
            <w:tr w:rsidR="00E83CDE" w14:paraId="74C59FF5" w14:textId="77777777">
              <w:trPr>
                <w:trHeight w:val="280"/>
              </w:trPr>
              <w:tc>
                <w:tcPr>
                  <w:tcW w:w="560" w:type="dxa"/>
                  <w:vMerge/>
                  <w:tcBorders>
                    <w:top w:val="nil"/>
                    <w:left w:val="single" w:sz="4" w:space="0" w:color="auto"/>
                    <w:bottom w:val="single" w:sz="4" w:space="0" w:color="000000"/>
                    <w:right w:val="single" w:sz="4" w:space="0" w:color="auto"/>
                  </w:tcBorders>
                  <w:vAlign w:val="center"/>
                </w:tcPr>
                <w:p w14:paraId="3FDF6E73" w14:textId="77777777" w:rsidR="00E83CDE" w:rsidRDefault="00E83CDE" w:rsidP="00E83CDE">
                  <w:pPr>
                    <w:widowControl/>
                    <w:jc w:val="left"/>
                    <w:rPr>
                      <w:rFonts w:ascii="仿宋" w:eastAsia="仿宋" w:hAnsi="仿宋" w:cs="宋体" w:hint="eastAsia"/>
                      <w:color w:val="000000"/>
                      <w:kern w:val="0"/>
                      <w:sz w:val="22"/>
                      <w:szCs w:val="22"/>
                    </w:rPr>
                  </w:pPr>
                </w:p>
              </w:tc>
              <w:tc>
                <w:tcPr>
                  <w:tcW w:w="4376" w:type="dxa"/>
                  <w:tcBorders>
                    <w:top w:val="nil"/>
                    <w:left w:val="nil"/>
                    <w:bottom w:val="single" w:sz="4" w:space="0" w:color="auto"/>
                    <w:right w:val="single" w:sz="4" w:space="0" w:color="auto"/>
                  </w:tcBorders>
                  <w:shd w:val="clear" w:color="000000" w:fill="FFFFFF"/>
                  <w:vAlign w:val="center"/>
                </w:tcPr>
                <w:p w14:paraId="799D0E63" w14:textId="77777777" w:rsidR="00E83CDE" w:rsidRDefault="00E83CDE" w:rsidP="00E83CDE">
                  <w:pPr>
                    <w:widowControl/>
                    <w:jc w:val="left"/>
                    <w:rPr>
                      <w:rFonts w:ascii="仿宋" w:eastAsia="仿宋" w:hAnsi="仿宋" w:cs="宋体" w:hint="eastAsia"/>
                      <w:color w:val="000000"/>
                      <w:kern w:val="0"/>
                      <w:sz w:val="22"/>
                      <w:szCs w:val="22"/>
                    </w:rPr>
                  </w:pPr>
                  <w:r w:rsidRPr="00E83CDE">
                    <w:rPr>
                      <w:rFonts w:ascii="宋体" w:hAnsi="宋体" w:cs="宋体" w:hint="eastAsia"/>
                      <w:color w:val="000000"/>
                      <w:kern w:val="0"/>
                      <w:szCs w:val="21"/>
                    </w:rPr>
                    <w:t>8孔板芯片（26K)</w:t>
                  </w:r>
                </w:p>
              </w:tc>
              <w:tc>
                <w:tcPr>
                  <w:tcW w:w="1560" w:type="dxa"/>
                  <w:tcBorders>
                    <w:top w:val="nil"/>
                    <w:left w:val="nil"/>
                    <w:bottom w:val="single" w:sz="4" w:space="0" w:color="auto"/>
                    <w:right w:val="single" w:sz="4" w:space="0" w:color="auto"/>
                  </w:tcBorders>
                  <w:shd w:val="clear" w:color="000000" w:fill="FFFFFF"/>
                  <w:vAlign w:val="center"/>
                </w:tcPr>
                <w:p w14:paraId="193DD94A" w14:textId="77777777" w:rsidR="00E83CDE" w:rsidRDefault="00E83CDE" w:rsidP="00E83CDE">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工业</w:t>
                  </w:r>
                </w:p>
              </w:tc>
            </w:tr>
            <w:tr w:rsidR="00E83CDE" w14:paraId="43DCFB8A" w14:textId="77777777">
              <w:trPr>
                <w:trHeight w:val="560"/>
              </w:trPr>
              <w:tc>
                <w:tcPr>
                  <w:tcW w:w="560" w:type="dxa"/>
                  <w:vMerge/>
                  <w:tcBorders>
                    <w:top w:val="nil"/>
                    <w:left w:val="single" w:sz="4" w:space="0" w:color="auto"/>
                    <w:bottom w:val="single" w:sz="4" w:space="0" w:color="000000"/>
                    <w:right w:val="single" w:sz="4" w:space="0" w:color="auto"/>
                  </w:tcBorders>
                  <w:vAlign w:val="center"/>
                </w:tcPr>
                <w:p w14:paraId="5C965D0F" w14:textId="77777777" w:rsidR="00E83CDE" w:rsidRDefault="00E83CDE" w:rsidP="00E83CDE">
                  <w:pPr>
                    <w:widowControl/>
                    <w:jc w:val="left"/>
                    <w:rPr>
                      <w:rFonts w:ascii="仿宋" w:eastAsia="仿宋" w:hAnsi="仿宋" w:cs="宋体" w:hint="eastAsia"/>
                      <w:color w:val="000000"/>
                      <w:kern w:val="0"/>
                      <w:sz w:val="22"/>
                      <w:szCs w:val="22"/>
                    </w:rPr>
                  </w:pPr>
                </w:p>
              </w:tc>
              <w:tc>
                <w:tcPr>
                  <w:tcW w:w="4376" w:type="dxa"/>
                  <w:tcBorders>
                    <w:top w:val="nil"/>
                    <w:left w:val="nil"/>
                    <w:bottom w:val="single" w:sz="4" w:space="0" w:color="auto"/>
                    <w:right w:val="single" w:sz="4" w:space="0" w:color="auto"/>
                  </w:tcBorders>
                  <w:shd w:val="clear" w:color="000000" w:fill="FFFFFF"/>
                  <w:vAlign w:val="center"/>
                </w:tcPr>
                <w:p w14:paraId="0F7CE763" w14:textId="77777777" w:rsidR="00E83CDE" w:rsidRDefault="00E83CDE" w:rsidP="00E83CDE">
                  <w:pPr>
                    <w:widowControl/>
                    <w:jc w:val="left"/>
                    <w:rPr>
                      <w:rFonts w:ascii="仿宋" w:eastAsia="仿宋" w:hAnsi="仿宋" w:cs="宋体" w:hint="eastAsia"/>
                      <w:color w:val="000000"/>
                      <w:kern w:val="0"/>
                      <w:sz w:val="22"/>
                      <w:szCs w:val="22"/>
                    </w:rPr>
                  </w:pPr>
                  <w:r w:rsidRPr="00E83CDE">
                    <w:rPr>
                      <w:rFonts w:ascii="宋体" w:hAnsi="宋体" w:cs="宋体" w:hint="eastAsia"/>
                      <w:color w:val="000000"/>
                      <w:kern w:val="0"/>
                      <w:szCs w:val="21"/>
                    </w:rPr>
                    <w:t>96孔板芯片（8.5K)</w:t>
                  </w:r>
                </w:p>
              </w:tc>
              <w:tc>
                <w:tcPr>
                  <w:tcW w:w="1560" w:type="dxa"/>
                  <w:tcBorders>
                    <w:top w:val="nil"/>
                    <w:left w:val="nil"/>
                    <w:bottom w:val="single" w:sz="4" w:space="0" w:color="auto"/>
                    <w:right w:val="single" w:sz="4" w:space="0" w:color="auto"/>
                  </w:tcBorders>
                  <w:shd w:val="clear" w:color="000000" w:fill="FFFFFF"/>
                  <w:vAlign w:val="center"/>
                </w:tcPr>
                <w:p w14:paraId="45C579C3" w14:textId="77777777" w:rsidR="00E83CDE" w:rsidRDefault="00E83CDE" w:rsidP="00E83CDE">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工业</w:t>
                  </w:r>
                </w:p>
              </w:tc>
            </w:tr>
            <w:tr w:rsidR="00E83CDE" w14:paraId="60D64BF9" w14:textId="77777777">
              <w:trPr>
                <w:trHeight w:val="560"/>
              </w:trPr>
              <w:tc>
                <w:tcPr>
                  <w:tcW w:w="560" w:type="dxa"/>
                  <w:vMerge/>
                  <w:tcBorders>
                    <w:top w:val="nil"/>
                    <w:left w:val="single" w:sz="4" w:space="0" w:color="auto"/>
                    <w:bottom w:val="single" w:sz="4" w:space="0" w:color="000000"/>
                    <w:right w:val="single" w:sz="4" w:space="0" w:color="auto"/>
                  </w:tcBorders>
                  <w:vAlign w:val="center"/>
                </w:tcPr>
                <w:p w14:paraId="0FAAC4D6" w14:textId="77777777" w:rsidR="00E83CDE" w:rsidRDefault="00E83CDE" w:rsidP="00E83CDE">
                  <w:pPr>
                    <w:widowControl/>
                    <w:jc w:val="left"/>
                    <w:rPr>
                      <w:rFonts w:ascii="仿宋" w:eastAsia="仿宋" w:hAnsi="仿宋" w:cs="宋体" w:hint="eastAsia"/>
                      <w:color w:val="000000"/>
                      <w:kern w:val="0"/>
                      <w:sz w:val="22"/>
                      <w:szCs w:val="22"/>
                    </w:rPr>
                  </w:pPr>
                </w:p>
              </w:tc>
              <w:tc>
                <w:tcPr>
                  <w:tcW w:w="4376" w:type="dxa"/>
                  <w:tcBorders>
                    <w:top w:val="nil"/>
                    <w:left w:val="nil"/>
                    <w:bottom w:val="single" w:sz="4" w:space="0" w:color="auto"/>
                    <w:right w:val="single" w:sz="4" w:space="0" w:color="auto"/>
                  </w:tcBorders>
                  <w:shd w:val="clear" w:color="000000" w:fill="FFFFFF"/>
                  <w:vAlign w:val="center"/>
                </w:tcPr>
                <w:p w14:paraId="254E0835" w14:textId="77777777" w:rsidR="00E83CDE" w:rsidRDefault="00E83CDE" w:rsidP="00E83CDE">
                  <w:pPr>
                    <w:widowControl/>
                    <w:jc w:val="left"/>
                    <w:rPr>
                      <w:rFonts w:ascii="仿宋" w:eastAsia="仿宋" w:hAnsi="仿宋" w:cs="宋体" w:hint="eastAsia"/>
                      <w:color w:val="000000"/>
                      <w:kern w:val="0"/>
                      <w:sz w:val="22"/>
                      <w:szCs w:val="22"/>
                    </w:rPr>
                  </w:pPr>
                  <w:r w:rsidRPr="00E83CDE">
                    <w:rPr>
                      <w:rFonts w:ascii="宋体" w:hAnsi="宋体" w:cs="宋体" w:hint="eastAsia"/>
                      <w:color w:val="000000"/>
                      <w:kern w:val="0"/>
                      <w:szCs w:val="21"/>
                    </w:rPr>
                    <w:t>24孔板芯片（26K）</w:t>
                  </w:r>
                </w:p>
              </w:tc>
              <w:tc>
                <w:tcPr>
                  <w:tcW w:w="1560" w:type="dxa"/>
                  <w:tcBorders>
                    <w:top w:val="nil"/>
                    <w:left w:val="nil"/>
                    <w:bottom w:val="single" w:sz="4" w:space="0" w:color="auto"/>
                    <w:right w:val="single" w:sz="4" w:space="0" w:color="auto"/>
                  </w:tcBorders>
                  <w:shd w:val="clear" w:color="000000" w:fill="FFFFFF"/>
                  <w:vAlign w:val="center"/>
                </w:tcPr>
                <w:p w14:paraId="3D9D9127" w14:textId="77777777" w:rsidR="00E83CDE" w:rsidRDefault="00E83CDE" w:rsidP="00E83CDE">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工业</w:t>
                  </w:r>
                </w:p>
              </w:tc>
            </w:tr>
            <w:tr w:rsidR="00E83CDE" w14:paraId="6D3BFD9A" w14:textId="77777777">
              <w:trPr>
                <w:trHeight w:val="280"/>
              </w:trPr>
              <w:tc>
                <w:tcPr>
                  <w:tcW w:w="560" w:type="dxa"/>
                  <w:vMerge/>
                  <w:tcBorders>
                    <w:top w:val="nil"/>
                    <w:left w:val="single" w:sz="4" w:space="0" w:color="auto"/>
                    <w:bottom w:val="single" w:sz="4" w:space="0" w:color="000000"/>
                    <w:right w:val="single" w:sz="4" w:space="0" w:color="auto"/>
                  </w:tcBorders>
                  <w:vAlign w:val="center"/>
                </w:tcPr>
                <w:p w14:paraId="182D8240" w14:textId="77777777" w:rsidR="00E83CDE" w:rsidRDefault="00E83CDE" w:rsidP="00E83CDE">
                  <w:pPr>
                    <w:widowControl/>
                    <w:jc w:val="left"/>
                    <w:rPr>
                      <w:rFonts w:ascii="仿宋" w:eastAsia="仿宋" w:hAnsi="仿宋" w:cs="宋体" w:hint="eastAsia"/>
                      <w:color w:val="000000"/>
                      <w:kern w:val="0"/>
                      <w:sz w:val="22"/>
                      <w:szCs w:val="22"/>
                    </w:rPr>
                  </w:pPr>
                </w:p>
              </w:tc>
              <w:tc>
                <w:tcPr>
                  <w:tcW w:w="4376" w:type="dxa"/>
                  <w:tcBorders>
                    <w:top w:val="nil"/>
                    <w:left w:val="nil"/>
                    <w:bottom w:val="single" w:sz="4" w:space="0" w:color="auto"/>
                    <w:right w:val="single" w:sz="4" w:space="0" w:color="auto"/>
                  </w:tcBorders>
                  <w:shd w:val="clear" w:color="000000" w:fill="FFFFFF"/>
                  <w:vAlign w:val="center"/>
                </w:tcPr>
                <w:p w14:paraId="24EA8F38" w14:textId="77777777" w:rsidR="00E83CDE" w:rsidRDefault="00E83CDE" w:rsidP="00E83CDE">
                  <w:pPr>
                    <w:widowControl/>
                    <w:jc w:val="left"/>
                    <w:rPr>
                      <w:rFonts w:ascii="仿宋" w:eastAsia="仿宋" w:hAnsi="仿宋" w:cs="宋体" w:hint="eastAsia"/>
                      <w:color w:val="000000"/>
                      <w:kern w:val="0"/>
                      <w:sz w:val="22"/>
                      <w:szCs w:val="22"/>
                    </w:rPr>
                  </w:pPr>
                  <w:r w:rsidRPr="00E83CDE">
                    <w:rPr>
                      <w:rFonts w:ascii="宋体" w:hAnsi="宋体" w:cs="宋体" w:hint="eastAsia"/>
                      <w:color w:val="000000"/>
                      <w:kern w:val="0"/>
                      <w:szCs w:val="21"/>
                    </w:rPr>
                    <w:t>GN生化鉴定卡</w:t>
                  </w:r>
                </w:p>
              </w:tc>
              <w:tc>
                <w:tcPr>
                  <w:tcW w:w="1560" w:type="dxa"/>
                  <w:tcBorders>
                    <w:top w:val="nil"/>
                    <w:left w:val="nil"/>
                    <w:bottom w:val="single" w:sz="4" w:space="0" w:color="auto"/>
                    <w:right w:val="single" w:sz="4" w:space="0" w:color="auto"/>
                  </w:tcBorders>
                  <w:shd w:val="clear" w:color="000000" w:fill="FFFFFF"/>
                  <w:vAlign w:val="center"/>
                </w:tcPr>
                <w:p w14:paraId="55851323" w14:textId="77777777" w:rsidR="00E83CDE" w:rsidRDefault="00E83CDE" w:rsidP="00E83CDE">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工业</w:t>
                  </w:r>
                </w:p>
              </w:tc>
            </w:tr>
            <w:tr w:rsidR="00E83CDE" w14:paraId="4E8C3408" w14:textId="77777777">
              <w:trPr>
                <w:trHeight w:val="280"/>
              </w:trPr>
              <w:tc>
                <w:tcPr>
                  <w:tcW w:w="560" w:type="dxa"/>
                  <w:vMerge/>
                  <w:tcBorders>
                    <w:top w:val="nil"/>
                    <w:left w:val="single" w:sz="4" w:space="0" w:color="auto"/>
                    <w:bottom w:val="single" w:sz="4" w:space="0" w:color="000000"/>
                    <w:right w:val="single" w:sz="4" w:space="0" w:color="auto"/>
                  </w:tcBorders>
                  <w:vAlign w:val="center"/>
                </w:tcPr>
                <w:p w14:paraId="317CFF9F" w14:textId="77777777" w:rsidR="00E83CDE" w:rsidRDefault="00E83CDE" w:rsidP="00E83CDE">
                  <w:pPr>
                    <w:widowControl/>
                    <w:jc w:val="left"/>
                    <w:rPr>
                      <w:rFonts w:ascii="仿宋" w:eastAsia="仿宋" w:hAnsi="仿宋" w:cs="宋体" w:hint="eastAsia"/>
                      <w:color w:val="000000"/>
                      <w:kern w:val="0"/>
                      <w:sz w:val="22"/>
                      <w:szCs w:val="22"/>
                    </w:rPr>
                  </w:pPr>
                </w:p>
              </w:tc>
              <w:tc>
                <w:tcPr>
                  <w:tcW w:w="4376" w:type="dxa"/>
                  <w:tcBorders>
                    <w:top w:val="nil"/>
                    <w:left w:val="nil"/>
                    <w:bottom w:val="single" w:sz="4" w:space="0" w:color="auto"/>
                    <w:right w:val="single" w:sz="4" w:space="0" w:color="auto"/>
                  </w:tcBorders>
                  <w:shd w:val="clear" w:color="000000" w:fill="FFFFFF"/>
                  <w:vAlign w:val="center"/>
                </w:tcPr>
                <w:p w14:paraId="23674836" w14:textId="77777777" w:rsidR="00E83CDE" w:rsidRDefault="00E83CDE" w:rsidP="00E83CDE">
                  <w:pPr>
                    <w:widowControl/>
                    <w:jc w:val="left"/>
                    <w:rPr>
                      <w:rFonts w:ascii="仿宋" w:eastAsia="仿宋" w:hAnsi="仿宋" w:cs="宋体" w:hint="eastAsia"/>
                      <w:color w:val="000000"/>
                      <w:kern w:val="0"/>
                      <w:sz w:val="22"/>
                      <w:szCs w:val="22"/>
                    </w:rPr>
                  </w:pPr>
                  <w:r w:rsidRPr="00E83CDE">
                    <w:rPr>
                      <w:rFonts w:ascii="宋体" w:hAnsi="宋体" w:cs="宋体" w:hint="eastAsia"/>
                      <w:color w:val="000000"/>
                      <w:kern w:val="0"/>
                      <w:szCs w:val="21"/>
                    </w:rPr>
                    <w:t>GP生化鉴定卡</w:t>
                  </w:r>
                </w:p>
              </w:tc>
              <w:tc>
                <w:tcPr>
                  <w:tcW w:w="1560" w:type="dxa"/>
                  <w:tcBorders>
                    <w:top w:val="nil"/>
                    <w:left w:val="nil"/>
                    <w:bottom w:val="single" w:sz="4" w:space="0" w:color="auto"/>
                    <w:right w:val="single" w:sz="4" w:space="0" w:color="auto"/>
                  </w:tcBorders>
                  <w:shd w:val="clear" w:color="000000" w:fill="FFFFFF"/>
                  <w:vAlign w:val="center"/>
                </w:tcPr>
                <w:p w14:paraId="4C4A041A" w14:textId="77777777" w:rsidR="00E83CDE" w:rsidRDefault="00E83CDE" w:rsidP="00E83CDE">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工业</w:t>
                  </w:r>
                </w:p>
              </w:tc>
            </w:tr>
            <w:tr w:rsidR="00E83CDE" w14:paraId="5157D5DC" w14:textId="77777777">
              <w:trPr>
                <w:trHeight w:val="280"/>
              </w:trPr>
              <w:tc>
                <w:tcPr>
                  <w:tcW w:w="560" w:type="dxa"/>
                  <w:vMerge/>
                  <w:tcBorders>
                    <w:top w:val="nil"/>
                    <w:left w:val="single" w:sz="4" w:space="0" w:color="auto"/>
                    <w:bottom w:val="single" w:sz="4" w:space="0" w:color="000000"/>
                    <w:right w:val="single" w:sz="4" w:space="0" w:color="auto"/>
                  </w:tcBorders>
                  <w:vAlign w:val="center"/>
                </w:tcPr>
                <w:p w14:paraId="73B507E5" w14:textId="77777777" w:rsidR="00E83CDE" w:rsidRDefault="00E83CDE" w:rsidP="00E83CDE">
                  <w:pPr>
                    <w:widowControl/>
                    <w:jc w:val="left"/>
                    <w:rPr>
                      <w:rFonts w:ascii="仿宋" w:eastAsia="仿宋" w:hAnsi="仿宋" w:cs="宋体" w:hint="eastAsia"/>
                      <w:color w:val="000000"/>
                      <w:kern w:val="0"/>
                      <w:sz w:val="22"/>
                      <w:szCs w:val="22"/>
                    </w:rPr>
                  </w:pPr>
                </w:p>
              </w:tc>
              <w:tc>
                <w:tcPr>
                  <w:tcW w:w="4376" w:type="dxa"/>
                  <w:tcBorders>
                    <w:top w:val="nil"/>
                    <w:left w:val="nil"/>
                    <w:bottom w:val="single" w:sz="4" w:space="0" w:color="auto"/>
                    <w:right w:val="single" w:sz="4" w:space="0" w:color="auto"/>
                  </w:tcBorders>
                  <w:shd w:val="clear" w:color="000000" w:fill="FFFFFF"/>
                  <w:vAlign w:val="center"/>
                </w:tcPr>
                <w:p w14:paraId="02FCD91A" w14:textId="77777777" w:rsidR="00E83CDE" w:rsidRDefault="00E83CDE" w:rsidP="00E83CDE">
                  <w:pPr>
                    <w:widowControl/>
                    <w:jc w:val="left"/>
                    <w:rPr>
                      <w:rFonts w:ascii="仿宋" w:eastAsia="仿宋" w:hAnsi="仿宋" w:cs="宋体" w:hint="eastAsia"/>
                      <w:color w:val="000000"/>
                      <w:kern w:val="0"/>
                      <w:sz w:val="22"/>
                      <w:szCs w:val="22"/>
                    </w:rPr>
                  </w:pPr>
                  <w:r w:rsidRPr="00E83CDE">
                    <w:rPr>
                      <w:rFonts w:ascii="宋体" w:hAnsi="宋体" w:cs="宋体" w:hint="eastAsia"/>
                      <w:color w:val="000000"/>
                      <w:kern w:val="0"/>
                      <w:szCs w:val="21"/>
                    </w:rPr>
                    <w:t>NH生化鉴定卡</w:t>
                  </w:r>
                </w:p>
              </w:tc>
              <w:tc>
                <w:tcPr>
                  <w:tcW w:w="1560" w:type="dxa"/>
                  <w:tcBorders>
                    <w:top w:val="nil"/>
                    <w:left w:val="nil"/>
                    <w:bottom w:val="single" w:sz="4" w:space="0" w:color="auto"/>
                    <w:right w:val="single" w:sz="4" w:space="0" w:color="auto"/>
                  </w:tcBorders>
                  <w:shd w:val="clear" w:color="000000" w:fill="FFFFFF"/>
                  <w:vAlign w:val="center"/>
                </w:tcPr>
                <w:p w14:paraId="39216621" w14:textId="77777777" w:rsidR="00E83CDE" w:rsidRDefault="00E83CDE" w:rsidP="00E83CDE">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工业</w:t>
                  </w:r>
                </w:p>
              </w:tc>
            </w:tr>
            <w:tr w:rsidR="00E83CDE" w14:paraId="7B690877" w14:textId="77777777">
              <w:trPr>
                <w:trHeight w:val="280"/>
              </w:trPr>
              <w:tc>
                <w:tcPr>
                  <w:tcW w:w="560" w:type="dxa"/>
                  <w:vMerge/>
                  <w:tcBorders>
                    <w:top w:val="nil"/>
                    <w:left w:val="single" w:sz="4" w:space="0" w:color="auto"/>
                    <w:bottom w:val="single" w:sz="4" w:space="0" w:color="000000"/>
                    <w:right w:val="single" w:sz="4" w:space="0" w:color="auto"/>
                  </w:tcBorders>
                  <w:vAlign w:val="center"/>
                </w:tcPr>
                <w:p w14:paraId="31B4298C" w14:textId="77777777" w:rsidR="00E83CDE" w:rsidRDefault="00E83CDE" w:rsidP="00E83CDE">
                  <w:pPr>
                    <w:widowControl/>
                    <w:jc w:val="left"/>
                    <w:rPr>
                      <w:rFonts w:ascii="仿宋" w:eastAsia="仿宋" w:hAnsi="仿宋" w:cs="宋体" w:hint="eastAsia"/>
                      <w:color w:val="000000"/>
                      <w:kern w:val="0"/>
                      <w:sz w:val="22"/>
                      <w:szCs w:val="22"/>
                    </w:rPr>
                  </w:pPr>
                </w:p>
              </w:tc>
              <w:tc>
                <w:tcPr>
                  <w:tcW w:w="4376" w:type="dxa"/>
                  <w:tcBorders>
                    <w:top w:val="nil"/>
                    <w:left w:val="nil"/>
                    <w:bottom w:val="single" w:sz="4" w:space="0" w:color="auto"/>
                    <w:right w:val="single" w:sz="4" w:space="0" w:color="auto"/>
                  </w:tcBorders>
                  <w:shd w:val="clear" w:color="000000" w:fill="FFFFFF"/>
                  <w:vAlign w:val="center"/>
                </w:tcPr>
                <w:p w14:paraId="67AAA46B" w14:textId="77777777" w:rsidR="00E83CDE" w:rsidRDefault="00E83CDE" w:rsidP="00E83CDE">
                  <w:pPr>
                    <w:widowControl/>
                    <w:jc w:val="left"/>
                    <w:rPr>
                      <w:rFonts w:ascii="仿宋" w:eastAsia="仿宋" w:hAnsi="仿宋" w:cs="宋体" w:hint="eastAsia"/>
                      <w:color w:val="000000"/>
                      <w:kern w:val="0"/>
                      <w:sz w:val="22"/>
                      <w:szCs w:val="22"/>
                    </w:rPr>
                  </w:pPr>
                  <w:r w:rsidRPr="00E83CDE">
                    <w:rPr>
                      <w:rFonts w:ascii="宋体" w:hAnsi="宋体" w:cs="宋体" w:hint="eastAsia"/>
                      <w:color w:val="000000"/>
                      <w:kern w:val="0"/>
                      <w:szCs w:val="21"/>
                    </w:rPr>
                    <w:t>ANC生化鉴定卡</w:t>
                  </w:r>
                </w:p>
              </w:tc>
              <w:tc>
                <w:tcPr>
                  <w:tcW w:w="1560" w:type="dxa"/>
                  <w:tcBorders>
                    <w:top w:val="nil"/>
                    <w:left w:val="nil"/>
                    <w:bottom w:val="single" w:sz="4" w:space="0" w:color="auto"/>
                    <w:right w:val="single" w:sz="4" w:space="0" w:color="auto"/>
                  </w:tcBorders>
                  <w:shd w:val="clear" w:color="000000" w:fill="FFFFFF"/>
                  <w:vAlign w:val="center"/>
                </w:tcPr>
                <w:p w14:paraId="18727E6E" w14:textId="77777777" w:rsidR="00E83CDE" w:rsidRDefault="00E83CDE" w:rsidP="00E83CDE">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工业</w:t>
                  </w:r>
                </w:p>
              </w:tc>
            </w:tr>
            <w:tr w:rsidR="00E83CDE" w14:paraId="155A6F03" w14:textId="77777777">
              <w:trPr>
                <w:trHeight w:val="280"/>
              </w:trPr>
              <w:tc>
                <w:tcPr>
                  <w:tcW w:w="560" w:type="dxa"/>
                  <w:vMerge/>
                  <w:tcBorders>
                    <w:top w:val="nil"/>
                    <w:left w:val="single" w:sz="4" w:space="0" w:color="auto"/>
                    <w:bottom w:val="single" w:sz="4" w:space="0" w:color="000000"/>
                    <w:right w:val="single" w:sz="4" w:space="0" w:color="auto"/>
                  </w:tcBorders>
                  <w:vAlign w:val="center"/>
                </w:tcPr>
                <w:p w14:paraId="0776BA84" w14:textId="77777777" w:rsidR="00E83CDE" w:rsidRDefault="00E83CDE" w:rsidP="00E83CDE">
                  <w:pPr>
                    <w:widowControl/>
                    <w:jc w:val="left"/>
                    <w:rPr>
                      <w:rFonts w:ascii="仿宋" w:eastAsia="仿宋" w:hAnsi="仿宋" w:cs="宋体" w:hint="eastAsia"/>
                      <w:color w:val="000000"/>
                      <w:kern w:val="0"/>
                      <w:sz w:val="22"/>
                      <w:szCs w:val="22"/>
                    </w:rPr>
                  </w:pPr>
                </w:p>
              </w:tc>
              <w:tc>
                <w:tcPr>
                  <w:tcW w:w="4376" w:type="dxa"/>
                  <w:tcBorders>
                    <w:top w:val="nil"/>
                    <w:left w:val="nil"/>
                    <w:bottom w:val="single" w:sz="4" w:space="0" w:color="auto"/>
                    <w:right w:val="single" w:sz="4" w:space="0" w:color="auto"/>
                  </w:tcBorders>
                  <w:shd w:val="clear" w:color="000000" w:fill="FFFFFF"/>
                  <w:vAlign w:val="center"/>
                </w:tcPr>
                <w:p w14:paraId="70DE020A" w14:textId="77777777" w:rsidR="00E83CDE" w:rsidRDefault="00E83CDE" w:rsidP="00E83CDE">
                  <w:pPr>
                    <w:widowControl/>
                    <w:jc w:val="left"/>
                    <w:rPr>
                      <w:rFonts w:ascii="仿宋" w:eastAsia="仿宋" w:hAnsi="仿宋" w:cs="宋体" w:hint="eastAsia"/>
                      <w:color w:val="000000"/>
                      <w:kern w:val="0"/>
                      <w:sz w:val="22"/>
                      <w:szCs w:val="22"/>
                    </w:rPr>
                  </w:pPr>
                  <w:r w:rsidRPr="00E83CDE">
                    <w:rPr>
                      <w:rFonts w:ascii="宋体" w:hAnsi="宋体" w:cs="宋体" w:hint="eastAsia"/>
                      <w:color w:val="000000"/>
                      <w:kern w:val="0"/>
                      <w:szCs w:val="21"/>
                    </w:rPr>
                    <w:t>BCL生化鉴定卡</w:t>
                  </w:r>
                </w:p>
              </w:tc>
              <w:tc>
                <w:tcPr>
                  <w:tcW w:w="1560" w:type="dxa"/>
                  <w:tcBorders>
                    <w:top w:val="nil"/>
                    <w:left w:val="nil"/>
                    <w:bottom w:val="single" w:sz="4" w:space="0" w:color="auto"/>
                    <w:right w:val="single" w:sz="4" w:space="0" w:color="auto"/>
                  </w:tcBorders>
                  <w:shd w:val="clear" w:color="000000" w:fill="FFFFFF"/>
                  <w:vAlign w:val="center"/>
                </w:tcPr>
                <w:p w14:paraId="10011A4B" w14:textId="77777777" w:rsidR="00E83CDE" w:rsidRDefault="00E83CDE" w:rsidP="00E83CDE">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工业</w:t>
                  </w:r>
                </w:p>
              </w:tc>
            </w:tr>
            <w:tr w:rsidR="00E83CDE" w14:paraId="37814F40" w14:textId="77777777">
              <w:trPr>
                <w:trHeight w:val="560"/>
              </w:trPr>
              <w:tc>
                <w:tcPr>
                  <w:tcW w:w="560" w:type="dxa"/>
                  <w:vMerge/>
                  <w:tcBorders>
                    <w:top w:val="nil"/>
                    <w:left w:val="single" w:sz="4" w:space="0" w:color="auto"/>
                    <w:bottom w:val="single" w:sz="4" w:space="0" w:color="000000"/>
                    <w:right w:val="single" w:sz="4" w:space="0" w:color="auto"/>
                  </w:tcBorders>
                  <w:vAlign w:val="center"/>
                </w:tcPr>
                <w:p w14:paraId="49618FAB" w14:textId="77777777" w:rsidR="00E83CDE" w:rsidRDefault="00E83CDE" w:rsidP="00E83CDE">
                  <w:pPr>
                    <w:widowControl/>
                    <w:jc w:val="left"/>
                    <w:rPr>
                      <w:rFonts w:ascii="仿宋" w:eastAsia="仿宋" w:hAnsi="仿宋" w:cs="宋体" w:hint="eastAsia"/>
                      <w:color w:val="000000"/>
                      <w:kern w:val="0"/>
                      <w:sz w:val="22"/>
                      <w:szCs w:val="22"/>
                    </w:rPr>
                  </w:pPr>
                </w:p>
              </w:tc>
              <w:tc>
                <w:tcPr>
                  <w:tcW w:w="4376" w:type="dxa"/>
                  <w:tcBorders>
                    <w:top w:val="nil"/>
                    <w:left w:val="nil"/>
                    <w:bottom w:val="single" w:sz="4" w:space="0" w:color="auto"/>
                    <w:right w:val="single" w:sz="4" w:space="0" w:color="auto"/>
                  </w:tcBorders>
                  <w:shd w:val="clear" w:color="000000" w:fill="FFFFFF"/>
                  <w:vAlign w:val="center"/>
                </w:tcPr>
                <w:p w14:paraId="3ED17B32" w14:textId="77777777" w:rsidR="00E83CDE" w:rsidRDefault="00E83CDE" w:rsidP="00E83CDE">
                  <w:pPr>
                    <w:widowControl/>
                    <w:jc w:val="left"/>
                    <w:rPr>
                      <w:rFonts w:ascii="仿宋" w:eastAsia="仿宋" w:hAnsi="仿宋" w:cs="宋体" w:hint="eastAsia"/>
                      <w:color w:val="000000"/>
                      <w:kern w:val="0"/>
                      <w:sz w:val="22"/>
                      <w:szCs w:val="22"/>
                    </w:rPr>
                  </w:pPr>
                  <w:r w:rsidRPr="00E83CDE">
                    <w:rPr>
                      <w:rFonts w:ascii="宋体" w:hAnsi="宋体" w:cs="宋体" w:hint="eastAsia"/>
                      <w:color w:val="000000"/>
                      <w:kern w:val="0"/>
                      <w:szCs w:val="21"/>
                    </w:rPr>
                    <w:t>α-氰基-4-羟基肉桂酸</w:t>
                  </w:r>
                </w:p>
              </w:tc>
              <w:tc>
                <w:tcPr>
                  <w:tcW w:w="1560" w:type="dxa"/>
                  <w:tcBorders>
                    <w:top w:val="nil"/>
                    <w:left w:val="nil"/>
                    <w:bottom w:val="single" w:sz="4" w:space="0" w:color="auto"/>
                    <w:right w:val="single" w:sz="4" w:space="0" w:color="auto"/>
                  </w:tcBorders>
                  <w:shd w:val="clear" w:color="000000" w:fill="FFFFFF"/>
                  <w:vAlign w:val="center"/>
                </w:tcPr>
                <w:p w14:paraId="05701279" w14:textId="77777777" w:rsidR="00E83CDE" w:rsidRDefault="00E83CDE" w:rsidP="00E83CDE">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工业</w:t>
                  </w:r>
                </w:p>
              </w:tc>
            </w:tr>
            <w:tr w:rsidR="00E83CDE" w14:paraId="7406097C" w14:textId="77777777">
              <w:trPr>
                <w:trHeight w:val="840"/>
              </w:trPr>
              <w:tc>
                <w:tcPr>
                  <w:tcW w:w="560" w:type="dxa"/>
                  <w:vMerge/>
                  <w:tcBorders>
                    <w:top w:val="nil"/>
                    <w:left w:val="single" w:sz="4" w:space="0" w:color="auto"/>
                    <w:bottom w:val="single" w:sz="4" w:space="0" w:color="000000"/>
                    <w:right w:val="single" w:sz="4" w:space="0" w:color="auto"/>
                  </w:tcBorders>
                  <w:vAlign w:val="center"/>
                </w:tcPr>
                <w:p w14:paraId="76CA12ED" w14:textId="77777777" w:rsidR="00E83CDE" w:rsidRDefault="00E83CDE" w:rsidP="00E83CDE">
                  <w:pPr>
                    <w:widowControl/>
                    <w:jc w:val="left"/>
                    <w:rPr>
                      <w:rFonts w:ascii="仿宋" w:eastAsia="仿宋" w:hAnsi="仿宋" w:cs="宋体" w:hint="eastAsia"/>
                      <w:color w:val="000000"/>
                      <w:kern w:val="0"/>
                      <w:sz w:val="22"/>
                      <w:szCs w:val="22"/>
                    </w:rPr>
                  </w:pPr>
                </w:p>
              </w:tc>
              <w:tc>
                <w:tcPr>
                  <w:tcW w:w="4376" w:type="dxa"/>
                  <w:tcBorders>
                    <w:top w:val="nil"/>
                    <w:left w:val="nil"/>
                    <w:bottom w:val="single" w:sz="4" w:space="0" w:color="auto"/>
                    <w:right w:val="single" w:sz="4" w:space="0" w:color="auto"/>
                  </w:tcBorders>
                  <w:shd w:val="clear" w:color="000000" w:fill="FFFFFF"/>
                  <w:vAlign w:val="center"/>
                </w:tcPr>
                <w:p w14:paraId="414515A5" w14:textId="77777777" w:rsidR="00E83CDE" w:rsidRDefault="00E83CDE" w:rsidP="00E83CDE">
                  <w:pPr>
                    <w:widowControl/>
                    <w:jc w:val="left"/>
                    <w:rPr>
                      <w:rFonts w:ascii="仿宋" w:eastAsia="仿宋" w:hAnsi="仿宋" w:cs="宋体" w:hint="eastAsia"/>
                      <w:color w:val="000000"/>
                      <w:kern w:val="0"/>
                      <w:sz w:val="22"/>
                      <w:szCs w:val="22"/>
                    </w:rPr>
                  </w:pPr>
                  <w:r w:rsidRPr="00E83CDE">
                    <w:rPr>
                      <w:rFonts w:ascii="宋体" w:hAnsi="宋体" w:cs="宋体" w:hint="eastAsia"/>
                      <w:color w:val="000000"/>
                      <w:kern w:val="0"/>
                      <w:szCs w:val="21"/>
                    </w:rPr>
                    <w:t>一次性无菌试剂储液槽50ml</w:t>
                  </w:r>
                  <w:proofErr w:type="gramStart"/>
                  <w:r w:rsidRPr="00E83CDE">
                    <w:rPr>
                      <w:rFonts w:ascii="宋体" w:hAnsi="宋体" w:cs="宋体" w:hint="eastAsia"/>
                      <w:color w:val="000000"/>
                      <w:kern w:val="0"/>
                      <w:szCs w:val="21"/>
                    </w:rPr>
                    <w:t>自然色加样</w:t>
                  </w:r>
                  <w:proofErr w:type="gramEnd"/>
                  <w:r w:rsidRPr="00E83CDE">
                    <w:rPr>
                      <w:rFonts w:ascii="宋体" w:hAnsi="宋体" w:cs="宋体" w:hint="eastAsia"/>
                      <w:color w:val="000000"/>
                      <w:kern w:val="0"/>
                      <w:szCs w:val="21"/>
                    </w:rPr>
                    <w:t>槽</w:t>
                  </w:r>
                </w:p>
              </w:tc>
              <w:tc>
                <w:tcPr>
                  <w:tcW w:w="1560" w:type="dxa"/>
                  <w:tcBorders>
                    <w:top w:val="nil"/>
                    <w:left w:val="nil"/>
                    <w:bottom w:val="single" w:sz="4" w:space="0" w:color="auto"/>
                    <w:right w:val="single" w:sz="4" w:space="0" w:color="auto"/>
                  </w:tcBorders>
                  <w:shd w:val="clear" w:color="000000" w:fill="FFFFFF"/>
                  <w:vAlign w:val="center"/>
                </w:tcPr>
                <w:p w14:paraId="125C250C" w14:textId="77777777" w:rsidR="00E83CDE" w:rsidRDefault="00E83CDE" w:rsidP="00E83CDE">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工业</w:t>
                  </w:r>
                </w:p>
              </w:tc>
            </w:tr>
            <w:tr w:rsidR="00E83CDE" w14:paraId="45CF39B3" w14:textId="77777777">
              <w:trPr>
                <w:trHeight w:val="560"/>
              </w:trPr>
              <w:tc>
                <w:tcPr>
                  <w:tcW w:w="560" w:type="dxa"/>
                  <w:vMerge/>
                  <w:tcBorders>
                    <w:top w:val="nil"/>
                    <w:left w:val="single" w:sz="4" w:space="0" w:color="auto"/>
                    <w:bottom w:val="single" w:sz="4" w:space="0" w:color="000000"/>
                    <w:right w:val="single" w:sz="4" w:space="0" w:color="auto"/>
                  </w:tcBorders>
                  <w:vAlign w:val="center"/>
                </w:tcPr>
                <w:p w14:paraId="26A6C8DE" w14:textId="77777777" w:rsidR="00E83CDE" w:rsidRDefault="00E83CDE" w:rsidP="00E83CDE">
                  <w:pPr>
                    <w:widowControl/>
                    <w:jc w:val="left"/>
                    <w:rPr>
                      <w:rFonts w:ascii="仿宋" w:eastAsia="仿宋" w:hAnsi="仿宋" w:cs="宋体" w:hint="eastAsia"/>
                      <w:color w:val="000000"/>
                      <w:kern w:val="0"/>
                      <w:sz w:val="22"/>
                      <w:szCs w:val="22"/>
                    </w:rPr>
                  </w:pPr>
                </w:p>
              </w:tc>
              <w:tc>
                <w:tcPr>
                  <w:tcW w:w="4376" w:type="dxa"/>
                  <w:tcBorders>
                    <w:top w:val="nil"/>
                    <w:left w:val="nil"/>
                    <w:bottom w:val="single" w:sz="4" w:space="0" w:color="auto"/>
                    <w:right w:val="single" w:sz="4" w:space="0" w:color="auto"/>
                  </w:tcBorders>
                  <w:shd w:val="clear" w:color="000000" w:fill="FFFFFF"/>
                  <w:vAlign w:val="center"/>
                </w:tcPr>
                <w:p w14:paraId="6774B900" w14:textId="77777777" w:rsidR="00E83CDE" w:rsidRDefault="00E83CDE" w:rsidP="00E83CDE">
                  <w:pPr>
                    <w:widowControl/>
                    <w:jc w:val="left"/>
                    <w:rPr>
                      <w:rFonts w:ascii="仿宋" w:eastAsia="仿宋" w:hAnsi="仿宋" w:cs="宋体" w:hint="eastAsia"/>
                      <w:color w:val="000000"/>
                      <w:kern w:val="0"/>
                      <w:sz w:val="22"/>
                      <w:szCs w:val="22"/>
                    </w:rPr>
                  </w:pPr>
                  <w:r w:rsidRPr="00E83CDE">
                    <w:rPr>
                      <w:rFonts w:ascii="宋体" w:hAnsi="宋体" w:cs="宋体" w:hint="eastAsia"/>
                      <w:color w:val="000000"/>
                      <w:kern w:val="0"/>
                      <w:szCs w:val="21"/>
                    </w:rPr>
                    <w:t>200ul盒装枪头带滤芯</w:t>
                  </w:r>
                </w:p>
              </w:tc>
              <w:tc>
                <w:tcPr>
                  <w:tcW w:w="1560" w:type="dxa"/>
                  <w:tcBorders>
                    <w:top w:val="nil"/>
                    <w:left w:val="nil"/>
                    <w:bottom w:val="single" w:sz="4" w:space="0" w:color="auto"/>
                    <w:right w:val="single" w:sz="4" w:space="0" w:color="auto"/>
                  </w:tcBorders>
                  <w:shd w:val="clear" w:color="000000" w:fill="FFFFFF"/>
                  <w:vAlign w:val="center"/>
                </w:tcPr>
                <w:p w14:paraId="03EA125D" w14:textId="77777777" w:rsidR="00E83CDE" w:rsidRDefault="00E83CDE" w:rsidP="00E83CDE">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工业</w:t>
                  </w:r>
                </w:p>
              </w:tc>
            </w:tr>
            <w:tr w:rsidR="00E83CDE" w14:paraId="57D9DEA6" w14:textId="77777777">
              <w:trPr>
                <w:trHeight w:val="560"/>
              </w:trPr>
              <w:tc>
                <w:tcPr>
                  <w:tcW w:w="560" w:type="dxa"/>
                  <w:vMerge/>
                  <w:tcBorders>
                    <w:top w:val="nil"/>
                    <w:left w:val="single" w:sz="4" w:space="0" w:color="auto"/>
                    <w:bottom w:val="single" w:sz="4" w:space="0" w:color="000000"/>
                    <w:right w:val="single" w:sz="4" w:space="0" w:color="auto"/>
                  </w:tcBorders>
                  <w:vAlign w:val="center"/>
                </w:tcPr>
                <w:p w14:paraId="39E55F8B" w14:textId="77777777" w:rsidR="00E83CDE" w:rsidRDefault="00E83CDE" w:rsidP="00E83CDE">
                  <w:pPr>
                    <w:widowControl/>
                    <w:jc w:val="left"/>
                    <w:rPr>
                      <w:rFonts w:ascii="仿宋" w:eastAsia="仿宋" w:hAnsi="仿宋" w:cs="宋体" w:hint="eastAsia"/>
                      <w:color w:val="000000"/>
                      <w:kern w:val="0"/>
                      <w:sz w:val="22"/>
                      <w:szCs w:val="22"/>
                    </w:rPr>
                  </w:pPr>
                </w:p>
              </w:tc>
              <w:tc>
                <w:tcPr>
                  <w:tcW w:w="4376" w:type="dxa"/>
                  <w:tcBorders>
                    <w:top w:val="nil"/>
                    <w:left w:val="nil"/>
                    <w:bottom w:val="single" w:sz="4" w:space="0" w:color="auto"/>
                    <w:right w:val="single" w:sz="4" w:space="0" w:color="auto"/>
                  </w:tcBorders>
                  <w:shd w:val="clear" w:color="000000" w:fill="FFFFFF"/>
                  <w:vAlign w:val="center"/>
                </w:tcPr>
                <w:p w14:paraId="2F8F3755" w14:textId="77777777" w:rsidR="00E83CDE" w:rsidRDefault="00E83CDE" w:rsidP="00E83CDE">
                  <w:pPr>
                    <w:widowControl/>
                    <w:jc w:val="left"/>
                    <w:rPr>
                      <w:rFonts w:ascii="仿宋" w:eastAsia="仿宋" w:hAnsi="仿宋" w:cs="宋体" w:hint="eastAsia"/>
                      <w:color w:val="000000"/>
                      <w:kern w:val="0"/>
                      <w:sz w:val="22"/>
                      <w:szCs w:val="22"/>
                    </w:rPr>
                  </w:pPr>
                  <w:r w:rsidRPr="00E83CDE">
                    <w:rPr>
                      <w:rFonts w:ascii="宋体" w:hAnsi="宋体" w:cs="宋体" w:hint="eastAsia"/>
                      <w:color w:val="000000"/>
                      <w:kern w:val="0"/>
                      <w:szCs w:val="21"/>
                    </w:rPr>
                    <w:t>5L 利器盒（立式）带盖</w:t>
                  </w:r>
                </w:p>
              </w:tc>
              <w:tc>
                <w:tcPr>
                  <w:tcW w:w="1560" w:type="dxa"/>
                  <w:tcBorders>
                    <w:top w:val="nil"/>
                    <w:left w:val="nil"/>
                    <w:bottom w:val="single" w:sz="4" w:space="0" w:color="auto"/>
                    <w:right w:val="single" w:sz="4" w:space="0" w:color="auto"/>
                  </w:tcBorders>
                  <w:shd w:val="clear" w:color="000000" w:fill="FFFFFF"/>
                  <w:vAlign w:val="center"/>
                </w:tcPr>
                <w:p w14:paraId="244A7792" w14:textId="77777777" w:rsidR="00E83CDE" w:rsidRDefault="00E83CDE" w:rsidP="00E83CDE">
                  <w:pPr>
                    <w:widowControl/>
                    <w:jc w:val="left"/>
                    <w:rPr>
                      <w:rFonts w:ascii="仿宋" w:eastAsia="仿宋" w:hAnsi="仿宋" w:cs="宋体" w:hint="eastAsia"/>
                      <w:color w:val="000000"/>
                      <w:kern w:val="0"/>
                      <w:sz w:val="22"/>
                      <w:szCs w:val="22"/>
                    </w:rPr>
                  </w:pPr>
                  <w:r>
                    <w:rPr>
                      <w:rFonts w:ascii="仿宋" w:eastAsia="仿宋" w:hAnsi="仿宋" w:cs="宋体" w:hint="eastAsia"/>
                      <w:color w:val="000000"/>
                      <w:kern w:val="0"/>
                      <w:sz w:val="22"/>
                      <w:szCs w:val="22"/>
                    </w:rPr>
                    <w:t>工业</w:t>
                  </w:r>
                </w:p>
              </w:tc>
            </w:tr>
          </w:tbl>
          <w:p w14:paraId="5C3F7280" w14:textId="77777777" w:rsidR="00E00A04" w:rsidRDefault="00E00A04">
            <w:pPr>
              <w:jc w:val="left"/>
              <w:rPr>
                <w:rFonts w:cs="宋体"/>
                <w:szCs w:val="21"/>
              </w:rPr>
            </w:pPr>
          </w:p>
        </w:tc>
      </w:tr>
      <w:tr w:rsidR="00E00A04" w14:paraId="4F4EF99A" w14:textId="77777777">
        <w:trPr>
          <w:jc w:val="center"/>
        </w:trPr>
        <w:tc>
          <w:tcPr>
            <w:tcW w:w="897" w:type="dxa"/>
            <w:vAlign w:val="center"/>
          </w:tcPr>
          <w:p w14:paraId="0B90B224" w14:textId="77777777" w:rsidR="00E00A04" w:rsidRDefault="00006FEE">
            <w:pPr>
              <w:pStyle w:val="af9"/>
              <w:adjustRightInd w:val="0"/>
              <w:jc w:val="center"/>
              <w:rPr>
                <w:rFonts w:ascii="Times New Roman" w:hAnsi="Times New Roman" w:cs="宋体" w:hint="default"/>
                <w:szCs w:val="21"/>
              </w:rPr>
            </w:pPr>
            <w:r>
              <w:rPr>
                <w:rFonts w:ascii="Times New Roman" w:hAnsi="Times New Roman" w:cs="宋体"/>
                <w:szCs w:val="21"/>
              </w:rPr>
              <w:lastRenderedPageBreak/>
              <w:t>11.2</w:t>
            </w:r>
          </w:p>
        </w:tc>
        <w:tc>
          <w:tcPr>
            <w:tcW w:w="1545" w:type="dxa"/>
            <w:vAlign w:val="center"/>
          </w:tcPr>
          <w:p w14:paraId="490EC600" w14:textId="77777777" w:rsidR="00E00A04" w:rsidRDefault="00006FEE">
            <w:pPr>
              <w:jc w:val="center"/>
              <w:rPr>
                <w:rFonts w:cs="宋体"/>
                <w:szCs w:val="21"/>
              </w:rPr>
            </w:pPr>
            <w:r>
              <w:rPr>
                <w:rFonts w:cs="宋体" w:hint="eastAsia"/>
                <w:szCs w:val="21"/>
              </w:rPr>
              <w:t>投标报价</w:t>
            </w:r>
          </w:p>
        </w:tc>
        <w:tc>
          <w:tcPr>
            <w:tcW w:w="6846" w:type="dxa"/>
            <w:vAlign w:val="center"/>
          </w:tcPr>
          <w:p w14:paraId="56CECD4F" w14:textId="77777777" w:rsidR="00E00A04" w:rsidRDefault="00006FEE">
            <w:pPr>
              <w:jc w:val="left"/>
              <w:rPr>
                <w:rFonts w:cs="宋体"/>
                <w:szCs w:val="21"/>
              </w:rPr>
            </w:pPr>
            <w:r>
              <w:rPr>
                <w:rFonts w:cs="宋体" w:hint="eastAsia"/>
                <w:szCs w:val="21"/>
              </w:rPr>
              <w:t>投标报价的特殊规定：</w:t>
            </w:r>
          </w:p>
          <w:p w14:paraId="56A72B56" w14:textId="77777777" w:rsidR="00E00A04" w:rsidRDefault="00006FEE">
            <w:pPr>
              <w:jc w:val="left"/>
              <w:rPr>
                <w:rFonts w:cs="宋体"/>
                <w:szCs w:val="21"/>
              </w:rPr>
            </w:pPr>
            <w:r>
              <w:rPr>
                <w:rFonts w:cs="宋体" w:hint="eastAsia"/>
                <w:szCs w:val="21"/>
              </w:rPr>
              <w:t>□无</w:t>
            </w:r>
          </w:p>
          <w:p w14:paraId="663661B3" w14:textId="77777777" w:rsidR="00E00A04" w:rsidRDefault="00006FEE">
            <w:pPr>
              <w:jc w:val="left"/>
              <w:rPr>
                <w:rFonts w:cs="宋体"/>
                <w:szCs w:val="21"/>
              </w:rPr>
            </w:pPr>
            <w:r>
              <w:rPr>
                <w:rFonts w:cs="宋体" w:hint="eastAsia"/>
                <w:szCs w:val="21"/>
              </w:rPr>
              <w:t>■有，具体情形：如投标产品为进口产品，所有进口产品报价总和不得高于</w:t>
            </w:r>
            <w:r>
              <w:rPr>
                <w:rFonts w:cs="宋体" w:hint="eastAsia"/>
                <w:szCs w:val="21"/>
              </w:rPr>
              <w:t>21.1523</w:t>
            </w:r>
            <w:r>
              <w:rPr>
                <w:rFonts w:cs="宋体" w:hint="eastAsia"/>
                <w:szCs w:val="21"/>
              </w:rPr>
              <w:t>万元。</w:t>
            </w:r>
          </w:p>
        </w:tc>
      </w:tr>
      <w:tr w:rsidR="00E00A04" w14:paraId="275E466F" w14:textId="77777777">
        <w:trPr>
          <w:jc w:val="center"/>
        </w:trPr>
        <w:tc>
          <w:tcPr>
            <w:tcW w:w="897" w:type="dxa"/>
            <w:vAlign w:val="center"/>
          </w:tcPr>
          <w:p w14:paraId="23CA602A" w14:textId="77777777" w:rsidR="00E00A04" w:rsidRDefault="00006FEE">
            <w:pPr>
              <w:pStyle w:val="af9"/>
              <w:adjustRightInd w:val="0"/>
              <w:jc w:val="center"/>
              <w:rPr>
                <w:rFonts w:ascii="Times New Roman" w:hAnsi="Times New Roman" w:cs="宋体" w:hint="default"/>
                <w:szCs w:val="21"/>
              </w:rPr>
            </w:pPr>
            <w:r>
              <w:rPr>
                <w:rFonts w:ascii="Times New Roman" w:hAnsi="Times New Roman" w:cs="宋体"/>
                <w:szCs w:val="21"/>
              </w:rPr>
              <w:t>12.1</w:t>
            </w:r>
          </w:p>
        </w:tc>
        <w:tc>
          <w:tcPr>
            <w:tcW w:w="1545" w:type="dxa"/>
            <w:vMerge w:val="restart"/>
            <w:vAlign w:val="center"/>
          </w:tcPr>
          <w:p w14:paraId="25D7EF38" w14:textId="77777777" w:rsidR="00E00A04" w:rsidRDefault="00006FEE">
            <w:pPr>
              <w:jc w:val="center"/>
              <w:rPr>
                <w:rFonts w:cs="宋体"/>
                <w:szCs w:val="21"/>
              </w:rPr>
            </w:pPr>
            <w:r>
              <w:rPr>
                <w:rFonts w:cs="宋体" w:hint="eastAsia"/>
                <w:szCs w:val="21"/>
              </w:rPr>
              <w:t>投标保证金</w:t>
            </w:r>
          </w:p>
        </w:tc>
        <w:tc>
          <w:tcPr>
            <w:tcW w:w="6846" w:type="dxa"/>
            <w:vAlign w:val="center"/>
          </w:tcPr>
          <w:p w14:paraId="68010784" w14:textId="77777777" w:rsidR="00E00A04" w:rsidRDefault="00006FEE">
            <w:pPr>
              <w:pStyle w:val="af9"/>
              <w:adjustRightInd w:val="0"/>
              <w:rPr>
                <w:rFonts w:ascii="Times New Roman" w:hAnsi="Times New Roman" w:cs="宋体" w:hint="default"/>
                <w:szCs w:val="21"/>
              </w:rPr>
            </w:pPr>
            <w:r>
              <w:rPr>
                <w:rFonts w:ascii="Times New Roman" w:hAnsi="Times New Roman" w:cs="宋体"/>
                <w:szCs w:val="21"/>
              </w:rPr>
              <w:t>保证金形式：■支票□汇票□本票■电汇</w:t>
            </w:r>
          </w:p>
          <w:p w14:paraId="0A8A3A6F" w14:textId="77777777" w:rsidR="00E00A04" w:rsidRDefault="00006FEE">
            <w:pPr>
              <w:pStyle w:val="af9"/>
              <w:adjustRightInd w:val="0"/>
              <w:rPr>
                <w:rFonts w:ascii="Times New Roman" w:hAnsi="Times New Roman" w:cs="宋体" w:hint="default"/>
                <w:szCs w:val="21"/>
              </w:rPr>
            </w:pPr>
            <w:r>
              <w:rPr>
                <w:rFonts w:ascii="Times New Roman" w:hAnsi="Times New Roman" w:cs="宋体"/>
                <w:szCs w:val="21"/>
              </w:rPr>
              <w:t>■金融机构、担保机构出具的保函</w:t>
            </w:r>
          </w:p>
          <w:p w14:paraId="73F061E1" w14:textId="77777777" w:rsidR="00E00A04" w:rsidRDefault="00006FEE">
            <w:pPr>
              <w:pStyle w:val="af9"/>
              <w:adjustRightInd w:val="0"/>
              <w:rPr>
                <w:rFonts w:ascii="Times New Roman" w:hAnsi="Times New Roman" w:cs="宋体" w:hint="default"/>
                <w:szCs w:val="21"/>
              </w:rPr>
            </w:pPr>
            <w:r>
              <w:rPr>
                <w:rFonts w:ascii="Times New Roman" w:hAnsi="Times New Roman" w:cs="宋体"/>
                <w:szCs w:val="21"/>
              </w:rPr>
              <w:t>投标保证金金额：</w:t>
            </w:r>
          </w:p>
          <w:p w14:paraId="67E7DF5C" w14:textId="77777777" w:rsidR="00E00A04" w:rsidRDefault="00006FEE">
            <w:pPr>
              <w:pStyle w:val="af9"/>
              <w:adjustRightInd w:val="0"/>
              <w:rPr>
                <w:rFonts w:ascii="Times New Roman" w:hAnsi="Times New Roman" w:cs="宋体" w:hint="default"/>
                <w:szCs w:val="21"/>
              </w:rPr>
            </w:pPr>
            <w:r>
              <w:rPr>
                <w:rFonts w:ascii="Times New Roman" w:hAnsi="Times New Roman" w:cs="宋体"/>
                <w:szCs w:val="21"/>
              </w:rPr>
              <w:t>2</w:t>
            </w:r>
            <w:r>
              <w:rPr>
                <w:rFonts w:ascii="Times New Roman" w:hAnsi="Times New Roman" w:cs="宋体"/>
                <w:szCs w:val="21"/>
              </w:rPr>
              <w:t>包：</w:t>
            </w:r>
            <w:r>
              <w:rPr>
                <w:rFonts w:ascii="Times New Roman" w:hAnsi="Times New Roman" w:cs="宋体"/>
                <w:szCs w:val="21"/>
              </w:rPr>
              <w:t>28,997.00</w:t>
            </w:r>
            <w:r>
              <w:rPr>
                <w:rFonts w:ascii="Times New Roman" w:hAnsi="Times New Roman" w:cs="宋体"/>
                <w:szCs w:val="21"/>
              </w:rPr>
              <w:t>元整。</w:t>
            </w:r>
          </w:p>
          <w:p w14:paraId="4570B88B" w14:textId="77777777" w:rsidR="00E00A04" w:rsidRDefault="00006FEE">
            <w:pPr>
              <w:jc w:val="left"/>
              <w:rPr>
                <w:rFonts w:cs="宋体"/>
                <w:szCs w:val="21"/>
              </w:rPr>
            </w:pPr>
            <w:r>
              <w:rPr>
                <w:rFonts w:cs="宋体" w:hint="eastAsia"/>
                <w:szCs w:val="21"/>
              </w:rPr>
              <w:t>投标保证金收受人信息：</w:t>
            </w:r>
          </w:p>
          <w:p w14:paraId="10648A76" w14:textId="77777777" w:rsidR="00E00A04" w:rsidRDefault="00006FEE">
            <w:pPr>
              <w:jc w:val="left"/>
              <w:rPr>
                <w:rFonts w:cs="宋体"/>
                <w:szCs w:val="21"/>
              </w:rPr>
            </w:pPr>
            <w:r>
              <w:rPr>
                <w:rFonts w:cs="宋体" w:hint="eastAsia"/>
                <w:szCs w:val="21"/>
              </w:rPr>
              <w:t>开户名（全称）：北京宏信天</w:t>
            </w:r>
            <w:proofErr w:type="gramStart"/>
            <w:r>
              <w:rPr>
                <w:rFonts w:cs="宋体" w:hint="eastAsia"/>
                <w:szCs w:val="21"/>
              </w:rPr>
              <w:t>诚国际</w:t>
            </w:r>
            <w:proofErr w:type="gramEnd"/>
            <w:r>
              <w:rPr>
                <w:rFonts w:cs="宋体" w:hint="eastAsia"/>
                <w:szCs w:val="21"/>
              </w:rPr>
              <w:t>招标有限公司</w:t>
            </w:r>
          </w:p>
          <w:p w14:paraId="7C207BCC" w14:textId="77777777" w:rsidR="00E00A04" w:rsidRDefault="00006FEE">
            <w:pPr>
              <w:jc w:val="left"/>
              <w:rPr>
                <w:rFonts w:cs="宋体"/>
                <w:szCs w:val="21"/>
              </w:rPr>
            </w:pPr>
            <w:r>
              <w:rPr>
                <w:rFonts w:cs="宋体" w:hint="eastAsia"/>
                <w:szCs w:val="21"/>
              </w:rPr>
              <w:t>开户银行：北京银行股份有限公司清华园支行</w:t>
            </w:r>
          </w:p>
          <w:p w14:paraId="053A4463" w14:textId="77777777" w:rsidR="00E00A04" w:rsidRDefault="00006FEE">
            <w:pPr>
              <w:jc w:val="left"/>
              <w:rPr>
                <w:rFonts w:cs="宋体"/>
                <w:szCs w:val="21"/>
              </w:rPr>
            </w:pPr>
            <w:r>
              <w:rPr>
                <w:rFonts w:cs="宋体" w:hint="eastAsia"/>
                <w:szCs w:val="21"/>
              </w:rPr>
              <w:t>账号：</w:t>
            </w:r>
            <w:r>
              <w:rPr>
                <w:rFonts w:cs="宋体" w:hint="eastAsia"/>
                <w:szCs w:val="21"/>
              </w:rPr>
              <w:t>20000062274900106153382</w:t>
            </w:r>
            <w:r>
              <w:rPr>
                <w:rFonts w:cs="宋体" w:hint="eastAsia"/>
                <w:szCs w:val="21"/>
              </w:rPr>
              <w:t>。</w:t>
            </w:r>
          </w:p>
        </w:tc>
      </w:tr>
      <w:tr w:rsidR="00E00A04" w14:paraId="114025C2" w14:textId="77777777">
        <w:trPr>
          <w:jc w:val="center"/>
        </w:trPr>
        <w:tc>
          <w:tcPr>
            <w:tcW w:w="897" w:type="dxa"/>
            <w:vAlign w:val="center"/>
          </w:tcPr>
          <w:p w14:paraId="66C0DA34" w14:textId="77777777" w:rsidR="00E00A04" w:rsidRDefault="00006FEE">
            <w:pPr>
              <w:pStyle w:val="af9"/>
              <w:adjustRightInd w:val="0"/>
              <w:jc w:val="center"/>
              <w:rPr>
                <w:rFonts w:ascii="Times New Roman" w:hAnsi="Times New Roman" w:cs="宋体" w:hint="default"/>
                <w:szCs w:val="21"/>
              </w:rPr>
            </w:pPr>
            <w:r>
              <w:rPr>
                <w:rFonts w:ascii="Times New Roman" w:hAnsi="Times New Roman" w:cs="宋体"/>
                <w:szCs w:val="21"/>
              </w:rPr>
              <w:t>12.7.2</w:t>
            </w:r>
          </w:p>
        </w:tc>
        <w:tc>
          <w:tcPr>
            <w:tcW w:w="1545" w:type="dxa"/>
            <w:vMerge/>
            <w:vAlign w:val="center"/>
          </w:tcPr>
          <w:p w14:paraId="0F7FDA7B" w14:textId="77777777" w:rsidR="00E00A04" w:rsidRDefault="00E00A04">
            <w:pPr>
              <w:jc w:val="center"/>
              <w:rPr>
                <w:rFonts w:cs="宋体"/>
                <w:szCs w:val="21"/>
              </w:rPr>
            </w:pPr>
          </w:p>
        </w:tc>
        <w:tc>
          <w:tcPr>
            <w:tcW w:w="6846" w:type="dxa"/>
            <w:vAlign w:val="center"/>
          </w:tcPr>
          <w:p w14:paraId="36ED4F24" w14:textId="77777777" w:rsidR="00E00A04" w:rsidRDefault="00006FEE">
            <w:pPr>
              <w:jc w:val="left"/>
              <w:rPr>
                <w:rFonts w:cs="宋体"/>
                <w:szCs w:val="21"/>
              </w:rPr>
            </w:pPr>
            <w:r>
              <w:rPr>
                <w:rFonts w:cs="宋体" w:hint="eastAsia"/>
                <w:szCs w:val="21"/>
              </w:rPr>
              <w:t>投标保证金可以不予退还的其他情形：</w:t>
            </w:r>
          </w:p>
          <w:p w14:paraId="4901E33B" w14:textId="77777777" w:rsidR="00E00A04" w:rsidRDefault="00006FEE">
            <w:pPr>
              <w:jc w:val="left"/>
              <w:rPr>
                <w:rFonts w:cs="宋体"/>
                <w:szCs w:val="21"/>
              </w:rPr>
            </w:pPr>
            <w:r>
              <w:rPr>
                <w:rFonts w:cs="宋体" w:hint="eastAsia"/>
                <w:szCs w:val="21"/>
              </w:rPr>
              <w:t>□无</w:t>
            </w:r>
          </w:p>
          <w:p w14:paraId="68772F63" w14:textId="77777777" w:rsidR="00E00A04" w:rsidRDefault="00006FEE">
            <w:pPr>
              <w:pStyle w:val="af9"/>
              <w:adjustRightInd w:val="0"/>
              <w:rPr>
                <w:rFonts w:ascii="Times New Roman" w:hAnsi="Times New Roman" w:cs="宋体" w:hint="default"/>
                <w:szCs w:val="21"/>
              </w:rPr>
            </w:pPr>
            <w:r>
              <w:rPr>
                <w:rFonts w:ascii="Times New Roman" w:hAnsi="Times New Roman" w:cs="宋体"/>
                <w:szCs w:val="21"/>
              </w:rPr>
              <w:t>■有，具体情形：</w:t>
            </w:r>
          </w:p>
          <w:p w14:paraId="3F61EAD1" w14:textId="77777777" w:rsidR="00E00A04" w:rsidRDefault="00006FEE">
            <w:pPr>
              <w:pStyle w:val="af9"/>
              <w:adjustRightInd w:val="0"/>
              <w:rPr>
                <w:rFonts w:ascii="Times New Roman" w:hAnsi="Times New Roman" w:cs="宋体" w:hint="default"/>
                <w:szCs w:val="21"/>
              </w:rPr>
            </w:pPr>
            <w:r>
              <w:rPr>
                <w:rFonts w:ascii="Times New Roman" w:hAnsi="Times New Roman" w:cs="宋体"/>
                <w:szCs w:val="21"/>
              </w:rPr>
              <w:t>（</w:t>
            </w:r>
            <w:r>
              <w:rPr>
                <w:rFonts w:ascii="Times New Roman" w:hAnsi="Times New Roman" w:cs="宋体"/>
                <w:szCs w:val="21"/>
              </w:rPr>
              <w:t>1</w:t>
            </w:r>
            <w:r>
              <w:rPr>
                <w:rFonts w:ascii="Times New Roman" w:hAnsi="Times New Roman" w:cs="宋体"/>
                <w:szCs w:val="21"/>
              </w:rPr>
              <w:t>）在开标之日后到投标有效期满前，投标人因自身原因撤回投标的；</w:t>
            </w:r>
          </w:p>
          <w:p w14:paraId="2A7A2573" w14:textId="77777777" w:rsidR="00E00A04" w:rsidRDefault="00006FEE">
            <w:pPr>
              <w:pStyle w:val="af9"/>
              <w:adjustRightInd w:val="0"/>
              <w:rPr>
                <w:rFonts w:ascii="Times New Roman" w:hAnsi="Times New Roman" w:cs="宋体" w:hint="default"/>
                <w:szCs w:val="21"/>
              </w:rPr>
            </w:pPr>
            <w:r>
              <w:rPr>
                <w:rFonts w:ascii="Times New Roman" w:hAnsi="Times New Roman" w:cs="宋体"/>
                <w:szCs w:val="21"/>
              </w:rPr>
              <w:t>（</w:t>
            </w:r>
            <w:r>
              <w:rPr>
                <w:rFonts w:ascii="Times New Roman" w:hAnsi="Times New Roman" w:cs="宋体"/>
                <w:szCs w:val="21"/>
              </w:rPr>
              <w:t>2</w:t>
            </w:r>
            <w:r>
              <w:rPr>
                <w:rFonts w:ascii="Times New Roman" w:hAnsi="Times New Roman" w:cs="宋体"/>
                <w:szCs w:val="21"/>
              </w:rPr>
              <w:t>）投标人以他人名义投标、相互串通投标或者以其他方式弄虚作假的，投标人提交的投标文件中提交虚假资料或失实资料的；</w:t>
            </w:r>
          </w:p>
          <w:p w14:paraId="2AFB783B" w14:textId="77777777" w:rsidR="00E00A04" w:rsidRDefault="00006FEE">
            <w:pPr>
              <w:pStyle w:val="af9"/>
              <w:adjustRightInd w:val="0"/>
              <w:rPr>
                <w:rFonts w:ascii="Times New Roman" w:hAnsi="Times New Roman" w:cs="宋体" w:hint="default"/>
                <w:szCs w:val="21"/>
              </w:rPr>
            </w:pPr>
            <w:r>
              <w:rPr>
                <w:rFonts w:ascii="Times New Roman" w:hAnsi="Times New Roman" w:cs="宋体"/>
                <w:szCs w:val="21"/>
              </w:rPr>
              <w:t>（</w:t>
            </w:r>
            <w:r>
              <w:rPr>
                <w:rFonts w:ascii="Times New Roman" w:hAnsi="Times New Roman" w:cs="宋体"/>
                <w:szCs w:val="21"/>
              </w:rPr>
              <w:t>3</w:t>
            </w:r>
            <w:r>
              <w:rPr>
                <w:rFonts w:ascii="Times New Roman" w:hAnsi="Times New Roman" w:cs="宋体"/>
                <w:szCs w:val="21"/>
              </w:rPr>
              <w:t>）中标人不按规定与采购人签订合同的；</w:t>
            </w:r>
          </w:p>
          <w:p w14:paraId="0C4045E8" w14:textId="77777777" w:rsidR="00E00A04" w:rsidRDefault="00006FEE">
            <w:pPr>
              <w:pStyle w:val="af9"/>
              <w:adjustRightInd w:val="0"/>
              <w:rPr>
                <w:rFonts w:ascii="Times New Roman" w:hAnsi="Times New Roman" w:cs="宋体" w:hint="default"/>
                <w:szCs w:val="21"/>
              </w:rPr>
            </w:pPr>
            <w:r>
              <w:rPr>
                <w:rFonts w:ascii="Times New Roman" w:hAnsi="Times New Roman" w:cs="宋体"/>
                <w:szCs w:val="21"/>
              </w:rPr>
              <w:t>（</w:t>
            </w:r>
            <w:r>
              <w:rPr>
                <w:rFonts w:ascii="Times New Roman" w:hAnsi="Times New Roman" w:cs="宋体"/>
                <w:szCs w:val="21"/>
              </w:rPr>
              <w:t>4</w:t>
            </w:r>
            <w:r>
              <w:rPr>
                <w:rFonts w:ascii="Times New Roman" w:hAnsi="Times New Roman" w:cs="宋体"/>
                <w:szCs w:val="21"/>
              </w:rPr>
              <w:t>）中标人不按规定提交履约保证金的（如适用）；</w:t>
            </w:r>
          </w:p>
          <w:p w14:paraId="18C679ED" w14:textId="77777777" w:rsidR="00E00A04" w:rsidRDefault="00006FEE">
            <w:pPr>
              <w:pStyle w:val="af9"/>
              <w:adjustRightInd w:val="0"/>
              <w:rPr>
                <w:rFonts w:ascii="Times New Roman" w:hAnsi="Times New Roman" w:cs="宋体" w:hint="default"/>
                <w:szCs w:val="21"/>
              </w:rPr>
            </w:pPr>
            <w:r>
              <w:rPr>
                <w:rFonts w:ascii="Times New Roman" w:hAnsi="Times New Roman" w:cs="宋体"/>
                <w:szCs w:val="21"/>
              </w:rPr>
              <w:t>（</w:t>
            </w:r>
            <w:r>
              <w:rPr>
                <w:rFonts w:ascii="Times New Roman" w:hAnsi="Times New Roman" w:cs="宋体"/>
                <w:szCs w:val="21"/>
              </w:rPr>
              <w:t>5</w:t>
            </w:r>
            <w:r>
              <w:rPr>
                <w:rFonts w:ascii="Times New Roman" w:hAnsi="Times New Roman" w:cs="宋体"/>
                <w:szCs w:val="21"/>
              </w:rPr>
              <w:t>）中标人领取中标通知书时未按规定缴纳中标服务费的。</w:t>
            </w:r>
          </w:p>
        </w:tc>
      </w:tr>
      <w:tr w:rsidR="00E00A04" w14:paraId="505B4921" w14:textId="77777777">
        <w:trPr>
          <w:jc w:val="center"/>
        </w:trPr>
        <w:tc>
          <w:tcPr>
            <w:tcW w:w="897" w:type="dxa"/>
            <w:vAlign w:val="center"/>
          </w:tcPr>
          <w:p w14:paraId="64F540D7" w14:textId="77777777" w:rsidR="00E00A04" w:rsidRDefault="00006FEE">
            <w:pPr>
              <w:pStyle w:val="af9"/>
              <w:adjustRightInd w:val="0"/>
              <w:jc w:val="center"/>
              <w:rPr>
                <w:rFonts w:ascii="Times New Roman" w:hAnsi="Times New Roman" w:cs="宋体" w:hint="default"/>
                <w:szCs w:val="21"/>
              </w:rPr>
            </w:pPr>
            <w:r>
              <w:rPr>
                <w:rFonts w:ascii="Times New Roman" w:hAnsi="Times New Roman" w:cs="宋体"/>
                <w:szCs w:val="21"/>
              </w:rPr>
              <w:t>13.1</w:t>
            </w:r>
          </w:p>
        </w:tc>
        <w:tc>
          <w:tcPr>
            <w:tcW w:w="1545" w:type="dxa"/>
            <w:vAlign w:val="center"/>
          </w:tcPr>
          <w:p w14:paraId="2FC56F3E" w14:textId="77777777" w:rsidR="00E00A04" w:rsidRDefault="00006FEE">
            <w:pPr>
              <w:jc w:val="center"/>
              <w:rPr>
                <w:rFonts w:cs="宋体"/>
                <w:szCs w:val="21"/>
              </w:rPr>
            </w:pPr>
            <w:r>
              <w:rPr>
                <w:rFonts w:cs="宋体" w:hint="eastAsia"/>
                <w:szCs w:val="21"/>
              </w:rPr>
              <w:t>投标有效期</w:t>
            </w:r>
          </w:p>
        </w:tc>
        <w:tc>
          <w:tcPr>
            <w:tcW w:w="6846" w:type="dxa"/>
            <w:vAlign w:val="center"/>
          </w:tcPr>
          <w:p w14:paraId="44497005" w14:textId="77777777" w:rsidR="00E00A04" w:rsidRDefault="00006FEE">
            <w:pPr>
              <w:jc w:val="left"/>
              <w:rPr>
                <w:rFonts w:cs="宋体"/>
                <w:szCs w:val="21"/>
              </w:rPr>
            </w:pPr>
            <w:r>
              <w:rPr>
                <w:rFonts w:cs="宋体" w:hint="eastAsia"/>
                <w:szCs w:val="21"/>
              </w:rPr>
              <w:t>自提交投标文件的截止之日起算</w:t>
            </w:r>
            <w:r>
              <w:rPr>
                <w:rFonts w:cs="宋体" w:hint="eastAsia"/>
                <w:szCs w:val="21"/>
                <w:u w:val="single"/>
              </w:rPr>
              <w:t xml:space="preserve"> 90 </w:t>
            </w:r>
            <w:r>
              <w:rPr>
                <w:rFonts w:cs="宋体" w:hint="eastAsia"/>
                <w:szCs w:val="21"/>
              </w:rPr>
              <w:t>日历天。</w:t>
            </w:r>
          </w:p>
        </w:tc>
      </w:tr>
      <w:tr w:rsidR="00E00A04" w14:paraId="10182546" w14:textId="77777777">
        <w:trPr>
          <w:jc w:val="center"/>
        </w:trPr>
        <w:tc>
          <w:tcPr>
            <w:tcW w:w="897" w:type="dxa"/>
            <w:vAlign w:val="center"/>
          </w:tcPr>
          <w:p w14:paraId="5911649B" w14:textId="77777777" w:rsidR="00E00A04" w:rsidRDefault="00006FEE">
            <w:pPr>
              <w:pStyle w:val="af9"/>
              <w:adjustRightInd w:val="0"/>
              <w:jc w:val="center"/>
              <w:rPr>
                <w:rFonts w:ascii="Times New Roman" w:hAnsi="Times New Roman" w:cs="宋体" w:hint="default"/>
                <w:szCs w:val="21"/>
              </w:rPr>
            </w:pPr>
            <w:r>
              <w:rPr>
                <w:rFonts w:ascii="Times New Roman" w:hAnsi="Times New Roman" w:cs="宋体"/>
                <w:szCs w:val="21"/>
              </w:rPr>
              <w:t>15.2.2</w:t>
            </w:r>
          </w:p>
        </w:tc>
        <w:tc>
          <w:tcPr>
            <w:tcW w:w="1545" w:type="dxa"/>
            <w:vAlign w:val="center"/>
          </w:tcPr>
          <w:p w14:paraId="0B4D848D" w14:textId="77777777" w:rsidR="00E00A04" w:rsidRDefault="00006FEE">
            <w:pPr>
              <w:jc w:val="center"/>
              <w:rPr>
                <w:rFonts w:cs="宋体"/>
                <w:szCs w:val="21"/>
              </w:rPr>
            </w:pPr>
            <w:r>
              <w:rPr>
                <w:rFonts w:cs="宋体" w:hint="eastAsia"/>
                <w:szCs w:val="21"/>
              </w:rPr>
              <w:t>投标文件的提交</w:t>
            </w:r>
          </w:p>
        </w:tc>
        <w:tc>
          <w:tcPr>
            <w:tcW w:w="6846" w:type="dxa"/>
            <w:vAlign w:val="center"/>
          </w:tcPr>
          <w:p w14:paraId="37E2BA76" w14:textId="77777777" w:rsidR="00E00A04" w:rsidRDefault="00006FEE">
            <w:pPr>
              <w:jc w:val="left"/>
              <w:rPr>
                <w:rFonts w:cs="宋体"/>
                <w:szCs w:val="21"/>
              </w:rPr>
            </w:pPr>
            <w:r>
              <w:rPr>
                <w:rFonts w:cs="宋体" w:hint="eastAsia"/>
                <w:szCs w:val="21"/>
              </w:rPr>
              <w:t>投标人应将开标一览表（一份）、投标文件（正本一份、副本五份）、电子版（一份，</w:t>
            </w:r>
            <w:r>
              <w:rPr>
                <w:rFonts w:cs="宋体" w:hint="eastAsia"/>
                <w:szCs w:val="21"/>
              </w:rPr>
              <w:t>U</w:t>
            </w:r>
            <w:r>
              <w:rPr>
                <w:rFonts w:cs="宋体" w:hint="eastAsia"/>
                <w:szCs w:val="21"/>
              </w:rPr>
              <w:t>盘内容含投标文件</w:t>
            </w:r>
            <w:r>
              <w:rPr>
                <w:rFonts w:cs="宋体" w:hint="eastAsia"/>
                <w:szCs w:val="21"/>
              </w:rPr>
              <w:t>WORD</w:t>
            </w:r>
            <w:r>
              <w:rPr>
                <w:rFonts w:cs="宋体" w:hint="eastAsia"/>
                <w:szCs w:val="21"/>
              </w:rPr>
              <w:t>电子文档及盖章签字后的投标文件正本的</w:t>
            </w:r>
            <w:r>
              <w:rPr>
                <w:rFonts w:cs="宋体" w:hint="eastAsia"/>
                <w:szCs w:val="21"/>
              </w:rPr>
              <w:t>PDF</w:t>
            </w:r>
            <w:proofErr w:type="gramStart"/>
            <w:r>
              <w:rPr>
                <w:rFonts w:cs="宋体" w:hint="eastAsia"/>
                <w:szCs w:val="21"/>
              </w:rPr>
              <w:t>扫描件各一份</w:t>
            </w:r>
            <w:proofErr w:type="gramEnd"/>
            <w:r>
              <w:rPr>
                <w:rFonts w:cs="宋体" w:hint="eastAsia"/>
                <w:szCs w:val="21"/>
              </w:rPr>
              <w:t>）分别密封提交。</w:t>
            </w:r>
          </w:p>
        </w:tc>
      </w:tr>
      <w:tr w:rsidR="00E00A04" w14:paraId="4B0222E2" w14:textId="77777777">
        <w:trPr>
          <w:jc w:val="center"/>
        </w:trPr>
        <w:tc>
          <w:tcPr>
            <w:tcW w:w="897" w:type="dxa"/>
            <w:vAlign w:val="center"/>
          </w:tcPr>
          <w:p w14:paraId="095AB132" w14:textId="77777777" w:rsidR="00E00A04" w:rsidRDefault="00006FEE">
            <w:pPr>
              <w:pStyle w:val="af9"/>
              <w:adjustRightInd w:val="0"/>
              <w:jc w:val="center"/>
              <w:rPr>
                <w:rFonts w:ascii="Times New Roman" w:hAnsi="Times New Roman" w:cs="宋体" w:hint="default"/>
                <w:szCs w:val="21"/>
              </w:rPr>
            </w:pPr>
            <w:r>
              <w:rPr>
                <w:rFonts w:ascii="Times New Roman" w:hAnsi="Times New Roman" w:cs="宋体"/>
                <w:szCs w:val="21"/>
              </w:rPr>
              <w:t>22.1</w:t>
            </w:r>
          </w:p>
        </w:tc>
        <w:tc>
          <w:tcPr>
            <w:tcW w:w="1545" w:type="dxa"/>
            <w:vAlign w:val="center"/>
          </w:tcPr>
          <w:p w14:paraId="774C7891" w14:textId="77777777" w:rsidR="00E00A04" w:rsidRDefault="00006FEE">
            <w:pPr>
              <w:jc w:val="center"/>
              <w:rPr>
                <w:rFonts w:cs="宋体"/>
                <w:szCs w:val="21"/>
              </w:rPr>
            </w:pPr>
            <w:r>
              <w:rPr>
                <w:rFonts w:cs="宋体" w:hint="eastAsia"/>
                <w:szCs w:val="21"/>
              </w:rPr>
              <w:t>确定中标人</w:t>
            </w:r>
          </w:p>
        </w:tc>
        <w:tc>
          <w:tcPr>
            <w:tcW w:w="6846" w:type="dxa"/>
            <w:vAlign w:val="center"/>
          </w:tcPr>
          <w:p w14:paraId="4BBA55BA" w14:textId="77777777" w:rsidR="00E00A04" w:rsidRDefault="00006FEE">
            <w:pPr>
              <w:pStyle w:val="af9"/>
              <w:adjustRightInd w:val="0"/>
              <w:rPr>
                <w:rFonts w:ascii="Times New Roman" w:hAnsi="Times New Roman" w:cs="宋体" w:hint="default"/>
                <w:szCs w:val="21"/>
              </w:rPr>
            </w:pPr>
            <w:r>
              <w:rPr>
                <w:rFonts w:ascii="Times New Roman" w:hAnsi="Times New Roman" w:cs="宋体"/>
                <w:szCs w:val="21"/>
              </w:rPr>
              <w:t>中标候选人并列的，采购人是否委托评标委员会确定中标人：</w:t>
            </w:r>
          </w:p>
          <w:p w14:paraId="46778E92" w14:textId="77777777" w:rsidR="00E00A04" w:rsidRDefault="00006FEE">
            <w:pPr>
              <w:pStyle w:val="af9"/>
              <w:adjustRightInd w:val="0"/>
              <w:rPr>
                <w:rFonts w:ascii="Times New Roman" w:hAnsi="Times New Roman" w:cs="宋体" w:hint="default"/>
                <w:szCs w:val="21"/>
              </w:rPr>
            </w:pPr>
            <w:r>
              <w:rPr>
                <w:rFonts w:ascii="Times New Roman" w:hAnsi="Times New Roman" w:cs="宋体"/>
                <w:szCs w:val="21"/>
              </w:rPr>
              <w:t>■否</w:t>
            </w:r>
          </w:p>
          <w:p w14:paraId="73A5543F" w14:textId="77777777" w:rsidR="00E00A04" w:rsidRDefault="00006FEE">
            <w:pPr>
              <w:pStyle w:val="af9"/>
              <w:adjustRightInd w:val="0"/>
              <w:rPr>
                <w:rFonts w:ascii="Times New Roman" w:hAnsi="Times New Roman" w:cs="宋体" w:hint="default"/>
                <w:szCs w:val="21"/>
              </w:rPr>
            </w:pPr>
            <w:r>
              <w:rPr>
                <w:rFonts w:ascii="Times New Roman" w:hAnsi="Times New Roman" w:cs="宋体"/>
                <w:szCs w:val="21"/>
              </w:rPr>
              <w:t>□是</w:t>
            </w:r>
          </w:p>
          <w:p w14:paraId="289DF398" w14:textId="77777777" w:rsidR="00E00A04" w:rsidRDefault="00006FEE">
            <w:pPr>
              <w:pStyle w:val="af9"/>
              <w:adjustRightInd w:val="0"/>
              <w:rPr>
                <w:rFonts w:ascii="Times New Roman" w:hAnsi="Times New Roman" w:cs="宋体" w:hint="default"/>
                <w:szCs w:val="21"/>
              </w:rPr>
            </w:pPr>
            <w:r>
              <w:rPr>
                <w:rFonts w:ascii="Times New Roman" w:hAnsi="Times New Roman" w:cs="宋体"/>
                <w:szCs w:val="21"/>
              </w:rPr>
              <w:t>中标候选人并列的，按照以下方式确定中标人：</w:t>
            </w:r>
          </w:p>
          <w:p w14:paraId="4E96C7B0" w14:textId="77777777" w:rsidR="00E00A04" w:rsidRDefault="00006FEE">
            <w:pPr>
              <w:pStyle w:val="af9"/>
              <w:adjustRightInd w:val="0"/>
              <w:rPr>
                <w:rFonts w:ascii="Times New Roman" w:hAnsi="Times New Roman" w:cs="宋体" w:hint="default"/>
                <w:szCs w:val="21"/>
              </w:rPr>
            </w:pPr>
            <w:r>
              <w:rPr>
                <w:rFonts w:ascii="Times New Roman" w:hAnsi="Times New Roman" w:cs="宋体"/>
                <w:szCs w:val="21"/>
              </w:rPr>
              <w:t>□得分且投标报价均相同的，以得分高者为中标人</w:t>
            </w:r>
          </w:p>
          <w:p w14:paraId="097790FE" w14:textId="77777777" w:rsidR="00E00A04" w:rsidRDefault="00006FEE">
            <w:pPr>
              <w:jc w:val="left"/>
              <w:rPr>
                <w:rFonts w:cs="宋体"/>
                <w:szCs w:val="21"/>
                <w:u w:val="single"/>
              </w:rPr>
            </w:pPr>
            <w:r>
              <w:rPr>
                <w:rFonts w:cs="宋体" w:hint="eastAsia"/>
                <w:szCs w:val="21"/>
              </w:rPr>
              <w:t>■随机抽取</w:t>
            </w:r>
          </w:p>
        </w:tc>
      </w:tr>
      <w:tr w:rsidR="00E00A04" w14:paraId="3E8B5189" w14:textId="77777777">
        <w:trPr>
          <w:jc w:val="center"/>
        </w:trPr>
        <w:tc>
          <w:tcPr>
            <w:tcW w:w="897" w:type="dxa"/>
            <w:vAlign w:val="center"/>
          </w:tcPr>
          <w:p w14:paraId="2C01244D" w14:textId="77777777" w:rsidR="00E00A04" w:rsidRDefault="00006FEE">
            <w:pPr>
              <w:pStyle w:val="af9"/>
              <w:adjustRightInd w:val="0"/>
              <w:jc w:val="center"/>
              <w:rPr>
                <w:rFonts w:ascii="Times New Roman" w:hAnsi="Times New Roman" w:cs="宋体" w:hint="default"/>
                <w:szCs w:val="21"/>
              </w:rPr>
            </w:pPr>
            <w:r>
              <w:rPr>
                <w:rFonts w:ascii="Times New Roman" w:hAnsi="Times New Roman" w:cs="宋体"/>
                <w:szCs w:val="21"/>
              </w:rPr>
              <w:t>25.5</w:t>
            </w:r>
          </w:p>
        </w:tc>
        <w:tc>
          <w:tcPr>
            <w:tcW w:w="1545" w:type="dxa"/>
            <w:vAlign w:val="center"/>
          </w:tcPr>
          <w:p w14:paraId="42DA5C8A" w14:textId="77777777" w:rsidR="00E00A04" w:rsidRDefault="00006FEE">
            <w:pPr>
              <w:jc w:val="center"/>
              <w:rPr>
                <w:rFonts w:cs="宋体"/>
                <w:szCs w:val="21"/>
              </w:rPr>
            </w:pPr>
            <w:r>
              <w:rPr>
                <w:rFonts w:cs="宋体" w:hint="eastAsia"/>
                <w:szCs w:val="21"/>
              </w:rPr>
              <w:t>分包</w:t>
            </w:r>
          </w:p>
        </w:tc>
        <w:tc>
          <w:tcPr>
            <w:tcW w:w="6846" w:type="dxa"/>
            <w:vAlign w:val="center"/>
          </w:tcPr>
          <w:p w14:paraId="4E1CE74F" w14:textId="77777777" w:rsidR="00E00A04" w:rsidRDefault="00006FEE">
            <w:pPr>
              <w:jc w:val="left"/>
              <w:rPr>
                <w:rFonts w:cs="宋体"/>
                <w:szCs w:val="21"/>
              </w:rPr>
            </w:pPr>
            <w:r>
              <w:rPr>
                <w:rFonts w:cs="宋体" w:hint="eastAsia"/>
                <w:szCs w:val="21"/>
              </w:rPr>
              <w:t>本项目的非主体、非关键性工作是否允许分包：</w:t>
            </w:r>
          </w:p>
          <w:p w14:paraId="45E29EFC" w14:textId="77777777" w:rsidR="00E00A04" w:rsidRDefault="00006FEE">
            <w:pPr>
              <w:jc w:val="left"/>
              <w:rPr>
                <w:rFonts w:cs="宋体"/>
                <w:szCs w:val="21"/>
              </w:rPr>
            </w:pPr>
            <w:r>
              <w:rPr>
                <w:rFonts w:cs="宋体" w:hint="eastAsia"/>
                <w:b/>
                <w:szCs w:val="21"/>
              </w:rPr>
              <w:t>■</w:t>
            </w:r>
            <w:r>
              <w:rPr>
                <w:rFonts w:cs="宋体" w:hint="eastAsia"/>
                <w:szCs w:val="21"/>
              </w:rPr>
              <w:t>不允许</w:t>
            </w:r>
          </w:p>
          <w:p w14:paraId="21FA08DC" w14:textId="77777777" w:rsidR="00E00A04" w:rsidRDefault="00006FEE">
            <w:pPr>
              <w:jc w:val="left"/>
              <w:rPr>
                <w:rFonts w:cs="宋体"/>
                <w:szCs w:val="21"/>
              </w:rPr>
            </w:pPr>
            <w:r>
              <w:rPr>
                <w:rFonts w:cs="宋体" w:hint="eastAsia"/>
                <w:szCs w:val="21"/>
              </w:rPr>
              <w:t>□允许，具体要求：</w:t>
            </w:r>
          </w:p>
          <w:p w14:paraId="10329533" w14:textId="77777777" w:rsidR="00E00A04" w:rsidRDefault="00006FEE">
            <w:pPr>
              <w:jc w:val="left"/>
              <w:rPr>
                <w:rFonts w:cs="宋体"/>
                <w:szCs w:val="21"/>
              </w:rPr>
            </w:pPr>
            <w:r>
              <w:rPr>
                <w:rFonts w:cs="宋体" w:hint="eastAsia"/>
                <w:szCs w:val="21"/>
              </w:rPr>
              <w:lastRenderedPageBreak/>
              <w:t>（</w:t>
            </w:r>
            <w:r>
              <w:rPr>
                <w:rFonts w:cs="宋体" w:hint="eastAsia"/>
                <w:szCs w:val="21"/>
              </w:rPr>
              <w:t>1</w:t>
            </w:r>
            <w:r>
              <w:rPr>
                <w:rFonts w:cs="宋体" w:hint="eastAsia"/>
                <w:szCs w:val="21"/>
              </w:rPr>
              <w:t>）可以分包履行的具体内容：</w:t>
            </w:r>
            <w:r>
              <w:rPr>
                <w:rFonts w:cs="宋体" w:hint="eastAsia"/>
                <w:szCs w:val="21"/>
              </w:rPr>
              <w:t>_____</w:t>
            </w:r>
            <w:r>
              <w:rPr>
                <w:rFonts w:cs="宋体" w:hint="eastAsia"/>
                <w:szCs w:val="21"/>
              </w:rPr>
              <w:t>；</w:t>
            </w:r>
          </w:p>
          <w:p w14:paraId="7F927E9F" w14:textId="77777777" w:rsidR="00E00A04" w:rsidRDefault="00006FEE">
            <w:pPr>
              <w:jc w:val="left"/>
              <w:rPr>
                <w:rFonts w:cs="宋体"/>
                <w:szCs w:val="21"/>
              </w:rPr>
            </w:pPr>
            <w:r>
              <w:rPr>
                <w:rFonts w:cs="宋体" w:hint="eastAsia"/>
                <w:szCs w:val="21"/>
              </w:rPr>
              <w:t>（</w:t>
            </w:r>
            <w:r>
              <w:rPr>
                <w:rFonts w:cs="宋体" w:hint="eastAsia"/>
                <w:szCs w:val="21"/>
              </w:rPr>
              <w:t>2</w:t>
            </w:r>
            <w:r>
              <w:rPr>
                <w:rFonts w:cs="宋体" w:hint="eastAsia"/>
                <w:szCs w:val="21"/>
              </w:rPr>
              <w:t>）允许分包的金额或者比例：</w:t>
            </w:r>
            <w:r>
              <w:rPr>
                <w:rFonts w:cs="宋体" w:hint="eastAsia"/>
                <w:szCs w:val="21"/>
              </w:rPr>
              <w:t>_____</w:t>
            </w:r>
            <w:r>
              <w:rPr>
                <w:rFonts w:cs="宋体" w:hint="eastAsia"/>
                <w:szCs w:val="21"/>
              </w:rPr>
              <w:t>；</w:t>
            </w:r>
          </w:p>
          <w:p w14:paraId="32108356" w14:textId="77777777" w:rsidR="00E00A04" w:rsidRDefault="00006FEE">
            <w:pPr>
              <w:jc w:val="left"/>
              <w:rPr>
                <w:rFonts w:cs="宋体"/>
                <w:szCs w:val="21"/>
                <w:u w:val="single"/>
              </w:rPr>
            </w:pPr>
            <w:r>
              <w:rPr>
                <w:rFonts w:cs="宋体" w:hint="eastAsia"/>
                <w:szCs w:val="21"/>
              </w:rPr>
              <w:t>（</w:t>
            </w:r>
            <w:r>
              <w:rPr>
                <w:rFonts w:cs="宋体" w:hint="eastAsia"/>
                <w:szCs w:val="21"/>
              </w:rPr>
              <w:t>3</w:t>
            </w:r>
            <w:r>
              <w:rPr>
                <w:rFonts w:cs="宋体" w:hint="eastAsia"/>
                <w:szCs w:val="21"/>
              </w:rPr>
              <w:t>）其他要求：</w:t>
            </w:r>
            <w:r>
              <w:rPr>
                <w:rFonts w:cs="宋体" w:hint="eastAsia"/>
                <w:szCs w:val="21"/>
              </w:rPr>
              <w:t>_____</w:t>
            </w:r>
            <w:r>
              <w:rPr>
                <w:rFonts w:cs="宋体" w:hint="eastAsia"/>
                <w:szCs w:val="21"/>
              </w:rPr>
              <w:t>。</w:t>
            </w:r>
          </w:p>
        </w:tc>
      </w:tr>
      <w:tr w:rsidR="00E00A04" w14:paraId="62ABE34C" w14:textId="77777777">
        <w:trPr>
          <w:jc w:val="center"/>
        </w:trPr>
        <w:tc>
          <w:tcPr>
            <w:tcW w:w="897" w:type="dxa"/>
            <w:vAlign w:val="center"/>
          </w:tcPr>
          <w:p w14:paraId="01C3BFB4" w14:textId="77777777" w:rsidR="00E00A04" w:rsidRDefault="00006FEE">
            <w:pPr>
              <w:pStyle w:val="af9"/>
              <w:adjustRightInd w:val="0"/>
              <w:jc w:val="center"/>
              <w:rPr>
                <w:rFonts w:ascii="Times New Roman" w:hAnsi="Times New Roman" w:cs="宋体" w:hint="default"/>
                <w:szCs w:val="21"/>
              </w:rPr>
            </w:pPr>
            <w:r>
              <w:rPr>
                <w:rFonts w:ascii="Times New Roman" w:hAnsi="Times New Roman" w:cs="宋体"/>
                <w:szCs w:val="21"/>
              </w:rPr>
              <w:lastRenderedPageBreak/>
              <w:t>26.1.1</w:t>
            </w:r>
          </w:p>
        </w:tc>
        <w:tc>
          <w:tcPr>
            <w:tcW w:w="1545" w:type="dxa"/>
            <w:vAlign w:val="center"/>
          </w:tcPr>
          <w:p w14:paraId="4D9E0214" w14:textId="77777777" w:rsidR="00E00A04" w:rsidRDefault="00006FEE">
            <w:pPr>
              <w:jc w:val="center"/>
              <w:rPr>
                <w:rFonts w:cs="宋体"/>
                <w:szCs w:val="21"/>
              </w:rPr>
            </w:pPr>
            <w:r>
              <w:rPr>
                <w:rFonts w:cs="宋体" w:hint="eastAsia"/>
                <w:szCs w:val="21"/>
              </w:rPr>
              <w:t>询问</w:t>
            </w:r>
          </w:p>
        </w:tc>
        <w:tc>
          <w:tcPr>
            <w:tcW w:w="6846" w:type="dxa"/>
            <w:vAlign w:val="center"/>
          </w:tcPr>
          <w:p w14:paraId="41C2A11E" w14:textId="77777777" w:rsidR="00E00A04" w:rsidRDefault="00006FEE">
            <w:pPr>
              <w:jc w:val="left"/>
              <w:rPr>
                <w:rFonts w:cs="宋体"/>
                <w:szCs w:val="21"/>
              </w:rPr>
            </w:pPr>
            <w:r>
              <w:rPr>
                <w:rFonts w:cs="宋体" w:hint="eastAsia"/>
                <w:szCs w:val="21"/>
              </w:rPr>
              <w:t>询问送达形式：书面形式递交至北京市海淀区</w:t>
            </w:r>
            <w:proofErr w:type="gramStart"/>
            <w:r>
              <w:rPr>
                <w:rFonts w:cs="宋体" w:hint="eastAsia"/>
                <w:szCs w:val="21"/>
              </w:rPr>
              <w:t>复兴路乙</w:t>
            </w:r>
            <w:r>
              <w:rPr>
                <w:rFonts w:cs="宋体" w:hint="eastAsia"/>
                <w:szCs w:val="21"/>
              </w:rPr>
              <w:t>12</w:t>
            </w:r>
            <w:r>
              <w:rPr>
                <w:rFonts w:cs="宋体" w:hint="eastAsia"/>
                <w:szCs w:val="21"/>
              </w:rPr>
              <w:t>号</w:t>
            </w:r>
            <w:proofErr w:type="gramEnd"/>
            <w:r>
              <w:rPr>
                <w:rFonts w:cs="宋体" w:hint="eastAsia"/>
                <w:szCs w:val="21"/>
              </w:rPr>
              <w:t>中国铝业大厦</w:t>
            </w:r>
            <w:r>
              <w:rPr>
                <w:rFonts w:cs="宋体" w:hint="eastAsia"/>
                <w:szCs w:val="21"/>
              </w:rPr>
              <w:t>11</w:t>
            </w:r>
            <w:r>
              <w:rPr>
                <w:rFonts w:cs="宋体" w:hint="eastAsia"/>
                <w:szCs w:val="21"/>
              </w:rPr>
              <w:t>层</w:t>
            </w:r>
            <w:r>
              <w:rPr>
                <w:rFonts w:cs="宋体" w:hint="eastAsia"/>
                <w:szCs w:val="21"/>
              </w:rPr>
              <w:t>1110</w:t>
            </w:r>
            <w:r>
              <w:rPr>
                <w:rFonts w:cs="宋体" w:hint="eastAsia"/>
                <w:szCs w:val="21"/>
              </w:rPr>
              <w:t>室</w:t>
            </w:r>
          </w:p>
        </w:tc>
      </w:tr>
      <w:tr w:rsidR="00E00A04" w14:paraId="3BD4FABB" w14:textId="77777777">
        <w:trPr>
          <w:jc w:val="center"/>
        </w:trPr>
        <w:tc>
          <w:tcPr>
            <w:tcW w:w="897" w:type="dxa"/>
            <w:vAlign w:val="center"/>
          </w:tcPr>
          <w:p w14:paraId="773BCDEC" w14:textId="77777777" w:rsidR="00E00A04" w:rsidRDefault="00006FEE">
            <w:pPr>
              <w:pStyle w:val="af9"/>
              <w:adjustRightInd w:val="0"/>
              <w:jc w:val="center"/>
              <w:rPr>
                <w:rFonts w:ascii="Times New Roman" w:hAnsi="Times New Roman" w:cs="宋体" w:hint="default"/>
                <w:szCs w:val="21"/>
              </w:rPr>
            </w:pPr>
            <w:r>
              <w:rPr>
                <w:rFonts w:ascii="Times New Roman" w:hAnsi="Times New Roman" w:cs="宋体"/>
                <w:szCs w:val="21"/>
              </w:rPr>
              <w:t>26.3</w:t>
            </w:r>
          </w:p>
        </w:tc>
        <w:tc>
          <w:tcPr>
            <w:tcW w:w="1545" w:type="dxa"/>
            <w:vAlign w:val="center"/>
          </w:tcPr>
          <w:p w14:paraId="4C57C57A" w14:textId="77777777" w:rsidR="00E00A04" w:rsidRDefault="00006FEE">
            <w:pPr>
              <w:jc w:val="center"/>
              <w:rPr>
                <w:rFonts w:cs="宋体"/>
                <w:szCs w:val="21"/>
              </w:rPr>
            </w:pPr>
            <w:r>
              <w:rPr>
                <w:rFonts w:cs="宋体" w:hint="eastAsia"/>
                <w:szCs w:val="21"/>
              </w:rPr>
              <w:t>联系方式</w:t>
            </w:r>
          </w:p>
        </w:tc>
        <w:tc>
          <w:tcPr>
            <w:tcW w:w="6846" w:type="dxa"/>
            <w:vAlign w:val="center"/>
          </w:tcPr>
          <w:p w14:paraId="5E3FC524" w14:textId="77777777" w:rsidR="00E00A04" w:rsidRDefault="00006FEE">
            <w:pPr>
              <w:jc w:val="left"/>
              <w:rPr>
                <w:rFonts w:cs="宋体"/>
                <w:szCs w:val="21"/>
              </w:rPr>
            </w:pPr>
            <w:r>
              <w:rPr>
                <w:rFonts w:cs="宋体" w:hint="eastAsia"/>
                <w:szCs w:val="21"/>
              </w:rPr>
              <w:t>接收询问和质疑的联系方式</w:t>
            </w:r>
          </w:p>
          <w:p w14:paraId="4F7ADE87" w14:textId="77777777" w:rsidR="00E00A04" w:rsidRDefault="00006FEE">
            <w:pPr>
              <w:jc w:val="left"/>
              <w:rPr>
                <w:rFonts w:cs="宋体"/>
                <w:szCs w:val="21"/>
              </w:rPr>
            </w:pPr>
            <w:r>
              <w:rPr>
                <w:rFonts w:cs="宋体" w:hint="eastAsia"/>
                <w:szCs w:val="21"/>
              </w:rPr>
              <w:t>联系部门：综合法</w:t>
            </w:r>
            <w:proofErr w:type="gramStart"/>
            <w:r>
              <w:rPr>
                <w:rFonts w:cs="宋体" w:hint="eastAsia"/>
                <w:szCs w:val="21"/>
              </w:rPr>
              <w:t>务</w:t>
            </w:r>
            <w:proofErr w:type="gramEnd"/>
            <w:r>
              <w:rPr>
                <w:rFonts w:cs="宋体" w:hint="eastAsia"/>
                <w:szCs w:val="21"/>
              </w:rPr>
              <w:t>部；</w:t>
            </w:r>
          </w:p>
          <w:p w14:paraId="37B7C2D3" w14:textId="77777777" w:rsidR="00E00A04" w:rsidRDefault="00006FEE">
            <w:pPr>
              <w:jc w:val="left"/>
              <w:rPr>
                <w:rFonts w:cs="宋体"/>
                <w:szCs w:val="21"/>
              </w:rPr>
            </w:pPr>
            <w:r>
              <w:rPr>
                <w:rFonts w:cs="宋体" w:hint="eastAsia"/>
                <w:szCs w:val="21"/>
              </w:rPr>
              <w:t>联系电话：</w:t>
            </w:r>
            <w:r>
              <w:rPr>
                <w:rFonts w:cs="宋体" w:hint="eastAsia"/>
                <w:szCs w:val="21"/>
              </w:rPr>
              <w:t>010-63974645</w:t>
            </w:r>
            <w:r>
              <w:rPr>
                <w:rFonts w:cs="宋体" w:hint="eastAsia"/>
                <w:szCs w:val="21"/>
              </w:rPr>
              <w:t>；</w:t>
            </w:r>
          </w:p>
          <w:p w14:paraId="1FB9F411" w14:textId="77777777" w:rsidR="00E00A04" w:rsidRDefault="00006FEE">
            <w:pPr>
              <w:jc w:val="left"/>
              <w:rPr>
                <w:rFonts w:cs="宋体"/>
                <w:szCs w:val="21"/>
              </w:rPr>
            </w:pPr>
            <w:r>
              <w:rPr>
                <w:rFonts w:cs="宋体" w:hint="eastAsia"/>
                <w:szCs w:val="21"/>
              </w:rPr>
              <w:t>通讯地址：北京市海淀区</w:t>
            </w:r>
            <w:proofErr w:type="gramStart"/>
            <w:r>
              <w:rPr>
                <w:rFonts w:cs="宋体" w:hint="eastAsia"/>
                <w:szCs w:val="21"/>
              </w:rPr>
              <w:t>复兴路乙</w:t>
            </w:r>
            <w:r>
              <w:rPr>
                <w:rFonts w:cs="宋体" w:hint="eastAsia"/>
                <w:szCs w:val="21"/>
              </w:rPr>
              <w:t>12</w:t>
            </w:r>
            <w:r>
              <w:rPr>
                <w:rFonts w:cs="宋体" w:hint="eastAsia"/>
                <w:szCs w:val="21"/>
              </w:rPr>
              <w:t>号</w:t>
            </w:r>
            <w:proofErr w:type="gramEnd"/>
            <w:r>
              <w:rPr>
                <w:rFonts w:cs="宋体" w:hint="eastAsia"/>
                <w:szCs w:val="21"/>
              </w:rPr>
              <w:t>中国铝业大厦</w:t>
            </w:r>
            <w:r>
              <w:rPr>
                <w:rFonts w:cs="宋体" w:hint="eastAsia"/>
                <w:szCs w:val="21"/>
              </w:rPr>
              <w:t>11</w:t>
            </w:r>
            <w:r>
              <w:rPr>
                <w:rFonts w:cs="宋体" w:hint="eastAsia"/>
                <w:szCs w:val="21"/>
              </w:rPr>
              <w:t>层</w:t>
            </w:r>
            <w:r>
              <w:rPr>
                <w:rFonts w:cs="宋体" w:hint="eastAsia"/>
                <w:szCs w:val="21"/>
              </w:rPr>
              <w:t>1110</w:t>
            </w:r>
            <w:r>
              <w:rPr>
                <w:rFonts w:cs="宋体" w:hint="eastAsia"/>
                <w:szCs w:val="21"/>
              </w:rPr>
              <w:t>室。</w:t>
            </w:r>
          </w:p>
        </w:tc>
      </w:tr>
      <w:tr w:rsidR="00E00A04" w14:paraId="4BDAB806" w14:textId="77777777">
        <w:trPr>
          <w:jc w:val="center"/>
        </w:trPr>
        <w:tc>
          <w:tcPr>
            <w:tcW w:w="897" w:type="dxa"/>
            <w:tcBorders>
              <w:top w:val="single" w:sz="4" w:space="0" w:color="auto"/>
              <w:left w:val="single" w:sz="4" w:space="0" w:color="auto"/>
              <w:bottom w:val="single" w:sz="4" w:space="0" w:color="auto"/>
              <w:right w:val="single" w:sz="4" w:space="0" w:color="auto"/>
            </w:tcBorders>
            <w:vAlign w:val="center"/>
          </w:tcPr>
          <w:p w14:paraId="74A3A781" w14:textId="77777777" w:rsidR="00E00A04" w:rsidRDefault="00006FEE">
            <w:pPr>
              <w:pStyle w:val="af9"/>
              <w:adjustRightInd w:val="0"/>
              <w:jc w:val="center"/>
              <w:rPr>
                <w:rFonts w:ascii="Times New Roman" w:hAnsi="Times New Roman" w:cs="宋体" w:hint="default"/>
                <w:szCs w:val="21"/>
              </w:rPr>
            </w:pPr>
            <w:r>
              <w:rPr>
                <w:rFonts w:ascii="Times New Roman" w:hAnsi="Times New Roman" w:cs="宋体"/>
                <w:szCs w:val="21"/>
              </w:rPr>
              <w:t>27</w:t>
            </w:r>
          </w:p>
        </w:tc>
        <w:tc>
          <w:tcPr>
            <w:tcW w:w="1545" w:type="dxa"/>
            <w:tcBorders>
              <w:top w:val="single" w:sz="4" w:space="0" w:color="auto"/>
              <w:left w:val="single" w:sz="4" w:space="0" w:color="auto"/>
              <w:bottom w:val="single" w:sz="4" w:space="0" w:color="auto"/>
              <w:right w:val="single" w:sz="4" w:space="0" w:color="auto"/>
            </w:tcBorders>
            <w:vAlign w:val="center"/>
          </w:tcPr>
          <w:p w14:paraId="455DFC52" w14:textId="77777777" w:rsidR="00E00A04" w:rsidRDefault="00006FEE">
            <w:pPr>
              <w:jc w:val="center"/>
              <w:rPr>
                <w:rFonts w:cs="宋体"/>
                <w:szCs w:val="21"/>
              </w:rPr>
            </w:pPr>
            <w:r>
              <w:rPr>
                <w:rFonts w:cs="宋体" w:hint="eastAsia"/>
                <w:szCs w:val="21"/>
              </w:rPr>
              <w:t>代理费</w:t>
            </w:r>
          </w:p>
        </w:tc>
        <w:tc>
          <w:tcPr>
            <w:tcW w:w="6846" w:type="dxa"/>
            <w:tcBorders>
              <w:top w:val="single" w:sz="4" w:space="0" w:color="auto"/>
              <w:left w:val="single" w:sz="4" w:space="0" w:color="auto"/>
              <w:bottom w:val="single" w:sz="4" w:space="0" w:color="auto"/>
              <w:right w:val="single" w:sz="4" w:space="0" w:color="auto"/>
            </w:tcBorders>
            <w:vAlign w:val="center"/>
          </w:tcPr>
          <w:p w14:paraId="41A5A464" w14:textId="77777777" w:rsidR="00E00A04" w:rsidRDefault="00006FEE">
            <w:pPr>
              <w:jc w:val="left"/>
              <w:rPr>
                <w:rFonts w:cs="宋体"/>
                <w:szCs w:val="21"/>
              </w:rPr>
            </w:pPr>
            <w:r>
              <w:rPr>
                <w:rFonts w:cs="宋体" w:hint="eastAsia"/>
                <w:szCs w:val="21"/>
              </w:rPr>
              <w:t>收费对象：</w:t>
            </w:r>
          </w:p>
          <w:p w14:paraId="0AA05890" w14:textId="77777777" w:rsidR="00E00A04" w:rsidRDefault="00006FEE">
            <w:pPr>
              <w:jc w:val="left"/>
              <w:rPr>
                <w:rFonts w:cs="宋体"/>
                <w:szCs w:val="21"/>
              </w:rPr>
            </w:pPr>
            <w:r>
              <w:rPr>
                <w:rFonts w:cs="宋体" w:hint="eastAsia"/>
                <w:szCs w:val="21"/>
              </w:rPr>
              <w:t>□采购人</w:t>
            </w:r>
          </w:p>
          <w:p w14:paraId="447243AF" w14:textId="77777777" w:rsidR="00E00A04" w:rsidRDefault="00006FEE">
            <w:pPr>
              <w:jc w:val="left"/>
              <w:rPr>
                <w:rFonts w:cs="宋体"/>
                <w:szCs w:val="21"/>
              </w:rPr>
            </w:pPr>
            <w:r>
              <w:rPr>
                <w:rFonts w:cs="宋体" w:hint="eastAsia"/>
                <w:b/>
                <w:szCs w:val="21"/>
              </w:rPr>
              <w:t>■</w:t>
            </w:r>
            <w:r>
              <w:rPr>
                <w:rFonts w:cs="宋体" w:hint="eastAsia"/>
                <w:szCs w:val="21"/>
              </w:rPr>
              <w:t>中标人</w:t>
            </w:r>
          </w:p>
          <w:p w14:paraId="6E9B7354" w14:textId="77777777" w:rsidR="00E00A04" w:rsidRDefault="00006FEE">
            <w:pPr>
              <w:jc w:val="left"/>
              <w:rPr>
                <w:rFonts w:cs="宋体"/>
                <w:szCs w:val="21"/>
              </w:rPr>
            </w:pPr>
            <w:r>
              <w:rPr>
                <w:rFonts w:cs="宋体" w:hint="eastAsia"/>
                <w:szCs w:val="21"/>
              </w:rPr>
              <w:t>收费标准：按以下标准执行；</w:t>
            </w:r>
          </w:p>
          <w:p w14:paraId="5CA446CA" w14:textId="77777777" w:rsidR="00E00A04" w:rsidRDefault="00006FEE">
            <w:pPr>
              <w:jc w:val="left"/>
              <w:rPr>
                <w:rFonts w:cs="宋体"/>
                <w:szCs w:val="21"/>
              </w:rPr>
            </w:pPr>
            <w:r>
              <w:rPr>
                <w:rFonts w:cs="宋体" w:hint="eastAsia"/>
                <w:szCs w:val="21"/>
              </w:rPr>
              <w:t>缴纳时间：中标人在领取纸质中标通知书前向采购代理机构缴付中标服务费。</w:t>
            </w:r>
          </w:p>
          <w:p w14:paraId="253C952B" w14:textId="77777777" w:rsidR="00E00A04" w:rsidRDefault="00006FEE">
            <w:pPr>
              <w:jc w:val="left"/>
              <w:rPr>
                <w:rFonts w:cs="宋体"/>
                <w:b/>
                <w:szCs w:val="21"/>
              </w:rPr>
            </w:pPr>
            <w:r>
              <w:rPr>
                <w:rFonts w:cs="宋体" w:hint="eastAsia"/>
                <w:b/>
                <w:szCs w:val="21"/>
              </w:rPr>
              <w:t>注：中标服务费收费标准如下表下浮</w:t>
            </w:r>
            <w:r>
              <w:rPr>
                <w:rFonts w:cs="宋体" w:hint="eastAsia"/>
                <w:b/>
                <w:szCs w:val="21"/>
              </w:rPr>
              <w:t>40%</w:t>
            </w:r>
            <w:r>
              <w:rPr>
                <w:rFonts w:cs="宋体" w:hint="eastAsia"/>
                <w:b/>
                <w:szCs w:val="21"/>
              </w:rPr>
              <w:t>，按差额定率累进法计算。</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2835"/>
            </w:tblGrid>
            <w:tr w:rsidR="00E00A04" w14:paraId="4E44BB35" w14:textId="77777777">
              <w:trPr>
                <w:cantSplit/>
                <w:jc w:val="center"/>
              </w:trPr>
              <w:tc>
                <w:tcPr>
                  <w:tcW w:w="2835" w:type="dxa"/>
                  <w:vAlign w:val="center"/>
                </w:tcPr>
                <w:p w14:paraId="203347AC" w14:textId="77777777" w:rsidR="00E00A04" w:rsidRDefault="00006FEE">
                  <w:pPr>
                    <w:tabs>
                      <w:tab w:val="left" w:pos="8640"/>
                    </w:tabs>
                    <w:jc w:val="center"/>
                    <w:rPr>
                      <w:rFonts w:cs="宋体"/>
                      <w:szCs w:val="21"/>
                    </w:rPr>
                  </w:pPr>
                  <w:r>
                    <w:rPr>
                      <w:rFonts w:cs="宋体" w:hint="eastAsia"/>
                      <w:szCs w:val="21"/>
                    </w:rPr>
                    <w:t>中标金额（万元）</w:t>
                  </w:r>
                </w:p>
              </w:tc>
              <w:tc>
                <w:tcPr>
                  <w:tcW w:w="2835" w:type="dxa"/>
                  <w:vAlign w:val="center"/>
                </w:tcPr>
                <w:p w14:paraId="6A515C09" w14:textId="77777777" w:rsidR="00E00A04" w:rsidRDefault="00006FEE">
                  <w:pPr>
                    <w:tabs>
                      <w:tab w:val="left" w:pos="8640"/>
                    </w:tabs>
                    <w:jc w:val="center"/>
                    <w:rPr>
                      <w:rFonts w:cs="宋体"/>
                      <w:szCs w:val="21"/>
                    </w:rPr>
                  </w:pPr>
                  <w:r>
                    <w:rPr>
                      <w:rFonts w:cs="宋体" w:hint="eastAsia"/>
                      <w:szCs w:val="21"/>
                    </w:rPr>
                    <w:t>费率</w:t>
                  </w:r>
                </w:p>
              </w:tc>
            </w:tr>
            <w:tr w:rsidR="00E00A04" w14:paraId="42AFB32F" w14:textId="77777777">
              <w:trPr>
                <w:cantSplit/>
                <w:jc w:val="center"/>
              </w:trPr>
              <w:tc>
                <w:tcPr>
                  <w:tcW w:w="2835" w:type="dxa"/>
                  <w:vAlign w:val="center"/>
                </w:tcPr>
                <w:p w14:paraId="3DCEB659" w14:textId="77777777" w:rsidR="00E00A04" w:rsidRDefault="00006FEE">
                  <w:pPr>
                    <w:tabs>
                      <w:tab w:val="left" w:pos="8640"/>
                    </w:tabs>
                    <w:jc w:val="center"/>
                    <w:rPr>
                      <w:rFonts w:cs="宋体"/>
                      <w:szCs w:val="21"/>
                    </w:rPr>
                  </w:pPr>
                  <w:r>
                    <w:rPr>
                      <w:rFonts w:cs="宋体" w:hint="eastAsia"/>
                      <w:szCs w:val="21"/>
                    </w:rPr>
                    <w:t>100</w:t>
                  </w:r>
                  <w:r>
                    <w:rPr>
                      <w:rFonts w:cs="宋体" w:hint="eastAsia"/>
                      <w:szCs w:val="21"/>
                    </w:rPr>
                    <w:t>以下</w:t>
                  </w:r>
                </w:p>
              </w:tc>
              <w:tc>
                <w:tcPr>
                  <w:tcW w:w="2835" w:type="dxa"/>
                  <w:vAlign w:val="center"/>
                </w:tcPr>
                <w:p w14:paraId="3E3642DB" w14:textId="77777777" w:rsidR="00E00A04" w:rsidRDefault="00006FEE">
                  <w:pPr>
                    <w:tabs>
                      <w:tab w:val="left" w:pos="8640"/>
                    </w:tabs>
                    <w:jc w:val="center"/>
                    <w:rPr>
                      <w:rFonts w:cs="宋体"/>
                      <w:szCs w:val="21"/>
                    </w:rPr>
                  </w:pPr>
                  <w:r>
                    <w:rPr>
                      <w:rFonts w:cs="宋体" w:hint="eastAsia"/>
                      <w:szCs w:val="21"/>
                    </w:rPr>
                    <w:t>1.5%</w:t>
                  </w:r>
                </w:p>
              </w:tc>
            </w:tr>
            <w:tr w:rsidR="00E00A04" w14:paraId="56BECBE6" w14:textId="77777777">
              <w:trPr>
                <w:cantSplit/>
                <w:jc w:val="center"/>
              </w:trPr>
              <w:tc>
                <w:tcPr>
                  <w:tcW w:w="2835" w:type="dxa"/>
                  <w:vAlign w:val="center"/>
                </w:tcPr>
                <w:p w14:paraId="6979F3EE" w14:textId="77777777" w:rsidR="00E00A04" w:rsidRDefault="00006FEE">
                  <w:pPr>
                    <w:tabs>
                      <w:tab w:val="left" w:pos="8640"/>
                    </w:tabs>
                    <w:jc w:val="center"/>
                    <w:rPr>
                      <w:rFonts w:cs="宋体"/>
                      <w:szCs w:val="21"/>
                    </w:rPr>
                  </w:pPr>
                  <w:r>
                    <w:rPr>
                      <w:rFonts w:cs="宋体" w:hint="eastAsia"/>
                      <w:szCs w:val="21"/>
                    </w:rPr>
                    <w:t>100-500</w:t>
                  </w:r>
                </w:p>
              </w:tc>
              <w:tc>
                <w:tcPr>
                  <w:tcW w:w="2835" w:type="dxa"/>
                  <w:vAlign w:val="center"/>
                </w:tcPr>
                <w:p w14:paraId="068FD3D8" w14:textId="77777777" w:rsidR="00E00A04" w:rsidRDefault="00006FEE">
                  <w:pPr>
                    <w:tabs>
                      <w:tab w:val="left" w:pos="8640"/>
                    </w:tabs>
                    <w:jc w:val="center"/>
                    <w:rPr>
                      <w:rFonts w:cs="宋体"/>
                      <w:szCs w:val="21"/>
                    </w:rPr>
                  </w:pPr>
                  <w:r>
                    <w:rPr>
                      <w:rFonts w:cs="宋体" w:hint="eastAsia"/>
                      <w:szCs w:val="21"/>
                    </w:rPr>
                    <w:t>1.1%</w:t>
                  </w:r>
                </w:p>
              </w:tc>
            </w:tr>
            <w:tr w:rsidR="00E00A04" w14:paraId="12452BC8" w14:textId="77777777">
              <w:trPr>
                <w:cantSplit/>
                <w:jc w:val="center"/>
              </w:trPr>
              <w:tc>
                <w:tcPr>
                  <w:tcW w:w="2835" w:type="dxa"/>
                  <w:vAlign w:val="center"/>
                </w:tcPr>
                <w:p w14:paraId="70A12CDD" w14:textId="77777777" w:rsidR="00E00A04" w:rsidRDefault="00006FEE">
                  <w:pPr>
                    <w:tabs>
                      <w:tab w:val="left" w:pos="8640"/>
                    </w:tabs>
                    <w:jc w:val="center"/>
                    <w:rPr>
                      <w:rFonts w:cs="宋体"/>
                      <w:szCs w:val="21"/>
                    </w:rPr>
                  </w:pPr>
                  <w:r>
                    <w:rPr>
                      <w:rFonts w:cs="宋体" w:hint="eastAsia"/>
                      <w:szCs w:val="21"/>
                    </w:rPr>
                    <w:t>500-1000</w:t>
                  </w:r>
                </w:p>
              </w:tc>
              <w:tc>
                <w:tcPr>
                  <w:tcW w:w="2835" w:type="dxa"/>
                  <w:vAlign w:val="center"/>
                </w:tcPr>
                <w:p w14:paraId="72431337" w14:textId="77777777" w:rsidR="00E00A04" w:rsidRDefault="00006FEE">
                  <w:pPr>
                    <w:tabs>
                      <w:tab w:val="left" w:pos="8640"/>
                    </w:tabs>
                    <w:jc w:val="center"/>
                    <w:rPr>
                      <w:rFonts w:cs="宋体"/>
                      <w:szCs w:val="21"/>
                    </w:rPr>
                  </w:pPr>
                  <w:r>
                    <w:rPr>
                      <w:rFonts w:cs="宋体" w:hint="eastAsia"/>
                      <w:szCs w:val="21"/>
                    </w:rPr>
                    <w:t>0.8%</w:t>
                  </w:r>
                </w:p>
              </w:tc>
            </w:tr>
          </w:tbl>
          <w:p w14:paraId="02AD4272" w14:textId="77777777" w:rsidR="00E00A04" w:rsidRDefault="00E00A04">
            <w:pPr>
              <w:jc w:val="left"/>
              <w:rPr>
                <w:rFonts w:cs="宋体"/>
                <w:szCs w:val="21"/>
              </w:rPr>
            </w:pPr>
          </w:p>
        </w:tc>
      </w:tr>
    </w:tbl>
    <w:p w14:paraId="20D2A942" w14:textId="77777777" w:rsidR="00E00A04" w:rsidRDefault="00E00A04">
      <w:pPr>
        <w:tabs>
          <w:tab w:val="left" w:pos="5580"/>
        </w:tabs>
        <w:adjustRightInd w:val="0"/>
        <w:jc w:val="distribute"/>
        <w:rPr>
          <w:sz w:val="24"/>
        </w:rPr>
        <w:sectPr w:rsidR="00E00A04">
          <w:footerReference w:type="default" r:id="rId7"/>
          <w:type w:val="nextColumn"/>
          <w:pgSz w:w="11907" w:h="16840"/>
          <w:pgMar w:top="1418" w:right="1134" w:bottom="1418" w:left="1701" w:header="851" w:footer="851" w:gutter="0"/>
          <w:pgNumType w:start="0"/>
          <w:cols w:space="720"/>
          <w:titlePg/>
          <w:docGrid w:linePitch="462"/>
        </w:sectPr>
      </w:pPr>
    </w:p>
    <w:p w14:paraId="4CB402BF" w14:textId="77777777" w:rsidR="00E00A04" w:rsidRDefault="00006FEE">
      <w:pPr>
        <w:jc w:val="center"/>
        <w:rPr>
          <w:b/>
          <w:sz w:val="28"/>
          <w:szCs w:val="28"/>
        </w:rPr>
      </w:pPr>
      <w:bookmarkStart w:id="81" w:name="_Toc353873662"/>
      <w:bookmarkStart w:id="82" w:name="_Toc265228355"/>
      <w:bookmarkStart w:id="83" w:name="_Toc150774722"/>
      <w:bookmarkStart w:id="84" w:name="_Toc226965790"/>
      <w:bookmarkStart w:id="85" w:name="_Toc142311019"/>
      <w:bookmarkStart w:id="86" w:name="_Toc226337213"/>
      <w:bookmarkStart w:id="87" w:name="_Toc150480755"/>
      <w:bookmarkStart w:id="88" w:name="_Toc305158859"/>
      <w:bookmarkStart w:id="89" w:name="_Toc127151517"/>
      <w:bookmarkStart w:id="90" w:name="_Toc195842882"/>
      <w:bookmarkStart w:id="91" w:name="_Toc353873932"/>
      <w:bookmarkStart w:id="92" w:name="_Toc264969207"/>
      <w:bookmarkStart w:id="93" w:name="_Toc305158785"/>
      <w:bookmarkStart w:id="94" w:name="_Toc353825542"/>
      <w:r>
        <w:rPr>
          <w:b/>
          <w:sz w:val="28"/>
          <w:szCs w:val="28"/>
        </w:rPr>
        <w:lastRenderedPageBreak/>
        <w:t>投标人须知</w:t>
      </w:r>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30DA34F3" w14:textId="77777777" w:rsidR="00E00A04" w:rsidRDefault="00006FEE">
      <w:pPr>
        <w:pStyle w:val="21"/>
        <w:tabs>
          <w:tab w:val="center" w:pos="4592"/>
          <w:tab w:val="left" w:pos="7860"/>
        </w:tabs>
        <w:spacing w:before="0" w:line="240" w:lineRule="auto"/>
        <w:rPr>
          <w:rFonts w:ascii="Times New Roman" w:eastAsia="宋体" w:hAnsi="Times New Roman"/>
          <w:sz w:val="28"/>
        </w:rPr>
      </w:pPr>
      <w:bookmarkStart w:id="95" w:name="_Toc305158860"/>
      <w:bookmarkStart w:id="96" w:name="_Toc150774618"/>
      <w:bookmarkStart w:id="97" w:name="_Toc226965791"/>
      <w:bookmarkStart w:id="98" w:name="_Toc195842883"/>
      <w:bookmarkStart w:id="99" w:name="_Toc150480756"/>
      <w:bookmarkStart w:id="100" w:name="_Toc150509269"/>
      <w:bookmarkStart w:id="101" w:name="_Toc226309762"/>
      <w:bookmarkStart w:id="102" w:name="_Toc151193832"/>
      <w:bookmarkStart w:id="103" w:name="_Toc226337214"/>
      <w:bookmarkStart w:id="104" w:name="_Toc305158786"/>
      <w:bookmarkStart w:id="105" w:name="_Toc265228356"/>
      <w:bookmarkStart w:id="106" w:name="_Toc151193906"/>
      <w:bookmarkStart w:id="107" w:name="_Toc520356143"/>
      <w:bookmarkStart w:id="108" w:name="_Toc151193760"/>
      <w:bookmarkStart w:id="109" w:name="_Toc151193688"/>
      <w:bookmarkStart w:id="110" w:name="_Toc142311020"/>
      <w:bookmarkStart w:id="111" w:name="_Toc151193616"/>
      <w:bookmarkStart w:id="112" w:name="_Toc264969208"/>
      <w:bookmarkStart w:id="113" w:name="_Toc127151518"/>
      <w:bookmarkStart w:id="114" w:name="_Toc150774723"/>
      <w:bookmarkStart w:id="115" w:name="_Toc151190145"/>
      <w:bookmarkStart w:id="116" w:name="_Toc226965708"/>
      <w:proofErr w:type="gramStart"/>
      <w:r>
        <w:rPr>
          <w:rFonts w:ascii="Times New Roman" w:eastAsia="宋体" w:hAnsi="Times New Roman"/>
          <w:sz w:val="28"/>
        </w:rPr>
        <w:t>一</w:t>
      </w:r>
      <w:proofErr w:type="gramEnd"/>
      <w:r>
        <w:rPr>
          <w:rFonts w:ascii="Times New Roman" w:eastAsia="宋体" w:hAnsi="Times New Roman"/>
          <w:sz w:val="28"/>
        </w:rPr>
        <w:t>说明</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p>
    <w:p w14:paraId="3E2E26C5" w14:textId="77777777" w:rsidR="00E00A04" w:rsidRDefault="00006FEE">
      <w:pPr>
        <w:numPr>
          <w:ilvl w:val="0"/>
          <w:numId w:val="26"/>
        </w:numPr>
        <w:tabs>
          <w:tab w:val="clear" w:pos="900"/>
          <w:tab w:val="left" w:pos="360"/>
        </w:tabs>
        <w:spacing w:line="360" w:lineRule="auto"/>
        <w:ind w:left="0" w:firstLineChars="200" w:firstLine="480"/>
        <w:outlineLvl w:val="1"/>
        <w:rPr>
          <w:sz w:val="24"/>
        </w:rPr>
      </w:pPr>
      <w:bookmarkStart w:id="117" w:name="_Toc265228357"/>
      <w:bookmarkStart w:id="118" w:name="_Toc305158861"/>
      <w:bookmarkStart w:id="119" w:name="_Toc305158787"/>
      <w:bookmarkStart w:id="120" w:name="_Toc264969209"/>
      <w:r>
        <w:rPr>
          <w:sz w:val="24"/>
        </w:rPr>
        <w:t>采购人、采购代理机构、投标人</w:t>
      </w:r>
      <w:bookmarkEnd w:id="117"/>
      <w:bookmarkEnd w:id="118"/>
      <w:bookmarkEnd w:id="119"/>
      <w:bookmarkEnd w:id="120"/>
      <w:r>
        <w:rPr>
          <w:rFonts w:hint="eastAsia"/>
          <w:sz w:val="24"/>
        </w:rPr>
        <w:t>、联合体</w:t>
      </w:r>
    </w:p>
    <w:p w14:paraId="0B921AE7" w14:textId="77777777" w:rsidR="00E00A04" w:rsidRDefault="00006FEE">
      <w:pPr>
        <w:numPr>
          <w:ilvl w:val="1"/>
          <w:numId w:val="26"/>
        </w:numPr>
        <w:tabs>
          <w:tab w:val="left" w:pos="1080"/>
          <w:tab w:val="left" w:pos="2014"/>
          <w:tab w:val="left" w:pos="5521"/>
        </w:tabs>
        <w:spacing w:line="360" w:lineRule="auto"/>
        <w:ind w:left="0" w:firstLineChars="200" w:firstLine="480"/>
        <w:rPr>
          <w:sz w:val="24"/>
        </w:rPr>
      </w:pPr>
      <w:r>
        <w:rPr>
          <w:sz w:val="24"/>
        </w:rPr>
        <w:t>采购人、采购代理机构：指依法进行政府采购的国家机关、事业单位、团体组织，及其委托的采购代理机构。本项目采购人、采购代理机构见第一章《投标邀请》。</w:t>
      </w:r>
    </w:p>
    <w:p w14:paraId="7F1EC065" w14:textId="77777777" w:rsidR="00E00A04" w:rsidRDefault="00006FEE">
      <w:pPr>
        <w:numPr>
          <w:ilvl w:val="1"/>
          <w:numId w:val="26"/>
        </w:numPr>
        <w:tabs>
          <w:tab w:val="left" w:pos="1080"/>
          <w:tab w:val="left" w:pos="2014"/>
          <w:tab w:val="left" w:pos="5521"/>
        </w:tabs>
        <w:spacing w:line="360" w:lineRule="auto"/>
        <w:ind w:left="0" w:firstLineChars="200" w:firstLine="480"/>
        <w:rPr>
          <w:sz w:val="24"/>
        </w:rPr>
      </w:pPr>
      <w:r>
        <w:rPr>
          <w:sz w:val="24"/>
        </w:rPr>
        <w:t>投标人（也称</w:t>
      </w:r>
      <w:r>
        <w:rPr>
          <w:rFonts w:hint="eastAsia"/>
          <w:sz w:val="24"/>
        </w:rPr>
        <w:t>“供应商”、“</w:t>
      </w:r>
      <w:r>
        <w:rPr>
          <w:sz w:val="24"/>
        </w:rPr>
        <w:t>申请人</w:t>
      </w:r>
      <w:r>
        <w:rPr>
          <w:rFonts w:hint="eastAsia"/>
          <w:sz w:val="24"/>
        </w:rPr>
        <w:t>”</w:t>
      </w:r>
      <w:r>
        <w:rPr>
          <w:sz w:val="24"/>
        </w:rPr>
        <w:t>）：指向采购人提供货物、工程或者服务的法人、其他组织或者自然人。</w:t>
      </w:r>
    </w:p>
    <w:p w14:paraId="59C7D089" w14:textId="77777777" w:rsidR="00E00A04" w:rsidRDefault="00006FEE">
      <w:pPr>
        <w:numPr>
          <w:ilvl w:val="1"/>
          <w:numId w:val="26"/>
        </w:numPr>
        <w:tabs>
          <w:tab w:val="left" w:pos="1080"/>
          <w:tab w:val="left" w:pos="2014"/>
          <w:tab w:val="left" w:pos="5521"/>
        </w:tabs>
        <w:spacing w:line="360" w:lineRule="auto"/>
        <w:ind w:left="0" w:firstLineChars="200" w:firstLine="480"/>
        <w:rPr>
          <w:sz w:val="24"/>
        </w:rPr>
      </w:pPr>
      <w:r>
        <w:rPr>
          <w:rFonts w:hint="eastAsia"/>
          <w:sz w:val="24"/>
        </w:rPr>
        <w:t>联合体：指两个以上的自然人、法人或者其他组织组成一个联合体，以一个供应商的身份共同参加政府采购。</w:t>
      </w:r>
    </w:p>
    <w:p w14:paraId="6197FCB2" w14:textId="77777777" w:rsidR="00E00A04" w:rsidRDefault="00006FEE">
      <w:pPr>
        <w:numPr>
          <w:ilvl w:val="0"/>
          <w:numId w:val="26"/>
        </w:numPr>
        <w:tabs>
          <w:tab w:val="clear" w:pos="900"/>
          <w:tab w:val="left" w:pos="360"/>
        </w:tabs>
        <w:spacing w:line="360" w:lineRule="auto"/>
        <w:ind w:left="0" w:firstLineChars="200" w:firstLine="480"/>
        <w:outlineLvl w:val="1"/>
        <w:rPr>
          <w:sz w:val="24"/>
        </w:rPr>
      </w:pPr>
      <w:bookmarkStart w:id="121" w:name="_Toc150774725"/>
      <w:bookmarkStart w:id="122" w:name="_Toc226337216"/>
      <w:bookmarkStart w:id="123" w:name="_Toc127151520"/>
      <w:bookmarkStart w:id="124" w:name="_Toc164351614"/>
      <w:bookmarkStart w:id="125" w:name="_Toc150480758"/>
      <w:bookmarkStart w:id="126" w:name="_Toc142311022"/>
      <w:bookmarkStart w:id="127" w:name="_Toc150509271"/>
      <w:bookmarkStart w:id="128" w:name="_Toc265228358"/>
      <w:bookmarkStart w:id="129" w:name="_Toc195842885"/>
      <w:bookmarkStart w:id="130" w:name="_Toc149720813"/>
      <w:bookmarkStart w:id="131" w:name="_Toc264969210"/>
      <w:bookmarkStart w:id="132" w:name="_Toc305158862"/>
      <w:bookmarkStart w:id="133" w:name="_Toc226965793"/>
      <w:bookmarkStart w:id="134" w:name="_Toc151193690"/>
      <w:bookmarkStart w:id="135" w:name="_Toc164608789"/>
      <w:bookmarkStart w:id="136" w:name="_Toc150774620"/>
      <w:bookmarkStart w:id="137" w:name="_Toc164229361"/>
      <w:bookmarkStart w:id="138" w:name="_Toc151193618"/>
      <w:bookmarkStart w:id="139" w:name="_Toc151193908"/>
      <w:bookmarkStart w:id="140" w:name="_Toc305158788"/>
      <w:bookmarkStart w:id="141" w:name="_Toc151193762"/>
      <w:bookmarkStart w:id="142" w:name="_Toc127161434"/>
      <w:bookmarkStart w:id="143" w:name="_Toc151193834"/>
      <w:bookmarkStart w:id="144" w:name="_Toc164229215"/>
      <w:bookmarkStart w:id="145" w:name="_Toc226309764"/>
      <w:bookmarkStart w:id="146" w:name="_Toc127151721"/>
      <w:bookmarkStart w:id="147" w:name="_Toc226965710"/>
      <w:bookmarkStart w:id="148" w:name="_Toc151190147"/>
      <w:bookmarkStart w:id="149" w:name="_Toc164608634"/>
      <w:r>
        <w:rPr>
          <w:sz w:val="24"/>
        </w:rPr>
        <w:t>资金来源</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r>
        <w:rPr>
          <w:sz w:val="24"/>
        </w:rPr>
        <w:t>、项目属性、科研仪器设备采购、核心产品</w:t>
      </w:r>
    </w:p>
    <w:p w14:paraId="1EC62C35" w14:textId="77777777" w:rsidR="00E00A04" w:rsidRDefault="00006FEE">
      <w:pPr>
        <w:numPr>
          <w:ilvl w:val="1"/>
          <w:numId w:val="26"/>
        </w:numPr>
        <w:tabs>
          <w:tab w:val="left" w:pos="1080"/>
          <w:tab w:val="left" w:pos="2014"/>
        </w:tabs>
        <w:spacing w:line="360" w:lineRule="auto"/>
        <w:ind w:left="0" w:firstLineChars="200" w:firstLine="480"/>
        <w:rPr>
          <w:sz w:val="24"/>
        </w:rPr>
      </w:pPr>
      <w:r>
        <w:rPr>
          <w:sz w:val="24"/>
        </w:rPr>
        <w:t>资金来源为财政性资金和</w:t>
      </w:r>
      <w:r>
        <w:rPr>
          <w:sz w:val="24"/>
        </w:rPr>
        <w:t>/</w:t>
      </w:r>
      <w:r>
        <w:rPr>
          <w:sz w:val="24"/>
        </w:rPr>
        <w:t>或本项目采购中无法与财政性资金分割的非财政性资金。</w:t>
      </w:r>
    </w:p>
    <w:p w14:paraId="339AA42D" w14:textId="77777777" w:rsidR="00E00A04" w:rsidRDefault="00006FEE">
      <w:pPr>
        <w:numPr>
          <w:ilvl w:val="1"/>
          <w:numId w:val="26"/>
        </w:numPr>
        <w:tabs>
          <w:tab w:val="left" w:pos="1080"/>
          <w:tab w:val="left" w:pos="2014"/>
        </w:tabs>
        <w:spacing w:line="360" w:lineRule="auto"/>
        <w:ind w:left="0" w:firstLineChars="200" w:firstLine="480"/>
        <w:rPr>
          <w:sz w:val="24"/>
        </w:rPr>
      </w:pPr>
      <w:r>
        <w:rPr>
          <w:sz w:val="24"/>
        </w:rPr>
        <w:t>项目属性见《投标人须知资料表》。</w:t>
      </w:r>
    </w:p>
    <w:p w14:paraId="4E9931A8" w14:textId="77777777" w:rsidR="00E00A04" w:rsidRDefault="00006FEE">
      <w:pPr>
        <w:numPr>
          <w:ilvl w:val="1"/>
          <w:numId w:val="26"/>
        </w:numPr>
        <w:tabs>
          <w:tab w:val="left" w:pos="1080"/>
          <w:tab w:val="left" w:pos="2014"/>
        </w:tabs>
        <w:spacing w:line="360" w:lineRule="auto"/>
        <w:ind w:left="0" w:firstLineChars="200" w:firstLine="480"/>
        <w:rPr>
          <w:sz w:val="24"/>
        </w:rPr>
      </w:pPr>
      <w:r>
        <w:rPr>
          <w:sz w:val="24"/>
        </w:rPr>
        <w:t>是否属于科研仪器设备采购见《投标人须知资料表》。</w:t>
      </w:r>
    </w:p>
    <w:p w14:paraId="6612D5AB" w14:textId="77777777" w:rsidR="00E00A04" w:rsidRDefault="00006FEE">
      <w:pPr>
        <w:numPr>
          <w:ilvl w:val="1"/>
          <w:numId w:val="26"/>
        </w:numPr>
        <w:tabs>
          <w:tab w:val="left" w:pos="1080"/>
          <w:tab w:val="left" w:pos="2014"/>
          <w:tab w:val="left" w:pos="5521"/>
        </w:tabs>
        <w:spacing w:line="360" w:lineRule="auto"/>
        <w:ind w:left="0" w:firstLineChars="200" w:firstLine="480"/>
        <w:rPr>
          <w:sz w:val="24"/>
        </w:rPr>
      </w:pPr>
      <w:r>
        <w:rPr>
          <w:sz w:val="24"/>
        </w:rPr>
        <w:t>核心产品见《投标人须知资料表》。</w:t>
      </w:r>
    </w:p>
    <w:p w14:paraId="7B9BE094" w14:textId="77777777" w:rsidR="00E00A04" w:rsidRDefault="00006FEE">
      <w:pPr>
        <w:numPr>
          <w:ilvl w:val="0"/>
          <w:numId w:val="26"/>
        </w:numPr>
        <w:tabs>
          <w:tab w:val="left" w:pos="360"/>
        </w:tabs>
        <w:spacing w:line="360" w:lineRule="auto"/>
        <w:ind w:left="0" w:firstLineChars="200" w:firstLine="480"/>
        <w:outlineLvl w:val="1"/>
        <w:rPr>
          <w:sz w:val="24"/>
        </w:rPr>
      </w:pPr>
      <w:r>
        <w:rPr>
          <w:sz w:val="24"/>
        </w:rPr>
        <w:t>现场考察、开标前答疑会</w:t>
      </w:r>
    </w:p>
    <w:p w14:paraId="26037757" w14:textId="77777777" w:rsidR="00E00A04" w:rsidRDefault="00006FEE">
      <w:pPr>
        <w:numPr>
          <w:ilvl w:val="1"/>
          <w:numId w:val="26"/>
        </w:numPr>
        <w:tabs>
          <w:tab w:val="left" w:pos="1080"/>
          <w:tab w:val="left" w:pos="2014"/>
        </w:tabs>
        <w:spacing w:line="360" w:lineRule="auto"/>
        <w:ind w:left="0" w:firstLineChars="200" w:firstLine="480"/>
        <w:rPr>
          <w:sz w:val="24"/>
        </w:rPr>
      </w:pPr>
      <w:r>
        <w:rPr>
          <w:sz w:val="24"/>
        </w:rPr>
        <w:t>若《投标人须知资料表》中规定了组织现场考察、召开开标前答疑会，则投标人应按要求在规定的时间和地点参加。</w:t>
      </w:r>
      <w:bookmarkStart w:id="150" w:name="_Toc150774622"/>
      <w:bookmarkStart w:id="151" w:name="_Toc150774727"/>
      <w:bookmarkStart w:id="152" w:name="_Toc151193764"/>
      <w:bookmarkStart w:id="153" w:name="_Toc520356146"/>
      <w:bookmarkStart w:id="154" w:name="_Toc195842887"/>
      <w:bookmarkStart w:id="155" w:name="_Toc226309766"/>
      <w:bookmarkStart w:id="156" w:name="_Toc151193620"/>
      <w:bookmarkStart w:id="157" w:name="_Toc226337218"/>
      <w:bookmarkStart w:id="158" w:name="_Toc264969212"/>
      <w:bookmarkStart w:id="159" w:name="_Toc150480760"/>
      <w:bookmarkStart w:id="160" w:name="_Toc127151522"/>
      <w:bookmarkStart w:id="161" w:name="_Toc305158790"/>
      <w:bookmarkStart w:id="162" w:name="_Toc142311024"/>
      <w:bookmarkStart w:id="163" w:name="_Toc151190149"/>
      <w:bookmarkStart w:id="164" w:name="_Toc151193836"/>
      <w:bookmarkStart w:id="165" w:name="_Toc151193910"/>
      <w:bookmarkStart w:id="166" w:name="_Toc226965712"/>
      <w:bookmarkStart w:id="167" w:name="_Toc265228360"/>
      <w:bookmarkStart w:id="168" w:name="_Toc150509273"/>
      <w:bookmarkStart w:id="169" w:name="_Toc151193692"/>
      <w:bookmarkStart w:id="170" w:name="_Toc226965795"/>
      <w:bookmarkStart w:id="171" w:name="_Toc305158864"/>
    </w:p>
    <w:p w14:paraId="6E061BE5" w14:textId="77777777" w:rsidR="00E00A04" w:rsidRDefault="00006FEE">
      <w:pPr>
        <w:numPr>
          <w:ilvl w:val="1"/>
          <w:numId w:val="26"/>
        </w:numPr>
        <w:tabs>
          <w:tab w:val="left" w:pos="1080"/>
          <w:tab w:val="left" w:pos="2014"/>
        </w:tabs>
        <w:spacing w:line="360" w:lineRule="auto"/>
        <w:ind w:left="0" w:firstLineChars="200" w:firstLine="48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7B69117B" w14:textId="77777777" w:rsidR="00E00A04" w:rsidRDefault="00006FEE">
      <w:pPr>
        <w:numPr>
          <w:ilvl w:val="0"/>
          <w:numId w:val="26"/>
        </w:numPr>
        <w:tabs>
          <w:tab w:val="left" w:pos="360"/>
        </w:tabs>
        <w:spacing w:line="360" w:lineRule="auto"/>
        <w:ind w:left="0" w:firstLineChars="200" w:firstLine="480"/>
        <w:outlineLvl w:val="1"/>
        <w:rPr>
          <w:sz w:val="24"/>
        </w:rPr>
      </w:pPr>
      <w:r>
        <w:rPr>
          <w:sz w:val="24"/>
        </w:rPr>
        <w:t>样品</w:t>
      </w:r>
    </w:p>
    <w:p w14:paraId="08D08E1A" w14:textId="77777777" w:rsidR="00E00A04" w:rsidRDefault="00006FEE">
      <w:pPr>
        <w:numPr>
          <w:ilvl w:val="1"/>
          <w:numId w:val="26"/>
        </w:numPr>
        <w:tabs>
          <w:tab w:val="left" w:pos="1080"/>
          <w:tab w:val="left" w:pos="2014"/>
        </w:tabs>
        <w:spacing w:line="360" w:lineRule="auto"/>
        <w:ind w:left="0" w:firstLineChars="200" w:firstLine="480"/>
        <w:rPr>
          <w:sz w:val="24"/>
        </w:rPr>
      </w:pPr>
      <w:r>
        <w:rPr>
          <w:sz w:val="24"/>
        </w:rPr>
        <w:t>本项目是否要求投标人提供样品，以及样品制作的标准和要求、是否需要随样品提交相关检测报告、样品的递交与退还等要求见《投标人须知资料表》</w:t>
      </w:r>
      <w:r>
        <w:rPr>
          <w:rFonts w:hint="eastAsia"/>
          <w:sz w:val="24"/>
        </w:rPr>
        <w:t>。</w:t>
      </w:r>
    </w:p>
    <w:p w14:paraId="43E83D02" w14:textId="77777777" w:rsidR="00E00A04" w:rsidRDefault="00006FEE">
      <w:pPr>
        <w:numPr>
          <w:ilvl w:val="1"/>
          <w:numId w:val="26"/>
        </w:numPr>
        <w:tabs>
          <w:tab w:val="left" w:pos="1080"/>
          <w:tab w:val="left" w:pos="2014"/>
        </w:tabs>
        <w:spacing w:line="360" w:lineRule="auto"/>
        <w:ind w:left="0" w:firstLineChars="200" w:firstLine="480"/>
        <w:rPr>
          <w:sz w:val="24"/>
        </w:rPr>
      </w:pPr>
      <w:r>
        <w:rPr>
          <w:sz w:val="24"/>
        </w:rPr>
        <w:t>样品的评审方法以及评审标准等内容见第四章《评标方法和评标标准》。</w:t>
      </w:r>
    </w:p>
    <w:p w14:paraId="3F794D18" w14:textId="77777777" w:rsidR="00E00A04" w:rsidRDefault="00006FEE">
      <w:pPr>
        <w:numPr>
          <w:ilvl w:val="0"/>
          <w:numId w:val="26"/>
        </w:numPr>
        <w:tabs>
          <w:tab w:val="clear" w:pos="900"/>
          <w:tab w:val="left" w:pos="360"/>
        </w:tabs>
        <w:spacing w:line="360" w:lineRule="auto"/>
        <w:ind w:left="0" w:firstLineChars="200" w:firstLine="480"/>
        <w:outlineLvl w:val="1"/>
        <w:rPr>
          <w:sz w:val="24"/>
        </w:rPr>
      </w:pPr>
      <w:r>
        <w:rPr>
          <w:sz w:val="24"/>
        </w:rPr>
        <w:t>政府采购政策（包括但不限于下列具体政策要求）</w:t>
      </w:r>
    </w:p>
    <w:p w14:paraId="2B8F639E" w14:textId="77777777" w:rsidR="00E00A04" w:rsidRDefault="00006FEE">
      <w:pPr>
        <w:tabs>
          <w:tab w:val="left" w:pos="360"/>
        </w:tabs>
        <w:spacing w:line="360" w:lineRule="auto"/>
        <w:ind w:left="480"/>
        <w:outlineLvl w:val="1"/>
        <w:rPr>
          <w:sz w:val="24"/>
        </w:rPr>
      </w:pPr>
      <w:r>
        <w:rPr>
          <w:sz w:val="24"/>
        </w:rPr>
        <w:t>5.</w:t>
      </w:r>
      <w:r>
        <w:rPr>
          <w:rFonts w:hint="eastAsia"/>
          <w:sz w:val="24"/>
        </w:rPr>
        <w:t>1</w:t>
      </w:r>
      <w:r>
        <w:rPr>
          <w:rFonts w:hint="eastAsia"/>
          <w:sz w:val="24"/>
        </w:rPr>
        <w:tab/>
      </w:r>
      <w:r>
        <w:rPr>
          <w:rFonts w:hint="eastAsia"/>
          <w:sz w:val="24"/>
        </w:rPr>
        <w:t>采购本国货物、工程和服务</w:t>
      </w:r>
    </w:p>
    <w:p w14:paraId="36ED6C55" w14:textId="77777777" w:rsidR="00E00A04" w:rsidRDefault="00006FEE">
      <w:pPr>
        <w:tabs>
          <w:tab w:val="left" w:pos="360"/>
        </w:tabs>
        <w:spacing w:line="360" w:lineRule="auto"/>
        <w:ind w:left="480"/>
        <w:outlineLvl w:val="1"/>
        <w:rPr>
          <w:sz w:val="24"/>
        </w:rPr>
      </w:pPr>
      <w:r>
        <w:rPr>
          <w:sz w:val="24"/>
        </w:rPr>
        <w:t>5.</w:t>
      </w:r>
      <w:r>
        <w:rPr>
          <w:rFonts w:hint="eastAsia"/>
          <w:sz w:val="24"/>
        </w:rPr>
        <w:t>1.1</w:t>
      </w:r>
      <w:r>
        <w:rPr>
          <w:rFonts w:hint="eastAsia"/>
          <w:sz w:val="24"/>
        </w:rPr>
        <w:tab/>
      </w:r>
      <w:r>
        <w:rPr>
          <w:rFonts w:hint="eastAsia"/>
          <w:sz w:val="24"/>
        </w:rPr>
        <w:t>政府采购应当采购本国货物、工程和服务。但有《中华人民共和国</w:t>
      </w:r>
      <w:r>
        <w:rPr>
          <w:rFonts w:hint="eastAsia"/>
          <w:sz w:val="24"/>
        </w:rPr>
        <w:lastRenderedPageBreak/>
        <w:t>政府采购法》第十条规定情形的除外。</w:t>
      </w:r>
    </w:p>
    <w:p w14:paraId="4D61BABE" w14:textId="77777777" w:rsidR="00E00A04" w:rsidRDefault="00006FEE">
      <w:pPr>
        <w:tabs>
          <w:tab w:val="left" w:pos="360"/>
        </w:tabs>
        <w:spacing w:line="360" w:lineRule="auto"/>
        <w:ind w:left="480"/>
        <w:outlineLvl w:val="1"/>
        <w:rPr>
          <w:sz w:val="24"/>
        </w:rPr>
      </w:pPr>
      <w:r>
        <w:rPr>
          <w:sz w:val="24"/>
        </w:rPr>
        <w:t>5.</w:t>
      </w:r>
      <w:r>
        <w:rPr>
          <w:rFonts w:hint="eastAsia"/>
          <w:sz w:val="24"/>
        </w:rPr>
        <w:t>1.2</w:t>
      </w:r>
      <w:r>
        <w:rPr>
          <w:rFonts w:hint="eastAsia"/>
          <w:sz w:val="24"/>
        </w:rPr>
        <w:tab/>
      </w:r>
      <w:r>
        <w:rPr>
          <w:rFonts w:hint="eastAsia"/>
          <w:sz w:val="24"/>
        </w:rPr>
        <w:t>本项目如接受非本国货物、工程、服务参与投标，则具体要求见第四章《采购需求》。</w:t>
      </w:r>
    </w:p>
    <w:p w14:paraId="3945D7E7" w14:textId="77777777" w:rsidR="00E00A04" w:rsidRDefault="00006FEE">
      <w:pPr>
        <w:tabs>
          <w:tab w:val="left" w:pos="360"/>
        </w:tabs>
        <w:spacing w:line="360" w:lineRule="auto"/>
        <w:ind w:left="480"/>
        <w:outlineLvl w:val="1"/>
        <w:rPr>
          <w:sz w:val="24"/>
        </w:rPr>
      </w:pPr>
      <w:r>
        <w:rPr>
          <w:sz w:val="24"/>
        </w:rPr>
        <w:t>5.</w:t>
      </w:r>
      <w:r>
        <w:rPr>
          <w:rFonts w:hint="eastAsia"/>
          <w:sz w:val="24"/>
        </w:rPr>
        <w:t>1.3</w:t>
      </w:r>
      <w:r>
        <w:rPr>
          <w:rFonts w:hint="eastAsia"/>
          <w:sz w:val="24"/>
        </w:rPr>
        <w:tab/>
      </w:r>
      <w:r>
        <w:rPr>
          <w:rFonts w:hint="eastAsia"/>
          <w:sz w:val="24"/>
        </w:rPr>
        <w:t>进口产品指通过中国海关报关验放进入中国境内且产自关境外的产品，包括已经进入中国境内的进口产品。关于进口产品的相关规定依据《政府采购进口产品管理办法》（财库〔</w:t>
      </w:r>
      <w:r>
        <w:rPr>
          <w:rFonts w:hint="eastAsia"/>
          <w:sz w:val="24"/>
        </w:rPr>
        <w:t xml:space="preserve"> 2007</w:t>
      </w:r>
      <w:r>
        <w:rPr>
          <w:rFonts w:hint="eastAsia"/>
          <w:sz w:val="24"/>
        </w:rPr>
        <w:t>〕</w:t>
      </w:r>
      <w:r>
        <w:rPr>
          <w:rFonts w:hint="eastAsia"/>
          <w:sz w:val="24"/>
        </w:rPr>
        <w:t>119</w:t>
      </w:r>
      <w:r>
        <w:rPr>
          <w:rFonts w:hint="eastAsia"/>
          <w:sz w:val="24"/>
        </w:rPr>
        <w:t>号文）、《关于政府采购进口产品管理有关问题的通知》（财办库〔</w:t>
      </w:r>
      <w:r>
        <w:rPr>
          <w:rFonts w:hint="eastAsia"/>
          <w:sz w:val="24"/>
        </w:rPr>
        <w:t xml:space="preserve"> 2008</w:t>
      </w:r>
      <w:r>
        <w:rPr>
          <w:rFonts w:hint="eastAsia"/>
          <w:sz w:val="24"/>
        </w:rPr>
        <w:t>〕</w:t>
      </w:r>
      <w:r>
        <w:rPr>
          <w:rFonts w:hint="eastAsia"/>
          <w:sz w:val="24"/>
        </w:rPr>
        <w:t>248</w:t>
      </w:r>
      <w:r>
        <w:rPr>
          <w:rFonts w:hint="eastAsia"/>
          <w:sz w:val="24"/>
        </w:rPr>
        <w:t>号文）。</w:t>
      </w:r>
    </w:p>
    <w:p w14:paraId="47787A55" w14:textId="77777777" w:rsidR="00E00A04" w:rsidRDefault="00006FEE">
      <w:pPr>
        <w:numPr>
          <w:ilvl w:val="1"/>
          <w:numId w:val="27"/>
        </w:numPr>
        <w:tabs>
          <w:tab w:val="left" w:pos="1080"/>
          <w:tab w:val="left" w:pos="2014"/>
        </w:tabs>
        <w:spacing w:line="360" w:lineRule="auto"/>
        <w:ind w:left="0" w:firstLineChars="200" w:firstLine="480"/>
        <w:rPr>
          <w:sz w:val="24"/>
        </w:rPr>
      </w:pPr>
      <w:r>
        <w:rPr>
          <w:sz w:val="24"/>
        </w:rPr>
        <w:t>中小企业、监狱企业及残疾人福利性单位</w:t>
      </w:r>
    </w:p>
    <w:p w14:paraId="73F9D84E" w14:textId="77777777" w:rsidR="00E00A04" w:rsidRDefault="00006FEE">
      <w:pPr>
        <w:numPr>
          <w:ilvl w:val="2"/>
          <w:numId w:val="27"/>
        </w:numPr>
        <w:spacing w:line="360" w:lineRule="auto"/>
        <w:ind w:left="0" w:firstLineChars="200" w:firstLine="480"/>
        <w:rPr>
          <w:sz w:val="24"/>
        </w:rPr>
      </w:pPr>
      <w:r>
        <w:rPr>
          <w:sz w:val="24"/>
        </w:rPr>
        <w:t>中小企业定义：</w:t>
      </w:r>
    </w:p>
    <w:p w14:paraId="52EC28D6" w14:textId="77777777" w:rsidR="00E00A04" w:rsidRDefault="00006FEE">
      <w:pPr>
        <w:numPr>
          <w:ilvl w:val="3"/>
          <w:numId w:val="27"/>
        </w:numPr>
        <w:tabs>
          <w:tab w:val="left" w:pos="1980"/>
          <w:tab w:val="left" w:pos="2035"/>
          <w:tab w:val="left" w:pos="2885"/>
          <w:tab w:val="left" w:pos="2977"/>
        </w:tabs>
        <w:spacing w:line="360" w:lineRule="auto"/>
        <w:ind w:left="0" w:firstLineChars="200" w:firstLine="480"/>
        <w:rPr>
          <w:sz w:val="24"/>
        </w:rPr>
      </w:pPr>
      <w:r>
        <w:rPr>
          <w:rFonts w:hint="eastAsia"/>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w:t>
      </w:r>
      <w:r>
        <w:rPr>
          <w:rFonts w:hint="eastAsia"/>
          <w:sz w:val="24"/>
        </w:rPr>
        <w:t>2022</w:t>
      </w:r>
      <w:r>
        <w:rPr>
          <w:rFonts w:hint="eastAsia"/>
          <w:sz w:val="24"/>
        </w:rPr>
        <w:t>〕</w:t>
      </w:r>
      <w:r>
        <w:rPr>
          <w:rFonts w:hint="eastAsia"/>
          <w:sz w:val="24"/>
        </w:rPr>
        <w:t xml:space="preserve"> 19</w:t>
      </w:r>
      <w:r>
        <w:rPr>
          <w:rFonts w:hint="eastAsia"/>
          <w:sz w:val="24"/>
        </w:rPr>
        <w:t>号）、《政府采购促进中小企业发展管理办法》（财库〔</w:t>
      </w:r>
      <w:r>
        <w:rPr>
          <w:rFonts w:hint="eastAsia"/>
          <w:sz w:val="24"/>
        </w:rPr>
        <w:t>2020</w:t>
      </w:r>
      <w:r>
        <w:rPr>
          <w:rFonts w:hint="eastAsia"/>
          <w:sz w:val="24"/>
        </w:rPr>
        <w:t>〕</w:t>
      </w:r>
      <w:r>
        <w:rPr>
          <w:rFonts w:hint="eastAsia"/>
          <w:sz w:val="24"/>
        </w:rPr>
        <w:t>46</w:t>
      </w:r>
      <w:r>
        <w:rPr>
          <w:rFonts w:hint="eastAsia"/>
          <w:sz w:val="24"/>
        </w:rPr>
        <w:t>号）、《关于印发中小企业划型标准规定的通知》（工信部联企业〔</w:t>
      </w:r>
      <w:r>
        <w:rPr>
          <w:rFonts w:hint="eastAsia"/>
          <w:sz w:val="24"/>
        </w:rPr>
        <w:t>2011</w:t>
      </w:r>
      <w:r>
        <w:rPr>
          <w:rFonts w:hint="eastAsia"/>
          <w:sz w:val="24"/>
        </w:rPr>
        <w:t>〕</w:t>
      </w:r>
      <w:r>
        <w:rPr>
          <w:rFonts w:hint="eastAsia"/>
          <w:sz w:val="24"/>
        </w:rPr>
        <w:t>300</w:t>
      </w:r>
      <w:r>
        <w:rPr>
          <w:rFonts w:hint="eastAsia"/>
          <w:sz w:val="24"/>
        </w:rPr>
        <w:t>号）</w:t>
      </w:r>
      <w:r>
        <w:rPr>
          <w:sz w:val="24"/>
        </w:rPr>
        <w:t>。</w:t>
      </w:r>
    </w:p>
    <w:p w14:paraId="48E7875D" w14:textId="77777777" w:rsidR="00E00A04" w:rsidRDefault="00006FEE">
      <w:pPr>
        <w:numPr>
          <w:ilvl w:val="3"/>
          <w:numId w:val="27"/>
        </w:numPr>
        <w:tabs>
          <w:tab w:val="left" w:pos="1980"/>
          <w:tab w:val="left" w:pos="2035"/>
          <w:tab w:val="left" w:pos="2885"/>
          <w:tab w:val="left" w:pos="2977"/>
        </w:tabs>
        <w:spacing w:line="360" w:lineRule="auto"/>
        <w:ind w:left="0" w:firstLineChars="200" w:firstLine="480"/>
        <w:rPr>
          <w:sz w:val="24"/>
        </w:rPr>
      </w:pPr>
      <w:r>
        <w:rPr>
          <w:sz w:val="24"/>
        </w:rPr>
        <w:t>供应商提供的货物、工程或者服务符合下列情形的，享受中小企业扶持政策：</w:t>
      </w:r>
    </w:p>
    <w:p w14:paraId="7540CAA8" w14:textId="77777777" w:rsidR="00E00A04" w:rsidRDefault="00006FEE">
      <w:pPr>
        <w:tabs>
          <w:tab w:val="left" w:pos="1980"/>
        </w:tabs>
        <w:spacing w:line="360" w:lineRule="auto"/>
        <w:ind w:firstLineChars="200" w:firstLine="480"/>
        <w:rPr>
          <w:sz w:val="24"/>
        </w:rPr>
      </w:pPr>
      <w:r>
        <w:rPr>
          <w:sz w:val="24"/>
        </w:rPr>
        <w:t>（</w:t>
      </w:r>
      <w:r>
        <w:rPr>
          <w:sz w:val="24"/>
        </w:rPr>
        <w:t>1</w:t>
      </w:r>
      <w:r>
        <w:rPr>
          <w:sz w:val="24"/>
        </w:rPr>
        <w:t>）在货物采购项目中，货物由中小企业制造，即货物由中小企业生产且使用该中小企业商号或者注册商标；</w:t>
      </w:r>
    </w:p>
    <w:p w14:paraId="51AB80FF" w14:textId="77777777" w:rsidR="00E00A04" w:rsidRDefault="00006FEE">
      <w:pPr>
        <w:tabs>
          <w:tab w:val="left" w:pos="1980"/>
        </w:tabs>
        <w:spacing w:line="360" w:lineRule="auto"/>
        <w:ind w:firstLineChars="200" w:firstLine="480"/>
        <w:rPr>
          <w:sz w:val="24"/>
        </w:rPr>
      </w:pPr>
      <w:r>
        <w:rPr>
          <w:sz w:val="24"/>
        </w:rPr>
        <w:t>（</w:t>
      </w:r>
      <w:r>
        <w:rPr>
          <w:sz w:val="24"/>
        </w:rPr>
        <w:t>2</w:t>
      </w:r>
      <w:r>
        <w:rPr>
          <w:sz w:val="24"/>
        </w:rPr>
        <w:t>）在工程采购项目中，工程由中小企业承建，即工程施工单位为中小企业；</w:t>
      </w:r>
    </w:p>
    <w:p w14:paraId="3B809B1E" w14:textId="77777777" w:rsidR="00E00A04" w:rsidRDefault="00006FEE">
      <w:pPr>
        <w:tabs>
          <w:tab w:val="left" w:pos="1980"/>
        </w:tabs>
        <w:spacing w:line="360" w:lineRule="auto"/>
        <w:ind w:firstLineChars="200" w:firstLine="480"/>
        <w:rPr>
          <w:sz w:val="24"/>
        </w:rPr>
      </w:pPr>
      <w:r>
        <w:rPr>
          <w:sz w:val="24"/>
        </w:rPr>
        <w:t>（</w:t>
      </w:r>
      <w:r>
        <w:rPr>
          <w:sz w:val="24"/>
        </w:rPr>
        <w:t>3</w:t>
      </w:r>
      <w:r>
        <w:rPr>
          <w:sz w:val="24"/>
        </w:rPr>
        <w:t>）在服务采购项目中，服务由中小企业承接，即提供服务的人员为中小企业依照《中华人民共和国劳动</w:t>
      </w:r>
      <w:r>
        <w:rPr>
          <w:rFonts w:hint="eastAsia"/>
          <w:sz w:val="24"/>
        </w:rPr>
        <w:t>合同法</w:t>
      </w:r>
      <w:r>
        <w:rPr>
          <w:sz w:val="24"/>
        </w:rPr>
        <w:t>》订立劳动合同的从业人员。</w:t>
      </w:r>
    </w:p>
    <w:p w14:paraId="4FCB97A1" w14:textId="77777777" w:rsidR="00E00A04" w:rsidRDefault="00006FEE">
      <w:pPr>
        <w:numPr>
          <w:ilvl w:val="3"/>
          <w:numId w:val="27"/>
        </w:numPr>
        <w:tabs>
          <w:tab w:val="left" w:pos="1980"/>
          <w:tab w:val="left" w:pos="2035"/>
          <w:tab w:val="left" w:pos="2885"/>
          <w:tab w:val="left" w:pos="2977"/>
        </w:tabs>
        <w:spacing w:line="360" w:lineRule="auto"/>
        <w:ind w:left="0" w:firstLineChars="200" w:firstLine="480"/>
        <w:rPr>
          <w:sz w:val="24"/>
        </w:rPr>
      </w:pPr>
      <w:r>
        <w:rPr>
          <w:sz w:val="24"/>
        </w:rPr>
        <w:t>在货物采购项目中，供应商提供的货物既有中小企业制造货物，也有大型企业制造货物的，不享受中小企业扶持政策。</w:t>
      </w:r>
    </w:p>
    <w:p w14:paraId="5084CB23" w14:textId="77777777" w:rsidR="00E00A04" w:rsidRDefault="00006FEE">
      <w:pPr>
        <w:numPr>
          <w:ilvl w:val="3"/>
          <w:numId w:val="27"/>
        </w:numPr>
        <w:tabs>
          <w:tab w:val="left" w:pos="1980"/>
          <w:tab w:val="left" w:pos="2035"/>
          <w:tab w:val="left" w:pos="2885"/>
          <w:tab w:val="left" w:pos="2977"/>
        </w:tabs>
        <w:spacing w:line="360" w:lineRule="auto"/>
        <w:ind w:left="0" w:firstLineChars="200" w:firstLine="480"/>
        <w:rPr>
          <w:sz w:val="24"/>
        </w:rPr>
      </w:pPr>
      <w:r>
        <w:rPr>
          <w:sz w:val="24"/>
        </w:rPr>
        <w:t>以联合体形</w:t>
      </w:r>
      <w:proofErr w:type="gramStart"/>
      <w:r>
        <w:rPr>
          <w:sz w:val="24"/>
        </w:rPr>
        <w:t>式参加</w:t>
      </w:r>
      <w:proofErr w:type="gramEnd"/>
      <w:r>
        <w:rPr>
          <w:sz w:val="24"/>
        </w:rPr>
        <w:t>政府采购活动，联合体各方均为中小企业的，联合体视同中小企业。其中，联合体各方均为小</w:t>
      </w:r>
      <w:proofErr w:type="gramStart"/>
      <w:r>
        <w:rPr>
          <w:sz w:val="24"/>
        </w:rPr>
        <w:t>微企业</w:t>
      </w:r>
      <w:proofErr w:type="gramEnd"/>
      <w:r>
        <w:rPr>
          <w:sz w:val="24"/>
        </w:rPr>
        <w:t>的，联合体视同小微</w:t>
      </w:r>
      <w:r>
        <w:rPr>
          <w:sz w:val="24"/>
        </w:rPr>
        <w:lastRenderedPageBreak/>
        <w:t>企业。</w:t>
      </w:r>
    </w:p>
    <w:p w14:paraId="1171DAC7" w14:textId="77777777" w:rsidR="00E00A04" w:rsidRDefault="00006FEE">
      <w:pPr>
        <w:numPr>
          <w:ilvl w:val="2"/>
          <w:numId w:val="27"/>
        </w:numPr>
        <w:spacing w:line="360" w:lineRule="auto"/>
        <w:ind w:left="0" w:firstLineChars="200" w:firstLine="480"/>
        <w:rPr>
          <w:sz w:val="24"/>
        </w:rPr>
      </w:pPr>
      <w:r>
        <w:rPr>
          <w:rFonts w:hint="eastAsia"/>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r>
        <w:rPr>
          <w:sz w:val="24"/>
        </w:rPr>
        <w:t>。</w:t>
      </w:r>
    </w:p>
    <w:p w14:paraId="57E2CEB2" w14:textId="77777777" w:rsidR="00E00A04" w:rsidRDefault="00006FEE">
      <w:pPr>
        <w:numPr>
          <w:ilvl w:val="2"/>
          <w:numId w:val="27"/>
        </w:numPr>
        <w:spacing w:line="360" w:lineRule="auto"/>
        <w:ind w:left="0" w:firstLineChars="200" w:firstLine="480"/>
        <w:rPr>
          <w:sz w:val="24"/>
        </w:rPr>
      </w:pPr>
      <w:r>
        <w:rPr>
          <w:rFonts w:hint="eastAsia"/>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r>
        <w:rPr>
          <w:sz w:val="24"/>
        </w:rPr>
        <w:t>：</w:t>
      </w:r>
    </w:p>
    <w:p w14:paraId="33206AAA" w14:textId="77777777" w:rsidR="00E00A04" w:rsidRDefault="00006FEE">
      <w:pPr>
        <w:numPr>
          <w:ilvl w:val="3"/>
          <w:numId w:val="27"/>
        </w:numPr>
        <w:tabs>
          <w:tab w:val="left" w:pos="1980"/>
          <w:tab w:val="left" w:pos="2035"/>
          <w:tab w:val="left" w:pos="2885"/>
          <w:tab w:val="left" w:pos="2977"/>
        </w:tabs>
        <w:spacing w:line="360" w:lineRule="auto"/>
        <w:ind w:left="0" w:firstLineChars="200" w:firstLine="480"/>
        <w:rPr>
          <w:sz w:val="24"/>
        </w:rPr>
      </w:pPr>
      <w:r>
        <w:rPr>
          <w:sz w:val="24"/>
        </w:rPr>
        <w:t>安置的残疾人占本单位在职职工人数的比例不低于</w:t>
      </w:r>
      <w:r>
        <w:rPr>
          <w:sz w:val="24"/>
        </w:rPr>
        <w:t>25%</w:t>
      </w:r>
      <w:r>
        <w:rPr>
          <w:sz w:val="24"/>
        </w:rPr>
        <w:t>（含</w:t>
      </w:r>
      <w:r>
        <w:rPr>
          <w:sz w:val="24"/>
        </w:rPr>
        <w:t>25%</w:t>
      </w:r>
      <w:r>
        <w:rPr>
          <w:sz w:val="24"/>
        </w:rPr>
        <w:t>），并且安置的残疾人人数不少于</w:t>
      </w:r>
      <w:r>
        <w:rPr>
          <w:sz w:val="24"/>
        </w:rPr>
        <w:t xml:space="preserve">10 </w:t>
      </w:r>
      <w:r>
        <w:rPr>
          <w:sz w:val="24"/>
        </w:rPr>
        <w:t>人（含</w:t>
      </w:r>
      <w:r>
        <w:rPr>
          <w:sz w:val="24"/>
        </w:rPr>
        <w:t xml:space="preserve">10 </w:t>
      </w:r>
      <w:r>
        <w:rPr>
          <w:sz w:val="24"/>
        </w:rPr>
        <w:t>人）；</w:t>
      </w:r>
    </w:p>
    <w:p w14:paraId="7DA8DA17" w14:textId="77777777" w:rsidR="00E00A04" w:rsidRDefault="00006FEE">
      <w:pPr>
        <w:numPr>
          <w:ilvl w:val="3"/>
          <w:numId w:val="27"/>
        </w:numPr>
        <w:tabs>
          <w:tab w:val="left" w:pos="1980"/>
          <w:tab w:val="left" w:pos="2035"/>
          <w:tab w:val="left" w:pos="2885"/>
          <w:tab w:val="left" w:pos="2977"/>
        </w:tabs>
        <w:spacing w:line="360" w:lineRule="auto"/>
        <w:ind w:left="0" w:firstLineChars="200" w:firstLine="480"/>
        <w:rPr>
          <w:sz w:val="24"/>
        </w:rPr>
      </w:pPr>
      <w:r>
        <w:rPr>
          <w:sz w:val="24"/>
        </w:rPr>
        <w:t>依法与安置的每位残疾人签订了一年以上（含一年）的劳动合同或服务协议；</w:t>
      </w:r>
    </w:p>
    <w:p w14:paraId="51C3987E" w14:textId="77777777" w:rsidR="00E00A04" w:rsidRDefault="00006FEE">
      <w:pPr>
        <w:numPr>
          <w:ilvl w:val="3"/>
          <w:numId w:val="27"/>
        </w:numPr>
        <w:tabs>
          <w:tab w:val="left" w:pos="1980"/>
          <w:tab w:val="left" w:pos="2035"/>
          <w:tab w:val="left" w:pos="2885"/>
          <w:tab w:val="left" w:pos="2977"/>
        </w:tabs>
        <w:spacing w:line="360" w:lineRule="auto"/>
        <w:ind w:left="0" w:firstLineChars="200" w:firstLine="480"/>
        <w:rPr>
          <w:sz w:val="24"/>
        </w:rPr>
      </w:pPr>
      <w:r>
        <w:rPr>
          <w:sz w:val="24"/>
        </w:rPr>
        <w:t>为安置的每位残疾人按月足额缴纳了基本养老保险、基本医疗保险、失业保险、工伤保险和生育保险等社会保险费；</w:t>
      </w:r>
    </w:p>
    <w:p w14:paraId="57BE0897" w14:textId="77777777" w:rsidR="00E00A04" w:rsidRDefault="00006FEE">
      <w:pPr>
        <w:numPr>
          <w:ilvl w:val="3"/>
          <w:numId w:val="27"/>
        </w:numPr>
        <w:tabs>
          <w:tab w:val="left" w:pos="1980"/>
          <w:tab w:val="left" w:pos="2035"/>
          <w:tab w:val="left" w:pos="2885"/>
          <w:tab w:val="left" w:pos="2977"/>
        </w:tabs>
        <w:spacing w:line="360" w:lineRule="auto"/>
        <w:ind w:left="0" w:firstLineChars="200" w:firstLine="480"/>
        <w:rPr>
          <w:sz w:val="24"/>
        </w:rPr>
      </w:pPr>
      <w:r>
        <w:rPr>
          <w:sz w:val="24"/>
        </w:rPr>
        <w:t>通过银行等金融机构向安置的每位残疾人，按月支付了不低于单位所在区县适用的经省级人民政府批准的月最低工资标准的工资；</w:t>
      </w:r>
    </w:p>
    <w:p w14:paraId="305C7B7F" w14:textId="77777777" w:rsidR="00E00A04" w:rsidRDefault="00006FEE">
      <w:pPr>
        <w:numPr>
          <w:ilvl w:val="3"/>
          <w:numId w:val="27"/>
        </w:numPr>
        <w:tabs>
          <w:tab w:val="left" w:pos="1980"/>
          <w:tab w:val="left" w:pos="2035"/>
          <w:tab w:val="left" w:pos="2885"/>
          <w:tab w:val="left" w:pos="2977"/>
        </w:tabs>
        <w:spacing w:line="360" w:lineRule="auto"/>
        <w:ind w:left="0" w:firstLineChars="200" w:firstLine="480"/>
        <w:rPr>
          <w:sz w:val="24"/>
        </w:rPr>
      </w:pPr>
      <w:r>
        <w:rPr>
          <w:sz w:val="24"/>
        </w:rPr>
        <w:t>提供本单位制造的货物、承担的工程或者服务（以下简称产品），或者提供其他残疾人福利性单位制造的货物（不包括使用非残疾人福利性单位注册商标的货物）；</w:t>
      </w:r>
    </w:p>
    <w:p w14:paraId="66FA8D87" w14:textId="77777777" w:rsidR="00E00A04" w:rsidRDefault="00006FEE">
      <w:pPr>
        <w:numPr>
          <w:ilvl w:val="3"/>
          <w:numId w:val="27"/>
        </w:numPr>
        <w:tabs>
          <w:tab w:val="left" w:pos="1980"/>
          <w:tab w:val="left" w:pos="2035"/>
          <w:tab w:val="left" w:pos="2885"/>
          <w:tab w:val="left" w:pos="2977"/>
        </w:tabs>
        <w:spacing w:line="360" w:lineRule="auto"/>
        <w:ind w:left="0" w:firstLineChars="200" w:firstLine="480"/>
        <w:rPr>
          <w:sz w:val="24"/>
        </w:rPr>
      </w:pPr>
      <w:r>
        <w:rPr>
          <w:sz w:val="24"/>
        </w:rPr>
        <w:t>前款所称残疾人是指法</w:t>
      </w:r>
      <w:proofErr w:type="gramStart"/>
      <w:r>
        <w:rPr>
          <w:sz w:val="24"/>
        </w:rPr>
        <w:t>定劳动</w:t>
      </w:r>
      <w:proofErr w:type="gramEnd"/>
      <w:r>
        <w:rPr>
          <w:sz w:val="24"/>
        </w:rPr>
        <w:t>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14:paraId="35145E71" w14:textId="77777777" w:rsidR="00E00A04" w:rsidRDefault="00006FEE">
      <w:pPr>
        <w:numPr>
          <w:ilvl w:val="2"/>
          <w:numId w:val="27"/>
        </w:numPr>
        <w:spacing w:line="360" w:lineRule="auto"/>
        <w:ind w:left="0" w:firstLineChars="200" w:firstLine="480"/>
        <w:rPr>
          <w:sz w:val="24"/>
        </w:rPr>
      </w:pPr>
      <w:r>
        <w:rPr>
          <w:sz w:val="24"/>
        </w:rPr>
        <w:t>本项目是否专门面向中小企业预留采购份额见第一章《投标邀请》。</w:t>
      </w:r>
    </w:p>
    <w:p w14:paraId="6977EC31" w14:textId="77777777" w:rsidR="00E00A04" w:rsidRDefault="00006FEE">
      <w:pPr>
        <w:numPr>
          <w:ilvl w:val="2"/>
          <w:numId w:val="27"/>
        </w:numPr>
        <w:spacing w:line="360" w:lineRule="auto"/>
        <w:ind w:left="0" w:firstLineChars="200" w:firstLine="480"/>
        <w:rPr>
          <w:sz w:val="24"/>
        </w:rPr>
      </w:pPr>
      <w:r>
        <w:rPr>
          <w:sz w:val="24"/>
        </w:rPr>
        <w:t>采购标的对应的中小企业划分标准所属行业见《投标人须知</w:t>
      </w:r>
      <w:r>
        <w:rPr>
          <w:sz w:val="24"/>
        </w:rPr>
        <w:lastRenderedPageBreak/>
        <w:t>资料表》。</w:t>
      </w:r>
    </w:p>
    <w:p w14:paraId="38ACF728" w14:textId="77777777" w:rsidR="00E00A04" w:rsidRDefault="00006FEE">
      <w:pPr>
        <w:numPr>
          <w:ilvl w:val="2"/>
          <w:numId w:val="27"/>
        </w:numPr>
        <w:spacing w:line="360" w:lineRule="auto"/>
        <w:ind w:left="0" w:firstLineChars="200" w:firstLine="480"/>
        <w:rPr>
          <w:sz w:val="24"/>
        </w:rPr>
      </w:pPr>
      <w:r>
        <w:rPr>
          <w:sz w:val="24"/>
        </w:rPr>
        <w:t>小</w:t>
      </w:r>
      <w:proofErr w:type="gramStart"/>
      <w:r>
        <w:rPr>
          <w:sz w:val="24"/>
        </w:rPr>
        <w:t>微企业</w:t>
      </w:r>
      <w:proofErr w:type="gramEnd"/>
      <w:r>
        <w:rPr>
          <w:sz w:val="24"/>
        </w:rPr>
        <w:t>价格评审优惠的政策调整：见第四章《评标方法和评标标准》。</w:t>
      </w:r>
    </w:p>
    <w:p w14:paraId="5E928DD3" w14:textId="77777777" w:rsidR="00E00A04" w:rsidRDefault="00006FEE">
      <w:pPr>
        <w:numPr>
          <w:ilvl w:val="1"/>
          <w:numId w:val="27"/>
        </w:numPr>
        <w:tabs>
          <w:tab w:val="left" w:pos="1080"/>
          <w:tab w:val="left" w:pos="2014"/>
        </w:tabs>
        <w:spacing w:line="360" w:lineRule="auto"/>
        <w:ind w:left="0" w:firstLineChars="200" w:firstLine="480"/>
        <w:rPr>
          <w:sz w:val="24"/>
        </w:rPr>
      </w:pPr>
      <w:r>
        <w:rPr>
          <w:sz w:val="24"/>
        </w:rPr>
        <w:t>政府采购节能产品、环境标志产品</w:t>
      </w:r>
    </w:p>
    <w:p w14:paraId="3757BEC1" w14:textId="77777777" w:rsidR="00E00A04" w:rsidRDefault="00006FEE">
      <w:pPr>
        <w:numPr>
          <w:ilvl w:val="2"/>
          <w:numId w:val="27"/>
        </w:numPr>
        <w:spacing w:line="360" w:lineRule="auto"/>
        <w:ind w:left="0" w:firstLineChars="200" w:firstLine="480"/>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C3DC98E" w14:textId="77777777" w:rsidR="00E00A04" w:rsidRDefault="00006FEE">
      <w:pPr>
        <w:numPr>
          <w:ilvl w:val="2"/>
          <w:numId w:val="27"/>
        </w:numPr>
        <w:spacing w:line="360" w:lineRule="auto"/>
        <w:ind w:left="0" w:firstLineChars="200" w:firstLine="480"/>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w:t>
      </w:r>
      <w:r>
        <w:rPr>
          <w:sz w:val="24"/>
        </w:rPr>
        <w:t>2019</w:t>
      </w:r>
      <w:r>
        <w:rPr>
          <w:sz w:val="24"/>
        </w:rPr>
        <w:t>〕</w:t>
      </w:r>
      <w:r>
        <w:rPr>
          <w:sz w:val="24"/>
        </w:rPr>
        <w:t>9</w:t>
      </w:r>
      <w:r>
        <w:rPr>
          <w:sz w:val="24"/>
        </w:rPr>
        <w:t>号）。</w:t>
      </w:r>
    </w:p>
    <w:p w14:paraId="296A2574" w14:textId="77777777" w:rsidR="00E00A04" w:rsidRDefault="00006FEE">
      <w:pPr>
        <w:numPr>
          <w:ilvl w:val="2"/>
          <w:numId w:val="27"/>
        </w:numPr>
        <w:spacing w:line="360" w:lineRule="auto"/>
        <w:ind w:left="0" w:firstLineChars="200" w:firstLine="480"/>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682B96F3" w14:textId="77777777" w:rsidR="00E00A04" w:rsidRDefault="00006FEE">
      <w:pPr>
        <w:numPr>
          <w:ilvl w:val="2"/>
          <w:numId w:val="27"/>
        </w:numPr>
        <w:spacing w:line="360" w:lineRule="auto"/>
        <w:ind w:left="0" w:firstLineChars="200" w:firstLine="480"/>
        <w:rPr>
          <w:sz w:val="24"/>
        </w:rPr>
      </w:pPr>
      <w:r>
        <w:rPr>
          <w:sz w:val="24"/>
        </w:rPr>
        <w:t>非政府强制采购的节能产品或环境标志产品，依据品目清单和认证证书实施政府优先采购。优先采购的具体规定见第四章《评标方法和评标标准》（如涉及）。</w:t>
      </w:r>
    </w:p>
    <w:p w14:paraId="6B4AD0E0" w14:textId="77777777" w:rsidR="00E00A04" w:rsidRDefault="00006FEE">
      <w:pPr>
        <w:numPr>
          <w:ilvl w:val="1"/>
          <w:numId w:val="27"/>
        </w:numPr>
        <w:tabs>
          <w:tab w:val="left" w:pos="1080"/>
          <w:tab w:val="left" w:pos="2014"/>
        </w:tabs>
        <w:spacing w:line="360" w:lineRule="auto"/>
        <w:ind w:left="0" w:firstLineChars="200" w:firstLine="480"/>
        <w:rPr>
          <w:sz w:val="24"/>
        </w:rPr>
      </w:pPr>
      <w:r>
        <w:rPr>
          <w:sz w:val="24"/>
        </w:rPr>
        <w:t>正版软件</w:t>
      </w:r>
    </w:p>
    <w:p w14:paraId="303C1118" w14:textId="77777777" w:rsidR="00E00A04" w:rsidRDefault="00006FEE">
      <w:pPr>
        <w:numPr>
          <w:ilvl w:val="2"/>
          <w:numId w:val="27"/>
        </w:numPr>
        <w:spacing w:line="360" w:lineRule="auto"/>
        <w:ind w:left="0" w:firstLineChars="200" w:firstLine="480"/>
        <w:rPr>
          <w:sz w:val="24"/>
        </w:rPr>
      </w:pPr>
      <w:r>
        <w:rPr>
          <w:sz w:val="24"/>
        </w:rPr>
        <w:t>依据《财政部国家发展改革委信息产业部关于印发无线局域网产品政府采购实施意见的通知》（财库〔</w:t>
      </w:r>
      <w:r>
        <w:rPr>
          <w:sz w:val="24"/>
        </w:rPr>
        <w:t>2005</w:t>
      </w:r>
      <w:r>
        <w:rPr>
          <w:sz w:val="24"/>
        </w:rPr>
        <w:t>〕</w:t>
      </w:r>
      <w:r>
        <w:rPr>
          <w:sz w:val="24"/>
        </w:rPr>
        <w:t xml:space="preserve">366 </w:t>
      </w:r>
      <w:r>
        <w:rPr>
          <w:sz w:val="24"/>
        </w:rPr>
        <w:t>号），采购无线局域网产品和含有无线局域网功能的计算机、通信设备、打印机、复印机、投影仪等产品的，优先采购符合国家无线局域网安全标准（</w:t>
      </w:r>
      <w:r>
        <w:rPr>
          <w:sz w:val="24"/>
        </w:rPr>
        <w:t>GB 15629.11/1102</w:t>
      </w:r>
      <w:r>
        <w:rPr>
          <w:sz w:val="24"/>
        </w:rPr>
        <w:t>）并通过国家产品认证的产品。其中，国家有特殊信息安全要求的项目必须采购认证产品，</w:t>
      </w:r>
      <w:r>
        <w:rPr>
          <w:kern w:val="0"/>
          <w:sz w:val="24"/>
        </w:rPr>
        <w:t>否则</w:t>
      </w:r>
      <w:r>
        <w:rPr>
          <w:b/>
          <w:kern w:val="0"/>
          <w:sz w:val="24"/>
        </w:rPr>
        <w:t>投标无效</w:t>
      </w:r>
      <w:r>
        <w:rPr>
          <w:sz w:val="24"/>
        </w:rPr>
        <w:t>。财政部、国家发展改革委、信息产业部根据政府采购改革进展和无线局域网产品技术及市场成熟等情况，从国家指定的认证机构认证的生产厂商和产品型号中确定优先采购的产品，并以</w:t>
      </w:r>
      <w:r>
        <w:rPr>
          <w:rFonts w:hint="eastAsia"/>
          <w:sz w:val="24"/>
        </w:rPr>
        <w:t>“</w:t>
      </w:r>
      <w:r>
        <w:rPr>
          <w:sz w:val="24"/>
        </w:rPr>
        <w:t>无线局域网认证产品政府采购清单</w:t>
      </w:r>
      <w:r>
        <w:rPr>
          <w:rFonts w:hint="eastAsia"/>
          <w:sz w:val="24"/>
        </w:rPr>
        <w:t>”</w:t>
      </w:r>
      <w:r>
        <w:rPr>
          <w:sz w:val="24"/>
        </w:rPr>
        <w:t>（以</w:t>
      </w:r>
      <w:r>
        <w:rPr>
          <w:sz w:val="24"/>
        </w:rPr>
        <w:lastRenderedPageBreak/>
        <w:t>下简称清单）的形式公布。清单中新增认证产品厂商和型号，由财政部、国家发展改革委、信息产业部以文件形式确定、公布并适时调整。</w:t>
      </w:r>
    </w:p>
    <w:p w14:paraId="0B6898F8" w14:textId="77777777" w:rsidR="00E00A04" w:rsidRDefault="00006FEE">
      <w:pPr>
        <w:numPr>
          <w:ilvl w:val="2"/>
          <w:numId w:val="27"/>
        </w:numPr>
        <w:spacing w:line="360" w:lineRule="auto"/>
        <w:ind w:left="0" w:firstLineChars="200" w:firstLine="480"/>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14:paraId="46C10E00" w14:textId="77777777" w:rsidR="00E00A04" w:rsidRDefault="00006FEE">
      <w:pPr>
        <w:numPr>
          <w:ilvl w:val="1"/>
          <w:numId w:val="27"/>
        </w:numPr>
        <w:tabs>
          <w:tab w:val="left" w:pos="1080"/>
          <w:tab w:val="left" w:pos="2014"/>
        </w:tabs>
        <w:spacing w:line="360" w:lineRule="auto"/>
        <w:ind w:left="0" w:firstLineChars="200" w:firstLine="480"/>
        <w:rPr>
          <w:sz w:val="24"/>
        </w:rPr>
      </w:pPr>
      <w:r>
        <w:rPr>
          <w:sz w:val="24"/>
        </w:rPr>
        <w:t>信息安全专用产品</w:t>
      </w:r>
    </w:p>
    <w:p w14:paraId="774300C5" w14:textId="77777777" w:rsidR="00E00A04" w:rsidRDefault="00006FEE">
      <w:pPr>
        <w:numPr>
          <w:ilvl w:val="2"/>
          <w:numId w:val="27"/>
        </w:numPr>
        <w:tabs>
          <w:tab w:val="left" w:pos="2014"/>
        </w:tabs>
        <w:spacing w:line="360" w:lineRule="auto"/>
        <w:ind w:left="0" w:firstLineChars="200" w:firstLine="480"/>
        <w:rPr>
          <w:sz w:val="24"/>
        </w:rPr>
      </w:pPr>
      <w:r>
        <w:rPr>
          <w:rFonts w:hint="eastAsia"/>
          <w:sz w:val="24"/>
        </w:rPr>
        <w:t>所投产</w:t>
      </w:r>
      <w:proofErr w:type="gramStart"/>
      <w:r>
        <w:rPr>
          <w:rFonts w:hint="eastAsia"/>
          <w:sz w:val="24"/>
        </w:rPr>
        <w:t>品属于</w:t>
      </w:r>
      <w:proofErr w:type="gramEnd"/>
      <w:r>
        <w:rPr>
          <w:rFonts w:hint="eastAsia"/>
          <w:sz w:val="24"/>
        </w:rPr>
        <w:t>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r>
        <w:rPr>
          <w:sz w:val="24"/>
        </w:rPr>
        <w:t>。</w:t>
      </w:r>
    </w:p>
    <w:p w14:paraId="60817F8C" w14:textId="77777777" w:rsidR="00E00A04" w:rsidRDefault="00006FEE">
      <w:pPr>
        <w:numPr>
          <w:ilvl w:val="1"/>
          <w:numId w:val="27"/>
        </w:numPr>
        <w:tabs>
          <w:tab w:val="left" w:pos="1080"/>
          <w:tab w:val="left" w:pos="2014"/>
        </w:tabs>
        <w:spacing w:line="360" w:lineRule="auto"/>
        <w:ind w:left="0" w:firstLineChars="200" w:firstLine="480"/>
        <w:rPr>
          <w:sz w:val="24"/>
        </w:rPr>
      </w:pPr>
      <w:r>
        <w:rPr>
          <w:sz w:val="24"/>
        </w:rPr>
        <w:t>推广使用低挥发性有机化合物（</w:t>
      </w:r>
      <w:r>
        <w:rPr>
          <w:sz w:val="24"/>
        </w:rPr>
        <w:t>VOCs</w:t>
      </w:r>
      <w:r>
        <w:rPr>
          <w:sz w:val="24"/>
        </w:rPr>
        <w:t>）</w:t>
      </w:r>
    </w:p>
    <w:p w14:paraId="630712F8" w14:textId="77777777" w:rsidR="00E00A04" w:rsidRDefault="00006FEE">
      <w:pPr>
        <w:numPr>
          <w:ilvl w:val="2"/>
          <w:numId w:val="27"/>
        </w:numPr>
        <w:tabs>
          <w:tab w:val="left" w:pos="2014"/>
        </w:tabs>
        <w:spacing w:line="360" w:lineRule="auto"/>
        <w:ind w:left="0" w:firstLineChars="200" w:firstLine="480"/>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proofErr w:type="spellStart"/>
      <w:r>
        <w:rPr>
          <w:sz w:val="24"/>
        </w:rPr>
        <w:t>VOCs</w:t>
      </w:r>
      <w:proofErr w:type="spellEnd"/>
      <w:r>
        <w:rPr>
          <w:sz w:val="24"/>
        </w:rPr>
        <w:t>）有关事项的通知》（</w:t>
      </w:r>
      <w:proofErr w:type="gramStart"/>
      <w:r>
        <w:rPr>
          <w:sz w:val="24"/>
        </w:rPr>
        <w:t>京财采购</w:t>
      </w:r>
      <w:proofErr w:type="gramEnd"/>
      <w:r>
        <w:rPr>
          <w:sz w:val="24"/>
        </w:rPr>
        <w:t>〔</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rFonts w:hint="eastAsia"/>
          <w:sz w:val="24"/>
        </w:rPr>
        <w:t>VOCs</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；属于推荐性标准的，优先采购，具体见第四章《评标方法和评标标准》。</w:t>
      </w:r>
    </w:p>
    <w:p w14:paraId="216FB0A0" w14:textId="77777777" w:rsidR="00E00A04" w:rsidRDefault="00006FEE">
      <w:pPr>
        <w:tabs>
          <w:tab w:val="left" w:pos="1980"/>
          <w:tab w:val="left" w:pos="2014"/>
        </w:tabs>
        <w:spacing w:line="360" w:lineRule="auto"/>
        <w:ind w:left="480"/>
        <w:rPr>
          <w:sz w:val="24"/>
        </w:rPr>
      </w:pPr>
      <w:r>
        <w:rPr>
          <w:rFonts w:hint="eastAsia"/>
          <w:sz w:val="24"/>
        </w:rPr>
        <w:t>5.7</w:t>
      </w:r>
      <w:r>
        <w:rPr>
          <w:rFonts w:hint="eastAsia"/>
          <w:sz w:val="24"/>
        </w:rPr>
        <w:t>采购需求标准</w:t>
      </w:r>
    </w:p>
    <w:p w14:paraId="54D7BF9E" w14:textId="77777777" w:rsidR="00E00A04" w:rsidRDefault="00006FEE">
      <w:pPr>
        <w:tabs>
          <w:tab w:val="left" w:pos="1980"/>
          <w:tab w:val="left" w:pos="2014"/>
        </w:tabs>
        <w:spacing w:line="360" w:lineRule="auto"/>
        <w:ind w:left="480"/>
        <w:rPr>
          <w:sz w:val="24"/>
        </w:rPr>
      </w:pPr>
      <w:r>
        <w:rPr>
          <w:sz w:val="24"/>
        </w:rPr>
        <w:t>5.</w:t>
      </w:r>
      <w:r>
        <w:rPr>
          <w:rFonts w:hint="eastAsia"/>
          <w:sz w:val="24"/>
        </w:rPr>
        <w:t>7.1</w:t>
      </w:r>
      <w:r>
        <w:rPr>
          <w:rFonts w:hint="eastAsia"/>
          <w:sz w:val="24"/>
        </w:rPr>
        <w:tab/>
      </w:r>
      <w:r>
        <w:rPr>
          <w:rFonts w:hint="eastAsia"/>
          <w:sz w:val="24"/>
        </w:rPr>
        <w:t>商品包装、快递包装政府采购需求标准（试行）</w:t>
      </w:r>
    </w:p>
    <w:p w14:paraId="73DEF3E6" w14:textId="77777777" w:rsidR="00E00A04" w:rsidRDefault="00006FEE">
      <w:pPr>
        <w:tabs>
          <w:tab w:val="left" w:pos="1980"/>
          <w:tab w:val="left" w:pos="2014"/>
        </w:tabs>
        <w:spacing w:line="360" w:lineRule="auto"/>
        <w:ind w:left="480"/>
        <w:rPr>
          <w:sz w:val="24"/>
        </w:rPr>
      </w:pPr>
      <w:r>
        <w:rPr>
          <w:rFonts w:hint="eastAsia"/>
          <w:sz w:val="24"/>
        </w:rPr>
        <w:t>为助力打好污染防治攻坚战，推广使用绿色包装，根据财政部关于印发《商品包装政府采购需求标准（试行）》、《快递包装政府采购需求标准（试行）》的通知（财办库〔</w:t>
      </w:r>
      <w:r>
        <w:rPr>
          <w:rFonts w:hint="eastAsia"/>
          <w:sz w:val="24"/>
        </w:rPr>
        <w:t xml:space="preserve"> 2020</w:t>
      </w:r>
      <w:r>
        <w:rPr>
          <w:rFonts w:hint="eastAsia"/>
          <w:sz w:val="24"/>
        </w:rPr>
        <w:t>〕</w:t>
      </w:r>
      <w:r>
        <w:rPr>
          <w:rFonts w:hint="eastAsia"/>
          <w:sz w:val="24"/>
        </w:rPr>
        <w:t>123</w:t>
      </w:r>
      <w:r>
        <w:rPr>
          <w:rFonts w:hint="eastAsia"/>
          <w:sz w:val="24"/>
        </w:rPr>
        <w:t>号），本项目如涉及商品包装和快递包装的，则其具体要求见第五章《采购需求》。</w:t>
      </w:r>
    </w:p>
    <w:p w14:paraId="4B3FC726" w14:textId="77777777" w:rsidR="00E00A04" w:rsidRDefault="00006FEE">
      <w:pPr>
        <w:tabs>
          <w:tab w:val="left" w:pos="1980"/>
          <w:tab w:val="left" w:pos="2014"/>
        </w:tabs>
        <w:spacing w:line="360" w:lineRule="auto"/>
        <w:ind w:left="480"/>
        <w:rPr>
          <w:sz w:val="24"/>
        </w:rPr>
      </w:pPr>
      <w:r>
        <w:rPr>
          <w:sz w:val="24"/>
        </w:rPr>
        <w:t>5.</w:t>
      </w:r>
      <w:r>
        <w:rPr>
          <w:rFonts w:hint="eastAsia"/>
          <w:sz w:val="24"/>
        </w:rPr>
        <w:t>7.2</w:t>
      </w:r>
      <w:r>
        <w:rPr>
          <w:rFonts w:hint="eastAsia"/>
          <w:sz w:val="24"/>
        </w:rPr>
        <w:tab/>
      </w:r>
      <w:r>
        <w:rPr>
          <w:rFonts w:hint="eastAsia"/>
          <w:sz w:val="24"/>
        </w:rPr>
        <w:t>绿色数据中心政府采购需求标准（试行）</w:t>
      </w:r>
    </w:p>
    <w:p w14:paraId="68C7DBBD" w14:textId="77777777" w:rsidR="00E00A04" w:rsidRDefault="00006FEE">
      <w:pPr>
        <w:tabs>
          <w:tab w:val="left" w:pos="1980"/>
          <w:tab w:val="left" w:pos="2014"/>
        </w:tabs>
        <w:spacing w:line="360" w:lineRule="auto"/>
        <w:ind w:left="480"/>
        <w:rPr>
          <w:sz w:val="24"/>
        </w:rPr>
      </w:pPr>
      <w:r>
        <w:rPr>
          <w:rFonts w:hint="eastAsia"/>
          <w:sz w:val="24"/>
        </w:rPr>
        <w:t>为加快数据中心绿色转型，根据财政部生态环境</w:t>
      </w:r>
      <w:proofErr w:type="gramStart"/>
      <w:r>
        <w:rPr>
          <w:rFonts w:hint="eastAsia"/>
          <w:sz w:val="24"/>
        </w:rPr>
        <w:t>部工业</w:t>
      </w:r>
      <w:proofErr w:type="gramEnd"/>
      <w:r>
        <w:rPr>
          <w:rFonts w:hint="eastAsia"/>
          <w:sz w:val="24"/>
        </w:rPr>
        <w:t>和信息化部关于印发</w:t>
      </w:r>
      <w:r>
        <w:rPr>
          <w:rFonts w:hint="eastAsia"/>
          <w:sz w:val="24"/>
        </w:rPr>
        <w:lastRenderedPageBreak/>
        <w:t>《绿色数据中心政府采购需求标准（试行）》的通知（财库〔</w:t>
      </w:r>
      <w:r>
        <w:rPr>
          <w:rFonts w:hint="eastAsia"/>
          <w:sz w:val="24"/>
        </w:rPr>
        <w:t>2023</w:t>
      </w:r>
      <w:r>
        <w:rPr>
          <w:rFonts w:hint="eastAsia"/>
          <w:sz w:val="24"/>
        </w:rPr>
        <w:t>〕</w:t>
      </w:r>
      <w:r>
        <w:rPr>
          <w:rFonts w:hint="eastAsia"/>
          <w:sz w:val="24"/>
        </w:rPr>
        <w:t>7</w:t>
      </w:r>
      <w:r>
        <w:rPr>
          <w:rFonts w:hint="eastAsia"/>
          <w:sz w:val="24"/>
        </w:rPr>
        <w:t>号），本项目如涉及绿色数据中心，则具体要求见第五章《采购需求》。</w:t>
      </w:r>
    </w:p>
    <w:p w14:paraId="5645C0D1" w14:textId="77777777" w:rsidR="00E00A04" w:rsidRDefault="00006FEE">
      <w:pPr>
        <w:numPr>
          <w:ilvl w:val="0"/>
          <w:numId w:val="27"/>
        </w:numPr>
        <w:tabs>
          <w:tab w:val="left" w:pos="360"/>
        </w:tabs>
        <w:spacing w:line="360" w:lineRule="auto"/>
        <w:ind w:left="0" w:firstLineChars="200" w:firstLine="480"/>
        <w:outlineLvl w:val="1"/>
        <w:rPr>
          <w:sz w:val="24"/>
        </w:rPr>
      </w:pPr>
      <w:r>
        <w:rPr>
          <w:sz w:val="24"/>
        </w:rPr>
        <w:t>投标费用</w:t>
      </w:r>
    </w:p>
    <w:p w14:paraId="4D0305FD" w14:textId="77777777" w:rsidR="00E00A04" w:rsidRDefault="00006FEE">
      <w:pPr>
        <w:numPr>
          <w:ilvl w:val="1"/>
          <w:numId w:val="27"/>
        </w:numPr>
        <w:tabs>
          <w:tab w:val="left" w:pos="1080"/>
          <w:tab w:val="left" w:pos="2014"/>
        </w:tabs>
        <w:spacing w:line="360" w:lineRule="auto"/>
        <w:ind w:left="0" w:firstLineChars="200" w:firstLine="480"/>
        <w:rPr>
          <w:sz w:val="24"/>
        </w:rPr>
      </w:pPr>
      <w:r>
        <w:rPr>
          <w:sz w:val="24"/>
        </w:rPr>
        <w:t>投标人应自行承担所有与准备和参加投标有关的费用，无论投标的结果如何，采购人或采购代理机构在任何情况下均无承担这些费用的义务和责任。</w:t>
      </w:r>
    </w:p>
    <w:p w14:paraId="0809A29D" w14:textId="77777777" w:rsidR="00E00A04" w:rsidRDefault="00E00A04">
      <w:pPr>
        <w:tabs>
          <w:tab w:val="left" w:pos="1080"/>
        </w:tabs>
        <w:spacing w:line="360" w:lineRule="auto"/>
        <w:ind w:firstLineChars="200" w:firstLine="480"/>
        <w:rPr>
          <w:sz w:val="24"/>
        </w:rPr>
      </w:pPr>
      <w:bookmarkStart w:id="172" w:name="_1.8_计量单位"/>
      <w:bookmarkEnd w:id="172"/>
    </w:p>
    <w:p w14:paraId="74B0237E" w14:textId="77777777" w:rsidR="00E00A04" w:rsidRDefault="00006FEE">
      <w:pPr>
        <w:pStyle w:val="21"/>
        <w:adjustRightInd/>
        <w:spacing w:before="0" w:line="360" w:lineRule="auto"/>
        <w:rPr>
          <w:rFonts w:ascii="Times New Roman" w:eastAsia="宋体" w:hAnsi="Times New Roman"/>
          <w:sz w:val="28"/>
        </w:rPr>
      </w:pPr>
      <w:r>
        <w:rPr>
          <w:rFonts w:ascii="Times New Roman" w:eastAsia="宋体" w:hAnsi="Times New Roman"/>
          <w:sz w:val="28"/>
        </w:rPr>
        <w:t>二招标文件</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244E9D66" w14:textId="77777777" w:rsidR="00E00A04" w:rsidRDefault="00006FEE">
      <w:pPr>
        <w:numPr>
          <w:ilvl w:val="0"/>
          <w:numId w:val="27"/>
        </w:numPr>
        <w:tabs>
          <w:tab w:val="left" w:pos="360"/>
        </w:tabs>
        <w:spacing w:line="360" w:lineRule="auto"/>
        <w:ind w:left="0" w:firstLineChars="200" w:firstLine="480"/>
        <w:outlineLvl w:val="1"/>
        <w:rPr>
          <w:sz w:val="24"/>
        </w:rPr>
      </w:pPr>
      <w:bookmarkStart w:id="173" w:name="_Toc164351617"/>
      <w:bookmarkStart w:id="174" w:name="_Toc226309767"/>
      <w:bookmarkStart w:id="175" w:name="_Toc150774728"/>
      <w:bookmarkStart w:id="176" w:name="_Toc305158865"/>
      <w:bookmarkStart w:id="177" w:name="_Toc164608637"/>
      <w:bookmarkStart w:id="178" w:name="_Toc264969213"/>
      <w:bookmarkStart w:id="179" w:name="_Toc226965796"/>
      <w:bookmarkStart w:id="180" w:name="_Toc151193621"/>
      <w:bookmarkStart w:id="181" w:name="_Toc226965713"/>
      <w:bookmarkStart w:id="182" w:name="_Toc127151523"/>
      <w:bookmarkStart w:id="183" w:name="_Toc151193765"/>
      <w:bookmarkStart w:id="184" w:name="_Toc127161437"/>
      <w:bookmarkStart w:id="185" w:name="_Toc226337219"/>
      <w:bookmarkStart w:id="186" w:name="_Toc150509274"/>
      <w:bookmarkStart w:id="187" w:name="_Toc164229364"/>
      <w:bookmarkStart w:id="188" w:name="_Toc151193837"/>
      <w:bookmarkStart w:id="189" w:name="_Toc149720816"/>
      <w:bookmarkStart w:id="190" w:name="_Toc265228361"/>
      <w:bookmarkStart w:id="191" w:name="_Toc151190150"/>
      <w:bookmarkStart w:id="192" w:name="_Toc195842888"/>
      <w:bookmarkStart w:id="193" w:name="_Toc150774623"/>
      <w:bookmarkStart w:id="194" w:name="_Toc151193911"/>
      <w:bookmarkStart w:id="195" w:name="_Toc305158791"/>
      <w:bookmarkStart w:id="196" w:name="_Toc164608792"/>
      <w:bookmarkStart w:id="197" w:name="_Toc164229218"/>
      <w:bookmarkStart w:id="198" w:name="_Toc520356147"/>
      <w:bookmarkStart w:id="199" w:name="_Toc142311025"/>
      <w:bookmarkStart w:id="200" w:name="_Toc127151724"/>
      <w:bookmarkStart w:id="201" w:name="_Toc151193693"/>
      <w:bookmarkStart w:id="202" w:name="_Toc150480761"/>
      <w:r>
        <w:rPr>
          <w:sz w:val="24"/>
        </w:rPr>
        <w:t>招标文件构</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r>
        <w:rPr>
          <w:sz w:val="24"/>
        </w:rPr>
        <w:t>成</w:t>
      </w:r>
    </w:p>
    <w:p w14:paraId="76F91902" w14:textId="77777777" w:rsidR="00E00A04" w:rsidRDefault="00006FEE">
      <w:pPr>
        <w:numPr>
          <w:ilvl w:val="1"/>
          <w:numId w:val="28"/>
        </w:numPr>
        <w:tabs>
          <w:tab w:val="left" w:pos="1080"/>
          <w:tab w:val="left" w:pos="2014"/>
        </w:tabs>
        <w:spacing w:line="360" w:lineRule="auto"/>
        <w:rPr>
          <w:sz w:val="24"/>
        </w:rPr>
      </w:pPr>
      <w:r>
        <w:rPr>
          <w:sz w:val="24"/>
        </w:rPr>
        <w:t>招标文件包括以下部分：</w:t>
      </w:r>
    </w:p>
    <w:p w14:paraId="4D416274" w14:textId="77777777" w:rsidR="00E00A04" w:rsidRDefault="00006FEE">
      <w:pPr>
        <w:numPr>
          <w:ilvl w:val="0"/>
          <w:numId w:val="29"/>
        </w:numPr>
        <w:tabs>
          <w:tab w:val="left" w:pos="1980"/>
          <w:tab w:val="left" w:pos="2520"/>
        </w:tabs>
        <w:spacing w:line="360" w:lineRule="auto"/>
        <w:ind w:left="0" w:firstLineChars="200" w:firstLine="480"/>
        <w:rPr>
          <w:sz w:val="24"/>
        </w:rPr>
      </w:pPr>
      <w:r>
        <w:rPr>
          <w:sz w:val="24"/>
        </w:rPr>
        <w:t>投标邀请</w:t>
      </w:r>
    </w:p>
    <w:p w14:paraId="606AD860" w14:textId="77777777" w:rsidR="00E00A04" w:rsidRDefault="00006FEE">
      <w:pPr>
        <w:numPr>
          <w:ilvl w:val="0"/>
          <w:numId w:val="29"/>
        </w:numPr>
        <w:tabs>
          <w:tab w:val="left" w:pos="1980"/>
          <w:tab w:val="left" w:pos="2520"/>
        </w:tabs>
        <w:spacing w:line="360" w:lineRule="auto"/>
        <w:ind w:left="0" w:firstLineChars="200" w:firstLine="480"/>
        <w:rPr>
          <w:sz w:val="24"/>
        </w:rPr>
      </w:pPr>
      <w:r>
        <w:rPr>
          <w:sz w:val="24"/>
        </w:rPr>
        <w:t>投标人须知</w:t>
      </w:r>
    </w:p>
    <w:p w14:paraId="7DFBCBB7" w14:textId="77777777" w:rsidR="00E00A04" w:rsidRDefault="00006FEE">
      <w:pPr>
        <w:numPr>
          <w:ilvl w:val="0"/>
          <w:numId w:val="29"/>
        </w:numPr>
        <w:tabs>
          <w:tab w:val="left" w:pos="1980"/>
          <w:tab w:val="left" w:pos="2520"/>
        </w:tabs>
        <w:spacing w:line="360" w:lineRule="auto"/>
        <w:ind w:left="0" w:firstLineChars="200" w:firstLine="480"/>
        <w:rPr>
          <w:sz w:val="24"/>
        </w:rPr>
      </w:pPr>
      <w:r>
        <w:rPr>
          <w:sz w:val="24"/>
        </w:rPr>
        <w:t>资格审查</w:t>
      </w:r>
    </w:p>
    <w:p w14:paraId="3FC31A73" w14:textId="77777777" w:rsidR="00E00A04" w:rsidRDefault="00006FEE">
      <w:pPr>
        <w:numPr>
          <w:ilvl w:val="0"/>
          <w:numId w:val="29"/>
        </w:numPr>
        <w:tabs>
          <w:tab w:val="left" w:pos="1980"/>
          <w:tab w:val="left" w:pos="2520"/>
        </w:tabs>
        <w:spacing w:line="360" w:lineRule="auto"/>
        <w:ind w:left="0" w:firstLineChars="200" w:firstLine="480"/>
        <w:rPr>
          <w:sz w:val="24"/>
        </w:rPr>
      </w:pPr>
      <w:r>
        <w:rPr>
          <w:sz w:val="24"/>
        </w:rPr>
        <w:t>评标程序、评标方法和评标标准</w:t>
      </w:r>
    </w:p>
    <w:p w14:paraId="3ADA8811" w14:textId="77777777" w:rsidR="00E00A04" w:rsidRDefault="00006FEE">
      <w:pPr>
        <w:numPr>
          <w:ilvl w:val="0"/>
          <w:numId w:val="29"/>
        </w:numPr>
        <w:tabs>
          <w:tab w:val="left" w:pos="1980"/>
          <w:tab w:val="left" w:pos="2520"/>
        </w:tabs>
        <w:spacing w:line="360" w:lineRule="auto"/>
        <w:ind w:left="0" w:firstLineChars="200" w:firstLine="480"/>
        <w:rPr>
          <w:sz w:val="24"/>
        </w:rPr>
      </w:pPr>
      <w:r>
        <w:rPr>
          <w:sz w:val="24"/>
        </w:rPr>
        <w:t>采购需求</w:t>
      </w:r>
    </w:p>
    <w:p w14:paraId="6CA2C94B" w14:textId="77777777" w:rsidR="00E00A04" w:rsidRDefault="00006FEE">
      <w:pPr>
        <w:numPr>
          <w:ilvl w:val="0"/>
          <w:numId w:val="29"/>
        </w:numPr>
        <w:tabs>
          <w:tab w:val="left" w:pos="1980"/>
          <w:tab w:val="left" w:pos="2520"/>
        </w:tabs>
        <w:spacing w:line="360" w:lineRule="auto"/>
        <w:ind w:left="0" w:firstLineChars="200" w:firstLine="480"/>
        <w:rPr>
          <w:sz w:val="24"/>
        </w:rPr>
      </w:pPr>
      <w:proofErr w:type="gramStart"/>
      <w:r>
        <w:rPr>
          <w:sz w:val="24"/>
        </w:rPr>
        <w:t>拟签订</w:t>
      </w:r>
      <w:proofErr w:type="gramEnd"/>
      <w:r>
        <w:rPr>
          <w:sz w:val="24"/>
        </w:rPr>
        <w:t>的合同文本</w:t>
      </w:r>
    </w:p>
    <w:p w14:paraId="3C112946" w14:textId="77777777" w:rsidR="00E00A04" w:rsidRDefault="00006FEE">
      <w:pPr>
        <w:numPr>
          <w:ilvl w:val="0"/>
          <w:numId w:val="29"/>
        </w:numPr>
        <w:tabs>
          <w:tab w:val="left" w:pos="1980"/>
          <w:tab w:val="left" w:pos="2520"/>
        </w:tabs>
        <w:spacing w:line="360" w:lineRule="auto"/>
        <w:ind w:left="0" w:firstLineChars="200" w:firstLine="480"/>
        <w:rPr>
          <w:sz w:val="24"/>
        </w:rPr>
      </w:pPr>
      <w:r>
        <w:rPr>
          <w:sz w:val="24"/>
        </w:rPr>
        <w:t>投标文件格式</w:t>
      </w:r>
    </w:p>
    <w:p w14:paraId="796932F9" w14:textId="77777777" w:rsidR="00E00A04" w:rsidRDefault="00006FEE">
      <w:pPr>
        <w:numPr>
          <w:ilvl w:val="1"/>
          <w:numId w:val="28"/>
        </w:numPr>
        <w:tabs>
          <w:tab w:val="left" w:pos="1080"/>
          <w:tab w:val="left" w:pos="2014"/>
        </w:tabs>
        <w:spacing w:line="360" w:lineRule="auto"/>
        <w:ind w:left="0" w:firstLineChars="200" w:firstLine="48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53D584C6" w14:textId="77777777" w:rsidR="00E00A04" w:rsidRDefault="00006FEE">
      <w:pPr>
        <w:numPr>
          <w:ilvl w:val="0"/>
          <w:numId w:val="28"/>
        </w:numPr>
        <w:tabs>
          <w:tab w:val="left" w:pos="360"/>
        </w:tabs>
        <w:spacing w:line="360" w:lineRule="auto"/>
        <w:ind w:left="0" w:firstLineChars="200" w:firstLine="480"/>
        <w:outlineLvl w:val="1"/>
        <w:rPr>
          <w:sz w:val="24"/>
        </w:rPr>
      </w:pPr>
      <w:r>
        <w:rPr>
          <w:sz w:val="24"/>
        </w:rPr>
        <w:t>对招标文件的澄清或修改</w:t>
      </w:r>
    </w:p>
    <w:p w14:paraId="415385C2" w14:textId="77777777" w:rsidR="00E00A04" w:rsidRDefault="00006FEE">
      <w:pPr>
        <w:numPr>
          <w:ilvl w:val="1"/>
          <w:numId w:val="28"/>
        </w:numPr>
        <w:tabs>
          <w:tab w:val="left" w:pos="1080"/>
          <w:tab w:val="left" w:pos="1561"/>
          <w:tab w:val="left" w:pos="2014"/>
        </w:tabs>
        <w:spacing w:line="360" w:lineRule="auto"/>
        <w:ind w:left="0" w:firstLineChars="200" w:firstLine="480"/>
        <w:rPr>
          <w:sz w:val="24"/>
        </w:rPr>
      </w:pPr>
      <w:r>
        <w:rPr>
          <w:sz w:val="24"/>
        </w:rPr>
        <w:t>采购人或采购代理机构对已发出的招标文件进行必要澄清或者修改的，将在原公告发布媒体上发布更正公告，并以书面形式通知所有获取招标文件的潜在投标人。</w:t>
      </w:r>
    </w:p>
    <w:p w14:paraId="3C3F378C" w14:textId="77777777" w:rsidR="00E00A04" w:rsidRDefault="00006FEE">
      <w:pPr>
        <w:numPr>
          <w:ilvl w:val="1"/>
          <w:numId w:val="28"/>
        </w:numPr>
        <w:tabs>
          <w:tab w:val="left" w:pos="1080"/>
          <w:tab w:val="left" w:pos="1561"/>
          <w:tab w:val="left" w:pos="2014"/>
        </w:tabs>
        <w:spacing w:line="360" w:lineRule="auto"/>
        <w:ind w:left="0" w:firstLineChars="200" w:firstLine="480"/>
        <w:rPr>
          <w:sz w:val="24"/>
        </w:rPr>
      </w:pPr>
      <w:r>
        <w:rPr>
          <w:sz w:val="24"/>
        </w:rPr>
        <w:t>上述书面通知，按照获取招标文件的潜在投标人提供的联系方式发出，因提供的信息有误导</w:t>
      </w:r>
      <w:proofErr w:type="gramStart"/>
      <w:r>
        <w:rPr>
          <w:sz w:val="24"/>
        </w:rPr>
        <w:t>致通知</w:t>
      </w:r>
      <w:proofErr w:type="gramEnd"/>
      <w:r>
        <w:rPr>
          <w:sz w:val="24"/>
        </w:rPr>
        <w:t>延迟或无法通知的，采购人或采购代理机构不承担责任。</w:t>
      </w:r>
    </w:p>
    <w:p w14:paraId="6042C80E" w14:textId="77777777" w:rsidR="00E00A04" w:rsidRDefault="00006FEE">
      <w:pPr>
        <w:numPr>
          <w:ilvl w:val="1"/>
          <w:numId w:val="28"/>
        </w:numPr>
        <w:tabs>
          <w:tab w:val="left" w:pos="1080"/>
          <w:tab w:val="left" w:pos="1561"/>
          <w:tab w:val="left" w:pos="2014"/>
        </w:tabs>
        <w:spacing w:line="360" w:lineRule="auto"/>
        <w:ind w:left="0" w:firstLineChars="200" w:firstLine="480"/>
        <w:rPr>
          <w:sz w:val="24"/>
        </w:rPr>
      </w:pPr>
      <w:r>
        <w:rPr>
          <w:sz w:val="24"/>
        </w:rPr>
        <w:t>澄清或者修改的内容为招标文件的组成部分，并对所有获取招标文件的潜在投标人具有约束力。澄清或者修改的内容可能影响投标文件编制的，将在投标截止时间至少</w:t>
      </w:r>
      <w:r>
        <w:rPr>
          <w:sz w:val="24"/>
        </w:rPr>
        <w:t>15</w:t>
      </w:r>
      <w:r>
        <w:rPr>
          <w:sz w:val="24"/>
        </w:rPr>
        <w:t>日前，以书面形式通知所有获取招标文件的潜在投标人；</w:t>
      </w:r>
      <w:r>
        <w:rPr>
          <w:sz w:val="24"/>
        </w:rPr>
        <w:lastRenderedPageBreak/>
        <w:t>不足</w:t>
      </w:r>
      <w:r>
        <w:rPr>
          <w:sz w:val="24"/>
        </w:rPr>
        <w:t>15</w:t>
      </w:r>
      <w:r>
        <w:rPr>
          <w:sz w:val="24"/>
        </w:rPr>
        <w:t>日的，将顺延提交投标文件的截止时间和开标时间。</w:t>
      </w:r>
    </w:p>
    <w:p w14:paraId="7D01A4E3" w14:textId="77777777" w:rsidR="00E00A04" w:rsidRDefault="00E00A04">
      <w:pPr>
        <w:tabs>
          <w:tab w:val="left" w:pos="1080"/>
          <w:tab w:val="left" w:pos="1561"/>
        </w:tabs>
        <w:spacing w:line="360" w:lineRule="auto"/>
        <w:ind w:firstLineChars="200" w:firstLine="480"/>
        <w:rPr>
          <w:sz w:val="24"/>
        </w:rPr>
      </w:pPr>
      <w:bookmarkStart w:id="203" w:name="_Toc516367020"/>
      <w:bookmarkStart w:id="204" w:name="_Toc195842891"/>
      <w:bookmarkStart w:id="205" w:name="_Toc150480764"/>
      <w:bookmarkStart w:id="206" w:name="_Toc142311028"/>
      <w:bookmarkStart w:id="207" w:name="_Toc226337222"/>
      <w:bookmarkStart w:id="208" w:name="_Toc151193624"/>
      <w:bookmarkStart w:id="209" w:name="_Toc305158868"/>
      <w:bookmarkStart w:id="210" w:name="_Toc151190153"/>
      <w:bookmarkStart w:id="211" w:name="_Toc305158794"/>
      <w:bookmarkStart w:id="212" w:name="_Toc127151526"/>
      <w:bookmarkStart w:id="213" w:name="_Toc150774626"/>
      <w:bookmarkStart w:id="214" w:name="_Toc150509277"/>
      <w:bookmarkStart w:id="215" w:name="_Toc264969216"/>
      <w:bookmarkStart w:id="216" w:name="_Toc265228364"/>
      <w:bookmarkStart w:id="217" w:name="_Toc151193696"/>
      <w:bookmarkStart w:id="218" w:name="_Toc226965799"/>
      <w:bookmarkStart w:id="219" w:name="_Toc150774731"/>
      <w:bookmarkStart w:id="220" w:name="_Toc520356150"/>
      <w:bookmarkStart w:id="221" w:name="_Toc226965716"/>
      <w:bookmarkStart w:id="222" w:name="_Toc151193768"/>
      <w:bookmarkStart w:id="223" w:name="_Toc226309770"/>
      <w:bookmarkStart w:id="224" w:name="_Toc151193840"/>
      <w:bookmarkStart w:id="225" w:name="_Toc151193914"/>
    </w:p>
    <w:p w14:paraId="431F9692" w14:textId="77777777" w:rsidR="00E00A04" w:rsidRDefault="00006FEE">
      <w:pPr>
        <w:pStyle w:val="21"/>
        <w:adjustRightInd/>
        <w:spacing w:before="0" w:line="360" w:lineRule="auto"/>
        <w:rPr>
          <w:rFonts w:ascii="Times New Roman" w:eastAsia="宋体" w:hAnsi="Times New Roman"/>
          <w:sz w:val="28"/>
        </w:rPr>
      </w:pPr>
      <w:r>
        <w:rPr>
          <w:rFonts w:ascii="Times New Roman" w:eastAsia="宋体" w:hAnsi="Times New Roman"/>
          <w:sz w:val="28"/>
        </w:rPr>
        <w:t>三投标文件</w:t>
      </w:r>
      <w:bookmarkEnd w:id="203"/>
      <w:r>
        <w:rPr>
          <w:rFonts w:ascii="Times New Roman" w:eastAsia="宋体" w:hAnsi="Times New Roman"/>
          <w:sz w:val="28"/>
        </w:rPr>
        <w:t>的编制</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14:paraId="2DE02D7E" w14:textId="77777777" w:rsidR="00E00A04" w:rsidRDefault="00006FEE">
      <w:pPr>
        <w:numPr>
          <w:ilvl w:val="0"/>
          <w:numId w:val="28"/>
        </w:numPr>
        <w:tabs>
          <w:tab w:val="left" w:pos="360"/>
        </w:tabs>
        <w:spacing w:line="360" w:lineRule="auto"/>
        <w:ind w:left="0" w:firstLineChars="200" w:firstLine="480"/>
        <w:outlineLvl w:val="1"/>
        <w:rPr>
          <w:sz w:val="24"/>
        </w:rPr>
      </w:pPr>
      <w:bookmarkStart w:id="226" w:name="_Toc520356151"/>
      <w:bookmarkStart w:id="227" w:name="_Toc150509278"/>
      <w:bookmarkStart w:id="228" w:name="_Toc127161441"/>
      <w:bookmarkStart w:id="229" w:name="_Toc164229368"/>
      <w:bookmarkStart w:id="230" w:name="_Toc305158869"/>
      <w:bookmarkStart w:id="231" w:name="_Toc226965717"/>
      <w:bookmarkStart w:id="232" w:name="_Toc164229222"/>
      <w:bookmarkStart w:id="233" w:name="_Toc127151728"/>
      <w:bookmarkStart w:id="234" w:name="_Toc226965800"/>
      <w:bookmarkStart w:id="235" w:name="_Toc151193625"/>
      <w:bookmarkStart w:id="236" w:name="_Toc149720820"/>
      <w:bookmarkStart w:id="237" w:name="_Toc127151527"/>
      <w:bookmarkStart w:id="238" w:name="_Toc142311029"/>
      <w:bookmarkStart w:id="239" w:name="_Toc151193841"/>
      <w:bookmarkStart w:id="240" w:name="_Toc151193915"/>
      <w:bookmarkStart w:id="241" w:name="_Toc305158795"/>
      <w:bookmarkStart w:id="242" w:name="_Toc226337223"/>
      <w:bookmarkStart w:id="243" w:name="_Toc195842892"/>
      <w:bookmarkStart w:id="244" w:name="_Toc151193697"/>
      <w:bookmarkStart w:id="245" w:name="_Toc516367021"/>
      <w:bookmarkStart w:id="246" w:name="_Toc150774732"/>
      <w:bookmarkStart w:id="247" w:name="_Toc150480765"/>
      <w:bookmarkStart w:id="248" w:name="_Toc164351621"/>
      <w:bookmarkStart w:id="249" w:name="_Toc265228365"/>
      <w:bookmarkStart w:id="250" w:name="_Toc226309771"/>
      <w:bookmarkStart w:id="251" w:name="_Toc150774627"/>
      <w:bookmarkStart w:id="252" w:name="_Toc151193769"/>
      <w:bookmarkStart w:id="253" w:name="_Toc164608796"/>
      <w:bookmarkStart w:id="254" w:name="_Toc264969217"/>
      <w:bookmarkStart w:id="255" w:name="_Toc151190154"/>
      <w:bookmarkStart w:id="256" w:name="_Toc164608641"/>
      <w:r>
        <w:rPr>
          <w:sz w:val="24"/>
        </w:rPr>
        <w:t>投标范围、投标文件中计量单位的使用</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r>
        <w:rPr>
          <w:sz w:val="24"/>
        </w:rPr>
        <w:t>及投标语言</w:t>
      </w:r>
    </w:p>
    <w:p w14:paraId="0C3DF512" w14:textId="77777777" w:rsidR="00E00A04" w:rsidRDefault="00006FEE">
      <w:pPr>
        <w:numPr>
          <w:ilvl w:val="1"/>
          <w:numId w:val="28"/>
        </w:numPr>
        <w:tabs>
          <w:tab w:val="left" w:pos="1080"/>
          <w:tab w:val="left" w:pos="2014"/>
        </w:tabs>
        <w:spacing w:line="360" w:lineRule="auto"/>
        <w:ind w:left="0" w:firstLineChars="200" w:firstLine="48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开投标，否则其对该采购包的投标将被认定为</w:t>
      </w:r>
      <w:r>
        <w:rPr>
          <w:b/>
          <w:sz w:val="24"/>
        </w:rPr>
        <w:t>无效投标</w:t>
      </w:r>
      <w:r>
        <w:rPr>
          <w:sz w:val="24"/>
        </w:rPr>
        <w:t>。</w:t>
      </w:r>
    </w:p>
    <w:p w14:paraId="3FEF7327" w14:textId="77777777" w:rsidR="00E00A04" w:rsidRDefault="00006FEE">
      <w:pPr>
        <w:numPr>
          <w:ilvl w:val="1"/>
          <w:numId w:val="28"/>
        </w:numPr>
        <w:tabs>
          <w:tab w:val="left" w:pos="1080"/>
          <w:tab w:val="left" w:pos="2014"/>
        </w:tabs>
        <w:spacing w:line="360" w:lineRule="auto"/>
        <w:ind w:left="0" w:firstLineChars="200" w:firstLine="480"/>
        <w:rPr>
          <w:sz w:val="24"/>
        </w:rPr>
      </w:pPr>
      <w:r>
        <w:rPr>
          <w:sz w:val="24"/>
        </w:rPr>
        <w:t>除招标文件有特殊要求外，本项目投标所使用的计量单位，应采用中华人民共和国法定计量单位。</w:t>
      </w:r>
    </w:p>
    <w:p w14:paraId="6021812C" w14:textId="77777777" w:rsidR="00E00A04" w:rsidRDefault="00006FEE">
      <w:pPr>
        <w:numPr>
          <w:ilvl w:val="1"/>
          <w:numId w:val="28"/>
        </w:numPr>
        <w:tabs>
          <w:tab w:val="left" w:pos="1080"/>
          <w:tab w:val="left" w:pos="2014"/>
        </w:tabs>
        <w:spacing w:line="360" w:lineRule="auto"/>
        <w:ind w:left="0" w:firstLineChars="200" w:firstLine="48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0065654E" w14:textId="77777777" w:rsidR="00E00A04" w:rsidRDefault="00006FEE">
      <w:pPr>
        <w:numPr>
          <w:ilvl w:val="0"/>
          <w:numId w:val="28"/>
        </w:numPr>
        <w:tabs>
          <w:tab w:val="left" w:pos="360"/>
        </w:tabs>
        <w:spacing w:line="360" w:lineRule="auto"/>
        <w:ind w:left="0" w:firstLineChars="200" w:firstLine="480"/>
        <w:outlineLvl w:val="1"/>
        <w:rPr>
          <w:sz w:val="24"/>
        </w:rPr>
      </w:pPr>
      <w:bookmarkStart w:id="257" w:name="_Ref467306195"/>
      <w:bookmarkStart w:id="258" w:name="_Toc516367022"/>
      <w:bookmarkStart w:id="259" w:name="_Ref467306676"/>
      <w:bookmarkStart w:id="260" w:name="_Toc305158870"/>
      <w:bookmarkStart w:id="261" w:name="_Toc305158796"/>
      <w:bookmarkStart w:id="262" w:name="_Toc151193916"/>
      <w:bookmarkStart w:id="263" w:name="_Toc142311030"/>
      <w:bookmarkStart w:id="264" w:name="_Toc164608797"/>
      <w:bookmarkStart w:id="265" w:name="_Toc226965718"/>
      <w:bookmarkStart w:id="266" w:name="_Toc164229223"/>
      <w:bookmarkStart w:id="267" w:name="_Toc151190155"/>
      <w:bookmarkStart w:id="268" w:name="_Toc226337224"/>
      <w:bookmarkStart w:id="269" w:name="_Toc226309772"/>
      <w:bookmarkStart w:id="270" w:name="_Toc150480766"/>
      <w:bookmarkStart w:id="271" w:name="_Toc164229369"/>
      <w:bookmarkStart w:id="272" w:name="_Toc265228366"/>
      <w:bookmarkStart w:id="273" w:name="_Toc151193842"/>
      <w:bookmarkStart w:id="274" w:name="_Toc127151729"/>
      <w:bookmarkStart w:id="275" w:name="_Toc520356152"/>
      <w:bookmarkStart w:id="276" w:name="_Toc150774628"/>
      <w:bookmarkStart w:id="277" w:name="_Toc151193626"/>
      <w:bookmarkStart w:id="278" w:name="_Toc127161442"/>
      <w:bookmarkStart w:id="279" w:name="_Toc226965801"/>
      <w:bookmarkStart w:id="280" w:name="_Toc151193770"/>
      <w:bookmarkStart w:id="281" w:name="_Toc150774733"/>
      <w:bookmarkStart w:id="282" w:name="_Toc164351622"/>
      <w:bookmarkStart w:id="283" w:name="_Toc195842893"/>
      <w:bookmarkStart w:id="284" w:name="_Toc151193698"/>
      <w:bookmarkStart w:id="285" w:name="_Toc127151528"/>
      <w:bookmarkStart w:id="286" w:name="_Toc149720821"/>
      <w:bookmarkStart w:id="287" w:name="_Toc164608642"/>
      <w:bookmarkStart w:id="288" w:name="_Toc150509279"/>
      <w:bookmarkStart w:id="289" w:name="_Toc264969218"/>
      <w:r>
        <w:rPr>
          <w:sz w:val="24"/>
        </w:rPr>
        <w:t>投标文件</w:t>
      </w:r>
      <w:bookmarkEnd w:id="257"/>
      <w:bookmarkEnd w:id="258"/>
      <w:bookmarkEnd w:id="259"/>
      <w:r>
        <w:rPr>
          <w:sz w:val="24"/>
        </w:rPr>
        <w:t>构成</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4CEC1F87" w14:textId="77777777" w:rsidR="00E00A04" w:rsidRDefault="00006FEE">
      <w:pPr>
        <w:numPr>
          <w:ilvl w:val="1"/>
          <w:numId w:val="28"/>
        </w:numPr>
        <w:tabs>
          <w:tab w:val="left" w:pos="1080"/>
          <w:tab w:val="left" w:pos="2014"/>
        </w:tabs>
        <w:spacing w:line="360" w:lineRule="auto"/>
        <w:ind w:left="0" w:firstLineChars="200" w:firstLine="480"/>
        <w:rPr>
          <w:sz w:val="24"/>
        </w:rPr>
      </w:pPr>
      <w:bookmarkStart w:id="290" w:name="_Ref467052588"/>
      <w:r>
        <w:rPr>
          <w:sz w:val="24"/>
        </w:rPr>
        <w:t>投标人应当按照招标文件的要求编制投标文件。投标文件应由《资格证明文件》、《商务技术文件》两部分构成。投标文件的部分格式要求，见第七章《投标文件格式》。</w:t>
      </w:r>
    </w:p>
    <w:p w14:paraId="19824EBF" w14:textId="77777777" w:rsidR="00E00A04" w:rsidRDefault="00006FEE">
      <w:pPr>
        <w:numPr>
          <w:ilvl w:val="1"/>
          <w:numId w:val="28"/>
        </w:numPr>
        <w:tabs>
          <w:tab w:val="left" w:pos="1080"/>
          <w:tab w:val="left" w:pos="2014"/>
        </w:tabs>
        <w:spacing w:line="360" w:lineRule="auto"/>
        <w:ind w:left="0" w:firstLineChars="200" w:firstLine="480"/>
        <w:rPr>
          <w:sz w:val="24"/>
        </w:rPr>
      </w:pPr>
      <w:r>
        <w:rPr>
          <w:kern w:val="0"/>
          <w:sz w:val="24"/>
        </w:rPr>
        <w:t>对于招标文件中标记了</w:t>
      </w:r>
      <w:r>
        <w:rPr>
          <w:rFonts w:hint="eastAsia"/>
          <w:kern w:val="0"/>
          <w:sz w:val="24"/>
        </w:rPr>
        <w:t>“</w:t>
      </w:r>
      <w:r>
        <w:rPr>
          <w:kern w:val="0"/>
          <w:sz w:val="24"/>
        </w:rPr>
        <w:t>实质性格式</w:t>
      </w:r>
      <w:r>
        <w:rPr>
          <w:rFonts w:hint="eastAsia"/>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kern w:val="0"/>
          <w:sz w:val="24"/>
        </w:rPr>
        <w:t>否则</w:t>
      </w:r>
      <w:r>
        <w:rPr>
          <w:b/>
          <w:kern w:val="0"/>
          <w:sz w:val="24"/>
        </w:rPr>
        <w:t>投标无效</w:t>
      </w:r>
      <w:r>
        <w:rPr>
          <w:kern w:val="0"/>
          <w:sz w:val="24"/>
        </w:rPr>
        <w:t>。未标记</w:t>
      </w:r>
      <w:r>
        <w:rPr>
          <w:rFonts w:hint="eastAsia"/>
          <w:kern w:val="0"/>
          <w:sz w:val="24"/>
        </w:rPr>
        <w:t>“</w:t>
      </w:r>
      <w:r>
        <w:rPr>
          <w:kern w:val="0"/>
          <w:sz w:val="24"/>
        </w:rPr>
        <w:t>实质性格式</w:t>
      </w:r>
      <w:r>
        <w:rPr>
          <w:rFonts w:hint="eastAsia"/>
          <w:kern w:val="0"/>
          <w:sz w:val="24"/>
        </w:rPr>
        <w:t>”</w:t>
      </w:r>
      <w:r>
        <w:rPr>
          <w:kern w:val="0"/>
          <w:sz w:val="24"/>
        </w:rPr>
        <w:t>的文件和招标文件未提供格式的内容，可由投标人自行编写。</w:t>
      </w:r>
    </w:p>
    <w:p w14:paraId="3713A8F0" w14:textId="77777777" w:rsidR="00E00A04" w:rsidRDefault="00006FEE">
      <w:pPr>
        <w:numPr>
          <w:ilvl w:val="1"/>
          <w:numId w:val="28"/>
        </w:numPr>
        <w:tabs>
          <w:tab w:val="left" w:pos="1080"/>
          <w:tab w:val="left" w:pos="2014"/>
        </w:tabs>
        <w:spacing w:line="360" w:lineRule="auto"/>
        <w:ind w:left="0" w:firstLineChars="200" w:firstLine="480"/>
        <w:rPr>
          <w:sz w:val="24"/>
        </w:rPr>
      </w:pPr>
      <w:r>
        <w:rPr>
          <w:sz w:val="24"/>
        </w:rPr>
        <w:t>第四章《评标程序、评标方法和评标标准》中涉及的证明文件。</w:t>
      </w:r>
    </w:p>
    <w:p w14:paraId="0844D7D5" w14:textId="77777777" w:rsidR="00E00A04" w:rsidRDefault="00006FEE">
      <w:pPr>
        <w:numPr>
          <w:ilvl w:val="1"/>
          <w:numId w:val="28"/>
        </w:numPr>
        <w:tabs>
          <w:tab w:val="left" w:pos="1080"/>
          <w:tab w:val="left" w:pos="2014"/>
        </w:tabs>
        <w:spacing w:line="360" w:lineRule="auto"/>
        <w:ind w:left="0" w:firstLineChars="200" w:firstLine="48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5418B548" w14:textId="77777777" w:rsidR="00E00A04" w:rsidRDefault="00006FEE">
      <w:pPr>
        <w:numPr>
          <w:ilvl w:val="1"/>
          <w:numId w:val="28"/>
        </w:numPr>
        <w:tabs>
          <w:tab w:val="left" w:pos="1080"/>
          <w:tab w:val="left" w:pos="2014"/>
        </w:tabs>
        <w:spacing w:line="360" w:lineRule="auto"/>
        <w:ind w:left="0" w:firstLineChars="200" w:firstLine="480"/>
        <w:rPr>
          <w:sz w:val="24"/>
        </w:rPr>
      </w:pPr>
      <w:r>
        <w:rPr>
          <w:sz w:val="24"/>
        </w:rPr>
        <w:t>投标人认为应附的其他材料。</w:t>
      </w:r>
      <w:bookmarkEnd w:id="290"/>
    </w:p>
    <w:p w14:paraId="52EF801E" w14:textId="77777777" w:rsidR="00E00A04" w:rsidRDefault="00006FEE">
      <w:pPr>
        <w:numPr>
          <w:ilvl w:val="0"/>
          <w:numId w:val="28"/>
        </w:numPr>
        <w:tabs>
          <w:tab w:val="left" w:pos="360"/>
        </w:tabs>
        <w:spacing w:line="360" w:lineRule="auto"/>
        <w:ind w:left="0" w:firstLineChars="200" w:firstLine="480"/>
        <w:outlineLvl w:val="1"/>
        <w:rPr>
          <w:sz w:val="24"/>
        </w:rPr>
      </w:pPr>
      <w:bookmarkStart w:id="291" w:name="_Toc520356155"/>
      <w:bookmarkStart w:id="292" w:name="_Toc164229371"/>
      <w:bookmarkStart w:id="293" w:name="_Toc151193772"/>
      <w:bookmarkStart w:id="294" w:name="_Toc151193918"/>
      <w:bookmarkStart w:id="295" w:name="_Toc164351624"/>
      <w:bookmarkStart w:id="296" w:name="_Toc127151530"/>
      <w:bookmarkStart w:id="297" w:name="_Toc151193844"/>
      <w:bookmarkStart w:id="298" w:name="_Toc150774735"/>
      <w:bookmarkStart w:id="299" w:name="_Toc127161444"/>
      <w:bookmarkStart w:id="300" w:name="_Toc195842895"/>
      <w:bookmarkStart w:id="301" w:name="_Toc149720823"/>
      <w:bookmarkStart w:id="302" w:name="_Toc164608799"/>
      <w:bookmarkStart w:id="303" w:name="_Toc150480768"/>
      <w:bookmarkStart w:id="304" w:name="_Toc151193700"/>
      <w:bookmarkStart w:id="305" w:name="_Toc150509281"/>
      <w:bookmarkStart w:id="306" w:name="_Toc127151731"/>
      <w:bookmarkStart w:id="307" w:name="_Toc164608644"/>
      <w:bookmarkStart w:id="308" w:name="_Toc150774630"/>
      <w:bookmarkStart w:id="309" w:name="_Toc164229225"/>
      <w:bookmarkStart w:id="310" w:name="_Toc151190157"/>
      <w:bookmarkStart w:id="311" w:name="_Toc142311032"/>
      <w:bookmarkStart w:id="312" w:name="_Toc151193628"/>
      <w:r>
        <w:rPr>
          <w:sz w:val="24"/>
        </w:rPr>
        <w:t>投标报价</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14:paraId="4912ED7E" w14:textId="77777777" w:rsidR="00E00A04" w:rsidRDefault="00006FEE">
      <w:pPr>
        <w:numPr>
          <w:ilvl w:val="1"/>
          <w:numId w:val="28"/>
        </w:numPr>
        <w:tabs>
          <w:tab w:val="left" w:pos="1080"/>
          <w:tab w:val="left" w:pos="2014"/>
        </w:tabs>
        <w:spacing w:line="360" w:lineRule="auto"/>
        <w:ind w:left="0" w:firstLineChars="200" w:firstLine="480"/>
        <w:rPr>
          <w:sz w:val="24"/>
        </w:rPr>
      </w:pPr>
      <w:r>
        <w:rPr>
          <w:sz w:val="24"/>
        </w:rPr>
        <w:lastRenderedPageBreak/>
        <w:t>所有投标均以人民币报价。</w:t>
      </w:r>
    </w:p>
    <w:p w14:paraId="762DD881" w14:textId="77777777" w:rsidR="00E00A04" w:rsidRDefault="00006FEE">
      <w:pPr>
        <w:numPr>
          <w:ilvl w:val="1"/>
          <w:numId w:val="28"/>
        </w:numPr>
        <w:tabs>
          <w:tab w:val="left" w:pos="1080"/>
          <w:tab w:val="left" w:pos="2014"/>
        </w:tabs>
        <w:spacing w:line="360" w:lineRule="auto"/>
        <w:ind w:left="0" w:firstLineChars="200" w:firstLine="480"/>
        <w:rPr>
          <w:sz w:val="24"/>
        </w:rPr>
      </w:pPr>
      <w:r>
        <w:rPr>
          <w:sz w:val="24"/>
        </w:rPr>
        <w:t>投标人的报价应包括为完成本项目所发生的一切费用和税费，招标人将不再支付报价以外的任何费用。</w:t>
      </w:r>
      <w:r>
        <w:rPr>
          <w:rFonts w:hint="eastAsia"/>
          <w:sz w:val="24"/>
        </w:rPr>
        <w:t>投标人的报价应包括但不限于下列内容，《投标人须知资料表》中有特殊规定的，从其规定。</w:t>
      </w:r>
    </w:p>
    <w:p w14:paraId="57D7D5FB" w14:textId="77777777" w:rsidR="00E00A04" w:rsidRDefault="00006FEE">
      <w:pPr>
        <w:numPr>
          <w:ilvl w:val="2"/>
          <w:numId w:val="28"/>
        </w:numPr>
        <w:spacing w:line="360" w:lineRule="auto"/>
        <w:ind w:left="0" w:firstLineChars="200" w:firstLine="480"/>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按照招标文件要求完成本项目的全部相关服务费用；</w:t>
      </w:r>
    </w:p>
    <w:p w14:paraId="0E38E79C" w14:textId="77777777" w:rsidR="00E00A04" w:rsidRDefault="00006FEE">
      <w:pPr>
        <w:numPr>
          <w:ilvl w:val="2"/>
          <w:numId w:val="28"/>
        </w:numPr>
        <w:spacing w:line="360" w:lineRule="auto"/>
        <w:ind w:left="0" w:firstLineChars="200" w:firstLine="480"/>
        <w:rPr>
          <w:sz w:val="24"/>
        </w:rPr>
      </w:pPr>
      <w:r>
        <w:rPr>
          <w:sz w:val="24"/>
        </w:rPr>
        <w:t>按照招标文件要求完成本项目的全部相关服务费用。</w:t>
      </w:r>
    </w:p>
    <w:p w14:paraId="381A14F4" w14:textId="77777777" w:rsidR="00E00A04" w:rsidRDefault="00006FEE">
      <w:pPr>
        <w:numPr>
          <w:ilvl w:val="1"/>
          <w:numId w:val="28"/>
        </w:numPr>
        <w:tabs>
          <w:tab w:val="left" w:pos="1080"/>
          <w:tab w:val="left" w:pos="2014"/>
        </w:tabs>
        <w:spacing w:line="360" w:lineRule="auto"/>
        <w:ind w:left="0" w:firstLineChars="200" w:firstLine="480"/>
        <w:rPr>
          <w:sz w:val="24"/>
        </w:rPr>
      </w:pPr>
      <w:r>
        <w:rPr>
          <w:sz w:val="24"/>
        </w:rPr>
        <w:t>采购人不得向供应商索要或者接受其给予的赠品、回扣或者与采购无关的其他商品、服务。</w:t>
      </w:r>
    </w:p>
    <w:p w14:paraId="5BA2A0D7" w14:textId="77777777" w:rsidR="00E00A04" w:rsidRDefault="00006FEE">
      <w:pPr>
        <w:numPr>
          <w:ilvl w:val="1"/>
          <w:numId w:val="28"/>
        </w:numPr>
        <w:tabs>
          <w:tab w:val="left" w:pos="1080"/>
          <w:tab w:val="left" w:pos="2014"/>
        </w:tabs>
        <w:spacing w:line="360" w:lineRule="auto"/>
        <w:ind w:left="0" w:firstLineChars="200" w:firstLine="480"/>
        <w:rPr>
          <w:sz w:val="24"/>
        </w:rPr>
      </w:pPr>
      <w:r>
        <w:rPr>
          <w:sz w:val="24"/>
        </w:rPr>
        <w:t>投标人不能提供任何有选择性或可调整的报价</w:t>
      </w:r>
      <w:r>
        <w:rPr>
          <w:rFonts w:hint="eastAsia"/>
          <w:sz w:val="24"/>
        </w:rPr>
        <w:t>（招标文件另有规定的除外）</w:t>
      </w:r>
      <w:r>
        <w:rPr>
          <w:sz w:val="24"/>
        </w:rPr>
        <w:t>，否则其</w:t>
      </w:r>
      <w:r>
        <w:rPr>
          <w:b/>
          <w:sz w:val="24"/>
        </w:rPr>
        <w:t>投标无效</w:t>
      </w:r>
      <w:r>
        <w:rPr>
          <w:sz w:val="24"/>
        </w:rPr>
        <w:t>。</w:t>
      </w:r>
    </w:p>
    <w:p w14:paraId="09014DE5" w14:textId="77777777" w:rsidR="00E00A04" w:rsidRDefault="00006FEE">
      <w:pPr>
        <w:numPr>
          <w:ilvl w:val="0"/>
          <w:numId w:val="28"/>
        </w:numPr>
        <w:tabs>
          <w:tab w:val="left" w:pos="360"/>
        </w:tabs>
        <w:spacing w:line="360" w:lineRule="auto"/>
        <w:ind w:left="0" w:firstLineChars="200" w:firstLine="480"/>
        <w:outlineLvl w:val="1"/>
        <w:rPr>
          <w:sz w:val="24"/>
        </w:rPr>
      </w:pPr>
      <w:bookmarkStart w:id="313" w:name="_Toc164608645"/>
      <w:bookmarkStart w:id="314" w:name="_Toc151193919"/>
      <w:bookmarkStart w:id="315" w:name="_Toc195842896"/>
      <w:bookmarkStart w:id="316" w:name="_Toc151190158"/>
      <w:bookmarkStart w:id="317" w:name="_Toc150774631"/>
      <w:bookmarkStart w:id="318" w:name="_Toc164608800"/>
      <w:bookmarkStart w:id="319" w:name="_Toc151193773"/>
      <w:bookmarkStart w:id="320" w:name="_Toc149720824"/>
      <w:bookmarkStart w:id="321" w:name="_Toc264969221"/>
      <w:bookmarkStart w:id="322" w:name="_Ref467306513"/>
      <w:bookmarkStart w:id="323" w:name="_Toc305158799"/>
      <w:bookmarkStart w:id="324" w:name="_Toc150774736"/>
      <w:bookmarkStart w:id="325" w:name="_Toc150509282"/>
      <w:bookmarkStart w:id="326" w:name="_Toc142311033"/>
      <w:bookmarkStart w:id="327" w:name="_Toc164229226"/>
      <w:bookmarkStart w:id="328" w:name="_Toc151193845"/>
      <w:bookmarkStart w:id="329" w:name="_Toc151193629"/>
      <w:bookmarkStart w:id="330" w:name="_Toc265228369"/>
      <w:bookmarkStart w:id="331" w:name="_Toc520356156"/>
      <w:bookmarkStart w:id="332" w:name="_Toc226309775"/>
      <w:bookmarkStart w:id="333" w:name="_Toc127151531"/>
      <w:bookmarkStart w:id="334" w:name="_Toc127161445"/>
      <w:bookmarkStart w:id="335" w:name="_Toc226337227"/>
      <w:bookmarkStart w:id="336" w:name="_Toc164351625"/>
      <w:bookmarkStart w:id="337" w:name="_Toc151193701"/>
      <w:bookmarkStart w:id="338" w:name="_Toc164229372"/>
      <w:bookmarkStart w:id="339" w:name="_Toc305158873"/>
      <w:bookmarkStart w:id="340" w:name="_Toc226965804"/>
      <w:bookmarkStart w:id="341" w:name="_Toc226965721"/>
      <w:bookmarkStart w:id="342" w:name="_Toc150480769"/>
      <w:bookmarkStart w:id="343" w:name="_Toc127151732"/>
      <w:r>
        <w:rPr>
          <w:sz w:val="24"/>
        </w:rPr>
        <w:t>投标保证金</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14:paraId="1216125A" w14:textId="77777777" w:rsidR="00E00A04" w:rsidRDefault="00006FEE">
      <w:pPr>
        <w:numPr>
          <w:ilvl w:val="1"/>
          <w:numId w:val="28"/>
        </w:numPr>
        <w:tabs>
          <w:tab w:val="left" w:pos="1080"/>
          <w:tab w:val="left" w:pos="2014"/>
        </w:tabs>
        <w:spacing w:line="360" w:lineRule="auto"/>
        <w:ind w:left="0" w:firstLineChars="200" w:firstLine="480"/>
        <w:rPr>
          <w:sz w:val="24"/>
        </w:rPr>
      </w:pPr>
      <w:bookmarkStart w:id="344" w:name="_Ref467306302"/>
      <w:r>
        <w:rPr>
          <w:sz w:val="24"/>
        </w:rPr>
        <w:t>投标人应按《投标人须知资料表》中规定的金额及要求交纳投标保证金</w:t>
      </w:r>
      <w:bookmarkEnd w:id="344"/>
      <w:r>
        <w:rPr>
          <w:sz w:val="24"/>
        </w:rPr>
        <w:t>。</w:t>
      </w:r>
    </w:p>
    <w:p w14:paraId="73CAB719" w14:textId="77777777" w:rsidR="00E00A04" w:rsidRDefault="00006FEE">
      <w:pPr>
        <w:numPr>
          <w:ilvl w:val="1"/>
          <w:numId w:val="28"/>
        </w:numPr>
        <w:tabs>
          <w:tab w:val="left" w:pos="1080"/>
          <w:tab w:val="left" w:pos="2014"/>
        </w:tabs>
        <w:spacing w:line="360" w:lineRule="auto"/>
        <w:ind w:left="0" w:firstLineChars="200" w:firstLine="480"/>
        <w:rPr>
          <w:sz w:val="24"/>
        </w:rPr>
      </w:pPr>
      <w:r>
        <w:rPr>
          <w:sz w:val="24"/>
        </w:rPr>
        <w:t>交纳投标保证金可采用的形式：政府采购法律法规接受的支票、汇票、本票、网上银行支付或者金融机构、担保机构出具的保函等非现金形式。</w:t>
      </w:r>
    </w:p>
    <w:p w14:paraId="42DF20F5" w14:textId="77777777" w:rsidR="00E00A04" w:rsidRDefault="00006FEE">
      <w:pPr>
        <w:numPr>
          <w:ilvl w:val="1"/>
          <w:numId w:val="28"/>
        </w:numPr>
        <w:tabs>
          <w:tab w:val="left" w:pos="1080"/>
          <w:tab w:val="left" w:pos="2014"/>
        </w:tabs>
        <w:spacing w:line="360" w:lineRule="auto"/>
        <w:ind w:left="0" w:firstLineChars="200" w:firstLine="480"/>
        <w:rPr>
          <w:sz w:val="24"/>
        </w:rPr>
      </w:pPr>
      <w:r>
        <w:rPr>
          <w:sz w:val="24"/>
        </w:rPr>
        <w:t>投标保证金到账（保函提交）截止时间同投标截止时间。以支票、汇票、本票、网上银行支付等形式提交投标保证金的，应在投标截止时间前</w:t>
      </w:r>
      <w:r>
        <w:rPr>
          <w:rFonts w:hint="eastAsia"/>
          <w:sz w:val="24"/>
        </w:rPr>
        <w:t>到账</w:t>
      </w:r>
      <w:r>
        <w:rPr>
          <w:sz w:val="24"/>
        </w:rPr>
        <w:t>；</w:t>
      </w:r>
      <w:r>
        <w:rPr>
          <w:rFonts w:hint="eastAsia"/>
          <w:sz w:val="24"/>
        </w:rPr>
        <w:t>以</w:t>
      </w:r>
      <w:r>
        <w:rPr>
          <w:sz w:val="24"/>
        </w:rPr>
        <w:t>金融机构、担保机构出具的保函等形式提交投标保证金的，应在投标截止时间前将原件提交至</w:t>
      </w:r>
      <w:r>
        <w:rPr>
          <w:rFonts w:hint="eastAsia"/>
          <w:sz w:val="24"/>
        </w:rPr>
        <w:t>采购代理机构。由于到账时间晚于投标截止时间的，或者票据错误、印鉴不清等原因导致不能到账的，其</w:t>
      </w:r>
      <w:r>
        <w:rPr>
          <w:rFonts w:hint="eastAsia"/>
          <w:b/>
          <w:sz w:val="24"/>
        </w:rPr>
        <w:t>投标无效</w:t>
      </w:r>
      <w:r>
        <w:rPr>
          <w:rFonts w:hint="eastAsia"/>
          <w:sz w:val="24"/>
        </w:rPr>
        <w:t>。</w:t>
      </w:r>
    </w:p>
    <w:p w14:paraId="05003FFB" w14:textId="77777777" w:rsidR="00E00A04" w:rsidRDefault="00006FEE">
      <w:pPr>
        <w:numPr>
          <w:ilvl w:val="1"/>
          <w:numId w:val="28"/>
        </w:numPr>
        <w:tabs>
          <w:tab w:val="left" w:pos="1080"/>
          <w:tab w:val="left" w:pos="2014"/>
        </w:tabs>
        <w:spacing w:line="360" w:lineRule="auto"/>
        <w:ind w:left="0" w:firstLineChars="200" w:firstLine="480"/>
        <w:rPr>
          <w:sz w:val="24"/>
        </w:rPr>
      </w:pPr>
      <w:r>
        <w:rPr>
          <w:sz w:val="24"/>
        </w:rPr>
        <w:t>投标保证金有效期同投标有效期。</w:t>
      </w:r>
    </w:p>
    <w:p w14:paraId="75A34604" w14:textId="77777777" w:rsidR="00E00A04" w:rsidRDefault="00006FEE">
      <w:pPr>
        <w:numPr>
          <w:ilvl w:val="1"/>
          <w:numId w:val="28"/>
        </w:numPr>
        <w:tabs>
          <w:tab w:val="left" w:pos="1080"/>
          <w:tab w:val="left" w:pos="2014"/>
        </w:tabs>
        <w:spacing w:line="360" w:lineRule="auto"/>
        <w:ind w:left="0" w:firstLineChars="200" w:firstLine="480"/>
        <w:rPr>
          <w:sz w:val="24"/>
        </w:rPr>
      </w:pPr>
      <w:r>
        <w:rPr>
          <w:rFonts w:hint="eastAsia"/>
          <w:sz w:val="24"/>
        </w:rPr>
        <w:t>投标人为联合体的，可以由联合体中的一方或者多方共同交纳投标保证金，其交纳的投标保证金对联合体各方均具有约束力。</w:t>
      </w:r>
    </w:p>
    <w:p w14:paraId="13C1EC62" w14:textId="77777777" w:rsidR="00E00A04" w:rsidRDefault="00006FEE">
      <w:pPr>
        <w:numPr>
          <w:ilvl w:val="1"/>
          <w:numId w:val="28"/>
        </w:numPr>
        <w:tabs>
          <w:tab w:val="left" w:pos="1080"/>
          <w:tab w:val="left" w:pos="2014"/>
        </w:tabs>
        <w:spacing w:line="360" w:lineRule="auto"/>
        <w:ind w:left="0" w:firstLineChars="200" w:firstLine="480"/>
        <w:rPr>
          <w:sz w:val="24"/>
        </w:rPr>
      </w:pPr>
      <w:r>
        <w:rPr>
          <w:rFonts w:hint="eastAsia"/>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r>
        <w:rPr>
          <w:sz w:val="24"/>
        </w:rPr>
        <w:t>：</w:t>
      </w:r>
    </w:p>
    <w:p w14:paraId="119638DB" w14:textId="77777777" w:rsidR="00E00A04" w:rsidRDefault="00006FEE">
      <w:pPr>
        <w:numPr>
          <w:ilvl w:val="2"/>
          <w:numId w:val="28"/>
        </w:numPr>
        <w:spacing w:line="360" w:lineRule="auto"/>
        <w:ind w:left="0" w:firstLineChars="200" w:firstLine="480"/>
        <w:rPr>
          <w:sz w:val="24"/>
        </w:rPr>
      </w:pPr>
      <w:r>
        <w:rPr>
          <w:sz w:val="24"/>
        </w:rPr>
        <w:lastRenderedPageBreak/>
        <w:t>投标人在投标截止时间前撤回已提交的投标文件的，自收到投标人书面撤回通知之日起</w:t>
      </w:r>
      <w:r>
        <w:rPr>
          <w:sz w:val="24"/>
        </w:rPr>
        <w:t>5</w:t>
      </w:r>
      <w:r>
        <w:rPr>
          <w:sz w:val="24"/>
        </w:rPr>
        <w:t>个工作日内退还已收取的投标保证金；</w:t>
      </w:r>
    </w:p>
    <w:p w14:paraId="4B0FE773" w14:textId="77777777" w:rsidR="00E00A04" w:rsidRDefault="00006FEE">
      <w:pPr>
        <w:numPr>
          <w:ilvl w:val="2"/>
          <w:numId w:val="28"/>
        </w:numPr>
        <w:spacing w:line="360" w:lineRule="auto"/>
        <w:ind w:left="0" w:firstLineChars="200" w:firstLine="480"/>
        <w:rPr>
          <w:sz w:val="24"/>
        </w:rPr>
      </w:pPr>
      <w:r>
        <w:rPr>
          <w:sz w:val="24"/>
        </w:rPr>
        <w:t>中标人的投标保证金，自采购合同签订之日起</w:t>
      </w:r>
      <w:r>
        <w:rPr>
          <w:sz w:val="24"/>
        </w:rPr>
        <w:t>5</w:t>
      </w:r>
      <w:r>
        <w:rPr>
          <w:sz w:val="24"/>
        </w:rPr>
        <w:t>个工作日内退还中标人；</w:t>
      </w:r>
    </w:p>
    <w:p w14:paraId="3C2F01F7" w14:textId="77777777" w:rsidR="00E00A04" w:rsidRDefault="00006FEE">
      <w:pPr>
        <w:numPr>
          <w:ilvl w:val="2"/>
          <w:numId w:val="28"/>
        </w:numPr>
        <w:spacing w:line="360" w:lineRule="auto"/>
        <w:ind w:left="0" w:firstLineChars="200" w:firstLine="480"/>
        <w:rPr>
          <w:sz w:val="24"/>
        </w:rPr>
      </w:pPr>
      <w:r>
        <w:rPr>
          <w:sz w:val="24"/>
        </w:rPr>
        <w:t>未中标投标人的投标保证金，自中标通知书发出之日起</w:t>
      </w:r>
      <w:r>
        <w:rPr>
          <w:sz w:val="24"/>
        </w:rPr>
        <w:t>5</w:t>
      </w:r>
      <w:r>
        <w:rPr>
          <w:sz w:val="24"/>
        </w:rPr>
        <w:t>个工作日内退还未中标人；</w:t>
      </w:r>
    </w:p>
    <w:p w14:paraId="726B3CBD" w14:textId="77777777" w:rsidR="00E00A04" w:rsidRDefault="00006FEE">
      <w:pPr>
        <w:numPr>
          <w:ilvl w:val="2"/>
          <w:numId w:val="28"/>
        </w:numPr>
        <w:spacing w:line="360" w:lineRule="auto"/>
        <w:ind w:left="0" w:firstLineChars="200" w:firstLine="480"/>
        <w:rPr>
          <w:sz w:val="24"/>
        </w:rPr>
      </w:pPr>
      <w:r>
        <w:rPr>
          <w:sz w:val="24"/>
        </w:rPr>
        <w:t>终止招标项目已经收取投标保证金的，自终止采购活动后</w:t>
      </w:r>
      <w:r>
        <w:rPr>
          <w:sz w:val="24"/>
        </w:rPr>
        <w:t>5</w:t>
      </w:r>
      <w:r>
        <w:rPr>
          <w:sz w:val="24"/>
        </w:rPr>
        <w:t>个工作日内退还已收取的投标保证金及其在银行产生的</w:t>
      </w:r>
      <w:proofErr w:type="gramStart"/>
      <w:r>
        <w:rPr>
          <w:sz w:val="24"/>
        </w:rPr>
        <w:t>孳</w:t>
      </w:r>
      <w:proofErr w:type="gramEnd"/>
      <w:r>
        <w:rPr>
          <w:sz w:val="24"/>
        </w:rPr>
        <w:t>息。</w:t>
      </w:r>
    </w:p>
    <w:p w14:paraId="170620F7" w14:textId="77777777" w:rsidR="00E00A04" w:rsidRDefault="00006FEE">
      <w:pPr>
        <w:numPr>
          <w:ilvl w:val="1"/>
          <w:numId w:val="28"/>
        </w:numPr>
        <w:tabs>
          <w:tab w:val="left" w:pos="1080"/>
          <w:tab w:val="left" w:pos="2014"/>
        </w:tabs>
        <w:spacing w:line="360" w:lineRule="auto"/>
        <w:ind w:left="0" w:firstLineChars="200" w:firstLine="480"/>
        <w:rPr>
          <w:sz w:val="24"/>
        </w:rPr>
      </w:pPr>
      <w:r>
        <w:rPr>
          <w:sz w:val="24"/>
        </w:rPr>
        <w:t>有下列情形之一的，采购人或采购代理机构可以不予退还投标保证金：</w:t>
      </w:r>
    </w:p>
    <w:p w14:paraId="612B5269" w14:textId="77777777" w:rsidR="00E00A04" w:rsidRDefault="00006FEE">
      <w:pPr>
        <w:numPr>
          <w:ilvl w:val="2"/>
          <w:numId w:val="28"/>
        </w:numPr>
        <w:spacing w:line="360" w:lineRule="auto"/>
        <w:ind w:left="0" w:firstLineChars="200" w:firstLine="480"/>
        <w:rPr>
          <w:sz w:val="24"/>
        </w:rPr>
      </w:pPr>
      <w:r>
        <w:rPr>
          <w:sz w:val="24"/>
        </w:rPr>
        <w:t>投标有效期内投标人撤销投标文件的；</w:t>
      </w:r>
    </w:p>
    <w:p w14:paraId="56056634" w14:textId="77777777" w:rsidR="00E00A04" w:rsidRDefault="00006FEE">
      <w:pPr>
        <w:numPr>
          <w:ilvl w:val="2"/>
          <w:numId w:val="28"/>
        </w:numPr>
        <w:tabs>
          <w:tab w:val="left" w:pos="900"/>
          <w:tab w:val="left" w:pos="1080"/>
          <w:tab w:val="left" w:pos="2014"/>
        </w:tabs>
        <w:spacing w:line="360" w:lineRule="auto"/>
        <w:ind w:left="0" w:firstLineChars="200" w:firstLine="480"/>
        <w:rPr>
          <w:sz w:val="24"/>
        </w:rPr>
      </w:pPr>
      <w:r>
        <w:rPr>
          <w:sz w:val="24"/>
        </w:rPr>
        <w:t>《投标人须知资料表》中规定的其他情形。</w:t>
      </w:r>
    </w:p>
    <w:p w14:paraId="282EAD7D" w14:textId="77777777" w:rsidR="00E00A04" w:rsidRDefault="00006FEE">
      <w:pPr>
        <w:numPr>
          <w:ilvl w:val="0"/>
          <w:numId w:val="28"/>
        </w:numPr>
        <w:tabs>
          <w:tab w:val="left" w:pos="360"/>
        </w:tabs>
        <w:spacing w:line="360" w:lineRule="auto"/>
        <w:ind w:left="0" w:firstLineChars="200" w:firstLine="480"/>
        <w:outlineLvl w:val="1"/>
        <w:rPr>
          <w:sz w:val="24"/>
        </w:rPr>
      </w:pPr>
      <w:bookmarkStart w:id="345" w:name="_Toc150774632"/>
      <w:bookmarkStart w:id="346" w:name="_Toc142311034"/>
      <w:bookmarkStart w:id="347" w:name="_Toc151193846"/>
      <w:bookmarkStart w:id="348" w:name="_Toc195842897"/>
      <w:bookmarkStart w:id="349" w:name="_Toc164608801"/>
      <w:bookmarkStart w:id="350" w:name="_Toc150509283"/>
      <w:bookmarkStart w:id="351" w:name="_Toc164229373"/>
      <w:bookmarkStart w:id="352" w:name="_Toc264969222"/>
      <w:bookmarkStart w:id="353" w:name="_Toc164351626"/>
      <w:bookmarkStart w:id="354" w:name="_Toc151193702"/>
      <w:bookmarkStart w:id="355" w:name="_Toc520356157"/>
      <w:bookmarkStart w:id="356" w:name="_Toc151193920"/>
      <w:bookmarkStart w:id="357" w:name="_Toc151190159"/>
      <w:bookmarkStart w:id="358" w:name="_Toc305158874"/>
      <w:bookmarkStart w:id="359" w:name="_Toc164229227"/>
      <w:bookmarkStart w:id="360" w:name="_Toc127161446"/>
      <w:bookmarkStart w:id="361" w:name="_Toc265228370"/>
      <w:bookmarkStart w:id="362" w:name="_Toc151193774"/>
      <w:bookmarkStart w:id="363" w:name="_Toc305158800"/>
      <w:bookmarkStart w:id="364" w:name="_Toc127151733"/>
      <w:bookmarkStart w:id="365" w:name="_Toc226965722"/>
      <w:bookmarkStart w:id="366" w:name="_Toc226965805"/>
      <w:bookmarkStart w:id="367" w:name="_Toc226309776"/>
      <w:bookmarkStart w:id="368" w:name="_Toc127151532"/>
      <w:bookmarkStart w:id="369" w:name="_Toc150774737"/>
      <w:bookmarkStart w:id="370" w:name="_Toc226337228"/>
      <w:bookmarkStart w:id="371" w:name="_Toc150480770"/>
      <w:bookmarkStart w:id="372" w:name="_Toc151193630"/>
      <w:bookmarkStart w:id="373" w:name="_Toc164608646"/>
      <w:bookmarkStart w:id="374" w:name="_Toc149720825"/>
      <w:r>
        <w:rPr>
          <w:sz w:val="24"/>
        </w:rPr>
        <w:t>投标有效期</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14:paraId="21C24AA9" w14:textId="77777777" w:rsidR="00E00A04" w:rsidRDefault="00006FEE">
      <w:pPr>
        <w:numPr>
          <w:ilvl w:val="1"/>
          <w:numId w:val="28"/>
        </w:numPr>
        <w:tabs>
          <w:tab w:val="left" w:pos="1080"/>
          <w:tab w:val="left" w:pos="2014"/>
        </w:tabs>
        <w:spacing w:line="360" w:lineRule="auto"/>
        <w:ind w:left="0" w:firstLineChars="200" w:firstLine="480"/>
        <w:rPr>
          <w:sz w:val="24"/>
        </w:rPr>
      </w:pPr>
      <w:r>
        <w:rPr>
          <w:sz w:val="24"/>
        </w:rPr>
        <w:t>投标</w:t>
      </w:r>
      <w:r>
        <w:rPr>
          <w:rFonts w:hint="eastAsia"/>
          <w:sz w:val="24"/>
        </w:rPr>
        <w:t>文件</w:t>
      </w:r>
      <w:r>
        <w:rPr>
          <w:sz w:val="24"/>
        </w:rPr>
        <w:t>应在本招标文件《投标人须知资料表》中规定的投标有效期内保持有效，投标有效期少于招标文件规定期限的，其</w:t>
      </w:r>
      <w:r>
        <w:rPr>
          <w:b/>
          <w:sz w:val="24"/>
        </w:rPr>
        <w:t>投标无效</w:t>
      </w:r>
      <w:r>
        <w:rPr>
          <w:sz w:val="24"/>
        </w:rPr>
        <w:t>。</w:t>
      </w:r>
    </w:p>
    <w:p w14:paraId="35B6FC5A" w14:textId="77777777" w:rsidR="00E00A04" w:rsidRDefault="00006FEE">
      <w:pPr>
        <w:numPr>
          <w:ilvl w:val="0"/>
          <w:numId w:val="28"/>
        </w:numPr>
        <w:tabs>
          <w:tab w:val="left" w:pos="360"/>
        </w:tabs>
        <w:spacing w:line="360" w:lineRule="auto"/>
        <w:ind w:left="0" w:firstLineChars="200" w:firstLine="480"/>
        <w:outlineLvl w:val="1"/>
        <w:rPr>
          <w:sz w:val="24"/>
        </w:rPr>
      </w:pPr>
      <w:bookmarkStart w:id="375" w:name="_Toc150774633"/>
      <w:bookmarkStart w:id="376" w:name="_Toc150509284"/>
      <w:bookmarkStart w:id="377" w:name="_Toc151193775"/>
      <w:bookmarkStart w:id="378" w:name="_Toc226337229"/>
      <w:bookmarkStart w:id="379" w:name="_Toc151193703"/>
      <w:bookmarkStart w:id="380" w:name="_Toc151193847"/>
      <w:bookmarkStart w:id="381" w:name="_Toc195842898"/>
      <w:bookmarkStart w:id="382" w:name="_Toc305158875"/>
      <w:bookmarkStart w:id="383" w:name="_Toc164229228"/>
      <w:bookmarkStart w:id="384" w:name="_Toc151193921"/>
      <w:bookmarkStart w:id="385" w:name="_Toc520356158"/>
      <w:bookmarkStart w:id="386" w:name="_Toc264969223"/>
      <w:bookmarkStart w:id="387" w:name="_Toc127151533"/>
      <w:bookmarkStart w:id="388" w:name="_Toc150480771"/>
      <w:bookmarkStart w:id="389" w:name="_Toc127161447"/>
      <w:bookmarkStart w:id="390" w:name="_Toc265228371"/>
      <w:bookmarkStart w:id="391" w:name="_Toc164608647"/>
      <w:bookmarkStart w:id="392" w:name="_Toc305158801"/>
      <w:bookmarkStart w:id="393" w:name="_Toc150774738"/>
      <w:bookmarkStart w:id="394" w:name="_Toc226965723"/>
      <w:bookmarkStart w:id="395" w:name="_Toc226965806"/>
      <w:bookmarkStart w:id="396" w:name="_Toc226309777"/>
      <w:bookmarkStart w:id="397" w:name="_Toc164608802"/>
      <w:bookmarkStart w:id="398" w:name="_Toc142311035"/>
      <w:bookmarkStart w:id="399" w:name="_Toc164229374"/>
      <w:bookmarkStart w:id="400" w:name="_Toc151190160"/>
      <w:bookmarkStart w:id="401" w:name="_Toc164351627"/>
      <w:bookmarkStart w:id="402" w:name="_Toc151193631"/>
      <w:bookmarkStart w:id="403" w:name="_Toc127151734"/>
      <w:bookmarkStart w:id="404" w:name="_Toc149720826"/>
      <w:r>
        <w:rPr>
          <w:sz w:val="24"/>
        </w:rPr>
        <w:t>投标文件的签署</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r>
        <w:rPr>
          <w:sz w:val="24"/>
        </w:rPr>
        <w:t>、盖章</w:t>
      </w:r>
    </w:p>
    <w:p w14:paraId="47FBE30F" w14:textId="77777777" w:rsidR="00E00A04" w:rsidRDefault="00006FEE">
      <w:pPr>
        <w:numPr>
          <w:ilvl w:val="1"/>
          <w:numId w:val="28"/>
        </w:numPr>
        <w:tabs>
          <w:tab w:val="left" w:pos="1080"/>
          <w:tab w:val="left" w:pos="2014"/>
        </w:tabs>
        <w:spacing w:line="360" w:lineRule="auto"/>
        <w:ind w:left="0" w:firstLineChars="200" w:firstLine="480"/>
        <w:rPr>
          <w:sz w:val="24"/>
        </w:rPr>
      </w:pPr>
      <w:bookmarkStart w:id="405" w:name="_Toc265228372"/>
      <w:bookmarkStart w:id="406" w:name="_Toc151193704"/>
      <w:bookmarkStart w:id="407" w:name="_Toc151193922"/>
      <w:bookmarkStart w:id="408" w:name="_Toc520356159"/>
      <w:bookmarkStart w:id="409" w:name="_Toc305158802"/>
      <w:bookmarkStart w:id="410" w:name="_Toc150480772"/>
      <w:bookmarkStart w:id="411" w:name="_Toc151193632"/>
      <w:bookmarkStart w:id="412" w:name="_Toc127151534"/>
      <w:bookmarkStart w:id="413" w:name="_Toc151193848"/>
      <w:bookmarkStart w:id="414" w:name="_Toc305158876"/>
      <w:bookmarkStart w:id="415" w:name="_Toc226965724"/>
      <w:bookmarkStart w:id="416" w:name="_Toc226965807"/>
      <w:bookmarkStart w:id="417" w:name="_Toc195842899"/>
      <w:bookmarkStart w:id="418" w:name="_Toc150509285"/>
      <w:bookmarkStart w:id="419" w:name="_Toc142311036"/>
      <w:bookmarkStart w:id="420" w:name="_Toc151193776"/>
      <w:bookmarkStart w:id="421" w:name="_Toc151190161"/>
      <w:bookmarkStart w:id="422" w:name="_Toc264969224"/>
      <w:bookmarkStart w:id="423" w:name="_Toc226309778"/>
      <w:bookmarkStart w:id="424" w:name="_Toc150774739"/>
      <w:bookmarkStart w:id="425" w:name="_Toc226337230"/>
      <w:bookmarkStart w:id="426" w:name="_Toc150774634"/>
      <w:r>
        <w:rPr>
          <w:rFonts w:hint="eastAsia"/>
          <w:sz w:val="24"/>
        </w:rPr>
        <w:t>电子投标的情形</w:t>
      </w:r>
      <w:r>
        <w:rPr>
          <w:rFonts w:hint="eastAsia"/>
          <w:b/>
          <w:sz w:val="24"/>
        </w:rPr>
        <w:t>（本项目不适用）</w:t>
      </w:r>
    </w:p>
    <w:p w14:paraId="2542928A" w14:textId="77777777" w:rsidR="00E00A04" w:rsidRDefault="00006FEE">
      <w:pPr>
        <w:tabs>
          <w:tab w:val="left" w:pos="1080"/>
          <w:tab w:val="left" w:pos="1589"/>
          <w:tab w:val="left" w:pos="2014"/>
        </w:tabs>
        <w:spacing w:line="360" w:lineRule="auto"/>
        <w:ind w:firstLineChars="200" w:firstLine="480"/>
        <w:rPr>
          <w:sz w:val="24"/>
        </w:rPr>
      </w:pPr>
      <w:r>
        <w:rPr>
          <w:rFonts w:hint="eastAsia"/>
          <w:sz w:val="24"/>
        </w:rPr>
        <w:t>14.1.1</w:t>
      </w:r>
      <w:r>
        <w:rPr>
          <w:rFonts w:hint="eastAsia"/>
          <w:sz w:val="24"/>
        </w:rPr>
        <w:t>招标文件要求签字的内容（如授权委托书等），可以使用电子签章或使用原件的电子件（</w:t>
      </w:r>
      <w:proofErr w:type="gramStart"/>
      <w:r>
        <w:rPr>
          <w:rFonts w:hint="eastAsia"/>
          <w:sz w:val="24"/>
        </w:rPr>
        <w:t>电子件指扫描</w:t>
      </w:r>
      <w:proofErr w:type="gramEnd"/>
      <w:r>
        <w:rPr>
          <w:rFonts w:hint="eastAsia"/>
          <w:sz w:val="24"/>
        </w:rPr>
        <w:t>件、照片等形式电子文件）；要求第三方出具的盖章件原件（如联合协议、分包意向协议、制造商授权书等），投标文件中应使用原件的电子件。</w:t>
      </w:r>
    </w:p>
    <w:p w14:paraId="05FC74AE" w14:textId="77777777" w:rsidR="00E00A04" w:rsidRDefault="00006FEE">
      <w:pPr>
        <w:tabs>
          <w:tab w:val="left" w:pos="1080"/>
          <w:tab w:val="left" w:pos="1589"/>
          <w:tab w:val="left" w:pos="2014"/>
        </w:tabs>
        <w:spacing w:line="360" w:lineRule="auto"/>
        <w:ind w:firstLineChars="200" w:firstLine="480"/>
        <w:rPr>
          <w:sz w:val="24"/>
        </w:rPr>
      </w:pPr>
      <w:r>
        <w:rPr>
          <w:rFonts w:hint="eastAsia"/>
          <w:sz w:val="24"/>
        </w:rPr>
        <w:t>14.1.2</w:t>
      </w:r>
      <w:r>
        <w:rPr>
          <w:rFonts w:hint="eastAsia"/>
          <w:sz w:val="24"/>
        </w:rPr>
        <w:t>招标文件要求盖章的内容，一般通过投标文件编制工具加盖电子签章。</w:t>
      </w:r>
    </w:p>
    <w:p w14:paraId="4114E1B2" w14:textId="77777777" w:rsidR="00E00A04" w:rsidRDefault="00006FEE">
      <w:pPr>
        <w:numPr>
          <w:ilvl w:val="1"/>
          <w:numId w:val="28"/>
        </w:numPr>
        <w:tabs>
          <w:tab w:val="left" w:pos="1080"/>
          <w:tab w:val="left" w:pos="2014"/>
        </w:tabs>
        <w:spacing w:line="360" w:lineRule="auto"/>
        <w:ind w:left="0" w:firstLineChars="200" w:firstLine="480"/>
        <w:rPr>
          <w:bCs/>
          <w:sz w:val="24"/>
        </w:rPr>
      </w:pPr>
      <w:r>
        <w:rPr>
          <w:rFonts w:hint="eastAsia"/>
          <w:bCs/>
          <w:sz w:val="24"/>
        </w:rPr>
        <w:t>线上获取招标文件，线下递交纸质投标文件的情形</w:t>
      </w:r>
      <w:r>
        <w:rPr>
          <w:rFonts w:hint="eastAsia"/>
          <w:b/>
          <w:sz w:val="24"/>
        </w:rPr>
        <w:t>（本项目适用）</w:t>
      </w:r>
    </w:p>
    <w:p w14:paraId="59234321" w14:textId="77777777" w:rsidR="00E00A04" w:rsidRDefault="00006FEE">
      <w:pPr>
        <w:tabs>
          <w:tab w:val="left" w:pos="1080"/>
          <w:tab w:val="left" w:pos="1589"/>
          <w:tab w:val="left" w:pos="2014"/>
        </w:tabs>
        <w:spacing w:line="360" w:lineRule="auto"/>
        <w:ind w:firstLineChars="200" w:firstLine="480"/>
        <w:rPr>
          <w:sz w:val="24"/>
        </w:rPr>
      </w:pPr>
      <w:r>
        <w:rPr>
          <w:rFonts w:hint="eastAsia"/>
          <w:sz w:val="24"/>
        </w:rPr>
        <w:t>14.2.1</w:t>
      </w:r>
      <w:r>
        <w:rPr>
          <w:sz w:val="24"/>
        </w:rPr>
        <w:t>招标文件要求签字的内容，必须由签字人手签，加盖签章或印鉴无效；招标文件要求盖章的内容（如授权委托书等），必须使用原件</w:t>
      </w:r>
      <w:r>
        <w:rPr>
          <w:rFonts w:hint="eastAsia"/>
          <w:sz w:val="24"/>
        </w:rPr>
        <w:t>；要求</w:t>
      </w:r>
      <w:r>
        <w:rPr>
          <w:sz w:val="24"/>
        </w:rPr>
        <w:t>第三方出具的盖章件原件（如联合协议、分包意向协议、制造商授权书等），投标文件中应使用原件。</w:t>
      </w:r>
    </w:p>
    <w:p w14:paraId="38D31E2F" w14:textId="77777777" w:rsidR="00E00A04" w:rsidRDefault="00006FEE">
      <w:pPr>
        <w:tabs>
          <w:tab w:val="left" w:pos="1080"/>
          <w:tab w:val="left" w:pos="1589"/>
          <w:tab w:val="left" w:pos="2014"/>
        </w:tabs>
        <w:spacing w:line="360" w:lineRule="auto"/>
        <w:ind w:firstLineChars="200" w:firstLine="480"/>
        <w:rPr>
          <w:sz w:val="24"/>
        </w:rPr>
      </w:pPr>
      <w:r>
        <w:rPr>
          <w:rFonts w:hint="eastAsia"/>
          <w:sz w:val="24"/>
        </w:rPr>
        <w:t>14.2.2</w:t>
      </w:r>
      <w:r>
        <w:rPr>
          <w:rFonts w:hint="eastAsia"/>
          <w:sz w:val="24"/>
        </w:rPr>
        <w:t>招标文件要求盖章的内容，必须加盖投标人公章。如加盖合同专用章、业务专用章、投标专用章等，</w:t>
      </w:r>
      <w:r>
        <w:rPr>
          <w:sz w:val="24"/>
        </w:rPr>
        <w:t>其</w:t>
      </w:r>
      <w:r>
        <w:rPr>
          <w:b/>
          <w:sz w:val="24"/>
        </w:rPr>
        <w:t>投标无效</w:t>
      </w:r>
      <w:r>
        <w:rPr>
          <w:rFonts w:hint="eastAsia"/>
          <w:sz w:val="24"/>
        </w:rPr>
        <w:t>。</w:t>
      </w:r>
    </w:p>
    <w:p w14:paraId="1639B8B5" w14:textId="77777777" w:rsidR="00E00A04" w:rsidRDefault="00E00A04">
      <w:pPr>
        <w:tabs>
          <w:tab w:val="left" w:pos="900"/>
          <w:tab w:val="left" w:pos="1080"/>
        </w:tabs>
        <w:spacing w:line="360" w:lineRule="auto"/>
        <w:ind w:firstLineChars="200" w:firstLine="480"/>
        <w:rPr>
          <w:sz w:val="24"/>
        </w:rPr>
      </w:pPr>
    </w:p>
    <w:p w14:paraId="3F6FC41B" w14:textId="77777777" w:rsidR="00E00A04" w:rsidRDefault="00006FEE">
      <w:pPr>
        <w:pStyle w:val="21"/>
        <w:adjustRightInd/>
        <w:spacing w:before="0" w:line="360" w:lineRule="auto"/>
        <w:rPr>
          <w:rFonts w:ascii="Times New Roman" w:eastAsia="宋体" w:hAnsi="Times New Roman"/>
          <w:sz w:val="28"/>
        </w:rPr>
      </w:pPr>
      <w:r>
        <w:rPr>
          <w:rFonts w:ascii="Times New Roman" w:eastAsia="宋体" w:hAnsi="Times New Roman"/>
          <w:sz w:val="28"/>
        </w:rPr>
        <w:lastRenderedPageBreak/>
        <w:t>四投标文件的提交</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14:paraId="3DC31D2B" w14:textId="77777777" w:rsidR="00E00A04" w:rsidRDefault="00006FEE">
      <w:pPr>
        <w:numPr>
          <w:ilvl w:val="0"/>
          <w:numId w:val="28"/>
        </w:numPr>
        <w:tabs>
          <w:tab w:val="left" w:pos="360"/>
        </w:tabs>
        <w:spacing w:line="360" w:lineRule="auto"/>
        <w:ind w:left="0" w:firstLineChars="200" w:firstLine="480"/>
        <w:outlineLvl w:val="1"/>
        <w:rPr>
          <w:sz w:val="24"/>
        </w:rPr>
      </w:pPr>
      <w:bookmarkStart w:id="427" w:name="_Toc150774635"/>
      <w:bookmarkStart w:id="428" w:name="_Toc226337231"/>
      <w:bookmarkStart w:id="429" w:name="_Toc305158803"/>
      <w:bookmarkStart w:id="430" w:name="_Toc226309779"/>
      <w:bookmarkStart w:id="431" w:name="_Toc164608804"/>
      <w:bookmarkStart w:id="432" w:name="_Toc264969225"/>
      <w:bookmarkStart w:id="433" w:name="_Toc151193705"/>
      <w:bookmarkStart w:id="434" w:name="_Toc520356160"/>
      <w:bookmarkStart w:id="435" w:name="_Toc151193633"/>
      <w:bookmarkStart w:id="436" w:name="_Toc164608649"/>
      <w:bookmarkStart w:id="437" w:name="_Toc127151535"/>
      <w:bookmarkStart w:id="438" w:name="_Toc305158877"/>
      <w:bookmarkStart w:id="439" w:name="_Toc150480773"/>
      <w:bookmarkStart w:id="440" w:name="_Toc149720828"/>
      <w:bookmarkStart w:id="441" w:name="_Toc142311037"/>
      <w:bookmarkStart w:id="442" w:name="_Toc150774740"/>
      <w:bookmarkStart w:id="443" w:name="_Toc151193923"/>
      <w:bookmarkStart w:id="444" w:name="_Toc226965808"/>
      <w:bookmarkStart w:id="445" w:name="_Toc127161449"/>
      <w:bookmarkStart w:id="446" w:name="_Toc127151736"/>
      <w:bookmarkStart w:id="447" w:name="_Toc164351629"/>
      <w:bookmarkStart w:id="448" w:name="_Toc151193849"/>
      <w:bookmarkStart w:id="449" w:name="_Toc265228373"/>
      <w:bookmarkStart w:id="450" w:name="_Toc151190162"/>
      <w:bookmarkStart w:id="451" w:name="_Toc151193777"/>
      <w:bookmarkStart w:id="452" w:name="_Toc226965725"/>
      <w:bookmarkStart w:id="453" w:name="_Toc164229376"/>
      <w:bookmarkStart w:id="454" w:name="_Toc195842900"/>
      <w:bookmarkStart w:id="455" w:name="_Toc164229230"/>
      <w:bookmarkStart w:id="456" w:name="_Toc150509286"/>
      <w:r>
        <w:rPr>
          <w:sz w:val="24"/>
        </w:rPr>
        <w:t>投标文件的</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r>
        <w:rPr>
          <w:sz w:val="24"/>
        </w:rPr>
        <w:t>提交</w:t>
      </w:r>
    </w:p>
    <w:p w14:paraId="0142E0E7" w14:textId="77777777" w:rsidR="00E00A04" w:rsidRDefault="00006FEE">
      <w:pPr>
        <w:numPr>
          <w:ilvl w:val="1"/>
          <w:numId w:val="28"/>
        </w:numPr>
        <w:tabs>
          <w:tab w:val="left" w:pos="1080"/>
          <w:tab w:val="left" w:pos="2014"/>
        </w:tabs>
        <w:spacing w:line="360" w:lineRule="auto"/>
        <w:ind w:left="0" w:firstLineChars="200" w:firstLine="480"/>
        <w:rPr>
          <w:sz w:val="24"/>
        </w:rPr>
      </w:pPr>
      <w:r>
        <w:rPr>
          <w:sz w:val="24"/>
        </w:rPr>
        <w:t>采用全流程电子化采购方式</w:t>
      </w:r>
      <w:r>
        <w:rPr>
          <w:rFonts w:hint="eastAsia"/>
          <w:b/>
          <w:bCs/>
          <w:sz w:val="24"/>
        </w:rPr>
        <w:t>（本项目不适用）</w:t>
      </w:r>
    </w:p>
    <w:p w14:paraId="7DBAAF11" w14:textId="77777777" w:rsidR="00E00A04" w:rsidRDefault="00006FEE">
      <w:pPr>
        <w:tabs>
          <w:tab w:val="left" w:pos="1080"/>
          <w:tab w:val="left" w:pos="2014"/>
        </w:tabs>
        <w:spacing w:line="360" w:lineRule="auto"/>
        <w:ind w:firstLineChars="200" w:firstLine="480"/>
        <w:rPr>
          <w:sz w:val="24"/>
        </w:rPr>
      </w:pPr>
      <w:r>
        <w:rPr>
          <w:rFonts w:hint="eastAsia"/>
          <w:sz w:val="24"/>
        </w:rPr>
        <w:t xml:space="preserve">15.1.1 </w:t>
      </w:r>
      <w:r>
        <w:rPr>
          <w:sz w:val="24"/>
        </w:rPr>
        <w:t>本项目使用电子交易平台。投标人根据招标文件及电子交易平台供应商操作手册要求编制、生成并提交电子投标文件。</w:t>
      </w:r>
    </w:p>
    <w:p w14:paraId="7DDB255F" w14:textId="77777777" w:rsidR="00E00A04" w:rsidRDefault="00006FEE">
      <w:pPr>
        <w:tabs>
          <w:tab w:val="left" w:pos="1080"/>
          <w:tab w:val="left" w:pos="2014"/>
        </w:tabs>
        <w:spacing w:line="360" w:lineRule="auto"/>
        <w:ind w:firstLineChars="200" w:firstLine="480"/>
        <w:rPr>
          <w:sz w:val="24"/>
        </w:rPr>
      </w:pPr>
      <w:r>
        <w:rPr>
          <w:rFonts w:hint="eastAsia"/>
          <w:sz w:val="24"/>
        </w:rPr>
        <w:t>15.1.2</w:t>
      </w:r>
      <w:r>
        <w:rPr>
          <w:sz w:val="24"/>
        </w:rPr>
        <w:t>采购人及采购代理机构拒绝接受通过电子交易平台以外任何形式提交的投标文件，投标保证金除外。</w:t>
      </w:r>
      <w:bookmarkStart w:id="457" w:name="_Toc305158878"/>
      <w:bookmarkStart w:id="458" w:name="_Toc150774636"/>
      <w:bookmarkStart w:id="459" w:name="_Toc151193850"/>
      <w:bookmarkStart w:id="460" w:name="_Toc265228374"/>
      <w:bookmarkStart w:id="461" w:name="_Toc127151737"/>
      <w:bookmarkStart w:id="462" w:name="_Toc164229231"/>
      <w:bookmarkStart w:id="463" w:name="_Toc142311038"/>
      <w:bookmarkStart w:id="464" w:name="_Toc226965809"/>
      <w:bookmarkStart w:id="465" w:name="_Toc149720829"/>
      <w:bookmarkStart w:id="466" w:name="_Toc151193706"/>
      <w:bookmarkStart w:id="467" w:name="_Toc127161450"/>
      <w:bookmarkStart w:id="468" w:name="_Toc264969226"/>
      <w:bookmarkStart w:id="469" w:name="_Toc226337232"/>
      <w:bookmarkStart w:id="470" w:name="_Toc150480774"/>
      <w:bookmarkStart w:id="471" w:name="_Toc164351630"/>
      <w:bookmarkStart w:id="472" w:name="_Toc127151536"/>
      <w:bookmarkStart w:id="473" w:name="_Toc226965726"/>
      <w:bookmarkStart w:id="474" w:name="_Toc195842901"/>
      <w:bookmarkStart w:id="475" w:name="_Toc164608805"/>
      <w:bookmarkStart w:id="476" w:name="_Toc164608650"/>
      <w:bookmarkStart w:id="477" w:name="_Toc305158804"/>
      <w:bookmarkStart w:id="478" w:name="_Toc164229377"/>
      <w:bookmarkStart w:id="479" w:name="_Toc151193778"/>
      <w:bookmarkStart w:id="480" w:name="_Toc226309780"/>
      <w:bookmarkStart w:id="481" w:name="_Toc150509287"/>
      <w:bookmarkStart w:id="482" w:name="_Toc151193634"/>
      <w:bookmarkStart w:id="483" w:name="_Toc151190163"/>
      <w:bookmarkStart w:id="484" w:name="_Toc150774741"/>
      <w:bookmarkStart w:id="485" w:name="_Toc520356161"/>
      <w:bookmarkStart w:id="486" w:name="_Toc151193924"/>
    </w:p>
    <w:p w14:paraId="5B359F2D" w14:textId="77777777" w:rsidR="00E00A04" w:rsidRDefault="00006FEE">
      <w:pPr>
        <w:tabs>
          <w:tab w:val="left" w:pos="1080"/>
          <w:tab w:val="left" w:pos="2014"/>
        </w:tabs>
        <w:spacing w:line="360" w:lineRule="auto"/>
        <w:ind w:firstLineChars="200" w:firstLine="480"/>
        <w:rPr>
          <w:b/>
          <w:bCs/>
          <w:sz w:val="24"/>
        </w:rPr>
      </w:pPr>
      <w:r>
        <w:rPr>
          <w:rFonts w:hint="eastAsia"/>
          <w:sz w:val="24"/>
        </w:rPr>
        <w:t xml:space="preserve">15.2  </w:t>
      </w:r>
      <w:r>
        <w:rPr>
          <w:rFonts w:hint="eastAsia"/>
          <w:sz w:val="24"/>
        </w:rPr>
        <w:t>采用线上获取招标文件，线下递交纸质投标文件的方式</w:t>
      </w:r>
      <w:r>
        <w:rPr>
          <w:rFonts w:hint="eastAsia"/>
          <w:b/>
          <w:bCs/>
          <w:sz w:val="24"/>
        </w:rPr>
        <w:t>（本项目适用）</w:t>
      </w:r>
    </w:p>
    <w:p w14:paraId="33287051" w14:textId="77777777" w:rsidR="00E00A04" w:rsidRDefault="00006FEE">
      <w:pPr>
        <w:tabs>
          <w:tab w:val="left" w:pos="1080"/>
          <w:tab w:val="left" w:pos="2014"/>
        </w:tabs>
        <w:spacing w:line="360" w:lineRule="auto"/>
        <w:ind w:firstLineChars="200" w:firstLine="480"/>
        <w:rPr>
          <w:sz w:val="24"/>
        </w:rPr>
      </w:pPr>
      <w:r>
        <w:rPr>
          <w:rFonts w:hint="eastAsia"/>
          <w:sz w:val="24"/>
        </w:rPr>
        <w:t xml:space="preserve">15.2.1  </w:t>
      </w:r>
      <w:r>
        <w:rPr>
          <w:rFonts w:hint="eastAsia"/>
          <w:sz w:val="24"/>
        </w:rPr>
        <w:t>投标文件的装订要求，正文部分一律采用</w:t>
      </w:r>
      <w:r>
        <w:rPr>
          <w:rFonts w:hint="eastAsia"/>
          <w:sz w:val="24"/>
        </w:rPr>
        <w:t>A4</w:t>
      </w:r>
      <w:r>
        <w:rPr>
          <w:rFonts w:hint="eastAsia"/>
          <w:sz w:val="24"/>
        </w:rPr>
        <w:t>纸（图纸、彩页等除外）。装订应牢固可靠，不易散落。采购人对因装订不牢造成的文件散失不负责任。投标文件需打印或用不退色墨水书写，并由投标人的法定代表人或经其正式授权的代表在投标文件上签字并加盖单位印章</w:t>
      </w:r>
      <w:r>
        <w:rPr>
          <w:rFonts w:hint="eastAsia"/>
          <w:sz w:val="24"/>
        </w:rPr>
        <w:t>(</w:t>
      </w:r>
      <w:r>
        <w:rPr>
          <w:rFonts w:hint="eastAsia"/>
          <w:sz w:val="24"/>
        </w:rPr>
        <w:t>标书中所要求盖章处均为本单位公章，其他印章如投标专用章、业务专用章、合同专用章等均无效</w:t>
      </w:r>
      <w:r>
        <w:rPr>
          <w:rFonts w:hint="eastAsia"/>
          <w:sz w:val="24"/>
        </w:rPr>
        <w:t>)</w:t>
      </w:r>
      <w:r>
        <w:rPr>
          <w:rFonts w:hint="eastAsia"/>
          <w:sz w:val="24"/>
        </w:rPr>
        <w:t>。</w:t>
      </w:r>
    </w:p>
    <w:p w14:paraId="3169ADA4" w14:textId="77777777" w:rsidR="00E00A04" w:rsidRDefault="00006FEE">
      <w:pPr>
        <w:tabs>
          <w:tab w:val="left" w:pos="1080"/>
          <w:tab w:val="left" w:pos="2014"/>
        </w:tabs>
        <w:spacing w:line="360" w:lineRule="auto"/>
        <w:ind w:firstLineChars="200" w:firstLine="480"/>
        <w:rPr>
          <w:sz w:val="24"/>
        </w:rPr>
      </w:pPr>
      <w:r>
        <w:rPr>
          <w:rFonts w:hint="eastAsia"/>
          <w:sz w:val="24"/>
        </w:rPr>
        <w:t>15.2.2</w:t>
      </w:r>
      <w:r>
        <w:rPr>
          <w:rFonts w:hint="eastAsia"/>
          <w:sz w:val="24"/>
        </w:rPr>
        <w:t>投标人应将开标一览表（一份）、投标</w:t>
      </w:r>
      <w:r>
        <w:rPr>
          <w:sz w:val="24"/>
        </w:rPr>
        <w:t>文件</w:t>
      </w:r>
      <w:r>
        <w:rPr>
          <w:rFonts w:hint="eastAsia"/>
          <w:sz w:val="24"/>
        </w:rPr>
        <w:t>（正本一份、副本五份）、电子版（一份，</w:t>
      </w:r>
      <w:r>
        <w:rPr>
          <w:rFonts w:hint="eastAsia"/>
          <w:sz w:val="24"/>
        </w:rPr>
        <w:t>U</w:t>
      </w:r>
      <w:r>
        <w:rPr>
          <w:rFonts w:hint="eastAsia"/>
          <w:sz w:val="24"/>
        </w:rPr>
        <w:t>盘内容含投标文件</w:t>
      </w:r>
      <w:r>
        <w:rPr>
          <w:rFonts w:hint="eastAsia"/>
          <w:sz w:val="24"/>
        </w:rPr>
        <w:t>WORD</w:t>
      </w:r>
      <w:r>
        <w:rPr>
          <w:rFonts w:hint="eastAsia"/>
          <w:sz w:val="24"/>
        </w:rPr>
        <w:t>电子文档及盖章签字后的投标文件正本的</w:t>
      </w:r>
      <w:r>
        <w:rPr>
          <w:rFonts w:hint="eastAsia"/>
          <w:sz w:val="24"/>
        </w:rPr>
        <w:t>PDF</w:t>
      </w:r>
      <w:proofErr w:type="gramStart"/>
      <w:r>
        <w:rPr>
          <w:rFonts w:hint="eastAsia"/>
          <w:sz w:val="24"/>
        </w:rPr>
        <w:t>扫描件各一份</w:t>
      </w:r>
      <w:proofErr w:type="gramEnd"/>
      <w:r>
        <w:rPr>
          <w:rFonts w:hint="eastAsia"/>
          <w:sz w:val="24"/>
        </w:rPr>
        <w:t>）分别密封提交，并在信封上分别注明标明“开标一览表”、“投标文件正本”、“投标文件副本”、“电子版”字样，在投标时单独递交。同时另外手持提供“法人代表授权书复印件（加盖投标人公章）”及“授权代表身份证复印件（加盖投标人公章）”。</w:t>
      </w:r>
    </w:p>
    <w:p w14:paraId="3E373ABB" w14:textId="77777777" w:rsidR="00E00A04" w:rsidRDefault="00006FEE">
      <w:pPr>
        <w:tabs>
          <w:tab w:val="left" w:pos="1080"/>
          <w:tab w:val="left" w:pos="2014"/>
        </w:tabs>
        <w:spacing w:line="360" w:lineRule="auto"/>
        <w:ind w:firstLineChars="200" w:firstLine="480"/>
        <w:rPr>
          <w:sz w:val="24"/>
        </w:rPr>
      </w:pPr>
      <w:r>
        <w:rPr>
          <w:rFonts w:hint="eastAsia"/>
          <w:sz w:val="24"/>
        </w:rPr>
        <w:t>15.2.3</w:t>
      </w:r>
      <w:r>
        <w:rPr>
          <w:rFonts w:hint="eastAsia"/>
          <w:sz w:val="24"/>
        </w:rPr>
        <w:t>所有信封上均应：</w:t>
      </w:r>
    </w:p>
    <w:p w14:paraId="67D4DCB7" w14:textId="77777777" w:rsidR="00E00A04" w:rsidRDefault="00006FEE">
      <w:pPr>
        <w:tabs>
          <w:tab w:val="left" w:pos="1080"/>
          <w:tab w:val="left" w:pos="2014"/>
        </w:tabs>
        <w:spacing w:line="360" w:lineRule="auto"/>
        <w:ind w:firstLineChars="200" w:firstLine="480"/>
        <w:rPr>
          <w:sz w:val="24"/>
        </w:rPr>
      </w:pPr>
      <w:r>
        <w:rPr>
          <w:rFonts w:hint="eastAsia"/>
          <w:sz w:val="24"/>
        </w:rPr>
        <w:t>1</w:t>
      </w:r>
      <w:r>
        <w:rPr>
          <w:rFonts w:hint="eastAsia"/>
          <w:sz w:val="24"/>
        </w:rPr>
        <w:t>）清楚标明递交至招标公告或投标邀请书中指明的地址。</w:t>
      </w:r>
    </w:p>
    <w:p w14:paraId="6C244EF1" w14:textId="77777777" w:rsidR="00E00A04" w:rsidRDefault="00006FEE">
      <w:pPr>
        <w:tabs>
          <w:tab w:val="left" w:pos="1080"/>
          <w:tab w:val="left" w:pos="2014"/>
        </w:tabs>
        <w:spacing w:line="360" w:lineRule="auto"/>
        <w:ind w:firstLineChars="200" w:firstLine="480"/>
        <w:rPr>
          <w:sz w:val="24"/>
        </w:rPr>
      </w:pPr>
      <w:r>
        <w:rPr>
          <w:rFonts w:hint="eastAsia"/>
          <w:sz w:val="24"/>
        </w:rPr>
        <w:t>2</w:t>
      </w:r>
      <w:r>
        <w:rPr>
          <w:rFonts w:hint="eastAsia"/>
          <w:sz w:val="24"/>
        </w:rPr>
        <w:t>）注明招标的项目名称、招标编号和“在（开标时间）之前不得启封”的字样。</w:t>
      </w:r>
    </w:p>
    <w:p w14:paraId="47F5540F" w14:textId="77777777" w:rsidR="00E00A04" w:rsidRDefault="00006FEE">
      <w:pPr>
        <w:tabs>
          <w:tab w:val="left" w:pos="1080"/>
          <w:tab w:val="left" w:pos="2014"/>
        </w:tabs>
        <w:spacing w:line="360" w:lineRule="auto"/>
        <w:ind w:firstLineChars="200" w:firstLine="480"/>
        <w:rPr>
          <w:sz w:val="24"/>
        </w:rPr>
      </w:pPr>
      <w:r>
        <w:rPr>
          <w:rFonts w:hint="eastAsia"/>
          <w:sz w:val="24"/>
        </w:rPr>
        <w:t>3</w:t>
      </w:r>
      <w:r>
        <w:rPr>
          <w:rFonts w:hint="eastAsia"/>
          <w:sz w:val="24"/>
        </w:rPr>
        <w:t>）投标人提供投标文件的密封粘贴处应加盖本单位公章或被授权代表签字，以便确认密封情况，不符合要求的投标将被拒绝。</w:t>
      </w:r>
    </w:p>
    <w:p w14:paraId="29A69B7E" w14:textId="77777777" w:rsidR="00E00A04" w:rsidRDefault="00006FEE">
      <w:pPr>
        <w:tabs>
          <w:tab w:val="left" w:pos="1080"/>
          <w:tab w:val="left" w:pos="2014"/>
        </w:tabs>
        <w:spacing w:line="360" w:lineRule="auto"/>
        <w:ind w:firstLineChars="200" w:firstLine="480"/>
        <w:rPr>
          <w:sz w:val="24"/>
        </w:rPr>
      </w:pPr>
      <w:r>
        <w:rPr>
          <w:rFonts w:hint="eastAsia"/>
          <w:sz w:val="24"/>
        </w:rPr>
        <w:t xml:space="preserve">15.2.4 </w:t>
      </w:r>
      <w:r>
        <w:rPr>
          <w:rFonts w:hint="eastAsia"/>
          <w:sz w:val="24"/>
        </w:rPr>
        <w:t>所有信封上还应写明投标人名称和地址，以便采购代理机构在投标截止时间以后收到的投标文件，能原封退回。如果投标人未按上述要求加写标记的，采购代理机构对投标文件的误投概不负责。</w:t>
      </w:r>
    </w:p>
    <w:p w14:paraId="77A7F4A8" w14:textId="77777777" w:rsidR="00E00A04" w:rsidRDefault="00006FEE">
      <w:pPr>
        <w:numPr>
          <w:ilvl w:val="0"/>
          <w:numId w:val="28"/>
        </w:numPr>
        <w:tabs>
          <w:tab w:val="left" w:pos="360"/>
        </w:tabs>
        <w:spacing w:line="360" w:lineRule="auto"/>
        <w:ind w:left="0" w:firstLineChars="200" w:firstLine="480"/>
        <w:outlineLvl w:val="1"/>
        <w:rPr>
          <w:sz w:val="24"/>
        </w:rPr>
      </w:pPr>
      <w:r>
        <w:rPr>
          <w:sz w:val="24"/>
        </w:rPr>
        <w:t>投标截止</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r>
        <w:rPr>
          <w:sz w:val="24"/>
        </w:rPr>
        <w:t>时间</w:t>
      </w:r>
    </w:p>
    <w:p w14:paraId="0161C09B" w14:textId="77777777" w:rsidR="00E00A04" w:rsidRDefault="00006FEE">
      <w:pPr>
        <w:numPr>
          <w:ilvl w:val="1"/>
          <w:numId w:val="28"/>
        </w:numPr>
        <w:tabs>
          <w:tab w:val="left" w:pos="1080"/>
          <w:tab w:val="left" w:pos="2014"/>
        </w:tabs>
        <w:spacing w:line="360" w:lineRule="auto"/>
        <w:ind w:left="0" w:firstLineChars="200" w:firstLine="480"/>
        <w:rPr>
          <w:sz w:val="24"/>
        </w:rPr>
      </w:pPr>
      <w:r>
        <w:rPr>
          <w:sz w:val="24"/>
        </w:rPr>
        <w:lastRenderedPageBreak/>
        <w:t>投标人应在招标文件要求提交投标文件截止时间前，将电子投标文件提交至电子交易平台。</w:t>
      </w:r>
      <w:r>
        <w:rPr>
          <w:b/>
          <w:sz w:val="24"/>
        </w:rPr>
        <w:t>（本项目不适用）</w:t>
      </w:r>
    </w:p>
    <w:p w14:paraId="1E269942" w14:textId="77777777" w:rsidR="00E00A04" w:rsidRDefault="00006FEE">
      <w:pPr>
        <w:numPr>
          <w:ilvl w:val="1"/>
          <w:numId w:val="28"/>
        </w:numPr>
        <w:tabs>
          <w:tab w:val="left" w:pos="1080"/>
          <w:tab w:val="left" w:pos="2014"/>
        </w:tabs>
        <w:spacing w:line="360" w:lineRule="auto"/>
        <w:ind w:left="0" w:firstLineChars="200" w:firstLine="480"/>
        <w:rPr>
          <w:bCs/>
          <w:sz w:val="24"/>
        </w:rPr>
      </w:pPr>
      <w:r>
        <w:rPr>
          <w:bCs/>
          <w:sz w:val="24"/>
        </w:rPr>
        <w:t>投标人应在招标文件要求提交投标文件截止时间前，将纸质投标文件提交至招标文件规定的地点。</w:t>
      </w:r>
      <w:r>
        <w:rPr>
          <w:b/>
          <w:sz w:val="24"/>
        </w:rPr>
        <w:t>（本项目适用）</w:t>
      </w:r>
    </w:p>
    <w:p w14:paraId="49D22D21" w14:textId="77777777" w:rsidR="00E00A04" w:rsidRDefault="00006FEE">
      <w:pPr>
        <w:numPr>
          <w:ilvl w:val="0"/>
          <w:numId w:val="28"/>
        </w:numPr>
        <w:tabs>
          <w:tab w:val="left" w:pos="360"/>
        </w:tabs>
        <w:spacing w:line="360" w:lineRule="auto"/>
        <w:ind w:left="0" w:firstLineChars="200" w:firstLine="480"/>
        <w:outlineLvl w:val="1"/>
        <w:rPr>
          <w:sz w:val="24"/>
        </w:rPr>
      </w:pPr>
      <w:bookmarkStart w:id="487" w:name="_Toc164229232"/>
      <w:bookmarkStart w:id="488" w:name="_Toc226965727"/>
      <w:bookmarkStart w:id="489" w:name="_Toc305158879"/>
      <w:bookmarkStart w:id="490" w:name="_Toc164351631"/>
      <w:bookmarkStart w:id="491" w:name="_Toc142311039"/>
      <w:bookmarkStart w:id="492" w:name="_Toc150774637"/>
      <w:bookmarkStart w:id="493" w:name="_Toc305158805"/>
      <w:bookmarkStart w:id="494" w:name="_Toc151193779"/>
      <w:bookmarkStart w:id="495" w:name="_Toc226965810"/>
      <w:bookmarkStart w:id="496" w:name="_Toc150480775"/>
      <w:bookmarkStart w:id="497" w:name="_Toc164608651"/>
      <w:bookmarkStart w:id="498" w:name="_Toc151193851"/>
      <w:bookmarkStart w:id="499" w:name="_Toc164608806"/>
      <w:bookmarkStart w:id="500" w:name="_Toc149720830"/>
      <w:bookmarkStart w:id="501" w:name="_Toc164229378"/>
      <w:bookmarkStart w:id="502" w:name="_Toc127161451"/>
      <w:bookmarkStart w:id="503" w:name="_Toc151190164"/>
      <w:bookmarkStart w:id="504" w:name="_Toc127151738"/>
      <w:bookmarkStart w:id="505" w:name="_Toc151193925"/>
      <w:bookmarkStart w:id="506" w:name="_Toc151193707"/>
      <w:bookmarkStart w:id="507" w:name="_Toc150509288"/>
      <w:bookmarkStart w:id="508" w:name="_Toc151193635"/>
      <w:bookmarkStart w:id="509" w:name="_Toc195842902"/>
      <w:bookmarkStart w:id="510" w:name="_Toc520356162"/>
      <w:bookmarkStart w:id="511" w:name="_Toc150774742"/>
      <w:bookmarkStart w:id="512" w:name="_Toc226309781"/>
      <w:bookmarkStart w:id="513" w:name="_Toc226337233"/>
      <w:bookmarkStart w:id="514" w:name="_Toc265228375"/>
      <w:bookmarkStart w:id="515" w:name="_Toc127151537"/>
      <w:bookmarkStart w:id="516" w:name="_Toc264969227"/>
      <w:r>
        <w:rPr>
          <w:sz w:val="24"/>
        </w:rPr>
        <w:t>投标文件的修改与撤回</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p w14:paraId="1F1A1A27" w14:textId="77777777" w:rsidR="00E00A04" w:rsidRDefault="00006FEE">
      <w:pPr>
        <w:numPr>
          <w:ilvl w:val="1"/>
          <w:numId w:val="28"/>
        </w:numPr>
        <w:tabs>
          <w:tab w:val="left" w:pos="1080"/>
          <w:tab w:val="left" w:pos="2014"/>
        </w:tabs>
        <w:spacing w:line="360" w:lineRule="auto"/>
        <w:ind w:left="0" w:firstLineChars="200" w:firstLine="480"/>
        <w:rPr>
          <w:sz w:val="24"/>
        </w:rPr>
      </w:pPr>
      <w:r>
        <w:rPr>
          <w:sz w:val="24"/>
        </w:rPr>
        <w:t>投标截止时间前，投标人可以通过电子交易平台对所提交的投标文件进行补充、修改或者撤回。投标保证金</w:t>
      </w:r>
      <w:r>
        <w:rPr>
          <w:rFonts w:hint="eastAsia"/>
          <w:sz w:val="24"/>
        </w:rPr>
        <w:t>的</w:t>
      </w:r>
      <w:r>
        <w:rPr>
          <w:sz w:val="24"/>
        </w:rPr>
        <w:t>补充、修改或者撤回</w:t>
      </w:r>
      <w:r>
        <w:rPr>
          <w:rFonts w:hint="eastAsia"/>
          <w:sz w:val="24"/>
        </w:rPr>
        <w:t>无需</w:t>
      </w:r>
      <w:r>
        <w:rPr>
          <w:sz w:val="24"/>
        </w:rPr>
        <w:t>通过电子交易平台</w:t>
      </w:r>
      <w:r>
        <w:rPr>
          <w:rFonts w:hint="eastAsia"/>
          <w:sz w:val="24"/>
        </w:rPr>
        <w:t>，</w:t>
      </w:r>
      <w:r>
        <w:rPr>
          <w:sz w:val="24"/>
        </w:rPr>
        <w:t>但应</w:t>
      </w:r>
      <w:r>
        <w:rPr>
          <w:rFonts w:hint="eastAsia"/>
          <w:sz w:val="24"/>
        </w:rPr>
        <w:t>就其</w:t>
      </w:r>
      <w:r>
        <w:rPr>
          <w:sz w:val="24"/>
        </w:rPr>
        <w:t>补充、修改或者撤回</w:t>
      </w:r>
      <w:r>
        <w:rPr>
          <w:rFonts w:hint="eastAsia"/>
          <w:sz w:val="24"/>
        </w:rPr>
        <w:t>通知</w:t>
      </w:r>
      <w:r>
        <w:rPr>
          <w:sz w:val="24"/>
        </w:rPr>
        <w:t>采购人或采购代理机构。</w:t>
      </w:r>
      <w:r>
        <w:rPr>
          <w:b/>
          <w:sz w:val="24"/>
        </w:rPr>
        <w:t>（本项目不适用）</w:t>
      </w:r>
    </w:p>
    <w:p w14:paraId="476A0D27" w14:textId="77777777" w:rsidR="00E00A04" w:rsidRDefault="00006FEE">
      <w:pPr>
        <w:numPr>
          <w:ilvl w:val="1"/>
          <w:numId w:val="28"/>
        </w:numPr>
        <w:tabs>
          <w:tab w:val="left" w:pos="1080"/>
          <w:tab w:val="left" w:pos="2014"/>
        </w:tabs>
        <w:spacing w:line="360" w:lineRule="auto"/>
        <w:ind w:left="0" w:firstLineChars="200" w:firstLine="480"/>
        <w:rPr>
          <w:sz w:val="24"/>
        </w:rPr>
      </w:pPr>
      <w:r>
        <w:rPr>
          <w:sz w:val="24"/>
        </w:rPr>
        <w:t>投标截止时间前，投标人可以将对提交的投标文件进行补充、修改或者撤回。</w:t>
      </w:r>
      <w:r>
        <w:rPr>
          <w:b/>
          <w:sz w:val="24"/>
        </w:rPr>
        <w:t>（本项目适用）</w:t>
      </w:r>
    </w:p>
    <w:p w14:paraId="4A8779D8" w14:textId="77777777" w:rsidR="00E00A04" w:rsidRDefault="00006FEE">
      <w:pPr>
        <w:numPr>
          <w:ilvl w:val="1"/>
          <w:numId w:val="28"/>
        </w:numPr>
        <w:tabs>
          <w:tab w:val="left" w:pos="1080"/>
          <w:tab w:val="left" w:pos="2014"/>
        </w:tabs>
        <w:spacing w:line="360" w:lineRule="auto"/>
        <w:ind w:left="0" w:firstLineChars="200" w:firstLine="480"/>
        <w:rPr>
          <w:sz w:val="24"/>
        </w:rPr>
      </w:pPr>
      <w:r>
        <w:rPr>
          <w:sz w:val="24"/>
        </w:rPr>
        <w:t>投标人对投标文件的补充、修改的内容应当按照招标文件要求签署、盖章，作为投标文件的组成部分。</w:t>
      </w:r>
      <w:r>
        <w:rPr>
          <w:b/>
          <w:sz w:val="24"/>
        </w:rPr>
        <w:t>（本项目适用）</w:t>
      </w:r>
    </w:p>
    <w:p w14:paraId="4A5A23CB" w14:textId="77777777" w:rsidR="00E00A04" w:rsidRDefault="00E00A04">
      <w:pPr>
        <w:spacing w:line="360" w:lineRule="auto"/>
        <w:ind w:firstLineChars="200" w:firstLine="480"/>
        <w:rPr>
          <w:sz w:val="24"/>
        </w:rPr>
      </w:pPr>
    </w:p>
    <w:p w14:paraId="7F1BF1CB" w14:textId="77777777" w:rsidR="00E00A04" w:rsidRDefault="00006FEE">
      <w:pPr>
        <w:pStyle w:val="21"/>
        <w:adjustRightInd/>
        <w:spacing w:before="0" w:line="360" w:lineRule="auto"/>
        <w:rPr>
          <w:rFonts w:ascii="Times New Roman" w:eastAsia="宋体" w:hAnsi="Times New Roman"/>
          <w:sz w:val="28"/>
        </w:rPr>
      </w:pPr>
      <w:bookmarkStart w:id="517" w:name="_Toc127151538"/>
      <w:bookmarkStart w:id="518" w:name="_Toc264969228"/>
      <w:bookmarkStart w:id="519" w:name="_Toc226337234"/>
      <w:bookmarkStart w:id="520" w:name="_Toc151190165"/>
      <w:bookmarkStart w:id="521" w:name="_Toc150509289"/>
      <w:bookmarkStart w:id="522" w:name="_Toc265228376"/>
      <w:bookmarkStart w:id="523" w:name="_Toc151193636"/>
      <w:bookmarkStart w:id="524" w:name="_Toc305158880"/>
      <w:bookmarkStart w:id="525" w:name="_Toc226309782"/>
      <w:bookmarkStart w:id="526" w:name="_Toc151193780"/>
      <w:bookmarkStart w:id="527" w:name="_Toc195842903"/>
      <w:bookmarkStart w:id="528" w:name="_Toc305158806"/>
      <w:bookmarkStart w:id="529" w:name="_Toc226965728"/>
      <w:bookmarkStart w:id="530" w:name="_Toc150774638"/>
      <w:bookmarkStart w:id="531" w:name="_Toc142311040"/>
      <w:bookmarkStart w:id="532" w:name="_Toc151193926"/>
      <w:bookmarkStart w:id="533" w:name="_Toc520356163"/>
      <w:bookmarkStart w:id="534" w:name="_Toc151193708"/>
      <w:bookmarkStart w:id="535" w:name="_Toc151193852"/>
      <w:bookmarkStart w:id="536" w:name="_Toc226965811"/>
      <w:bookmarkStart w:id="537" w:name="_Toc150774743"/>
      <w:bookmarkStart w:id="538" w:name="_Toc150480776"/>
      <w:r>
        <w:rPr>
          <w:rFonts w:ascii="Times New Roman" w:eastAsia="宋体" w:hAnsi="Times New Roman"/>
          <w:sz w:val="28"/>
        </w:rPr>
        <w:t>五开标、资格审查及评标</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p w14:paraId="6E17EAC9" w14:textId="77777777" w:rsidR="00E00A04" w:rsidRDefault="00006FEE">
      <w:pPr>
        <w:numPr>
          <w:ilvl w:val="0"/>
          <w:numId w:val="28"/>
        </w:numPr>
        <w:tabs>
          <w:tab w:val="left" w:pos="360"/>
        </w:tabs>
        <w:spacing w:line="360" w:lineRule="auto"/>
        <w:ind w:left="0" w:firstLineChars="200" w:firstLine="480"/>
        <w:outlineLvl w:val="1"/>
        <w:rPr>
          <w:sz w:val="24"/>
        </w:rPr>
      </w:pPr>
      <w:bookmarkStart w:id="539" w:name="_Toc164608808"/>
      <w:bookmarkStart w:id="540" w:name="_Toc150480777"/>
      <w:bookmarkStart w:id="541" w:name="_Toc264969229"/>
      <w:bookmarkStart w:id="542" w:name="_Toc195842904"/>
      <w:bookmarkStart w:id="543" w:name="_Toc226337235"/>
      <w:bookmarkStart w:id="544" w:name="_Toc127151539"/>
      <w:bookmarkStart w:id="545" w:name="_Toc265228377"/>
      <w:bookmarkStart w:id="546" w:name="_Toc150509290"/>
      <w:bookmarkStart w:id="547" w:name="_Toc164229380"/>
      <w:bookmarkStart w:id="548" w:name="_Toc164608653"/>
      <w:bookmarkStart w:id="549" w:name="_Toc226965812"/>
      <w:bookmarkStart w:id="550" w:name="_Toc226965729"/>
      <w:bookmarkStart w:id="551" w:name="_Toc151193709"/>
      <w:bookmarkStart w:id="552" w:name="_Toc164229234"/>
      <w:bookmarkStart w:id="553" w:name="_Toc150774744"/>
      <w:bookmarkStart w:id="554" w:name="_Toc151190166"/>
      <w:bookmarkStart w:id="555" w:name="_Toc151193927"/>
      <w:bookmarkStart w:id="556" w:name="_Toc305158881"/>
      <w:bookmarkStart w:id="557" w:name="_Toc305158807"/>
      <w:bookmarkStart w:id="558" w:name="_Toc127161453"/>
      <w:bookmarkStart w:id="559" w:name="_Toc164351633"/>
      <w:bookmarkStart w:id="560" w:name="_Toc149720832"/>
      <w:bookmarkStart w:id="561" w:name="_Toc226309783"/>
      <w:bookmarkStart w:id="562" w:name="_Toc151193637"/>
      <w:bookmarkStart w:id="563" w:name="_Toc127151740"/>
      <w:bookmarkStart w:id="564" w:name="_Toc142311041"/>
      <w:bookmarkStart w:id="565" w:name="_Toc150774639"/>
      <w:bookmarkStart w:id="566" w:name="_Toc151193853"/>
      <w:bookmarkStart w:id="567" w:name="_Toc520356164"/>
      <w:bookmarkStart w:id="568" w:name="_Toc151193781"/>
      <w:r>
        <w:rPr>
          <w:sz w:val="24"/>
        </w:rPr>
        <w:t>开标</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p w14:paraId="26970C8B" w14:textId="77777777" w:rsidR="00E00A04" w:rsidRDefault="00006FEE">
      <w:pPr>
        <w:numPr>
          <w:ilvl w:val="1"/>
          <w:numId w:val="28"/>
        </w:numPr>
        <w:tabs>
          <w:tab w:val="left" w:pos="1080"/>
          <w:tab w:val="left" w:pos="2014"/>
        </w:tabs>
        <w:spacing w:line="360" w:lineRule="auto"/>
        <w:ind w:left="0" w:firstLineChars="200" w:firstLine="480"/>
        <w:rPr>
          <w:sz w:val="24"/>
        </w:rPr>
      </w:pPr>
      <w:r>
        <w:rPr>
          <w:sz w:val="24"/>
        </w:rPr>
        <w:t>采购人或采购代理机构将按招标文件的规定，在投标截止时间的同一时间和招标文件预先确定的地点组织开标。</w:t>
      </w:r>
      <w:r>
        <w:rPr>
          <w:b/>
          <w:sz w:val="24"/>
        </w:rPr>
        <w:t>（本项目适用）</w:t>
      </w:r>
    </w:p>
    <w:p w14:paraId="0BC8FD27" w14:textId="77777777" w:rsidR="00E00A04" w:rsidRDefault="00006FEE">
      <w:pPr>
        <w:numPr>
          <w:ilvl w:val="1"/>
          <w:numId w:val="28"/>
        </w:numPr>
        <w:tabs>
          <w:tab w:val="left" w:pos="1080"/>
          <w:tab w:val="left" w:pos="2014"/>
        </w:tabs>
        <w:spacing w:line="360" w:lineRule="auto"/>
        <w:ind w:left="0" w:firstLineChars="200" w:firstLine="480"/>
        <w:rPr>
          <w:bCs/>
          <w:sz w:val="24"/>
        </w:rPr>
      </w:pPr>
      <w:r>
        <w:rPr>
          <w:sz w:val="24"/>
        </w:rPr>
        <w:t>本项目开标使用电子交易平台。投标人应在规定的时间内对投标文件进行解密，因非系统原因导致的解密失败，视为</w:t>
      </w:r>
      <w:r>
        <w:rPr>
          <w:b/>
          <w:sz w:val="24"/>
        </w:rPr>
        <w:t>投标无效。（本项目不适用）</w:t>
      </w:r>
    </w:p>
    <w:p w14:paraId="38A46DAD" w14:textId="77777777" w:rsidR="00E00A04" w:rsidRDefault="00006FEE">
      <w:pPr>
        <w:numPr>
          <w:ilvl w:val="1"/>
          <w:numId w:val="28"/>
        </w:numPr>
        <w:tabs>
          <w:tab w:val="left" w:pos="1080"/>
          <w:tab w:val="left" w:pos="2014"/>
        </w:tabs>
        <w:spacing w:line="360" w:lineRule="auto"/>
        <w:ind w:left="0" w:firstLineChars="200" w:firstLine="480"/>
        <w:rPr>
          <w:sz w:val="24"/>
        </w:rPr>
      </w:pPr>
      <w:r>
        <w:rPr>
          <w:rFonts w:hint="eastAsia"/>
          <w:sz w:val="24"/>
        </w:rPr>
        <w:t>采购代理机构应当按招标公告或投标邀请书的规定，在投标截止时间的同一时间和预先确定的地点组织公开开标。所有投标人应派被授权人参加。参加开标的代表应签名报到以证明其出席。投标人未参加开标的，视同认可开标结果。</w:t>
      </w:r>
      <w:r>
        <w:rPr>
          <w:b/>
          <w:sz w:val="24"/>
        </w:rPr>
        <w:t>（本项目适用）</w:t>
      </w:r>
    </w:p>
    <w:p w14:paraId="17105BA5" w14:textId="77777777" w:rsidR="00E00A04" w:rsidRDefault="00006FEE">
      <w:pPr>
        <w:numPr>
          <w:ilvl w:val="1"/>
          <w:numId w:val="28"/>
        </w:numPr>
        <w:tabs>
          <w:tab w:val="left" w:pos="1080"/>
          <w:tab w:val="left" w:pos="2014"/>
        </w:tabs>
        <w:spacing w:line="360" w:lineRule="auto"/>
        <w:ind w:left="0" w:firstLineChars="200" w:firstLine="480"/>
        <w:rPr>
          <w:sz w:val="24"/>
        </w:rPr>
      </w:pPr>
      <w:r>
        <w:rPr>
          <w:sz w:val="24"/>
        </w:rPr>
        <w:t>开标过程将使用电子交易平台宣布投标人名称、投标价格和招标文件规定的需要宣布的其他内容并进行记录，并由参加开标的各投标人代表确认</w:t>
      </w:r>
      <w:bookmarkStart w:id="569" w:name="_Toc520356165"/>
      <w:r>
        <w:rPr>
          <w:sz w:val="24"/>
        </w:rPr>
        <w:t>。</w:t>
      </w:r>
      <w:r>
        <w:rPr>
          <w:rFonts w:hint="eastAsia"/>
          <w:sz w:val="24"/>
        </w:rPr>
        <w:t>投标人未在规定时间内提出疑义或确认一览表的，视同认可开标结果。</w:t>
      </w:r>
      <w:r>
        <w:rPr>
          <w:b/>
          <w:sz w:val="24"/>
        </w:rPr>
        <w:t>（本项目不适用）</w:t>
      </w:r>
    </w:p>
    <w:p w14:paraId="69987B97" w14:textId="77777777" w:rsidR="00E00A04" w:rsidRDefault="00006FEE">
      <w:pPr>
        <w:numPr>
          <w:ilvl w:val="1"/>
          <w:numId w:val="28"/>
        </w:numPr>
        <w:tabs>
          <w:tab w:val="left" w:pos="1080"/>
          <w:tab w:val="left" w:pos="2014"/>
        </w:tabs>
        <w:spacing w:line="360" w:lineRule="auto"/>
        <w:ind w:left="0" w:firstLineChars="200" w:firstLine="480"/>
        <w:rPr>
          <w:sz w:val="24"/>
        </w:rPr>
      </w:pPr>
      <w:r>
        <w:rPr>
          <w:rFonts w:hint="eastAsia"/>
          <w:sz w:val="24"/>
        </w:rPr>
        <w:t>开标时，</w:t>
      </w:r>
      <w:proofErr w:type="gramStart"/>
      <w:r>
        <w:rPr>
          <w:rFonts w:hint="eastAsia"/>
          <w:sz w:val="24"/>
        </w:rPr>
        <w:t>由监标</w:t>
      </w:r>
      <w:proofErr w:type="gramEnd"/>
      <w:r>
        <w:rPr>
          <w:rFonts w:hint="eastAsia"/>
          <w:sz w:val="24"/>
        </w:rPr>
        <w:t>人或投标人代表检查投标文件的密封情况。</w:t>
      </w:r>
      <w:r>
        <w:rPr>
          <w:b/>
          <w:sz w:val="24"/>
        </w:rPr>
        <w:t>（本项目</w:t>
      </w:r>
      <w:r>
        <w:rPr>
          <w:b/>
          <w:sz w:val="24"/>
        </w:rPr>
        <w:lastRenderedPageBreak/>
        <w:t>适用）</w:t>
      </w:r>
    </w:p>
    <w:p w14:paraId="19CA47F8" w14:textId="77777777" w:rsidR="00E00A04" w:rsidRDefault="00006FEE">
      <w:pPr>
        <w:numPr>
          <w:ilvl w:val="1"/>
          <w:numId w:val="28"/>
        </w:numPr>
        <w:tabs>
          <w:tab w:val="left" w:pos="1080"/>
          <w:tab w:val="left" w:pos="2014"/>
        </w:tabs>
        <w:spacing w:line="360" w:lineRule="auto"/>
        <w:ind w:left="0" w:firstLineChars="200" w:firstLine="480"/>
        <w:rPr>
          <w:sz w:val="24"/>
        </w:rPr>
      </w:pPr>
      <w:r>
        <w:rPr>
          <w:rFonts w:hint="eastAsia"/>
          <w:sz w:val="24"/>
        </w:rPr>
        <w:t>开标时，采购代理机构当众宣读开标一览表中全部内容。对于投标人在投标截止期前递交的投标声明，在开标时当众宣读，评标时有效。未宣读的投标价格、价格折扣等实质内容，评标时不予承认。</w:t>
      </w:r>
      <w:r>
        <w:rPr>
          <w:b/>
          <w:sz w:val="24"/>
        </w:rPr>
        <w:t>（本项目适用）</w:t>
      </w:r>
    </w:p>
    <w:p w14:paraId="0037AF18" w14:textId="77777777" w:rsidR="00E00A04" w:rsidRDefault="00006FEE">
      <w:pPr>
        <w:numPr>
          <w:ilvl w:val="1"/>
          <w:numId w:val="28"/>
        </w:numPr>
        <w:tabs>
          <w:tab w:val="left" w:pos="1080"/>
          <w:tab w:val="left" w:pos="2014"/>
        </w:tabs>
        <w:spacing w:line="360" w:lineRule="auto"/>
        <w:ind w:left="0" w:firstLineChars="200" w:firstLine="480"/>
        <w:rPr>
          <w:sz w:val="24"/>
        </w:rPr>
      </w:pPr>
      <w:r>
        <w:rPr>
          <w:rFonts w:hint="eastAsia"/>
          <w:sz w:val="24"/>
        </w:rPr>
        <w:t>采购代理机构将对唱标内容做开标记录，</w:t>
      </w:r>
      <w:proofErr w:type="gramStart"/>
      <w:r>
        <w:rPr>
          <w:rFonts w:hint="eastAsia"/>
          <w:sz w:val="24"/>
        </w:rPr>
        <w:t>由监标</w:t>
      </w:r>
      <w:proofErr w:type="gramEnd"/>
      <w:r>
        <w:rPr>
          <w:rFonts w:hint="eastAsia"/>
          <w:sz w:val="24"/>
        </w:rPr>
        <w:t>人（如有）、采购代理机构、投标人代表签字确认。</w:t>
      </w:r>
      <w:r>
        <w:rPr>
          <w:b/>
          <w:sz w:val="24"/>
        </w:rPr>
        <w:t>（本项目适用）</w:t>
      </w:r>
    </w:p>
    <w:p w14:paraId="7344CF75" w14:textId="77777777" w:rsidR="00E00A04" w:rsidRDefault="00006FEE">
      <w:pPr>
        <w:numPr>
          <w:ilvl w:val="1"/>
          <w:numId w:val="28"/>
        </w:numPr>
        <w:tabs>
          <w:tab w:val="left" w:pos="1080"/>
          <w:tab w:val="left" w:pos="2014"/>
        </w:tabs>
        <w:spacing w:line="360" w:lineRule="auto"/>
        <w:ind w:left="0" w:firstLineChars="200" w:firstLine="480"/>
        <w:rPr>
          <w:sz w:val="24"/>
        </w:rPr>
      </w:pPr>
      <w:r>
        <w:rPr>
          <w:sz w:val="24"/>
        </w:rPr>
        <w:t>投标人对开标过程和开标记录有疑义，以及认为采购人、采购代理机构相关工作人员有需要回避的情形的，应当场提出询问或者回避申请。采购人、采购代理机构对投标人代表提出的询问或者回避申请将及时处理。</w:t>
      </w:r>
    </w:p>
    <w:p w14:paraId="31D7ADFF" w14:textId="77777777" w:rsidR="00E00A04" w:rsidRDefault="00006FEE">
      <w:pPr>
        <w:numPr>
          <w:ilvl w:val="1"/>
          <w:numId w:val="28"/>
        </w:numPr>
        <w:tabs>
          <w:tab w:val="left" w:pos="1080"/>
          <w:tab w:val="left" w:pos="2014"/>
        </w:tabs>
        <w:spacing w:line="360" w:lineRule="auto"/>
        <w:ind w:left="0" w:firstLineChars="200" w:firstLine="480"/>
        <w:rPr>
          <w:sz w:val="24"/>
        </w:rPr>
      </w:pPr>
      <w:r>
        <w:rPr>
          <w:sz w:val="24"/>
        </w:rPr>
        <w:t>投标人不足</w:t>
      </w:r>
      <w:r>
        <w:rPr>
          <w:sz w:val="24"/>
        </w:rPr>
        <w:t>3</w:t>
      </w:r>
      <w:r>
        <w:rPr>
          <w:sz w:val="24"/>
        </w:rPr>
        <w:t>家的，不予开标。</w:t>
      </w:r>
    </w:p>
    <w:p w14:paraId="3A3AE67B" w14:textId="77777777" w:rsidR="00E00A04" w:rsidRDefault="00006FEE">
      <w:pPr>
        <w:numPr>
          <w:ilvl w:val="0"/>
          <w:numId w:val="28"/>
        </w:numPr>
        <w:tabs>
          <w:tab w:val="left" w:pos="360"/>
        </w:tabs>
        <w:spacing w:line="360" w:lineRule="auto"/>
        <w:ind w:left="0" w:firstLineChars="200" w:firstLine="480"/>
        <w:outlineLvl w:val="1"/>
        <w:rPr>
          <w:sz w:val="24"/>
        </w:rPr>
      </w:pPr>
      <w:r>
        <w:rPr>
          <w:sz w:val="24"/>
        </w:rPr>
        <w:t>资格审查</w:t>
      </w:r>
    </w:p>
    <w:p w14:paraId="00A8C42B" w14:textId="77777777" w:rsidR="00E00A04" w:rsidRDefault="00006FEE">
      <w:pPr>
        <w:numPr>
          <w:ilvl w:val="1"/>
          <w:numId w:val="28"/>
        </w:numPr>
        <w:tabs>
          <w:tab w:val="left" w:pos="1080"/>
          <w:tab w:val="left" w:pos="2014"/>
        </w:tabs>
        <w:spacing w:line="360" w:lineRule="auto"/>
        <w:ind w:left="0" w:firstLineChars="200" w:firstLine="480"/>
        <w:rPr>
          <w:sz w:val="24"/>
        </w:rPr>
      </w:pPr>
      <w:r>
        <w:rPr>
          <w:sz w:val="24"/>
        </w:rPr>
        <w:t>见第三章《资格审查》。</w:t>
      </w:r>
    </w:p>
    <w:p w14:paraId="657A6409" w14:textId="77777777" w:rsidR="00E00A04" w:rsidRDefault="00006FEE">
      <w:pPr>
        <w:numPr>
          <w:ilvl w:val="0"/>
          <w:numId w:val="28"/>
        </w:numPr>
        <w:tabs>
          <w:tab w:val="left" w:pos="360"/>
        </w:tabs>
        <w:spacing w:line="360" w:lineRule="auto"/>
        <w:ind w:left="0" w:firstLineChars="200" w:firstLine="480"/>
        <w:outlineLvl w:val="1"/>
        <w:rPr>
          <w:sz w:val="24"/>
        </w:rPr>
      </w:pPr>
      <w:bookmarkStart w:id="570" w:name="_Toc151193928"/>
      <w:bookmarkStart w:id="571" w:name="_Toc164608654"/>
      <w:bookmarkStart w:id="572" w:name="_Toc127151741"/>
      <w:bookmarkStart w:id="573" w:name="_Toc151193638"/>
      <w:bookmarkStart w:id="574" w:name="_Toc226965730"/>
      <w:bookmarkStart w:id="575" w:name="_Toc226965813"/>
      <w:bookmarkStart w:id="576" w:name="_Toc305158882"/>
      <w:bookmarkStart w:id="577" w:name="_Toc164608809"/>
      <w:bookmarkStart w:id="578" w:name="_Toc164351634"/>
      <w:bookmarkStart w:id="579" w:name="_Toc127151540"/>
      <w:bookmarkStart w:id="580" w:name="_Toc150774745"/>
      <w:bookmarkStart w:id="581" w:name="_Toc151190167"/>
      <w:bookmarkStart w:id="582" w:name="_Toc265228378"/>
      <w:bookmarkStart w:id="583" w:name="_Toc226309784"/>
      <w:bookmarkStart w:id="584" w:name="_Toc127161454"/>
      <w:bookmarkStart w:id="585" w:name="_Toc150480778"/>
      <w:bookmarkStart w:id="586" w:name="_Toc164229235"/>
      <w:bookmarkStart w:id="587" w:name="_Toc305158808"/>
      <w:bookmarkStart w:id="588" w:name="_Toc142311042"/>
      <w:bookmarkStart w:id="589" w:name="_Toc164229381"/>
      <w:bookmarkStart w:id="590" w:name="_Toc149720833"/>
      <w:bookmarkStart w:id="591" w:name="_Toc151193854"/>
      <w:bookmarkStart w:id="592" w:name="_Toc151193710"/>
      <w:bookmarkStart w:id="593" w:name="_Toc264969230"/>
      <w:bookmarkStart w:id="594" w:name="_Toc226337236"/>
      <w:bookmarkStart w:id="595" w:name="_Toc150509291"/>
      <w:bookmarkStart w:id="596" w:name="_Toc150774640"/>
      <w:bookmarkStart w:id="597" w:name="_Toc151193782"/>
      <w:bookmarkStart w:id="598" w:name="_Toc195842905"/>
      <w:bookmarkEnd w:id="569"/>
      <w:r>
        <w:rPr>
          <w:sz w:val="24"/>
        </w:rPr>
        <w:t>评标委员会</w:t>
      </w:r>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p>
    <w:p w14:paraId="235C92E0" w14:textId="77777777" w:rsidR="00E00A04" w:rsidRDefault="00006FEE">
      <w:pPr>
        <w:numPr>
          <w:ilvl w:val="1"/>
          <w:numId w:val="28"/>
        </w:numPr>
        <w:tabs>
          <w:tab w:val="left" w:pos="1080"/>
          <w:tab w:val="left" w:pos="2014"/>
        </w:tabs>
        <w:spacing w:line="360" w:lineRule="auto"/>
        <w:ind w:left="0" w:firstLineChars="200" w:firstLine="480"/>
        <w:rPr>
          <w:sz w:val="24"/>
        </w:rPr>
      </w:pPr>
      <w:r>
        <w:rPr>
          <w:sz w:val="24"/>
        </w:rPr>
        <w:t>评标委员会根据政府采购有关规定和本次招标采购项目的特点进行组建，并负责具体评标事务，独立履行职责。</w:t>
      </w:r>
      <w:bookmarkStart w:id="599" w:name="_Toc520356166"/>
    </w:p>
    <w:p w14:paraId="317B6601" w14:textId="77777777" w:rsidR="00E00A04" w:rsidRDefault="00006FEE">
      <w:pPr>
        <w:numPr>
          <w:ilvl w:val="1"/>
          <w:numId w:val="28"/>
        </w:numPr>
        <w:tabs>
          <w:tab w:val="left" w:pos="1080"/>
          <w:tab w:val="left" w:pos="2014"/>
        </w:tabs>
        <w:spacing w:line="360" w:lineRule="auto"/>
        <w:ind w:left="0" w:firstLineChars="200" w:firstLine="480"/>
        <w:rPr>
          <w:sz w:val="24"/>
        </w:rPr>
      </w:pPr>
      <w:r>
        <w:rPr>
          <w:sz w:val="24"/>
        </w:rPr>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600" w:name="_Toc520356169"/>
      <w:bookmarkEnd w:id="599"/>
    </w:p>
    <w:p w14:paraId="66050AE7" w14:textId="77777777" w:rsidR="00E00A04" w:rsidRDefault="00006FEE">
      <w:pPr>
        <w:numPr>
          <w:ilvl w:val="0"/>
          <w:numId w:val="28"/>
        </w:numPr>
        <w:tabs>
          <w:tab w:val="left" w:pos="360"/>
        </w:tabs>
        <w:spacing w:line="360" w:lineRule="auto"/>
        <w:ind w:left="0" w:firstLineChars="200" w:firstLine="480"/>
        <w:outlineLvl w:val="1"/>
        <w:rPr>
          <w:sz w:val="24"/>
        </w:rPr>
      </w:pPr>
      <w:r>
        <w:rPr>
          <w:sz w:val="24"/>
        </w:rPr>
        <w:t>评标程序、评标方法和评标标准</w:t>
      </w:r>
    </w:p>
    <w:p w14:paraId="6A803840" w14:textId="77777777" w:rsidR="00E00A04" w:rsidRDefault="00006FEE">
      <w:pPr>
        <w:numPr>
          <w:ilvl w:val="1"/>
          <w:numId w:val="28"/>
        </w:numPr>
        <w:tabs>
          <w:tab w:val="left" w:pos="1080"/>
          <w:tab w:val="left" w:pos="2014"/>
        </w:tabs>
        <w:spacing w:line="360" w:lineRule="auto"/>
        <w:ind w:left="0" w:firstLineChars="200" w:firstLine="480"/>
        <w:rPr>
          <w:sz w:val="24"/>
        </w:rPr>
      </w:pPr>
      <w:r>
        <w:rPr>
          <w:sz w:val="24"/>
        </w:rPr>
        <w:t>见第四章《评标程序、评标方法和评标标准》。</w:t>
      </w:r>
    </w:p>
    <w:p w14:paraId="53FAE483" w14:textId="77777777" w:rsidR="00E00A04" w:rsidRDefault="00E00A04">
      <w:pPr>
        <w:tabs>
          <w:tab w:val="left" w:pos="360"/>
          <w:tab w:val="left" w:pos="1080"/>
        </w:tabs>
        <w:spacing w:line="360" w:lineRule="auto"/>
        <w:ind w:firstLineChars="200" w:firstLine="480"/>
        <w:rPr>
          <w:sz w:val="24"/>
        </w:rPr>
      </w:pPr>
    </w:p>
    <w:p w14:paraId="5B1D59B1" w14:textId="77777777" w:rsidR="00E00A04" w:rsidRDefault="00006FEE">
      <w:pPr>
        <w:pStyle w:val="21"/>
        <w:adjustRightInd/>
        <w:spacing w:before="0" w:line="360" w:lineRule="auto"/>
        <w:rPr>
          <w:rFonts w:ascii="Times New Roman" w:eastAsia="宋体" w:hAnsi="Times New Roman"/>
          <w:sz w:val="28"/>
        </w:rPr>
      </w:pPr>
      <w:bookmarkStart w:id="601" w:name="_Toc151193715"/>
      <w:bookmarkStart w:id="602" w:name="_Toc226309789"/>
      <w:bookmarkStart w:id="603" w:name="_Toc151190172"/>
      <w:bookmarkStart w:id="604" w:name="_Toc142311047"/>
      <w:bookmarkStart w:id="605" w:name="_Toc265228383"/>
      <w:bookmarkStart w:id="606" w:name="_Toc151193933"/>
      <w:bookmarkStart w:id="607" w:name="_Toc150774750"/>
      <w:bookmarkStart w:id="608" w:name="_Toc195842910"/>
      <w:bookmarkStart w:id="609" w:name="_Toc226965735"/>
      <w:bookmarkStart w:id="610" w:name="_Toc151193787"/>
      <w:bookmarkStart w:id="611" w:name="_Toc226965818"/>
      <w:bookmarkStart w:id="612" w:name="_Toc226337241"/>
      <w:bookmarkStart w:id="613" w:name="_Toc305158887"/>
      <w:bookmarkStart w:id="614" w:name="_Toc150480783"/>
      <w:bookmarkStart w:id="615" w:name="_Toc151193643"/>
      <w:bookmarkStart w:id="616" w:name="_Toc127151545"/>
      <w:bookmarkStart w:id="617" w:name="_Toc150774645"/>
      <w:bookmarkStart w:id="618" w:name="_Toc151193859"/>
      <w:bookmarkStart w:id="619" w:name="_Toc264969235"/>
      <w:bookmarkStart w:id="620" w:name="_Toc305158813"/>
      <w:bookmarkStart w:id="621" w:name="_Toc150509296"/>
      <w:proofErr w:type="gramStart"/>
      <w:r>
        <w:rPr>
          <w:rFonts w:ascii="Times New Roman" w:eastAsia="宋体" w:hAnsi="Times New Roman"/>
          <w:sz w:val="28"/>
        </w:rPr>
        <w:t>六</w:t>
      </w:r>
      <w:bookmarkEnd w:id="600"/>
      <w:r>
        <w:rPr>
          <w:rFonts w:ascii="Times New Roman" w:eastAsia="宋体" w:hAnsi="Times New Roman"/>
          <w:sz w:val="28"/>
        </w:rPr>
        <w:t>确定</w:t>
      </w:r>
      <w:proofErr w:type="gramEnd"/>
      <w:r>
        <w:rPr>
          <w:rFonts w:ascii="Times New Roman" w:eastAsia="宋体" w:hAnsi="Times New Roman"/>
          <w:sz w:val="28"/>
        </w:rPr>
        <w:t>中标</w:t>
      </w:r>
      <w:bookmarkStart w:id="622" w:name="_Toc305158815"/>
      <w:bookmarkStart w:id="623" w:name="_Toc151193645"/>
      <w:bookmarkStart w:id="624" w:name="_Toc150774752"/>
      <w:bookmarkStart w:id="625" w:name="_Toc195842912"/>
      <w:bookmarkStart w:id="626" w:name="_Toc164608816"/>
      <w:bookmarkStart w:id="627" w:name="_Toc151193717"/>
      <w:bookmarkStart w:id="628" w:name="_Toc151193935"/>
      <w:bookmarkStart w:id="629" w:name="_Toc151190174"/>
      <w:bookmarkStart w:id="630" w:name="_Toc305158889"/>
      <w:bookmarkStart w:id="631" w:name="_Toc149720840"/>
      <w:bookmarkStart w:id="632" w:name="_Toc164351641"/>
      <w:bookmarkStart w:id="633" w:name="_Toc226309791"/>
      <w:bookmarkStart w:id="634" w:name="_Toc127161461"/>
      <w:bookmarkStart w:id="635" w:name="_Toc164229388"/>
      <w:bookmarkStart w:id="636" w:name="_Toc150480785"/>
      <w:bookmarkStart w:id="637" w:name="_Toc127151748"/>
      <w:bookmarkStart w:id="638" w:name="_Toc151193789"/>
      <w:bookmarkStart w:id="639" w:name="_Toc164229242"/>
      <w:bookmarkStart w:id="640" w:name="_Toc150774647"/>
      <w:bookmarkStart w:id="641" w:name="_Toc150509298"/>
      <w:bookmarkStart w:id="642" w:name="_Toc226965820"/>
      <w:bookmarkStart w:id="643" w:name="_Toc127151547"/>
      <w:bookmarkStart w:id="644" w:name="_Toc164608661"/>
      <w:bookmarkStart w:id="645" w:name="_Toc142311049"/>
      <w:bookmarkStart w:id="646" w:name="_Toc265228385"/>
      <w:bookmarkStart w:id="647" w:name="_Toc226337243"/>
      <w:bookmarkStart w:id="648" w:name="_Toc264969237"/>
      <w:bookmarkStart w:id="649" w:name="_Toc226965737"/>
      <w:bookmarkStart w:id="650" w:name="_Toc151193861"/>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p>
    <w:p w14:paraId="1006CEEB" w14:textId="77777777" w:rsidR="00E00A04" w:rsidRDefault="00006FEE">
      <w:pPr>
        <w:numPr>
          <w:ilvl w:val="0"/>
          <w:numId w:val="28"/>
        </w:numPr>
        <w:tabs>
          <w:tab w:val="left" w:pos="360"/>
        </w:tabs>
        <w:spacing w:line="360" w:lineRule="auto"/>
        <w:ind w:left="0" w:firstLineChars="200" w:firstLine="480"/>
        <w:outlineLvl w:val="1"/>
        <w:rPr>
          <w:sz w:val="24"/>
        </w:rPr>
      </w:pPr>
      <w:r>
        <w:rPr>
          <w:sz w:val="24"/>
        </w:rPr>
        <w:t>确定中标人</w:t>
      </w:r>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p>
    <w:p w14:paraId="703CCB42" w14:textId="77777777" w:rsidR="00E00A04" w:rsidRDefault="00006FEE">
      <w:pPr>
        <w:numPr>
          <w:ilvl w:val="1"/>
          <w:numId w:val="28"/>
        </w:numPr>
        <w:tabs>
          <w:tab w:val="left" w:pos="1080"/>
          <w:tab w:val="left" w:pos="2014"/>
        </w:tabs>
        <w:spacing w:line="360" w:lineRule="auto"/>
        <w:ind w:left="0" w:firstLineChars="200" w:firstLine="48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w:t>
      </w:r>
      <w:r>
        <w:rPr>
          <w:rFonts w:hint="eastAsia"/>
          <w:sz w:val="24"/>
        </w:rPr>
        <w:t>。</w:t>
      </w:r>
      <w:r>
        <w:rPr>
          <w:sz w:val="24"/>
        </w:rPr>
        <w:t>采购人是否委托评标委员会直接确定</w:t>
      </w:r>
      <w:r>
        <w:rPr>
          <w:rFonts w:hint="eastAsia"/>
          <w:sz w:val="24"/>
        </w:rPr>
        <w:t>中标人</w:t>
      </w:r>
      <w:r>
        <w:rPr>
          <w:sz w:val="24"/>
        </w:rPr>
        <w:t>，见《</w:t>
      </w:r>
      <w:r>
        <w:rPr>
          <w:rFonts w:hint="eastAsia"/>
          <w:sz w:val="24"/>
        </w:rPr>
        <w:t>投标人</w:t>
      </w:r>
      <w:r>
        <w:rPr>
          <w:sz w:val="24"/>
        </w:rPr>
        <w:t>须知资料表》。</w:t>
      </w:r>
      <w:r>
        <w:rPr>
          <w:rFonts w:hint="eastAsia"/>
          <w:sz w:val="24"/>
        </w:rPr>
        <w:t>中标</w:t>
      </w:r>
      <w:r>
        <w:rPr>
          <w:sz w:val="24"/>
        </w:rPr>
        <w:t>候选人并列的，按照《</w:t>
      </w:r>
      <w:r>
        <w:rPr>
          <w:rFonts w:hint="eastAsia"/>
          <w:sz w:val="24"/>
        </w:rPr>
        <w:t>投标人</w:t>
      </w:r>
      <w:r>
        <w:rPr>
          <w:sz w:val="24"/>
        </w:rPr>
        <w:t>须知资料表》要求确定中标人。</w:t>
      </w:r>
    </w:p>
    <w:p w14:paraId="674EA487" w14:textId="77777777" w:rsidR="00E00A04" w:rsidRDefault="00006FEE">
      <w:pPr>
        <w:numPr>
          <w:ilvl w:val="0"/>
          <w:numId w:val="28"/>
        </w:numPr>
        <w:tabs>
          <w:tab w:val="left" w:pos="360"/>
        </w:tabs>
        <w:spacing w:line="360" w:lineRule="auto"/>
        <w:ind w:left="0" w:firstLineChars="200" w:firstLine="480"/>
        <w:outlineLvl w:val="1"/>
        <w:rPr>
          <w:sz w:val="24"/>
        </w:rPr>
      </w:pPr>
      <w:bookmarkStart w:id="651" w:name="_Toc305158817"/>
      <w:bookmarkStart w:id="652" w:name="_Toc305158891"/>
      <w:bookmarkStart w:id="653" w:name="_Toc127151750"/>
      <w:bookmarkStart w:id="654" w:name="_Toc151193791"/>
      <w:bookmarkStart w:id="655" w:name="_Toc150774649"/>
      <w:bookmarkStart w:id="656" w:name="_Toc151190176"/>
      <w:bookmarkStart w:id="657" w:name="_Toc164351643"/>
      <w:bookmarkStart w:id="658" w:name="_Toc164608663"/>
      <w:bookmarkStart w:id="659" w:name="_Toc226309793"/>
      <w:bookmarkStart w:id="660" w:name="_Toc151193863"/>
      <w:bookmarkStart w:id="661" w:name="_Toc164229244"/>
      <w:bookmarkStart w:id="662" w:name="_Toc226965739"/>
      <w:bookmarkStart w:id="663" w:name="_Toc151193719"/>
      <w:bookmarkStart w:id="664" w:name="_Toc164229390"/>
      <w:bookmarkStart w:id="665" w:name="_Toc265228387"/>
      <w:bookmarkStart w:id="666" w:name="_Toc264969239"/>
      <w:bookmarkStart w:id="667" w:name="_Toc142311051"/>
      <w:bookmarkStart w:id="668" w:name="_Toc150774754"/>
      <w:bookmarkStart w:id="669" w:name="_Toc150509300"/>
      <w:bookmarkStart w:id="670" w:name="_Toc127151549"/>
      <w:bookmarkStart w:id="671" w:name="_Toc226337245"/>
      <w:bookmarkStart w:id="672" w:name="_Toc151193937"/>
      <w:bookmarkStart w:id="673" w:name="_Toc151193647"/>
      <w:bookmarkStart w:id="674" w:name="_Toc127161463"/>
      <w:bookmarkStart w:id="675" w:name="_Toc150480787"/>
      <w:bookmarkStart w:id="676" w:name="_Toc164608818"/>
      <w:bookmarkStart w:id="677" w:name="_Toc149720842"/>
      <w:bookmarkStart w:id="678" w:name="_Toc195842914"/>
      <w:bookmarkStart w:id="679" w:name="_Toc226965822"/>
      <w:bookmarkStart w:id="680" w:name="_Ref467306425"/>
      <w:bookmarkStart w:id="681" w:name="_Toc520356176"/>
      <w:bookmarkStart w:id="682" w:name="_Ref467307090"/>
      <w:r>
        <w:rPr>
          <w:sz w:val="24"/>
        </w:rPr>
        <w:lastRenderedPageBreak/>
        <w:t>中标公告与中标通知书</w:t>
      </w:r>
      <w:bookmarkEnd w:id="651"/>
      <w:bookmarkEnd w:id="652"/>
    </w:p>
    <w:p w14:paraId="4F0AAB21" w14:textId="77777777" w:rsidR="00E00A04" w:rsidRDefault="00006FEE">
      <w:pPr>
        <w:numPr>
          <w:ilvl w:val="1"/>
          <w:numId w:val="28"/>
        </w:numPr>
        <w:tabs>
          <w:tab w:val="left" w:pos="1080"/>
          <w:tab w:val="left" w:pos="2014"/>
        </w:tabs>
        <w:spacing w:line="360" w:lineRule="auto"/>
        <w:ind w:left="0" w:firstLineChars="200" w:firstLine="480"/>
        <w:rPr>
          <w:sz w:val="24"/>
        </w:rPr>
      </w:pPr>
      <w:r>
        <w:rPr>
          <w:sz w:val="24"/>
        </w:rPr>
        <w:t>采购人或采购代理机构自中标人确定之日起</w:t>
      </w:r>
      <w:r>
        <w:rPr>
          <w:sz w:val="24"/>
        </w:rPr>
        <w:t>2</w:t>
      </w:r>
      <w:r>
        <w:rPr>
          <w:sz w:val="24"/>
        </w:rPr>
        <w:t>个工作日内，</w:t>
      </w:r>
      <w:r>
        <w:rPr>
          <w:kern w:val="0"/>
          <w:sz w:val="24"/>
        </w:rPr>
        <w:t>在</w:t>
      </w:r>
      <w:r>
        <w:rPr>
          <w:rFonts w:hint="eastAsia"/>
          <w:kern w:val="0"/>
          <w:sz w:val="24"/>
        </w:rPr>
        <w:t>北京市政府采购网</w:t>
      </w:r>
      <w:r>
        <w:rPr>
          <w:kern w:val="0"/>
          <w:sz w:val="24"/>
        </w:rPr>
        <w:t>公告中标结果</w:t>
      </w:r>
      <w:r>
        <w:rPr>
          <w:sz w:val="24"/>
        </w:rPr>
        <w:t>，</w:t>
      </w:r>
      <w:r>
        <w:rPr>
          <w:rFonts w:hint="eastAsia"/>
          <w:sz w:val="24"/>
        </w:rPr>
        <w:t>同时向中标人发出中标通知书，</w:t>
      </w:r>
      <w:r>
        <w:rPr>
          <w:sz w:val="24"/>
        </w:rPr>
        <w:t>中标公告期限为</w:t>
      </w:r>
      <w:r>
        <w:rPr>
          <w:sz w:val="24"/>
        </w:rPr>
        <w:t>1</w:t>
      </w:r>
      <w:r>
        <w:rPr>
          <w:sz w:val="24"/>
        </w:rPr>
        <w:t>个工作日。</w:t>
      </w:r>
    </w:p>
    <w:p w14:paraId="6753F3E4" w14:textId="77777777" w:rsidR="00E00A04" w:rsidRDefault="00006FEE">
      <w:pPr>
        <w:numPr>
          <w:ilvl w:val="1"/>
          <w:numId w:val="28"/>
        </w:numPr>
        <w:tabs>
          <w:tab w:val="left" w:pos="1080"/>
          <w:tab w:val="left" w:pos="2014"/>
        </w:tabs>
        <w:spacing w:line="360" w:lineRule="auto"/>
        <w:ind w:left="0" w:firstLineChars="200" w:firstLine="480"/>
        <w:rPr>
          <w:sz w:val="24"/>
        </w:rPr>
      </w:pPr>
      <w:r>
        <w:rPr>
          <w:sz w:val="24"/>
        </w:rPr>
        <w:t>中标通知书对采购人和中标供应商均具有法律效力。中标通知书发出后，采购人改变中标结果的，或者中标供应商放弃中标项目的，应当依法承担法律责任。</w:t>
      </w:r>
    </w:p>
    <w:p w14:paraId="1AC0690B" w14:textId="77777777" w:rsidR="00E00A04" w:rsidRDefault="00006FEE">
      <w:pPr>
        <w:numPr>
          <w:ilvl w:val="0"/>
          <w:numId w:val="28"/>
        </w:numPr>
        <w:tabs>
          <w:tab w:val="left" w:pos="360"/>
        </w:tabs>
        <w:spacing w:line="360" w:lineRule="auto"/>
        <w:ind w:left="0" w:firstLineChars="200" w:firstLine="480"/>
        <w:outlineLvl w:val="1"/>
        <w:rPr>
          <w:sz w:val="24"/>
        </w:rPr>
      </w:pPr>
      <w:r>
        <w:rPr>
          <w:sz w:val="24"/>
        </w:rPr>
        <w:t>废标</w:t>
      </w:r>
    </w:p>
    <w:p w14:paraId="628A7E18" w14:textId="77777777" w:rsidR="00E00A04" w:rsidRDefault="00006FEE">
      <w:pPr>
        <w:numPr>
          <w:ilvl w:val="1"/>
          <w:numId w:val="28"/>
        </w:numPr>
        <w:tabs>
          <w:tab w:val="left" w:pos="1080"/>
          <w:tab w:val="left" w:pos="2014"/>
        </w:tabs>
        <w:spacing w:line="360" w:lineRule="auto"/>
        <w:ind w:left="0" w:firstLineChars="200" w:firstLine="480"/>
        <w:rPr>
          <w:sz w:val="24"/>
        </w:rPr>
      </w:pPr>
      <w:r>
        <w:rPr>
          <w:sz w:val="24"/>
        </w:rPr>
        <w:t>在招标采购中，出现下列情形之一的，应予废标：</w:t>
      </w:r>
    </w:p>
    <w:p w14:paraId="76145A46" w14:textId="77777777" w:rsidR="00E00A04" w:rsidRDefault="00006FEE">
      <w:pPr>
        <w:numPr>
          <w:ilvl w:val="2"/>
          <w:numId w:val="28"/>
        </w:numPr>
        <w:spacing w:line="360" w:lineRule="auto"/>
        <w:ind w:left="0" w:firstLineChars="200" w:firstLine="480"/>
        <w:rPr>
          <w:sz w:val="24"/>
        </w:rPr>
      </w:pPr>
      <w:r>
        <w:rPr>
          <w:sz w:val="24"/>
        </w:rPr>
        <w:t>符合专业条件的供应商或者对招标文件作实质响应的供应商不足三家的；</w:t>
      </w:r>
    </w:p>
    <w:p w14:paraId="05D81D6E" w14:textId="77777777" w:rsidR="00E00A04" w:rsidRDefault="00006FEE">
      <w:pPr>
        <w:numPr>
          <w:ilvl w:val="2"/>
          <w:numId w:val="28"/>
        </w:numPr>
        <w:spacing w:line="360" w:lineRule="auto"/>
        <w:ind w:left="0" w:firstLineChars="200" w:firstLine="480"/>
        <w:rPr>
          <w:sz w:val="24"/>
        </w:rPr>
      </w:pPr>
      <w:r>
        <w:rPr>
          <w:sz w:val="24"/>
        </w:rPr>
        <w:t>出现影响采购公正的违法、违规行为的；</w:t>
      </w:r>
    </w:p>
    <w:p w14:paraId="4EEDAAF3" w14:textId="77777777" w:rsidR="00E00A04" w:rsidRDefault="00006FEE">
      <w:pPr>
        <w:numPr>
          <w:ilvl w:val="2"/>
          <w:numId w:val="28"/>
        </w:numPr>
        <w:spacing w:line="360" w:lineRule="auto"/>
        <w:ind w:left="0" w:firstLineChars="200" w:firstLine="480"/>
        <w:rPr>
          <w:sz w:val="24"/>
        </w:rPr>
      </w:pPr>
      <w:r>
        <w:rPr>
          <w:sz w:val="24"/>
        </w:rPr>
        <w:t>投标人的报价均超过了采购预算，采购人不能支付的；</w:t>
      </w:r>
    </w:p>
    <w:p w14:paraId="0EC409A4" w14:textId="77777777" w:rsidR="00E00A04" w:rsidRDefault="00006FEE">
      <w:pPr>
        <w:numPr>
          <w:ilvl w:val="2"/>
          <w:numId w:val="28"/>
        </w:numPr>
        <w:spacing w:line="360" w:lineRule="auto"/>
        <w:ind w:left="0" w:firstLineChars="200" w:firstLine="480"/>
        <w:rPr>
          <w:sz w:val="24"/>
        </w:rPr>
      </w:pPr>
      <w:r>
        <w:rPr>
          <w:sz w:val="24"/>
        </w:rPr>
        <w:t>因重大变故，采购任务取消的。</w:t>
      </w:r>
    </w:p>
    <w:p w14:paraId="11B2987F" w14:textId="77777777" w:rsidR="00E00A04" w:rsidRDefault="00006FEE">
      <w:pPr>
        <w:numPr>
          <w:ilvl w:val="1"/>
          <w:numId w:val="28"/>
        </w:numPr>
        <w:tabs>
          <w:tab w:val="left" w:pos="1080"/>
          <w:tab w:val="left" w:pos="2014"/>
        </w:tabs>
        <w:spacing w:line="360" w:lineRule="auto"/>
        <w:ind w:left="0" w:firstLineChars="200" w:firstLine="480"/>
        <w:rPr>
          <w:sz w:val="24"/>
        </w:rPr>
      </w:pPr>
      <w:proofErr w:type="gramStart"/>
      <w:r>
        <w:rPr>
          <w:sz w:val="24"/>
        </w:rPr>
        <w:t>废标后</w:t>
      </w:r>
      <w:proofErr w:type="gramEnd"/>
      <w:r>
        <w:rPr>
          <w:sz w:val="24"/>
        </w:rPr>
        <w:t>，采购人将</w:t>
      </w:r>
      <w:proofErr w:type="gramStart"/>
      <w:r>
        <w:rPr>
          <w:sz w:val="24"/>
        </w:rPr>
        <w:t>废标理由</w:t>
      </w:r>
      <w:proofErr w:type="gramEnd"/>
      <w:r>
        <w:rPr>
          <w:sz w:val="24"/>
        </w:rPr>
        <w:t>通知所有投标人。</w:t>
      </w:r>
    </w:p>
    <w:p w14:paraId="0B90F14B" w14:textId="77777777" w:rsidR="00E00A04" w:rsidRDefault="00006FEE">
      <w:pPr>
        <w:numPr>
          <w:ilvl w:val="0"/>
          <w:numId w:val="28"/>
        </w:numPr>
        <w:tabs>
          <w:tab w:val="left" w:pos="360"/>
        </w:tabs>
        <w:spacing w:line="360" w:lineRule="auto"/>
        <w:ind w:left="0" w:firstLineChars="200" w:firstLine="480"/>
        <w:outlineLvl w:val="1"/>
        <w:rPr>
          <w:sz w:val="24"/>
        </w:rPr>
      </w:pPr>
      <w:bookmarkStart w:id="683" w:name="_Toc127151550"/>
      <w:bookmarkStart w:id="684" w:name="_Toc195842915"/>
      <w:bookmarkStart w:id="685" w:name="_Ref467306377"/>
      <w:bookmarkStart w:id="686" w:name="_Toc150480788"/>
      <w:bookmarkStart w:id="687" w:name="_Toc127151751"/>
      <w:bookmarkStart w:id="688" w:name="_Ref467307204"/>
      <w:bookmarkStart w:id="689" w:name="_Toc149720843"/>
      <w:bookmarkStart w:id="690" w:name="_Toc127161464"/>
      <w:bookmarkStart w:id="691" w:name="_Toc226965823"/>
      <w:bookmarkStart w:id="692" w:name="_Toc151193864"/>
      <w:bookmarkStart w:id="693" w:name="_Toc305158892"/>
      <w:bookmarkStart w:id="694" w:name="_Toc305158818"/>
      <w:bookmarkStart w:id="695" w:name="_Toc226337246"/>
      <w:bookmarkStart w:id="696" w:name="_Toc150509301"/>
      <w:bookmarkStart w:id="697" w:name="_Toc151193648"/>
      <w:bookmarkStart w:id="698" w:name="_Toc164608819"/>
      <w:bookmarkStart w:id="699" w:name="_Toc520356175"/>
      <w:bookmarkStart w:id="700" w:name="_Toc264969240"/>
      <w:bookmarkStart w:id="701" w:name="_Toc164229391"/>
      <w:bookmarkStart w:id="702" w:name="_Toc226965740"/>
      <w:bookmarkStart w:id="703" w:name="_Toc151190177"/>
      <w:bookmarkStart w:id="704" w:name="_Ref467306978"/>
      <w:bookmarkStart w:id="705" w:name="_Toc151193720"/>
      <w:bookmarkStart w:id="706" w:name="_Toc265228388"/>
      <w:bookmarkStart w:id="707" w:name="_Ref467307062"/>
      <w:bookmarkStart w:id="708" w:name="_Toc226309794"/>
      <w:bookmarkStart w:id="709" w:name="_Toc151193792"/>
      <w:bookmarkStart w:id="710" w:name="_Toc164229245"/>
      <w:bookmarkStart w:id="711" w:name="_Toc150774755"/>
      <w:bookmarkStart w:id="712" w:name="_Toc150774650"/>
      <w:bookmarkStart w:id="713" w:name="_Toc164351644"/>
      <w:bookmarkStart w:id="714" w:name="_Toc164608664"/>
      <w:bookmarkStart w:id="715" w:name="_Toc142311052"/>
      <w:bookmarkStart w:id="716" w:name="_Toc151193938"/>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r>
        <w:rPr>
          <w:sz w:val="24"/>
        </w:rPr>
        <w:t>签订合同</w:t>
      </w:r>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p>
    <w:p w14:paraId="528583B7" w14:textId="77777777" w:rsidR="00E00A04" w:rsidRDefault="00006FEE">
      <w:pPr>
        <w:numPr>
          <w:ilvl w:val="1"/>
          <w:numId w:val="28"/>
        </w:numPr>
        <w:tabs>
          <w:tab w:val="left" w:pos="1080"/>
          <w:tab w:val="left" w:pos="2014"/>
        </w:tabs>
        <w:spacing w:line="360" w:lineRule="auto"/>
        <w:ind w:left="0" w:firstLineChars="200" w:firstLine="480"/>
        <w:rPr>
          <w:sz w:val="24"/>
        </w:rPr>
      </w:pPr>
      <w:r>
        <w:rPr>
          <w:sz w:val="24"/>
        </w:rPr>
        <w:t>中标人、采购人应当自中标通知书发出之日起</w:t>
      </w:r>
      <w:r>
        <w:rPr>
          <w:sz w:val="24"/>
        </w:rPr>
        <w:t>30</w:t>
      </w:r>
      <w:r>
        <w:rPr>
          <w:sz w:val="24"/>
        </w:rPr>
        <w:t>日内，按照招标文件和中标人投标文件的规定签订书面合同。所签订的合同不得对招标文件确定的事项和中标人投标文件作实质性修改。</w:t>
      </w:r>
    </w:p>
    <w:p w14:paraId="671AE988" w14:textId="77777777" w:rsidR="00E00A04" w:rsidRDefault="00006FEE">
      <w:pPr>
        <w:numPr>
          <w:ilvl w:val="1"/>
          <w:numId w:val="28"/>
        </w:numPr>
        <w:tabs>
          <w:tab w:val="left" w:pos="1080"/>
          <w:tab w:val="left" w:pos="2014"/>
        </w:tabs>
        <w:spacing w:line="360" w:lineRule="auto"/>
        <w:ind w:left="0" w:firstLineChars="200" w:firstLine="480"/>
        <w:rPr>
          <w:sz w:val="24"/>
        </w:rPr>
      </w:pPr>
      <w:r>
        <w:rPr>
          <w:sz w:val="24"/>
        </w:rPr>
        <w:t>中标人</w:t>
      </w:r>
      <w:r>
        <w:rPr>
          <w:rFonts w:hint="eastAsia"/>
          <w:sz w:val="24"/>
        </w:rPr>
        <w:t>拒绝</w:t>
      </w:r>
      <w:r>
        <w:rPr>
          <w:sz w:val="24"/>
        </w:rPr>
        <w:t>与采购人签订合同的，采购人</w:t>
      </w:r>
      <w:r>
        <w:rPr>
          <w:rFonts w:hint="eastAsia"/>
          <w:sz w:val="24"/>
        </w:rPr>
        <w:t>可以</w:t>
      </w:r>
      <w:r>
        <w:rPr>
          <w:sz w:val="24"/>
        </w:rPr>
        <w:t>按照评</w:t>
      </w:r>
      <w:r>
        <w:rPr>
          <w:rFonts w:hint="eastAsia"/>
          <w:sz w:val="24"/>
        </w:rPr>
        <w:t>标</w:t>
      </w:r>
      <w:r>
        <w:rPr>
          <w:sz w:val="24"/>
        </w:rPr>
        <w:t>报告推荐的中标候选人名单排序，确定下一候选人为中标人，</w:t>
      </w:r>
      <w:r>
        <w:rPr>
          <w:rFonts w:hint="eastAsia"/>
          <w:sz w:val="24"/>
        </w:rPr>
        <w:t>也可以</w:t>
      </w:r>
      <w:r>
        <w:rPr>
          <w:sz w:val="24"/>
        </w:rPr>
        <w:t>重新开展政府采购活动。</w:t>
      </w:r>
    </w:p>
    <w:p w14:paraId="0E7DEF62" w14:textId="77777777" w:rsidR="00E00A04" w:rsidRDefault="00006FEE">
      <w:pPr>
        <w:numPr>
          <w:ilvl w:val="1"/>
          <w:numId w:val="28"/>
        </w:numPr>
        <w:tabs>
          <w:tab w:val="left" w:pos="1080"/>
          <w:tab w:val="left" w:pos="2014"/>
        </w:tabs>
        <w:spacing w:line="360" w:lineRule="auto"/>
        <w:ind w:left="0" w:firstLineChars="200" w:firstLine="480"/>
        <w:rPr>
          <w:sz w:val="24"/>
        </w:rPr>
      </w:pPr>
      <w:r>
        <w:rPr>
          <w:sz w:val="24"/>
        </w:rPr>
        <w:t>联合体中标的，联合体各方应当共同与采购人签订合同，就中标项目向采购人承担连带责任。</w:t>
      </w:r>
    </w:p>
    <w:p w14:paraId="10554870" w14:textId="77777777" w:rsidR="00E00A04" w:rsidRDefault="00006FEE">
      <w:pPr>
        <w:numPr>
          <w:ilvl w:val="1"/>
          <w:numId w:val="28"/>
        </w:numPr>
        <w:tabs>
          <w:tab w:val="left" w:pos="1080"/>
          <w:tab w:val="left" w:pos="2014"/>
        </w:tabs>
        <w:spacing w:line="360" w:lineRule="auto"/>
        <w:ind w:left="0" w:firstLineChars="200" w:firstLine="480"/>
        <w:rPr>
          <w:sz w:val="24"/>
        </w:rPr>
      </w:pPr>
      <w:r>
        <w:rPr>
          <w:sz w:val="24"/>
        </w:rPr>
        <w:t>政府采购合同不能转包。</w:t>
      </w:r>
    </w:p>
    <w:p w14:paraId="32C8AF41" w14:textId="77777777" w:rsidR="00E00A04" w:rsidRDefault="00006FEE">
      <w:pPr>
        <w:numPr>
          <w:ilvl w:val="1"/>
          <w:numId w:val="28"/>
        </w:numPr>
        <w:tabs>
          <w:tab w:val="left" w:pos="1080"/>
          <w:tab w:val="left" w:pos="2014"/>
        </w:tabs>
        <w:spacing w:line="360" w:lineRule="auto"/>
        <w:ind w:left="0" w:firstLineChars="200" w:firstLine="48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w:t>
      </w:r>
      <w:r>
        <w:rPr>
          <w:sz w:val="24"/>
        </w:rPr>
        <w:lastRenderedPageBreak/>
        <w:t>供应商就分包项目承担责任。</w:t>
      </w:r>
    </w:p>
    <w:bookmarkEnd w:id="680"/>
    <w:bookmarkEnd w:id="681"/>
    <w:bookmarkEnd w:id="682"/>
    <w:p w14:paraId="57F81DCA" w14:textId="77777777" w:rsidR="00E00A04" w:rsidRDefault="00006FEE">
      <w:pPr>
        <w:numPr>
          <w:ilvl w:val="0"/>
          <w:numId w:val="28"/>
        </w:numPr>
        <w:tabs>
          <w:tab w:val="left" w:pos="360"/>
        </w:tabs>
        <w:spacing w:line="360" w:lineRule="auto"/>
        <w:ind w:left="0" w:firstLineChars="200" w:firstLine="480"/>
        <w:outlineLvl w:val="1"/>
        <w:rPr>
          <w:sz w:val="24"/>
        </w:rPr>
      </w:pPr>
      <w:r>
        <w:rPr>
          <w:sz w:val="24"/>
        </w:rPr>
        <w:t>询问与质疑</w:t>
      </w:r>
    </w:p>
    <w:p w14:paraId="649BABAB" w14:textId="77777777" w:rsidR="00E00A04" w:rsidRDefault="00006FEE">
      <w:pPr>
        <w:numPr>
          <w:ilvl w:val="1"/>
          <w:numId w:val="28"/>
        </w:numPr>
        <w:tabs>
          <w:tab w:val="left" w:pos="1080"/>
          <w:tab w:val="left" w:pos="2014"/>
        </w:tabs>
        <w:spacing w:line="360" w:lineRule="auto"/>
        <w:ind w:left="0" w:firstLineChars="200" w:firstLine="480"/>
        <w:rPr>
          <w:sz w:val="24"/>
        </w:rPr>
      </w:pPr>
      <w:r>
        <w:rPr>
          <w:sz w:val="24"/>
        </w:rPr>
        <w:t>询问</w:t>
      </w:r>
    </w:p>
    <w:p w14:paraId="43159E6E" w14:textId="77777777" w:rsidR="00E00A04" w:rsidRDefault="00006FEE">
      <w:pPr>
        <w:numPr>
          <w:ilvl w:val="2"/>
          <w:numId w:val="28"/>
        </w:numPr>
        <w:spacing w:line="360" w:lineRule="auto"/>
        <w:ind w:left="0" w:firstLineChars="200" w:firstLine="480"/>
        <w:rPr>
          <w:sz w:val="24"/>
        </w:rPr>
      </w:pPr>
      <w:r>
        <w:rPr>
          <w:sz w:val="24"/>
        </w:rPr>
        <w:t>投标人对政府采购活动事项有疑问的，可依法提出询问，并按《投标人须知资料表》载明的形式送达采购人或采购代理机构。</w:t>
      </w:r>
    </w:p>
    <w:p w14:paraId="2F6BBD99" w14:textId="77777777" w:rsidR="00E00A04" w:rsidRDefault="00006FEE">
      <w:pPr>
        <w:numPr>
          <w:ilvl w:val="2"/>
          <w:numId w:val="28"/>
        </w:numPr>
        <w:spacing w:line="360" w:lineRule="auto"/>
        <w:ind w:left="0" w:firstLineChars="200" w:firstLine="480"/>
        <w:rPr>
          <w:sz w:val="24"/>
        </w:rPr>
      </w:pPr>
      <w:r>
        <w:rPr>
          <w:sz w:val="24"/>
        </w:rPr>
        <w:t>采购人或采购代理机构对供应</w:t>
      </w:r>
      <w:proofErr w:type="gramStart"/>
      <w:r>
        <w:rPr>
          <w:sz w:val="24"/>
        </w:rPr>
        <w:t>商依法</w:t>
      </w:r>
      <w:proofErr w:type="gramEnd"/>
      <w:r>
        <w:rPr>
          <w:sz w:val="24"/>
        </w:rPr>
        <w:t>提出的询问，在</w:t>
      </w:r>
      <w:r>
        <w:rPr>
          <w:sz w:val="24"/>
        </w:rPr>
        <w:t>3</w:t>
      </w:r>
      <w:r>
        <w:rPr>
          <w:sz w:val="24"/>
        </w:rPr>
        <w:t>个工作日内</w:t>
      </w:r>
      <w:proofErr w:type="gramStart"/>
      <w:r>
        <w:rPr>
          <w:sz w:val="24"/>
        </w:rPr>
        <w:t>作出</w:t>
      </w:r>
      <w:proofErr w:type="gramEnd"/>
      <w:r>
        <w:rPr>
          <w:sz w:val="24"/>
        </w:rPr>
        <w:t>答复，但答复的内容不得涉及商业秘密。</w:t>
      </w:r>
    </w:p>
    <w:p w14:paraId="5355760A" w14:textId="77777777" w:rsidR="00E00A04" w:rsidRDefault="00006FEE">
      <w:pPr>
        <w:numPr>
          <w:ilvl w:val="1"/>
          <w:numId w:val="28"/>
        </w:numPr>
        <w:tabs>
          <w:tab w:val="left" w:pos="1080"/>
          <w:tab w:val="left" w:pos="2014"/>
        </w:tabs>
        <w:spacing w:line="360" w:lineRule="auto"/>
        <w:ind w:left="0" w:firstLineChars="200" w:firstLine="480"/>
        <w:rPr>
          <w:sz w:val="24"/>
        </w:rPr>
      </w:pPr>
      <w:r>
        <w:rPr>
          <w:sz w:val="24"/>
        </w:rPr>
        <w:t>质疑</w:t>
      </w:r>
    </w:p>
    <w:p w14:paraId="109E4736" w14:textId="77777777" w:rsidR="00E00A04" w:rsidRDefault="00006FEE">
      <w:pPr>
        <w:numPr>
          <w:ilvl w:val="2"/>
          <w:numId w:val="28"/>
        </w:numPr>
        <w:spacing w:line="360" w:lineRule="auto"/>
        <w:ind w:left="0" w:firstLineChars="200" w:firstLine="480"/>
        <w:rPr>
          <w:sz w:val="24"/>
        </w:rPr>
      </w:pPr>
      <w:r>
        <w:rPr>
          <w:sz w:val="24"/>
        </w:rPr>
        <w:t>投标人认为采购文件、采购过程、中标结果使自己的权益受到损害的，可以在知道或者应知其权益受到损害之日起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w:t>
      </w:r>
      <w:proofErr w:type="gramStart"/>
      <w:r>
        <w:rPr>
          <w:sz w:val="24"/>
        </w:rPr>
        <w:t>作出</w:t>
      </w:r>
      <w:proofErr w:type="gramEnd"/>
      <w:r>
        <w:rPr>
          <w:sz w:val="24"/>
        </w:rPr>
        <w:t>答复。</w:t>
      </w:r>
    </w:p>
    <w:p w14:paraId="231E9379" w14:textId="77777777" w:rsidR="00E00A04" w:rsidRDefault="00006FEE">
      <w:pPr>
        <w:numPr>
          <w:ilvl w:val="2"/>
          <w:numId w:val="28"/>
        </w:numPr>
        <w:spacing w:line="360" w:lineRule="auto"/>
        <w:ind w:left="0" w:firstLineChars="200" w:firstLine="480"/>
        <w:rPr>
          <w:sz w:val="24"/>
        </w:rPr>
      </w:pPr>
      <w:proofErr w:type="gramStart"/>
      <w:r>
        <w:rPr>
          <w:sz w:val="24"/>
        </w:rPr>
        <w:t>质疑函须使用</w:t>
      </w:r>
      <w:proofErr w:type="gramEnd"/>
      <w:r>
        <w:rPr>
          <w:sz w:val="24"/>
        </w:rPr>
        <w:t>财政部制定的范本文件。</w:t>
      </w:r>
      <w:r>
        <w:rPr>
          <w:rFonts w:hint="eastAsia"/>
          <w:sz w:val="24"/>
        </w:rPr>
        <w:t>投标人为自然人的，质疑</w:t>
      </w:r>
      <w:proofErr w:type="gramStart"/>
      <w:r>
        <w:rPr>
          <w:rFonts w:hint="eastAsia"/>
          <w:sz w:val="24"/>
        </w:rPr>
        <w:t>函应当</w:t>
      </w:r>
      <w:proofErr w:type="gramEnd"/>
      <w:r>
        <w:rPr>
          <w:rFonts w:hint="eastAsia"/>
          <w:sz w:val="24"/>
        </w:rPr>
        <w:t>由本人签字；投标人为法人或者其他组织的，质疑</w:t>
      </w:r>
      <w:proofErr w:type="gramStart"/>
      <w:r>
        <w:rPr>
          <w:rFonts w:hint="eastAsia"/>
          <w:sz w:val="24"/>
        </w:rPr>
        <w:t>函应当</w:t>
      </w:r>
      <w:proofErr w:type="gramEnd"/>
      <w:r>
        <w:rPr>
          <w:rFonts w:hint="eastAsia"/>
          <w:sz w:val="24"/>
        </w:rPr>
        <w:t>由法定代表人、主要负责人，或者其授权代表签字或者盖章，并加盖公章。</w:t>
      </w:r>
    </w:p>
    <w:p w14:paraId="670C4CEA" w14:textId="77777777" w:rsidR="00E00A04" w:rsidRDefault="00006FEE">
      <w:pPr>
        <w:numPr>
          <w:ilvl w:val="2"/>
          <w:numId w:val="28"/>
        </w:numPr>
        <w:spacing w:line="360" w:lineRule="auto"/>
        <w:ind w:left="0" w:firstLineChars="200" w:firstLine="480"/>
        <w:rPr>
          <w:sz w:val="24"/>
        </w:rPr>
      </w:pPr>
      <w:r>
        <w:rPr>
          <w:rFonts w:hint="eastAsia"/>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r>
        <w:rPr>
          <w:sz w:val="24"/>
        </w:rPr>
        <w:t>。</w:t>
      </w:r>
    </w:p>
    <w:p w14:paraId="5DEFA38B" w14:textId="77777777" w:rsidR="00E00A04" w:rsidRDefault="00006FEE">
      <w:pPr>
        <w:numPr>
          <w:ilvl w:val="2"/>
          <w:numId w:val="28"/>
        </w:numPr>
        <w:spacing w:line="360" w:lineRule="auto"/>
        <w:ind w:left="0" w:firstLineChars="200" w:firstLine="480"/>
        <w:rPr>
          <w:sz w:val="24"/>
        </w:rPr>
      </w:pPr>
      <w:r>
        <w:rPr>
          <w:sz w:val="24"/>
        </w:rPr>
        <w:t>投标人应在法定质疑期内一次性提出针对同一采购程序环节的质疑，法定质疑期内针对同一采购程序环节再次提出的质疑，采购人、采购代理机构有权不予答复。</w:t>
      </w:r>
    </w:p>
    <w:p w14:paraId="4D61F2F9" w14:textId="77777777" w:rsidR="00E00A04" w:rsidRDefault="00006FEE">
      <w:pPr>
        <w:numPr>
          <w:ilvl w:val="1"/>
          <w:numId w:val="28"/>
        </w:numPr>
        <w:tabs>
          <w:tab w:val="left" w:pos="1080"/>
          <w:tab w:val="left" w:pos="2014"/>
        </w:tabs>
        <w:spacing w:line="360" w:lineRule="auto"/>
        <w:ind w:left="0" w:firstLineChars="200" w:firstLine="480"/>
        <w:rPr>
          <w:sz w:val="24"/>
        </w:rPr>
      </w:pPr>
      <w:r>
        <w:rPr>
          <w:sz w:val="24"/>
        </w:rPr>
        <w:t>接收询问和质疑的联系部门、联系电话和通讯地址见《投标人须知资料表》</w:t>
      </w:r>
      <w:r>
        <w:rPr>
          <w:rFonts w:hint="eastAsia"/>
          <w:sz w:val="24"/>
        </w:rPr>
        <w:t>。</w:t>
      </w:r>
    </w:p>
    <w:p w14:paraId="41B30E60" w14:textId="77777777" w:rsidR="00E00A04" w:rsidRDefault="00006FEE">
      <w:pPr>
        <w:numPr>
          <w:ilvl w:val="0"/>
          <w:numId w:val="28"/>
        </w:numPr>
        <w:tabs>
          <w:tab w:val="left" w:pos="360"/>
        </w:tabs>
        <w:spacing w:line="360" w:lineRule="auto"/>
        <w:ind w:left="0" w:firstLineChars="200" w:firstLine="480"/>
        <w:outlineLvl w:val="1"/>
        <w:rPr>
          <w:sz w:val="24"/>
        </w:rPr>
      </w:pPr>
      <w:r>
        <w:rPr>
          <w:sz w:val="24"/>
        </w:rPr>
        <w:t>代理费</w:t>
      </w:r>
    </w:p>
    <w:p w14:paraId="0D3B6380" w14:textId="77777777" w:rsidR="00E00A04" w:rsidRDefault="00006FEE">
      <w:pPr>
        <w:numPr>
          <w:ilvl w:val="1"/>
          <w:numId w:val="28"/>
        </w:numPr>
        <w:tabs>
          <w:tab w:val="left" w:pos="1080"/>
          <w:tab w:val="left" w:pos="2014"/>
        </w:tabs>
        <w:spacing w:line="360" w:lineRule="auto"/>
        <w:ind w:left="0" w:firstLineChars="200" w:firstLine="480"/>
        <w:rPr>
          <w:sz w:val="24"/>
        </w:rPr>
      </w:pPr>
      <w:r>
        <w:rPr>
          <w:sz w:val="24"/>
        </w:rPr>
        <w:t>收费对象、收费标准及缴纳时间见《投标人须知资料表》。由中标人支付的，中标人须一次性向采购代理机构缴纳代理费，投标报价应包含代理费用。</w:t>
      </w:r>
    </w:p>
    <w:p w14:paraId="3A64EB2F" w14:textId="77777777" w:rsidR="00E00A04" w:rsidRDefault="00E00A04">
      <w:pPr>
        <w:tabs>
          <w:tab w:val="left" w:pos="900"/>
          <w:tab w:val="left" w:pos="1080"/>
          <w:tab w:val="left" w:pos="1589"/>
        </w:tabs>
        <w:ind w:firstLineChars="200" w:firstLine="480"/>
        <w:rPr>
          <w:sz w:val="24"/>
        </w:rPr>
      </w:pPr>
    </w:p>
    <w:p w14:paraId="4C9F4111" w14:textId="77777777" w:rsidR="00E00A04" w:rsidRDefault="00006FEE">
      <w:pPr>
        <w:jc w:val="center"/>
        <w:outlineLvl w:val="0"/>
        <w:rPr>
          <w:b/>
          <w:sz w:val="36"/>
          <w:szCs w:val="36"/>
        </w:rPr>
      </w:pPr>
      <w:bookmarkStart w:id="717" w:name="_Toc226965827"/>
      <w:bookmarkStart w:id="718" w:name="_Toc265228392"/>
      <w:bookmarkStart w:id="719" w:name="_Toc150774759"/>
      <w:bookmarkStart w:id="720" w:name="_Toc305158822"/>
      <w:bookmarkStart w:id="721" w:name="_Toc353873664"/>
      <w:bookmarkStart w:id="722" w:name="_Toc150480792"/>
      <w:bookmarkStart w:id="723" w:name="_Toc142311056"/>
      <w:bookmarkStart w:id="724" w:name="_Toc264969244"/>
      <w:bookmarkStart w:id="725" w:name="_Toc353825544"/>
      <w:bookmarkStart w:id="726" w:name="_Toc127151554"/>
      <w:bookmarkStart w:id="727" w:name="_Toc226337250"/>
      <w:bookmarkStart w:id="728" w:name="_Toc353873934"/>
      <w:bookmarkStart w:id="729" w:name="_Toc305158896"/>
      <w:r>
        <w:rPr>
          <w:sz w:val="24"/>
        </w:rPr>
        <w:br w:type="page"/>
      </w:r>
      <w:bookmarkStart w:id="730" w:name="_Toc99301421"/>
      <w:r>
        <w:rPr>
          <w:b/>
          <w:sz w:val="36"/>
          <w:szCs w:val="36"/>
        </w:rPr>
        <w:lastRenderedPageBreak/>
        <w:t>第三</w:t>
      </w:r>
      <w:proofErr w:type="gramStart"/>
      <w:r>
        <w:rPr>
          <w:b/>
          <w:sz w:val="36"/>
          <w:szCs w:val="36"/>
        </w:rPr>
        <w:t>章</w:t>
      </w:r>
      <w:bookmarkEnd w:id="717"/>
      <w:bookmarkEnd w:id="718"/>
      <w:bookmarkEnd w:id="719"/>
      <w:bookmarkEnd w:id="720"/>
      <w:bookmarkEnd w:id="721"/>
      <w:bookmarkEnd w:id="722"/>
      <w:bookmarkEnd w:id="723"/>
      <w:bookmarkEnd w:id="724"/>
      <w:bookmarkEnd w:id="725"/>
      <w:bookmarkEnd w:id="726"/>
      <w:bookmarkEnd w:id="727"/>
      <w:bookmarkEnd w:id="728"/>
      <w:bookmarkEnd w:id="729"/>
      <w:r>
        <w:rPr>
          <w:b/>
          <w:sz w:val="36"/>
          <w:szCs w:val="36"/>
        </w:rPr>
        <w:t>资格</w:t>
      </w:r>
      <w:proofErr w:type="gramEnd"/>
      <w:r>
        <w:rPr>
          <w:b/>
          <w:sz w:val="36"/>
          <w:szCs w:val="36"/>
        </w:rPr>
        <w:t>审查</w:t>
      </w:r>
      <w:bookmarkStart w:id="731" w:name="_Toc487900382"/>
      <w:bookmarkEnd w:id="730"/>
    </w:p>
    <w:p w14:paraId="148FFE99" w14:textId="77777777" w:rsidR="00E00A04" w:rsidRDefault="00E00A04">
      <w:bookmarkStart w:id="732" w:name="_Toc99301422"/>
    </w:p>
    <w:p w14:paraId="7326E9C1" w14:textId="77777777" w:rsidR="00E00A04" w:rsidRDefault="00006FEE">
      <w:pPr>
        <w:tabs>
          <w:tab w:val="left" w:pos="360"/>
          <w:tab w:val="left" w:pos="900"/>
        </w:tabs>
        <w:spacing w:line="360" w:lineRule="auto"/>
        <w:jc w:val="center"/>
        <w:outlineLvl w:val="1"/>
        <w:rPr>
          <w:b/>
          <w:sz w:val="24"/>
        </w:rPr>
      </w:pPr>
      <w:r>
        <w:rPr>
          <w:b/>
          <w:sz w:val="24"/>
        </w:rPr>
        <w:t>一、资格审查程序</w:t>
      </w:r>
      <w:bookmarkEnd w:id="732"/>
    </w:p>
    <w:p w14:paraId="36E27777" w14:textId="77777777" w:rsidR="00E00A04" w:rsidRDefault="00006FEE">
      <w:pPr>
        <w:numPr>
          <w:ilvl w:val="0"/>
          <w:numId w:val="30"/>
        </w:numPr>
        <w:tabs>
          <w:tab w:val="clear" w:pos="900"/>
          <w:tab w:val="left" w:pos="426"/>
          <w:tab w:val="left" w:pos="851"/>
        </w:tabs>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290DEEDE" w14:textId="77777777" w:rsidR="00E00A04" w:rsidRDefault="00006FEE">
      <w:pPr>
        <w:numPr>
          <w:ilvl w:val="0"/>
          <w:numId w:val="30"/>
        </w:numPr>
        <w:tabs>
          <w:tab w:val="clear" w:pos="900"/>
          <w:tab w:val="left" w:pos="426"/>
          <w:tab w:val="left" w:pos="851"/>
        </w:tabs>
        <w:spacing w:line="360" w:lineRule="auto"/>
        <w:ind w:left="426" w:hanging="426"/>
        <w:outlineLvl w:val="1"/>
        <w:rPr>
          <w:sz w:val="24"/>
        </w:rPr>
      </w:pPr>
      <w:r>
        <w:rPr>
          <w:sz w:val="24"/>
        </w:rPr>
        <w:t>《资格审查要求》中对格式有要求的，除招标文件另有规定外，均为</w:t>
      </w:r>
      <w:r>
        <w:rPr>
          <w:rFonts w:hint="eastAsia"/>
          <w:sz w:val="24"/>
        </w:rPr>
        <w:t>“</w:t>
      </w:r>
      <w:r>
        <w:rPr>
          <w:sz w:val="24"/>
        </w:rPr>
        <w:t>实质性格式</w:t>
      </w:r>
      <w:r>
        <w:rPr>
          <w:rFonts w:hint="eastAsia"/>
          <w:sz w:val="24"/>
        </w:rPr>
        <w:t>”</w:t>
      </w:r>
      <w:r>
        <w:rPr>
          <w:sz w:val="24"/>
        </w:rPr>
        <w:t>文件。</w:t>
      </w:r>
    </w:p>
    <w:p w14:paraId="16917DF0" w14:textId="77777777" w:rsidR="00E00A04" w:rsidRDefault="00006FEE">
      <w:pPr>
        <w:numPr>
          <w:ilvl w:val="0"/>
          <w:numId w:val="30"/>
        </w:numPr>
        <w:tabs>
          <w:tab w:val="clear" w:pos="900"/>
          <w:tab w:val="left" w:pos="426"/>
          <w:tab w:val="left" w:pos="851"/>
        </w:tabs>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66991802" w14:textId="77777777" w:rsidR="00E00A04" w:rsidRDefault="00006FEE">
      <w:pPr>
        <w:numPr>
          <w:ilvl w:val="0"/>
          <w:numId w:val="30"/>
        </w:numPr>
        <w:tabs>
          <w:tab w:val="clear" w:pos="900"/>
          <w:tab w:val="left" w:pos="426"/>
          <w:tab w:val="left" w:pos="851"/>
        </w:tabs>
        <w:spacing w:line="360" w:lineRule="auto"/>
        <w:ind w:left="426" w:hanging="426"/>
        <w:outlineLvl w:val="1"/>
        <w:rPr>
          <w:sz w:val="24"/>
        </w:rPr>
      </w:pPr>
      <w:r>
        <w:rPr>
          <w:sz w:val="24"/>
        </w:rPr>
        <w:t>资格审查合格的投标人不足</w:t>
      </w:r>
      <w:r>
        <w:rPr>
          <w:sz w:val="24"/>
        </w:rPr>
        <w:t>3</w:t>
      </w:r>
      <w:r>
        <w:rPr>
          <w:sz w:val="24"/>
        </w:rPr>
        <w:t>家的，不进行评标。</w:t>
      </w:r>
    </w:p>
    <w:p w14:paraId="1A3AEAEE" w14:textId="77777777" w:rsidR="00E00A04" w:rsidRDefault="00006FEE">
      <w:pPr>
        <w:tabs>
          <w:tab w:val="left" w:pos="360"/>
          <w:tab w:val="left" w:pos="900"/>
        </w:tabs>
        <w:spacing w:line="360" w:lineRule="auto"/>
        <w:jc w:val="center"/>
        <w:outlineLvl w:val="1"/>
        <w:rPr>
          <w:b/>
          <w:sz w:val="24"/>
        </w:rPr>
      </w:pPr>
      <w:r>
        <w:rPr>
          <w:b/>
          <w:sz w:val="24"/>
        </w:rPr>
        <w:t>二、资格审查要求</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1982"/>
        <w:gridCol w:w="4822"/>
        <w:gridCol w:w="1638"/>
      </w:tblGrid>
      <w:tr w:rsidR="00E00A04" w14:paraId="22C59CCF" w14:textId="77777777">
        <w:trPr>
          <w:trHeight w:val="468"/>
          <w:tblHeader/>
        </w:trPr>
        <w:tc>
          <w:tcPr>
            <w:tcW w:w="846" w:type="dxa"/>
            <w:vAlign w:val="center"/>
          </w:tcPr>
          <w:p w14:paraId="61537D02" w14:textId="77777777" w:rsidR="00E00A04" w:rsidRDefault="00006FEE">
            <w:pPr>
              <w:tabs>
                <w:tab w:val="left" w:pos="1080"/>
              </w:tabs>
              <w:spacing w:line="360" w:lineRule="auto"/>
              <w:jc w:val="center"/>
              <w:rPr>
                <w:b/>
                <w:szCs w:val="21"/>
              </w:rPr>
            </w:pPr>
            <w:r>
              <w:rPr>
                <w:b/>
                <w:szCs w:val="21"/>
              </w:rPr>
              <w:t>序号</w:t>
            </w:r>
          </w:p>
        </w:tc>
        <w:tc>
          <w:tcPr>
            <w:tcW w:w="1982" w:type="dxa"/>
            <w:vAlign w:val="center"/>
          </w:tcPr>
          <w:p w14:paraId="5AEF99AE" w14:textId="77777777" w:rsidR="00E00A04" w:rsidRDefault="00006FEE">
            <w:pPr>
              <w:tabs>
                <w:tab w:val="left" w:pos="1080"/>
              </w:tabs>
              <w:spacing w:line="360" w:lineRule="auto"/>
              <w:jc w:val="center"/>
              <w:rPr>
                <w:b/>
                <w:szCs w:val="21"/>
              </w:rPr>
            </w:pPr>
            <w:r>
              <w:rPr>
                <w:b/>
                <w:szCs w:val="21"/>
              </w:rPr>
              <w:t>审查因素</w:t>
            </w:r>
          </w:p>
        </w:tc>
        <w:tc>
          <w:tcPr>
            <w:tcW w:w="4822" w:type="dxa"/>
            <w:vAlign w:val="center"/>
          </w:tcPr>
          <w:p w14:paraId="34E78DE4" w14:textId="77777777" w:rsidR="00E00A04" w:rsidRDefault="00006FEE">
            <w:pPr>
              <w:tabs>
                <w:tab w:val="left" w:pos="1080"/>
              </w:tabs>
              <w:spacing w:line="360" w:lineRule="auto"/>
              <w:jc w:val="center"/>
              <w:rPr>
                <w:b/>
                <w:szCs w:val="21"/>
              </w:rPr>
            </w:pPr>
            <w:r>
              <w:rPr>
                <w:b/>
                <w:szCs w:val="21"/>
              </w:rPr>
              <w:t>审查内容</w:t>
            </w:r>
          </w:p>
        </w:tc>
        <w:tc>
          <w:tcPr>
            <w:tcW w:w="1638" w:type="dxa"/>
            <w:vAlign w:val="center"/>
          </w:tcPr>
          <w:p w14:paraId="323B29F6" w14:textId="77777777" w:rsidR="00E00A04" w:rsidRDefault="00006FEE">
            <w:pPr>
              <w:tabs>
                <w:tab w:val="left" w:pos="1080"/>
              </w:tabs>
              <w:spacing w:line="360" w:lineRule="auto"/>
              <w:jc w:val="center"/>
              <w:rPr>
                <w:b/>
                <w:szCs w:val="21"/>
              </w:rPr>
            </w:pPr>
            <w:r>
              <w:rPr>
                <w:b/>
                <w:szCs w:val="21"/>
              </w:rPr>
              <w:t>格式要求</w:t>
            </w:r>
          </w:p>
        </w:tc>
      </w:tr>
      <w:tr w:rsidR="00E00A04" w14:paraId="113C9553" w14:textId="77777777">
        <w:trPr>
          <w:trHeight w:val="468"/>
        </w:trPr>
        <w:tc>
          <w:tcPr>
            <w:tcW w:w="846" w:type="dxa"/>
            <w:vAlign w:val="center"/>
          </w:tcPr>
          <w:p w14:paraId="121D6DE5" w14:textId="77777777" w:rsidR="00E00A04" w:rsidRDefault="00006FEE">
            <w:pPr>
              <w:tabs>
                <w:tab w:val="left" w:pos="1080"/>
              </w:tabs>
              <w:spacing w:line="360" w:lineRule="auto"/>
              <w:jc w:val="center"/>
              <w:rPr>
                <w:szCs w:val="21"/>
              </w:rPr>
            </w:pPr>
            <w:r>
              <w:rPr>
                <w:szCs w:val="21"/>
              </w:rPr>
              <w:t>1</w:t>
            </w:r>
          </w:p>
        </w:tc>
        <w:tc>
          <w:tcPr>
            <w:tcW w:w="1982" w:type="dxa"/>
            <w:vAlign w:val="center"/>
          </w:tcPr>
          <w:p w14:paraId="0E0DA29E" w14:textId="77777777" w:rsidR="00E00A04" w:rsidRDefault="00006FEE">
            <w:pPr>
              <w:tabs>
                <w:tab w:val="left" w:pos="1080"/>
              </w:tabs>
              <w:spacing w:line="360" w:lineRule="auto"/>
              <w:rPr>
                <w:szCs w:val="21"/>
              </w:rPr>
            </w:pPr>
            <w:r>
              <w:rPr>
                <w:szCs w:val="21"/>
              </w:rPr>
              <w:t>满足《中华人民共和国政府采购法》第二十二条规定及法律法规的其他规定</w:t>
            </w:r>
          </w:p>
        </w:tc>
        <w:tc>
          <w:tcPr>
            <w:tcW w:w="4822" w:type="dxa"/>
            <w:vAlign w:val="center"/>
          </w:tcPr>
          <w:p w14:paraId="3C243242" w14:textId="77777777" w:rsidR="00E00A04" w:rsidRDefault="00006FEE">
            <w:pPr>
              <w:tabs>
                <w:tab w:val="left" w:pos="1080"/>
              </w:tabs>
              <w:spacing w:line="360" w:lineRule="auto"/>
              <w:rPr>
                <w:szCs w:val="21"/>
              </w:rPr>
            </w:pPr>
            <w:r>
              <w:rPr>
                <w:szCs w:val="21"/>
              </w:rPr>
              <w:t>具体规定见第一章《投标邀请》</w:t>
            </w:r>
          </w:p>
        </w:tc>
        <w:tc>
          <w:tcPr>
            <w:tcW w:w="1638" w:type="dxa"/>
            <w:vAlign w:val="center"/>
          </w:tcPr>
          <w:p w14:paraId="53A8E3EB" w14:textId="77777777" w:rsidR="00E00A04" w:rsidRDefault="00E00A04">
            <w:pPr>
              <w:tabs>
                <w:tab w:val="left" w:pos="1080"/>
              </w:tabs>
              <w:spacing w:line="360" w:lineRule="auto"/>
              <w:rPr>
                <w:szCs w:val="21"/>
              </w:rPr>
            </w:pPr>
          </w:p>
        </w:tc>
      </w:tr>
      <w:tr w:rsidR="00E00A04" w14:paraId="1832C3F5" w14:textId="77777777">
        <w:trPr>
          <w:trHeight w:val="468"/>
        </w:trPr>
        <w:tc>
          <w:tcPr>
            <w:tcW w:w="846" w:type="dxa"/>
            <w:vAlign w:val="center"/>
          </w:tcPr>
          <w:p w14:paraId="5C395AA8" w14:textId="77777777" w:rsidR="00E00A04" w:rsidRDefault="00006FEE">
            <w:pPr>
              <w:tabs>
                <w:tab w:val="left" w:pos="1080"/>
              </w:tabs>
              <w:spacing w:line="360" w:lineRule="auto"/>
              <w:jc w:val="center"/>
              <w:rPr>
                <w:szCs w:val="21"/>
              </w:rPr>
            </w:pPr>
            <w:r>
              <w:rPr>
                <w:szCs w:val="21"/>
              </w:rPr>
              <w:t>1-1</w:t>
            </w:r>
          </w:p>
        </w:tc>
        <w:tc>
          <w:tcPr>
            <w:tcW w:w="1982" w:type="dxa"/>
            <w:vAlign w:val="center"/>
          </w:tcPr>
          <w:p w14:paraId="1F57C024" w14:textId="77777777" w:rsidR="00E00A04" w:rsidRDefault="00006FEE">
            <w:pPr>
              <w:tabs>
                <w:tab w:val="left" w:pos="1080"/>
              </w:tabs>
              <w:spacing w:line="360" w:lineRule="auto"/>
              <w:rPr>
                <w:szCs w:val="21"/>
              </w:rPr>
            </w:pPr>
            <w:r>
              <w:rPr>
                <w:szCs w:val="21"/>
              </w:rPr>
              <w:t>营业执照等证明文件</w:t>
            </w:r>
          </w:p>
        </w:tc>
        <w:tc>
          <w:tcPr>
            <w:tcW w:w="4822" w:type="dxa"/>
            <w:vAlign w:val="center"/>
          </w:tcPr>
          <w:p w14:paraId="0472E825" w14:textId="77777777" w:rsidR="00E00A04" w:rsidRDefault="00006FEE">
            <w:pPr>
              <w:tabs>
                <w:tab w:val="left" w:pos="1080"/>
              </w:tabs>
              <w:spacing w:line="360" w:lineRule="auto"/>
              <w:rPr>
                <w:szCs w:val="21"/>
              </w:rPr>
            </w:pPr>
            <w:r>
              <w:rPr>
                <w:rFonts w:hint="eastAsia"/>
                <w:szCs w:val="21"/>
              </w:rPr>
              <w:t>投标人为企业（包括合伙企业）的，应提供有效的“营业执照”；</w:t>
            </w:r>
          </w:p>
          <w:p w14:paraId="4740765C" w14:textId="77777777" w:rsidR="00E00A04" w:rsidRDefault="00006FEE">
            <w:pPr>
              <w:tabs>
                <w:tab w:val="left" w:pos="1080"/>
              </w:tabs>
              <w:spacing w:line="360" w:lineRule="auto"/>
              <w:rPr>
                <w:szCs w:val="21"/>
              </w:rPr>
            </w:pPr>
            <w:r>
              <w:rPr>
                <w:rFonts w:hint="eastAsia"/>
                <w:szCs w:val="21"/>
              </w:rPr>
              <w:t>投标人为事业单位的，应提供有效的“事业单位法人证书”；</w:t>
            </w:r>
          </w:p>
          <w:p w14:paraId="0F0973A1" w14:textId="77777777" w:rsidR="00E00A04" w:rsidRDefault="00006FEE">
            <w:pPr>
              <w:tabs>
                <w:tab w:val="left" w:pos="1080"/>
              </w:tabs>
              <w:spacing w:line="360" w:lineRule="auto"/>
              <w:rPr>
                <w:szCs w:val="21"/>
              </w:rPr>
            </w:pPr>
            <w:r>
              <w:rPr>
                <w:rFonts w:hint="eastAsia"/>
                <w:szCs w:val="21"/>
              </w:rPr>
              <w:t>投标人是非企业机构的，应提供有效的“执业许可证”、“登记证书”等证明文件；</w:t>
            </w:r>
          </w:p>
          <w:p w14:paraId="78A5908C" w14:textId="77777777" w:rsidR="00E00A04" w:rsidRDefault="00006FEE">
            <w:pPr>
              <w:tabs>
                <w:tab w:val="left" w:pos="1080"/>
              </w:tabs>
              <w:spacing w:line="360" w:lineRule="auto"/>
              <w:rPr>
                <w:szCs w:val="21"/>
              </w:rPr>
            </w:pPr>
            <w:r>
              <w:rPr>
                <w:rFonts w:hint="eastAsia"/>
                <w:szCs w:val="21"/>
              </w:rPr>
              <w:t>投标人是个体工商户的，应提供有效的“个体工商户营业执照”；</w:t>
            </w:r>
          </w:p>
          <w:p w14:paraId="02A73962" w14:textId="77777777" w:rsidR="00E00A04" w:rsidRDefault="00006FEE">
            <w:pPr>
              <w:tabs>
                <w:tab w:val="left" w:pos="1080"/>
              </w:tabs>
              <w:spacing w:line="360" w:lineRule="auto"/>
              <w:rPr>
                <w:szCs w:val="21"/>
              </w:rPr>
            </w:pPr>
            <w:r>
              <w:rPr>
                <w:rFonts w:hint="eastAsia"/>
                <w:szCs w:val="21"/>
              </w:rPr>
              <w:t>投标人是自然人的，应提供有效的自然人身份证明。</w:t>
            </w:r>
          </w:p>
          <w:p w14:paraId="64511514" w14:textId="77777777" w:rsidR="00E00A04" w:rsidRDefault="00006FEE">
            <w:pPr>
              <w:tabs>
                <w:tab w:val="left" w:pos="1080"/>
              </w:tabs>
              <w:spacing w:line="360" w:lineRule="auto"/>
              <w:rPr>
                <w:szCs w:val="21"/>
              </w:rPr>
            </w:pPr>
            <w:r>
              <w:rPr>
                <w:rFonts w:hint="eastAsia"/>
                <w:szCs w:val="21"/>
              </w:rPr>
              <w:t>分支机构参加投标的，应提供该分支机构或其所属法人</w:t>
            </w:r>
            <w:r>
              <w:rPr>
                <w:rFonts w:hint="eastAsia"/>
                <w:szCs w:val="21"/>
              </w:rPr>
              <w:t>/</w:t>
            </w:r>
            <w:r>
              <w:rPr>
                <w:rFonts w:hint="eastAsia"/>
                <w:szCs w:val="21"/>
              </w:rPr>
              <w:t>其他组织的相应证明文件；同时还应提供其所</w:t>
            </w:r>
            <w:r>
              <w:rPr>
                <w:rFonts w:hint="eastAsia"/>
                <w:szCs w:val="21"/>
              </w:rPr>
              <w:lastRenderedPageBreak/>
              <w:t>属法人</w:t>
            </w:r>
            <w:r>
              <w:rPr>
                <w:rFonts w:hint="eastAsia"/>
                <w:szCs w:val="21"/>
              </w:rPr>
              <w:t>/</w:t>
            </w:r>
            <w:r>
              <w:rPr>
                <w:rFonts w:hint="eastAsia"/>
                <w:szCs w:val="21"/>
              </w:rPr>
              <w:t>其他组织出具的授权其参与本项目的授权书（格式自拟，须加盖其所属法人</w:t>
            </w:r>
            <w:r>
              <w:rPr>
                <w:rFonts w:hint="eastAsia"/>
                <w:szCs w:val="21"/>
              </w:rPr>
              <w:t>/</w:t>
            </w:r>
            <w:r>
              <w:rPr>
                <w:rFonts w:hint="eastAsia"/>
                <w:szCs w:val="21"/>
              </w:rPr>
              <w:t>其他组织的公章）；对于银行、保险、石油石化、电力、电信等行业的分支机构，可以提供上述授权，也可以提供其所属法人</w:t>
            </w:r>
            <w:r>
              <w:rPr>
                <w:rFonts w:hint="eastAsia"/>
                <w:szCs w:val="21"/>
              </w:rPr>
              <w:t>/</w:t>
            </w:r>
            <w:r>
              <w:rPr>
                <w:rFonts w:hint="eastAsia"/>
                <w:szCs w:val="21"/>
              </w:rPr>
              <w:t>其他组织的有关文件或制度等能够证明授权其独立开展业务的证明材料。</w:t>
            </w:r>
          </w:p>
        </w:tc>
        <w:tc>
          <w:tcPr>
            <w:tcW w:w="1638" w:type="dxa"/>
            <w:vAlign w:val="center"/>
          </w:tcPr>
          <w:p w14:paraId="15A28E1E" w14:textId="77777777" w:rsidR="00E00A04" w:rsidRDefault="00006FEE">
            <w:pPr>
              <w:tabs>
                <w:tab w:val="left" w:pos="1080"/>
              </w:tabs>
              <w:spacing w:line="360" w:lineRule="auto"/>
              <w:rPr>
                <w:szCs w:val="21"/>
              </w:rPr>
            </w:pPr>
            <w:r>
              <w:rPr>
                <w:szCs w:val="21"/>
              </w:rPr>
              <w:lastRenderedPageBreak/>
              <w:t>提供证明文件的复印件或扫描件</w:t>
            </w:r>
          </w:p>
        </w:tc>
      </w:tr>
      <w:tr w:rsidR="00E00A04" w14:paraId="4DC15E2E" w14:textId="77777777">
        <w:trPr>
          <w:trHeight w:val="468"/>
        </w:trPr>
        <w:tc>
          <w:tcPr>
            <w:tcW w:w="846" w:type="dxa"/>
            <w:vAlign w:val="center"/>
          </w:tcPr>
          <w:p w14:paraId="6E94442D" w14:textId="77777777" w:rsidR="00E00A04" w:rsidRDefault="00006FEE">
            <w:pPr>
              <w:tabs>
                <w:tab w:val="left" w:pos="1080"/>
              </w:tabs>
              <w:spacing w:line="360" w:lineRule="auto"/>
              <w:jc w:val="center"/>
              <w:rPr>
                <w:szCs w:val="21"/>
              </w:rPr>
            </w:pPr>
            <w:r>
              <w:rPr>
                <w:szCs w:val="21"/>
              </w:rPr>
              <w:t>1-2</w:t>
            </w:r>
          </w:p>
        </w:tc>
        <w:tc>
          <w:tcPr>
            <w:tcW w:w="1982" w:type="dxa"/>
            <w:vAlign w:val="center"/>
          </w:tcPr>
          <w:p w14:paraId="490858B3" w14:textId="77777777" w:rsidR="00E00A04" w:rsidRDefault="00006FEE">
            <w:pPr>
              <w:tabs>
                <w:tab w:val="left" w:pos="1080"/>
              </w:tabs>
              <w:spacing w:line="360" w:lineRule="auto"/>
              <w:rPr>
                <w:szCs w:val="21"/>
              </w:rPr>
            </w:pPr>
            <w:r>
              <w:rPr>
                <w:szCs w:val="21"/>
              </w:rPr>
              <w:t>投标人资格声明书</w:t>
            </w:r>
          </w:p>
        </w:tc>
        <w:tc>
          <w:tcPr>
            <w:tcW w:w="4822" w:type="dxa"/>
            <w:vAlign w:val="center"/>
          </w:tcPr>
          <w:p w14:paraId="603FA9A9" w14:textId="77777777" w:rsidR="00E00A04" w:rsidRDefault="00006FEE">
            <w:pPr>
              <w:tabs>
                <w:tab w:val="left" w:pos="1080"/>
              </w:tabs>
              <w:spacing w:line="360" w:lineRule="auto"/>
              <w:rPr>
                <w:szCs w:val="21"/>
              </w:rPr>
            </w:pPr>
            <w:r>
              <w:rPr>
                <w:szCs w:val="21"/>
              </w:rPr>
              <w:t>提供了符合招标文件要求的《投标人资格声明书》。</w:t>
            </w:r>
          </w:p>
        </w:tc>
        <w:tc>
          <w:tcPr>
            <w:tcW w:w="1638" w:type="dxa"/>
            <w:vAlign w:val="center"/>
          </w:tcPr>
          <w:p w14:paraId="055CA20C" w14:textId="77777777" w:rsidR="00E00A04" w:rsidRDefault="00006FEE">
            <w:pPr>
              <w:tabs>
                <w:tab w:val="left" w:pos="1080"/>
              </w:tabs>
              <w:spacing w:line="360" w:lineRule="auto"/>
              <w:rPr>
                <w:szCs w:val="21"/>
              </w:rPr>
            </w:pPr>
            <w:r>
              <w:rPr>
                <w:szCs w:val="21"/>
              </w:rPr>
              <w:t>格式见《投标文件格式》</w:t>
            </w:r>
          </w:p>
        </w:tc>
      </w:tr>
      <w:tr w:rsidR="00E00A04" w14:paraId="22E2E470" w14:textId="77777777">
        <w:trPr>
          <w:trHeight w:val="468"/>
        </w:trPr>
        <w:tc>
          <w:tcPr>
            <w:tcW w:w="846" w:type="dxa"/>
            <w:vAlign w:val="center"/>
          </w:tcPr>
          <w:p w14:paraId="0E46F0EB" w14:textId="77777777" w:rsidR="00E00A04" w:rsidRDefault="00006FEE">
            <w:pPr>
              <w:tabs>
                <w:tab w:val="left" w:pos="1080"/>
              </w:tabs>
              <w:spacing w:line="360" w:lineRule="auto"/>
              <w:jc w:val="center"/>
              <w:rPr>
                <w:szCs w:val="21"/>
              </w:rPr>
            </w:pPr>
            <w:r>
              <w:rPr>
                <w:rFonts w:hint="eastAsia"/>
                <w:szCs w:val="21"/>
              </w:rPr>
              <w:t>1-</w:t>
            </w:r>
            <w:r>
              <w:rPr>
                <w:szCs w:val="21"/>
              </w:rPr>
              <w:t>3</w:t>
            </w:r>
          </w:p>
        </w:tc>
        <w:tc>
          <w:tcPr>
            <w:tcW w:w="1982" w:type="dxa"/>
            <w:vAlign w:val="center"/>
          </w:tcPr>
          <w:p w14:paraId="5295118E" w14:textId="77777777" w:rsidR="00E00A04" w:rsidRDefault="00006FEE">
            <w:pPr>
              <w:tabs>
                <w:tab w:val="left" w:pos="1080"/>
              </w:tabs>
              <w:spacing w:line="360" w:lineRule="auto"/>
              <w:rPr>
                <w:szCs w:val="21"/>
              </w:rPr>
            </w:pPr>
            <w:r>
              <w:rPr>
                <w:szCs w:val="21"/>
              </w:rPr>
              <w:t>投标人信用记录</w:t>
            </w:r>
          </w:p>
        </w:tc>
        <w:tc>
          <w:tcPr>
            <w:tcW w:w="4822" w:type="dxa"/>
            <w:vAlign w:val="center"/>
          </w:tcPr>
          <w:p w14:paraId="3BCF588A" w14:textId="77777777" w:rsidR="00E00A04" w:rsidRDefault="00006FEE">
            <w:pPr>
              <w:tabs>
                <w:tab w:val="left" w:pos="1080"/>
              </w:tabs>
              <w:spacing w:line="360" w:lineRule="auto"/>
              <w:rPr>
                <w:szCs w:val="21"/>
              </w:rPr>
            </w:pPr>
            <w:r>
              <w:rPr>
                <w:szCs w:val="21"/>
              </w:rPr>
              <w:t>查询渠道：信用中国网站和中国政府采购网（</w:t>
            </w:r>
            <w:r>
              <w:rPr>
                <w:szCs w:val="21"/>
              </w:rPr>
              <w:t>www.creditchina.gov.cn</w:t>
            </w:r>
            <w:r>
              <w:rPr>
                <w:szCs w:val="21"/>
              </w:rPr>
              <w:t>、</w:t>
            </w:r>
            <w:r>
              <w:rPr>
                <w:szCs w:val="21"/>
              </w:rPr>
              <w:t>www.ccgp.gov.cn</w:t>
            </w:r>
            <w:r>
              <w:rPr>
                <w:szCs w:val="21"/>
              </w:rPr>
              <w:t>）；</w:t>
            </w:r>
          </w:p>
          <w:p w14:paraId="1C848BD0" w14:textId="77777777" w:rsidR="00E00A04" w:rsidRDefault="00006FEE">
            <w:pPr>
              <w:tabs>
                <w:tab w:val="left" w:pos="900"/>
                <w:tab w:val="left" w:pos="1980"/>
              </w:tabs>
              <w:spacing w:line="360" w:lineRule="auto"/>
              <w:rPr>
                <w:szCs w:val="21"/>
              </w:rPr>
            </w:pPr>
            <w:r>
              <w:rPr>
                <w:szCs w:val="21"/>
              </w:rPr>
              <w:t>截止时点：投标截止时间以后、</w:t>
            </w:r>
            <w:r>
              <w:rPr>
                <w:rFonts w:hint="eastAsia"/>
                <w:szCs w:val="21"/>
              </w:rPr>
              <w:t>资格审查阶段采购人或</w:t>
            </w:r>
            <w:r>
              <w:rPr>
                <w:szCs w:val="21"/>
              </w:rPr>
              <w:t>采购代理机构的实际查询时间；</w:t>
            </w:r>
          </w:p>
          <w:p w14:paraId="23F470B3" w14:textId="77777777" w:rsidR="00E00A04" w:rsidRDefault="00006FEE">
            <w:pPr>
              <w:tabs>
                <w:tab w:val="left" w:pos="900"/>
                <w:tab w:val="left" w:pos="1980"/>
              </w:tabs>
              <w:spacing w:line="360" w:lineRule="auto"/>
              <w:rPr>
                <w:szCs w:val="21"/>
              </w:rPr>
            </w:pPr>
            <w:r>
              <w:rPr>
                <w:szCs w:val="21"/>
              </w:rPr>
              <w:t>信用信息查询记录和证据留存具体方式：查询结果网页打印页作为查询记录和证据，与其他采购文件一并保存；</w:t>
            </w:r>
          </w:p>
          <w:p w14:paraId="7394371A" w14:textId="77777777" w:rsidR="00E00A04" w:rsidRDefault="00006FEE">
            <w:pPr>
              <w:tabs>
                <w:tab w:val="left" w:pos="1080"/>
              </w:tabs>
              <w:spacing w:line="360" w:lineRule="auto"/>
              <w:rPr>
                <w:szCs w:val="21"/>
              </w:rPr>
            </w:pPr>
            <w:r>
              <w:rPr>
                <w:szCs w:val="21"/>
              </w:rPr>
              <w:t>信用信息的使用原则：经认定的被列入失信被执行人、重大税收违法案件当事人名单、政府采购严重违法失信行为记录名单的投标人，其</w:t>
            </w:r>
            <w:r>
              <w:rPr>
                <w:b/>
                <w:szCs w:val="21"/>
              </w:rPr>
              <w:t>投标无效</w:t>
            </w:r>
            <w:r>
              <w:rPr>
                <w:szCs w:val="21"/>
              </w:rPr>
              <w:t>。联合体形式投标的，联合体成员存在不良信用记录，视同联合体存在不良信用记录。</w:t>
            </w:r>
          </w:p>
        </w:tc>
        <w:tc>
          <w:tcPr>
            <w:tcW w:w="1638" w:type="dxa"/>
            <w:vAlign w:val="center"/>
          </w:tcPr>
          <w:p w14:paraId="1812C381" w14:textId="77777777" w:rsidR="00E00A04" w:rsidRDefault="00006FEE">
            <w:pPr>
              <w:tabs>
                <w:tab w:val="left" w:pos="1080"/>
              </w:tabs>
              <w:spacing w:line="360" w:lineRule="auto"/>
              <w:rPr>
                <w:szCs w:val="21"/>
              </w:rPr>
            </w:pPr>
            <w:r>
              <w:rPr>
                <w:szCs w:val="21"/>
              </w:rPr>
              <w:t>无须投标人提供，由采购人或采购代理机构查询。</w:t>
            </w:r>
          </w:p>
        </w:tc>
      </w:tr>
      <w:tr w:rsidR="00E00A04" w14:paraId="52FACC13" w14:textId="77777777">
        <w:trPr>
          <w:trHeight w:val="468"/>
        </w:trPr>
        <w:tc>
          <w:tcPr>
            <w:tcW w:w="846" w:type="dxa"/>
            <w:vAlign w:val="center"/>
          </w:tcPr>
          <w:p w14:paraId="7562557B" w14:textId="77777777" w:rsidR="00E00A04" w:rsidRDefault="00006FEE">
            <w:pPr>
              <w:tabs>
                <w:tab w:val="left" w:pos="1080"/>
              </w:tabs>
              <w:spacing w:line="360" w:lineRule="auto"/>
              <w:jc w:val="center"/>
              <w:rPr>
                <w:szCs w:val="21"/>
              </w:rPr>
            </w:pPr>
            <w:r>
              <w:rPr>
                <w:rFonts w:hint="eastAsia"/>
                <w:szCs w:val="21"/>
              </w:rPr>
              <w:t>1-4</w:t>
            </w:r>
          </w:p>
        </w:tc>
        <w:tc>
          <w:tcPr>
            <w:tcW w:w="1982" w:type="dxa"/>
            <w:vAlign w:val="center"/>
          </w:tcPr>
          <w:p w14:paraId="587643BF" w14:textId="77777777" w:rsidR="00E00A04" w:rsidRDefault="00006FEE">
            <w:pPr>
              <w:tabs>
                <w:tab w:val="left" w:pos="1080"/>
              </w:tabs>
              <w:spacing w:line="360" w:lineRule="auto"/>
              <w:rPr>
                <w:szCs w:val="21"/>
              </w:rPr>
            </w:pPr>
            <w:r>
              <w:rPr>
                <w:rFonts w:hint="eastAsia"/>
                <w:szCs w:val="21"/>
              </w:rPr>
              <w:t>法律、行政法规规定的其他条件</w:t>
            </w:r>
          </w:p>
        </w:tc>
        <w:tc>
          <w:tcPr>
            <w:tcW w:w="4822" w:type="dxa"/>
            <w:vAlign w:val="center"/>
          </w:tcPr>
          <w:p w14:paraId="4C11DE29" w14:textId="77777777" w:rsidR="00E00A04" w:rsidRDefault="00006FEE">
            <w:pPr>
              <w:tabs>
                <w:tab w:val="left" w:pos="1080"/>
              </w:tabs>
              <w:spacing w:line="360" w:lineRule="auto"/>
              <w:rPr>
                <w:szCs w:val="21"/>
              </w:rPr>
            </w:pPr>
            <w:r>
              <w:rPr>
                <w:rFonts w:hint="eastAsia"/>
                <w:szCs w:val="21"/>
              </w:rPr>
              <w:t>法律、行政法规规定的其他条件</w:t>
            </w:r>
          </w:p>
        </w:tc>
        <w:tc>
          <w:tcPr>
            <w:tcW w:w="1638" w:type="dxa"/>
            <w:vAlign w:val="center"/>
          </w:tcPr>
          <w:p w14:paraId="6484BAB0" w14:textId="77777777" w:rsidR="00E00A04" w:rsidRDefault="00006FEE">
            <w:pPr>
              <w:tabs>
                <w:tab w:val="left" w:pos="1080"/>
              </w:tabs>
              <w:spacing w:line="360" w:lineRule="auto"/>
              <w:jc w:val="center"/>
              <w:rPr>
                <w:szCs w:val="21"/>
              </w:rPr>
            </w:pPr>
            <w:r>
              <w:rPr>
                <w:rFonts w:hint="eastAsia"/>
                <w:szCs w:val="21"/>
              </w:rPr>
              <w:t>/</w:t>
            </w:r>
          </w:p>
        </w:tc>
      </w:tr>
      <w:tr w:rsidR="00E00A04" w14:paraId="755235C0" w14:textId="77777777">
        <w:trPr>
          <w:trHeight w:val="468"/>
        </w:trPr>
        <w:tc>
          <w:tcPr>
            <w:tcW w:w="846" w:type="dxa"/>
            <w:vAlign w:val="center"/>
          </w:tcPr>
          <w:p w14:paraId="7A73E272" w14:textId="77777777" w:rsidR="00E00A04" w:rsidRDefault="00006FEE">
            <w:pPr>
              <w:tabs>
                <w:tab w:val="left" w:pos="1080"/>
              </w:tabs>
              <w:spacing w:line="360" w:lineRule="auto"/>
              <w:jc w:val="center"/>
              <w:rPr>
                <w:szCs w:val="21"/>
              </w:rPr>
            </w:pPr>
            <w:r>
              <w:rPr>
                <w:szCs w:val="21"/>
              </w:rPr>
              <w:t>2</w:t>
            </w:r>
          </w:p>
        </w:tc>
        <w:tc>
          <w:tcPr>
            <w:tcW w:w="1982" w:type="dxa"/>
            <w:vAlign w:val="center"/>
          </w:tcPr>
          <w:p w14:paraId="4AC31EAF" w14:textId="77777777" w:rsidR="00E00A04" w:rsidRDefault="00006FEE">
            <w:pPr>
              <w:tabs>
                <w:tab w:val="left" w:pos="1080"/>
              </w:tabs>
              <w:spacing w:line="360" w:lineRule="auto"/>
              <w:rPr>
                <w:szCs w:val="21"/>
              </w:rPr>
            </w:pPr>
            <w:r>
              <w:rPr>
                <w:szCs w:val="21"/>
              </w:rPr>
              <w:t>落实政府采购政策需满足的资格要求</w:t>
            </w:r>
          </w:p>
        </w:tc>
        <w:tc>
          <w:tcPr>
            <w:tcW w:w="4822" w:type="dxa"/>
            <w:vAlign w:val="center"/>
          </w:tcPr>
          <w:p w14:paraId="3A7CEF60" w14:textId="77777777" w:rsidR="00E00A04" w:rsidRDefault="00006FEE">
            <w:pPr>
              <w:tabs>
                <w:tab w:val="left" w:pos="1080"/>
              </w:tabs>
              <w:spacing w:line="360" w:lineRule="auto"/>
              <w:rPr>
                <w:szCs w:val="21"/>
              </w:rPr>
            </w:pPr>
            <w:r>
              <w:rPr>
                <w:szCs w:val="21"/>
              </w:rPr>
              <w:t>如有，见第一章《投标邀请》</w:t>
            </w:r>
          </w:p>
        </w:tc>
        <w:tc>
          <w:tcPr>
            <w:tcW w:w="1638" w:type="dxa"/>
            <w:vAlign w:val="center"/>
          </w:tcPr>
          <w:p w14:paraId="65F7FA82" w14:textId="77777777" w:rsidR="00E00A04" w:rsidRDefault="00E00A04">
            <w:pPr>
              <w:tabs>
                <w:tab w:val="left" w:pos="1080"/>
              </w:tabs>
              <w:spacing w:line="360" w:lineRule="auto"/>
              <w:rPr>
                <w:szCs w:val="21"/>
              </w:rPr>
            </w:pPr>
          </w:p>
        </w:tc>
      </w:tr>
      <w:tr w:rsidR="00E00A04" w14:paraId="10D2F6B5" w14:textId="77777777">
        <w:trPr>
          <w:trHeight w:val="468"/>
        </w:trPr>
        <w:tc>
          <w:tcPr>
            <w:tcW w:w="846" w:type="dxa"/>
            <w:vAlign w:val="center"/>
          </w:tcPr>
          <w:p w14:paraId="6DE4EF7F" w14:textId="77777777" w:rsidR="00E00A04" w:rsidRDefault="00006FEE">
            <w:pPr>
              <w:tabs>
                <w:tab w:val="left" w:pos="1080"/>
              </w:tabs>
              <w:spacing w:line="360" w:lineRule="auto"/>
              <w:jc w:val="center"/>
              <w:rPr>
                <w:szCs w:val="21"/>
              </w:rPr>
            </w:pPr>
            <w:r>
              <w:rPr>
                <w:rFonts w:hint="eastAsia"/>
                <w:szCs w:val="21"/>
              </w:rPr>
              <w:t>2-1</w:t>
            </w:r>
          </w:p>
        </w:tc>
        <w:tc>
          <w:tcPr>
            <w:tcW w:w="1982" w:type="dxa"/>
            <w:vAlign w:val="center"/>
          </w:tcPr>
          <w:p w14:paraId="02C4D8F2" w14:textId="77777777" w:rsidR="00E00A04" w:rsidRDefault="00006FEE">
            <w:pPr>
              <w:tabs>
                <w:tab w:val="left" w:pos="1080"/>
              </w:tabs>
              <w:spacing w:line="360" w:lineRule="auto"/>
              <w:rPr>
                <w:szCs w:val="21"/>
              </w:rPr>
            </w:pPr>
            <w:r>
              <w:rPr>
                <w:rFonts w:hint="eastAsia"/>
                <w:szCs w:val="21"/>
              </w:rPr>
              <w:t>中小企业政策</w:t>
            </w:r>
          </w:p>
        </w:tc>
        <w:tc>
          <w:tcPr>
            <w:tcW w:w="4822" w:type="dxa"/>
            <w:vAlign w:val="center"/>
          </w:tcPr>
          <w:p w14:paraId="54C36E7D" w14:textId="77777777" w:rsidR="00E00A04" w:rsidRDefault="00006FEE">
            <w:pPr>
              <w:tabs>
                <w:tab w:val="left" w:pos="1080"/>
              </w:tabs>
              <w:spacing w:line="360" w:lineRule="auto"/>
              <w:rPr>
                <w:szCs w:val="21"/>
              </w:rPr>
            </w:pPr>
            <w:r>
              <w:rPr>
                <w:rFonts w:hint="eastAsia"/>
                <w:szCs w:val="21"/>
              </w:rPr>
              <w:t>具体要求见第一章《投标邀请》</w:t>
            </w:r>
          </w:p>
        </w:tc>
        <w:tc>
          <w:tcPr>
            <w:tcW w:w="1638" w:type="dxa"/>
            <w:vAlign w:val="center"/>
          </w:tcPr>
          <w:p w14:paraId="6872A28D" w14:textId="77777777" w:rsidR="00E00A04" w:rsidRDefault="00E00A04">
            <w:pPr>
              <w:tabs>
                <w:tab w:val="left" w:pos="1080"/>
              </w:tabs>
              <w:spacing w:line="360" w:lineRule="auto"/>
              <w:rPr>
                <w:szCs w:val="21"/>
              </w:rPr>
            </w:pPr>
          </w:p>
        </w:tc>
      </w:tr>
      <w:tr w:rsidR="00E00A04" w14:paraId="097CC211" w14:textId="77777777">
        <w:trPr>
          <w:trHeight w:val="468"/>
        </w:trPr>
        <w:tc>
          <w:tcPr>
            <w:tcW w:w="846" w:type="dxa"/>
            <w:vAlign w:val="center"/>
          </w:tcPr>
          <w:p w14:paraId="084F3E6C" w14:textId="77777777" w:rsidR="00E00A04" w:rsidRDefault="00006FEE">
            <w:pPr>
              <w:tabs>
                <w:tab w:val="left" w:pos="1080"/>
              </w:tabs>
              <w:spacing w:line="360" w:lineRule="auto"/>
              <w:jc w:val="center"/>
              <w:rPr>
                <w:szCs w:val="21"/>
              </w:rPr>
            </w:pPr>
            <w:r>
              <w:rPr>
                <w:szCs w:val="21"/>
              </w:rPr>
              <w:t>2-1</w:t>
            </w:r>
            <w:r>
              <w:rPr>
                <w:rFonts w:hint="eastAsia"/>
                <w:szCs w:val="21"/>
              </w:rPr>
              <w:t>-1</w:t>
            </w:r>
          </w:p>
        </w:tc>
        <w:tc>
          <w:tcPr>
            <w:tcW w:w="1982" w:type="dxa"/>
            <w:vAlign w:val="center"/>
          </w:tcPr>
          <w:p w14:paraId="631A5F58" w14:textId="77777777" w:rsidR="00E00A04" w:rsidRDefault="00006FEE">
            <w:pPr>
              <w:tabs>
                <w:tab w:val="left" w:pos="1080"/>
              </w:tabs>
              <w:spacing w:line="360" w:lineRule="auto"/>
              <w:rPr>
                <w:szCs w:val="21"/>
              </w:rPr>
            </w:pPr>
            <w:r>
              <w:rPr>
                <w:rFonts w:hint="eastAsia"/>
                <w:szCs w:val="21"/>
              </w:rPr>
              <w:t>中小企业证明文件</w:t>
            </w:r>
          </w:p>
        </w:tc>
        <w:tc>
          <w:tcPr>
            <w:tcW w:w="4822" w:type="dxa"/>
            <w:vAlign w:val="center"/>
          </w:tcPr>
          <w:p w14:paraId="05C88FF5" w14:textId="77777777" w:rsidR="00E00A04" w:rsidRDefault="00006FEE">
            <w:pPr>
              <w:tabs>
                <w:tab w:val="left" w:pos="1080"/>
              </w:tabs>
              <w:spacing w:line="360" w:lineRule="auto"/>
              <w:rPr>
                <w:szCs w:val="21"/>
              </w:rPr>
            </w:pPr>
            <w:r>
              <w:rPr>
                <w:rFonts w:hint="eastAsia"/>
                <w:szCs w:val="21"/>
              </w:rPr>
              <w:t>当本项目（包）涉及预留份额专门面向中小企业采购，此时建议在《资格证明文件》中提供。</w:t>
            </w:r>
          </w:p>
          <w:p w14:paraId="7A476D70" w14:textId="77777777" w:rsidR="00E00A04" w:rsidRDefault="00006FEE">
            <w:pPr>
              <w:tabs>
                <w:tab w:val="left" w:pos="1080"/>
              </w:tabs>
              <w:spacing w:line="360" w:lineRule="auto"/>
              <w:rPr>
                <w:szCs w:val="21"/>
              </w:rPr>
            </w:pPr>
            <w:r>
              <w:rPr>
                <w:rFonts w:hint="eastAsia"/>
                <w:szCs w:val="21"/>
              </w:rPr>
              <w:t>1</w:t>
            </w:r>
            <w:r>
              <w:rPr>
                <w:rFonts w:hint="eastAsia"/>
                <w:szCs w:val="21"/>
              </w:rPr>
              <w:t>、投标人单独投标的，应提供《中小企业声明函》</w:t>
            </w:r>
            <w:r>
              <w:rPr>
                <w:rFonts w:hint="eastAsia"/>
                <w:szCs w:val="21"/>
              </w:rPr>
              <w:lastRenderedPageBreak/>
              <w:t>或《残疾人福利性单位声明函》或由省级以上监狱管理局、戒毒管理局（含新疆生产建设兵团）出具的属于监狱企业的证明文件。</w:t>
            </w:r>
          </w:p>
          <w:p w14:paraId="213E4DD0" w14:textId="77777777" w:rsidR="00E00A04" w:rsidRDefault="00006FEE">
            <w:pPr>
              <w:tabs>
                <w:tab w:val="left" w:pos="1080"/>
              </w:tabs>
              <w:spacing w:line="360" w:lineRule="auto"/>
              <w:rPr>
                <w:szCs w:val="21"/>
              </w:rPr>
            </w:pPr>
            <w:r>
              <w:rPr>
                <w:rFonts w:hint="eastAsia"/>
                <w:szCs w:val="21"/>
              </w:rPr>
              <w:t xml:space="preserve"> 2</w:t>
            </w:r>
            <w:r>
              <w:rPr>
                <w:rFonts w:hint="eastAsia"/>
                <w:szCs w:val="21"/>
              </w:rPr>
              <w:t>、如招标文件要求以联合体形</w:t>
            </w:r>
            <w:proofErr w:type="gramStart"/>
            <w:r>
              <w:rPr>
                <w:rFonts w:hint="eastAsia"/>
                <w:szCs w:val="21"/>
              </w:rPr>
              <w:t>式参加</w:t>
            </w:r>
            <w:proofErr w:type="gramEnd"/>
            <w:r>
              <w:rPr>
                <w:rFonts w:hint="eastAsia"/>
                <w:szCs w:val="21"/>
              </w:rPr>
              <w:t>或者要求合同分包的，且投标人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关于预留份额的要求。</w:t>
            </w:r>
          </w:p>
        </w:tc>
        <w:tc>
          <w:tcPr>
            <w:tcW w:w="1638" w:type="dxa"/>
            <w:vAlign w:val="center"/>
          </w:tcPr>
          <w:p w14:paraId="6E3BDC3B" w14:textId="77777777" w:rsidR="00E00A04" w:rsidRDefault="00006FEE">
            <w:pPr>
              <w:tabs>
                <w:tab w:val="left" w:pos="1080"/>
              </w:tabs>
              <w:spacing w:line="360" w:lineRule="auto"/>
              <w:rPr>
                <w:szCs w:val="21"/>
              </w:rPr>
            </w:pPr>
            <w:r>
              <w:rPr>
                <w:szCs w:val="21"/>
              </w:rPr>
              <w:lastRenderedPageBreak/>
              <w:t>格式见《投标文件格式》</w:t>
            </w:r>
          </w:p>
        </w:tc>
      </w:tr>
      <w:tr w:rsidR="00E00A04" w14:paraId="66079F7E" w14:textId="77777777">
        <w:trPr>
          <w:trHeight w:val="468"/>
        </w:trPr>
        <w:tc>
          <w:tcPr>
            <w:tcW w:w="846" w:type="dxa"/>
            <w:vAlign w:val="center"/>
          </w:tcPr>
          <w:p w14:paraId="122DB8C1" w14:textId="77777777" w:rsidR="00E00A04" w:rsidRDefault="00006FEE">
            <w:pPr>
              <w:tabs>
                <w:tab w:val="left" w:pos="1080"/>
              </w:tabs>
              <w:spacing w:line="360" w:lineRule="auto"/>
              <w:jc w:val="center"/>
              <w:rPr>
                <w:szCs w:val="21"/>
              </w:rPr>
            </w:pPr>
            <w:r>
              <w:rPr>
                <w:szCs w:val="21"/>
              </w:rPr>
              <w:t>2-</w:t>
            </w:r>
            <w:r>
              <w:rPr>
                <w:rFonts w:hint="eastAsia"/>
                <w:szCs w:val="21"/>
              </w:rPr>
              <w:t>1-</w:t>
            </w:r>
            <w:r>
              <w:rPr>
                <w:szCs w:val="21"/>
              </w:rPr>
              <w:t>2</w:t>
            </w:r>
          </w:p>
        </w:tc>
        <w:tc>
          <w:tcPr>
            <w:tcW w:w="1982" w:type="dxa"/>
            <w:vAlign w:val="center"/>
          </w:tcPr>
          <w:p w14:paraId="7F158EE3" w14:textId="77777777" w:rsidR="00E00A04" w:rsidRDefault="00006FEE">
            <w:pPr>
              <w:tabs>
                <w:tab w:val="left" w:pos="1080"/>
              </w:tabs>
              <w:spacing w:line="360" w:lineRule="auto"/>
              <w:rPr>
                <w:szCs w:val="21"/>
              </w:rPr>
            </w:pPr>
            <w:r>
              <w:rPr>
                <w:szCs w:val="21"/>
              </w:rPr>
              <w:t>拟分包情况说明及分包意向协议</w:t>
            </w:r>
          </w:p>
        </w:tc>
        <w:tc>
          <w:tcPr>
            <w:tcW w:w="4822" w:type="dxa"/>
            <w:vAlign w:val="center"/>
          </w:tcPr>
          <w:p w14:paraId="7917A54E" w14:textId="77777777" w:rsidR="00E00A04" w:rsidRDefault="00006FEE">
            <w:pPr>
              <w:tabs>
                <w:tab w:val="left" w:pos="1080"/>
              </w:tabs>
              <w:spacing w:line="360" w:lineRule="auto"/>
              <w:rPr>
                <w:szCs w:val="21"/>
              </w:rPr>
            </w:pPr>
            <w:r>
              <w:rPr>
                <w:szCs w:val="21"/>
              </w:rPr>
              <w:t>如本项目（包）要求通过分包措施预留部分采购份额面向中小企业采购、且投标人因落实政府采购政策拟进行分包的，必须提供；否则无须提供。</w:t>
            </w:r>
          </w:p>
          <w:p w14:paraId="1B2D9182" w14:textId="77777777" w:rsidR="00E00A04" w:rsidRDefault="00006FEE">
            <w:pPr>
              <w:tabs>
                <w:tab w:val="left" w:pos="1080"/>
              </w:tabs>
              <w:spacing w:line="360" w:lineRule="auto"/>
              <w:rPr>
                <w:b/>
                <w:szCs w:val="21"/>
              </w:rPr>
            </w:pPr>
            <w:r>
              <w:rPr>
                <w:szCs w:val="21"/>
              </w:rPr>
              <w:t>对于预留份额专门面向中小企业采购的项目（包），组成联合体或者接受分包合同的中小企业与联合体内其他企业、分包企业之间不得存在直接控股、管理关系。</w:t>
            </w:r>
          </w:p>
        </w:tc>
        <w:tc>
          <w:tcPr>
            <w:tcW w:w="1638" w:type="dxa"/>
            <w:vAlign w:val="center"/>
          </w:tcPr>
          <w:p w14:paraId="3E33D88E" w14:textId="77777777" w:rsidR="00E00A04" w:rsidRDefault="00006FEE">
            <w:pPr>
              <w:tabs>
                <w:tab w:val="left" w:pos="1080"/>
              </w:tabs>
              <w:spacing w:line="360" w:lineRule="auto"/>
              <w:rPr>
                <w:szCs w:val="21"/>
              </w:rPr>
            </w:pPr>
            <w:r>
              <w:rPr>
                <w:szCs w:val="21"/>
              </w:rPr>
              <w:t>格式见《投标文件格式》</w:t>
            </w:r>
          </w:p>
        </w:tc>
      </w:tr>
      <w:tr w:rsidR="00E00A04" w14:paraId="44823656" w14:textId="77777777">
        <w:trPr>
          <w:trHeight w:val="468"/>
        </w:trPr>
        <w:tc>
          <w:tcPr>
            <w:tcW w:w="846" w:type="dxa"/>
            <w:vAlign w:val="center"/>
          </w:tcPr>
          <w:p w14:paraId="4D7E91CB" w14:textId="77777777" w:rsidR="00E00A04" w:rsidRDefault="00006FEE">
            <w:pPr>
              <w:tabs>
                <w:tab w:val="left" w:pos="1080"/>
              </w:tabs>
              <w:spacing w:line="360" w:lineRule="auto"/>
              <w:jc w:val="center"/>
              <w:rPr>
                <w:szCs w:val="21"/>
              </w:rPr>
            </w:pPr>
            <w:r>
              <w:rPr>
                <w:szCs w:val="21"/>
              </w:rPr>
              <w:t>2-</w:t>
            </w:r>
            <w:r>
              <w:rPr>
                <w:rFonts w:hint="eastAsia"/>
                <w:szCs w:val="21"/>
              </w:rPr>
              <w:t>2</w:t>
            </w:r>
          </w:p>
        </w:tc>
        <w:tc>
          <w:tcPr>
            <w:tcW w:w="1982" w:type="dxa"/>
            <w:vAlign w:val="center"/>
          </w:tcPr>
          <w:p w14:paraId="0BABFD9A" w14:textId="77777777" w:rsidR="00E00A04" w:rsidRDefault="00006FEE">
            <w:pPr>
              <w:tabs>
                <w:tab w:val="left" w:pos="1080"/>
              </w:tabs>
              <w:spacing w:line="360" w:lineRule="auto"/>
              <w:rPr>
                <w:szCs w:val="21"/>
              </w:rPr>
            </w:pPr>
            <w:r>
              <w:rPr>
                <w:szCs w:val="21"/>
              </w:rPr>
              <w:t>其它落实政府采购政策的资格要求</w:t>
            </w:r>
          </w:p>
        </w:tc>
        <w:tc>
          <w:tcPr>
            <w:tcW w:w="4822" w:type="dxa"/>
            <w:vAlign w:val="center"/>
          </w:tcPr>
          <w:p w14:paraId="602CC327" w14:textId="77777777" w:rsidR="00E00A04" w:rsidRDefault="00006FEE">
            <w:pPr>
              <w:tabs>
                <w:tab w:val="left" w:pos="1080"/>
              </w:tabs>
              <w:spacing w:line="360" w:lineRule="auto"/>
              <w:rPr>
                <w:szCs w:val="21"/>
              </w:rPr>
            </w:pPr>
            <w:r>
              <w:rPr>
                <w:szCs w:val="21"/>
              </w:rPr>
              <w:t>如有，见第一章《投标邀请》</w:t>
            </w:r>
          </w:p>
        </w:tc>
        <w:tc>
          <w:tcPr>
            <w:tcW w:w="1638" w:type="dxa"/>
            <w:vAlign w:val="center"/>
          </w:tcPr>
          <w:p w14:paraId="30479093" w14:textId="77777777" w:rsidR="00E00A04" w:rsidRDefault="00006FEE">
            <w:pPr>
              <w:tabs>
                <w:tab w:val="left" w:pos="1080"/>
              </w:tabs>
              <w:spacing w:line="360" w:lineRule="auto"/>
              <w:rPr>
                <w:szCs w:val="21"/>
              </w:rPr>
            </w:pPr>
            <w:r>
              <w:rPr>
                <w:szCs w:val="21"/>
              </w:rPr>
              <w:t>提供证明文件的复印件或扫描件</w:t>
            </w:r>
          </w:p>
        </w:tc>
      </w:tr>
      <w:tr w:rsidR="00E00A04" w14:paraId="575AD90A" w14:textId="77777777">
        <w:trPr>
          <w:trHeight w:val="468"/>
        </w:trPr>
        <w:tc>
          <w:tcPr>
            <w:tcW w:w="846" w:type="dxa"/>
            <w:vAlign w:val="center"/>
          </w:tcPr>
          <w:p w14:paraId="526B6066" w14:textId="77777777" w:rsidR="00E00A04" w:rsidRDefault="00006FEE">
            <w:pPr>
              <w:tabs>
                <w:tab w:val="left" w:pos="1080"/>
              </w:tabs>
              <w:spacing w:line="360" w:lineRule="auto"/>
              <w:jc w:val="center"/>
              <w:rPr>
                <w:szCs w:val="21"/>
              </w:rPr>
            </w:pPr>
            <w:r>
              <w:rPr>
                <w:szCs w:val="21"/>
              </w:rPr>
              <w:t>3</w:t>
            </w:r>
          </w:p>
        </w:tc>
        <w:tc>
          <w:tcPr>
            <w:tcW w:w="1982" w:type="dxa"/>
            <w:vAlign w:val="center"/>
          </w:tcPr>
          <w:p w14:paraId="7C5E1D1E" w14:textId="77777777" w:rsidR="00E00A04" w:rsidRDefault="00006FEE">
            <w:pPr>
              <w:tabs>
                <w:tab w:val="left" w:pos="1080"/>
              </w:tabs>
              <w:spacing w:line="360" w:lineRule="auto"/>
              <w:rPr>
                <w:szCs w:val="21"/>
              </w:rPr>
            </w:pPr>
            <w:r>
              <w:rPr>
                <w:szCs w:val="21"/>
              </w:rPr>
              <w:t>本项目的特定资格要求</w:t>
            </w:r>
          </w:p>
        </w:tc>
        <w:tc>
          <w:tcPr>
            <w:tcW w:w="4822" w:type="dxa"/>
            <w:vAlign w:val="center"/>
          </w:tcPr>
          <w:p w14:paraId="418FEF99" w14:textId="77777777" w:rsidR="00E00A04" w:rsidRDefault="00006FEE">
            <w:pPr>
              <w:tabs>
                <w:tab w:val="left" w:pos="1080"/>
              </w:tabs>
              <w:spacing w:line="360" w:lineRule="auto"/>
              <w:rPr>
                <w:szCs w:val="21"/>
              </w:rPr>
            </w:pPr>
            <w:r>
              <w:rPr>
                <w:szCs w:val="21"/>
              </w:rPr>
              <w:t>如有，见第一章《投标邀请》</w:t>
            </w:r>
          </w:p>
        </w:tc>
        <w:tc>
          <w:tcPr>
            <w:tcW w:w="1638" w:type="dxa"/>
            <w:vAlign w:val="center"/>
          </w:tcPr>
          <w:p w14:paraId="49E7A968" w14:textId="77777777" w:rsidR="00E00A04" w:rsidRDefault="00E00A04">
            <w:pPr>
              <w:tabs>
                <w:tab w:val="left" w:pos="1080"/>
              </w:tabs>
              <w:spacing w:line="360" w:lineRule="auto"/>
              <w:rPr>
                <w:szCs w:val="21"/>
              </w:rPr>
            </w:pPr>
          </w:p>
        </w:tc>
      </w:tr>
      <w:tr w:rsidR="00E00A04" w14:paraId="26E80FC4" w14:textId="77777777">
        <w:trPr>
          <w:trHeight w:val="4548"/>
        </w:trPr>
        <w:tc>
          <w:tcPr>
            <w:tcW w:w="846" w:type="dxa"/>
            <w:vAlign w:val="center"/>
          </w:tcPr>
          <w:p w14:paraId="534541CD" w14:textId="77777777" w:rsidR="00E00A04" w:rsidRDefault="00006FEE">
            <w:pPr>
              <w:tabs>
                <w:tab w:val="left" w:pos="1080"/>
              </w:tabs>
              <w:spacing w:line="360" w:lineRule="auto"/>
              <w:jc w:val="center"/>
              <w:rPr>
                <w:szCs w:val="21"/>
              </w:rPr>
            </w:pPr>
            <w:r>
              <w:rPr>
                <w:szCs w:val="21"/>
              </w:rPr>
              <w:lastRenderedPageBreak/>
              <w:t>3-1</w:t>
            </w:r>
          </w:p>
        </w:tc>
        <w:tc>
          <w:tcPr>
            <w:tcW w:w="1982" w:type="dxa"/>
            <w:vAlign w:val="center"/>
          </w:tcPr>
          <w:p w14:paraId="22FA4844" w14:textId="77777777" w:rsidR="00E00A04" w:rsidRDefault="00006FEE">
            <w:pPr>
              <w:tabs>
                <w:tab w:val="left" w:pos="1080"/>
              </w:tabs>
              <w:spacing w:line="360" w:lineRule="auto"/>
              <w:rPr>
                <w:szCs w:val="21"/>
              </w:rPr>
            </w:pPr>
            <w:r>
              <w:rPr>
                <w:rFonts w:hint="eastAsia"/>
                <w:szCs w:val="21"/>
              </w:rPr>
              <w:t>本项目对于联合体的要求</w:t>
            </w:r>
          </w:p>
        </w:tc>
        <w:tc>
          <w:tcPr>
            <w:tcW w:w="4822" w:type="dxa"/>
            <w:vAlign w:val="center"/>
          </w:tcPr>
          <w:p w14:paraId="76B316AA" w14:textId="77777777" w:rsidR="00E00A04" w:rsidRDefault="00006FEE">
            <w:pPr>
              <w:tabs>
                <w:tab w:val="left" w:pos="1080"/>
              </w:tabs>
              <w:spacing w:line="360" w:lineRule="auto"/>
              <w:rPr>
                <w:szCs w:val="21"/>
              </w:rPr>
            </w:pPr>
            <w:r>
              <w:rPr>
                <w:szCs w:val="21"/>
              </w:rPr>
              <w:t>1</w:t>
            </w:r>
            <w:r>
              <w:rPr>
                <w:szCs w:val="21"/>
              </w:rPr>
              <w:t>、如本项目接受联合体投标，且投标人为联合体时必须提供《联合协议》，明确各方拟承担的工作和责任，并指定联合体牵头人，授权其代表所有联合体成员负责本项目投标和合同实施阶段的</w:t>
            </w:r>
            <w:r>
              <w:rPr>
                <w:rFonts w:hint="eastAsia"/>
                <w:szCs w:val="21"/>
              </w:rPr>
              <w:t>牵头</w:t>
            </w:r>
            <w:r>
              <w:rPr>
                <w:szCs w:val="21"/>
              </w:rPr>
              <w:t>、协调工作。该联合协议应当作为投标文件的组成部分，与投标文件其他内容同时递交。</w:t>
            </w:r>
          </w:p>
          <w:p w14:paraId="4F798047" w14:textId="77777777" w:rsidR="00E00A04" w:rsidRDefault="00006FEE">
            <w:pPr>
              <w:tabs>
                <w:tab w:val="left" w:pos="1080"/>
              </w:tabs>
              <w:spacing w:line="360" w:lineRule="auto"/>
              <w:rPr>
                <w:szCs w:val="21"/>
              </w:rPr>
            </w:pPr>
            <w:r>
              <w:rPr>
                <w:szCs w:val="21"/>
              </w:rPr>
              <w:t>2</w:t>
            </w:r>
            <w:r>
              <w:rPr>
                <w:szCs w:val="21"/>
              </w:rPr>
              <w:t>、</w:t>
            </w:r>
            <w:r>
              <w:rPr>
                <w:rFonts w:hint="eastAsia"/>
                <w:szCs w:val="21"/>
              </w:rPr>
              <w:t>联合体各成员单位均须提供本表中序号</w:t>
            </w:r>
            <w:r>
              <w:rPr>
                <w:rFonts w:hint="eastAsia"/>
                <w:szCs w:val="21"/>
              </w:rPr>
              <w:t>1-1</w:t>
            </w:r>
            <w:r>
              <w:rPr>
                <w:rFonts w:hint="eastAsia"/>
                <w:szCs w:val="21"/>
              </w:rPr>
              <w:t>、</w:t>
            </w:r>
            <w:r>
              <w:rPr>
                <w:rFonts w:hint="eastAsia"/>
                <w:szCs w:val="21"/>
              </w:rPr>
              <w:t>1-2</w:t>
            </w:r>
            <w:r>
              <w:rPr>
                <w:rFonts w:hint="eastAsia"/>
                <w:szCs w:val="21"/>
              </w:rPr>
              <w:t>的证明文件。联合体各成员单位均应满足本表</w:t>
            </w:r>
            <w:r>
              <w:rPr>
                <w:rFonts w:hint="eastAsia"/>
                <w:szCs w:val="21"/>
              </w:rPr>
              <w:t xml:space="preserve"> 3-2</w:t>
            </w:r>
            <w:r>
              <w:rPr>
                <w:rFonts w:hint="eastAsia"/>
                <w:szCs w:val="21"/>
              </w:rPr>
              <w:t>项规定。</w:t>
            </w:r>
          </w:p>
          <w:p w14:paraId="033AFBD6" w14:textId="77777777" w:rsidR="00E00A04" w:rsidRDefault="00006FEE">
            <w:pPr>
              <w:tabs>
                <w:tab w:val="left" w:pos="1080"/>
              </w:tabs>
              <w:spacing w:line="360" w:lineRule="auto"/>
              <w:rPr>
                <w:szCs w:val="21"/>
              </w:rPr>
            </w:pPr>
            <w:r>
              <w:rPr>
                <w:rFonts w:hint="eastAsia"/>
                <w:szCs w:val="21"/>
              </w:rPr>
              <w:t>3</w:t>
            </w:r>
            <w:r>
              <w:rPr>
                <w:rFonts w:hint="eastAsia"/>
                <w:szCs w:val="21"/>
              </w:rPr>
              <w:t>、本表序号</w:t>
            </w:r>
            <w:r>
              <w:rPr>
                <w:rFonts w:hint="eastAsia"/>
                <w:szCs w:val="21"/>
              </w:rPr>
              <w:t>3-3</w:t>
            </w:r>
            <w:r>
              <w:rPr>
                <w:rFonts w:hint="eastAsia"/>
                <w:szCs w:val="21"/>
              </w:rPr>
              <w:t>项规定的其他特定资格要求中的每一小项要求，联合体各方中至少应当有一方符合本表中其他资格要求并提供证明文件。</w:t>
            </w:r>
          </w:p>
          <w:p w14:paraId="08DC04A2" w14:textId="77777777" w:rsidR="00E00A04" w:rsidRDefault="00006FEE">
            <w:pPr>
              <w:tabs>
                <w:tab w:val="left" w:pos="1080"/>
              </w:tabs>
              <w:spacing w:line="360" w:lineRule="auto"/>
              <w:rPr>
                <w:szCs w:val="21"/>
              </w:rPr>
            </w:pPr>
            <w:r>
              <w:rPr>
                <w:rFonts w:hint="eastAsia"/>
                <w:szCs w:val="21"/>
              </w:rPr>
              <w:t>4</w:t>
            </w:r>
            <w:r>
              <w:rPr>
                <w:szCs w:val="21"/>
              </w:rPr>
              <w:t>、联合体中有同类资质的供应</w:t>
            </w:r>
            <w:proofErr w:type="gramStart"/>
            <w:r>
              <w:rPr>
                <w:szCs w:val="21"/>
              </w:rPr>
              <w:t>商按照</w:t>
            </w:r>
            <w:proofErr w:type="gramEnd"/>
            <w:r>
              <w:rPr>
                <w:szCs w:val="21"/>
              </w:rPr>
              <w:t>联合体分工承担相同工作的，应当按照资质等级较低的供应商确定资质等级。</w:t>
            </w:r>
          </w:p>
          <w:p w14:paraId="7BAA5DB1" w14:textId="77777777" w:rsidR="00E00A04" w:rsidRDefault="00006FEE">
            <w:pPr>
              <w:tabs>
                <w:tab w:val="left" w:pos="1080"/>
              </w:tabs>
              <w:spacing w:line="360" w:lineRule="auto"/>
              <w:rPr>
                <w:szCs w:val="21"/>
              </w:rPr>
            </w:pPr>
            <w:r>
              <w:rPr>
                <w:szCs w:val="21"/>
              </w:rPr>
              <w:t>5</w:t>
            </w:r>
            <w:r>
              <w:rPr>
                <w:szCs w:val="21"/>
              </w:rPr>
              <w:t>、以联合体形</w:t>
            </w:r>
            <w:proofErr w:type="gramStart"/>
            <w:r>
              <w:rPr>
                <w:szCs w:val="21"/>
              </w:rPr>
              <w:t>式参加</w:t>
            </w:r>
            <w:proofErr w:type="gramEnd"/>
            <w:r>
              <w:rPr>
                <w:szCs w:val="21"/>
              </w:rPr>
              <w:t>政府采购活动的，联合体各方不得再单独参加或者与其</w:t>
            </w:r>
            <w:proofErr w:type="gramStart"/>
            <w:r>
              <w:rPr>
                <w:szCs w:val="21"/>
              </w:rPr>
              <w:t>他供应</w:t>
            </w:r>
            <w:proofErr w:type="gramEnd"/>
            <w:r>
              <w:rPr>
                <w:szCs w:val="21"/>
              </w:rPr>
              <w:t>商另外组成联合体参加同一合同项下的政府采购活动。</w:t>
            </w:r>
          </w:p>
          <w:p w14:paraId="51D951E4" w14:textId="77777777" w:rsidR="00E00A04" w:rsidRDefault="00006FEE">
            <w:pPr>
              <w:tabs>
                <w:tab w:val="left" w:pos="1080"/>
              </w:tabs>
              <w:spacing w:line="360" w:lineRule="auto"/>
              <w:rPr>
                <w:szCs w:val="21"/>
              </w:rPr>
            </w:pPr>
            <w:r>
              <w:rPr>
                <w:szCs w:val="21"/>
              </w:rPr>
              <w:t>6</w:t>
            </w:r>
            <w:r>
              <w:rPr>
                <w:szCs w:val="21"/>
              </w:rPr>
              <w:t>、若联合体中任</w:t>
            </w:r>
            <w:proofErr w:type="gramStart"/>
            <w:r>
              <w:rPr>
                <w:szCs w:val="21"/>
              </w:rPr>
              <w:t>一</w:t>
            </w:r>
            <w:proofErr w:type="gramEnd"/>
            <w:r>
              <w:rPr>
                <w:szCs w:val="21"/>
              </w:rPr>
              <w:t>成员单位中途退出，则该联合体的</w:t>
            </w:r>
            <w:r>
              <w:rPr>
                <w:b/>
                <w:szCs w:val="21"/>
              </w:rPr>
              <w:t>投标无效</w:t>
            </w:r>
            <w:r>
              <w:rPr>
                <w:szCs w:val="21"/>
              </w:rPr>
              <w:t>。</w:t>
            </w:r>
          </w:p>
          <w:p w14:paraId="19277976" w14:textId="77777777" w:rsidR="00E00A04" w:rsidRDefault="00006FEE">
            <w:pPr>
              <w:tabs>
                <w:tab w:val="left" w:pos="1080"/>
              </w:tabs>
              <w:spacing w:line="360" w:lineRule="auto"/>
              <w:rPr>
                <w:szCs w:val="21"/>
              </w:rPr>
            </w:pPr>
            <w:r>
              <w:rPr>
                <w:szCs w:val="21"/>
              </w:rPr>
              <w:t>7</w:t>
            </w:r>
            <w:r>
              <w:rPr>
                <w:szCs w:val="21"/>
              </w:rPr>
              <w:t>、本项目不接受联合体投标</w:t>
            </w:r>
            <w:r>
              <w:rPr>
                <w:rFonts w:hint="eastAsia"/>
                <w:szCs w:val="21"/>
              </w:rPr>
              <w:t>时</w:t>
            </w:r>
            <w:r>
              <w:rPr>
                <w:szCs w:val="21"/>
              </w:rPr>
              <w:t>，</w:t>
            </w:r>
            <w:r>
              <w:rPr>
                <w:rFonts w:hint="eastAsia"/>
                <w:szCs w:val="21"/>
              </w:rPr>
              <w:t>投标人不得为联合体</w:t>
            </w:r>
            <w:r>
              <w:rPr>
                <w:szCs w:val="21"/>
              </w:rPr>
              <w:t>。</w:t>
            </w:r>
          </w:p>
        </w:tc>
        <w:tc>
          <w:tcPr>
            <w:tcW w:w="1638" w:type="dxa"/>
            <w:vAlign w:val="center"/>
          </w:tcPr>
          <w:p w14:paraId="1A6B7158" w14:textId="77777777" w:rsidR="00E00A04" w:rsidRDefault="00006FEE">
            <w:pPr>
              <w:tabs>
                <w:tab w:val="left" w:pos="1080"/>
              </w:tabs>
              <w:spacing w:line="360" w:lineRule="auto"/>
              <w:rPr>
                <w:szCs w:val="21"/>
              </w:rPr>
            </w:pPr>
            <w:r>
              <w:rPr>
                <w:szCs w:val="21"/>
              </w:rPr>
              <w:t>格式见《投标文件格式》</w:t>
            </w:r>
          </w:p>
        </w:tc>
      </w:tr>
      <w:tr w:rsidR="00E00A04" w14:paraId="4D1E856F" w14:textId="77777777">
        <w:trPr>
          <w:trHeight w:val="1437"/>
        </w:trPr>
        <w:tc>
          <w:tcPr>
            <w:tcW w:w="846" w:type="dxa"/>
            <w:vAlign w:val="center"/>
          </w:tcPr>
          <w:p w14:paraId="2FB1A107" w14:textId="77777777" w:rsidR="00E00A04" w:rsidRDefault="00006FEE">
            <w:pPr>
              <w:tabs>
                <w:tab w:val="left" w:pos="1080"/>
              </w:tabs>
              <w:spacing w:line="360" w:lineRule="auto"/>
              <w:jc w:val="center"/>
              <w:rPr>
                <w:szCs w:val="21"/>
              </w:rPr>
            </w:pPr>
            <w:r>
              <w:rPr>
                <w:rFonts w:hint="eastAsia"/>
                <w:szCs w:val="21"/>
              </w:rPr>
              <w:t>3-2</w:t>
            </w:r>
          </w:p>
        </w:tc>
        <w:tc>
          <w:tcPr>
            <w:tcW w:w="1982" w:type="dxa"/>
            <w:vAlign w:val="center"/>
          </w:tcPr>
          <w:p w14:paraId="4C7B66AE" w14:textId="77777777" w:rsidR="00E00A04" w:rsidRDefault="00006FEE">
            <w:pPr>
              <w:tabs>
                <w:tab w:val="left" w:pos="1080"/>
              </w:tabs>
              <w:spacing w:line="360" w:lineRule="auto"/>
              <w:rPr>
                <w:szCs w:val="21"/>
              </w:rPr>
            </w:pPr>
            <w:r>
              <w:rPr>
                <w:rFonts w:hint="eastAsia"/>
                <w:szCs w:val="21"/>
              </w:rPr>
              <w:t>政府购买服务承接主体的要求</w:t>
            </w:r>
          </w:p>
        </w:tc>
        <w:tc>
          <w:tcPr>
            <w:tcW w:w="4822" w:type="dxa"/>
            <w:vAlign w:val="center"/>
          </w:tcPr>
          <w:p w14:paraId="351EF296" w14:textId="77777777" w:rsidR="00E00A04" w:rsidRDefault="00006FEE">
            <w:pPr>
              <w:tabs>
                <w:tab w:val="left" w:pos="1080"/>
              </w:tabs>
              <w:spacing w:line="360" w:lineRule="auto"/>
              <w:rPr>
                <w:szCs w:val="21"/>
              </w:rPr>
            </w:pPr>
            <w:r>
              <w:rPr>
                <w:rFonts w:hint="eastAsia"/>
                <w:szCs w:val="21"/>
              </w:rPr>
              <w:t>如本项目属于政府购买服务，投标人不属于公益一类事业单位、使用事业编制且由财政拨款保障的群团组织。</w:t>
            </w:r>
          </w:p>
        </w:tc>
        <w:tc>
          <w:tcPr>
            <w:tcW w:w="1638" w:type="dxa"/>
            <w:vAlign w:val="center"/>
          </w:tcPr>
          <w:p w14:paraId="7F4D2201" w14:textId="77777777" w:rsidR="00E00A04" w:rsidRDefault="00006FEE">
            <w:pPr>
              <w:tabs>
                <w:tab w:val="left" w:pos="1080"/>
              </w:tabs>
              <w:spacing w:line="360" w:lineRule="auto"/>
              <w:rPr>
                <w:szCs w:val="21"/>
              </w:rPr>
            </w:pPr>
            <w:r>
              <w:rPr>
                <w:rFonts w:hint="eastAsia"/>
                <w:szCs w:val="21"/>
              </w:rPr>
              <w:t>格式见《投标文件格式》</w:t>
            </w:r>
          </w:p>
        </w:tc>
      </w:tr>
      <w:tr w:rsidR="00E00A04" w14:paraId="3E887429" w14:textId="77777777">
        <w:trPr>
          <w:trHeight w:val="460"/>
        </w:trPr>
        <w:tc>
          <w:tcPr>
            <w:tcW w:w="846" w:type="dxa"/>
            <w:vAlign w:val="center"/>
          </w:tcPr>
          <w:p w14:paraId="26F1E3F1" w14:textId="77777777" w:rsidR="00E00A04" w:rsidRDefault="00006FEE">
            <w:pPr>
              <w:tabs>
                <w:tab w:val="left" w:pos="1080"/>
              </w:tabs>
              <w:spacing w:line="360" w:lineRule="auto"/>
              <w:jc w:val="center"/>
              <w:rPr>
                <w:szCs w:val="21"/>
              </w:rPr>
            </w:pPr>
            <w:r>
              <w:rPr>
                <w:szCs w:val="21"/>
              </w:rPr>
              <w:t>3-</w:t>
            </w:r>
            <w:r>
              <w:rPr>
                <w:rFonts w:hint="eastAsia"/>
                <w:szCs w:val="21"/>
              </w:rPr>
              <w:t>3</w:t>
            </w:r>
          </w:p>
        </w:tc>
        <w:tc>
          <w:tcPr>
            <w:tcW w:w="1982" w:type="dxa"/>
            <w:vAlign w:val="center"/>
          </w:tcPr>
          <w:p w14:paraId="28C26E9E" w14:textId="77777777" w:rsidR="00E00A04" w:rsidRDefault="00006FEE">
            <w:pPr>
              <w:tabs>
                <w:tab w:val="left" w:pos="1080"/>
              </w:tabs>
              <w:spacing w:line="360" w:lineRule="auto"/>
              <w:rPr>
                <w:szCs w:val="21"/>
              </w:rPr>
            </w:pPr>
            <w:r>
              <w:rPr>
                <w:szCs w:val="21"/>
              </w:rPr>
              <w:t>其他特定资格要求</w:t>
            </w:r>
          </w:p>
        </w:tc>
        <w:tc>
          <w:tcPr>
            <w:tcW w:w="4822" w:type="dxa"/>
            <w:vAlign w:val="center"/>
          </w:tcPr>
          <w:p w14:paraId="461A639D" w14:textId="77777777" w:rsidR="00E00A04" w:rsidRDefault="00006FEE">
            <w:pPr>
              <w:tabs>
                <w:tab w:val="left" w:pos="1080"/>
              </w:tabs>
              <w:spacing w:line="360" w:lineRule="auto"/>
              <w:rPr>
                <w:szCs w:val="21"/>
              </w:rPr>
            </w:pPr>
            <w:r>
              <w:rPr>
                <w:szCs w:val="21"/>
              </w:rPr>
              <w:t>如有，见第一章《投标邀请》</w:t>
            </w:r>
          </w:p>
        </w:tc>
        <w:tc>
          <w:tcPr>
            <w:tcW w:w="1638" w:type="dxa"/>
            <w:vAlign w:val="center"/>
          </w:tcPr>
          <w:p w14:paraId="7D6C4B0F" w14:textId="77777777" w:rsidR="00E00A04" w:rsidRDefault="00006FEE">
            <w:pPr>
              <w:tabs>
                <w:tab w:val="left" w:pos="1080"/>
              </w:tabs>
              <w:spacing w:line="360" w:lineRule="auto"/>
              <w:rPr>
                <w:szCs w:val="21"/>
              </w:rPr>
            </w:pPr>
            <w:r>
              <w:rPr>
                <w:szCs w:val="21"/>
              </w:rPr>
              <w:t>提供证明文件的复印件或扫描件</w:t>
            </w:r>
          </w:p>
        </w:tc>
      </w:tr>
      <w:tr w:rsidR="00E00A04" w14:paraId="69F21A13" w14:textId="77777777">
        <w:trPr>
          <w:trHeight w:val="468"/>
        </w:trPr>
        <w:tc>
          <w:tcPr>
            <w:tcW w:w="846" w:type="dxa"/>
            <w:vAlign w:val="center"/>
          </w:tcPr>
          <w:p w14:paraId="13DD3086" w14:textId="77777777" w:rsidR="00E00A04" w:rsidRDefault="00006FEE">
            <w:pPr>
              <w:tabs>
                <w:tab w:val="left" w:pos="1080"/>
              </w:tabs>
              <w:spacing w:line="360" w:lineRule="auto"/>
              <w:jc w:val="center"/>
              <w:rPr>
                <w:szCs w:val="21"/>
              </w:rPr>
            </w:pPr>
            <w:r>
              <w:rPr>
                <w:szCs w:val="21"/>
              </w:rPr>
              <w:lastRenderedPageBreak/>
              <w:t>4</w:t>
            </w:r>
          </w:p>
        </w:tc>
        <w:tc>
          <w:tcPr>
            <w:tcW w:w="1982" w:type="dxa"/>
            <w:vAlign w:val="center"/>
          </w:tcPr>
          <w:p w14:paraId="279B402D" w14:textId="77777777" w:rsidR="00E00A04" w:rsidRDefault="00006FEE">
            <w:pPr>
              <w:tabs>
                <w:tab w:val="left" w:pos="1080"/>
              </w:tabs>
              <w:spacing w:line="360" w:lineRule="auto"/>
              <w:rPr>
                <w:szCs w:val="21"/>
              </w:rPr>
            </w:pPr>
            <w:r>
              <w:rPr>
                <w:rFonts w:hint="eastAsia"/>
                <w:szCs w:val="21"/>
              </w:rPr>
              <w:t>投标保证金</w:t>
            </w:r>
          </w:p>
        </w:tc>
        <w:tc>
          <w:tcPr>
            <w:tcW w:w="4822" w:type="dxa"/>
            <w:vAlign w:val="center"/>
          </w:tcPr>
          <w:p w14:paraId="09F9BA5E" w14:textId="77777777" w:rsidR="00E00A04" w:rsidRDefault="00006FEE">
            <w:pPr>
              <w:tabs>
                <w:tab w:val="left" w:pos="1080"/>
              </w:tabs>
              <w:spacing w:line="360" w:lineRule="auto"/>
              <w:rPr>
                <w:szCs w:val="21"/>
              </w:rPr>
            </w:pPr>
            <w:r>
              <w:rPr>
                <w:kern w:val="0"/>
                <w:szCs w:val="21"/>
              </w:rPr>
              <w:t>按照招标文件的规定提交投标保证金</w:t>
            </w:r>
            <w:r>
              <w:rPr>
                <w:rFonts w:hint="eastAsia"/>
                <w:kern w:val="0"/>
                <w:szCs w:val="21"/>
              </w:rPr>
              <w:t>。</w:t>
            </w:r>
          </w:p>
        </w:tc>
        <w:tc>
          <w:tcPr>
            <w:tcW w:w="1638" w:type="dxa"/>
            <w:vAlign w:val="center"/>
          </w:tcPr>
          <w:p w14:paraId="4C6F6E95" w14:textId="77777777" w:rsidR="00E00A04" w:rsidRDefault="00E00A04">
            <w:pPr>
              <w:tabs>
                <w:tab w:val="left" w:pos="1080"/>
              </w:tabs>
              <w:spacing w:line="360" w:lineRule="auto"/>
              <w:rPr>
                <w:szCs w:val="21"/>
              </w:rPr>
            </w:pPr>
          </w:p>
        </w:tc>
        <w:bookmarkStart w:id="733" w:name="_Hlt487972895"/>
        <w:bookmarkStart w:id="734" w:name="_Hlt522424701"/>
        <w:bookmarkStart w:id="735" w:name="_Hlt487900425"/>
      </w:tr>
      <w:tr w:rsidR="00E00A04" w14:paraId="5AC6E1F2" w14:textId="77777777">
        <w:trPr>
          <w:trHeight w:val="468"/>
        </w:trPr>
        <w:tc>
          <w:tcPr>
            <w:tcW w:w="846" w:type="dxa"/>
            <w:vAlign w:val="center"/>
          </w:tcPr>
          <w:p w14:paraId="07DF43D7" w14:textId="77777777" w:rsidR="00E00A04" w:rsidRDefault="00006FEE">
            <w:pPr>
              <w:tabs>
                <w:tab w:val="left" w:pos="1080"/>
              </w:tabs>
              <w:spacing w:line="360" w:lineRule="auto"/>
              <w:jc w:val="center"/>
              <w:rPr>
                <w:szCs w:val="21"/>
              </w:rPr>
            </w:pPr>
            <w:r>
              <w:rPr>
                <w:rFonts w:hint="eastAsia"/>
                <w:szCs w:val="21"/>
              </w:rPr>
              <w:t>5</w:t>
            </w:r>
          </w:p>
        </w:tc>
        <w:tc>
          <w:tcPr>
            <w:tcW w:w="1982" w:type="dxa"/>
            <w:vAlign w:val="center"/>
          </w:tcPr>
          <w:p w14:paraId="1B3A4907" w14:textId="77777777" w:rsidR="00E00A04" w:rsidRDefault="00006FEE">
            <w:pPr>
              <w:tabs>
                <w:tab w:val="left" w:pos="1080"/>
              </w:tabs>
              <w:spacing w:line="360" w:lineRule="auto"/>
              <w:rPr>
                <w:szCs w:val="21"/>
              </w:rPr>
            </w:pPr>
            <w:r>
              <w:rPr>
                <w:rFonts w:hint="eastAsia"/>
                <w:szCs w:val="21"/>
              </w:rPr>
              <w:t>获取招标文件</w:t>
            </w:r>
          </w:p>
        </w:tc>
        <w:tc>
          <w:tcPr>
            <w:tcW w:w="4822" w:type="dxa"/>
            <w:vAlign w:val="center"/>
          </w:tcPr>
          <w:p w14:paraId="261054AE" w14:textId="77777777" w:rsidR="00E00A04" w:rsidRDefault="00006FEE">
            <w:pPr>
              <w:tabs>
                <w:tab w:val="left" w:pos="1080"/>
              </w:tabs>
              <w:spacing w:line="360" w:lineRule="auto"/>
              <w:rPr>
                <w:kern w:val="0"/>
                <w:szCs w:val="21"/>
              </w:rPr>
            </w:pPr>
            <w:r>
              <w:rPr>
                <w:rFonts w:hint="eastAsia"/>
                <w:kern w:val="0"/>
                <w:szCs w:val="21"/>
              </w:rPr>
              <w:t>通过北京市政府采购电子交易平台获取招标文件</w:t>
            </w:r>
          </w:p>
        </w:tc>
        <w:tc>
          <w:tcPr>
            <w:tcW w:w="1638" w:type="dxa"/>
            <w:vAlign w:val="center"/>
          </w:tcPr>
          <w:p w14:paraId="5B8D6775" w14:textId="77777777" w:rsidR="00E00A04" w:rsidRDefault="00E00A04">
            <w:pPr>
              <w:tabs>
                <w:tab w:val="left" w:pos="1080"/>
              </w:tabs>
              <w:spacing w:line="360" w:lineRule="auto"/>
              <w:rPr>
                <w:szCs w:val="21"/>
              </w:rPr>
            </w:pPr>
          </w:p>
        </w:tc>
      </w:tr>
    </w:tbl>
    <w:p w14:paraId="1AD6F714" w14:textId="77777777" w:rsidR="00E00A04" w:rsidRDefault="00006FEE">
      <w:pPr>
        <w:spacing w:line="360" w:lineRule="auto"/>
        <w:jc w:val="center"/>
        <w:outlineLvl w:val="0"/>
        <w:rPr>
          <w:b/>
          <w:sz w:val="36"/>
          <w:szCs w:val="36"/>
        </w:rPr>
      </w:pPr>
      <w:bookmarkStart w:id="736" w:name="_Toc353873940"/>
      <w:bookmarkStart w:id="737" w:name="_Toc226965858"/>
      <w:bookmarkStart w:id="738" w:name="_Toc353825550"/>
      <w:bookmarkStart w:id="739" w:name="_Toc127161490"/>
      <w:bookmarkStart w:id="740" w:name="_Toc127151779"/>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731"/>
      <w:bookmarkEnd w:id="733"/>
      <w:bookmarkEnd w:id="734"/>
      <w:bookmarkEnd w:id="735"/>
      <w:r>
        <w:rPr>
          <w:sz w:val="24"/>
        </w:rPr>
        <w:br w:type="page"/>
      </w:r>
      <w:bookmarkStart w:id="741" w:name="_Toc99301423"/>
      <w:r>
        <w:rPr>
          <w:b/>
          <w:sz w:val="36"/>
          <w:szCs w:val="36"/>
        </w:rPr>
        <w:lastRenderedPageBreak/>
        <w:t>第四章</w:t>
      </w:r>
      <w:bookmarkStart w:id="742" w:name="_Hlt164229061"/>
      <w:bookmarkEnd w:id="736"/>
      <w:bookmarkEnd w:id="737"/>
      <w:bookmarkEnd w:id="738"/>
      <w:bookmarkEnd w:id="739"/>
      <w:bookmarkEnd w:id="740"/>
      <w:bookmarkEnd w:id="742"/>
      <w:r>
        <w:rPr>
          <w:b/>
          <w:sz w:val="36"/>
          <w:szCs w:val="36"/>
        </w:rPr>
        <w:t>评标程序、评标方法和评标标准</w:t>
      </w:r>
      <w:bookmarkEnd w:id="741"/>
    </w:p>
    <w:p w14:paraId="43D17EE6" w14:textId="77777777" w:rsidR="00E00A04" w:rsidRDefault="00006FEE">
      <w:pPr>
        <w:tabs>
          <w:tab w:val="left" w:pos="360"/>
          <w:tab w:val="left" w:pos="900"/>
        </w:tabs>
        <w:spacing w:line="360" w:lineRule="auto"/>
        <w:jc w:val="center"/>
        <w:outlineLvl w:val="1"/>
        <w:rPr>
          <w:b/>
        </w:rPr>
      </w:pPr>
      <w:r>
        <w:rPr>
          <w:b/>
          <w:sz w:val="24"/>
        </w:rPr>
        <w:t>一、评标方法</w:t>
      </w:r>
    </w:p>
    <w:p w14:paraId="56FE2614" w14:textId="77777777" w:rsidR="00E00A04" w:rsidRDefault="00006FEE">
      <w:pPr>
        <w:numPr>
          <w:ilvl w:val="0"/>
          <w:numId w:val="31"/>
        </w:numPr>
        <w:tabs>
          <w:tab w:val="left" w:pos="360"/>
        </w:tabs>
        <w:spacing w:line="360" w:lineRule="auto"/>
        <w:ind w:left="0" w:firstLineChars="200" w:firstLine="480"/>
        <w:outlineLvl w:val="1"/>
        <w:rPr>
          <w:sz w:val="24"/>
        </w:rPr>
      </w:pPr>
      <w:bookmarkStart w:id="743" w:name="_Toc127151541"/>
      <w:bookmarkStart w:id="744" w:name="_Toc149720834"/>
      <w:bookmarkStart w:id="745" w:name="_Toc150509292"/>
      <w:bookmarkStart w:id="746" w:name="_Toc264969231"/>
      <w:bookmarkStart w:id="747" w:name="_Toc164229236"/>
      <w:bookmarkStart w:id="748" w:name="_Toc151193855"/>
      <w:bookmarkStart w:id="749" w:name="_Toc226337237"/>
      <w:bookmarkStart w:id="750" w:name="_Toc164608655"/>
      <w:bookmarkStart w:id="751" w:name="_Toc142311043"/>
      <w:bookmarkStart w:id="752" w:name="_Toc226965731"/>
      <w:bookmarkStart w:id="753" w:name="_Toc151193639"/>
      <w:bookmarkStart w:id="754" w:name="_Toc226309785"/>
      <w:bookmarkStart w:id="755" w:name="_Toc305158809"/>
      <w:bookmarkStart w:id="756" w:name="_Toc127161455"/>
      <w:bookmarkStart w:id="757" w:name="_Toc151190168"/>
      <w:bookmarkStart w:id="758" w:name="_Toc151193783"/>
      <w:bookmarkStart w:id="759" w:name="_Toc151193929"/>
      <w:bookmarkStart w:id="760" w:name="_Toc305158883"/>
      <w:bookmarkStart w:id="761" w:name="_Toc150774746"/>
      <w:bookmarkStart w:id="762" w:name="_Toc150480779"/>
      <w:bookmarkStart w:id="763" w:name="_Toc226965814"/>
      <w:bookmarkStart w:id="764" w:name="_Toc127151742"/>
      <w:bookmarkStart w:id="765" w:name="_Toc164229382"/>
      <w:bookmarkStart w:id="766" w:name="_Toc164351635"/>
      <w:bookmarkStart w:id="767" w:name="_Toc265228379"/>
      <w:bookmarkStart w:id="768" w:name="_Toc164608810"/>
      <w:bookmarkStart w:id="769" w:name="_Toc195842906"/>
      <w:bookmarkStart w:id="770" w:name="_Toc151193711"/>
      <w:bookmarkStart w:id="771" w:name="_Toc150774641"/>
      <w:bookmarkStart w:id="772" w:name="_Toc353873941"/>
      <w:bookmarkStart w:id="773" w:name="_Toc353825551"/>
      <w:bookmarkStart w:id="774" w:name="_Toc226965828"/>
      <w:bookmarkStart w:id="775" w:name="_Toc353873935"/>
      <w:bookmarkStart w:id="776" w:name="_Toc142311057"/>
      <w:bookmarkStart w:id="777" w:name="_Toc150774760"/>
      <w:bookmarkStart w:id="778" w:name="_Toc264969245"/>
      <w:bookmarkStart w:id="779" w:name="_Toc353873665"/>
      <w:bookmarkStart w:id="780" w:name="_Toc305158897"/>
      <w:bookmarkStart w:id="781" w:name="_Toc150480793"/>
      <w:bookmarkStart w:id="782" w:name="_Toc195842920"/>
      <w:bookmarkStart w:id="783" w:name="_Toc265228393"/>
      <w:bookmarkStart w:id="784" w:name="_Toc353825545"/>
      <w:bookmarkStart w:id="785" w:name="_Toc127151555"/>
      <w:bookmarkStart w:id="786" w:name="_Toc305158823"/>
      <w:bookmarkStart w:id="787" w:name="_Toc226337251"/>
      <w:r>
        <w:rPr>
          <w:sz w:val="24"/>
        </w:rPr>
        <w:t>投标文件的符合性审查</w:t>
      </w:r>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p>
    <w:p w14:paraId="6F07B603" w14:textId="77777777" w:rsidR="00E00A04" w:rsidRDefault="00006FEE">
      <w:pPr>
        <w:numPr>
          <w:ilvl w:val="1"/>
          <w:numId w:val="31"/>
        </w:numPr>
        <w:tabs>
          <w:tab w:val="left" w:pos="1080"/>
        </w:tabs>
        <w:spacing w:line="360" w:lineRule="auto"/>
        <w:ind w:left="0" w:firstLineChars="200" w:firstLine="480"/>
        <w:rPr>
          <w:sz w:val="24"/>
        </w:rPr>
      </w:pPr>
      <w:r>
        <w:rPr>
          <w:sz w:val="24"/>
        </w:rPr>
        <w:t>评标委员会对资格审查合格的投标人的投标文件进行符合性审查，以确定其是否满足招标文件的实质性要求。</w:t>
      </w:r>
      <w:bookmarkStart w:id="788" w:name="_Toc520356167"/>
    </w:p>
    <w:p w14:paraId="15DE8EBF" w14:textId="77777777" w:rsidR="00E00A04" w:rsidRDefault="00006FEE">
      <w:pPr>
        <w:numPr>
          <w:ilvl w:val="1"/>
          <w:numId w:val="31"/>
        </w:numPr>
        <w:tabs>
          <w:tab w:val="left" w:pos="1080"/>
        </w:tabs>
        <w:spacing w:line="360" w:lineRule="auto"/>
        <w:ind w:left="0" w:firstLineChars="200" w:firstLine="480"/>
        <w:rPr>
          <w:sz w:val="24"/>
        </w:rPr>
      </w:pPr>
      <w:r>
        <w:rPr>
          <w:sz w:val="24"/>
        </w:rPr>
        <w:t>评标委员会根据《符合性审查</w:t>
      </w:r>
      <w:r>
        <w:rPr>
          <w:rFonts w:hint="eastAsia"/>
          <w:sz w:val="24"/>
        </w:rPr>
        <w:t>要求</w:t>
      </w:r>
      <w:r>
        <w:rPr>
          <w:sz w:val="24"/>
        </w:rPr>
        <w:t>》中规定的审查因素和审查内容，对投标人的投标文件是否实质上响应招标文件进行符合性审查，并形成符合性审查评审结果。</w:t>
      </w:r>
      <w:r>
        <w:rPr>
          <w:rFonts w:hint="eastAsia"/>
          <w:sz w:val="24"/>
        </w:rPr>
        <w:t>投标人《商务技术文件》有任何一项不符合</w:t>
      </w:r>
      <w:r>
        <w:rPr>
          <w:sz w:val="24"/>
        </w:rPr>
        <w:t>《符合性审查</w:t>
      </w:r>
      <w:r>
        <w:rPr>
          <w:rFonts w:hint="eastAsia"/>
          <w:sz w:val="24"/>
        </w:rPr>
        <w:t>要求</w:t>
      </w:r>
      <w:r>
        <w:rPr>
          <w:sz w:val="24"/>
        </w:rPr>
        <w:t>》</w:t>
      </w:r>
      <w:bookmarkEnd w:id="788"/>
      <w:r>
        <w:rPr>
          <w:rFonts w:hint="eastAsia"/>
          <w:sz w:val="24"/>
        </w:rPr>
        <w:t>要求的，</w:t>
      </w:r>
      <w:r>
        <w:rPr>
          <w:rFonts w:hint="eastAsia"/>
          <w:b/>
          <w:sz w:val="24"/>
        </w:rPr>
        <w:t>投标无效</w:t>
      </w:r>
      <w:r>
        <w:rPr>
          <w:rFonts w:hint="eastAsia"/>
          <w:sz w:val="24"/>
        </w:rPr>
        <w:t>。</w:t>
      </w:r>
    </w:p>
    <w:p w14:paraId="16170065" w14:textId="77777777" w:rsidR="00E00A04" w:rsidRDefault="00006FEE">
      <w:pPr>
        <w:tabs>
          <w:tab w:val="left" w:pos="900"/>
          <w:tab w:val="left" w:pos="1080"/>
          <w:tab w:val="left" w:pos="1589"/>
        </w:tabs>
        <w:spacing w:line="360" w:lineRule="auto"/>
        <w:ind w:leftChars="-170" w:hangingChars="148" w:hanging="357"/>
        <w:jc w:val="center"/>
        <w:rPr>
          <w:b/>
          <w:sz w:val="24"/>
        </w:rPr>
      </w:pPr>
      <w:r>
        <w:rPr>
          <w:b/>
          <w:sz w:val="24"/>
        </w:rPr>
        <w:t>符合性审查</w:t>
      </w:r>
      <w:r>
        <w:rPr>
          <w:rFonts w:hint="eastAsia"/>
          <w:b/>
          <w:sz w:val="24"/>
        </w:rPr>
        <w:t>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0"/>
        <w:gridCol w:w="1813"/>
        <w:gridCol w:w="6725"/>
      </w:tblGrid>
      <w:tr w:rsidR="00E00A04" w14:paraId="44217FFD" w14:textId="77777777">
        <w:trPr>
          <w:trHeight w:val="300"/>
          <w:jc w:val="center"/>
        </w:trPr>
        <w:tc>
          <w:tcPr>
            <w:tcW w:w="750" w:type="dxa"/>
            <w:vAlign w:val="center"/>
          </w:tcPr>
          <w:p w14:paraId="0B76CF5A" w14:textId="77777777" w:rsidR="00E00A04" w:rsidRDefault="00006FEE">
            <w:pPr>
              <w:widowControl/>
              <w:spacing w:line="360" w:lineRule="auto"/>
              <w:jc w:val="center"/>
              <w:rPr>
                <w:b/>
                <w:kern w:val="0"/>
                <w:szCs w:val="21"/>
              </w:rPr>
            </w:pPr>
            <w:r>
              <w:rPr>
                <w:b/>
                <w:kern w:val="0"/>
                <w:szCs w:val="21"/>
              </w:rPr>
              <w:t>序号</w:t>
            </w:r>
          </w:p>
        </w:tc>
        <w:tc>
          <w:tcPr>
            <w:tcW w:w="1813" w:type="dxa"/>
            <w:vAlign w:val="center"/>
          </w:tcPr>
          <w:p w14:paraId="67FD6D0F" w14:textId="77777777" w:rsidR="00E00A04" w:rsidRDefault="00006FEE">
            <w:pPr>
              <w:widowControl/>
              <w:spacing w:line="360" w:lineRule="auto"/>
              <w:jc w:val="center"/>
              <w:rPr>
                <w:b/>
                <w:kern w:val="0"/>
                <w:szCs w:val="21"/>
              </w:rPr>
            </w:pPr>
            <w:r>
              <w:rPr>
                <w:b/>
                <w:kern w:val="0"/>
                <w:szCs w:val="21"/>
              </w:rPr>
              <w:t>审查因素</w:t>
            </w:r>
          </w:p>
        </w:tc>
        <w:tc>
          <w:tcPr>
            <w:tcW w:w="6725" w:type="dxa"/>
            <w:vAlign w:val="center"/>
          </w:tcPr>
          <w:p w14:paraId="004DCF97" w14:textId="77777777" w:rsidR="00E00A04" w:rsidRDefault="00006FEE">
            <w:pPr>
              <w:widowControl/>
              <w:spacing w:line="360" w:lineRule="auto"/>
              <w:jc w:val="center"/>
              <w:rPr>
                <w:b/>
                <w:kern w:val="0"/>
                <w:szCs w:val="21"/>
              </w:rPr>
            </w:pPr>
            <w:r>
              <w:rPr>
                <w:b/>
                <w:kern w:val="0"/>
                <w:szCs w:val="21"/>
              </w:rPr>
              <w:t>审查内容</w:t>
            </w:r>
          </w:p>
        </w:tc>
      </w:tr>
      <w:tr w:rsidR="00E00A04" w14:paraId="7583F716" w14:textId="77777777">
        <w:trPr>
          <w:trHeight w:val="685"/>
          <w:jc w:val="center"/>
        </w:trPr>
        <w:tc>
          <w:tcPr>
            <w:tcW w:w="750" w:type="dxa"/>
            <w:vAlign w:val="center"/>
          </w:tcPr>
          <w:p w14:paraId="5437E63A" w14:textId="77777777" w:rsidR="00E00A04" w:rsidRDefault="00006FEE">
            <w:pPr>
              <w:widowControl/>
              <w:spacing w:line="360" w:lineRule="auto"/>
              <w:jc w:val="center"/>
              <w:rPr>
                <w:kern w:val="0"/>
                <w:szCs w:val="21"/>
              </w:rPr>
            </w:pPr>
            <w:r>
              <w:rPr>
                <w:kern w:val="0"/>
                <w:szCs w:val="21"/>
              </w:rPr>
              <w:t>1</w:t>
            </w:r>
          </w:p>
        </w:tc>
        <w:tc>
          <w:tcPr>
            <w:tcW w:w="1813" w:type="dxa"/>
            <w:vAlign w:val="center"/>
          </w:tcPr>
          <w:p w14:paraId="7F8814B6" w14:textId="77777777" w:rsidR="00E00A04" w:rsidRDefault="00006FEE">
            <w:pPr>
              <w:widowControl/>
              <w:spacing w:line="360" w:lineRule="auto"/>
              <w:jc w:val="left"/>
              <w:rPr>
                <w:kern w:val="0"/>
                <w:szCs w:val="21"/>
              </w:rPr>
            </w:pPr>
            <w:r>
              <w:rPr>
                <w:kern w:val="0"/>
                <w:szCs w:val="21"/>
              </w:rPr>
              <w:t>授权委托书</w:t>
            </w:r>
          </w:p>
        </w:tc>
        <w:tc>
          <w:tcPr>
            <w:tcW w:w="6725" w:type="dxa"/>
            <w:vAlign w:val="center"/>
          </w:tcPr>
          <w:p w14:paraId="228F7B90" w14:textId="77777777" w:rsidR="00E00A04" w:rsidRDefault="00006FEE">
            <w:pPr>
              <w:widowControl/>
              <w:spacing w:line="360" w:lineRule="auto"/>
              <w:jc w:val="left"/>
              <w:rPr>
                <w:kern w:val="0"/>
                <w:szCs w:val="21"/>
              </w:rPr>
            </w:pPr>
            <w:r>
              <w:rPr>
                <w:kern w:val="0"/>
                <w:szCs w:val="21"/>
              </w:rPr>
              <w:t>按招标文件要求提供授权委托书；</w:t>
            </w:r>
          </w:p>
        </w:tc>
      </w:tr>
      <w:tr w:rsidR="00E00A04" w14:paraId="4EAC40DE" w14:textId="77777777">
        <w:trPr>
          <w:trHeight w:val="685"/>
          <w:jc w:val="center"/>
        </w:trPr>
        <w:tc>
          <w:tcPr>
            <w:tcW w:w="750" w:type="dxa"/>
            <w:vAlign w:val="center"/>
          </w:tcPr>
          <w:p w14:paraId="62AAF489" w14:textId="77777777" w:rsidR="00E00A04" w:rsidRDefault="00006FEE">
            <w:pPr>
              <w:widowControl/>
              <w:spacing w:line="360" w:lineRule="auto"/>
              <w:jc w:val="center"/>
              <w:rPr>
                <w:kern w:val="0"/>
                <w:szCs w:val="21"/>
              </w:rPr>
            </w:pPr>
            <w:r>
              <w:rPr>
                <w:kern w:val="0"/>
                <w:szCs w:val="21"/>
              </w:rPr>
              <w:t>2</w:t>
            </w:r>
          </w:p>
        </w:tc>
        <w:tc>
          <w:tcPr>
            <w:tcW w:w="1813" w:type="dxa"/>
            <w:vAlign w:val="center"/>
          </w:tcPr>
          <w:p w14:paraId="53741B30" w14:textId="77777777" w:rsidR="00E00A04" w:rsidRDefault="00006FEE">
            <w:pPr>
              <w:widowControl/>
              <w:spacing w:line="360" w:lineRule="auto"/>
              <w:jc w:val="left"/>
              <w:rPr>
                <w:kern w:val="0"/>
                <w:szCs w:val="21"/>
              </w:rPr>
            </w:pPr>
            <w:r>
              <w:rPr>
                <w:kern w:val="0"/>
                <w:szCs w:val="21"/>
              </w:rPr>
              <w:t>投标完整性</w:t>
            </w:r>
          </w:p>
        </w:tc>
        <w:tc>
          <w:tcPr>
            <w:tcW w:w="6725" w:type="dxa"/>
            <w:vAlign w:val="center"/>
          </w:tcPr>
          <w:p w14:paraId="2843DE1A" w14:textId="77777777" w:rsidR="00E00A04" w:rsidRDefault="00006FEE">
            <w:pPr>
              <w:widowControl/>
              <w:spacing w:line="360" w:lineRule="auto"/>
              <w:jc w:val="left"/>
              <w:rPr>
                <w:kern w:val="0"/>
                <w:szCs w:val="21"/>
              </w:rPr>
            </w:pPr>
            <w:r>
              <w:rPr>
                <w:rFonts w:hint="eastAsia"/>
                <w:szCs w:val="21"/>
              </w:rPr>
              <w:t>未</w:t>
            </w:r>
            <w:r>
              <w:rPr>
                <w:szCs w:val="21"/>
              </w:rPr>
              <w:t>将一个采购包中的内容拆开投标；</w:t>
            </w:r>
          </w:p>
        </w:tc>
      </w:tr>
      <w:tr w:rsidR="00E00A04" w14:paraId="481A80F7" w14:textId="77777777">
        <w:trPr>
          <w:trHeight w:val="685"/>
          <w:jc w:val="center"/>
        </w:trPr>
        <w:tc>
          <w:tcPr>
            <w:tcW w:w="750" w:type="dxa"/>
            <w:vAlign w:val="center"/>
          </w:tcPr>
          <w:p w14:paraId="4141720B" w14:textId="77777777" w:rsidR="00E00A04" w:rsidRDefault="00006FEE">
            <w:pPr>
              <w:widowControl/>
              <w:spacing w:line="360" w:lineRule="auto"/>
              <w:jc w:val="center"/>
              <w:rPr>
                <w:kern w:val="0"/>
                <w:szCs w:val="21"/>
              </w:rPr>
            </w:pPr>
            <w:r>
              <w:rPr>
                <w:kern w:val="0"/>
                <w:szCs w:val="21"/>
              </w:rPr>
              <w:t>3</w:t>
            </w:r>
          </w:p>
        </w:tc>
        <w:tc>
          <w:tcPr>
            <w:tcW w:w="1813" w:type="dxa"/>
            <w:vAlign w:val="center"/>
          </w:tcPr>
          <w:p w14:paraId="06C0F155" w14:textId="77777777" w:rsidR="00E00A04" w:rsidRDefault="00006FEE">
            <w:pPr>
              <w:widowControl/>
              <w:spacing w:line="360" w:lineRule="auto"/>
              <w:jc w:val="left"/>
              <w:rPr>
                <w:kern w:val="0"/>
                <w:szCs w:val="21"/>
              </w:rPr>
            </w:pPr>
            <w:r>
              <w:rPr>
                <w:kern w:val="0"/>
                <w:szCs w:val="21"/>
              </w:rPr>
              <w:t>投标报价</w:t>
            </w:r>
          </w:p>
        </w:tc>
        <w:tc>
          <w:tcPr>
            <w:tcW w:w="6725" w:type="dxa"/>
            <w:vAlign w:val="center"/>
          </w:tcPr>
          <w:p w14:paraId="32F6FB7C" w14:textId="77777777" w:rsidR="00E00A04" w:rsidRDefault="00006FEE">
            <w:pPr>
              <w:widowControl/>
              <w:spacing w:line="360" w:lineRule="auto"/>
              <w:jc w:val="left"/>
              <w:rPr>
                <w:kern w:val="0"/>
                <w:szCs w:val="21"/>
              </w:rPr>
            </w:pPr>
            <w:r>
              <w:rPr>
                <w:kern w:val="0"/>
                <w:szCs w:val="21"/>
              </w:rPr>
              <w:t>投标报价</w:t>
            </w:r>
            <w:r>
              <w:rPr>
                <w:rFonts w:hint="eastAsia"/>
                <w:kern w:val="0"/>
                <w:szCs w:val="21"/>
              </w:rPr>
              <w:t>未</w:t>
            </w:r>
            <w:r>
              <w:rPr>
                <w:szCs w:val="21"/>
              </w:rPr>
              <w:t>超过招标文件中规定的项目</w:t>
            </w:r>
            <w:r>
              <w:rPr>
                <w:szCs w:val="21"/>
              </w:rPr>
              <w:t>/</w:t>
            </w:r>
            <w:r>
              <w:rPr>
                <w:szCs w:val="21"/>
              </w:rPr>
              <w:t>采购</w:t>
            </w:r>
            <w:proofErr w:type="gramStart"/>
            <w:r>
              <w:rPr>
                <w:szCs w:val="21"/>
              </w:rPr>
              <w:t>包预算</w:t>
            </w:r>
            <w:proofErr w:type="gramEnd"/>
            <w:r>
              <w:rPr>
                <w:szCs w:val="21"/>
              </w:rPr>
              <w:t>金额或者项目</w:t>
            </w:r>
            <w:r>
              <w:rPr>
                <w:szCs w:val="21"/>
              </w:rPr>
              <w:t>/</w:t>
            </w:r>
            <w:r>
              <w:rPr>
                <w:szCs w:val="21"/>
              </w:rPr>
              <w:t>采购</w:t>
            </w:r>
            <w:proofErr w:type="gramStart"/>
            <w:r>
              <w:rPr>
                <w:szCs w:val="21"/>
              </w:rPr>
              <w:t>包最高</w:t>
            </w:r>
            <w:proofErr w:type="gramEnd"/>
            <w:r>
              <w:rPr>
                <w:szCs w:val="21"/>
              </w:rPr>
              <w:t>限价</w:t>
            </w:r>
            <w:r>
              <w:rPr>
                <w:kern w:val="0"/>
                <w:szCs w:val="21"/>
              </w:rPr>
              <w:t>；</w:t>
            </w:r>
          </w:p>
        </w:tc>
      </w:tr>
      <w:tr w:rsidR="00E00A04" w14:paraId="2AF0CD97" w14:textId="77777777">
        <w:trPr>
          <w:trHeight w:val="685"/>
          <w:jc w:val="center"/>
        </w:trPr>
        <w:tc>
          <w:tcPr>
            <w:tcW w:w="750" w:type="dxa"/>
            <w:vAlign w:val="center"/>
          </w:tcPr>
          <w:p w14:paraId="3BD2510F" w14:textId="77777777" w:rsidR="00E00A04" w:rsidRDefault="00006FEE">
            <w:pPr>
              <w:widowControl/>
              <w:spacing w:line="360" w:lineRule="auto"/>
              <w:jc w:val="center"/>
              <w:rPr>
                <w:kern w:val="0"/>
                <w:szCs w:val="21"/>
              </w:rPr>
            </w:pPr>
            <w:r>
              <w:rPr>
                <w:kern w:val="0"/>
                <w:szCs w:val="21"/>
              </w:rPr>
              <w:t>4</w:t>
            </w:r>
          </w:p>
        </w:tc>
        <w:tc>
          <w:tcPr>
            <w:tcW w:w="1813" w:type="dxa"/>
            <w:vAlign w:val="center"/>
          </w:tcPr>
          <w:p w14:paraId="0E7C7150" w14:textId="77777777" w:rsidR="00E00A04" w:rsidRDefault="00006FEE">
            <w:pPr>
              <w:widowControl/>
              <w:spacing w:line="360" w:lineRule="auto"/>
              <w:jc w:val="left"/>
              <w:rPr>
                <w:kern w:val="0"/>
                <w:szCs w:val="21"/>
              </w:rPr>
            </w:pPr>
            <w:r>
              <w:rPr>
                <w:kern w:val="0"/>
                <w:szCs w:val="21"/>
              </w:rPr>
              <w:t>报价唯一性</w:t>
            </w:r>
          </w:p>
        </w:tc>
        <w:tc>
          <w:tcPr>
            <w:tcW w:w="6725" w:type="dxa"/>
            <w:vAlign w:val="center"/>
          </w:tcPr>
          <w:p w14:paraId="5713BAC4" w14:textId="77777777" w:rsidR="00E00A04" w:rsidRDefault="00006FEE">
            <w:pPr>
              <w:widowControl/>
              <w:spacing w:line="360" w:lineRule="auto"/>
              <w:jc w:val="left"/>
              <w:rPr>
                <w:kern w:val="0"/>
                <w:szCs w:val="21"/>
              </w:rPr>
            </w:pPr>
            <w:r>
              <w:rPr>
                <w:kern w:val="0"/>
                <w:szCs w:val="21"/>
              </w:rPr>
              <w:t>投标文件</w:t>
            </w:r>
            <w:r>
              <w:rPr>
                <w:rFonts w:hint="eastAsia"/>
                <w:kern w:val="0"/>
                <w:szCs w:val="21"/>
              </w:rPr>
              <w:t>未</w:t>
            </w:r>
            <w:r>
              <w:rPr>
                <w:rFonts w:hint="eastAsia"/>
                <w:szCs w:val="21"/>
              </w:rPr>
              <w:t>出现可选择性或可调整的报价（招标文件另有规定的除外）</w:t>
            </w:r>
            <w:r>
              <w:rPr>
                <w:kern w:val="0"/>
                <w:szCs w:val="21"/>
              </w:rPr>
              <w:t>；</w:t>
            </w:r>
          </w:p>
        </w:tc>
      </w:tr>
      <w:tr w:rsidR="00E00A04" w14:paraId="60DAFA18" w14:textId="77777777">
        <w:trPr>
          <w:trHeight w:val="685"/>
          <w:jc w:val="center"/>
        </w:trPr>
        <w:tc>
          <w:tcPr>
            <w:tcW w:w="750" w:type="dxa"/>
            <w:vAlign w:val="center"/>
          </w:tcPr>
          <w:p w14:paraId="730BF245" w14:textId="77777777" w:rsidR="00E00A04" w:rsidRDefault="00006FEE">
            <w:pPr>
              <w:widowControl/>
              <w:spacing w:line="360" w:lineRule="auto"/>
              <w:jc w:val="center"/>
              <w:rPr>
                <w:kern w:val="0"/>
                <w:szCs w:val="21"/>
              </w:rPr>
            </w:pPr>
            <w:r>
              <w:rPr>
                <w:kern w:val="0"/>
                <w:szCs w:val="21"/>
              </w:rPr>
              <w:t>5</w:t>
            </w:r>
          </w:p>
        </w:tc>
        <w:tc>
          <w:tcPr>
            <w:tcW w:w="1813" w:type="dxa"/>
            <w:vAlign w:val="center"/>
          </w:tcPr>
          <w:p w14:paraId="2C5A27CB" w14:textId="77777777" w:rsidR="00E00A04" w:rsidRDefault="00006FEE">
            <w:pPr>
              <w:widowControl/>
              <w:spacing w:line="360" w:lineRule="auto"/>
              <w:jc w:val="left"/>
              <w:rPr>
                <w:kern w:val="0"/>
                <w:szCs w:val="21"/>
              </w:rPr>
            </w:pPr>
            <w:r>
              <w:rPr>
                <w:kern w:val="0"/>
                <w:szCs w:val="21"/>
              </w:rPr>
              <w:t>投标有效期</w:t>
            </w:r>
          </w:p>
        </w:tc>
        <w:tc>
          <w:tcPr>
            <w:tcW w:w="6725" w:type="dxa"/>
            <w:vAlign w:val="center"/>
          </w:tcPr>
          <w:p w14:paraId="19B571C9" w14:textId="77777777" w:rsidR="00E00A04" w:rsidRDefault="00006FEE">
            <w:pPr>
              <w:widowControl/>
              <w:spacing w:line="360" w:lineRule="auto"/>
              <w:jc w:val="left"/>
              <w:rPr>
                <w:kern w:val="0"/>
                <w:szCs w:val="21"/>
              </w:rPr>
            </w:pPr>
            <w:r>
              <w:rPr>
                <w:kern w:val="0"/>
                <w:szCs w:val="21"/>
              </w:rPr>
              <w:t>投标文件中承诺的投标有效期</w:t>
            </w:r>
            <w:r>
              <w:rPr>
                <w:rFonts w:hint="eastAsia"/>
                <w:kern w:val="0"/>
                <w:szCs w:val="21"/>
              </w:rPr>
              <w:t>满足</w:t>
            </w:r>
            <w:r>
              <w:rPr>
                <w:kern w:val="0"/>
                <w:szCs w:val="21"/>
              </w:rPr>
              <w:t>招标文件中载明的投标有效期的；</w:t>
            </w:r>
          </w:p>
        </w:tc>
      </w:tr>
      <w:tr w:rsidR="00E00A04" w14:paraId="0B5B8661" w14:textId="77777777">
        <w:trPr>
          <w:trHeight w:val="685"/>
          <w:jc w:val="center"/>
        </w:trPr>
        <w:tc>
          <w:tcPr>
            <w:tcW w:w="750" w:type="dxa"/>
            <w:vAlign w:val="center"/>
          </w:tcPr>
          <w:p w14:paraId="4BB94EE6" w14:textId="77777777" w:rsidR="00E00A04" w:rsidRDefault="00006FEE">
            <w:pPr>
              <w:widowControl/>
              <w:spacing w:line="360" w:lineRule="auto"/>
              <w:jc w:val="center"/>
              <w:rPr>
                <w:kern w:val="0"/>
                <w:szCs w:val="21"/>
              </w:rPr>
            </w:pPr>
            <w:r>
              <w:rPr>
                <w:kern w:val="0"/>
                <w:szCs w:val="21"/>
              </w:rPr>
              <w:t>6</w:t>
            </w:r>
          </w:p>
        </w:tc>
        <w:tc>
          <w:tcPr>
            <w:tcW w:w="1813" w:type="dxa"/>
            <w:vAlign w:val="center"/>
          </w:tcPr>
          <w:p w14:paraId="1F14A1C7" w14:textId="77777777" w:rsidR="00E00A04" w:rsidRDefault="00006FEE">
            <w:pPr>
              <w:widowControl/>
              <w:spacing w:line="360" w:lineRule="auto"/>
              <w:jc w:val="left"/>
              <w:rPr>
                <w:kern w:val="0"/>
                <w:szCs w:val="21"/>
              </w:rPr>
            </w:pPr>
            <w:r>
              <w:rPr>
                <w:kern w:val="0"/>
                <w:szCs w:val="21"/>
              </w:rPr>
              <w:t>签署、盖章</w:t>
            </w:r>
          </w:p>
        </w:tc>
        <w:tc>
          <w:tcPr>
            <w:tcW w:w="6725" w:type="dxa"/>
            <w:vAlign w:val="center"/>
          </w:tcPr>
          <w:p w14:paraId="758F090F" w14:textId="77777777" w:rsidR="00E00A04" w:rsidRDefault="00006FEE">
            <w:pPr>
              <w:widowControl/>
              <w:spacing w:line="360" w:lineRule="auto"/>
              <w:jc w:val="left"/>
              <w:rPr>
                <w:kern w:val="0"/>
                <w:szCs w:val="21"/>
              </w:rPr>
            </w:pPr>
            <w:r>
              <w:rPr>
                <w:kern w:val="0"/>
                <w:szCs w:val="21"/>
              </w:rPr>
              <w:t>按照招标文件要求签署、盖章的；</w:t>
            </w:r>
          </w:p>
        </w:tc>
      </w:tr>
      <w:tr w:rsidR="00E00A04" w14:paraId="67D6C601" w14:textId="77777777">
        <w:trPr>
          <w:trHeight w:val="685"/>
          <w:jc w:val="center"/>
        </w:trPr>
        <w:tc>
          <w:tcPr>
            <w:tcW w:w="750" w:type="dxa"/>
            <w:vAlign w:val="center"/>
          </w:tcPr>
          <w:p w14:paraId="513EE984" w14:textId="77777777" w:rsidR="00E00A04" w:rsidRDefault="00006FEE">
            <w:pPr>
              <w:widowControl/>
              <w:spacing w:line="360" w:lineRule="auto"/>
              <w:jc w:val="center"/>
              <w:rPr>
                <w:kern w:val="0"/>
                <w:szCs w:val="21"/>
              </w:rPr>
            </w:pPr>
            <w:r>
              <w:rPr>
                <w:rFonts w:hint="eastAsia"/>
                <w:kern w:val="0"/>
                <w:szCs w:val="21"/>
              </w:rPr>
              <w:t>7</w:t>
            </w:r>
          </w:p>
        </w:tc>
        <w:tc>
          <w:tcPr>
            <w:tcW w:w="1813" w:type="dxa"/>
            <w:vAlign w:val="center"/>
          </w:tcPr>
          <w:p w14:paraId="75914238" w14:textId="77777777" w:rsidR="00E00A04" w:rsidRDefault="00006FEE">
            <w:pPr>
              <w:widowControl/>
              <w:spacing w:line="360" w:lineRule="auto"/>
              <w:jc w:val="left"/>
              <w:rPr>
                <w:kern w:val="0"/>
                <w:szCs w:val="21"/>
              </w:rPr>
            </w:pPr>
            <w:r>
              <w:rPr>
                <w:rFonts w:hint="eastAsia"/>
                <w:kern w:val="0"/>
                <w:szCs w:val="21"/>
              </w:rPr>
              <w:t>实质性格式</w:t>
            </w:r>
          </w:p>
        </w:tc>
        <w:tc>
          <w:tcPr>
            <w:tcW w:w="6725" w:type="dxa"/>
            <w:vAlign w:val="center"/>
          </w:tcPr>
          <w:p w14:paraId="60A6534E" w14:textId="77777777" w:rsidR="00E00A04" w:rsidRDefault="00006FEE">
            <w:pPr>
              <w:widowControl/>
              <w:spacing w:line="360" w:lineRule="auto"/>
              <w:jc w:val="left"/>
              <w:rPr>
                <w:kern w:val="0"/>
                <w:szCs w:val="21"/>
              </w:rPr>
            </w:pPr>
            <w:r>
              <w:rPr>
                <w:rFonts w:hint="eastAsia"/>
                <w:kern w:val="0"/>
                <w:szCs w:val="21"/>
              </w:rPr>
              <w:t>标记为“实质性格式”的文件均按招标文件要求提供且签署、盖章的；</w:t>
            </w:r>
          </w:p>
        </w:tc>
      </w:tr>
      <w:tr w:rsidR="00E00A04" w14:paraId="6EADF004" w14:textId="77777777">
        <w:trPr>
          <w:trHeight w:val="685"/>
          <w:jc w:val="center"/>
        </w:trPr>
        <w:tc>
          <w:tcPr>
            <w:tcW w:w="750" w:type="dxa"/>
            <w:vAlign w:val="center"/>
          </w:tcPr>
          <w:p w14:paraId="3576F911" w14:textId="77777777" w:rsidR="00E00A04" w:rsidRDefault="00006FEE">
            <w:pPr>
              <w:widowControl/>
              <w:spacing w:line="360" w:lineRule="auto"/>
              <w:jc w:val="center"/>
              <w:rPr>
                <w:kern w:val="0"/>
                <w:szCs w:val="21"/>
              </w:rPr>
            </w:pPr>
            <w:r>
              <w:rPr>
                <w:kern w:val="0"/>
                <w:szCs w:val="21"/>
              </w:rPr>
              <w:t>8</w:t>
            </w:r>
          </w:p>
        </w:tc>
        <w:tc>
          <w:tcPr>
            <w:tcW w:w="1813" w:type="dxa"/>
            <w:vAlign w:val="center"/>
          </w:tcPr>
          <w:p w14:paraId="303DDFD0" w14:textId="77777777" w:rsidR="00E00A04" w:rsidRDefault="00006FEE">
            <w:pPr>
              <w:widowControl/>
              <w:spacing w:line="360" w:lineRule="auto"/>
              <w:jc w:val="left"/>
              <w:rPr>
                <w:kern w:val="0"/>
                <w:szCs w:val="21"/>
              </w:rPr>
            </w:pPr>
            <w:r>
              <w:rPr>
                <w:rFonts w:cs="Segoe UI Symbol"/>
                <w:kern w:val="0"/>
                <w:szCs w:val="21"/>
              </w:rPr>
              <w:t>★</w:t>
            </w:r>
            <w:r>
              <w:rPr>
                <w:rFonts w:cs="Segoe UI Symbol"/>
                <w:kern w:val="0"/>
                <w:szCs w:val="21"/>
              </w:rPr>
              <w:t>或</w:t>
            </w:r>
            <w:r>
              <w:rPr>
                <w:rFonts w:cs="Segoe UI Symbol"/>
                <w:kern w:val="0"/>
                <w:szCs w:val="21"/>
              </w:rPr>
              <w:t>*</w:t>
            </w:r>
            <w:r>
              <w:rPr>
                <w:kern w:val="0"/>
                <w:szCs w:val="21"/>
              </w:rPr>
              <w:t>号条款响应</w:t>
            </w:r>
          </w:p>
        </w:tc>
        <w:tc>
          <w:tcPr>
            <w:tcW w:w="6725" w:type="dxa"/>
            <w:vAlign w:val="center"/>
          </w:tcPr>
          <w:p w14:paraId="50BFF1D9" w14:textId="77777777" w:rsidR="00E00A04" w:rsidRDefault="00006FEE">
            <w:pPr>
              <w:widowControl/>
              <w:spacing w:line="360" w:lineRule="auto"/>
              <w:jc w:val="left"/>
              <w:rPr>
                <w:kern w:val="0"/>
                <w:szCs w:val="21"/>
              </w:rPr>
            </w:pPr>
            <w:r>
              <w:rPr>
                <w:kern w:val="0"/>
                <w:szCs w:val="21"/>
              </w:rPr>
              <w:t>投标文件满足招标文件</w:t>
            </w:r>
            <w:r>
              <w:rPr>
                <w:szCs w:val="21"/>
              </w:rPr>
              <w:t>第五章《采购需求》</w:t>
            </w:r>
            <w:r>
              <w:rPr>
                <w:kern w:val="0"/>
                <w:szCs w:val="21"/>
              </w:rPr>
              <w:t>中</w:t>
            </w:r>
            <w:r>
              <w:rPr>
                <w:rFonts w:cs="Segoe UI Symbol"/>
                <w:kern w:val="0"/>
                <w:szCs w:val="21"/>
              </w:rPr>
              <w:t>★</w:t>
            </w:r>
            <w:r>
              <w:rPr>
                <w:rFonts w:cs="Segoe UI Symbol"/>
                <w:kern w:val="0"/>
                <w:szCs w:val="21"/>
              </w:rPr>
              <w:t>或</w:t>
            </w:r>
            <w:r>
              <w:rPr>
                <w:rFonts w:cs="Segoe UI Symbol"/>
                <w:kern w:val="0"/>
                <w:szCs w:val="21"/>
              </w:rPr>
              <w:t>*</w:t>
            </w:r>
            <w:r>
              <w:rPr>
                <w:kern w:val="0"/>
                <w:szCs w:val="21"/>
              </w:rPr>
              <w:t>号条款要求的；</w:t>
            </w:r>
          </w:p>
        </w:tc>
      </w:tr>
      <w:tr w:rsidR="00E00A04" w14:paraId="6214B585" w14:textId="77777777">
        <w:trPr>
          <w:trHeight w:val="685"/>
          <w:jc w:val="center"/>
        </w:trPr>
        <w:tc>
          <w:tcPr>
            <w:tcW w:w="750" w:type="dxa"/>
            <w:vAlign w:val="center"/>
          </w:tcPr>
          <w:p w14:paraId="21DDAFA8" w14:textId="77777777" w:rsidR="00E00A04" w:rsidRDefault="00006FEE">
            <w:pPr>
              <w:widowControl/>
              <w:spacing w:line="360" w:lineRule="auto"/>
              <w:jc w:val="center"/>
              <w:rPr>
                <w:kern w:val="0"/>
                <w:szCs w:val="21"/>
              </w:rPr>
            </w:pPr>
            <w:r>
              <w:rPr>
                <w:kern w:val="0"/>
                <w:szCs w:val="21"/>
              </w:rPr>
              <w:t>9</w:t>
            </w:r>
          </w:p>
        </w:tc>
        <w:tc>
          <w:tcPr>
            <w:tcW w:w="1813" w:type="dxa"/>
            <w:vAlign w:val="center"/>
          </w:tcPr>
          <w:p w14:paraId="50A89094" w14:textId="77777777" w:rsidR="00E00A04" w:rsidRDefault="00006FEE">
            <w:pPr>
              <w:widowControl/>
              <w:spacing w:line="360" w:lineRule="auto"/>
              <w:jc w:val="left"/>
              <w:rPr>
                <w:rFonts w:cs="Segoe UI Symbol"/>
                <w:kern w:val="0"/>
                <w:szCs w:val="21"/>
              </w:rPr>
            </w:pPr>
            <w:r>
              <w:rPr>
                <w:rFonts w:cs="Segoe UI Symbol" w:hint="eastAsia"/>
                <w:kern w:val="0"/>
                <w:szCs w:val="21"/>
              </w:rPr>
              <w:t>拟分包情况说明（如有）</w:t>
            </w:r>
          </w:p>
        </w:tc>
        <w:tc>
          <w:tcPr>
            <w:tcW w:w="6725" w:type="dxa"/>
            <w:vAlign w:val="center"/>
          </w:tcPr>
          <w:p w14:paraId="6DBF61B8" w14:textId="77777777" w:rsidR="00E00A04" w:rsidRDefault="00006FEE">
            <w:pPr>
              <w:widowControl/>
              <w:spacing w:line="360" w:lineRule="auto"/>
              <w:jc w:val="left"/>
              <w:rPr>
                <w:rFonts w:cs="Segoe UI Symbol"/>
                <w:kern w:val="0"/>
                <w:szCs w:val="21"/>
              </w:rPr>
            </w:pPr>
            <w:r>
              <w:rPr>
                <w:rFonts w:cs="Segoe UI Symbol" w:hint="eastAsia"/>
                <w:kern w:val="0"/>
                <w:szCs w:val="21"/>
              </w:rPr>
              <w:t>如本项目（包）非因</w:t>
            </w:r>
            <w:r>
              <w:rPr>
                <w:rFonts w:cs="Segoe UI Symbol"/>
                <w:kern w:val="0"/>
                <w:szCs w:val="21"/>
              </w:rPr>
              <w:t>“</w:t>
            </w:r>
            <w:r>
              <w:rPr>
                <w:rFonts w:cs="Segoe UI Symbol" w:hint="eastAsia"/>
                <w:kern w:val="0"/>
                <w:szCs w:val="21"/>
              </w:rPr>
              <w:t>落实政府采购政策</w:t>
            </w:r>
            <w:r>
              <w:rPr>
                <w:rFonts w:cs="Segoe UI Symbol"/>
                <w:kern w:val="0"/>
                <w:szCs w:val="21"/>
              </w:rPr>
              <w:t>”</w:t>
            </w:r>
            <w:r>
              <w:rPr>
                <w:rFonts w:cs="Segoe UI Symbol" w:hint="eastAsia"/>
                <w:kern w:val="0"/>
                <w:szCs w:val="21"/>
              </w:rPr>
              <w:t>亦允许分包，且供应商拟进行分包时，必须提供；否则无须提供；</w:t>
            </w:r>
          </w:p>
        </w:tc>
      </w:tr>
      <w:tr w:rsidR="00E00A04" w14:paraId="13697C13" w14:textId="77777777">
        <w:trPr>
          <w:trHeight w:val="685"/>
          <w:jc w:val="center"/>
        </w:trPr>
        <w:tc>
          <w:tcPr>
            <w:tcW w:w="750" w:type="dxa"/>
            <w:vAlign w:val="center"/>
          </w:tcPr>
          <w:p w14:paraId="4F849BE3" w14:textId="77777777" w:rsidR="00E00A04" w:rsidRDefault="00006FEE">
            <w:pPr>
              <w:widowControl/>
              <w:spacing w:line="360" w:lineRule="auto"/>
              <w:jc w:val="center"/>
              <w:rPr>
                <w:kern w:val="0"/>
                <w:szCs w:val="21"/>
              </w:rPr>
            </w:pPr>
            <w:r>
              <w:rPr>
                <w:kern w:val="0"/>
                <w:szCs w:val="21"/>
              </w:rPr>
              <w:t>10</w:t>
            </w:r>
          </w:p>
        </w:tc>
        <w:tc>
          <w:tcPr>
            <w:tcW w:w="1813" w:type="dxa"/>
            <w:vAlign w:val="center"/>
          </w:tcPr>
          <w:p w14:paraId="2D5D34E0" w14:textId="77777777" w:rsidR="00E00A04" w:rsidRDefault="00006FEE">
            <w:pPr>
              <w:widowControl/>
              <w:spacing w:line="360" w:lineRule="auto"/>
              <w:jc w:val="left"/>
              <w:rPr>
                <w:kern w:val="0"/>
                <w:szCs w:val="21"/>
              </w:rPr>
            </w:pPr>
            <w:r>
              <w:rPr>
                <w:rFonts w:hint="eastAsia"/>
                <w:kern w:val="0"/>
                <w:szCs w:val="21"/>
              </w:rPr>
              <w:t>分包其他要求（如有）</w:t>
            </w:r>
          </w:p>
        </w:tc>
        <w:tc>
          <w:tcPr>
            <w:tcW w:w="6725" w:type="dxa"/>
          </w:tcPr>
          <w:p w14:paraId="6BC22DF2" w14:textId="77777777" w:rsidR="00E00A04" w:rsidRDefault="00006FEE">
            <w:pPr>
              <w:widowControl/>
              <w:spacing w:line="360" w:lineRule="auto"/>
              <w:jc w:val="left"/>
              <w:rPr>
                <w:kern w:val="0"/>
                <w:szCs w:val="21"/>
              </w:rPr>
            </w:pPr>
            <w:r>
              <w:rPr>
                <w:rFonts w:hint="eastAsia"/>
                <w:kern w:val="0"/>
                <w:szCs w:val="21"/>
              </w:rPr>
              <w:t>分包履行的内容、金额或者比例未超出《投标人须知资料表》中的规定；分包承担主体具备《投标人须知资料表》载明的资质条件且提供了资质证书电子件（如有）；</w:t>
            </w:r>
          </w:p>
        </w:tc>
      </w:tr>
      <w:tr w:rsidR="00E00A04" w14:paraId="160A44DF" w14:textId="77777777">
        <w:trPr>
          <w:trHeight w:val="685"/>
          <w:jc w:val="center"/>
        </w:trPr>
        <w:tc>
          <w:tcPr>
            <w:tcW w:w="750" w:type="dxa"/>
            <w:vAlign w:val="center"/>
          </w:tcPr>
          <w:p w14:paraId="50C9B2C1" w14:textId="77777777" w:rsidR="00E00A04" w:rsidRDefault="00006FEE">
            <w:pPr>
              <w:widowControl/>
              <w:spacing w:line="360" w:lineRule="auto"/>
              <w:jc w:val="center"/>
              <w:rPr>
                <w:kern w:val="0"/>
                <w:szCs w:val="21"/>
              </w:rPr>
            </w:pPr>
            <w:r>
              <w:rPr>
                <w:kern w:val="0"/>
                <w:szCs w:val="21"/>
              </w:rPr>
              <w:lastRenderedPageBreak/>
              <w:t>11</w:t>
            </w:r>
          </w:p>
        </w:tc>
        <w:tc>
          <w:tcPr>
            <w:tcW w:w="1813" w:type="dxa"/>
            <w:vAlign w:val="center"/>
          </w:tcPr>
          <w:p w14:paraId="64DB6563" w14:textId="77777777" w:rsidR="00E00A04" w:rsidRDefault="00006FEE">
            <w:pPr>
              <w:widowControl/>
              <w:spacing w:line="360" w:lineRule="auto"/>
              <w:jc w:val="left"/>
              <w:rPr>
                <w:kern w:val="0"/>
                <w:szCs w:val="21"/>
              </w:rPr>
            </w:pPr>
            <w:r>
              <w:rPr>
                <w:kern w:val="0"/>
                <w:szCs w:val="21"/>
              </w:rPr>
              <w:t>报价的修正（如有）</w:t>
            </w:r>
          </w:p>
        </w:tc>
        <w:tc>
          <w:tcPr>
            <w:tcW w:w="6725" w:type="dxa"/>
            <w:vAlign w:val="center"/>
          </w:tcPr>
          <w:p w14:paraId="4FCD678C" w14:textId="77777777" w:rsidR="00E00A04" w:rsidRDefault="00006FEE">
            <w:pPr>
              <w:widowControl/>
              <w:spacing w:line="360" w:lineRule="auto"/>
              <w:jc w:val="left"/>
              <w:rPr>
                <w:kern w:val="0"/>
                <w:szCs w:val="21"/>
              </w:rPr>
            </w:pPr>
            <w:r>
              <w:rPr>
                <w:rFonts w:hint="eastAsia"/>
                <w:kern w:val="0"/>
                <w:szCs w:val="21"/>
              </w:rPr>
              <w:t>不涉及报价修正</w:t>
            </w:r>
            <w:r>
              <w:rPr>
                <w:kern w:val="0"/>
                <w:szCs w:val="21"/>
              </w:rPr>
              <w:t>，或投标文件报价出现前后不一致</w:t>
            </w:r>
            <w:r>
              <w:rPr>
                <w:rFonts w:hint="eastAsia"/>
                <w:kern w:val="0"/>
                <w:szCs w:val="21"/>
              </w:rPr>
              <w:t>时</w:t>
            </w:r>
            <w:r>
              <w:rPr>
                <w:kern w:val="0"/>
                <w:szCs w:val="21"/>
              </w:rPr>
              <w:t>，投标人对修正后的报价予</w:t>
            </w:r>
            <w:r>
              <w:rPr>
                <w:rFonts w:hint="eastAsia"/>
                <w:kern w:val="0"/>
                <w:szCs w:val="21"/>
              </w:rPr>
              <w:t>以</w:t>
            </w:r>
            <w:r>
              <w:rPr>
                <w:kern w:val="0"/>
                <w:szCs w:val="21"/>
              </w:rPr>
              <w:t>确认；（如有）</w:t>
            </w:r>
          </w:p>
        </w:tc>
      </w:tr>
      <w:tr w:rsidR="00E00A04" w14:paraId="1F8D615F" w14:textId="77777777">
        <w:trPr>
          <w:trHeight w:val="685"/>
          <w:jc w:val="center"/>
        </w:trPr>
        <w:tc>
          <w:tcPr>
            <w:tcW w:w="750" w:type="dxa"/>
            <w:vAlign w:val="center"/>
          </w:tcPr>
          <w:p w14:paraId="2300DEC7" w14:textId="77777777" w:rsidR="00E00A04" w:rsidRDefault="00006FEE">
            <w:pPr>
              <w:widowControl/>
              <w:spacing w:line="360" w:lineRule="auto"/>
              <w:jc w:val="center"/>
              <w:rPr>
                <w:kern w:val="0"/>
                <w:szCs w:val="21"/>
              </w:rPr>
            </w:pPr>
            <w:r>
              <w:rPr>
                <w:kern w:val="0"/>
                <w:szCs w:val="21"/>
              </w:rPr>
              <w:t>12</w:t>
            </w:r>
          </w:p>
        </w:tc>
        <w:tc>
          <w:tcPr>
            <w:tcW w:w="1813" w:type="dxa"/>
            <w:vAlign w:val="center"/>
          </w:tcPr>
          <w:p w14:paraId="736F41DF" w14:textId="77777777" w:rsidR="00E00A04" w:rsidRDefault="00006FEE">
            <w:pPr>
              <w:widowControl/>
              <w:spacing w:line="360" w:lineRule="auto"/>
              <w:jc w:val="left"/>
              <w:rPr>
                <w:kern w:val="0"/>
                <w:szCs w:val="21"/>
              </w:rPr>
            </w:pPr>
            <w:r>
              <w:rPr>
                <w:kern w:val="0"/>
                <w:szCs w:val="21"/>
              </w:rPr>
              <w:t>报价合理性</w:t>
            </w:r>
          </w:p>
        </w:tc>
        <w:tc>
          <w:tcPr>
            <w:tcW w:w="6725" w:type="dxa"/>
            <w:vAlign w:val="center"/>
          </w:tcPr>
          <w:p w14:paraId="0E3EF017" w14:textId="77777777" w:rsidR="00E00A04" w:rsidRDefault="00006FEE">
            <w:pPr>
              <w:widowControl/>
              <w:spacing w:line="360" w:lineRule="auto"/>
              <w:jc w:val="left"/>
              <w:rPr>
                <w:kern w:val="0"/>
                <w:szCs w:val="21"/>
              </w:rPr>
            </w:pPr>
            <w:r>
              <w:rPr>
                <w:kern w:val="0"/>
                <w:szCs w:val="21"/>
              </w:rPr>
              <w:t>报价合理，或</w:t>
            </w:r>
            <w:r>
              <w:rPr>
                <w:rFonts w:hint="eastAsia"/>
                <w:szCs w:val="21"/>
              </w:rPr>
              <w:t>投标人的报价明显低于其他通过符合性审查投标人的报价，</w:t>
            </w:r>
            <w:r>
              <w:rPr>
                <w:szCs w:val="21"/>
              </w:rPr>
              <w:t>有可能影响产品质量或者不能诚信履约的</w:t>
            </w:r>
            <w:r>
              <w:rPr>
                <w:rFonts w:hint="eastAsia"/>
                <w:szCs w:val="21"/>
              </w:rPr>
              <w:t>，能够应评标委员会要求在规定时间内证明其报价合理性的</w:t>
            </w:r>
            <w:r>
              <w:rPr>
                <w:kern w:val="0"/>
                <w:szCs w:val="21"/>
              </w:rPr>
              <w:t>；</w:t>
            </w:r>
          </w:p>
        </w:tc>
      </w:tr>
      <w:tr w:rsidR="00E00A04" w14:paraId="578CD687" w14:textId="77777777">
        <w:trPr>
          <w:trHeight w:val="685"/>
          <w:jc w:val="center"/>
        </w:trPr>
        <w:tc>
          <w:tcPr>
            <w:tcW w:w="750" w:type="dxa"/>
            <w:vAlign w:val="center"/>
          </w:tcPr>
          <w:p w14:paraId="0DDD4A23" w14:textId="77777777" w:rsidR="00E00A04" w:rsidRDefault="00006FEE">
            <w:pPr>
              <w:widowControl/>
              <w:spacing w:line="360" w:lineRule="auto"/>
              <w:jc w:val="center"/>
              <w:rPr>
                <w:kern w:val="0"/>
                <w:szCs w:val="21"/>
              </w:rPr>
            </w:pPr>
            <w:r>
              <w:rPr>
                <w:kern w:val="0"/>
                <w:szCs w:val="21"/>
              </w:rPr>
              <w:t>13</w:t>
            </w:r>
          </w:p>
        </w:tc>
        <w:tc>
          <w:tcPr>
            <w:tcW w:w="1813" w:type="dxa"/>
            <w:vAlign w:val="center"/>
          </w:tcPr>
          <w:p w14:paraId="7D71E545" w14:textId="77777777" w:rsidR="00E00A04" w:rsidRDefault="00006FEE">
            <w:pPr>
              <w:widowControl/>
              <w:spacing w:line="360" w:lineRule="auto"/>
              <w:jc w:val="left"/>
              <w:rPr>
                <w:kern w:val="0"/>
                <w:szCs w:val="21"/>
              </w:rPr>
            </w:pPr>
            <w:r>
              <w:rPr>
                <w:kern w:val="0"/>
                <w:szCs w:val="21"/>
              </w:rPr>
              <w:t>进口产品</w:t>
            </w:r>
          </w:p>
          <w:p w14:paraId="15758FFD" w14:textId="77777777" w:rsidR="00E00A04" w:rsidRDefault="00006FEE">
            <w:pPr>
              <w:widowControl/>
              <w:spacing w:line="360" w:lineRule="auto"/>
              <w:jc w:val="left"/>
              <w:rPr>
                <w:kern w:val="0"/>
                <w:szCs w:val="21"/>
              </w:rPr>
            </w:pPr>
            <w:r>
              <w:rPr>
                <w:kern w:val="0"/>
                <w:szCs w:val="21"/>
              </w:rPr>
              <w:t>（如有）</w:t>
            </w:r>
          </w:p>
        </w:tc>
        <w:tc>
          <w:tcPr>
            <w:tcW w:w="6725" w:type="dxa"/>
            <w:vAlign w:val="center"/>
          </w:tcPr>
          <w:p w14:paraId="5A21A391" w14:textId="77777777" w:rsidR="00E00A04" w:rsidRDefault="00006FEE">
            <w:pPr>
              <w:widowControl/>
              <w:spacing w:line="360" w:lineRule="auto"/>
              <w:jc w:val="left"/>
              <w:rPr>
                <w:kern w:val="0"/>
                <w:szCs w:val="21"/>
              </w:rPr>
            </w:pPr>
            <w:r>
              <w:rPr>
                <w:rFonts w:hint="eastAsia"/>
                <w:szCs w:val="21"/>
              </w:rPr>
              <w:t>招标文件</w:t>
            </w:r>
            <w:r>
              <w:rPr>
                <w:szCs w:val="21"/>
              </w:rPr>
              <w:t>不接受进口产品投标</w:t>
            </w:r>
            <w:r>
              <w:rPr>
                <w:rFonts w:hint="eastAsia"/>
                <w:szCs w:val="21"/>
              </w:rPr>
              <w:t>的内容时</w:t>
            </w:r>
            <w:r>
              <w:rPr>
                <w:szCs w:val="21"/>
              </w:rPr>
              <w:t>，</w:t>
            </w:r>
            <w:r>
              <w:rPr>
                <w:rFonts w:hint="eastAsia"/>
                <w:szCs w:val="21"/>
              </w:rPr>
              <w:t>投标人所投产品不含进口产品；</w:t>
            </w:r>
          </w:p>
        </w:tc>
      </w:tr>
      <w:tr w:rsidR="00E00A04" w14:paraId="038A16BA" w14:textId="77777777">
        <w:trPr>
          <w:trHeight w:val="685"/>
          <w:jc w:val="center"/>
        </w:trPr>
        <w:tc>
          <w:tcPr>
            <w:tcW w:w="750" w:type="dxa"/>
            <w:vAlign w:val="center"/>
          </w:tcPr>
          <w:p w14:paraId="510EE59D" w14:textId="77777777" w:rsidR="00E00A04" w:rsidRDefault="00006FEE">
            <w:pPr>
              <w:widowControl/>
              <w:spacing w:line="360" w:lineRule="auto"/>
              <w:jc w:val="center"/>
              <w:rPr>
                <w:kern w:val="0"/>
                <w:szCs w:val="21"/>
              </w:rPr>
            </w:pPr>
            <w:r>
              <w:rPr>
                <w:kern w:val="0"/>
                <w:szCs w:val="21"/>
              </w:rPr>
              <w:t>14</w:t>
            </w:r>
          </w:p>
        </w:tc>
        <w:tc>
          <w:tcPr>
            <w:tcW w:w="1813" w:type="dxa"/>
            <w:vAlign w:val="center"/>
          </w:tcPr>
          <w:p w14:paraId="438B9971" w14:textId="77777777" w:rsidR="00E00A04" w:rsidRDefault="00006FEE">
            <w:pPr>
              <w:widowControl/>
              <w:spacing w:line="360" w:lineRule="auto"/>
              <w:jc w:val="left"/>
              <w:rPr>
                <w:kern w:val="0"/>
                <w:szCs w:val="21"/>
              </w:rPr>
            </w:pPr>
            <w:r>
              <w:rPr>
                <w:rFonts w:hint="eastAsia"/>
                <w:kern w:val="0"/>
                <w:szCs w:val="21"/>
              </w:rPr>
              <w:t>国家有关部门对投标人的投标产品有强制性规定或要求的</w:t>
            </w:r>
          </w:p>
        </w:tc>
        <w:tc>
          <w:tcPr>
            <w:tcW w:w="6725" w:type="dxa"/>
            <w:vAlign w:val="center"/>
          </w:tcPr>
          <w:p w14:paraId="5D8A62FC" w14:textId="77777777" w:rsidR="00E00A04" w:rsidRDefault="00006FEE">
            <w:pPr>
              <w:widowControl/>
              <w:spacing w:line="360" w:lineRule="auto"/>
              <w:jc w:val="left"/>
              <w:rPr>
                <w:kern w:val="0"/>
                <w:szCs w:val="21"/>
              </w:rPr>
            </w:pPr>
            <w:r>
              <w:rPr>
                <w:rFonts w:hint="eastAsia"/>
                <w:kern w:val="0"/>
                <w:szCs w:val="21"/>
              </w:rPr>
              <w:t>国家有关部门对投标人的投标产品有强制性规定或要求的（</w:t>
            </w:r>
            <w:proofErr w:type="gramStart"/>
            <w:r>
              <w:rPr>
                <w:rFonts w:hint="eastAsia"/>
                <w:kern w:val="0"/>
                <w:szCs w:val="21"/>
              </w:rPr>
              <w:t>如相应</w:t>
            </w:r>
            <w:proofErr w:type="gramEnd"/>
            <w:r>
              <w:rPr>
                <w:rFonts w:hint="eastAsia"/>
                <w:kern w:val="0"/>
                <w:szCs w:val="21"/>
              </w:rPr>
              <w:t>技术、安全、节能和环保等），投标人的投标产品应符合相应规定或要求，并提供证明文件电子件或扫描件：</w:t>
            </w:r>
          </w:p>
          <w:p w14:paraId="21043CB5" w14:textId="77777777" w:rsidR="00E00A04" w:rsidRDefault="00006FEE">
            <w:pPr>
              <w:widowControl/>
              <w:spacing w:line="360" w:lineRule="auto"/>
              <w:jc w:val="left"/>
              <w:rPr>
                <w:kern w:val="0"/>
                <w:szCs w:val="21"/>
              </w:rPr>
            </w:pPr>
            <w:r>
              <w:rPr>
                <w:rFonts w:hint="eastAsia"/>
                <w:kern w:val="0"/>
                <w:szCs w:val="21"/>
              </w:rPr>
              <w:t>1</w:t>
            </w:r>
            <w:r>
              <w:rPr>
                <w:rFonts w:hint="eastAsia"/>
                <w:kern w:val="0"/>
                <w:szCs w:val="21"/>
              </w:rPr>
              <w:t>）采购的产品若属于《节能产品政府采购品目清单》范围中政府强制采购产品，则投标人所报产品必须获得国家确定的认证机构出具的、处于有效期之内的节能产品认证证书；</w:t>
            </w:r>
          </w:p>
          <w:p w14:paraId="3A99B975" w14:textId="77777777" w:rsidR="00E00A04" w:rsidRDefault="00006FEE">
            <w:pPr>
              <w:widowControl/>
              <w:spacing w:line="360" w:lineRule="auto"/>
              <w:jc w:val="left"/>
              <w:rPr>
                <w:kern w:val="0"/>
                <w:szCs w:val="21"/>
              </w:rPr>
            </w:pPr>
            <w:r>
              <w:rPr>
                <w:rFonts w:hint="eastAsia"/>
                <w:kern w:val="0"/>
                <w:szCs w:val="21"/>
              </w:rPr>
              <w:t>2</w:t>
            </w:r>
            <w:r>
              <w:rPr>
                <w:rFonts w:hint="eastAsia"/>
                <w:kern w:val="0"/>
                <w:szCs w:val="21"/>
              </w:rPr>
              <w:t>）所投产</w:t>
            </w:r>
            <w:proofErr w:type="gramStart"/>
            <w:r>
              <w:rPr>
                <w:rFonts w:hint="eastAsia"/>
                <w:kern w:val="0"/>
                <w:szCs w:val="21"/>
              </w:rPr>
              <w:t>品属于</w:t>
            </w:r>
            <w:proofErr w:type="gramEnd"/>
            <w:r>
              <w:rPr>
                <w:rFonts w:hint="eastAsia"/>
                <w:kern w:val="0"/>
                <w:szCs w:val="21"/>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公安部颁发的计算机信息系统安全专用产品销售许可证，且在有效期内，亦视为符合要求）</w:t>
            </w:r>
          </w:p>
          <w:p w14:paraId="366C7ED8" w14:textId="77777777" w:rsidR="00E00A04" w:rsidRDefault="00006FEE">
            <w:pPr>
              <w:widowControl/>
              <w:spacing w:line="360" w:lineRule="auto"/>
              <w:jc w:val="left"/>
              <w:rPr>
                <w:kern w:val="0"/>
                <w:szCs w:val="21"/>
              </w:rPr>
            </w:pPr>
            <w:r>
              <w:rPr>
                <w:rFonts w:hint="eastAsia"/>
                <w:kern w:val="0"/>
                <w:szCs w:val="21"/>
              </w:rPr>
              <w:t>3</w:t>
            </w:r>
            <w:r>
              <w:rPr>
                <w:rFonts w:hint="eastAsia"/>
                <w:kern w:val="0"/>
                <w:szCs w:val="21"/>
              </w:rPr>
              <w:t>）国家有特殊信息安全要求的项目，采购产品涉及无线局域网产品和含有无线局域网功能的计算机、通信设备、打印机、复印机、投影仪等产品的，投标产品须为符合国家无线局域网安全标准（</w:t>
            </w:r>
            <w:r>
              <w:rPr>
                <w:rFonts w:hint="eastAsia"/>
                <w:kern w:val="0"/>
                <w:szCs w:val="21"/>
              </w:rPr>
              <w:t>GB 15629.11/1102</w:t>
            </w:r>
            <w:r>
              <w:rPr>
                <w:rFonts w:hint="eastAsia"/>
                <w:kern w:val="0"/>
                <w:szCs w:val="21"/>
              </w:rPr>
              <w:t>）并通过国家产品认证的产品；</w:t>
            </w:r>
          </w:p>
          <w:p w14:paraId="7B4AE6ED" w14:textId="77777777" w:rsidR="00E00A04" w:rsidRDefault="00006FEE">
            <w:pPr>
              <w:widowControl/>
              <w:spacing w:line="360" w:lineRule="auto"/>
              <w:jc w:val="left"/>
              <w:rPr>
                <w:kern w:val="0"/>
                <w:szCs w:val="21"/>
              </w:rPr>
            </w:pPr>
            <w:r>
              <w:rPr>
                <w:rFonts w:hint="eastAsia"/>
                <w:kern w:val="0"/>
                <w:szCs w:val="21"/>
              </w:rPr>
              <w:t>4</w:t>
            </w:r>
            <w:r>
              <w:rPr>
                <w:rFonts w:hint="eastAsia"/>
                <w:kern w:val="0"/>
                <w:szCs w:val="21"/>
              </w:rPr>
              <w:t>）项目中涉及涂料、胶黏剂、油墨、清洗剂等挥发性有机物产品，且属于强制性标准的，供应商应执行符合本市和国家的</w:t>
            </w:r>
            <w:r>
              <w:rPr>
                <w:rFonts w:hint="eastAsia"/>
                <w:kern w:val="0"/>
                <w:szCs w:val="21"/>
              </w:rPr>
              <w:t xml:space="preserve"> VOCs</w:t>
            </w:r>
            <w:r>
              <w:rPr>
                <w:rFonts w:hint="eastAsia"/>
                <w:kern w:val="0"/>
                <w:szCs w:val="21"/>
              </w:rPr>
              <w:t>含量限制标准。</w:t>
            </w:r>
          </w:p>
        </w:tc>
      </w:tr>
      <w:tr w:rsidR="00E00A04" w14:paraId="47347DBD" w14:textId="77777777">
        <w:trPr>
          <w:trHeight w:val="685"/>
          <w:jc w:val="center"/>
        </w:trPr>
        <w:tc>
          <w:tcPr>
            <w:tcW w:w="750" w:type="dxa"/>
            <w:vAlign w:val="center"/>
          </w:tcPr>
          <w:p w14:paraId="63967E2A" w14:textId="77777777" w:rsidR="00E00A04" w:rsidRDefault="00006FEE">
            <w:pPr>
              <w:widowControl/>
              <w:spacing w:line="360" w:lineRule="auto"/>
              <w:jc w:val="center"/>
              <w:rPr>
                <w:kern w:val="0"/>
                <w:szCs w:val="21"/>
              </w:rPr>
            </w:pPr>
            <w:r>
              <w:rPr>
                <w:kern w:val="0"/>
                <w:szCs w:val="21"/>
              </w:rPr>
              <w:t>15</w:t>
            </w:r>
          </w:p>
        </w:tc>
        <w:tc>
          <w:tcPr>
            <w:tcW w:w="1813" w:type="dxa"/>
            <w:vAlign w:val="center"/>
          </w:tcPr>
          <w:p w14:paraId="1F72EBA0" w14:textId="77777777" w:rsidR="00E00A04" w:rsidRDefault="00006FEE">
            <w:pPr>
              <w:widowControl/>
              <w:spacing w:line="360" w:lineRule="auto"/>
              <w:jc w:val="left"/>
              <w:rPr>
                <w:kern w:val="0"/>
                <w:szCs w:val="21"/>
              </w:rPr>
            </w:pPr>
            <w:r>
              <w:rPr>
                <w:kern w:val="0"/>
                <w:szCs w:val="21"/>
              </w:rPr>
              <w:t>公平竞争</w:t>
            </w:r>
          </w:p>
        </w:tc>
        <w:tc>
          <w:tcPr>
            <w:tcW w:w="6725" w:type="dxa"/>
            <w:vAlign w:val="center"/>
          </w:tcPr>
          <w:p w14:paraId="16C60EDA" w14:textId="77777777" w:rsidR="00E00A04" w:rsidRDefault="00006FEE">
            <w:pPr>
              <w:widowControl/>
              <w:spacing w:line="360" w:lineRule="auto"/>
              <w:jc w:val="left"/>
              <w:rPr>
                <w:kern w:val="0"/>
                <w:szCs w:val="21"/>
              </w:rPr>
            </w:pPr>
            <w:r>
              <w:rPr>
                <w:szCs w:val="21"/>
              </w:rPr>
              <w:t>投标人遵循公平竞争的原则，不存在恶意串通，妨碍其他投标人的竞争行为，不存在损害采购人或者其他投标人的合法权益情形的；</w:t>
            </w:r>
          </w:p>
        </w:tc>
      </w:tr>
      <w:tr w:rsidR="00E00A04" w14:paraId="0A9E8ED9" w14:textId="77777777">
        <w:trPr>
          <w:trHeight w:val="685"/>
          <w:jc w:val="center"/>
        </w:trPr>
        <w:tc>
          <w:tcPr>
            <w:tcW w:w="750" w:type="dxa"/>
            <w:vAlign w:val="center"/>
          </w:tcPr>
          <w:p w14:paraId="43C88C82" w14:textId="77777777" w:rsidR="00E00A04" w:rsidRDefault="00006FEE">
            <w:pPr>
              <w:widowControl/>
              <w:spacing w:line="360" w:lineRule="auto"/>
              <w:jc w:val="center"/>
              <w:rPr>
                <w:kern w:val="0"/>
                <w:szCs w:val="21"/>
              </w:rPr>
            </w:pPr>
            <w:r>
              <w:rPr>
                <w:kern w:val="0"/>
                <w:szCs w:val="21"/>
              </w:rPr>
              <w:t>16</w:t>
            </w:r>
          </w:p>
        </w:tc>
        <w:tc>
          <w:tcPr>
            <w:tcW w:w="1813" w:type="dxa"/>
            <w:vAlign w:val="center"/>
          </w:tcPr>
          <w:p w14:paraId="7FC330B0" w14:textId="77777777" w:rsidR="00E00A04" w:rsidRDefault="00006FEE">
            <w:pPr>
              <w:widowControl/>
              <w:spacing w:line="360" w:lineRule="auto"/>
              <w:jc w:val="left"/>
              <w:rPr>
                <w:kern w:val="0"/>
                <w:szCs w:val="21"/>
              </w:rPr>
            </w:pPr>
            <w:r>
              <w:rPr>
                <w:kern w:val="0"/>
                <w:szCs w:val="21"/>
              </w:rPr>
              <w:t>串通投标</w:t>
            </w:r>
          </w:p>
        </w:tc>
        <w:tc>
          <w:tcPr>
            <w:tcW w:w="6725" w:type="dxa"/>
            <w:vAlign w:val="center"/>
          </w:tcPr>
          <w:p w14:paraId="7E2FCB7E" w14:textId="77777777" w:rsidR="00E00A04" w:rsidRDefault="00006FEE">
            <w:pPr>
              <w:widowControl/>
              <w:spacing w:line="360" w:lineRule="auto"/>
              <w:jc w:val="left"/>
              <w:rPr>
                <w:kern w:val="0"/>
                <w:szCs w:val="21"/>
              </w:rPr>
            </w:pPr>
            <w:r>
              <w:rPr>
                <w:rFonts w:hint="eastAsia"/>
                <w:szCs w:val="21"/>
              </w:rPr>
              <w:t>不存在《政府采购货物和服务招标投标管理办法》视为投标人串通投标的情形：（一）不同投标人的投标文件由同一单位或者个人编制；（二）</w:t>
            </w:r>
            <w:r>
              <w:rPr>
                <w:rFonts w:hint="eastAsia"/>
                <w:szCs w:val="21"/>
              </w:rPr>
              <w:lastRenderedPageBreak/>
              <w:t>不同投标人委托同一单位或者个人办理投标事宜；（三）不同投标人的投标文件载明的项目管理成员或者联系人员为同一人；（四）不同投标人的投标文件异常一致或者投标报价呈规律性差异；（五）不同投标人的投标文件相互混装；（六）不同投标人的投标保证金从同一单位或者个人的账户转出</w:t>
            </w:r>
            <w:r>
              <w:rPr>
                <w:szCs w:val="21"/>
              </w:rPr>
              <w:t>；</w:t>
            </w:r>
          </w:p>
        </w:tc>
      </w:tr>
      <w:tr w:rsidR="00E00A04" w14:paraId="6A1B09B4" w14:textId="77777777">
        <w:trPr>
          <w:trHeight w:val="685"/>
          <w:jc w:val="center"/>
        </w:trPr>
        <w:tc>
          <w:tcPr>
            <w:tcW w:w="750" w:type="dxa"/>
            <w:vAlign w:val="center"/>
          </w:tcPr>
          <w:p w14:paraId="7FDAC7DC" w14:textId="77777777" w:rsidR="00E00A04" w:rsidRDefault="00006FEE">
            <w:pPr>
              <w:widowControl/>
              <w:spacing w:line="360" w:lineRule="auto"/>
              <w:jc w:val="center"/>
              <w:rPr>
                <w:kern w:val="0"/>
                <w:szCs w:val="21"/>
              </w:rPr>
            </w:pPr>
            <w:r>
              <w:rPr>
                <w:kern w:val="0"/>
                <w:szCs w:val="21"/>
              </w:rPr>
              <w:lastRenderedPageBreak/>
              <w:t>17</w:t>
            </w:r>
          </w:p>
        </w:tc>
        <w:tc>
          <w:tcPr>
            <w:tcW w:w="1813" w:type="dxa"/>
            <w:vAlign w:val="center"/>
          </w:tcPr>
          <w:p w14:paraId="0732497F" w14:textId="77777777" w:rsidR="00E00A04" w:rsidRDefault="00006FEE">
            <w:pPr>
              <w:widowControl/>
              <w:spacing w:line="360" w:lineRule="auto"/>
              <w:jc w:val="left"/>
              <w:rPr>
                <w:kern w:val="0"/>
                <w:szCs w:val="21"/>
              </w:rPr>
            </w:pPr>
            <w:r>
              <w:rPr>
                <w:kern w:val="0"/>
                <w:szCs w:val="21"/>
              </w:rPr>
              <w:t>附加条件</w:t>
            </w:r>
          </w:p>
        </w:tc>
        <w:tc>
          <w:tcPr>
            <w:tcW w:w="6725" w:type="dxa"/>
            <w:vAlign w:val="center"/>
          </w:tcPr>
          <w:p w14:paraId="2F3A494E" w14:textId="77777777" w:rsidR="00E00A04" w:rsidRDefault="00006FEE">
            <w:pPr>
              <w:widowControl/>
              <w:spacing w:line="360" w:lineRule="auto"/>
              <w:jc w:val="left"/>
              <w:rPr>
                <w:kern w:val="0"/>
                <w:szCs w:val="21"/>
              </w:rPr>
            </w:pPr>
            <w:r>
              <w:rPr>
                <w:kern w:val="0"/>
                <w:szCs w:val="21"/>
              </w:rPr>
              <w:t>投标文件</w:t>
            </w:r>
            <w:r>
              <w:rPr>
                <w:rFonts w:hint="eastAsia"/>
                <w:kern w:val="0"/>
                <w:szCs w:val="21"/>
              </w:rPr>
              <w:t>未</w:t>
            </w:r>
            <w:r>
              <w:rPr>
                <w:kern w:val="0"/>
                <w:szCs w:val="21"/>
              </w:rPr>
              <w:t>含有采购人不能接受的附加条件的；</w:t>
            </w:r>
          </w:p>
        </w:tc>
      </w:tr>
      <w:tr w:rsidR="00E00A04" w14:paraId="73C9637F" w14:textId="77777777">
        <w:trPr>
          <w:trHeight w:val="685"/>
          <w:jc w:val="center"/>
        </w:trPr>
        <w:tc>
          <w:tcPr>
            <w:tcW w:w="750" w:type="dxa"/>
            <w:vAlign w:val="center"/>
          </w:tcPr>
          <w:p w14:paraId="2A502C76" w14:textId="77777777" w:rsidR="00E00A04" w:rsidRDefault="00006FEE">
            <w:pPr>
              <w:widowControl/>
              <w:spacing w:line="360" w:lineRule="auto"/>
              <w:jc w:val="center"/>
              <w:rPr>
                <w:kern w:val="0"/>
                <w:szCs w:val="21"/>
              </w:rPr>
            </w:pPr>
            <w:r>
              <w:rPr>
                <w:rFonts w:hint="eastAsia"/>
                <w:kern w:val="0"/>
                <w:szCs w:val="21"/>
              </w:rPr>
              <w:t>1</w:t>
            </w:r>
            <w:r>
              <w:rPr>
                <w:kern w:val="0"/>
                <w:szCs w:val="21"/>
              </w:rPr>
              <w:t>8</w:t>
            </w:r>
          </w:p>
        </w:tc>
        <w:tc>
          <w:tcPr>
            <w:tcW w:w="1813" w:type="dxa"/>
            <w:vAlign w:val="center"/>
          </w:tcPr>
          <w:p w14:paraId="60C67E30" w14:textId="77777777" w:rsidR="00E00A04" w:rsidRDefault="00006FEE">
            <w:pPr>
              <w:widowControl/>
              <w:spacing w:line="360" w:lineRule="auto"/>
              <w:jc w:val="left"/>
              <w:rPr>
                <w:kern w:val="0"/>
                <w:szCs w:val="21"/>
              </w:rPr>
            </w:pPr>
            <w:r>
              <w:rPr>
                <w:kern w:val="0"/>
                <w:szCs w:val="21"/>
              </w:rPr>
              <w:t>其他无效情形</w:t>
            </w:r>
          </w:p>
        </w:tc>
        <w:tc>
          <w:tcPr>
            <w:tcW w:w="6725" w:type="dxa"/>
            <w:vAlign w:val="center"/>
          </w:tcPr>
          <w:p w14:paraId="39E3D0AE" w14:textId="77777777" w:rsidR="00E00A04" w:rsidRDefault="00006FEE">
            <w:pPr>
              <w:widowControl/>
              <w:spacing w:line="360" w:lineRule="auto"/>
              <w:jc w:val="left"/>
              <w:rPr>
                <w:kern w:val="0"/>
                <w:szCs w:val="21"/>
              </w:rPr>
            </w:pPr>
            <w:r>
              <w:rPr>
                <w:szCs w:val="21"/>
              </w:rPr>
              <w:t>投标人、投标文件</w:t>
            </w:r>
            <w:r>
              <w:rPr>
                <w:rFonts w:hint="eastAsia"/>
                <w:szCs w:val="21"/>
              </w:rPr>
              <w:t>不存在</w:t>
            </w:r>
            <w:r>
              <w:rPr>
                <w:szCs w:val="21"/>
              </w:rPr>
              <w:t>不符合法律、法规和招标文件规定的其他无效情形。</w:t>
            </w:r>
          </w:p>
        </w:tc>
      </w:tr>
    </w:tbl>
    <w:p w14:paraId="0FFAF97F" w14:textId="77777777" w:rsidR="00E00A04" w:rsidRDefault="00006FEE">
      <w:pPr>
        <w:numPr>
          <w:ilvl w:val="0"/>
          <w:numId w:val="31"/>
        </w:numPr>
        <w:tabs>
          <w:tab w:val="left" w:pos="360"/>
        </w:tabs>
        <w:spacing w:line="360" w:lineRule="auto"/>
        <w:ind w:left="0" w:firstLineChars="200" w:firstLine="480"/>
        <w:outlineLvl w:val="1"/>
        <w:rPr>
          <w:sz w:val="24"/>
        </w:rPr>
      </w:pPr>
      <w:r>
        <w:rPr>
          <w:sz w:val="24"/>
        </w:rPr>
        <w:t>投标文件有关事项的澄清或者说明</w:t>
      </w:r>
    </w:p>
    <w:p w14:paraId="2A424871" w14:textId="77777777" w:rsidR="00E00A04" w:rsidRDefault="00006FEE">
      <w:pPr>
        <w:numPr>
          <w:ilvl w:val="1"/>
          <w:numId w:val="31"/>
        </w:numPr>
        <w:tabs>
          <w:tab w:val="left" w:pos="1080"/>
        </w:tabs>
        <w:spacing w:line="360" w:lineRule="auto"/>
        <w:ind w:left="0" w:firstLineChars="200" w:firstLine="480"/>
        <w:rPr>
          <w:sz w:val="24"/>
        </w:rPr>
      </w:pPr>
      <w:r>
        <w:rPr>
          <w:rFonts w:hint="eastAsia"/>
          <w:sz w:val="24"/>
        </w:rPr>
        <w:t>评标过程中，评标委员会将以书面形式要求投标人对其投标文件中含义不明确、同类问题表述不一致或者有明显文字和计算错误的内容，</w:t>
      </w:r>
      <w:proofErr w:type="gramStart"/>
      <w:r>
        <w:rPr>
          <w:rFonts w:hint="eastAsia"/>
          <w:sz w:val="24"/>
        </w:rPr>
        <w:t>作出</w:t>
      </w:r>
      <w:proofErr w:type="gramEnd"/>
      <w:r>
        <w:rPr>
          <w:rFonts w:hint="eastAsia"/>
          <w:sz w:val="24"/>
        </w:rPr>
        <w:t>必要的澄清、说明或者补正。投标人的澄清、说明或者补正应当采用书面形式，并加盖公章，或者由法定代表人（若投标人为事业单位或其他组织或分支机构，可为单位负责人）或其授权的代表签字。投标人的澄清、说明或者补正不得超出投标文件的范围或者改变投标文件的实质性内容。澄清文件将作为投标文件内容的一部分</w:t>
      </w:r>
      <w:r>
        <w:rPr>
          <w:sz w:val="24"/>
        </w:rPr>
        <w:t>。</w:t>
      </w:r>
    </w:p>
    <w:p w14:paraId="4BE1DF95" w14:textId="77777777" w:rsidR="00E00A04" w:rsidRDefault="00006FEE">
      <w:pPr>
        <w:numPr>
          <w:ilvl w:val="1"/>
          <w:numId w:val="31"/>
        </w:numPr>
        <w:tabs>
          <w:tab w:val="left" w:pos="1080"/>
        </w:tabs>
        <w:spacing w:line="360" w:lineRule="auto"/>
        <w:ind w:left="0" w:firstLineChars="200" w:firstLine="480"/>
        <w:rPr>
          <w:sz w:val="24"/>
        </w:rPr>
      </w:pPr>
      <w:r>
        <w:rPr>
          <w:rFonts w:hint="eastAsia"/>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14:paraId="334B2A60" w14:textId="77777777" w:rsidR="00E00A04" w:rsidRDefault="00006FEE">
      <w:pPr>
        <w:numPr>
          <w:ilvl w:val="1"/>
          <w:numId w:val="31"/>
        </w:numPr>
        <w:tabs>
          <w:tab w:val="left" w:pos="1080"/>
        </w:tabs>
        <w:spacing w:line="360" w:lineRule="auto"/>
        <w:ind w:left="0" w:firstLineChars="200" w:firstLine="480"/>
        <w:rPr>
          <w:sz w:val="24"/>
        </w:rPr>
      </w:pPr>
      <w:r>
        <w:rPr>
          <w:rFonts w:hint="eastAsia"/>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w:t>
      </w:r>
      <w:r>
        <w:rPr>
          <w:sz w:val="24"/>
        </w:rPr>
        <w:t>，其</w:t>
      </w:r>
      <w:r>
        <w:rPr>
          <w:b/>
          <w:sz w:val="24"/>
        </w:rPr>
        <w:t>投标无效</w:t>
      </w:r>
      <w:r>
        <w:rPr>
          <w:sz w:val="24"/>
        </w:rPr>
        <w:t>。</w:t>
      </w:r>
    </w:p>
    <w:p w14:paraId="65A57725" w14:textId="77777777" w:rsidR="00E00A04" w:rsidRDefault="00006FEE">
      <w:pPr>
        <w:numPr>
          <w:ilvl w:val="1"/>
          <w:numId w:val="31"/>
        </w:numPr>
        <w:tabs>
          <w:tab w:val="left" w:pos="1080"/>
        </w:tabs>
        <w:spacing w:line="360" w:lineRule="auto"/>
        <w:ind w:left="0" w:firstLineChars="200" w:firstLine="480"/>
        <w:rPr>
          <w:sz w:val="24"/>
        </w:rPr>
      </w:pPr>
      <w:r>
        <w:rPr>
          <w:sz w:val="24"/>
        </w:rPr>
        <w:t>投标文件报价出现前后不一致的，按照下列规定修正：</w:t>
      </w:r>
    </w:p>
    <w:p w14:paraId="17D8B138" w14:textId="77777777" w:rsidR="00E00A04" w:rsidRDefault="00006FEE">
      <w:pPr>
        <w:numPr>
          <w:ilvl w:val="2"/>
          <w:numId w:val="31"/>
        </w:numPr>
        <w:tabs>
          <w:tab w:val="left" w:pos="1080"/>
          <w:tab w:val="left" w:pos="1589"/>
          <w:tab w:val="left" w:pos="2035"/>
          <w:tab w:val="left" w:pos="2114"/>
        </w:tabs>
        <w:spacing w:line="360" w:lineRule="auto"/>
        <w:ind w:left="0" w:firstLineChars="200" w:firstLine="480"/>
        <w:rPr>
          <w:sz w:val="24"/>
        </w:rPr>
      </w:pPr>
      <w:r>
        <w:rPr>
          <w:sz w:val="24"/>
        </w:rPr>
        <w:t>招标文件对于报价修正是否另有规定：</w:t>
      </w:r>
    </w:p>
    <w:p w14:paraId="6F135E99" w14:textId="77777777" w:rsidR="00E00A04" w:rsidRDefault="00006FEE">
      <w:pPr>
        <w:tabs>
          <w:tab w:val="left" w:pos="1080"/>
          <w:tab w:val="left" w:pos="1589"/>
          <w:tab w:val="left" w:pos="2035"/>
          <w:tab w:val="left" w:pos="2114"/>
        </w:tabs>
        <w:spacing w:line="360" w:lineRule="auto"/>
        <w:ind w:firstLineChars="200" w:firstLine="480"/>
        <w:rPr>
          <w:sz w:val="24"/>
          <w:u w:val="single"/>
        </w:rPr>
      </w:pPr>
      <w:r>
        <w:rPr>
          <w:rFonts w:hint="eastAsia"/>
          <w:sz w:val="24"/>
        </w:rPr>
        <w:t>□</w:t>
      </w:r>
      <w:r>
        <w:rPr>
          <w:sz w:val="24"/>
        </w:rPr>
        <w:t>有，具体规定为：</w:t>
      </w:r>
      <w:r>
        <w:rPr>
          <w:sz w:val="24"/>
        </w:rPr>
        <w:t>______________</w:t>
      </w:r>
    </w:p>
    <w:p w14:paraId="552108B2" w14:textId="77777777" w:rsidR="00E00A04" w:rsidRDefault="00006FEE">
      <w:pPr>
        <w:tabs>
          <w:tab w:val="left" w:pos="1080"/>
          <w:tab w:val="left" w:pos="1589"/>
          <w:tab w:val="left" w:pos="2035"/>
          <w:tab w:val="left" w:pos="2114"/>
        </w:tabs>
        <w:spacing w:line="360" w:lineRule="auto"/>
        <w:ind w:firstLineChars="200" w:firstLine="482"/>
        <w:rPr>
          <w:sz w:val="24"/>
        </w:rPr>
      </w:pPr>
      <w:r>
        <w:rPr>
          <w:rFonts w:hint="eastAsia"/>
          <w:b/>
          <w:sz w:val="24"/>
        </w:rPr>
        <w:t>■</w:t>
      </w:r>
      <w:r>
        <w:rPr>
          <w:sz w:val="24"/>
        </w:rPr>
        <w:t>无，按下述</w:t>
      </w:r>
      <w:r>
        <w:rPr>
          <w:sz w:val="24"/>
        </w:rPr>
        <w:t>2.4.2-2.4.7</w:t>
      </w:r>
      <w:r>
        <w:rPr>
          <w:sz w:val="24"/>
        </w:rPr>
        <w:t>项规定修正。</w:t>
      </w:r>
    </w:p>
    <w:p w14:paraId="6F576AE7" w14:textId="77777777" w:rsidR="00E00A04" w:rsidRDefault="00006FEE">
      <w:pPr>
        <w:numPr>
          <w:ilvl w:val="2"/>
          <w:numId w:val="31"/>
        </w:numPr>
        <w:tabs>
          <w:tab w:val="left" w:pos="2035"/>
          <w:tab w:val="left" w:pos="2114"/>
          <w:tab w:val="left" w:pos="2977"/>
        </w:tabs>
        <w:spacing w:line="360" w:lineRule="auto"/>
        <w:ind w:left="0" w:firstLineChars="200" w:firstLine="480"/>
        <w:rPr>
          <w:sz w:val="24"/>
        </w:rPr>
      </w:pPr>
      <w:r>
        <w:rPr>
          <w:sz w:val="24"/>
        </w:rPr>
        <w:t>单独递交的开标一览表（报价表）与投标文件中开标一览表</w:t>
      </w:r>
      <w:r>
        <w:rPr>
          <w:sz w:val="24"/>
        </w:rPr>
        <w:lastRenderedPageBreak/>
        <w:t>（报价表）内容不一致的，以单独递交的开标一览表（报价表）为准；</w:t>
      </w:r>
    </w:p>
    <w:p w14:paraId="07AD22BF" w14:textId="77777777" w:rsidR="00E00A04" w:rsidRDefault="00006FEE">
      <w:pPr>
        <w:numPr>
          <w:ilvl w:val="2"/>
          <w:numId w:val="31"/>
        </w:numPr>
        <w:tabs>
          <w:tab w:val="left" w:pos="2035"/>
          <w:tab w:val="left" w:pos="2114"/>
          <w:tab w:val="left" w:pos="2977"/>
        </w:tabs>
        <w:spacing w:line="360" w:lineRule="auto"/>
        <w:ind w:left="0" w:firstLineChars="200" w:firstLine="480"/>
        <w:rPr>
          <w:sz w:val="24"/>
        </w:rPr>
      </w:pPr>
      <w:r>
        <w:rPr>
          <w:sz w:val="24"/>
        </w:rPr>
        <w:t>投标文件中开标一览表（报价表）内容与投标文件中相应内容不一致的，以开标一览表（报价表）为准；</w:t>
      </w:r>
    </w:p>
    <w:p w14:paraId="181AB28F" w14:textId="77777777" w:rsidR="00E00A04" w:rsidRDefault="00006FEE">
      <w:pPr>
        <w:numPr>
          <w:ilvl w:val="2"/>
          <w:numId w:val="31"/>
        </w:numPr>
        <w:tabs>
          <w:tab w:val="left" w:pos="2035"/>
          <w:tab w:val="left" w:pos="2114"/>
          <w:tab w:val="left" w:pos="2977"/>
        </w:tabs>
        <w:spacing w:line="360" w:lineRule="auto"/>
        <w:ind w:left="0" w:firstLineChars="200" w:firstLine="480"/>
        <w:rPr>
          <w:sz w:val="24"/>
        </w:rPr>
      </w:pPr>
      <w:r>
        <w:rPr>
          <w:sz w:val="24"/>
        </w:rPr>
        <w:t>大写金额和小写金额不一致的，以大写金额为准；</w:t>
      </w:r>
    </w:p>
    <w:p w14:paraId="5340E221" w14:textId="77777777" w:rsidR="00E00A04" w:rsidRDefault="00006FEE">
      <w:pPr>
        <w:numPr>
          <w:ilvl w:val="2"/>
          <w:numId w:val="31"/>
        </w:numPr>
        <w:tabs>
          <w:tab w:val="left" w:pos="2035"/>
          <w:tab w:val="left" w:pos="2114"/>
          <w:tab w:val="left" w:pos="2977"/>
        </w:tabs>
        <w:spacing w:line="360" w:lineRule="auto"/>
        <w:ind w:left="0" w:firstLineChars="200" w:firstLine="480"/>
        <w:rPr>
          <w:sz w:val="24"/>
        </w:rPr>
      </w:pPr>
      <w:r>
        <w:rPr>
          <w:sz w:val="24"/>
        </w:rPr>
        <w:t>单价金额小数点或者百分比有明显错位的，以开标一览表的总价为准，并修改单价；</w:t>
      </w:r>
    </w:p>
    <w:p w14:paraId="7B2FDF15" w14:textId="77777777" w:rsidR="00E00A04" w:rsidRDefault="00006FEE">
      <w:pPr>
        <w:numPr>
          <w:ilvl w:val="2"/>
          <w:numId w:val="31"/>
        </w:numPr>
        <w:tabs>
          <w:tab w:val="left" w:pos="2035"/>
          <w:tab w:val="left" w:pos="2114"/>
          <w:tab w:val="left" w:pos="2977"/>
        </w:tabs>
        <w:spacing w:line="360" w:lineRule="auto"/>
        <w:ind w:left="0" w:firstLineChars="200" w:firstLine="480"/>
        <w:rPr>
          <w:sz w:val="24"/>
        </w:rPr>
      </w:pPr>
      <w:r>
        <w:rPr>
          <w:sz w:val="24"/>
        </w:rPr>
        <w:t>总价金额与按单价汇总金额不一致的，以单价金额计算结果为准。</w:t>
      </w:r>
    </w:p>
    <w:p w14:paraId="768E1353" w14:textId="77777777" w:rsidR="00E00A04" w:rsidRDefault="00006FEE">
      <w:pPr>
        <w:numPr>
          <w:ilvl w:val="2"/>
          <w:numId w:val="31"/>
        </w:numPr>
        <w:tabs>
          <w:tab w:val="left" w:pos="1080"/>
          <w:tab w:val="left" w:pos="1589"/>
          <w:tab w:val="left" w:pos="2035"/>
          <w:tab w:val="left" w:pos="2114"/>
        </w:tabs>
        <w:spacing w:line="360" w:lineRule="auto"/>
        <w:ind w:left="0" w:firstLineChars="200" w:firstLine="480"/>
        <w:rPr>
          <w:sz w:val="24"/>
        </w:rPr>
      </w:pPr>
      <w:r>
        <w:rPr>
          <w:sz w:val="24"/>
        </w:rPr>
        <w:t>同时出现两种以上不一致的，按照前款规定的顺序修正。修正后的报价经投标人书面确认后产生约束力，投标人不确认的，其</w:t>
      </w:r>
      <w:r>
        <w:rPr>
          <w:b/>
          <w:sz w:val="24"/>
        </w:rPr>
        <w:t>投标无效</w:t>
      </w:r>
      <w:r>
        <w:rPr>
          <w:sz w:val="24"/>
        </w:rPr>
        <w:t>。</w:t>
      </w:r>
    </w:p>
    <w:p w14:paraId="43884A2B" w14:textId="77777777" w:rsidR="00E00A04" w:rsidRDefault="00006FEE">
      <w:pPr>
        <w:numPr>
          <w:ilvl w:val="1"/>
          <w:numId w:val="31"/>
        </w:numPr>
        <w:tabs>
          <w:tab w:val="left" w:pos="1080"/>
        </w:tabs>
        <w:spacing w:line="360" w:lineRule="auto"/>
        <w:ind w:left="0" w:firstLineChars="200" w:firstLine="480"/>
        <w:rPr>
          <w:sz w:val="24"/>
        </w:rPr>
      </w:pPr>
      <w:r>
        <w:rPr>
          <w:sz w:val="24"/>
        </w:rPr>
        <w:t>落实政府采购政策的价格调整：只有符合第二章《投标人须知》</w:t>
      </w:r>
      <w:r>
        <w:rPr>
          <w:sz w:val="24"/>
        </w:rPr>
        <w:t>5.2</w:t>
      </w:r>
      <w:r>
        <w:rPr>
          <w:sz w:val="24"/>
        </w:rPr>
        <w:t>条规定情形的，可以享受中小企业扶持政策，用扣除后的价格参加评审；否则，评标时价格不予扣除。</w:t>
      </w:r>
    </w:p>
    <w:p w14:paraId="5E922691" w14:textId="77777777" w:rsidR="00E00A04" w:rsidRDefault="00006FEE">
      <w:pPr>
        <w:numPr>
          <w:ilvl w:val="2"/>
          <w:numId w:val="31"/>
        </w:numPr>
        <w:tabs>
          <w:tab w:val="left" w:pos="1080"/>
          <w:tab w:val="left" w:pos="1589"/>
          <w:tab w:val="left" w:pos="2035"/>
        </w:tabs>
        <w:spacing w:line="360" w:lineRule="auto"/>
        <w:ind w:left="0" w:firstLineChars="200" w:firstLine="480"/>
        <w:rPr>
          <w:sz w:val="24"/>
        </w:rPr>
      </w:pPr>
      <w:r>
        <w:rPr>
          <w:sz w:val="24"/>
        </w:rPr>
        <w:t>对于未预留份额专门面向中小企业采购的采购项目，以及预留份额项目中的非预留部分采购包，对小</w:t>
      </w:r>
      <w:proofErr w:type="gramStart"/>
      <w:r>
        <w:rPr>
          <w:sz w:val="24"/>
        </w:rPr>
        <w:t>微企业</w:t>
      </w:r>
      <w:proofErr w:type="gramEnd"/>
      <w:r>
        <w:rPr>
          <w:sz w:val="24"/>
        </w:rPr>
        <w:t>报价给予</w:t>
      </w:r>
      <w:r>
        <w:rPr>
          <w:rFonts w:hint="eastAsia"/>
          <w:b/>
          <w:sz w:val="24"/>
          <w:u w:val="single"/>
        </w:rPr>
        <w:t>10</w:t>
      </w:r>
      <w:r>
        <w:rPr>
          <w:sz w:val="24"/>
        </w:rPr>
        <w:t>%</w:t>
      </w:r>
      <w:r>
        <w:rPr>
          <w:sz w:val="24"/>
        </w:rPr>
        <w:t>的扣除，用扣除后的价格参加评审。</w:t>
      </w:r>
    </w:p>
    <w:p w14:paraId="27DE6570" w14:textId="77777777" w:rsidR="00E00A04" w:rsidRDefault="00006FEE">
      <w:pPr>
        <w:numPr>
          <w:ilvl w:val="2"/>
          <w:numId w:val="31"/>
        </w:numPr>
        <w:tabs>
          <w:tab w:val="left" w:pos="1080"/>
          <w:tab w:val="left" w:pos="1589"/>
          <w:tab w:val="left" w:pos="2035"/>
        </w:tabs>
        <w:spacing w:line="360" w:lineRule="auto"/>
        <w:ind w:left="0" w:firstLineChars="200" w:firstLine="480"/>
        <w:rPr>
          <w:sz w:val="24"/>
        </w:rPr>
      </w:pPr>
      <w:r>
        <w:rPr>
          <w:sz w:val="24"/>
        </w:rPr>
        <w:t>对于未预留份额专门面向中小企业采购的采购项目，以及预留份额项目中的非预留部分采购包，且接受大中型企业与小</w:t>
      </w:r>
      <w:proofErr w:type="gramStart"/>
      <w:r>
        <w:rPr>
          <w:sz w:val="24"/>
        </w:rPr>
        <w:t>微企业</w:t>
      </w:r>
      <w:proofErr w:type="gramEnd"/>
      <w:r>
        <w:rPr>
          <w:sz w:val="24"/>
        </w:rPr>
        <w:t>组成联合体或者允许大中型企业向一家或者多家小</w:t>
      </w:r>
      <w:proofErr w:type="gramStart"/>
      <w:r>
        <w:rPr>
          <w:sz w:val="24"/>
        </w:rPr>
        <w:t>微企业</w:t>
      </w:r>
      <w:proofErr w:type="gramEnd"/>
      <w:r>
        <w:rPr>
          <w:sz w:val="24"/>
        </w:rPr>
        <w:t>分包的采购项目，对于联合协议或者分包意向协议约定小</w:t>
      </w:r>
      <w:proofErr w:type="gramStart"/>
      <w:r>
        <w:rPr>
          <w:sz w:val="24"/>
        </w:rPr>
        <w:t>微企业</w:t>
      </w:r>
      <w:proofErr w:type="gramEnd"/>
      <w:r>
        <w:rPr>
          <w:sz w:val="24"/>
        </w:rPr>
        <w:t>的合同份额占到合同总金额</w:t>
      </w:r>
      <w:r>
        <w:rPr>
          <w:sz w:val="24"/>
        </w:rPr>
        <w:t>30%</w:t>
      </w:r>
      <w:r>
        <w:rPr>
          <w:sz w:val="24"/>
        </w:rPr>
        <w:t>以上的联合体或者大中型企业的报价给予</w:t>
      </w:r>
      <w:r>
        <w:rPr>
          <w:rFonts w:hint="eastAsia"/>
          <w:sz w:val="24"/>
          <w:u w:val="single"/>
        </w:rPr>
        <w:t>4</w:t>
      </w:r>
      <w:r>
        <w:rPr>
          <w:sz w:val="24"/>
        </w:rPr>
        <w:t>%</w:t>
      </w:r>
      <w:r>
        <w:rPr>
          <w:sz w:val="24"/>
        </w:rPr>
        <w:t>的扣除，用扣除后的价格参加评审。</w:t>
      </w:r>
    </w:p>
    <w:p w14:paraId="19E64E95" w14:textId="77777777" w:rsidR="00E00A04" w:rsidRDefault="00006FEE">
      <w:pPr>
        <w:numPr>
          <w:ilvl w:val="2"/>
          <w:numId w:val="31"/>
        </w:numPr>
        <w:tabs>
          <w:tab w:val="left" w:pos="1080"/>
          <w:tab w:val="left" w:pos="1589"/>
          <w:tab w:val="left" w:pos="2035"/>
        </w:tabs>
        <w:spacing w:line="360" w:lineRule="auto"/>
        <w:ind w:left="0" w:firstLineChars="200" w:firstLine="480"/>
        <w:rPr>
          <w:sz w:val="24"/>
        </w:rPr>
      </w:pPr>
      <w:r>
        <w:rPr>
          <w:sz w:val="24"/>
        </w:rPr>
        <w:t>组成联合体或者接受分包的小</w:t>
      </w:r>
      <w:proofErr w:type="gramStart"/>
      <w:r>
        <w:rPr>
          <w:sz w:val="24"/>
        </w:rPr>
        <w:t>微企业</w:t>
      </w:r>
      <w:proofErr w:type="gramEnd"/>
      <w:r>
        <w:rPr>
          <w:sz w:val="24"/>
        </w:rPr>
        <w:t>与联合体内其他企业、分包企业之间存在直接控股、管理关系的，不享受价格扣除优惠政策。</w:t>
      </w:r>
    </w:p>
    <w:p w14:paraId="33617C40" w14:textId="77777777" w:rsidR="00E00A04" w:rsidRDefault="00006FEE">
      <w:pPr>
        <w:numPr>
          <w:ilvl w:val="2"/>
          <w:numId w:val="31"/>
        </w:numPr>
        <w:tabs>
          <w:tab w:val="left" w:pos="1080"/>
          <w:tab w:val="left" w:pos="1589"/>
          <w:tab w:val="left" w:pos="2035"/>
        </w:tabs>
        <w:spacing w:line="360" w:lineRule="auto"/>
        <w:ind w:left="0" w:firstLineChars="200" w:firstLine="480"/>
        <w:rPr>
          <w:sz w:val="24"/>
        </w:rPr>
      </w:pPr>
      <w:r>
        <w:rPr>
          <w:sz w:val="24"/>
        </w:rPr>
        <w:t>价格扣除比例对小型企业和微型企业同等对待，不作区分。</w:t>
      </w:r>
    </w:p>
    <w:p w14:paraId="3DE88016" w14:textId="77777777" w:rsidR="00E00A04" w:rsidRDefault="00006FEE">
      <w:pPr>
        <w:numPr>
          <w:ilvl w:val="2"/>
          <w:numId w:val="31"/>
        </w:numPr>
        <w:tabs>
          <w:tab w:val="left" w:pos="1080"/>
          <w:tab w:val="left" w:pos="1589"/>
          <w:tab w:val="left" w:pos="2035"/>
        </w:tabs>
        <w:spacing w:line="360" w:lineRule="auto"/>
        <w:ind w:left="0" w:firstLineChars="200" w:firstLine="480"/>
        <w:rPr>
          <w:sz w:val="24"/>
        </w:rPr>
      </w:pPr>
      <w:r>
        <w:rPr>
          <w:sz w:val="24"/>
        </w:rPr>
        <w:t>中小企业参加政府采购活动，应当按照招标文件给定的格式出具《中小企业声明函》，否则不得享受相关中小企业扶持政策。</w:t>
      </w:r>
    </w:p>
    <w:p w14:paraId="1B86A7DB" w14:textId="77777777" w:rsidR="00E00A04" w:rsidRDefault="00006FEE">
      <w:pPr>
        <w:numPr>
          <w:ilvl w:val="2"/>
          <w:numId w:val="31"/>
        </w:numPr>
        <w:tabs>
          <w:tab w:val="left" w:pos="1080"/>
          <w:tab w:val="left" w:pos="1589"/>
          <w:tab w:val="left" w:pos="2035"/>
        </w:tabs>
        <w:spacing w:line="360" w:lineRule="auto"/>
        <w:ind w:left="0" w:firstLineChars="200" w:firstLine="480"/>
        <w:rPr>
          <w:sz w:val="24"/>
        </w:rPr>
      </w:pPr>
      <w:r>
        <w:rPr>
          <w:rFonts w:hint="eastAsia"/>
          <w:sz w:val="24"/>
        </w:rPr>
        <w:t>监狱企业提供了由省级以上监狱管理局、戒毒管理局（含新疆生产建设兵团）出具的属于监狱企业的证明文件的，视同小微企业</w:t>
      </w:r>
      <w:r>
        <w:rPr>
          <w:sz w:val="24"/>
        </w:rPr>
        <w:t>。</w:t>
      </w:r>
    </w:p>
    <w:p w14:paraId="17E24A90" w14:textId="77777777" w:rsidR="00E00A04" w:rsidRDefault="00006FEE">
      <w:pPr>
        <w:numPr>
          <w:ilvl w:val="2"/>
          <w:numId w:val="31"/>
        </w:numPr>
        <w:tabs>
          <w:tab w:val="left" w:pos="1080"/>
          <w:tab w:val="left" w:pos="1589"/>
          <w:tab w:val="left" w:pos="2035"/>
        </w:tabs>
        <w:spacing w:line="360" w:lineRule="auto"/>
        <w:ind w:left="0" w:firstLineChars="200" w:firstLine="480"/>
        <w:rPr>
          <w:sz w:val="24"/>
        </w:rPr>
      </w:pPr>
      <w:r>
        <w:rPr>
          <w:sz w:val="24"/>
        </w:rPr>
        <w:t>残疾人福利性单位按招标文件要求提供了《残疾人福利性单位声明函》</w:t>
      </w:r>
      <w:r>
        <w:rPr>
          <w:sz w:val="24"/>
        </w:rPr>
        <w:lastRenderedPageBreak/>
        <w:t>（见附件）的，视同小微企业。</w:t>
      </w:r>
    </w:p>
    <w:p w14:paraId="5F532D29" w14:textId="77777777" w:rsidR="00E00A04" w:rsidRDefault="00006FEE">
      <w:pPr>
        <w:numPr>
          <w:ilvl w:val="2"/>
          <w:numId w:val="31"/>
        </w:numPr>
        <w:tabs>
          <w:tab w:val="clear" w:pos="1980"/>
          <w:tab w:val="left" w:pos="1080"/>
          <w:tab w:val="left" w:pos="1589"/>
          <w:tab w:val="left" w:pos="2014"/>
        </w:tabs>
        <w:spacing w:line="360" w:lineRule="auto"/>
        <w:ind w:left="0" w:firstLineChars="200" w:firstLine="480"/>
        <w:rPr>
          <w:sz w:val="24"/>
        </w:rPr>
      </w:pPr>
      <w:r>
        <w:rPr>
          <w:sz w:val="24"/>
        </w:rPr>
        <w:t>若投标人同时属于小型或微型企业、监狱企业、残疾人福利性单位中的两种及以上，将不重复享受小</w:t>
      </w:r>
      <w:proofErr w:type="gramStart"/>
      <w:r>
        <w:rPr>
          <w:sz w:val="24"/>
        </w:rPr>
        <w:t>微企业</w:t>
      </w:r>
      <w:proofErr w:type="gramEnd"/>
      <w:r>
        <w:rPr>
          <w:sz w:val="24"/>
        </w:rPr>
        <w:t>价格扣减的优惠政策。</w:t>
      </w:r>
    </w:p>
    <w:p w14:paraId="14F8563D" w14:textId="77777777" w:rsidR="00E00A04" w:rsidRDefault="00006FEE">
      <w:pPr>
        <w:numPr>
          <w:ilvl w:val="0"/>
          <w:numId w:val="31"/>
        </w:numPr>
        <w:tabs>
          <w:tab w:val="left" w:pos="360"/>
        </w:tabs>
        <w:spacing w:line="360" w:lineRule="auto"/>
        <w:ind w:left="0" w:firstLineChars="200" w:firstLine="480"/>
        <w:outlineLvl w:val="1"/>
        <w:rPr>
          <w:sz w:val="24"/>
        </w:rPr>
      </w:pPr>
      <w:r>
        <w:rPr>
          <w:sz w:val="24"/>
        </w:rPr>
        <w:t>投标文件的比较和评价</w:t>
      </w:r>
      <w:bookmarkEnd w:id="772"/>
      <w:bookmarkEnd w:id="773"/>
    </w:p>
    <w:p w14:paraId="16111B8F" w14:textId="77777777" w:rsidR="00E00A04" w:rsidRDefault="00006FEE">
      <w:pPr>
        <w:numPr>
          <w:ilvl w:val="1"/>
          <w:numId w:val="31"/>
        </w:numPr>
        <w:tabs>
          <w:tab w:val="left" w:pos="1080"/>
        </w:tabs>
        <w:spacing w:line="360" w:lineRule="auto"/>
        <w:ind w:left="0" w:firstLineChars="200" w:firstLine="48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295AF5AC" w14:textId="77777777" w:rsidR="00E00A04" w:rsidRDefault="00006FEE">
      <w:pPr>
        <w:numPr>
          <w:ilvl w:val="1"/>
          <w:numId w:val="31"/>
        </w:numPr>
        <w:tabs>
          <w:tab w:val="left" w:pos="1080"/>
        </w:tabs>
        <w:spacing w:line="360" w:lineRule="auto"/>
        <w:ind w:left="0" w:firstLineChars="200" w:firstLine="480"/>
        <w:rPr>
          <w:sz w:val="24"/>
        </w:rPr>
      </w:pPr>
      <w:r>
        <w:rPr>
          <w:sz w:val="24"/>
        </w:rPr>
        <w:t>评标方法和评标标准</w:t>
      </w:r>
    </w:p>
    <w:p w14:paraId="218F8E38" w14:textId="77777777" w:rsidR="00E00A04" w:rsidRDefault="00006FEE">
      <w:pPr>
        <w:numPr>
          <w:ilvl w:val="2"/>
          <w:numId w:val="31"/>
        </w:numPr>
        <w:tabs>
          <w:tab w:val="left" w:pos="1080"/>
          <w:tab w:val="left" w:pos="1589"/>
          <w:tab w:val="left" w:pos="2035"/>
        </w:tabs>
        <w:spacing w:line="360" w:lineRule="auto"/>
        <w:ind w:left="0" w:firstLineChars="200" w:firstLine="480"/>
        <w:rPr>
          <w:sz w:val="24"/>
        </w:rPr>
      </w:pPr>
      <w:r>
        <w:rPr>
          <w:sz w:val="24"/>
        </w:rPr>
        <w:t>本项目采用的评标方法为：</w:t>
      </w:r>
    </w:p>
    <w:p w14:paraId="1B4FBFCE" w14:textId="77777777" w:rsidR="00E00A04" w:rsidRDefault="00006FEE">
      <w:pPr>
        <w:tabs>
          <w:tab w:val="left" w:pos="900"/>
          <w:tab w:val="left" w:pos="1589"/>
          <w:tab w:val="left" w:pos="1701"/>
        </w:tabs>
        <w:spacing w:line="360" w:lineRule="auto"/>
        <w:ind w:firstLineChars="200" w:firstLine="482"/>
        <w:rPr>
          <w:sz w:val="24"/>
        </w:rPr>
      </w:pPr>
      <w:r>
        <w:rPr>
          <w:rFonts w:hint="eastAsia"/>
          <w:b/>
          <w:sz w:val="24"/>
        </w:rPr>
        <w:t>■</w:t>
      </w:r>
      <w:r>
        <w:rPr>
          <w:sz w:val="24"/>
        </w:rPr>
        <w:t>综合评分法，指投标文件满足招标文件全部实质性要求，</w:t>
      </w:r>
      <w:proofErr w:type="gramStart"/>
      <w:r>
        <w:rPr>
          <w:sz w:val="24"/>
        </w:rPr>
        <w:t>且按照</w:t>
      </w:r>
      <w:proofErr w:type="gramEnd"/>
      <w:r>
        <w:rPr>
          <w:sz w:val="24"/>
        </w:rPr>
        <w:t>评审因素的量化指标评审得分最高的投标人为中标候选人的评标方法，见《评标标准》</w:t>
      </w:r>
      <w:r>
        <w:rPr>
          <w:rFonts w:hint="eastAsia"/>
          <w:sz w:val="24"/>
        </w:rPr>
        <w:t>，招标文件中没有规定的评标标准不得作为评审的依据。</w:t>
      </w:r>
    </w:p>
    <w:p w14:paraId="5D7E03EC" w14:textId="77777777" w:rsidR="00E00A04" w:rsidRDefault="00006FEE">
      <w:pPr>
        <w:tabs>
          <w:tab w:val="left" w:pos="900"/>
          <w:tab w:val="left" w:pos="1589"/>
          <w:tab w:val="left" w:pos="1701"/>
        </w:tabs>
        <w:spacing w:line="360" w:lineRule="auto"/>
        <w:ind w:firstLineChars="200" w:firstLine="480"/>
        <w:rPr>
          <w:sz w:val="24"/>
        </w:rPr>
      </w:pPr>
      <w:r>
        <w:rPr>
          <w:rFonts w:hint="eastAsia"/>
          <w:sz w:val="24"/>
        </w:rPr>
        <w:t>□</w:t>
      </w:r>
      <w:r>
        <w:rPr>
          <w:sz w:val="24"/>
        </w:rPr>
        <w:t>最低评标价法，指投标文件满足招标文件全部实质性要求，且投标报价最低的投标人为中标候选人的评标方法。</w:t>
      </w:r>
    </w:p>
    <w:p w14:paraId="46695684" w14:textId="77777777" w:rsidR="00E00A04" w:rsidRDefault="00006FEE">
      <w:pPr>
        <w:numPr>
          <w:ilvl w:val="2"/>
          <w:numId w:val="31"/>
        </w:numPr>
        <w:tabs>
          <w:tab w:val="left" w:pos="1080"/>
          <w:tab w:val="left" w:pos="1589"/>
          <w:tab w:val="left" w:pos="2035"/>
        </w:tabs>
        <w:spacing w:line="360" w:lineRule="auto"/>
        <w:ind w:left="0" w:firstLineChars="200" w:firstLine="480"/>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5228E15D" w14:textId="77777777" w:rsidR="00E00A04" w:rsidRDefault="00006FEE">
      <w:pPr>
        <w:tabs>
          <w:tab w:val="left" w:pos="1080"/>
          <w:tab w:val="left" w:pos="1589"/>
          <w:tab w:val="left" w:pos="2035"/>
        </w:tabs>
        <w:spacing w:line="360" w:lineRule="auto"/>
        <w:ind w:firstLineChars="200" w:firstLine="480"/>
        <w:rPr>
          <w:sz w:val="24"/>
        </w:rPr>
      </w:pPr>
      <w:r>
        <w:rPr>
          <w:rFonts w:hint="eastAsia"/>
          <w:sz w:val="24"/>
        </w:rPr>
        <w:t>□</w:t>
      </w:r>
      <w:r>
        <w:rPr>
          <w:sz w:val="24"/>
        </w:rPr>
        <w:t>随机抽取</w:t>
      </w:r>
    </w:p>
    <w:p w14:paraId="055A9DB5" w14:textId="77777777" w:rsidR="00E00A04" w:rsidRDefault="00006FEE">
      <w:pPr>
        <w:tabs>
          <w:tab w:val="left" w:pos="1080"/>
          <w:tab w:val="left" w:pos="1589"/>
          <w:tab w:val="left" w:pos="2035"/>
        </w:tabs>
        <w:spacing w:line="360" w:lineRule="auto"/>
        <w:ind w:firstLineChars="200" w:firstLine="480"/>
        <w:rPr>
          <w:sz w:val="24"/>
          <w:u w:val="single"/>
        </w:rPr>
      </w:pPr>
      <w:r>
        <w:rPr>
          <w:rFonts w:hint="eastAsia"/>
          <w:sz w:val="24"/>
        </w:rPr>
        <w:t>□</w:t>
      </w:r>
      <w:r>
        <w:rPr>
          <w:sz w:val="24"/>
        </w:rPr>
        <w:t>其他方式，具体要求：</w:t>
      </w:r>
      <w:r>
        <w:rPr>
          <w:sz w:val="24"/>
        </w:rPr>
        <w:t>_____</w:t>
      </w:r>
    </w:p>
    <w:p w14:paraId="0060D1F8" w14:textId="77777777" w:rsidR="00E00A04" w:rsidRDefault="00006FEE">
      <w:pPr>
        <w:numPr>
          <w:ilvl w:val="2"/>
          <w:numId w:val="31"/>
        </w:numPr>
        <w:tabs>
          <w:tab w:val="left" w:pos="1080"/>
          <w:tab w:val="left" w:pos="1589"/>
          <w:tab w:val="left" w:pos="2035"/>
        </w:tabs>
        <w:spacing w:line="360" w:lineRule="auto"/>
        <w:ind w:left="0" w:firstLineChars="200" w:firstLine="480"/>
        <w:rPr>
          <w:sz w:val="24"/>
          <w:u w:val="single"/>
        </w:rPr>
      </w:pPr>
      <w:r>
        <w:rPr>
          <w:sz w:val="24"/>
        </w:rPr>
        <w:t>非政府强制采购的节能产品或环境标志产品，依据品目清单和认证证书实施政府优先采购。优先采购的具体规定（如涉及）</w:t>
      </w:r>
      <w:r>
        <w:rPr>
          <w:rFonts w:hint="eastAsia"/>
          <w:sz w:val="24"/>
          <w:u w:val="single"/>
        </w:rPr>
        <w:t>优先采购国家公布的节能清单</w:t>
      </w:r>
      <w:r>
        <w:rPr>
          <w:sz w:val="24"/>
          <w:u w:val="single"/>
        </w:rPr>
        <w:t>或环境标志清单</w:t>
      </w:r>
      <w:r>
        <w:rPr>
          <w:rFonts w:hint="eastAsia"/>
          <w:sz w:val="24"/>
          <w:u w:val="single"/>
        </w:rPr>
        <w:t>中的产品</w:t>
      </w:r>
      <w:r>
        <w:rPr>
          <w:sz w:val="24"/>
          <w:u w:val="single"/>
        </w:rPr>
        <w:t>。</w:t>
      </w:r>
    </w:p>
    <w:p w14:paraId="1D63C6D3" w14:textId="77777777" w:rsidR="00E00A04" w:rsidRDefault="00006FEE">
      <w:pPr>
        <w:numPr>
          <w:ilvl w:val="2"/>
          <w:numId w:val="31"/>
        </w:numPr>
        <w:tabs>
          <w:tab w:val="left" w:pos="1080"/>
          <w:tab w:val="left" w:pos="1589"/>
          <w:tab w:val="left" w:pos="2035"/>
        </w:tabs>
        <w:spacing w:line="360" w:lineRule="auto"/>
        <w:ind w:left="0" w:firstLineChars="200" w:firstLine="480"/>
        <w:rPr>
          <w:sz w:val="24"/>
          <w:u w:val="single"/>
        </w:rPr>
      </w:pPr>
      <w:r>
        <w:rPr>
          <w:sz w:val="24"/>
        </w:rPr>
        <w:t>关于无线局域网认证产品政府采购清单中的产品，优先采购的具体规定（如涉及）</w:t>
      </w:r>
      <w:r>
        <w:rPr>
          <w:rFonts w:hint="eastAsia"/>
          <w:sz w:val="24"/>
          <w:u w:val="single"/>
        </w:rPr>
        <w:t>优先采购国家公布的无线局域网认证产品政府采购清单的产品</w:t>
      </w:r>
      <w:r>
        <w:rPr>
          <w:sz w:val="24"/>
          <w:u w:val="single"/>
        </w:rPr>
        <w:t>。</w:t>
      </w:r>
    </w:p>
    <w:p w14:paraId="17CF5B2E" w14:textId="77777777" w:rsidR="00E00A04" w:rsidRDefault="00006FEE">
      <w:pPr>
        <w:numPr>
          <w:ilvl w:val="0"/>
          <w:numId w:val="31"/>
        </w:numPr>
        <w:tabs>
          <w:tab w:val="left" w:pos="360"/>
        </w:tabs>
        <w:spacing w:line="360" w:lineRule="auto"/>
        <w:ind w:left="0" w:firstLineChars="200" w:firstLine="480"/>
        <w:outlineLvl w:val="1"/>
        <w:rPr>
          <w:sz w:val="24"/>
        </w:rPr>
      </w:pPr>
      <w:r>
        <w:rPr>
          <w:sz w:val="24"/>
        </w:rPr>
        <w:t>确定</w:t>
      </w:r>
      <w:bookmarkStart w:id="789" w:name="_Toc164229241"/>
      <w:bookmarkStart w:id="790" w:name="_Toc226965736"/>
      <w:bookmarkStart w:id="791" w:name="_Toc127151546"/>
      <w:bookmarkStart w:id="792" w:name="_Toc265228384"/>
      <w:bookmarkStart w:id="793" w:name="_Toc195842911"/>
      <w:bookmarkStart w:id="794" w:name="_Toc226309790"/>
      <w:bookmarkStart w:id="795" w:name="_Toc164229387"/>
      <w:bookmarkStart w:id="796" w:name="_Toc226965819"/>
      <w:bookmarkStart w:id="797" w:name="_Toc150509297"/>
      <w:bookmarkStart w:id="798" w:name="_Toc164351640"/>
      <w:bookmarkStart w:id="799" w:name="_Toc151193716"/>
      <w:bookmarkStart w:id="800" w:name="_Toc264969236"/>
      <w:bookmarkStart w:id="801" w:name="_Toc151193644"/>
      <w:bookmarkStart w:id="802" w:name="_Toc164608815"/>
      <w:bookmarkStart w:id="803" w:name="_Ref467307010"/>
      <w:bookmarkStart w:id="804" w:name="_Toc151193934"/>
      <w:bookmarkStart w:id="805" w:name="_Toc226337242"/>
      <w:bookmarkStart w:id="806" w:name="_Toc150774751"/>
      <w:bookmarkStart w:id="807" w:name="_Toc149720839"/>
      <w:bookmarkStart w:id="808" w:name="_Toc305158814"/>
      <w:bookmarkStart w:id="809" w:name="_Toc151193860"/>
      <w:bookmarkStart w:id="810" w:name="_Toc164608660"/>
      <w:bookmarkStart w:id="811" w:name="_Toc127151747"/>
      <w:bookmarkStart w:id="812" w:name="_Toc305158888"/>
      <w:bookmarkStart w:id="813" w:name="_Toc127161460"/>
      <w:bookmarkStart w:id="814" w:name="_Toc151193788"/>
      <w:bookmarkStart w:id="815" w:name="_Toc520356170"/>
      <w:bookmarkStart w:id="816" w:name="_Toc151190173"/>
      <w:bookmarkStart w:id="817" w:name="_Toc142311048"/>
      <w:bookmarkStart w:id="818" w:name="_Toc150774646"/>
      <w:bookmarkStart w:id="819" w:name="_Toc150480784"/>
      <w:r>
        <w:rPr>
          <w:sz w:val="24"/>
        </w:rPr>
        <w:t>中标候选人名单</w:t>
      </w:r>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p>
    <w:p w14:paraId="08E9C35D" w14:textId="77777777" w:rsidR="00E00A04" w:rsidRDefault="00006FEE">
      <w:pPr>
        <w:numPr>
          <w:ilvl w:val="1"/>
          <w:numId w:val="31"/>
        </w:numPr>
        <w:tabs>
          <w:tab w:val="left" w:pos="1080"/>
        </w:tabs>
        <w:spacing w:line="360" w:lineRule="auto"/>
        <w:ind w:left="0" w:firstLineChars="200" w:firstLine="480"/>
        <w:rPr>
          <w:sz w:val="24"/>
        </w:rPr>
      </w:pPr>
      <w:r>
        <w:rPr>
          <w:sz w:val="24"/>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w:t>
      </w:r>
      <w:r>
        <w:rPr>
          <w:sz w:val="24"/>
        </w:rPr>
        <w:lastRenderedPageBreak/>
        <w:t>相同的，评标委员会按照下述规定确定一个投标人获得中标人推荐资格，其他同品牌投标人不作为中标候选人。</w:t>
      </w:r>
    </w:p>
    <w:p w14:paraId="0AF87D7D" w14:textId="77777777" w:rsidR="00E00A04" w:rsidRDefault="00006FEE">
      <w:pPr>
        <w:pStyle w:val="af9"/>
        <w:tabs>
          <w:tab w:val="left" w:pos="900"/>
          <w:tab w:val="left" w:pos="2127"/>
        </w:tabs>
        <w:adjustRightInd w:val="0"/>
        <w:spacing w:line="360" w:lineRule="auto"/>
        <w:ind w:firstLineChars="200" w:firstLine="480"/>
        <w:rPr>
          <w:rFonts w:ascii="Times New Roman" w:hAnsi="Times New Roman" w:hint="default"/>
          <w:sz w:val="24"/>
          <w:szCs w:val="24"/>
        </w:rPr>
      </w:pPr>
      <w:r>
        <w:rPr>
          <w:rFonts w:ascii="Times New Roman" w:hAnsi="Times New Roman"/>
          <w:sz w:val="24"/>
          <w:szCs w:val="24"/>
        </w:rPr>
        <w:t>■</w:t>
      </w:r>
      <w:r>
        <w:rPr>
          <w:rFonts w:ascii="Times New Roman" w:hAnsi="Times New Roman" w:hint="default"/>
          <w:sz w:val="24"/>
          <w:szCs w:val="24"/>
        </w:rPr>
        <w:t>随机抽取</w:t>
      </w:r>
    </w:p>
    <w:p w14:paraId="79F2C873" w14:textId="77777777" w:rsidR="00E00A04" w:rsidRDefault="00006FEE">
      <w:pPr>
        <w:pStyle w:val="af9"/>
        <w:tabs>
          <w:tab w:val="left" w:pos="900"/>
          <w:tab w:val="left" w:pos="2127"/>
        </w:tabs>
        <w:adjustRightInd w:val="0"/>
        <w:spacing w:line="360" w:lineRule="auto"/>
        <w:ind w:firstLineChars="200" w:firstLine="480"/>
        <w:rPr>
          <w:rFonts w:ascii="Times New Roman" w:hAnsi="Times New Roman" w:hint="default"/>
          <w:sz w:val="24"/>
          <w:szCs w:val="24"/>
        </w:rPr>
      </w:pPr>
      <w:r>
        <w:rPr>
          <w:rFonts w:ascii="Times New Roman" w:hAnsi="Times New Roman"/>
          <w:sz w:val="24"/>
        </w:rPr>
        <w:t>□</w:t>
      </w:r>
      <w:r>
        <w:rPr>
          <w:rFonts w:ascii="Times New Roman" w:hAnsi="Times New Roman" w:hint="default"/>
          <w:sz w:val="24"/>
          <w:szCs w:val="24"/>
        </w:rPr>
        <w:t>其他方式，具体要求：</w:t>
      </w:r>
    </w:p>
    <w:p w14:paraId="7200CBC6" w14:textId="77777777" w:rsidR="00E00A04" w:rsidRDefault="00006FEE">
      <w:pPr>
        <w:numPr>
          <w:ilvl w:val="1"/>
          <w:numId w:val="31"/>
        </w:numPr>
        <w:tabs>
          <w:tab w:val="left" w:pos="1080"/>
        </w:tabs>
        <w:spacing w:line="360" w:lineRule="auto"/>
        <w:ind w:left="0" w:firstLineChars="200" w:firstLine="480"/>
        <w:rPr>
          <w:sz w:val="24"/>
        </w:rPr>
      </w:pPr>
      <w:r>
        <w:rPr>
          <w:sz w:val="24"/>
        </w:rPr>
        <w:t>采用综合评分法时，评标结果按评审后得分由高到低顺序排列。得分相同的，按投标报价由低到高顺序排列。得分且投标报价相同的并列。投标文件满足招标文件全部实质性要求，</w:t>
      </w:r>
      <w:proofErr w:type="gramStart"/>
      <w:r>
        <w:rPr>
          <w:sz w:val="24"/>
        </w:rPr>
        <w:t>且按照</w:t>
      </w:r>
      <w:proofErr w:type="gramEnd"/>
      <w:r>
        <w:rPr>
          <w:sz w:val="24"/>
        </w:rPr>
        <w:t>评审因素的量化指标评审得分最高的投标人为排名第一的中标候选人。评分分值计算保留小数点后两位，第三位四舍五入。</w:t>
      </w:r>
    </w:p>
    <w:p w14:paraId="23966FA1" w14:textId="77777777" w:rsidR="00E00A04" w:rsidRDefault="00006FEE">
      <w:pPr>
        <w:numPr>
          <w:ilvl w:val="1"/>
          <w:numId w:val="31"/>
        </w:numPr>
        <w:tabs>
          <w:tab w:val="left" w:pos="1080"/>
        </w:tabs>
        <w:spacing w:line="360" w:lineRule="auto"/>
        <w:ind w:left="0" w:firstLineChars="200" w:firstLine="480"/>
        <w:rPr>
          <w:sz w:val="24"/>
        </w:rPr>
      </w:pPr>
      <w:r>
        <w:rPr>
          <w:sz w:val="24"/>
        </w:rPr>
        <w:t>采用最低评标价法时，评标结果按本章</w:t>
      </w:r>
      <w:r>
        <w:rPr>
          <w:sz w:val="24"/>
        </w:rPr>
        <w:t>2.4</w:t>
      </w:r>
      <w:r>
        <w:rPr>
          <w:sz w:val="24"/>
        </w:rPr>
        <w:t>、</w:t>
      </w:r>
      <w:r>
        <w:rPr>
          <w:sz w:val="24"/>
        </w:rPr>
        <w:t>2.5</w:t>
      </w:r>
      <w:r>
        <w:rPr>
          <w:sz w:val="24"/>
        </w:rPr>
        <w:t>调整后的投标报价由低到高顺序排列。投标报价相同的并列。投标文件满足招标文件全部实质性要求且投标报价最低的投标人为排名第一的中标候选人。</w:t>
      </w:r>
    </w:p>
    <w:p w14:paraId="5D454156" w14:textId="77777777" w:rsidR="00E00A04" w:rsidRDefault="00006FEE">
      <w:pPr>
        <w:numPr>
          <w:ilvl w:val="1"/>
          <w:numId w:val="31"/>
        </w:numPr>
        <w:tabs>
          <w:tab w:val="left" w:pos="1080"/>
        </w:tabs>
        <w:spacing w:line="360" w:lineRule="auto"/>
        <w:ind w:left="0" w:firstLineChars="200" w:firstLine="480"/>
        <w:rPr>
          <w:sz w:val="24"/>
        </w:rPr>
      </w:pPr>
      <w:r>
        <w:rPr>
          <w:sz w:val="24"/>
        </w:rPr>
        <w:t>评标委员会要对评分汇总情况进行复核，特别是对排名第一的、报价最低的、投标或</w:t>
      </w:r>
      <w:r>
        <w:rPr>
          <w:rFonts w:hint="eastAsia"/>
          <w:sz w:val="24"/>
        </w:rPr>
        <w:t>响应</w:t>
      </w:r>
      <w:r>
        <w:rPr>
          <w:sz w:val="24"/>
        </w:rPr>
        <w:t>文件被认定为无效的情形进行重点复核。</w:t>
      </w:r>
    </w:p>
    <w:p w14:paraId="44E875E1" w14:textId="77777777" w:rsidR="00E00A04" w:rsidRDefault="00006FEE">
      <w:pPr>
        <w:numPr>
          <w:ilvl w:val="1"/>
          <w:numId w:val="31"/>
        </w:numPr>
        <w:tabs>
          <w:tab w:val="left" w:pos="1080"/>
        </w:tabs>
        <w:spacing w:line="360" w:lineRule="auto"/>
        <w:ind w:left="0" w:firstLineChars="200" w:firstLine="480"/>
        <w:rPr>
          <w:sz w:val="24"/>
        </w:rPr>
      </w:pPr>
      <w:r>
        <w:rPr>
          <w:sz w:val="24"/>
        </w:rPr>
        <w:t>评标委员会将根据各投标人的评标排序，依次推荐本项目（</w:t>
      </w:r>
      <w:r>
        <w:rPr>
          <w:rFonts w:hint="eastAsia"/>
          <w:sz w:val="24"/>
        </w:rPr>
        <w:t>各</w:t>
      </w:r>
      <w:r>
        <w:rPr>
          <w:sz w:val="24"/>
        </w:rPr>
        <w:t>采购包）的中标候选人，起草并签署评标报告。本项目（</w:t>
      </w:r>
      <w:r>
        <w:rPr>
          <w:rFonts w:hint="eastAsia"/>
          <w:sz w:val="24"/>
        </w:rPr>
        <w:t>各</w:t>
      </w:r>
      <w:r>
        <w:rPr>
          <w:sz w:val="24"/>
        </w:rPr>
        <w:t>采购包）评标委员会共（各）推荐</w:t>
      </w:r>
      <w:r>
        <w:rPr>
          <w:rFonts w:hint="eastAsia"/>
          <w:sz w:val="24"/>
          <w:u w:val="single"/>
        </w:rPr>
        <w:t xml:space="preserve"> 3 </w:t>
      </w:r>
      <w:r>
        <w:rPr>
          <w:sz w:val="24"/>
        </w:rPr>
        <w:t>名中标候选人。</w:t>
      </w:r>
    </w:p>
    <w:p w14:paraId="24FF1953" w14:textId="77777777" w:rsidR="00E00A04" w:rsidRDefault="00006FEE">
      <w:pPr>
        <w:numPr>
          <w:ilvl w:val="0"/>
          <w:numId w:val="31"/>
        </w:numPr>
        <w:tabs>
          <w:tab w:val="left" w:pos="360"/>
        </w:tabs>
        <w:spacing w:line="360" w:lineRule="auto"/>
        <w:ind w:left="0" w:firstLineChars="200" w:firstLine="480"/>
        <w:outlineLvl w:val="1"/>
        <w:rPr>
          <w:sz w:val="24"/>
        </w:rPr>
      </w:pPr>
      <w:r>
        <w:rPr>
          <w:sz w:val="24"/>
        </w:rPr>
        <w:t>报告违法行为</w:t>
      </w:r>
    </w:p>
    <w:p w14:paraId="697B3DCC" w14:textId="77777777" w:rsidR="00E00A04" w:rsidRDefault="00006FEE">
      <w:pPr>
        <w:numPr>
          <w:ilvl w:val="1"/>
          <w:numId w:val="31"/>
        </w:numPr>
        <w:tabs>
          <w:tab w:val="left" w:pos="1080"/>
        </w:tabs>
        <w:spacing w:line="360" w:lineRule="auto"/>
        <w:ind w:left="0" w:firstLineChars="200" w:firstLine="480"/>
        <w:rPr>
          <w:sz w:val="24"/>
        </w:rPr>
      </w:pPr>
      <w:r>
        <w:rPr>
          <w:sz w:val="24"/>
        </w:rPr>
        <w:t>评标委员会在评标过程中发现投标人有行贿、提供虚假材料或者串通等违法行为时，有向采购人、采购代理机构或者有关部门报告的职责。</w:t>
      </w:r>
    </w:p>
    <w:p w14:paraId="37FEA13D" w14:textId="77777777" w:rsidR="00E00A04" w:rsidRDefault="00006FEE">
      <w:pPr>
        <w:widowControl/>
        <w:jc w:val="left"/>
        <w:rPr>
          <w:b/>
          <w:sz w:val="24"/>
        </w:rPr>
      </w:pPr>
      <w:r>
        <w:rPr>
          <w:b/>
          <w:sz w:val="24"/>
        </w:rPr>
        <w:br w:type="page"/>
      </w:r>
    </w:p>
    <w:p w14:paraId="3E7C6ABD" w14:textId="77777777" w:rsidR="00E00A04" w:rsidRDefault="00006FEE">
      <w:pPr>
        <w:tabs>
          <w:tab w:val="left" w:pos="360"/>
          <w:tab w:val="left" w:pos="900"/>
        </w:tabs>
        <w:spacing w:line="360" w:lineRule="auto"/>
        <w:jc w:val="center"/>
        <w:outlineLvl w:val="1"/>
        <w:rPr>
          <w:b/>
          <w:sz w:val="24"/>
        </w:rPr>
      </w:pPr>
      <w:r>
        <w:rPr>
          <w:b/>
          <w:sz w:val="24"/>
        </w:rPr>
        <w:lastRenderedPageBreak/>
        <w:t>二、评标标准</w:t>
      </w:r>
    </w:p>
    <w:tbl>
      <w:tblPr>
        <w:tblW w:w="5000" w:type="pct"/>
        <w:tblInd w:w="118" w:type="dxa"/>
        <w:tblLook w:val="04A0" w:firstRow="1" w:lastRow="0" w:firstColumn="1" w:lastColumn="0" w:noHBand="0" w:noVBand="1"/>
      </w:tblPr>
      <w:tblGrid>
        <w:gridCol w:w="1104"/>
        <w:gridCol w:w="1420"/>
        <w:gridCol w:w="5762"/>
      </w:tblGrid>
      <w:tr w:rsidR="00E00A04" w14:paraId="7B1B2A9F" w14:textId="77777777">
        <w:trPr>
          <w:trHeight w:val="532"/>
        </w:trPr>
        <w:tc>
          <w:tcPr>
            <w:tcW w:w="666" w:type="pct"/>
            <w:tcBorders>
              <w:top w:val="single" w:sz="8" w:space="0" w:color="auto"/>
              <w:left w:val="single" w:sz="8" w:space="0" w:color="auto"/>
              <w:bottom w:val="single" w:sz="8" w:space="0" w:color="auto"/>
              <w:right w:val="single" w:sz="8" w:space="0" w:color="auto"/>
            </w:tcBorders>
            <w:vAlign w:val="center"/>
          </w:tcPr>
          <w:p w14:paraId="4617BCBC" w14:textId="77777777" w:rsidR="00E00A04" w:rsidRDefault="00006FEE">
            <w:pPr>
              <w:widowControl/>
              <w:jc w:val="center"/>
              <w:rPr>
                <w:rFonts w:ascii="宋体" w:hAnsi="宋体" w:hint="eastAsia"/>
                <w:color w:val="000000"/>
                <w:szCs w:val="21"/>
              </w:rPr>
            </w:pPr>
            <w:r>
              <w:rPr>
                <w:rFonts w:ascii="宋体" w:hAnsi="宋体" w:hint="eastAsia"/>
                <w:color w:val="000000"/>
                <w:szCs w:val="21"/>
              </w:rPr>
              <w:t>分值</w:t>
            </w:r>
          </w:p>
        </w:tc>
        <w:tc>
          <w:tcPr>
            <w:tcW w:w="857" w:type="pct"/>
            <w:tcBorders>
              <w:top w:val="single" w:sz="8" w:space="0" w:color="auto"/>
              <w:left w:val="nil"/>
              <w:bottom w:val="single" w:sz="8" w:space="0" w:color="auto"/>
              <w:right w:val="single" w:sz="8" w:space="0" w:color="auto"/>
            </w:tcBorders>
            <w:vAlign w:val="center"/>
          </w:tcPr>
          <w:p w14:paraId="17B05D9A" w14:textId="77777777" w:rsidR="00E00A04" w:rsidRDefault="00006FEE">
            <w:pPr>
              <w:widowControl/>
              <w:jc w:val="center"/>
              <w:rPr>
                <w:rFonts w:ascii="宋体" w:hAnsi="宋体" w:hint="eastAsia"/>
                <w:color w:val="000000"/>
                <w:szCs w:val="21"/>
              </w:rPr>
            </w:pPr>
            <w:r>
              <w:rPr>
                <w:rFonts w:ascii="宋体" w:hAnsi="宋体" w:hint="eastAsia"/>
                <w:color w:val="000000"/>
                <w:szCs w:val="21"/>
              </w:rPr>
              <w:t>评审内容</w:t>
            </w:r>
          </w:p>
        </w:tc>
        <w:tc>
          <w:tcPr>
            <w:tcW w:w="3477" w:type="pct"/>
            <w:tcBorders>
              <w:top w:val="single" w:sz="8" w:space="0" w:color="auto"/>
              <w:left w:val="nil"/>
              <w:bottom w:val="single" w:sz="8" w:space="0" w:color="auto"/>
              <w:right w:val="single" w:sz="8" w:space="0" w:color="auto"/>
            </w:tcBorders>
            <w:vAlign w:val="center"/>
          </w:tcPr>
          <w:p w14:paraId="6403A699" w14:textId="77777777" w:rsidR="00E00A04" w:rsidRDefault="00006FEE">
            <w:pPr>
              <w:widowControl/>
              <w:jc w:val="center"/>
              <w:rPr>
                <w:rFonts w:ascii="宋体" w:hAnsi="宋体" w:hint="eastAsia"/>
                <w:color w:val="000000"/>
                <w:szCs w:val="21"/>
              </w:rPr>
            </w:pPr>
            <w:r>
              <w:rPr>
                <w:rFonts w:ascii="宋体" w:hAnsi="宋体" w:hint="eastAsia"/>
                <w:color w:val="000000"/>
                <w:szCs w:val="21"/>
              </w:rPr>
              <w:t>评分细则</w:t>
            </w:r>
          </w:p>
        </w:tc>
      </w:tr>
      <w:tr w:rsidR="00E00A04" w14:paraId="137FAF6A" w14:textId="77777777">
        <w:trPr>
          <w:trHeight w:val="532"/>
        </w:trPr>
        <w:tc>
          <w:tcPr>
            <w:tcW w:w="666" w:type="pct"/>
            <w:tcBorders>
              <w:top w:val="single" w:sz="8" w:space="0" w:color="auto"/>
              <w:left w:val="single" w:sz="8" w:space="0" w:color="auto"/>
              <w:bottom w:val="single" w:sz="8" w:space="0" w:color="auto"/>
              <w:right w:val="single" w:sz="8" w:space="0" w:color="auto"/>
            </w:tcBorders>
            <w:vAlign w:val="center"/>
          </w:tcPr>
          <w:p w14:paraId="5C3F1D4E" w14:textId="77777777" w:rsidR="00E00A04" w:rsidRDefault="00006FEE">
            <w:pPr>
              <w:widowControl/>
              <w:jc w:val="center"/>
              <w:rPr>
                <w:rFonts w:ascii="宋体" w:hAnsi="宋体" w:hint="eastAsia"/>
                <w:color w:val="000000"/>
                <w:szCs w:val="21"/>
              </w:rPr>
            </w:pPr>
            <w:r>
              <w:rPr>
                <w:rFonts w:ascii="宋体" w:hAnsi="宋体" w:hint="eastAsia"/>
                <w:color w:val="000000"/>
                <w:szCs w:val="21"/>
              </w:rPr>
              <w:t>30</w:t>
            </w:r>
          </w:p>
        </w:tc>
        <w:tc>
          <w:tcPr>
            <w:tcW w:w="857" w:type="pct"/>
            <w:tcBorders>
              <w:top w:val="single" w:sz="8" w:space="0" w:color="auto"/>
              <w:left w:val="nil"/>
              <w:bottom w:val="single" w:sz="8" w:space="0" w:color="auto"/>
              <w:right w:val="single" w:sz="8" w:space="0" w:color="auto"/>
            </w:tcBorders>
            <w:vAlign w:val="center"/>
          </w:tcPr>
          <w:p w14:paraId="7C5429CD" w14:textId="77777777" w:rsidR="00E00A04" w:rsidRDefault="00006FEE">
            <w:pPr>
              <w:widowControl/>
              <w:jc w:val="center"/>
              <w:rPr>
                <w:rFonts w:ascii="宋体" w:hAnsi="宋体" w:hint="eastAsia"/>
                <w:color w:val="000000"/>
                <w:szCs w:val="21"/>
              </w:rPr>
            </w:pPr>
            <w:r>
              <w:rPr>
                <w:rFonts w:ascii="宋体" w:hAnsi="宋体" w:hint="eastAsia"/>
                <w:color w:val="000000"/>
                <w:szCs w:val="21"/>
              </w:rPr>
              <w:t>投标报价</w:t>
            </w:r>
          </w:p>
        </w:tc>
        <w:tc>
          <w:tcPr>
            <w:tcW w:w="3477" w:type="pct"/>
            <w:tcBorders>
              <w:top w:val="single" w:sz="8" w:space="0" w:color="auto"/>
              <w:left w:val="nil"/>
              <w:bottom w:val="single" w:sz="8" w:space="0" w:color="auto"/>
              <w:right w:val="single" w:sz="8" w:space="0" w:color="auto"/>
            </w:tcBorders>
            <w:vAlign w:val="center"/>
          </w:tcPr>
          <w:p w14:paraId="43D48FF7" w14:textId="77777777" w:rsidR="00E00A04" w:rsidRDefault="00006FEE">
            <w:pPr>
              <w:jc w:val="left"/>
              <w:rPr>
                <w:rFonts w:ascii="宋体" w:hAnsi="宋体" w:hint="eastAsia"/>
                <w:color w:val="000000"/>
                <w:szCs w:val="21"/>
              </w:rPr>
            </w:pPr>
            <w:r>
              <w:rPr>
                <w:rFonts w:ascii="宋体" w:hAnsi="宋体" w:hint="eastAsia"/>
                <w:color w:val="000000"/>
                <w:szCs w:val="21"/>
              </w:rPr>
              <w:t>（1）各投标人的投标报价中，控制在政府预算价以下为有效报价。</w:t>
            </w:r>
          </w:p>
          <w:p w14:paraId="4CA3BF30" w14:textId="77777777" w:rsidR="00E00A04" w:rsidRDefault="00006FEE">
            <w:pPr>
              <w:jc w:val="left"/>
              <w:rPr>
                <w:rFonts w:ascii="宋体" w:hAnsi="宋体" w:hint="eastAsia"/>
                <w:color w:val="000000"/>
                <w:szCs w:val="21"/>
              </w:rPr>
            </w:pPr>
            <w:r>
              <w:rPr>
                <w:rFonts w:ascii="宋体" w:hAnsi="宋体" w:hint="eastAsia"/>
                <w:color w:val="000000"/>
                <w:szCs w:val="21"/>
              </w:rPr>
              <w:t>（2）价格分应当采用低价优先法计算，即满足招标文件要求且投标价格最低的投标报价为评标基准价，其价格分为满分。其他投标人的价格</w:t>
            </w:r>
            <w:proofErr w:type="gramStart"/>
            <w:r>
              <w:rPr>
                <w:rFonts w:ascii="宋体" w:hAnsi="宋体" w:hint="eastAsia"/>
                <w:color w:val="000000"/>
                <w:szCs w:val="21"/>
              </w:rPr>
              <w:t>分统一</w:t>
            </w:r>
            <w:proofErr w:type="gramEnd"/>
            <w:r>
              <w:rPr>
                <w:rFonts w:ascii="宋体" w:hAnsi="宋体" w:hint="eastAsia"/>
                <w:color w:val="000000"/>
                <w:szCs w:val="21"/>
              </w:rPr>
              <w:t>按照下列公式计算：</w:t>
            </w:r>
          </w:p>
          <w:p w14:paraId="40EA60B7" w14:textId="77777777" w:rsidR="00E00A04" w:rsidRDefault="00006FEE">
            <w:pPr>
              <w:jc w:val="left"/>
              <w:rPr>
                <w:rFonts w:ascii="宋体" w:hAnsi="宋体" w:hint="eastAsia"/>
                <w:color w:val="000000"/>
                <w:szCs w:val="21"/>
              </w:rPr>
            </w:pPr>
            <w:r>
              <w:rPr>
                <w:rFonts w:ascii="宋体" w:hAnsi="宋体" w:hint="eastAsia"/>
                <w:color w:val="000000"/>
                <w:szCs w:val="21"/>
              </w:rPr>
              <w:t>投标报价得分=(评标基准价／投标报价)×30</w:t>
            </w:r>
          </w:p>
          <w:p w14:paraId="7A8D22DF" w14:textId="77777777" w:rsidR="00E00A04" w:rsidRDefault="00006FEE">
            <w:pPr>
              <w:widowControl/>
              <w:rPr>
                <w:rFonts w:ascii="宋体" w:hAnsi="宋体" w:hint="eastAsia"/>
                <w:color w:val="000000"/>
                <w:szCs w:val="21"/>
              </w:rPr>
            </w:pPr>
            <w:r>
              <w:rPr>
                <w:rFonts w:ascii="宋体" w:hAnsi="宋体" w:hint="eastAsia"/>
                <w:color w:val="000000"/>
                <w:szCs w:val="21"/>
              </w:rPr>
              <w:t>（小数点后保留二位小数，第三位四舍五入）。</w:t>
            </w:r>
          </w:p>
        </w:tc>
      </w:tr>
      <w:tr w:rsidR="00E00A04" w14:paraId="759DDF25" w14:textId="77777777">
        <w:trPr>
          <w:trHeight w:val="532"/>
        </w:trPr>
        <w:tc>
          <w:tcPr>
            <w:tcW w:w="666" w:type="pct"/>
            <w:tcBorders>
              <w:top w:val="single" w:sz="8" w:space="0" w:color="auto"/>
              <w:left w:val="single" w:sz="8" w:space="0" w:color="auto"/>
              <w:bottom w:val="single" w:sz="8" w:space="0" w:color="auto"/>
              <w:right w:val="single" w:sz="8" w:space="0" w:color="auto"/>
            </w:tcBorders>
            <w:vAlign w:val="center"/>
          </w:tcPr>
          <w:p w14:paraId="2479264A" w14:textId="77777777" w:rsidR="00E00A04" w:rsidRDefault="00006FEE">
            <w:pPr>
              <w:widowControl/>
              <w:jc w:val="center"/>
              <w:rPr>
                <w:rFonts w:ascii="宋体" w:hAnsi="宋体" w:hint="eastAsia"/>
                <w:color w:val="000000"/>
                <w:szCs w:val="21"/>
              </w:rPr>
            </w:pPr>
            <w:r>
              <w:rPr>
                <w:rFonts w:ascii="宋体" w:hAnsi="宋体" w:hint="eastAsia"/>
                <w:color w:val="000000"/>
                <w:szCs w:val="21"/>
              </w:rPr>
              <w:t>5</w:t>
            </w:r>
          </w:p>
        </w:tc>
        <w:tc>
          <w:tcPr>
            <w:tcW w:w="857" w:type="pct"/>
            <w:tcBorders>
              <w:top w:val="single" w:sz="8" w:space="0" w:color="auto"/>
              <w:left w:val="nil"/>
              <w:bottom w:val="single" w:sz="8" w:space="0" w:color="auto"/>
              <w:right w:val="single" w:sz="8" w:space="0" w:color="auto"/>
            </w:tcBorders>
            <w:vAlign w:val="center"/>
          </w:tcPr>
          <w:p w14:paraId="56BEA1E0" w14:textId="77777777" w:rsidR="00E00A04" w:rsidRDefault="00006FEE">
            <w:pPr>
              <w:widowControl/>
              <w:jc w:val="center"/>
              <w:rPr>
                <w:rFonts w:ascii="宋体" w:hAnsi="宋体" w:hint="eastAsia"/>
                <w:color w:val="000000"/>
                <w:szCs w:val="21"/>
              </w:rPr>
            </w:pPr>
            <w:r>
              <w:rPr>
                <w:rFonts w:ascii="宋体" w:hAnsi="宋体" w:hint="eastAsia"/>
                <w:color w:val="000000"/>
                <w:szCs w:val="21"/>
              </w:rPr>
              <w:t>业绩</w:t>
            </w:r>
          </w:p>
        </w:tc>
        <w:tc>
          <w:tcPr>
            <w:tcW w:w="3477" w:type="pct"/>
            <w:tcBorders>
              <w:top w:val="single" w:sz="8" w:space="0" w:color="auto"/>
              <w:left w:val="nil"/>
              <w:bottom w:val="single" w:sz="8" w:space="0" w:color="auto"/>
              <w:right w:val="single" w:sz="8" w:space="0" w:color="auto"/>
            </w:tcBorders>
            <w:vAlign w:val="center"/>
          </w:tcPr>
          <w:p w14:paraId="6A54E2AB" w14:textId="77777777" w:rsidR="00E00A04" w:rsidRDefault="00006FEE">
            <w:pPr>
              <w:jc w:val="left"/>
              <w:rPr>
                <w:rFonts w:ascii="宋体" w:hAnsi="宋体" w:hint="eastAsia"/>
                <w:color w:val="000000"/>
                <w:szCs w:val="21"/>
              </w:rPr>
            </w:pPr>
            <w:r>
              <w:rPr>
                <w:rFonts w:ascii="宋体" w:hAnsi="宋体" w:hint="eastAsia"/>
                <w:color w:val="000000"/>
                <w:szCs w:val="21"/>
              </w:rPr>
              <w:t>根据投标人近三年（2022年5月1日至投标截止期，合同签字日期为准）对投标产品（多标的以核心产品为准）或其同品牌的同类产品，在中国境内的销售业绩进行评价，有1项业绩得1分，最高得5分。</w:t>
            </w:r>
          </w:p>
          <w:p w14:paraId="5588A139" w14:textId="77777777" w:rsidR="00E00A04" w:rsidRDefault="00006FEE">
            <w:pPr>
              <w:jc w:val="left"/>
              <w:rPr>
                <w:rFonts w:ascii="宋体" w:hAnsi="宋体" w:hint="eastAsia"/>
                <w:color w:val="000000"/>
                <w:szCs w:val="21"/>
              </w:rPr>
            </w:pPr>
            <w:r>
              <w:rPr>
                <w:rFonts w:ascii="宋体" w:hAnsi="宋体" w:cs="宋体" w:hint="eastAsia"/>
                <w:kern w:val="0"/>
                <w:szCs w:val="21"/>
              </w:rPr>
              <w:t>注：投标人需提供合同复印件（至少包括合同首页、合同内容页、服务期页、签字盖章页）并加盖公章，未提供业绩证明材料的业绩不得分。</w:t>
            </w:r>
            <w:r>
              <w:rPr>
                <w:rFonts w:ascii="宋体" w:hAnsi="宋体" w:cs="宋体" w:hint="eastAsia"/>
                <w:b/>
                <w:kern w:val="0"/>
                <w:szCs w:val="21"/>
              </w:rPr>
              <w:t>同一采购人业绩不重复计算。</w:t>
            </w:r>
          </w:p>
        </w:tc>
      </w:tr>
      <w:tr w:rsidR="00E00A04" w14:paraId="0B96E67C" w14:textId="77777777">
        <w:trPr>
          <w:trHeight w:val="532"/>
        </w:trPr>
        <w:tc>
          <w:tcPr>
            <w:tcW w:w="666" w:type="pct"/>
            <w:tcBorders>
              <w:top w:val="single" w:sz="8" w:space="0" w:color="auto"/>
              <w:left w:val="single" w:sz="8" w:space="0" w:color="auto"/>
              <w:bottom w:val="single" w:sz="8" w:space="0" w:color="auto"/>
              <w:right w:val="single" w:sz="8" w:space="0" w:color="auto"/>
            </w:tcBorders>
            <w:vAlign w:val="center"/>
          </w:tcPr>
          <w:p w14:paraId="44868DAB" w14:textId="77777777" w:rsidR="00E00A04" w:rsidRDefault="00006FEE" w:rsidP="00D366C8">
            <w:pPr>
              <w:widowControl/>
              <w:jc w:val="center"/>
              <w:rPr>
                <w:rFonts w:ascii="宋体" w:hAnsi="宋体" w:hint="eastAsia"/>
                <w:color w:val="000000"/>
                <w:szCs w:val="21"/>
              </w:rPr>
            </w:pPr>
            <w:r>
              <w:rPr>
                <w:rFonts w:ascii="宋体" w:hAnsi="宋体" w:hint="eastAsia"/>
                <w:color w:val="000000"/>
                <w:szCs w:val="21"/>
              </w:rPr>
              <w:t>34.</w:t>
            </w:r>
            <w:r w:rsidR="00D366C8">
              <w:rPr>
                <w:rFonts w:ascii="宋体" w:hAnsi="宋体" w:hint="eastAsia"/>
                <w:color w:val="000000"/>
                <w:szCs w:val="21"/>
              </w:rPr>
              <w:t>8</w:t>
            </w:r>
          </w:p>
        </w:tc>
        <w:tc>
          <w:tcPr>
            <w:tcW w:w="857" w:type="pct"/>
            <w:tcBorders>
              <w:top w:val="single" w:sz="8" w:space="0" w:color="auto"/>
              <w:left w:val="nil"/>
              <w:bottom w:val="single" w:sz="8" w:space="0" w:color="auto"/>
              <w:right w:val="single" w:sz="8" w:space="0" w:color="auto"/>
            </w:tcBorders>
            <w:vAlign w:val="center"/>
          </w:tcPr>
          <w:p w14:paraId="78F5C371" w14:textId="77777777" w:rsidR="00E00A04" w:rsidRDefault="00006FEE">
            <w:pPr>
              <w:widowControl/>
              <w:jc w:val="center"/>
              <w:rPr>
                <w:rFonts w:ascii="宋体" w:hAnsi="宋体" w:hint="eastAsia"/>
                <w:color w:val="000000"/>
                <w:szCs w:val="21"/>
              </w:rPr>
            </w:pPr>
            <w:r>
              <w:rPr>
                <w:rFonts w:ascii="宋体" w:hAnsi="宋体" w:hint="eastAsia"/>
                <w:color w:val="000000"/>
                <w:szCs w:val="21"/>
              </w:rPr>
              <w:t>技术响应</w:t>
            </w:r>
          </w:p>
          <w:p w14:paraId="0757BC97" w14:textId="77777777" w:rsidR="00E00A04" w:rsidRDefault="00006FEE">
            <w:pPr>
              <w:widowControl/>
              <w:jc w:val="center"/>
              <w:rPr>
                <w:rFonts w:ascii="宋体" w:hAnsi="宋体" w:hint="eastAsia"/>
                <w:color w:val="000000"/>
                <w:szCs w:val="21"/>
              </w:rPr>
            </w:pPr>
            <w:r>
              <w:rPr>
                <w:rFonts w:ascii="宋体" w:hAnsi="宋体" w:hint="eastAsia"/>
                <w:color w:val="000000"/>
                <w:szCs w:val="21"/>
              </w:rPr>
              <w:t>情况</w:t>
            </w:r>
          </w:p>
        </w:tc>
        <w:tc>
          <w:tcPr>
            <w:tcW w:w="3477" w:type="pct"/>
            <w:tcBorders>
              <w:top w:val="single" w:sz="8" w:space="0" w:color="auto"/>
              <w:left w:val="nil"/>
              <w:bottom w:val="single" w:sz="8" w:space="0" w:color="auto"/>
              <w:right w:val="single" w:sz="8" w:space="0" w:color="auto"/>
            </w:tcBorders>
            <w:vAlign w:val="center"/>
          </w:tcPr>
          <w:p w14:paraId="4BEAAE1E" w14:textId="77777777" w:rsidR="00E00A04" w:rsidRPr="00D366C8" w:rsidRDefault="00006FEE">
            <w:pPr>
              <w:rPr>
                <w:rFonts w:ascii="宋体" w:hAnsi="宋体" w:hint="eastAsia"/>
                <w:color w:val="000000"/>
                <w:szCs w:val="21"/>
              </w:rPr>
            </w:pPr>
            <w:r>
              <w:rPr>
                <w:rFonts w:ascii="宋体" w:hAnsi="宋体" w:hint="eastAsia"/>
                <w:color w:val="000000"/>
                <w:szCs w:val="21"/>
              </w:rPr>
              <w:t>证明所投货物与招标文件的要求相一致的文件，包括投标货物</w:t>
            </w:r>
            <w:r w:rsidRPr="00D366C8">
              <w:rPr>
                <w:rFonts w:ascii="宋体" w:hAnsi="宋体" w:hint="eastAsia"/>
                <w:color w:val="000000"/>
                <w:szCs w:val="21"/>
              </w:rPr>
              <w:t>功能截图、介绍文档、承诺书、彩页等，完全满足指标或超过招标文件技术需求得34.</w:t>
            </w:r>
            <w:r w:rsidR="00D366C8" w:rsidRPr="00D366C8">
              <w:rPr>
                <w:rFonts w:ascii="宋体" w:hAnsi="宋体" w:hint="eastAsia"/>
                <w:color w:val="000000"/>
                <w:szCs w:val="21"/>
              </w:rPr>
              <w:t>8</w:t>
            </w:r>
            <w:r w:rsidRPr="00D366C8">
              <w:rPr>
                <w:rFonts w:ascii="宋体" w:hAnsi="宋体" w:hint="eastAsia"/>
                <w:color w:val="000000"/>
                <w:szCs w:val="21"/>
              </w:rPr>
              <w:t>分。</w:t>
            </w:r>
          </w:p>
          <w:p w14:paraId="052696C2" w14:textId="77777777" w:rsidR="00E00A04" w:rsidRPr="00D366C8" w:rsidRDefault="00006FEE">
            <w:pPr>
              <w:rPr>
                <w:rFonts w:ascii="宋体" w:hAnsi="宋体" w:hint="eastAsia"/>
                <w:color w:val="000000"/>
                <w:szCs w:val="21"/>
              </w:rPr>
            </w:pPr>
            <w:r w:rsidRPr="00D366C8">
              <w:rPr>
                <w:rFonts w:ascii="宋体" w:hAnsi="宋体" w:hint="eastAsia"/>
                <w:color w:val="000000"/>
                <w:szCs w:val="21"/>
              </w:rPr>
              <w:t>1、*或</w:t>
            </w:r>
            <w:r w:rsidRPr="00D366C8">
              <w:rPr>
                <w:rFonts w:ascii="ˎ̥" w:hAnsi="ˎ̥" w:cs="Arial"/>
                <w:sz w:val="18"/>
                <w:szCs w:val="18"/>
              </w:rPr>
              <w:t>★</w:t>
            </w:r>
            <w:r w:rsidRPr="00D366C8">
              <w:rPr>
                <w:rFonts w:ascii="宋体" w:hAnsi="宋体" w:hint="eastAsia"/>
                <w:color w:val="000000"/>
                <w:szCs w:val="21"/>
              </w:rPr>
              <w:t>号条款为实质性条款，不满足其投标将被拒绝；</w:t>
            </w:r>
          </w:p>
          <w:p w14:paraId="34724C7F" w14:textId="77777777" w:rsidR="00E00A04" w:rsidRPr="00D366C8" w:rsidRDefault="00006FEE">
            <w:pPr>
              <w:rPr>
                <w:rFonts w:ascii="宋体" w:hAnsi="宋体" w:hint="eastAsia"/>
                <w:color w:val="000000"/>
                <w:szCs w:val="21"/>
              </w:rPr>
            </w:pPr>
            <w:r w:rsidRPr="00D366C8">
              <w:rPr>
                <w:rFonts w:ascii="宋体" w:hAnsi="宋体" w:hint="eastAsia"/>
                <w:color w:val="000000"/>
                <w:szCs w:val="21"/>
              </w:rPr>
              <w:t>2、</w:t>
            </w:r>
            <w:r w:rsidRPr="00D366C8">
              <w:rPr>
                <w:rFonts w:ascii="宋体" w:hAnsi="宋体" w:cs="宋体" w:hint="eastAsia"/>
                <w:color w:val="000000"/>
                <w:kern w:val="0"/>
                <w:sz w:val="16"/>
                <w:szCs w:val="16"/>
              </w:rPr>
              <w:t>▲</w:t>
            </w:r>
            <w:r w:rsidRPr="00D366C8">
              <w:rPr>
                <w:rFonts w:ascii="宋体" w:hAnsi="宋体" w:hint="eastAsia"/>
                <w:color w:val="000000"/>
                <w:szCs w:val="21"/>
              </w:rPr>
              <w:t>号条款为重要条款，共</w:t>
            </w:r>
            <w:r w:rsidR="00D366C8" w:rsidRPr="00D366C8">
              <w:rPr>
                <w:rFonts w:ascii="宋体" w:hAnsi="宋体" w:hint="eastAsia"/>
                <w:color w:val="000000"/>
                <w:szCs w:val="21"/>
              </w:rPr>
              <w:t xml:space="preserve"> / </w:t>
            </w:r>
            <w:r w:rsidRPr="00D366C8">
              <w:rPr>
                <w:rFonts w:ascii="宋体" w:hAnsi="宋体" w:hint="eastAsia"/>
                <w:color w:val="000000"/>
                <w:szCs w:val="21"/>
              </w:rPr>
              <w:t>条，每有一项负偏离扣减</w:t>
            </w:r>
            <w:r w:rsidR="00D366C8" w:rsidRPr="00D366C8">
              <w:rPr>
                <w:rFonts w:ascii="宋体" w:hAnsi="宋体" w:hint="eastAsia"/>
                <w:color w:val="000000"/>
                <w:szCs w:val="21"/>
              </w:rPr>
              <w:t xml:space="preserve"> / </w:t>
            </w:r>
            <w:r w:rsidRPr="00D366C8">
              <w:rPr>
                <w:rFonts w:ascii="宋体" w:hAnsi="宋体" w:hint="eastAsia"/>
                <w:color w:val="000000"/>
                <w:szCs w:val="21"/>
              </w:rPr>
              <w:t>分；</w:t>
            </w:r>
          </w:p>
          <w:p w14:paraId="1FED6A92" w14:textId="77777777" w:rsidR="00E00A04" w:rsidRPr="00D366C8" w:rsidRDefault="00006FEE">
            <w:pPr>
              <w:rPr>
                <w:rFonts w:ascii="宋体" w:hAnsi="宋体" w:hint="eastAsia"/>
                <w:color w:val="000000"/>
                <w:szCs w:val="21"/>
              </w:rPr>
            </w:pPr>
            <w:r w:rsidRPr="00D366C8">
              <w:rPr>
                <w:rFonts w:ascii="宋体" w:hAnsi="宋体" w:hint="eastAsia"/>
                <w:color w:val="000000"/>
                <w:szCs w:val="21"/>
              </w:rPr>
              <w:t>3、一般性技术参数，共1</w:t>
            </w:r>
            <w:r w:rsidR="00D366C8" w:rsidRPr="00D366C8">
              <w:rPr>
                <w:rFonts w:ascii="宋体" w:hAnsi="宋体" w:hint="eastAsia"/>
                <w:color w:val="000000"/>
                <w:szCs w:val="21"/>
              </w:rPr>
              <w:t>74</w:t>
            </w:r>
            <w:r w:rsidRPr="00D366C8">
              <w:rPr>
                <w:rFonts w:ascii="宋体" w:hAnsi="宋体" w:hint="eastAsia"/>
                <w:color w:val="000000"/>
                <w:szCs w:val="21"/>
              </w:rPr>
              <w:t>条，每有一项负偏离扣减0.</w:t>
            </w:r>
            <w:r w:rsidR="00D366C8" w:rsidRPr="00D366C8">
              <w:rPr>
                <w:rFonts w:ascii="宋体" w:hAnsi="宋体" w:hint="eastAsia"/>
                <w:color w:val="000000"/>
                <w:szCs w:val="21"/>
              </w:rPr>
              <w:t>2</w:t>
            </w:r>
            <w:r w:rsidRPr="00D366C8">
              <w:rPr>
                <w:rFonts w:ascii="宋体" w:hAnsi="宋体" w:hint="eastAsia"/>
                <w:color w:val="000000"/>
                <w:szCs w:val="21"/>
              </w:rPr>
              <w:t>分；</w:t>
            </w:r>
          </w:p>
          <w:p w14:paraId="721E32FC" w14:textId="77777777" w:rsidR="00E00A04" w:rsidRDefault="00006FEE" w:rsidP="00D366C8">
            <w:pPr>
              <w:rPr>
                <w:rFonts w:ascii="宋体" w:hAnsi="宋体" w:hint="eastAsia"/>
                <w:color w:val="000000"/>
                <w:szCs w:val="21"/>
              </w:rPr>
            </w:pPr>
            <w:r w:rsidRPr="00D366C8">
              <w:rPr>
                <w:rFonts w:ascii="宋体" w:hAnsi="宋体" w:hint="eastAsia"/>
                <w:color w:val="000000"/>
                <w:szCs w:val="21"/>
              </w:rPr>
              <w:t>扣分最高不超过34.</w:t>
            </w:r>
            <w:r w:rsidR="00D366C8" w:rsidRPr="00D366C8">
              <w:rPr>
                <w:rFonts w:ascii="宋体" w:hAnsi="宋体" w:hint="eastAsia"/>
                <w:color w:val="000000"/>
                <w:szCs w:val="21"/>
              </w:rPr>
              <w:t>8</w:t>
            </w:r>
            <w:r w:rsidRPr="00D366C8">
              <w:rPr>
                <w:rFonts w:ascii="宋体" w:hAnsi="宋体" w:hint="eastAsia"/>
                <w:color w:val="000000"/>
                <w:szCs w:val="21"/>
              </w:rPr>
              <w:t>分。</w:t>
            </w:r>
          </w:p>
        </w:tc>
      </w:tr>
      <w:tr w:rsidR="00E00A04" w14:paraId="05EBC8CC" w14:textId="77777777">
        <w:trPr>
          <w:trHeight w:val="532"/>
        </w:trPr>
        <w:tc>
          <w:tcPr>
            <w:tcW w:w="666" w:type="pct"/>
            <w:tcBorders>
              <w:top w:val="single" w:sz="8" w:space="0" w:color="auto"/>
              <w:left w:val="single" w:sz="8" w:space="0" w:color="auto"/>
              <w:bottom w:val="single" w:sz="8" w:space="0" w:color="auto"/>
              <w:right w:val="single" w:sz="8" w:space="0" w:color="auto"/>
            </w:tcBorders>
            <w:vAlign w:val="center"/>
          </w:tcPr>
          <w:p w14:paraId="3714DD1E" w14:textId="77777777" w:rsidR="00E00A04" w:rsidRDefault="00006FEE">
            <w:pPr>
              <w:widowControl/>
              <w:jc w:val="center"/>
              <w:rPr>
                <w:rFonts w:ascii="宋体" w:hAnsi="宋体" w:hint="eastAsia"/>
                <w:color w:val="000000"/>
                <w:szCs w:val="21"/>
              </w:rPr>
            </w:pPr>
            <w:r>
              <w:rPr>
                <w:rFonts w:ascii="宋体" w:hAnsi="宋体" w:hint="eastAsia"/>
                <w:color w:val="000000"/>
                <w:szCs w:val="21"/>
              </w:rPr>
              <w:t>10</w:t>
            </w:r>
          </w:p>
        </w:tc>
        <w:tc>
          <w:tcPr>
            <w:tcW w:w="857" w:type="pct"/>
            <w:tcBorders>
              <w:top w:val="single" w:sz="8" w:space="0" w:color="auto"/>
              <w:left w:val="nil"/>
              <w:bottom w:val="single" w:sz="8" w:space="0" w:color="auto"/>
              <w:right w:val="single" w:sz="8" w:space="0" w:color="auto"/>
            </w:tcBorders>
            <w:vAlign w:val="center"/>
          </w:tcPr>
          <w:p w14:paraId="367398F9" w14:textId="77777777" w:rsidR="00E00A04" w:rsidRDefault="00006FEE">
            <w:pPr>
              <w:widowControl/>
              <w:jc w:val="center"/>
              <w:rPr>
                <w:rFonts w:ascii="宋体" w:hAnsi="宋体" w:hint="eastAsia"/>
                <w:color w:val="000000"/>
                <w:szCs w:val="21"/>
              </w:rPr>
            </w:pPr>
            <w:r>
              <w:rPr>
                <w:rFonts w:ascii="宋体" w:hAnsi="宋体" w:hint="eastAsia"/>
                <w:color w:val="000000"/>
                <w:szCs w:val="21"/>
              </w:rPr>
              <w:t>供货方案</w:t>
            </w:r>
          </w:p>
        </w:tc>
        <w:tc>
          <w:tcPr>
            <w:tcW w:w="3477" w:type="pct"/>
            <w:tcBorders>
              <w:top w:val="single" w:sz="8" w:space="0" w:color="auto"/>
              <w:left w:val="nil"/>
              <w:bottom w:val="single" w:sz="8" w:space="0" w:color="auto"/>
              <w:right w:val="single" w:sz="8" w:space="0" w:color="auto"/>
            </w:tcBorders>
            <w:vAlign w:val="center"/>
          </w:tcPr>
          <w:p w14:paraId="0BC05077" w14:textId="77777777" w:rsidR="00E00A04" w:rsidRDefault="00006FEE">
            <w:pPr>
              <w:widowControl/>
              <w:jc w:val="left"/>
              <w:rPr>
                <w:rFonts w:ascii="宋体" w:hAnsi="宋体" w:hint="eastAsia"/>
                <w:color w:val="000000"/>
                <w:szCs w:val="21"/>
              </w:rPr>
            </w:pPr>
            <w:r>
              <w:rPr>
                <w:rFonts w:ascii="宋体" w:hAnsi="宋体" w:hint="eastAsia"/>
                <w:color w:val="000000"/>
                <w:szCs w:val="21"/>
              </w:rPr>
              <w:t>方案详细完整、合理性强、针对性强得10分</w:t>
            </w:r>
          </w:p>
          <w:p w14:paraId="6BDBAE0F" w14:textId="77777777" w:rsidR="00E00A04" w:rsidRDefault="00006FEE">
            <w:pPr>
              <w:widowControl/>
              <w:jc w:val="left"/>
              <w:rPr>
                <w:rFonts w:ascii="宋体" w:hAnsi="宋体" w:hint="eastAsia"/>
                <w:color w:val="000000"/>
                <w:szCs w:val="21"/>
              </w:rPr>
            </w:pPr>
            <w:r>
              <w:rPr>
                <w:rFonts w:ascii="宋体" w:hAnsi="宋体" w:hint="eastAsia"/>
                <w:color w:val="000000"/>
                <w:szCs w:val="21"/>
              </w:rPr>
              <w:t>方案详细完整、合理性或针对性低得</w:t>
            </w:r>
            <w:r>
              <w:rPr>
                <w:rFonts w:ascii="宋体" w:hAnsi="宋体"/>
                <w:color w:val="000000"/>
                <w:szCs w:val="21"/>
              </w:rPr>
              <w:t>6</w:t>
            </w:r>
            <w:r>
              <w:rPr>
                <w:rFonts w:ascii="宋体" w:hAnsi="宋体" w:hint="eastAsia"/>
                <w:color w:val="000000"/>
                <w:szCs w:val="21"/>
              </w:rPr>
              <w:t>分</w:t>
            </w:r>
          </w:p>
          <w:p w14:paraId="65B16491" w14:textId="77777777" w:rsidR="00E00A04" w:rsidRDefault="00006FEE">
            <w:pPr>
              <w:widowControl/>
              <w:jc w:val="left"/>
              <w:rPr>
                <w:rFonts w:ascii="宋体" w:hAnsi="宋体" w:hint="eastAsia"/>
                <w:color w:val="000000"/>
                <w:szCs w:val="21"/>
              </w:rPr>
            </w:pPr>
            <w:r>
              <w:rPr>
                <w:rFonts w:ascii="宋体" w:hAnsi="宋体" w:hint="eastAsia"/>
                <w:color w:val="000000"/>
                <w:szCs w:val="21"/>
              </w:rPr>
              <w:t>方案不完整、合理性及针对性低得3分</w:t>
            </w:r>
          </w:p>
          <w:p w14:paraId="616BF6E6" w14:textId="77777777" w:rsidR="00E00A04" w:rsidRDefault="00006FEE">
            <w:pPr>
              <w:widowControl/>
              <w:jc w:val="left"/>
              <w:rPr>
                <w:rFonts w:ascii="宋体" w:hAnsi="宋体" w:hint="eastAsia"/>
                <w:color w:val="000000"/>
                <w:szCs w:val="21"/>
              </w:rPr>
            </w:pPr>
            <w:r>
              <w:rPr>
                <w:rFonts w:ascii="宋体" w:hAnsi="宋体" w:hint="eastAsia"/>
                <w:color w:val="000000"/>
                <w:szCs w:val="21"/>
              </w:rPr>
              <w:t>未提供不得分</w:t>
            </w:r>
          </w:p>
        </w:tc>
      </w:tr>
      <w:tr w:rsidR="00E00A04" w14:paraId="56A7B89F" w14:textId="77777777">
        <w:trPr>
          <w:trHeight w:val="532"/>
        </w:trPr>
        <w:tc>
          <w:tcPr>
            <w:tcW w:w="666" w:type="pct"/>
            <w:tcBorders>
              <w:top w:val="single" w:sz="8" w:space="0" w:color="auto"/>
              <w:left w:val="single" w:sz="8" w:space="0" w:color="auto"/>
              <w:bottom w:val="single" w:sz="8" w:space="0" w:color="auto"/>
              <w:right w:val="single" w:sz="8" w:space="0" w:color="auto"/>
            </w:tcBorders>
            <w:vAlign w:val="center"/>
          </w:tcPr>
          <w:p w14:paraId="4182FB86" w14:textId="77777777" w:rsidR="00E00A04" w:rsidRDefault="00006FEE">
            <w:pPr>
              <w:widowControl/>
              <w:jc w:val="center"/>
              <w:rPr>
                <w:rFonts w:ascii="宋体" w:hAnsi="宋体" w:hint="eastAsia"/>
                <w:color w:val="000000"/>
                <w:szCs w:val="21"/>
              </w:rPr>
            </w:pPr>
            <w:r>
              <w:rPr>
                <w:rFonts w:ascii="宋体" w:hAnsi="宋体" w:hint="eastAsia"/>
                <w:color w:val="000000"/>
                <w:szCs w:val="21"/>
              </w:rPr>
              <w:t>9</w:t>
            </w:r>
          </w:p>
        </w:tc>
        <w:tc>
          <w:tcPr>
            <w:tcW w:w="857" w:type="pct"/>
            <w:tcBorders>
              <w:top w:val="single" w:sz="8" w:space="0" w:color="auto"/>
              <w:left w:val="nil"/>
              <w:bottom w:val="single" w:sz="8" w:space="0" w:color="auto"/>
              <w:right w:val="single" w:sz="8" w:space="0" w:color="auto"/>
            </w:tcBorders>
            <w:vAlign w:val="center"/>
          </w:tcPr>
          <w:p w14:paraId="58F80D1C" w14:textId="77777777" w:rsidR="00E00A04" w:rsidRDefault="00006FEE">
            <w:pPr>
              <w:widowControl/>
              <w:jc w:val="center"/>
              <w:rPr>
                <w:rFonts w:ascii="宋体" w:hAnsi="宋体" w:hint="eastAsia"/>
                <w:color w:val="000000"/>
                <w:szCs w:val="21"/>
              </w:rPr>
            </w:pPr>
            <w:r>
              <w:rPr>
                <w:rFonts w:ascii="宋体" w:hAnsi="宋体" w:hint="eastAsia"/>
                <w:color w:val="000000"/>
                <w:szCs w:val="21"/>
              </w:rPr>
              <w:t>培训方案</w:t>
            </w:r>
          </w:p>
        </w:tc>
        <w:tc>
          <w:tcPr>
            <w:tcW w:w="3477" w:type="pct"/>
            <w:tcBorders>
              <w:top w:val="single" w:sz="8" w:space="0" w:color="auto"/>
              <w:left w:val="nil"/>
              <w:bottom w:val="single" w:sz="8" w:space="0" w:color="auto"/>
              <w:right w:val="single" w:sz="8" w:space="0" w:color="auto"/>
            </w:tcBorders>
            <w:vAlign w:val="center"/>
          </w:tcPr>
          <w:p w14:paraId="3F1BC550" w14:textId="77777777" w:rsidR="00E00A04" w:rsidRDefault="00006FEE">
            <w:pPr>
              <w:widowControl/>
              <w:jc w:val="left"/>
              <w:rPr>
                <w:rFonts w:ascii="宋体" w:hAnsi="宋体" w:hint="eastAsia"/>
                <w:color w:val="000000"/>
                <w:szCs w:val="21"/>
              </w:rPr>
            </w:pPr>
            <w:r>
              <w:rPr>
                <w:rFonts w:ascii="宋体" w:hAnsi="宋体" w:hint="eastAsia"/>
                <w:color w:val="000000"/>
                <w:szCs w:val="21"/>
              </w:rPr>
              <w:t>方案详细完整、合理性强、针对性强得9分</w:t>
            </w:r>
          </w:p>
          <w:p w14:paraId="276D553F" w14:textId="77777777" w:rsidR="00E00A04" w:rsidRDefault="00006FEE">
            <w:pPr>
              <w:widowControl/>
              <w:jc w:val="left"/>
              <w:rPr>
                <w:rFonts w:ascii="宋体" w:hAnsi="宋体" w:hint="eastAsia"/>
                <w:color w:val="000000"/>
                <w:szCs w:val="21"/>
              </w:rPr>
            </w:pPr>
            <w:r>
              <w:rPr>
                <w:rFonts w:ascii="宋体" w:hAnsi="宋体" w:hint="eastAsia"/>
                <w:color w:val="000000"/>
                <w:szCs w:val="21"/>
              </w:rPr>
              <w:t>方案详细完整、合理性或针对性低得</w:t>
            </w:r>
            <w:r>
              <w:rPr>
                <w:rFonts w:ascii="宋体" w:hAnsi="宋体"/>
                <w:color w:val="000000"/>
                <w:szCs w:val="21"/>
              </w:rPr>
              <w:t>6</w:t>
            </w:r>
            <w:r>
              <w:rPr>
                <w:rFonts w:ascii="宋体" w:hAnsi="宋体" w:hint="eastAsia"/>
                <w:color w:val="000000"/>
                <w:szCs w:val="21"/>
              </w:rPr>
              <w:t>分</w:t>
            </w:r>
          </w:p>
          <w:p w14:paraId="286C1ACB" w14:textId="77777777" w:rsidR="00E00A04" w:rsidRDefault="00006FEE">
            <w:pPr>
              <w:widowControl/>
              <w:jc w:val="left"/>
              <w:rPr>
                <w:rFonts w:ascii="宋体" w:hAnsi="宋体" w:hint="eastAsia"/>
                <w:color w:val="000000"/>
                <w:szCs w:val="21"/>
              </w:rPr>
            </w:pPr>
            <w:r>
              <w:rPr>
                <w:rFonts w:ascii="宋体" w:hAnsi="宋体" w:hint="eastAsia"/>
                <w:color w:val="000000"/>
                <w:szCs w:val="21"/>
              </w:rPr>
              <w:t>方案不完整、合理性及针对性低得3分</w:t>
            </w:r>
          </w:p>
          <w:p w14:paraId="564CAD78" w14:textId="77777777" w:rsidR="00E00A04" w:rsidRDefault="00006FEE">
            <w:pPr>
              <w:jc w:val="left"/>
              <w:rPr>
                <w:color w:val="000000"/>
                <w:szCs w:val="21"/>
              </w:rPr>
            </w:pPr>
            <w:r>
              <w:rPr>
                <w:rFonts w:ascii="宋体" w:hAnsi="宋体" w:hint="eastAsia"/>
                <w:color w:val="000000"/>
                <w:szCs w:val="21"/>
              </w:rPr>
              <w:t>未提供不得分</w:t>
            </w:r>
          </w:p>
        </w:tc>
      </w:tr>
      <w:tr w:rsidR="00E00A04" w14:paraId="19FA726D" w14:textId="77777777">
        <w:trPr>
          <w:trHeight w:val="532"/>
        </w:trPr>
        <w:tc>
          <w:tcPr>
            <w:tcW w:w="666" w:type="pct"/>
            <w:tcBorders>
              <w:top w:val="single" w:sz="8" w:space="0" w:color="auto"/>
              <w:left w:val="single" w:sz="8" w:space="0" w:color="auto"/>
              <w:bottom w:val="single" w:sz="8" w:space="0" w:color="auto"/>
              <w:right w:val="single" w:sz="8" w:space="0" w:color="auto"/>
            </w:tcBorders>
            <w:vAlign w:val="center"/>
          </w:tcPr>
          <w:p w14:paraId="7B629868" w14:textId="77777777" w:rsidR="00E00A04" w:rsidRDefault="00006FEE">
            <w:pPr>
              <w:widowControl/>
              <w:jc w:val="center"/>
              <w:rPr>
                <w:rFonts w:ascii="宋体" w:hAnsi="宋体" w:hint="eastAsia"/>
                <w:color w:val="000000"/>
                <w:szCs w:val="21"/>
              </w:rPr>
            </w:pPr>
            <w:r>
              <w:rPr>
                <w:rFonts w:ascii="宋体" w:hAnsi="宋体" w:hint="eastAsia"/>
                <w:color w:val="000000"/>
                <w:szCs w:val="21"/>
              </w:rPr>
              <w:t>10</w:t>
            </w:r>
          </w:p>
        </w:tc>
        <w:tc>
          <w:tcPr>
            <w:tcW w:w="857" w:type="pct"/>
            <w:tcBorders>
              <w:top w:val="single" w:sz="8" w:space="0" w:color="auto"/>
              <w:left w:val="nil"/>
              <w:bottom w:val="single" w:sz="8" w:space="0" w:color="auto"/>
              <w:right w:val="single" w:sz="8" w:space="0" w:color="auto"/>
            </w:tcBorders>
            <w:vAlign w:val="center"/>
          </w:tcPr>
          <w:p w14:paraId="107DB629" w14:textId="77777777" w:rsidR="00E00A04" w:rsidRDefault="00006FEE">
            <w:pPr>
              <w:widowControl/>
              <w:jc w:val="center"/>
              <w:rPr>
                <w:rFonts w:ascii="宋体" w:hAnsi="宋体" w:hint="eastAsia"/>
                <w:color w:val="000000"/>
                <w:szCs w:val="21"/>
              </w:rPr>
            </w:pPr>
            <w:r>
              <w:rPr>
                <w:rFonts w:ascii="宋体" w:hAnsi="宋体" w:hint="eastAsia"/>
                <w:color w:val="000000"/>
                <w:szCs w:val="21"/>
              </w:rPr>
              <w:t>售后服务方案</w:t>
            </w:r>
          </w:p>
        </w:tc>
        <w:tc>
          <w:tcPr>
            <w:tcW w:w="3477" w:type="pct"/>
            <w:tcBorders>
              <w:top w:val="single" w:sz="8" w:space="0" w:color="auto"/>
              <w:left w:val="nil"/>
              <w:bottom w:val="single" w:sz="8" w:space="0" w:color="auto"/>
              <w:right w:val="single" w:sz="8" w:space="0" w:color="auto"/>
            </w:tcBorders>
            <w:vAlign w:val="center"/>
          </w:tcPr>
          <w:p w14:paraId="41C1F76B" w14:textId="77777777" w:rsidR="00E00A04" w:rsidRDefault="00006FEE">
            <w:pPr>
              <w:widowControl/>
              <w:jc w:val="left"/>
              <w:rPr>
                <w:rFonts w:ascii="宋体" w:hAnsi="宋体" w:hint="eastAsia"/>
                <w:color w:val="000000"/>
                <w:szCs w:val="21"/>
              </w:rPr>
            </w:pPr>
            <w:r>
              <w:rPr>
                <w:rFonts w:ascii="宋体" w:hAnsi="宋体" w:hint="eastAsia"/>
                <w:color w:val="000000"/>
                <w:szCs w:val="21"/>
              </w:rPr>
              <w:t>方案详细完整、合理性强、针对性强得10分</w:t>
            </w:r>
          </w:p>
          <w:p w14:paraId="493DAA5F" w14:textId="77777777" w:rsidR="00E00A04" w:rsidRDefault="00006FEE">
            <w:pPr>
              <w:widowControl/>
              <w:jc w:val="left"/>
              <w:rPr>
                <w:rFonts w:ascii="宋体" w:hAnsi="宋体" w:hint="eastAsia"/>
                <w:color w:val="000000"/>
                <w:szCs w:val="21"/>
              </w:rPr>
            </w:pPr>
            <w:r>
              <w:rPr>
                <w:rFonts w:ascii="宋体" w:hAnsi="宋体" w:hint="eastAsia"/>
                <w:color w:val="000000"/>
                <w:szCs w:val="21"/>
              </w:rPr>
              <w:t>方案详细完整、合理性或针对性低得</w:t>
            </w:r>
            <w:r>
              <w:rPr>
                <w:rFonts w:ascii="宋体" w:hAnsi="宋体"/>
                <w:color w:val="000000"/>
                <w:szCs w:val="21"/>
              </w:rPr>
              <w:t>6</w:t>
            </w:r>
            <w:r>
              <w:rPr>
                <w:rFonts w:ascii="宋体" w:hAnsi="宋体" w:hint="eastAsia"/>
                <w:color w:val="000000"/>
                <w:szCs w:val="21"/>
              </w:rPr>
              <w:t>分</w:t>
            </w:r>
          </w:p>
          <w:p w14:paraId="5DBDEAEE" w14:textId="77777777" w:rsidR="00E00A04" w:rsidRDefault="00006FEE">
            <w:pPr>
              <w:widowControl/>
              <w:jc w:val="left"/>
              <w:rPr>
                <w:rFonts w:ascii="宋体" w:hAnsi="宋体" w:hint="eastAsia"/>
                <w:color w:val="000000"/>
                <w:szCs w:val="21"/>
              </w:rPr>
            </w:pPr>
            <w:r>
              <w:rPr>
                <w:rFonts w:ascii="宋体" w:hAnsi="宋体" w:hint="eastAsia"/>
                <w:color w:val="000000"/>
                <w:szCs w:val="21"/>
              </w:rPr>
              <w:t>方案不完整、合理性及针对性低得3分</w:t>
            </w:r>
          </w:p>
          <w:p w14:paraId="59EAA64B" w14:textId="77777777" w:rsidR="00E00A04" w:rsidRDefault="00006FEE">
            <w:pPr>
              <w:widowControl/>
              <w:jc w:val="left"/>
              <w:rPr>
                <w:rFonts w:ascii="宋体" w:hAnsi="宋体" w:hint="eastAsia"/>
                <w:color w:val="000000"/>
                <w:szCs w:val="21"/>
              </w:rPr>
            </w:pPr>
            <w:r>
              <w:rPr>
                <w:rFonts w:ascii="宋体" w:hAnsi="宋体" w:hint="eastAsia"/>
                <w:color w:val="000000"/>
                <w:szCs w:val="21"/>
              </w:rPr>
              <w:t>未提供不得分</w:t>
            </w:r>
          </w:p>
        </w:tc>
      </w:tr>
      <w:tr w:rsidR="00E00A04" w14:paraId="6E026F56" w14:textId="77777777">
        <w:trPr>
          <w:trHeight w:val="532"/>
        </w:trPr>
        <w:tc>
          <w:tcPr>
            <w:tcW w:w="666" w:type="pct"/>
            <w:tcBorders>
              <w:top w:val="single" w:sz="8" w:space="0" w:color="auto"/>
              <w:left w:val="single" w:sz="8" w:space="0" w:color="auto"/>
              <w:bottom w:val="single" w:sz="8" w:space="0" w:color="auto"/>
              <w:right w:val="single" w:sz="8" w:space="0" w:color="auto"/>
            </w:tcBorders>
            <w:vAlign w:val="center"/>
          </w:tcPr>
          <w:p w14:paraId="380477A5" w14:textId="77777777" w:rsidR="00E00A04" w:rsidRDefault="00006FEE" w:rsidP="00D366C8">
            <w:pPr>
              <w:widowControl/>
              <w:jc w:val="center"/>
              <w:rPr>
                <w:rFonts w:ascii="宋体" w:hAnsi="宋体" w:hint="eastAsia"/>
                <w:color w:val="000000"/>
                <w:szCs w:val="21"/>
              </w:rPr>
            </w:pPr>
            <w:r>
              <w:rPr>
                <w:rFonts w:ascii="宋体" w:hAnsi="宋体" w:hint="eastAsia"/>
                <w:color w:val="000000"/>
                <w:szCs w:val="21"/>
              </w:rPr>
              <w:t>1.</w:t>
            </w:r>
            <w:r w:rsidR="00D366C8">
              <w:rPr>
                <w:rFonts w:ascii="宋体" w:hAnsi="宋体" w:hint="eastAsia"/>
                <w:color w:val="000000"/>
                <w:szCs w:val="21"/>
              </w:rPr>
              <w:t>2</w:t>
            </w:r>
          </w:p>
        </w:tc>
        <w:tc>
          <w:tcPr>
            <w:tcW w:w="857" w:type="pct"/>
            <w:tcBorders>
              <w:top w:val="single" w:sz="8" w:space="0" w:color="auto"/>
              <w:left w:val="nil"/>
              <w:bottom w:val="single" w:sz="8" w:space="0" w:color="auto"/>
              <w:right w:val="single" w:sz="8" w:space="0" w:color="auto"/>
            </w:tcBorders>
            <w:vAlign w:val="center"/>
          </w:tcPr>
          <w:p w14:paraId="1E6EC9B0" w14:textId="77777777" w:rsidR="00E00A04" w:rsidRDefault="00006FEE">
            <w:pPr>
              <w:widowControl/>
              <w:jc w:val="center"/>
              <w:rPr>
                <w:rFonts w:ascii="宋体" w:hAnsi="宋体" w:hint="eastAsia"/>
                <w:color w:val="000000"/>
                <w:szCs w:val="21"/>
              </w:rPr>
            </w:pPr>
            <w:r>
              <w:rPr>
                <w:rFonts w:ascii="宋体" w:hAnsi="宋体" w:hint="eastAsia"/>
                <w:color w:val="000000"/>
                <w:szCs w:val="21"/>
              </w:rPr>
              <w:t>采购政策</w:t>
            </w:r>
          </w:p>
        </w:tc>
        <w:tc>
          <w:tcPr>
            <w:tcW w:w="3477" w:type="pct"/>
            <w:tcBorders>
              <w:top w:val="single" w:sz="8" w:space="0" w:color="auto"/>
              <w:left w:val="nil"/>
              <w:bottom w:val="single" w:sz="8" w:space="0" w:color="auto"/>
              <w:right w:val="single" w:sz="8" w:space="0" w:color="auto"/>
            </w:tcBorders>
            <w:vAlign w:val="center"/>
          </w:tcPr>
          <w:p w14:paraId="1B3C2920" w14:textId="77777777" w:rsidR="00E00A04" w:rsidRDefault="00006FEE" w:rsidP="00D366C8">
            <w:pPr>
              <w:jc w:val="left"/>
              <w:rPr>
                <w:rFonts w:ascii="宋体" w:hAnsi="宋体" w:hint="eastAsia"/>
                <w:color w:val="000000"/>
                <w:szCs w:val="21"/>
              </w:rPr>
            </w:pPr>
            <w:r>
              <w:rPr>
                <w:rFonts w:ascii="宋体" w:hAnsi="宋体" w:hint="eastAsia"/>
                <w:color w:val="000000"/>
                <w:szCs w:val="21"/>
              </w:rPr>
              <w:t>综合考察报价人所投产品是否属于节能产品、环境标志产品，每提供一项节能产品可得0.</w:t>
            </w:r>
            <w:r w:rsidR="00D366C8">
              <w:rPr>
                <w:rFonts w:ascii="宋体" w:hAnsi="宋体" w:hint="eastAsia"/>
                <w:color w:val="000000"/>
                <w:szCs w:val="21"/>
              </w:rPr>
              <w:t>6</w:t>
            </w:r>
            <w:r>
              <w:rPr>
                <w:rFonts w:ascii="宋体" w:hAnsi="宋体" w:hint="eastAsia"/>
                <w:color w:val="000000"/>
                <w:szCs w:val="21"/>
              </w:rPr>
              <w:t>分，累计不超过0.</w:t>
            </w:r>
            <w:r w:rsidR="00D366C8">
              <w:rPr>
                <w:rFonts w:ascii="宋体" w:hAnsi="宋体" w:hint="eastAsia"/>
                <w:color w:val="000000"/>
                <w:szCs w:val="21"/>
              </w:rPr>
              <w:t>6</w:t>
            </w:r>
            <w:r>
              <w:rPr>
                <w:rFonts w:ascii="宋体" w:hAnsi="宋体" w:hint="eastAsia"/>
                <w:color w:val="000000"/>
                <w:szCs w:val="21"/>
              </w:rPr>
              <w:t>分；每提供一项环境标志产品可得0.</w:t>
            </w:r>
            <w:r w:rsidR="00D366C8">
              <w:rPr>
                <w:rFonts w:ascii="宋体" w:hAnsi="宋体" w:hint="eastAsia"/>
                <w:color w:val="000000"/>
                <w:szCs w:val="21"/>
              </w:rPr>
              <w:t>6</w:t>
            </w:r>
            <w:r>
              <w:rPr>
                <w:rFonts w:ascii="宋体" w:hAnsi="宋体" w:hint="eastAsia"/>
                <w:color w:val="000000"/>
                <w:szCs w:val="21"/>
              </w:rPr>
              <w:t>分，累计不超过0.</w:t>
            </w:r>
            <w:r w:rsidR="00D366C8">
              <w:rPr>
                <w:rFonts w:ascii="宋体" w:hAnsi="宋体" w:hint="eastAsia"/>
                <w:color w:val="000000"/>
                <w:szCs w:val="21"/>
              </w:rPr>
              <w:t>6</w:t>
            </w:r>
            <w:r>
              <w:rPr>
                <w:rFonts w:ascii="宋体" w:hAnsi="宋体" w:hint="eastAsia"/>
                <w:color w:val="000000"/>
                <w:szCs w:val="21"/>
              </w:rPr>
              <w:t>分，两项累计最多得1.</w:t>
            </w:r>
            <w:r w:rsidR="00D366C8">
              <w:rPr>
                <w:rFonts w:ascii="宋体" w:hAnsi="宋体" w:hint="eastAsia"/>
                <w:color w:val="000000"/>
                <w:szCs w:val="21"/>
              </w:rPr>
              <w:t>2</w:t>
            </w:r>
            <w:r>
              <w:rPr>
                <w:rFonts w:ascii="宋体" w:hAnsi="宋体" w:hint="eastAsia"/>
                <w:color w:val="000000"/>
                <w:szCs w:val="21"/>
              </w:rPr>
              <w:t>分，须附相应证明材料（属于政府强制采购节能产品的不加分；未按照要求提供证明材料的不加分）</w:t>
            </w:r>
          </w:p>
        </w:tc>
      </w:tr>
      <w:tr w:rsidR="00E00A04" w14:paraId="484462E3" w14:textId="77777777">
        <w:trPr>
          <w:trHeight w:val="532"/>
        </w:trPr>
        <w:tc>
          <w:tcPr>
            <w:tcW w:w="5000" w:type="pct"/>
            <w:gridSpan w:val="3"/>
            <w:tcBorders>
              <w:top w:val="single" w:sz="8" w:space="0" w:color="auto"/>
              <w:left w:val="single" w:sz="8" w:space="0" w:color="auto"/>
              <w:bottom w:val="single" w:sz="8" w:space="0" w:color="auto"/>
              <w:right w:val="single" w:sz="8" w:space="0" w:color="auto"/>
            </w:tcBorders>
            <w:vAlign w:val="center"/>
          </w:tcPr>
          <w:p w14:paraId="6E7637B7" w14:textId="77777777" w:rsidR="00E00A04" w:rsidRDefault="00006FEE">
            <w:pPr>
              <w:jc w:val="left"/>
              <w:rPr>
                <w:rFonts w:ascii="宋体" w:hAnsi="宋体" w:hint="eastAsia"/>
                <w:color w:val="000000"/>
                <w:szCs w:val="21"/>
              </w:rPr>
            </w:pPr>
            <w:r>
              <w:rPr>
                <w:rFonts w:ascii="宋体" w:hAnsi="宋体" w:hint="eastAsia"/>
                <w:color w:val="000000"/>
                <w:szCs w:val="21"/>
              </w:rPr>
              <w:t>合计：100分</w:t>
            </w:r>
          </w:p>
        </w:tc>
      </w:tr>
    </w:tbl>
    <w:p w14:paraId="02927E9A" w14:textId="77777777" w:rsidR="00E00A04" w:rsidRDefault="00006FEE">
      <w:pPr>
        <w:jc w:val="center"/>
        <w:outlineLvl w:val="0"/>
        <w:rPr>
          <w:b/>
          <w:sz w:val="36"/>
          <w:szCs w:val="36"/>
        </w:rPr>
      </w:pPr>
      <w:r>
        <w:br w:type="page"/>
      </w:r>
      <w:bookmarkStart w:id="820" w:name="_Toc99301424"/>
      <w:r>
        <w:rPr>
          <w:b/>
          <w:sz w:val="36"/>
          <w:szCs w:val="36"/>
        </w:rPr>
        <w:lastRenderedPageBreak/>
        <w:t>第五章采购需求</w:t>
      </w:r>
      <w:bookmarkEnd w:id="820"/>
    </w:p>
    <w:p w14:paraId="490F8F25" w14:textId="77777777" w:rsidR="00E00A04" w:rsidRPr="00E9170D" w:rsidRDefault="00006FEE">
      <w:pPr>
        <w:ind w:leftChars="114" w:left="239" w:firstLineChars="200" w:firstLine="480"/>
        <w:rPr>
          <w:rFonts w:ascii="宋体" w:hAnsi="宋体" w:cs="宋体" w:hint="eastAsia"/>
          <w:sz w:val="24"/>
        </w:rPr>
      </w:pPr>
      <w:r w:rsidRPr="00E9170D">
        <w:rPr>
          <w:rFonts w:ascii="宋体" w:hAnsi="宋体" w:cs="宋体" w:hint="eastAsia"/>
          <w:sz w:val="24"/>
        </w:rPr>
        <w:t>在招标文件中，条款前面加“*”或“</w:t>
      </w:r>
      <w:r w:rsidRPr="00E9170D">
        <w:rPr>
          <w:rFonts w:ascii="宋体" w:hAnsi="宋体" w:cs="Arial" w:hint="eastAsia"/>
          <w:color w:val="000000"/>
          <w:kern w:val="0"/>
          <w:sz w:val="22"/>
        </w:rPr>
        <w:t>★</w:t>
      </w:r>
      <w:r w:rsidRPr="00E9170D">
        <w:rPr>
          <w:rFonts w:ascii="宋体" w:hAnsi="宋体" w:cs="宋体" w:hint="eastAsia"/>
          <w:sz w:val="24"/>
        </w:rPr>
        <w:t>”号为重要指标，在条款前面加“</w:t>
      </w:r>
      <w:r w:rsidRPr="00E9170D">
        <w:rPr>
          <w:rFonts w:ascii="宋体" w:hAnsi="宋体" w:cs="宋体" w:hint="eastAsia"/>
          <w:color w:val="000000"/>
          <w:kern w:val="0"/>
          <w:sz w:val="16"/>
          <w:szCs w:val="16"/>
        </w:rPr>
        <w:t>▲</w:t>
      </w:r>
      <w:r w:rsidRPr="00E9170D">
        <w:rPr>
          <w:rFonts w:ascii="宋体" w:hAnsi="宋体" w:cs="宋体" w:hint="eastAsia"/>
          <w:sz w:val="24"/>
        </w:rPr>
        <w:t>”号为重点指标；如有1项“*” 或“</w:t>
      </w:r>
      <w:r w:rsidRPr="00E9170D">
        <w:rPr>
          <w:rFonts w:ascii="宋体" w:hAnsi="宋体" w:cs="Arial" w:hint="eastAsia"/>
          <w:color w:val="000000"/>
          <w:kern w:val="0"/>
          <w:sz w:val="22"/>
        </w:rPr>
        <w:t>★</w:t>
      </w:r>
      <w:r w:rsidRPr="00E9170D">
        <w:rPr>
          <w:rFonts w:ascii="宋体" w:hAnsi="宋体" w:cs="宋体" w:hint="eastAsia"/>
          <w:sz w:val="24"/>
        </w:rPr>
        <w:t>”</w:t>
      </w:r>
      <w:proofErr w:type="gramStart"/>
      <w:r w:rsidRPr="00E9170D">
        <w:rPr>
          <w:rFonts w:ascii="宋体" w:hAnsi="宋体" w:cs="宋体" w:hint="eastAsia"/>
          <w:sz w:val="24"/>
        </w:rPr>
        <w:t>号指标负</w:t>
      </w:r>
      <w:proofErr w:type="gramEnd"/>
      <w:r w:rsidRPr="00E9170D">
        <w:rPr>
          <w:rFonts w:ascii="宋体" w:hAnsi="宋体" w:cs="宋体" w:hint="eastAsia"/>
          <w:sz w:val="24"/>
        </w:rPr>
        <w:t>偏离的，投标将被否决。</w:t>
      </w:r>
    </w:p>
    <w:p w14:paraId="74F356EE" w14:textId="77777777" w:rsidR="00E00A04" w:rsidRPr="00E9170D" w:rsidRDefault="00006FEE">
      <w:pPr>
        <w:rPr>
          <w:rFonts w:ascii="宋体" w:hAnsi="宋体" w:cs="宋体" w:hint="eastAsia"/>
          <w:sz w:val="24"/>
        </w:rPr>
      </w:pPr>
      <w:r w:rsidRPr="00E9170D">
        <w:rPr>
          <w:rFonts w:ascii="宋体" w:hAnsi="宋体" w:cs="宋体" w:hint="eastAsia"/>
          <w:sz w:val="24"/>
        </w:rPr>
        <w:t>*1. 投标产品属于医疗器械的，应按原国家食品药品监督管理总局颁发的《医疗器械注册管理办法》，办理医疗器械注册证或者办理备案，投标人须提供医疗器械注册证复印件或备案凭证。</w:t>
      </w:r>
    </w:p>
    <w:p w14:paraId="365AED29" w14:textId="77777777" w:rsidR="00E00A04" w:rsidRPr="00E9170D" w:rsidRDefault="00006FEE">
      <w:pPr>
        <w:rPr>
          <w:rFonts w:ascii="宋体" w:hAnsi="宋体" w:cs="宋体" w:hint="eastAsia"/>
          <w:sz w:val="24"/>
        </w:rPr>
      </w:pPr>
      <w:r w:rsidRPr="00E9170D">
        <w:rPr>
          <w:rFonts w:ascii="宋体" w:hAnsi="宋体" w:cs="宋体" w:hint="eastAsia"/>
          <w:sz w:val="24"/>
        </w:rPr>
        <w:t>*2.投标产品属于医疗器械的，中华人民共和国境内制造商应按原国家食品药品监督管理总局颁发的《医疗器械生产监督管理办法》，办理医疗器械生产许可证或者办理备案，投标人须提供医疗器械生产许可证复印件或备案凭证。</w:t>
      </w:r>
    </w:p>
    <w:p w14:paraId="59490BBE" w14:textId="77777777" w:rsidR="00E00A04" w:rsidRPr="00E9170D" w:rsidRDefault="00006FEE">
      <w:pPr>
        <w:rPr>
          <w:rFonts w:ascii="宋体" w:hAnsi="宋体" w:cs="宋体" w:hint="eastAsia"/>
          <w:sz w:val="24"/>
        </w:rPr>
      </w:pPr>
      <w:r w:rsidRPr="00E9170D">
        <w:rPr>
          <w:rFonts w:ascii="宋体" w:hAnsi="宋体" w:cs="宋体" w:hint="eastAsia"/>
          <w:sz w:val="24"/>
        </w:rPr>
        <w:t>*3.投标产品属于辐射或射线类的设备或材料的，需提供投标人的辐射安全许可证复印件（不适用的情况除外）。投标产品属于压力容器的，投标人需要根据国家特种设备制造相关管理规定，提供投标产品制造商的特种设备制造许可证（压力容器）。</w:t>
      </w:r>
    </w:p>
    <w:p w14:paraId="62546DA9" w14:textId="77777777" w:rsidR="00E00A04" w:rsidRPr="00E9170D" w:rsidRDefault="00006FEE">
      <w:pPr>
        <w:rPr>
          <w:rFonts w:ascii="宋体" w:hAnsi="宋体" w:cs="宋体" w:hint="eastAsia"/>
          <w:sz w:val="24"/>
        </w:rPr>
      </w:pPr>
      <w:r w:rsidRPr="00E9170D">
        <w:rPr>
          <w:rFonts w:ascii="宋体" w:hAnsi="宋体" w:cs="宋体" w:hint="eastAsia"/>
          <w:sz w:val="24"/>
        </w:rPr>
        <w:t>*4.</w:t>
      </w:r>
      <w:r w:rsidRPr="00E9170D">
        <w:rPr>
          <w:rFonts w:ascii="宋体" w:hAnsi="宋体" w:cs="宋体" w:hint="eastAsia"/>
          <w:sz w:val="24"/>
        </w:rPr>
        <w:tab/>
        <w:t>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5BFFCCFA" w14:textId="77777777" w:rsidR="00E00A04" w:rsidRDefault="00006FEE">
      <w:pPr>
        <w:rPr>
          <w:rFonts w:ascii="宋体" w:hAnsi="宋体" w:cs="宋体" w:hint="eastAsia"/>
          <w:sz w:val="24"/>
        </w:rPr>
      </w:pPr>
      <w:r w:rsidRPr="00E9170D">
        <w:rPr>
          <w:rFonts w:ascii="宋体" w:hAnsi="宋体" w:cs="宋体" w:hint="eastAsia"/>
          <w:sz w:val="24"/>
        </w:rPr>
        <w:t>5. 投标产品的包装应符合《财政部等三部门联合印发商品包装和快递包装政府采购需求标准（试行）》（财办库〔2020〕123号）的规定。</w:t>
      </w:r>
    </w:p>
    <w:p w14:paraId="7F6771D3" w14:textId="77777777" w:rsidR="00E00A04" w:rsidRDefault="00006FEE">
      <w:pPr>
        <w:pStyle w:val="afffb"/>
        <w:rPr>
          <w:rFonts w:ascii="宋体" w:eastAsia="宋体" w:hAnsi="宋体" w:hint="eastAsia"/>
          <w:b/>
        </w:rPr>
      </w:pPr>
      <w:r>
        <w:rPr>
          <w:rFonts w:ascii="宋体" w:eastAsia="宋体" w:hAnsi="宋体" w:hint="eastAsia"/>
          <w:b/>
        </w:rPr>
        <w:t>一、采购需求</w:t>
      </w:r>
    </w:p>
    <w:tbl>
      <w:tblPr>
        <w:tblW w:w="5000" w:type="pct"/>
        <w:jc w:val="center"/>
        <w:tblLook w:val="04A0" w:firstRow="1" w:lastRow="0" w:firstColumn="1" w:lastColumn="0" w:noHBand="0" w:noVBand="1"/>
      </w:tblPr>
      <w:tblGrid>
        <w:gridCol w:w="426"/>
        <w:gridCol w:w="1476"/>
        <w:gridCol w:w="1056"/>
        <w:gridCol w:w="443"/>
        <w:gridCol w:w="887"/>
        <w:gridCol w:w="636"/>
        <w:gridCol w:w="2946"/>
        <w:gridCol w:w="426"/>
      </w:tblGrid>
      <w:tr w:rsidR="00E83CDE" w:rsidRPr="00E83CDE" w14:paraId="13173C2A" w14:textId="77777777" w:rsidTr="00BC581B">
        <w:trPr>
          <w:trHeight w:val="1120"/>
          <w:jc w:val="center"/>
        </w:trPr>
        <w:tc>
          <w:tcPr>
            <w:tcW w:w="274" w:type="pct"/>
            <w:tcBorders>
              <w:top w:val="single" w:sz="4" w:space="0" w:color="auto"/>
              <w:left w:val="single" w:sz="4" w:space="0" w:color="auto"/>
              <w:bottom w:val="single" w:sz="4" w:space="0" w:color="auto"/>
              <w:right w:val="single" w:sz="4" w:space="0" w:color="auto"/>
            </w:tcBorders>
            <w:shd w:val="clear" w:color="000000" w:fill="FFFFFF"/>
            <w:vAlign w:val="center"/>
          </w:tcPr>
          <w:p w14:paraId="3E86B825" w14:textId="77777777" w:rsidR="00E83CDE" w:rsidRPr="00E83CDE" w:rsidRDefault="00E83CDE" w:rsidP="00BC581B">
            <w:pPr>
              <w:widowControl/>
              <w:jc w:val="left"/>
              <w:rPr>
                <w:rFonts w:ascii="宋体" w:hAnsi="宋体" w:cs="宋体" w:hint="eastAsia"/>
                <w:color w:val="000000"/>
                <w:kern w:val="0"/>
                <w:szCs w:val="21"/>
              </w:rPr>
            </w:pPr>
            <w:proofErr w:type="gramStart"/>
            <w:r w:rsidRPr="00E83CDE">
              <w:rPr>
                <w:rFonts w:ascii="宋体" w:hAnsi="宋体" w:cs="宋体" w:hint="eastAsia"/>
                <w:color w:val="000000"/>
                <w:kern w:val="0"/>
                <w:szCs w:val="21"/>
              </w:rPr>
              <w:t>包号</w:t>
            </w:r>
            <w:proofErr w:type="gramEnd"/>
          </w:p>
        </w:tc>
        <w:tc>
          <w:tcPr>
            <w:tcW w:w="947" w:type="pct"/>
            <w:tcBorders>
              <w:top w:val="single" w:sz="4" w:space="0" w:color="auto"/>
              <w:left w:val="nil"/>
              <w:bottom w:val="single" w:sz="4" w:space="0" w:color="auto"/>
              <w:right w:val="single" w:sz="4" w:space="0" w:color="auto"/>
            </w:tcBorders>
            <w:shd w:val="clear" w:color="000000" w:fill="FFFFFF"/>
            <w:vAlign w:val="center"/>
          </w:tcPr>
          <w:p w14:paraId="51532D18"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标的名称</w:t>
            </w:r>
          </w:p>
        </w:tc>
        <w:tc>
          <w:tcPr>
            <w:tcW w:w="560" w:type="pct"/>
            <w:tcBorders>
              <w:top w:val="single" w:sz="4" w:space="0" w:color="auto"/>
              <w:left w:val="nil"/>
              <w:bottom w:val="single" w:sz="4" w:space="0" w:color="auto"/>
              <w:right w:val="single" w:sz="4" w:space="0" w:color="auto"/>
            </w:tcBorders>
            <w:shd w:val="clear" w:color="000000" w:fill="FFFFFF"/>
            <w:vAlign w:val="center"/>
          </w:tcPr>
          <w:p w14:paraId="7EF5E0C2"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采购</w:t>
            </w:r>
            <w:proofErr w:type="gramStart"/>
            <w:r w:rsidRPr="00E83CDE">
              <w:rPr>
                <w:rFonts w:ascii="宋体" w:hAnsi="宋体" w:cs="宋体" w:hint="eastAsia"/>
                <w:color w:val="000000"/>
                <w:kern w:val="0"/>
                <w:szCs w:val="21"/>
              </w:rPr>
              <w:t>包预算</w:t>
            </w:r>
            <w:proofErr w:type="gramEnd"/>
            <w:r w:rsidRPr="00E83CDE">
              <w:rPr>
                <w:rFonts w:ascii="宋体" w:hAnsi="宋体" w:cs="宋体" w:hint="eastAsia"/>
                <w:color w:val="000000"/>
                <w:kern w:val="0"/>
                <w:szCs w:val="21"/>
              </w:rPr>
              <w:t>金额（万元）</w:t>
            </w:r>
          </w:p>
        </w:tc>
        <w:tc>
          <w:tcPr>
            <w:tcW w:w="318" w:type="pct"/>
            <w:tcBorders>
              <w:top w:val="single" w:sz="4" w:space="0" w:color="auto"/>
              <w:left w:val="nil"/>
              <w:bottom w:val="single" w:sz="4" w:space="0" w:color="auto"/>
              <w:right w:val="single" w:sz="4" w:space="0" w:color="auto"/>
            </w:tcBorders>
            <w:shd w:val="clear" w:color="000000" w:fill="FFFFFF"/>
            <w:vAlign w:val="center"/>
          </w:tcPr>
          <w:p w14:paraId="39BC7A06"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单位</w:t>
            </w:r>
          </w:p>
        </w:tc>
        <w:tc>
          <w:tcPr>
            <w:tcW w:w="580" w:type="pct"/>
            <w:tcBorders>
              <w:top w:val="single" w:sz="4" w:space="0" w:color="auto"/>
              <w:left w:val="nil"/>
              <w:bottom w:val="single" w:sz="4" w:space="0" w:color="auto"/>
              <w:right w:val="single" w:sz="4" w:space="0" w:color="auto"/>
            </w:tcBorders>
            <w:shd w:val="clear" w:color="000000" w:fill="FFFFFF"/>
            <w:vAlign w:val="center"/>
          </w:tcPr>
          <w:p w14:paraId="0EA20249"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规格</w:t>
            </w:r>
          </w:p>
        </w:tc>
        <w:tc>
          <w:tcPr>
            <w:tcW w:w="373" w:type="pct"/>
            <w:tcBorders>
              <w:top w:val="single" w:sz="4" w:space="0" w:color="auto"/>
              <w:left w:val="nil"/>
              <w:bottom w:val="single" w:sz="4" w:space="0" w:color="auto"/>
              <w:right w:val="single" w:sz="4" w:space="0" w:color="auto"/>
            </w:tcBorders>
            <w:shd w:val="clear" w:color="000000" w:fill="FFFFFF"/>
            <w:vAlign w:val="center"/>
          </w:tcPr>
          <w:p w14:paraId="783E76A5"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数量</w:t>
            </w:r>
          </w:p>
        </w:tc>
        <w:tc>
          <w:tcPr>
            <w:tcW w:w="1665" w:type="pct"/>
            <w:tcBorders>
              <w:top w:val="single" w:sz="4" w:space="0" w:color="auto"/>
              <w:left w:val="nil"/>
              <w:bottom w:val="single" w:sz="4" w:space="0" w:color="auto"/>
              <w:right w:val="single" w:sz="4" w:space="0" w:color="auto"/>
            </w:tcBorders>
            <w:shd w:val="clear" w:color="000000" w:fill="FFFFFF"/>
            <w:vAlign w:val="center"/>
          </w:tcPr>
          <w:p w14:paraId="0F5A86C3"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简要技术需求或服务要求</w:t>
            </w:r>
          </w:p>
        </w:tc>
        <w:tc>
          <w:tcPr>
            <w:tcW w:w="283" w:type="pct"/>
            <w:tcBorders>
              <w:top w:val="single" w:sz="4" w:space="0" w:color="auto"/>
              <w:left w:val="nil"/>
              <w:bottom w:val="single" w:sz="4" w:space="0" w:color="auto"/>
              <w:right w:val="single" w:sz="4" w:space="0" w:color="auto"/>
            </w:tcBorders>
            <w:shd w:val="clear" w:color="000000" w:fill="FFFFFF"/>
            <w:vAlign w:val="center"/>
          </w:tcPr>
          <w:p w14:paraId="1EF0B332"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是否接受进口产品</w:t>
            </w:r>
          </w:p>
        </w:tc>
      </w:tr>
      <w:tr w:rsidR="00E83CDE" w:rsidRPr="00E83CDE" w14:paraId="4D7CE73F" w14:textId="77777777" w:rsidTr="00BC581B">
        <w:trPr>
          <w:trHeight w:val="3080"/>
          <w:jc w:val="center"/>
        </w:trPr>
        <w:tc>
          <w:tcPr>
            <w:tcW w:w="274" w:type="pct"/>
            <w:vMerge w:val="restart"/>
            <w:tcBorders>
              <w:top w:val="nil"/>
              <w:left w:val="single" w:sz="4" w:space="0" w:color="auto"/>
              <w:bottom w:val="single" w:sz="4" w:space="0" w:color="000000"/>
              <w:right w:val="single" w:sz="4" w:space="0" w:color="auto"/>
            </w:tcBorders>
            <w:shd w:val="clear" w:color="000000" w:fill="FFFFFF"/>
            <w:vAlign w:val="center"/>
          </w:tcPr>
          <w:p w14:paraId="7D6BD72B" w14:textId="77777777" w:rsidR="00E83CDE" w:rsidRPr="00E83CDE" w:rsidRDefault="00E83CDE" w:rsidP="00BC581B">
            <w:pPr>
              <w:widowControl/>
              <w:jc w:val="center"/>
              <w:rPr>
                <w:rFonts w:ascii="宋体" w:hAnsi="宋体" w:cs="宋体" w:hint="eastAsia"/>
                <w:color w:val="000000"/>
                <w:kern w:val="0"/>
                <w:szCs w:val="21"/>
              </w:rPr>
            </w:pPr>
            <w:r w:rsidRPr="00E83CDE">
              <w:rPr>
                <w:rFonts w:ascii="宋体" w:hAnsi="宋体" w:cs="宋体" w:hint="eastAsia"/>
                <w:color w:val="000000"/>
                <w:kern w:val="0"/>
                <w:szCs w:val="21"/>
              </w:rPr>
              <w:t>2</w:t>
            </w:r>
          </w:p>
        </w:tc>
        <w:tc>
          <w:tcPr>
            <w:tcW w:w="947" w:type="pct"/>
            <w:tcBorders>
              <w:top w:val="nil"/>
              <w:left w:val="nil"/>
              <w:bottom w:val="single" w:sz="4" w:space="0" w:color="auto"/>
              <w:right w:val="single" w:sz="4" w:space="0" w:color="auto"/>
            </w:tcBorders>
            <w:shd w:val="clear" w:color="000000" w:fill="FFFFFF"/>
            <w:vAlign w:val="center"/>
          </w:tcPr>
          <w:p w14:paraId="2D2A8A81"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即用型哥伦比亚型增菌培养基</w:t>
            </w:r>
          </w:p>
        </w:tc>
        <w:tc>
          <w:tcPr>
            <w:tcW w:w="560" w:type="pct"/>
            <w:vMerge w:val="restart"/>
            <w:tcBorders>
              <w:top w:val="nil"/>
              <w:left w:val="single" w:sz="4" w:space="0" w:color="auto"/>
              <w:bottom w:val="single" w:sz="4" w:space="0" w:color="000000"/>
              <w:right w:val="single" w:sz="4" w:space="0" w:color="auto"/>
            </w:tcBorders>
            <w:shd w:val="clear" w:color="000000" w:fill="FFFFFF"/>
            <w:vAlign w:val="center"/>
          </w:tcPr>
          <w:p w14:paraId="54103055" w14:textId="77777777" w:rsidR="00E83CDE" w:rsidRPr="00E83CDE" w:rsidRDefault="00E83CDE" w:rsidP="00BC581B">
            <w:pPr>
              <w:widowControl/>
              <w:jc w:val="center"/>
              <w:rPr>
                <w:rFonts w:ascii="宋体" w:hAnsi="宋体" w:cs="宋体" w:hint="eastAsia"/>
                <w:color w:val="000000"/>
                <w:kern w:val="0"/>
                <w:szCs w:val="21"/>
              </w:rPr>
            </w:pPr>
            <w:r w:rsidRPr="00E83CDE">
              <w:rPr>
                <w:rFonts w:ascii="宋体" w:hAnsi="宋体" w:cs="宋体" w:hint="eastAsia"/>
                <w:color w:val="000000"/>
                <w:kern w:val="0"/>
                <w:szCs w:val="21"/>
              </w:rPr>
              <w:t>144.9892</w:t>
            </w:r>
          </w:p>
        </w:tc>
        <w:tc>
          <w:tcPr>
            <w:tcW w:w="318" w:type="pct"/>
            <w:tcBorders>
              <w:top w:val="nil"/>
              <w:left w:val="nil"/>
              <w:bottom w:val="single" w:sz="4" w:space="0" w:color="auto"/>
              <w:right w:val="single" w:sz="4" w:space="0" w:color="auto"/>
            </w:tcBorders>
            <w:shd w:val="clear" w:color="000000" w:fill="FFFFFF"/>
            <w:vAlign w:val="center"/>
          </w:tcPr>
          <w:p w14:paraId="0C1B12EF"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包</w:t>
            </w:r>
          </w:p>
        </w:tc>
        <w:tc>
          <w:tcPr>
            <w:tcW w:w="580" w:type="pct"/>
            <w:tcBorders>
              <w:top w:val="nil"/>
              <w:left w:val="nil"/>
              <w:bottom w:val="single" w:sz="4" w:space="0" w:color="auto"/>
              <w:right w:val="single" w:sz="4" w:space="0" w:color="auto"/>
            </w:tcBorders>
            <w:shd w:val="clear" w:color="000000" w:fill="FFFFFF"/>
            <w:vAlign w:val="center"/>
          </w:tcPr>
          <w:p w14:paraId="05B21D70"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10块/包</w:t>
            </w:r>
          </w:p>
        </w:tc>
        <w:tc>
          <w:tcPr>
            <w:tcW w:w="373" w:type="pct"/>
            <w:tcBorders>
              <w:top w:val="nil"/>
              <w:left w:val="nil"/>
              <w:bottom w:val="single" w:sz="4" w:space="0" w:color="auto"/>
              <w:right w:val="single" w:sz="4" w:space="0" w:color="auto"/>
            </w:tcBorders>
            <w:shd w:val="clear" w:color="000000" w:fill="FFFFFF"/>
            <w:vAlign w:val="center"/>
          </w:tcPr>
          <w:p w14:paraId="1D201786"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1000</w:t>
            </w:r>
          </w:p>
        </w:tc>
        <w:tc>
          <w:tcPr>
            <w:tcW w:w="1665" w:type="pct"/>
            <w:tcBorders>
              <w:top w:val="nil"/>
              <w:left w:val="nil"/>
              <w:bottom w:val="single" w:sz="4" w:space="0" w:color="auto"/>
              <w:right w:val="single" w:sz="4" w:space="0" w:color="auto"/>
            </w:tcBorders>
            <w:shd w:val="clear" w:color="000000" w:fill="FFFFFF"/>
            <w:vAlign w:val="center"/>
          </w:tcPr>
          <w:p w14:paraId="73332E3E"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1.用途：用于</w:t>
            </w:r>
            <w:proofErr w:type="gramStart"/>
            <w:r w:rsidRPr="00E83CDE">
              <w:rPr>
                <w:rFonts w:ascii="宋体" w:hAnsi="宋体" w:cs="宋体" w:hint="eastAsia"/>
                <w:color w:val="000000"/>
                <w:kern w:val="0"/>
                <w:szCs w:val="21"/>
              </w:rPr>
              <w:t>苛</w:t>
            </w:r>
            <w:proofErr w:type="gramEnd"/>
            <w:r w:rsidRPr="00E83CDE">
              <w:rPr>
                <w:rFonts w:ascii="宋体" w:hAnsi="宋体" w:cs="宋体" w:hint="eastAsia"/>
                <w:color w:val="000000"/>
                <w:kern w:val="0"/>
                <w:szCs w:val="21"/>
              </w:rPr>
              <w:t>养和非</w:t>
            </w:r>
            <w:proofErr w:type="gramStart"/>
            <w:r w:rsidRPr="00E83CDE">
              <w:rPr>
                <w:rFonts w:ascii="宋体" w:hAnsi="宋体" w:cs="宋体" w:hint="eastAsia"/>
                <w:color w:val="000000"/>
                <w:kern w:val="0"/>
                <w:szCs w:val="21"/>
              </w:rPr>
              <w:t>苛</w:t>
            </w:r>
            <w:proofErr w:type="gramEnd"/>
            <w:r w:rsidRPr="00E83CDE">
              <w:rPr>
                <w:rFonts w:ascii="宋体" w:hAnsi="宋体" w:cs="宋体" w:hint="eastAsia"/>
                <w:color w:val="000000"/>
                <w:kern w:val="0"/>
                <w:szCs w:val="21"/>
              </w:rPr>
              <w:t>养型细菌的培养，以及溶血性细菌的鉴别。</w:t>
            </w:r>
            <w:r w:rsidRPr="00E83CDE">
              <w:rPr>
                <w:rFonts w:ascii="宋体" w:hAnsi="宋体" w:cs="宋体" w:hint="eastAsia"/>
                <w:color w:val="000000"/>
                <w:kern w:val="0"/>
                <w:szCs w:val="21"/>
              </w:rPr>
              <w:br/>
              <w:t>2.平</w:t>
            </w:r>
            <w:proofErr w:type="gramStart"/>
            <w:r w:rsidRPr="00E83CDE">
              <w:rPr>
                <w:rFonts w:ascii="宋体" w:hAnsi="宋体" w:cs="宋体" w:hint="eastAsia"/>
                <w:color w:val="000000"/>
                <w:kern w:val="0"/>
                <w:szCs w:val="21"/>
              </w:rPr>
              <w:t>皿</w:t>
            </w:r>
            <w:proofErr w:type="gramEnd"/>
            <w:r w:rsidRPr="00E83CDE">
              <w:rPr>
                <w:rFonts w:ascii="宋体" w:hAnsi="宋体" w:cs="宋体" w:hint="eastAsia"/>
                <w:color w:val="000000"/>
                <w:kern w:val="0"/>
                <w:szCs w:val="21"/>
              </w:rPr>
              <w:t>无破碎和裂纹，无明显气泡，琼脂层颜色鲜红，血均匀分布，无琼脂凝块，</w:t>
            </w:r>
            <w:proofErr w:type="gramStart"/>
            <w:r w:rsidRPr="00E83CDE">
              <w:rPr>
                <w:rFonts w:ascii="宋体" w:hAnsi="宋体" w:cs="宋体" w:hint="eastAsia"/>
                <w:color w:val="000000"/>
                <w:kern w:val="0"/>
                <w:szCs w:val="21"/>
              </w:rPr>
              <w:t>无一边薄一边厚</w:t>
            </w:r>
            <w:proofErr w:type="gramEnd"/>
            <w:r w:rsidRPr="00E83CDE">
              <w:rPr>
                <w:rFonts w:ascii="宋体" w:hAnsi="宋体" w:cs="宋体" w:hint="eastAsia"/>
                <w:color w:val="000000"/>
                <w:kern w:val="0"/>
                <w:szCs w:val="21"/>
              </w:rPr>
              <w:t>；</w:t>
            </w:r>
            <w:r w:rsidRPr="00E83CDE">
              <w:rPr>
                <w:rFonts w:ascii="宋体" w:hAnsi="宋体" w:cs="宋体" w:hint="eastAsia"/>
                <w:color w:val="000000"/>
                <w:kern w:val="0"/>
                <w:szCs w:val="21"/>
              </w:rPr>
              <w:br/>
              <w:t>3.使用方法：拆包即可使用；</w:t>
            </w:r>
            <w:r w:rsidRPr="00E83CDE">
              <w:rPr>
                <w:rFonts w:ascii="宋体" w:hAnsi="宋体" w:cs="宋体" w:hint="eastAsia"/>
                <w:color w:val="000000"/>
                <w:kern w:val="0"/>
                <w:szCs w:val="21"/>
              </w:rPr>
              <w:br/>
              <w:t>4.标准微生物测试，测试平板上的菌落数应大于参照平板菌落数的50%</w:t>
            </w:r>
          </w:p>
        </w:tc>
        <w:tc>
          <w:tcPr>
            <w:tcW w:w="283" w:type="pct"/>
            <w:tcBorders>
              <w:top w:val="nil"/>
              <w:left w:val="nil"/>
              <w:bottom w:val="single" w:sz="4" w:space="0" w:color="auto"/>
              <w:right w:val="single" w:sz="4" w:space="0" w:color="auto"/>
            </w:tcBorders>
            <w:shd w:val="clear" w:color="000000" w:fill="FFFFFF"/>
            <w:vAlign w:val="center"/>
          </w:tcPr>
          <w:p w14:paraId="0D81F411"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否</w:t>
            </w:r>
          </w:p>
        </w:tc>
      </w:tr>
      <w:tr w:rsidR="00E83CDE" w:rsidRPr="00E83CDE" w14:paraId="04FD2863" w14:textId="77777777" w:rsidTr="00BC581B">
        <w:trPr>
          <w:trHeight w:val="280"/>
          <w:jc w:val="center"/>
        </w:trPr>
        <w:tc>
          <w:tcPr>
            <w:tcW w:w="274" w:type="pct"/>
            <w:vMerge/>
            <w:tcBorders>
              <w:top w:val="nil"/>
              <w:left w:val="single" w:sz="4" w:space="0" w:color="auto"/>
              <w:bottom w:val="single" w:sz="4" w:space="0" w:color="000000"/>
              <w:right w:val="single" w:sz="4" w:space="0" w:color="auto"/>
            </w:tcBorders>
            <w:vAlign w:val="center"/>
          </w:tcPr>
          <w:p w14:paraId="4BC04922" w14:textId="77777777" w:rsidR="00E83CDE" w:rsidRPr="00E83CDE" w:rsidRDefault="00E83CDE" w:rsidP="00BC581B">
            <w:pPr>
              <w:widowControl/>
              <w:jc w:val="left"/>
              <w:rPr>
                <w:rFonts w:ascii="宋体" w:hAnsi="宋体" w:cs="宋体" w:hint="eastAsia"/>
                <w:color w:val="000000"/>
                <w:kern w:val="0"/>
                <w:szCs w:val="21"/>
              </w:rPr>
            </w:pPr>
          </w:p>
        </w:tc>
        <w:tc>
          <w:tcPr>
            <w:tcW w:w="947" w:type="pct"/>
            <w:tcBorders>
              <w:top w:val="nil"/>
              <w:left w:val="nil"/>
              <w:bottom w:val="single" w:sz="4" w:space="0" w:color="auto"/>
              <w:right w:val="single" w:sz="4" w:space="0" w:color="auto"/>
            </w:tcBorders>
            <w:shd w:val="clear" w:color="000000" w:fill="FFFFFF"/>
            <w:vAlign w:val="center"/>
          </w:tcPr>
          <w:p w14:paraId="2AC270C0"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3.5L厌氧袋</w:t>
            </w:r>
          </w:p>
        </w:tc>
        <w:tc>
          <w:tcPr>
            <w:tcW w:w="560" w:type="pct"/>
            <w:vMerge/>
            <w:tcBorders>
              <w:top w:val="nil"/>
              <w:left w:val="single" w:sz="4" w:space="0" w:color="auto"/>
              <w:bottom w:val="single" w:sz="4" w:space="0" w:color="000000"/>
              <w:right w:val="single" w:sz="4" w:space="0" w:color="auto"/>
            </w:tcBorders>
            <w:vAlign w:val="center"/>
          </w:tcPr>
          <w:p w14:paraId="006C2F99" w14:textId="77777777" w:rsidR="00E83CDE" w:rsidRPr="00E83CDE" w:rsidRDefault="00E83CDE" w:rsidP="00BC581B">
            <w:pPr>
              <w:widowControl/>
              <w:jc w:val="left"/>
              <w:rPr>
                <w:rFonts w:ascii="宋体" w:hAnsi="宋体" w:cs="宋体" w:hint="eastAsia"/>
                <w:color w:val="000000"/>
                <w:kern w:val="0"/>
                <w:szCs w:val="21"/>
              </w:rPr>
            </w:pPr>
          </w:p>
        </w:tc>
        <w:tc>
          <w:tcPr>
            <w:tcW w:w="318" w:type="pct"/>
            <w:tcBorders>
              <w:top w:val="nil"/>
              <w:left w:val="nil"/>
              <w:bottom w:val="single" w:sz="4" w:space="0" w:color="auto"/>
              <w:right w:val="single" w:sz="4" w:space="0" w:color="auto"/>
            </w:tcBorders>
            <w:shd w:val="clear" w:color="000000" w:fill="FFFFFF"/>
            <w:vAlign w:val="center"/>
          </w:tcPr>
          <w:p w14:paraId="516ABCC0"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包</w:t>
            </w:r>
          </w:p>
        </w:tc>
        <w:tc>
          <w:tcPr>
            <w:tcW w:w="580" w:type="pct"/>
            <w:tcBorders>
              <w:top w:val="nil"/>
              <w:left w:val="nil"/>
              <w:bottom w:val="single" w:sz="4" w:space="0" w:color="auto"/>
              <w:right w:val="single" w:sz="4" w:space="0" w:color="auto"/>
            </w:tcBorders>
            <w:shd w:val="clear" w:color="000000" w:fill="FFFFFF"/>
            <w:vAlign w:val="center"/>
          </w:tcPr>
          <w:p w14:paraId="06D7E620"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10片/包</w:t>
            </w:r>
          </w:p>
        </w:tc>
        <w:tc>
          <w:tcPr>
            <w:tcW w:w="373" w:type="pct"/>
            <w:tcBorders>
              <w:top w:val="nil"/>
              <w:left w:val="nil"/>
              <w:bottom w:val="single" w:sz="4" w:space="0" w:color="auto"/>
              <w:right w:val="single" w:sz="4" w:space="0" w:color="auto"/>
            </w:tcBorders>
            <w:shd w:val="clear" w:color="000000" w:fill="FFFFFF"/>
            <w:vAlign w:val="center"/>
          </w:tcPr>
          <w:p w14:paraId="23A4066F"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100</w:t>
            </w:r>
          </w:p>
        </w:tc>
        <w:tc>
          <w:tcPr>
            <w:tcW w:w="1665" w:type="pct"/>
            <w:tcBorders>
              <w:top w:val="nil"/>
              <w:left w:val="nil"/>
              <w:bottom w:val="single" w:sz="4" w:space="0" w:color="auto"/>
              <w:right w:val="single" w:sz="4" w:space="0" w:color="auto"/>
            </w:tcBorders>
            <w:shd w:val="clear" w:color="000000" w:fill="FFFFFF"/>
            <w:vAlign w:val="center"/>
          </w:tcPr>
          <w:p w14:paraId="66979BA0" w14:textId="77777777" w:rsidR="00E83CDE" w:rsidRPr="00E83CDE" w:rsidRDefault="00E83CDE" w:rsidP="00BC581B">
            <w:pPr>
              <w:widowControl/>
              <w:numPr>
                <w:ilvl w:val="0"/>
                <w:numId w:val="15"/>
              </w:numPr>
              <w:jc w:val="left"/>
              <w:textAlignment w:val="center"/>
              <w:rPr>
                <w:rStyle w:val="font91"/>
                <w:rFonts w:hint="default"/>
                <w:snapToGrid w:val="0"/>
                <w:color w:val="auto"/>
                <w:sz w:val="21"/>
                <w:szCs w:val="21"/>
              </w:rPr>
            </w:pPr>
            <w:r w:rsidRPr="00E83CDE">
              <w:rPr>
                <w:rStyle w:val="font91"/>
                <w:rFonts w:hint="default"/>
                <w:snapToGrid w:val="0"/>
                <w:color w:val="auto"/>
                <w:sz w:val="21"/>
                <w:szCs w:val="21"/>
              </w:rPr>
              <w:t xml:space="preserve">适用于7L密封培养罐；                     </w:t>
            </w:r>
          </w:p>
          <w:p w14:paraId="613A3804" w14:textId="77777777" w:rsidR="00E83CDE" w:rsidRPr="00E83CDE" w:rsidRDefault="00E83CDE" w:rsidP="00BC581B">
            <w:pPr>
              <w:widowControl/>
              <w:numPr>
                <w:ilvl w:val="0"/>
                <w:numId w:val="15"/>
              </w:numPr>
              <w:jc w:val="left"/>
              <w:textAlignment w:val="center"/>
              <w:rPr>
                <w:rStyle w:val="font91"/>
                <w:rFonts w:hint="default"/>
                <w:snapToGrid w:val="0"/>
                <w:color w:val="auto"/>
                <w:sz w:val="21"/>
                <w:szCs w:val="21"/>
              </w:rPr>
            </w:pPr>
            <w:r w:rsidRPr="00E83CDE">
              <w:rPr>
                <w:rStyle w:val="font91"/>
                <w:rFonts w:hint="default"/>
                <w:snapToGrid w:val="0"/>
                <w:color w:val="auto"/>
                <w:sz w:val="21"/>
                <w:szCs w:val="21"/>
              </w:rPr>
              <w:t xml:space="preserve">规格：10片/包；                                   </w:t>
            </w:r>
          </w:p>
          <w:p w14:paraId="1183EB11" w14:textId="77777777" w:rsidR="00E83CDE" w:rsidRPr="00E83CDE" w:rsidRDefault="00E83CDE" w:rsidP="00BC581B">
            <w:pPr>
              <w:widowControl/>
              <w:numPr>
                <w:ilvl w:val="0"/>
                <w:numId w:val="15"/>
              </w:numPr>
              <w:jc w:val="left"/>
              <w:textAlignment w:val="center"/>
              <w:rPr>
                <w:rStyle w:val="font91"/>
                <w:rFonts w:hint="default"/>
                <w:snapToGrid w:val="0"/>
                <w:color w:val="auto"/>
                <w:sz w:val="21"/>
                <w:szCs w:val="21"/>
              </w:rPr>
            </w:pPr>
            <w:r w:rsidRPr="00E83CDE">
              <w:rPr>
                <w:rStyle w:val="font91"/>
                <w:rFonts w:hint="default"/>
                <w:snapToGrid w:val="0"/>
                <w:color w:val="auto"/>
                <w:sz w:val="21"/>
                <w:szCs w:val="21"/>
              </w:rPr>
              <w:lastRenderedPageBreak/>
              <w:t xml:space="preserve">有效期：12个月以上；                               </w:t>
            </w:r>
          </w:p>
          <w:p w14:paraId="0CDD9716" w14:textId="77777777" w:rsidR="00E83CDE" w:rsidRPr="00E83CDE" w:rsidRDefault="00E83CDE" w:rsidP="00BC581B">
            <w:pPr>
              <w:widowControl/>
              <w:numPr>
                <w:ilvl w:val="0"/>
                <w:numId w:val="15"/>
              </w:numPr>
              <w:jc w:val="left"/>
              <w:textAlignment w:val="center"/>
              <w:rPr>
                <w:rStyle w:val="font91"/>
                <w:rFonts w:hint="default"/>
                <w:snapToGrid w:val="0"/>
                <w:color w:val="auto"/>
                <w:sz w:val="21"/>
                <w:szCs w:val="21"/>
              </w:rPr>
            </w:pPr>
            <w:r w:rsidRPr="00E83CDE">
              <w:rPr>
                <w:rStyle w:val="font91"/>
                <w:rFonts w:hint="default"/>
                <w:snapToGrid w:val="0"/>
                <w:color w:val="auto"/>
                <w:sz w:val="21"/>
                <w:szCs w:val="21"/>
              </w:rPr>
              <w:t>保存温度：室温。</w:t>
            </w:r>
          </w:p>
          <w:p w14:paraId="2BF9EB67" w14:textId="77777777" w:rsidR="00E83CDE" w:rsidRPr="00E83CDE" w:rsidRDefault="00E83CDE" w:rsidP="00BC581B">
            <w:pPr>
              <w:widowControl/>
              <w:jc w:val="left"/>
              <w:rPr>
                <w:rFonts w:ascii="宋体" w:hAnsi="宋体" w:cs="宋体" w:hint="eastAsia"/>
                <w:color w:val="000000"/>
                <w:kern w:val="0"/>
                <w:szCs w:val="21"/>
              </w:rPr>
            </w:pPr>
            <w:r w:rsidRPr="00E83CDE">
              <w:rPr>
                <w:rStyle w:val="font91"/>
                <w:rFonts w:hint="default"/>
                <w:snapToGrid w:val="0"/>
                <w:color w:val="auto"/>
                <w:sz w:val="21"/>
                <w:szCs w:val="21"/>
              </w:rPr>
              <w:t>5、可吸收容器中的全部O</w:t>
            </w:r>
            <w:r w:rsidRPr="00E83CDE">
              <w:rPr>
                <w:rStyle w:val="font91"/>
                <w:rFonts w:hint="default"/>
                <w:snapToGrid w:val="0"/>
                <w:color w:val="auto"/>
                <w:sz w:val="21"/>
                <w:szCs w:val="21"/>
                <w:vertAlign w:val="subscript"/>
              </w:rPr>
              <w:t>2</w:t>
            </w:r>
            <w:r w:rsidRPr="00E83CDE">
              <w:rPr>
                <w:rStyle w:val="font91"/>
                <w:rFonts w:hint="default"/>
                <w:snapToGrid w:val="0"/>
                <w:color w:val="auto"/>
                <w:sz w:val="21"/>
                <w:szCs w:val="21"/>
              </w:rPr>
              <w:t>，同时产生约21%的CO</w:t>
            </w:r>
            <w:r w:rsidRPr="00E83CDE">
              <w:rPr>
                <w:rStyle w:val="font91"/>
                <w:rFonts w:hint="default"/>
                <w:snapToGrid w:val="0"/>
                <w:color w:val="auto"/>
                <w:sz w:val="21"/>
                <w:szCs w:val="21"/>
                <w:vertAlign w:val="subscript"/>
              </w:rPr>
              <w:t>2</w:t>
            </w:r>
          </w:p>
        </w:tc>
        <w:tc>
          <w:tcPr>
            <w:tcW w:w="283" w:type="pct"/>
            <w:tcBorders>
              <w:top w:val="nil"/>
              <w:left w:val="nil"/>
              <w:bottom w:val="single" w:sz="4" w:space="0" w:color="auto"/>
              <w:right w:val="single" w:sz="4" w:space="0" w:color="auto"/>
            </w:tcBorders>
            <w:shd w:val="clear" w:color="000000" w:fill="FFFFFF"/>
            <w:vAlign w:val="center"/>
          </w:tcPr>
          <w:p w14:paraId="2DC8A20A"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lastRenderedPageBreak/>
              <w:t>是</w:t>
            </w:r>
          </w:p>
        </w:tc>
      </w:tr>
      <w:tr w:rsidR="00E83CDE" w:rsidRPr="00E83CDE" w14:paraId="793198F3" w14:textId="77777777" w:rsidTr="00BC581B">
        <w:trPr>
          <w:trHeight w:val="280"/>
          <w:jc w:val="center"/>
        </w:trPr>
        <w:tc>
          <w:tcPr>
            <w:tcW w:w="274" w:type="pct"/>
            <w:vMerge/>
            <w:tcBorders>
              <w:top w:val="nil"/>
              <w:left w:val="single" w:sz="4" w:space="0" w:color="auto"/>
              <w:bottom w:val="single" w:sz="4" w:space="0" w:color="000000"/>
              <w:right w:val="single" w:sz="4" w:space="0" w:color="auto"/>
            </w:tcBorders>
            <w:vAlign w:val="center"/>
          </w:tcPr>
          <w:p w14:paraId="7F030DC4" w14:textId="77777777" w:rsidR="00E83CDE" w:rsidRPr="00E83CDE" w:rsidRDefault="00E83CDE" w:rsidP="00BC581B">
            <w:pPr>
              <w:widowControl/>
              <w:jc w:val="left"/>
              <w:rPr>
                <w:rFonts w:ascii="宋体" w:hAnsi="宋体" w:cs="宋体" w:hint="eastAsia"/>
                <w:color w:val="000000"/>
                <w:kern w:val="0"/>
                <w:szCs w:val="21"/>
              </w:rPr>
            </w:pPr>
          </w:p>
        </w:tc>
        <w:tc>
          <w:tcPr>
            <w:tcW w:w="947" w:type="pct"/>
            <w:tcBorders>
              <w:top w:val="nil"/>
              <w:left w:val="nil"/>
              <w:bottom w:val="single" w:sz="4" w:space="0" w:color="auto"/>
              <w:right w:val="single" w:sz="4" w:space="0" w:color="auto"/>
            </w:tcBorders>
            <w:shd w:val="clear" w:color="000000" w:fill="FFFFFF"/>
            <w:vAlign w:val="center"/>
          </w:tcPr>
          <w:p w14:paraId="33341410"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2.5L微需氧袋</w:t>
            </w:r>
          </w:p>
        </w:tc>
        <w:tc>
          <w:tcPr>
            <w:tcW w:w="560" w:type="pct"/>
            <w:vMerge/>
            <w:tcBorders>
              <w:top w:val="nil"/>
              <w:left w:val="single" w:sz="4" w:space="0" w:color="auto"/>
              <w:bottom w:val="single" w:sz="4" w:space="0" w:color="000000"/>
              <w:right w:val="single" w:sz="4" w:space="0" w:color="auto"/>
            </w:tcBorders>
            <w:vAlign w:val="center"/>
          </w:tcPr>
          <w:p w14:paraId="6FF26707" w14:textId="77777777" w:rsidR="00E83CDE" w:rsidRPr="00E83CDE" w:rsidRDefault="00E83CDE" w:rsidP="00BC581B">
            <w:pPr>
              <w:widowControl/>
              <w:jc w:val="left"/>
              <w:rPr>
                <w:rFonts w:ascii="宋体" w:hAnsi="宋体" w:cs="宋体" w:hint="eastAsia"/>
                <w:color w:val="000000"/>
                <w:kern w:val="0"/>
                <w:szCs w:val="21"/>
              </w:rPr>
            </w:pPr>
          </w:p>
        </w:tc>
        <w:tc>
          <w:tcPr>
            <w:tcW w:w="318" w:type="pct"/>
            <w:tcBorders>
              <w:top w:val="nil"/>
              <w:left w:val="nil"/>
              <w:bottom w:val="single" w:sz="4" w:space="0" w:color="auto"/>
              <w:right w:val="single" w:sz="4" w:space="0" w:color="auto"/>
            </w:tcBorders>
            <w:shd w:val="clear" w:color="000000" w:fill="FFFFFF"/>
            <w:vAlign w:val="center"/>
          </w:tcPr>
          <w:p w14:paraId="416760BE"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包</w:t>
            </w:r>
          </w:p>
        </w:tc>
        <w:tc>
          <w:tcPr>
            <w:tcW w:w="580" w:type="pct"/>
            <w:tcBorders>
              <w:top w:val="nil"/>
              <w:left w:val="nil"/>
              <w:bottom w:val="single" w:sz="4" w:space="0" w:color="auto"/>
              <w:right w:val="single" w:sz="4" w:space="0" w:color="auto"/>
            </w:tcBorders>
            <w:shd w:val="clear" w:color="000000" w:fill="FFFFFF"/>
            <w:vAlign w:val="center"/>
          </w:tcPr>
          <w:p w14:paraId="35F733C3"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10片/包</w:t>
            </w:r>
          </w:p>
        </w:tc>
        <w:tc>
          <w:tcPr>
            <w:tcW w:w="373" w:type="pct"/>
            <w:tcBorders>
              <w:top w:val="nil"/>
              <w:left w:val="nil"/>
              <w:bottom w:val="single" w:sz="4" w:space="0" w:color="auto"/>
              <w:right w:val="single" w:sz="4" w:space="0" w:color="auto"/>
            </w:tcBorders>
            <w:shd w:val="clear" w:color="000000" w:fill="FFFFFF"/>
            <w:vAlign w:val="center"/>
          </w:tcPr>
          <w:p w14:paraId="67899867"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20</w:t>
            </w:r>
          </w:p>
        </w:tc>
        <w:tc>
          <w:tcPr>
            <w:tcW w:w="1665" w:type="pct"/>
            <w:tcBorders>
              <w:top w:val="nil"/>
              <w:left w:val="nil"/>
              <w:bottom w:val="single" w:sz="4" w:space="0" w:color="auto"/>
              <w:right w:val="single" w:sz="4" w:space="0" w:color="auto"/>
            </w:tcBorders>
            <w:shd w:val="clear" w:color="000000" w:fill="FFFFFF"/>
            <w:vAlign w:val="center"/>
          </w:tcPr>
          <w:p w14:paraId="24A89C15" w14:textId="77777777" w:rsidR="00E83CDE" w:rsidRPr="00E83CDE" w:rsidRDefault="00E83CDE" w:rsidP="00BC581B">
            <w:pPr>
              <w:widowControl/>
              <w:jc w:val="left"/>
              <w:textAlignment w:val="center"/>
              <w:rPr>
                <w:rStyle w:val="font91"/>
                <w:rFonts w:hint="default"/>
                <w:snapToGrid w:val="0"/>
                <w:color w:val="auto"/>
                <w:sz w:val="21"/>
                <w:szCs w:val="21"/>
              </w:rPr>
            </w:pPr>
            <w:r w:rsidRPr="00E83CDE">
              <w:rPr>
                <w:rFonts w:ascii="宋体" w:hAnsi="宋体" w:cs="宋体" w:hint="eastAsia"/>
                <w:color w:val="000000"/>
                <w:kern w:val="0"/>
                <w:szCs w:val="21"/>
              </w:rPr>
              <w:t>1、</w:t>
            </w:r>
            <w:r w:rsidRPr="00E83CDE">
              <w:rPr>
                <w:rStyle w:val="font91"/>
                <w:rFonts w:hint="default"/>
                <w:snapToGrid w:val="0"/>
                <w:color w:val="auto"/>
                <w:sz w:val="21"/>
                <w:szCs w:val="21"/>
              </w:rPr>
              <w:t xml:space="preserve">适用于2.5L密封培养罐；                     </w:t>
            </w:r>
          </w:p>
          <w:p w14:paraId="7378A459" w14:textId="77777777" w:rsidR="00E83CDE" w:rsidRPr="00E83CDE" w:rsidRDefault="00E83CDE" w:rsidP="00BC581B">
            <w:pPr>
              <w:widowControl/>
              <w:jc w:val="left"/>
              <w:textAlignment w:val="center"/>
              <w:rPr>
                <w:rStyle w:val="font91"/>
                <w:rFonts w:hint="default"/>
                <w:snapToGrid w:val="0"/>
                <w:color w:val="auto"/>
                <w:sz w:val="21"/>
                <w:szCs w:val="21"/>
              </w:rPr>
            </w:pPr>
            <w:r w:rsidRPr="00E83CDE">
              <w:rPr>
                <w:rStyle w:val="font91"/>
                <w:rFonts w:hint="default"/>
                <w:snapToGrid w:val="0"/>
                <w:color w:val="auto"/>
                <w:sz w:val="21"/>
                <w:szCs w:val="21"/>
              </w:rPr>
              <w:t>2</w:t>
            </w:r>
            <w:r w:rsidRPr="00E83CDE">
              <w:rPr>
                <w:rStyle w:val="font91"/>
                <w:rFonts w:hint="default"/>
                <w:snapToGrid w:val="0"/>
                <w:sz w:val="21"/>
                <w:szCs w:val="21"/>
              </w:rPr>
              <w:t>、</w:t>
            </w:r>
            <w:r w:rsidRPr="00E83CDE">
              <w:rPr>
                <w:rStyle w:val="font91"/>
                <w:rFonts w:hint="default"/>
                <w:snapToGrid w:val="0"/>
                <w:color w:val="auto"/>
                <w:sz w:val="21"/>
                <w:szCs w:val="21"/>
              </w:rPr>
              <w:t xml:space="preserve">规格：10片/包；                                   </w:t>
            </w:r>
          </w:p>
          <w:p w14:paraId="7645D88C" w14:textId="77777777" w:rsidR="00E83CDE" w:rsidRPr="00E83CDE" w:rsidRDefault="00E83CDE" w:rsidP="00BC581B">
            <w:pPr>
              <w:widowControl/>
              <w:jc w:val="left"/>
              <w:textAlignment w:val="center"/>
              <w:rPr>
                <w:rStyle w:val="font91"/>
                <w:rFonts w:hint="default"/>
                <w:snapToGrid w:val="0"/>
                <w:color w:val="auto"/>
                <w:sz w:val="21"/>
                <w:szCs w:val="21"/>
              </w:rPr>
            </w:pPr>
            <w:r w:rsidRPr="00E83CDE">
              <w:rPr>
                <w:rStyle w:val="font91"/>
                <w:rFonts w:hint="default"/>
                <w:snapToGrid w:val="0"/>
                <w:color w:val="auto"/>
                <w:sz w:val="21"/>
                <w:szCs w:val="21"/>
              </w:rPr>
              <w:t>3</w:t>
            </w:r>
            <w:r w:rsidRPr="00E83CDE">
              <w:rPr>
                <w:rStyle w:val="font91"/>
                <w:rFonts w:hint="default"/>
                <w:snapToGrid w:val="0"/>
                <w:sz w:val="21"/>
                <w:szCs w:val="21"/>
              </w:rPr>
              <w:t>、</w:t>
            </w:r>
            <w:r w:rsidRPr="00E83CDE">
              <w:rPr>
                <w:rStyle w:val="font91"/>
                <w:rFonts w:hint="default"/>
                <w:snapToGrid w:val="0"/>
                <w:color w:val="auto"/>
                <w:sz w:val="21"/>
                <w:szCs w:val="21"/>
              </w:rPr>
              <w:t xml:space="preserve">有效期：12个月以上；                               </w:t>
            </w:r>
          </w:p>
          <w:p w14:paraId="70917A8D" w14:textId="77777777" w:rsidR="00E83CDE" w:rsidRPr="00E83CDE" w:rsidRDefault="00E83CDE" w:rsidP="00BC581B">
            <w:pPr>
              <w:widowControl/>
              <w:jc w:val="left"/>
              <w:textAlignment w:val="center"/>
              <w:rPr>
                <w:rStyle w:val="font91"/>
                <w:rFonts w:hint="default"/>
                <w:snapToGrid w:val="0"/>
                <w:color w:val="auto"/>
                <w:sz w:val="21"/>
                <w:szCs w:val="21"/>
              </w:rPr>
            </w:pPr>
            <w:r w:rsidRPr="00E83CDE">
              <w:rPr>
                <w:rStyle w:val="font91"/>
                <w:rFonts w:hint="default"/>
                <w:snapToGrid w:val="0"/>
                <w:color w:val="auto"/>
                <w:sz w:val="21"/>
                <w:szCs w:val="21"/>
              </w:rPr>
              <w:t>4</w:t>
            </w:r>
            <w:r w:rsidRPr="00E83CDE">
              <w:rPr>
                <w:rStyle w:val="font91"/>
                <w:rFonts w:hint="default"/>
                <w:snapToGrid w:val="0"/>
                <w:sz w:val="21"/>
                <w:szCs w:val="21"/>
              </w:rPr>
              <w:t>、</w:t>
            </w:r>
            <w:r w:rsidRPr="00E83CDE">
              <w:rPr>
                <w:rStyle w:val="font91"/>
                <w:rFonts w:hint="default"/>
                <w:snapToGrid w:val="0"/>
                <w:color w:val="auto"/>
                <w:sz w:val="21"/>
                <w:szCs w:val="21"/>
              </w:rPr>
              <w:t>保存温度：室温。</w:t>
            </w:r>
          </w:p>
          <w:p w14:paraId="181771A1" w14:textId="77777777" w:rsidR="00E83CDE" w:rsidRPr="00E83CDE" w:rsidRDefault="00E83CDE" w:rsidP="00BC581B">
            <w:pPr>
              <w:widowControl/>
              <w:jc w:val="left"/>
              <w:rPr>
                <w:rFonts w:ascii="宋体" w:hAnsi="宋体" w:cs="宋体" w:hint="eastAsia"/>
                <w:color w:val="000000"/>
                <w:kern w:val="0"/>
                <w:szCs w:val="21"/>
              </w:rPr>
            </w:pPr>
            <w:r w:rsidRPr="00E83CDE">
              <w:rPr>
                <w:rStyle w:val="font91"/>
                <w:rFonts w:hint="default"/>
                <w:snapToGrid w:val="0"/>
                <w:color w:val="auto"/>
                <w:sz w:val="21"/>
                <w:szCs w:val="21"/>
              </w:rPr>
              <w:t>5、氧气浓度6-12%，二氧化碳浓度5-8%。</w:t>
            </w:r>
          </w:p>
        </w:tc>
        <w:tc>
          <w:tcPr>
            <w:tcW w:w="283" w:type="pct"/>
            <w:tcBorders>
              <w:top w:val="nil"/>
              <w:left w:val="nil"/>
              <w:bottom w:val="single" w:sz="4" w:space="0" w:color="auto"/>
              <w:right w:val="single" w:sz="4" w:space="0" w:color="auto"/>
            </w:tcBorders>
            <w:shd w:val="clear" w:color="000000" w:fill="FFFFFF"/>
            <w:vAlign w:val="center"/>
          </w:tcPr>
          <w:p w14:paraId="566EF172"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是</w:t>
            </w:r>
          </w:p>
        </w:tc>
      </w:tr>
      <w:tr w:rsidR="00E83CDE" w:rsidRPr="00E83CDE" w14:paraId="1D49D772" w14:textId="77777777" w:rsidTr="00BC581B">
        <w:trPr>
          <w:trHeight w:val="280"/>
          <w:jc w:val="center"/>
        </w:trPr>
        <w:tc>
          <w:tcPr>
            <w:tcW w:w="274" w:type="pct"/>
            <w:vMerge/>
            <w:tcBorders>
              <w:top w:val="nil"/>
              <w:left w:val="single" w:sz="4" w:space="0" w:color="auto"/>
              <w:bottom w:val="single" w:sz="4" w:space="0" w:color="000000"/>
              <w:right w:val="single" w:sz="4" w:space="0" w:color="auto"/>
            </w:tcBorders>
            <w:vAlign w:val="center"/>
          </w:tcPr>
          <w:p w14:paraId="7EC589C0" w14:textId="77777777" w:rsidR="00E83CDE" w:rsidRPr="00E83CDE" w:rsidRDefault="00E83CDE" w:rsidP="00BC581B">
            <w:pPr>
              <w:widowControl/>
              <w:jc w:val="left"/>
              <w:rPr>
                <w:rFonts w:ascii="宋体" w:hAnsi="宋体" w:cs="宋体" w:hint="eastAsia"/>
                <w:color w:val="000000"/>
                <w:kern w:val="0"/>
                <w:szCs w:val="21"/>
              </w:rPr>
            </w:pPr>
          </w:p>
        </w:tc>
        <w:tc>
          <w:tcPr>
            <w:tcW w:w="947" w:type="pct"/>
            <w:tcBorders>
              <w:top w:val="nil"/>
              <w:left w:val="nil"/>
              <w:bottom w:val="single" w:sz="4" w:space="0" w:color="auto"/>
              <w:right w:val="single" w:sz="4" w:space="0" w:color="auto"/>
            </w:tcBorders>
            <w:shd w:val="clear" w:color="000000" w:fill="FFFFFF"/>
            <w:vAlign w:val="center"/>
          </w:tcPr>
          <w:p w14:paraId="7B42851B"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10ul接种环</w:t>
            </w:r>
          </w:p>
        </w:tc>
        <w:tc>
          <w:tcPr>
            <w:tcW w:w="560" w:type="pct"/>
            <w:vMerge/>
            <w:tcBorders>
              <w:top w:val="nil"/>
              <w:left w:val="single" w:sz="4" w:space="0" w:color="auto"/>
              <w:bottom w:val="single" w:sz="4" w:space="0" w:color="000000"/>
              <w:right w:val="single" w:sz="4" w:space="0" w:color="auto"/>
            </w:tcBorders>
            <w:vAlign w:val="center"/>
          </w:tcPr>
          <w:p w14:paraId="41F94E7A" w14:textId="77777777" w:rsidR="00E83CDE" w:rsidRPr="00E83CDE" w:rsidRDefault="00E83CDE" w:rsidP="00BC581B">
            <w:pPr>
              <w:widowControl/>
              <w:jc w:val="left"/>
              <w:rPr>
                <w:rFonts w:ascii="宋体" w:hAnsi="宋体" w:cs="宋体" w:hint="eastAsia"/>
                <w:color w:val="000000"/>
                <w:kern w:val="0"/>
                <w:szCs w:val="21"/>
              </w:rPr>
            </w:pPr>
          </w:p>
        </w:tc>
        <w:tc>
          <w:tcPr>
            <w:tcW w:w="318" w:type="pct"/>
            <w:tcBorders>
              <w:top w:val="nil"/>
              <w:left w:val="nil"/>
              <w:bottom w:val="single" w:sz="4" w:space="0" w:color="auto"/>
              <w:right w:val="single" w:sz="4" w:space="0" w:color="auto"/>
            </w:tcBorders>
            <w:shd w:val="clear" w:color="000000" w:fill="FFFFFF"/>
            <w:vAlign w:val="center"/>
          </w:tcPr>
          <w:p w14:paraId="144466EE"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箱</w:t>
            </w:r>
          </w:p>
        </w:tc>
        <w:tc>
          <w:tcPr>
            <w:tcW w:w="580" w:type="pct"/>
            <w:tcBorders>
              <w:top w:val="nil"/>
              <w:left w:val="nil"/>
              <w:bottom w:val="single" w:sz="4" w:space="0" w:color="auto"/>
              <w:right w:val="single" w:sz="4" w:space="0" w:color="auto"/>
            </w:tcBorders>
            <w:shd w:val="clear" w:color="000000" w:fill="FFFFFF"/>
            <w:vAlign w:val="center"/>
          </w:tcPr>
          <w:p w14:paraId="1F2D6C50"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10支/包*100包/箱</w:t>
            </w:r>
          </w:p>
        </w:tc>
        <w:tc>
          <w:tcPr>
            <w:tcW w:w="373" w:type="pct"/>
            <w:tcBorders>
              <w:top w:val="nil"/>
              <w:left w:val="nil"/>
              <w:bottom w:val="single" w:sz="4" w:space="0" w:color="auto"/>
              <w:right w:val="single" w:sz="4" w:space="0" w:color="auto"/>
            </w:tcBorders>
            <w:shd w:val="clear" w:color="000000" w:fill="FFFFFF"/>
            <w:vAlign w:val="center"/>
          </w:tcPr>
          <w:p w14:paraId="2CA10737"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5</w:t>
            </w:r>
          </w:p>
        </w:tc>
        <w:tc>
          <w:tcPr>
            <w:tcW w:w="1665" w:type="pct"/>
            <w:tcBorders>
              <w:top w:val="nil"/>
              <w:left w:val="nil"/>
              <w:bottom w:val="single" w:sz="4" w:space="0" w:color="auto"/>
              <w:right w:val="single" w:sz="4" w:space="0" w:color="auto"/>
            </w:tcBorders>
            <w:shd w:val="clear" w:color="000000" w:fill="FFFFFF"/>
            <w:vAlign w:val="center"/>
          </w:tcPr>
          <w:p w14:paraId="389E8DC4"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1、容量</w:t>
            </w:r>
            <w:r w:rsidRPr="00E83CDE">
              <w:rPr>
                <w:color w:val="000000"/>
                <w:kern w:val="0"/>
                <w:szCs w:val="21"/>
              </w:rPr>
              <w:t>‌</w:t>
            </w:r>
            <w:r w:rsidRPr="00E83CDE">
              <w:rPr>
                <w:rFonts w:ascii="宋体" w:hAnsi="宋体" w:cs="宋体" w:hint="eastAsia"/>
                <w:color w:val="000000"/>
                <w:kern w:val="0"/>
                <w:szCs w:val="21"/>
              </w:rPr>
              <w:t>：10ul；</w:t>
            </w:r>
          </w:p>
          <w:p w14:paraId="35B1684D"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2、</w:t>
            </w:r>
            <w:r w:rsidRPr="00E83CDE">
              <w:rPr>
                <w:color w:val="000000"/>
                <w:kern w:val="0"/>
                <w:szCs w:val="21"/>
              </w:rPr>
              <w:t>‌</w:t>
            </w:r>
            <w:r w:rsidRPr="00E83CDE">
              <w:rPr>
                <w:rFonts w:ascii="宋体" w:hAnsi="宋体" w:cs="宋体" w:hint="eastAsia"/>
                <w:color w:val="000000"/>
                <w:kern w:val="0"/>
                <w:szCs w:val="21"/>
              </w:rPr>
              <w:t>材质</w:t>
            </w:r>
            <w:r w:rsidRPr="00E83CDE">
              <w:rPr>
                <w:color w:val="000000"/>
                <w:kern w:val="0"/>
                <w:szCs w:val="21"/>
              </w:rPr>
              <w:t>‌</w:t>
            </w:r>
            <w:r w:rsidRPr="00E83CDE">
              <w:rPr>
                <w:rFonts w:ascii="宋体" w:hAnsi="宋体" w:cs="宋体" w:hint="eastAsia"/>
                <w:color w:val="000000"/>
                <w:kern w:val="0"/>
                <w:szCs w:val="21"/>
              </w:rPr>
              <w:t>：采用高分子材料聚丙烯(PP)或高品质聚苯乙烯(PS)制造；</w:t>
            </w:r>
          </w:p>
          <w:p w14:paraId="71FB327A"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3、</w:t>
            </w:r>
            <w:r w:rsidRPr="00E83CDE">
              <w:rPr>
                <w:color w:val="000000"/>
                <w:kern w:val="0"/>
                <w:szCs w:val="21"/>
              </w:rPr>
              <w:t>‌</w:t>
            </w:r>
            <w:r w:rsidRPr="00E83CDE">
              <w:rPr>
                <w:rFonts w:ascii="宋体" w:hAnsi="宋体" w:cs="宋体" w:hint="eastAsia"/>
                <w:color w:val="000000"/>
                <w:kern w:val="0"/>
                <w:szCs w:val="21"/>
              </w:rPr>
              <w:t>表面处理</w:t>
            </w:r>
            <w:r w:rsidRPr="00E83CDE">
              <w:rPr>
                <w:color w:val="000000"/>
                <w:kern w:val="0"/>
                <w:szCs w:val="21"/>
              </w:rPr>
              <w:t>‌</w:t>
            </w:r>
            <w:r w:rsidRPr="00E83CDE">
              <w:rPr>
                <w:rFonts w:ascii="宋体" w:hAnsi="宋体" w:cs="宋体" w:hint="eastAsia"/>
                <w:color w:val="000000"/>
                <w:kern w:val="0"/>
                <w:szCs w:val="21"/>
              </w:rPr>
              <w:t>：经过特殊处理后具有亲水性；</w:t>
            </w:r>
          </w:p>
          <w:p w14:paraId="4CCC70B9"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4、</w:t>
            </w:r>
            <w:r w:rsidRPr="00E83CDE">
              <w:rPr>
                <w:color w:val="000000"/>
                <w:kern w:val="0"/>
                <w:szCs w:val="21"/>
              </w:rPr>
              <w:t>‌</w:t>
            </w:r>
            <w:r w:rsidRPr="00E83CDE">
              <w:rPr>
                <w:rFonts w:ascii="宋体" w:hAnsi="宋体" w:cs="宋体" w:hint="eastAsia"/>
                <w:color w:val="000000"/>
                <w:kern w:val="0"/>
                <w:szCs w:val="21"/>
              </w:rPr>
              <w:t>灭菌方式</w:t>
            </w:r>
            <w:r w:rsidRPr="00E83CDE">
              <w:rPr>
                <w:color w:val="000000"/>
                <w:kern w:val="0"/>
                <w:szCs w:val="21"/>
              </w:rPr>
              <w:t>‌</w:t>
            </w:r>
            <w:r w:rsidRPr="00E83CDE">
              <w:rPr>
                <w:rFonts w:ascii="宋体" w:hAnsi="宋体" w:cs="宋体" w:hint="eastAsia"/>
                <w:color w:val="000000"/>
                <w:kern w:val="0"/>
                <w:szCs w:val="21"/>
              </w:rPr>
              <w:t>：伽玛射线灭菌或EO消毒灭菌；</w:t>
            </w:r>
          </w:p>
          <w:p w14:paraId="5A0D5387"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5、</w:t>
            </w:r>
            <w:r w:rsidRPr="00E83CDE">
              <w:rPr>
                <w:color w:val="000000"/>
                <w:kern w:val="0"/>
                <w:szCs w:val="21"/>
              </w:rPr>
              <w:t>‌</w:t>
            </w:r>
            <w:r w:rsidRPr="00E83CDE">
              <w:rPr>
                <w:rFonts w:ascii="宋体" w:hAnsi="宋体" w:cs="宋体" w:hint="eastAsia"/>
                <w:color w:val="000000"/>
                <w:kern w:val="0"/>
                <w:szCs w:val="21"/>
              </w:rPr>
              <w:t>包装方式</w:t>
            </w:r>
            <w:r w:rsidRPr="00E83CDE">
              <w:rPr>
                <w:color w:val="000000"/>
                <w:kern w:val="0"/>
                <w:szCs w:val="21"/>
              </w:rPr>
              <w:t>‌</w:t>
            </w:r>
            <w:r w:rsidRPr="00E83CDE">
              <w:rPr>
                <w:rFonts w:ascii="宋体" w:hAnsi="宋体" w:cs="宋体" w:hint="eastAsia"/>
                <w:color w:val="000000"/>
                <w:kern w:val="0"/>
                <w:szCs w:val="21"/>
              </w:rPr>
              <w:t>：10支纸塑/包，100包/箱；高强度抗压外包装纸盒；</w:t>
            </w:r>
          </w:p>
          <w:p w14:paraId="4C4A5894"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6、</w:t>
            </w:r>
            <w:r w:rsidRPr="00E83CDE">
              <w:rPr>
                <w:color w:val="000000"/>
                <w:kern w:val="0"/>
                <w:szCs w:val="21"/>
              </w:rPr>
              <w:t>‌</w:t>
            </w:r>
            <w:r w:rsidRPr="00E83CDE">
              <w:rPr>
                <w:rFonts w:ascii="宋体" w:hAnsi="宋体" w:cs="宋体" w:hint="eastAsia"/>
                <w:color w:val="000000"/>
                <w:kern w:val="0"/>
                <w:szCs w:val="21"/>
              </w:rPr>
              <w:t>适用范围</w:t>
            </w:r>
            <w:r w:rsidRPr="00E83CDE">
              <w:rPr>
                <w:color w:val="000000"/>
                <w:kern w:val="0"/>
                <w:szCs w:val="21"/>
              </w:rPr>
              <w:t>‌</w:t>
            </w:r>
            <w:r w:rsidRPr="00E83CDE">
              <w:rPr>
                <w:rFonts w:ascii="宋体" w:hAnsi="宋体" w:cs="宋体" w:hint="eastAsia"/>
                <w:color w:val="000000"/>
                <w:kern w:val="0"/>
                <w:szCs w:val="21"/>
              </w:rPr>
              <w:t>：适用于微生物实验、细菌实验和细胞培养实验等。</w:t>
            </w:r>
            <w:r w:rsidRPr="00E83CDE">
              <w:rPr>
                <w:color w:val="000000"/>
                <w:kern w:val="0"/>
                <w:szCs w:val="21"/>
              </w:rPr>
              <w:t>‌</w:t>
            </w:r>
          </w:p>
        </w:tc>
        <w:tc>
          <w:tcPr>
            <w:tcW w:w="283" w:type="pct"/>
            <w:tcBorders>
              <w:top w:val="nil"/>
              <w:left w:val="nil"/>
              <w:bottom w:val="single" w:sz="4" w:space="0" w:color="auto"/>
              <w:right w:val="single" w:sz="4" w:space="0" w:color="auto"/>
            </w:tcBorders>
            <w:shd w:val="clear" w:color="000000" w:fill="FFFFFF"/>
            <w:vAlign w:val="center"/>
          </w:tcPr>
          <w:p w14:paraId="5B350D3E"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是</w:t>
            </w:r>
          </w:p>
        </w:tc>
      </w:tr>
      <w:tr w:rsidR="00E83CDE" w:rsidRPr="00E83CDE" w14:paraId="5995BC97" w14:textId="77777777" w:rsidTr="00BC581B">
        <w:trPr>
          <w:trHeight w:val="280"/>
          <w:jc w:val="center"/>
        </w:trPr>
        <w:tc>
          <w:tcPr>
            <w:tcW w:w="274" w:type="pct"/>
            <w:vMerge/>
            <w:tcBorders>
              <w:top w:val="nil"/>
              <w:left w:val="single" w:sz="4" w:space="0" w:color="auto"/>
              <w:bottom w:val="single" w:sz="4" w:space="0" w:color="000000"/>
              <w:right w:val="single" w:sz="4" w:space="0" w:color="auto"/>
            </w:tcBorders>
            <w:vAlign w:val="center"/>
          </w:tcPr>
          <w:p w14:paraId="34DAF4AD" w14:textId="77777777" w:rsidR="00E83CDE" w:rsidRPr="00E83CDE" w:rsidRDefault="00E83CDE" w:rsidP="00BC581B">
            <w:pPr>
              <w:widowControl/>
              <w:jc w:val="left"/>
              <w:rPr>
                <w:rFonts w:ascii="宋体" w:hAnsi="宋体" w:cs="宋体" w:hint="eastAsia"/>
                <w:color w:val="000000"/>
                <w:kern w:val="0"/>
                <w:szCs w:val="21"/>
              </w:rPr>
            </w:pPr>
          </w:p>
        </w:tc>
        <w:tc>
          <w:tcPr>
            <w:tcW w:w="947" w:type="pct"/>
            <w:tcBorders>
              <w:top w:val="nil"/>
              <w:left w:val="nil"/>
              <w:bottom w:val="single" w:sz="4" w:space="0" w:color="auto"/>
              <w:right w:val="single" w:sz="4" w:space="0" w:color="auto"/>
            </w:tcBorders>
            <w:shd w:val="clear" w:color="000000" w:fill="FFFFFF"/>
            <w:vAlign w:val="center"/>
          </w:tcPr>
          <w:p w14:paraId="4EE95688"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L型涂布棒</w:t>
            </w:r>
          </w:p>
        </w:tc>
        <w:tc>
          <w:tcPr>
            <w:tcW w:w="560" w:type="pct"/>
            <w:vMerge/>
            <w:tcBorders>
              <w:top w:val="nil"/>
              <w:left w:val="single" w:sz="4" w:space="0" w:color="auto"/>
              <w:bottom w:val="single" w:sz="4" w:space="0" w:color="000000"/>
              <w:right w:val="single" w:sz="4" w:space="0" w:color="auto"/>
            </w:tcBorders>
            <w:vAlign w:val="center"/>
          </w:tcPr>
          <w:p w14:paraId="68A97665" w14:textId="77777777" w:rsidR="00E83CDE" w:rsidRPr="00E83CDE" w:rsidRDefault="00E83CDE" w:rsidP="00BC581B">
            <w:pPr>
              <w:widowControl/>
              <w:jc w:val="left"/>
              <w:rPr>
                <w:rFonts w:ascii="宋体" w:hAnsi="宋体" w:cs="宋体" w:hint="eastAsia"/>
                <w:color w:val="000000"/>
                <w:kern w:val="0"/>
                <w:szCs w:val="21"/>
              </w:rPr>
            </w:pPr>
          </w:p>
        </w:tc>
        <w:tc>
          <w:tcPr>
            <w:tcW w:w="318" w:type="pct"/>
            <w:tcBorders>
              <w:top w:val="nil"/>
              <w:left w:val="nil"/>
              <w:bottom w:val="single" w:sz="4" w:space="0" w:color="auto"/>
              <w:right w:val="single" w:sz="4" w:space="0" w:color="auto"/>
            </w:tcBorders>
            <w:shd w:val="clear" w:color="000000" w:fill="FFFFFF"/>
            <w:vAlign w:val="center"/>
          </w:tcPr>
          <w:p w14:paraId="482FFC79"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箱</w:t>
            </w:r>
          </w:p>
        </w:tc>
        <w:tc>
          <w:tcPr>
            <w:tcW w:w="580" w:type="pct"/>
            <w:tcBorders>
              <w:top w:val="nil"/>
              <w:left w:val="nil"/>
              <w:bottom w:val="single" w:sz="4" w:space="0" w:color="auto"/>
              <w:right w:val="single" w:sz="4" w:space="0" w:color="auto"/>
            </w:tcBorders>
            <w:shd w:val="clear" w:color="000000" w:fill="FFFFFF"/>
            <w:vAlign w:val="center"/>
          </w:tcPr>
          <w:p w14:paraId="73F58A7E"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500支/箱</w:t>
            </w:r>
          </w:p>
        </w:tc>
        <w:tc>
          <w:tcPr>
            <w:tcW w:w="373" w:type="pct"/>
            <w:tcBorders>
              <w:top w:val="nil"/>
              <w:left w:val="nil"/>
              <w:bottom w:val="single" w:sz="4" w:space="0" w:color="auto"/>
              <w:right w:val="single" w:sz="4" w:space="0" w:color="auto"/>
            </w:tcBorders>
            <w:shd w:val="clear" w:color="000000" w:fill="FFFFFF"/>
            <w:vAlign w:val="center"/>
          </w:tcPr>
          <w:p w14:paraId="2DCEEA20"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4</w:t>
            </w:r>
          </w:p>
        </w:tc>
        <w:tc>
          <w:tcPr>
            <w:tcW w:w="1665" w:type="pct"/>
            <w:tcBorders>
              <w:top w:val="nil"/>
              <w:left w:val="nil"/>
              <w:bottom w:val="single" w:sz="4" w:space="0" w:color="auto"/>
              <w:right w:val="single" w:sz="4" w:space="0" w:color="auto"/>
            </w:tcBorders>
            <w:shd w:val="clear" w:color="000000" w:fill="FFFFFF"/>
            <w:vAlign w:val="center"/>
          </w:tcPr>
          <w:p w14:paraId="75F8AC42"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1、长度</w:t>
            </w:r>
            <w:r w:rsidRPr="00E83CDE">
              <w:rPr>
                <w:color w:val="000000"/>
                <w:kern w:val="0"/>
                <w:szCs w:val="21"/>
              </w:rPr>
              <w:t>‌</w:t>
            </w:r>
            <w:r w:rsidRPr="00E83CDE">
              <w:rPr>
                <w:rFonts w:ascii="宋体" w:hAnsi="宋体" w:cs="宋体" w:hint="eastAsia"/>
                <w:color w:val="000000"/>
                <w:kern w:val="0"/>
                <w:szCs w:val="21"/>
              </w:rPr>
              <w:t>：L型涂布棒的总长度为145mm；</w:t>
            </w:r>
          </w:p>
          <w:p w14:paraId="5FF549A0"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2、</w:t>
            </w:r>
            <w:r w:rsidRPr="00E83CDE">
              <w:rPr>
                <w:color w:val="000000"/>
                <w:kern w:val="0"/>
                <w:szCs w:val="21"/>
              </w:rPr>
              <w:t>‌</w:t>
            </w:r>
            <w:r w:rsidRPr="00E83CDE">
              <w:rPr>
                <w:rFonts w:ascii="宋体" w:hAnsi="宋体" w:cs="宋体" w:hint="eastAsia"/>
                <w:color w:val="000000"/>
                <w:kern w:val="0"/>
                <w:szCs w:val="21"/>
              </w:rPr>
              <w:t>宽度</w:t>
            </w:r>
            <w:r w:rsidRPr="00E83CDE">
              <w:rPr>
                <w:color w:val="000000"/>
                <w:kern w:val="0"/>
                <w:szCs w:val="21"/>
              </w:rPr>
              <w:t>‌</w:t>
            </w:r>
            <w:r w:rsidRPr="00E83CDE">
              <w:rPr>
                <w:rFonts w:ascii="宋体" w:hAnsi="宋体" w:cs="宋体" w:hint="eastAsia"/>
                <w:color w:val="000000"/>
                <w:kern w:val="0"/>
                <w:szCs w:val="21"/>
              </w:rPr>
              <w:t>：涂布棒的宽度为38mm</w:t>
            </w:r>
            <w:r w:rsidRPr="00E83CDE">
              <w:rPr>
                <w:color w:val="000000"/>
                <w:kern w:val="0"/>
                <w:szCs w:val="21"/>
              </w:rPr>
              <w:t>‌</w:t>
            </w:r>
            <w:r w:rsidRPr="00E83CDE">
              <w:rPr>
                <w:rFonts w:ascii="宋体" w:hAnsi="宋体" w:cs="宋体" w:hint="eastAsia"/>
                <w:color w:val="000000"/>
                <w:kern w:val="0"/>
                <w:szCs w:val="21"/>
              </w:rPr>
              <w:t>；</w:t>
            </w:r>
          </w:p>
          <w:p w14:paraId="60165D75"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3、</w:t>
            </w:r>
            <w:r w:rsidRPr="00E83CDE">
              <w:rPr>
                <w:color w:val="000000"/>
                <w:kern w:val="0"/>
                <w:szCs w:val="21"/>
              </w:rPr>
              <w:t>‌</w:t>
            </w:r>
            <w:r w:rsidRPr="00E83CDE">
              <w:rPr>
                <w:rFonts w:ascii="宋体" w:hAnsi="宋体" w:cs="宋体" w:hint="eastAsia"/>
                <w:color w:val="000000"/>
                <w:kern w:val="0"/>
                <w:szCs w:val="21"/>
              </w:rPr>
              <w:t>包装方式</w:t>
            </w:r>
            <w:r w:rsidRPr="00E83CDE">
              <w:rPr>
                <w:color w:val="000000"/>
                <w:kern w:val="0"/>
                <w:szCs w:val="21"/>
              </w:rPr>
              <w:t>‌</w:t>
            </w:r>
            <w:r w:rsidRPr="00E83CDE">
              <w:rPr>
                <w:rFonts w:ascii="宋体" w:hAnsi="宋体" w:cs="宋体" w:hint="eastAsia"/>
                <w:color w:val="000000"/>
                <w:kern w:val="0"/>
                <w:szCs w:val="21"/>
              </w:rPr>
              <w:t>：采用单支纸塑包装，每箱500支；</w:t>
            </w:r>
            <w:r w:rsidRPr="00E83CDE">
              <w:rPr>
                <w:color w:val="000000"/>
                <w:kern w:val="0"/>
                <w:szCs w:val="21"/>
              </w:rPr>
              <w:t>‌</w:t>
            </w:r>
          </w:p>
          <w:p w14:paraId="550C45A4"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4、表面平滑，操作简单，不会在琼脂表面留下刮槽，且采用无菌包装，一次性使用，确保使用过程中的安全和高效。</w:t>
            </w:r>
            <w:r w:rsidRPr="00E83CDE">
              <w:rPr>
                <w:color w:val="000000"/>
                <w:kern w:val="0"/>
                <w:szCs w:val="21"/>
              </w:rPr>
              <w:t>‌</w:t>
            </w:r>
          </w:p>
        </w:tc>
        <w:tc>
          <w:tcPr>
            <w:tcW w:w="283" w:type="pct"/>
            <w:tcBorders>
              <w:top w:val="nil"/>
              <w:left w:val="nil"/>
              <w:bottom w:val="single" w:sz="4" w:space="0" w:color="auto"/>
              <w:right w:val="single" w:sz="4" w:space="0" w:color="auto"/>
            </w:tcBorders>
            <w:shd w:val="clear" w:color="000000" w:fill="FFFFFF"/>
            <w:vAlign w:val="center"/>
          </w:tcPr>
          <w:p w14:paraId="52D8933F"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否</w:t>
            </w:r>
          </w:p>
        </w:tc>
      </w:tr>
      <w:tr w:rsidR="00E83CDE" w:rsidRPr="00E83CDE" w14:paraId="75B95D6D" w14:textId="77777777" w:rsidTr="00BC581B">
        <w:trPr>
          <w:trHeight w:val="3360"/>
          <w:jc w:val="center"/>
        </w:trPr>
        <w:tc>
          <w:tcPr>
            <w:tcW w:w="274" w:type="pct"/>
            <w:vMerge/>
            <w:tcBorders>
              <w:top w:val="nil"/>
              <w:left w:val="single" w:sz="4" w:space="0" w:color="auto"/>
              <w:bottom w:val="single" w:sz="4" w:space="0" w:color="000000"/>
              <w:right w:val="single" w:sz="4" w:space="0" w:color="auto"/>
            </w:tcBorders>
            <w:vAlign w:val="center"/>
          </w:tcPr>
          <w:p w14:paraId="6070CB7D" w14:textId="77777777" w:rsidR="00E83CDE" w:rsidRPr="00E83CDE" w:rsidRDefault="00E83CDE" w:rsidP="00BC581B">
            <w:pPr>
              <w:widowControl/>
              <w:jc w:val="left"/>
              <w:rPr>
                <w:rFonts w:ascii="宋体" w:hAnsi="宋体" w:cs="宋体" w:hint="eastAsia"/>
                <w:color w:val="000000"/>
                <w:kern w:val="0"/>
                <w:szCs w:val="21"/>
              </w:rPr>
            </w:pPr>
          </w:p>
        </w:tc>
        <w:tc>
          <w:tcPr>
            <w:tcW w:w="947" w:type="pct"/>
            <w:tcBorders>
              <w:top w:val="nil"/>
              <w:left w:val="nil"/>
              <w:bottom w:val="single" w:sz="4" w:space="0" w:color="auto"/>
              <w:right w:val="single" w:sz="4" w:space="0" w:color="auto"/>
            </w:tcBorders>
            <w:shd w:val="clear" w:color="000000" w:fill="FFFFFF"/>
            <w:vAlign w:val="center"/>
          </w:tcPr>
          <w:p w14:paraId="623B640F" w14:textId="77777777" w:rsidR="00E83CDE" w:rsidRPr="00E83CDE" w:rsidRDefault="00E83CDE" w:rsidP="00BC581B">
            <w:pPr>
              <w:widowControl/>
              <w:jc w:val="left"/>
              <w:rPr>
                <w:rFonts w:ascii="宋体" w:hAnsi="宋体" w:cs="宋体" w:hint="eastAsia"/>
                <w:color w:val="000000"/>
                <w:kern w:val="0"/>
                <w:szCs w:val="21"/>
              </w:rPr>
            </w:pPr>
            <w:proofErr w:type="spellStart"/>
            <w:r w:rsidRPr="00E83CDE">
              <w:rPr>
                <w:rFonts w:ascii="宋体" w:hAnsi="宋体" w:cs="宋体" w:hint="eastAsia"/>
                <w:color w:val="000000"/>
                <w:kern w:val="0"/>
                <w:szCs w:val="21"/>
              </w:rPr>
              <w:t>Baypure</w:t>
            </w:r>
            <w:proofErr w:type="spellEnd"/>
            <w:proofErr w:type="gramStart"/>
            <w:r w:rsidRPr="00E83CDE">
              <w:rPr>
                <w:rFonts w:ascii="宋体" w:hAnsi="宋体" w:cs="宋体" w:hint="eastAsia"/>
                <w:color w:val="000000"/>
                <w:kern w:val="0"/>
                <w:szCs w:val="21"/>
              </w:rPr>
              <w:t>磁珠法粪便</w:t>
            </w:r>
            <w:proofErr w:type="gramEnd"/>
            <w:r w:rsidRPr="00E83CDE">
              <w:rPr>
                <w:rFonts w:ascii="宋体" w:hAnsi="宋体" w:cs="宋体" w:hint="eastAsia"/>
                <w:color w:val="000000"/>
                <w:kern w:val="0"/>
                <w:szCs w:val="21"/>
              </w:rPr>
              <w:t>核酸提取试剂盒</w:t>
            </w:r>
          </w:p>
        </w:tc>
        <w:tc>
          <w:tcPr>
            <w:tcW w:w="560" w:type="pct"/>
            <w:vMerge/>
            <w:tcBorders>
              <w:top w:val="nil"/>
              <w:left w:val="single" w:sz="4" w:space="0" w:color="auto"/>
              <w:bottom w:val="single" w:sz="4" w:space="0" w:color="000000"/>
              <w:right w:val="single" w:sz="4" w:space="0" w:color="auto"/>
            </w:tcBorders>
            <w:vAlign w:val="center"/>
          </w:tcPr>
          <w:p w14:paraId="1B7A71A3" w14:textId="77777777" w:rsidR="00E83CDE" w:rsidRPr="00E83CDE" w:rsidRDefault="00E83CDE" w:rsidP="00BC581B">
            <w:pPr>
              <w:widowControl/>
              <w:jc w:val="left"/>
              <w:rPr>
                <w:rFonts w:ascii="宋体" w:hAnsi="宋体" w:cs="宋体" w:hint="eastAsia"/>
                <w:color w:val="000000"/>
                <w:kern w:val="0"/>
                <w:szCs w:val="21"/>
              </w:rPr>
            </w:pPr>
          </w:p>
        </w:tc>
        <w:tc>
          <w:tcPr>
            <w:tcW w:w="318" w:type="pct"/>
            <w:tcBorders>
              <w:top w:val="nil"/>
              <w:left w:val="nil"/>
              <w:bottom w:val="single" w:sz="4" w:space="0" w:color="auto"/>
              <w:right w:val="single" w:sz="4" w:space="0" w:color="auto"/>
            </w:tcBorders>
            <w:shd w:val="clear" w:color="000000" w:fill="FFFFFF"/>
            <w:vAlign w:val="center"/>
          </w:tcPr>
          <w:p w14:paraId="43663A0E"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盒</w:t>
            </w:r>
          </w:p>
        </w:tc>
        <w:tc>
          <w:tcPr>
            <w:tcW w:w="580" w:type="pct"/>
            <w:tcBorders>
              <w:top w:val="nil"/>
              <w:left w:val="nil"/>
              <w:bottom w:val="single" w:sz="4" w:space="0" w:color="auto"/>
              <w:right w:val="single" w:sz="4" w:space="0" w:color="auto"/>
            </w:tcBorders>
            <w:shd w:val="clear" w:color="000000" w:fill="FFFFFF"/>
            <w:vAlign w:val="center"/>
          </w:tcPr>
          <w:p w14:paraId="43CDFBA2"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48测试/盒</w:t>
            </w:r>
          </w:p>
        </w:tc>
        <w:tc>
          <w:tcPr>
            <w:tcW w:w="373" w:type="pct"/>
            <w:tcBorders>
              <w:top w:val="nil"/>
              <w:left w:val="nil"/>
              <w:bottom w:val="single" w:sz="4" w:space="0" w:color="auto"/>
              <w:right w:val="single" w:sz="4" w:space="0" w:color="auto"/>
            </w:tcBorders>
            <w:shd w:val="clear" w:color="000000" w:fill="FFFFFF"/>
            <w:vAlign w:val="center"/>
          </w:tcPr>
          <w:p w14:paraId="503B59CE"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80</w:t>
            </w:r>
          </w:p>
        </w:tc>
        <w:tc>
          <w:tcPr>
            <w:tcW w:w="1665" w:type="pct"/>
            <w:tcBorders>
              <w:top w:val="nil"/>
              <w:left w:val="nil"/>
              <w:bottom w:val="single" w:sz="4" w:space="0" w:color="auto"/>
              <w:right w:val="single" w:sz="4" w:space="0" w:color="auto"/>
            </w:tcBorders>
            <w:shd w:val="clear" w:color="000000" w:fill="FFFFFF"/>
            <w:vAlign w:val="center"/>
          </w:tcPr>
          <w:p w14:paraId="0FF11984"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1、用途：本试剂盒适用于从粪便样本、</w:t>
            </w:r>
            <w:proofErr w:type="gramStart"/>
            <w:r w:rsidRPr="00E83CDE">
              <w:rPr>
                <w:rFonts w:ascii="宋体" w:hAnsi="宋体" w:cs="宋体" w:hint="eastAsia"/>
                <w:color w:val="000000"/>
                <w:kern w:val="0"/>
                <w:szCs w:val="21"/>
              </w:rPr>
              <w:t>肛</w:t>
            </w:r>
            <w:proofErr w:type="gramEnd"/>
            <w:r w:rsidRPr="00E83CDE">
              <w:rPr>
                <w:rFonts w:ascii="宋体" w:hAnsi="宋体" w:cs="宋体" w:hint="eastAsia"/>
                <w:color w:val="000000"/>
                <w:kern w:val="0"/>
                <w:szCs w:val="21"/>
              </w:rPr>
              <w:t>拭子中</w:t>
            </w:r>
            <w:proofErr w:type="gramStart"/>
            <w:r w:rsidRPr="00E83CDE">
              <w:rPr>
                <w:rFonts w:ascii="宋体" w:hAnsi="宋体" w:cs="宋体" w:hint="eastAsia"/>
                <w:color w:val="000000"/>
                <w:kern w:val="0"/>
                <w:szCs w:val="21"/>
              </w:rPr>
              <w:t>提取高</w:t>
            </w:r>
            <w:proofErr w:type="gramEnd"/>
            <w:r w:rsidRPr="00E83CDE">
              <w:rPr>
                <w:rFonts w:ascii="宋体" w:hAnsi="宋体" w:cs="宋体" w:hint="eastAsia"/>
                <w:color w:val="000000"/>
                <w:kern w:val="0"/>
                <w:szCs w:val="21"/>
              </w:rPr>
              <w:t>纯度的总核酸；</w:t>
            </w:r>
            <w:r w:rsidRPr="00E83CDE">
              <w:rPr>
                <w:rFonts w:ascii="宋体" w:hAnsi="宋体" w:cs="宋体" w:hint="eastAsia"/>
                <w:color w:val="000000"/>
                <w:kern w:val="0"/>
                <w:szCs w:val="21"/>
              </w:rPr>
              <w:br/>
              <w:t>2、适用于我中心现有湾区生物科技NE-02-K-12全自动核酸提取纯化仪；</w:t>
            </w:r>
            <w:r w:rsidRPr="00E83CDE">
              <w:rPr>
                <w:rFonts w:ascii="宋体" w:hAnsi="宋体" w:cs="宋体" w:hint="eastAsia"/>
                <w:color w:val="000000"/>
                <w:kern w:val="0"/>
                <w:szCs w:val="21"/>
              </w:rPr>
              <w:br/>
              <w:t>3、规格： 12T/板，4板/盒，48T/盒；</w:t>
            </w:r>
            <w:r w:rsidRPr="00E83CDE">
              <w:rPr>
                <w:rFonts w:ascii="宋体" w:hAnsi="宋体" w:cs="宋体" w:hint="eastAsia"/>
                <w:color w:val="000000"/>
                <w:kern w:val="0"/>
                <w:szCs w:val="21"/>
              </w:rPr>
              <w:br/>
              <w:t>4、试剂盒组分：含有研磨管、裂解加强液、蛋白酶K、沉淀液、预分装试剂板、12联磁棒套；</w:t>
            </w:r>
            <w:r w:rsidRPr="00E83CDE">
              <w:rPr>
                <w:rFonts w:ascii="宋体" w:hAnsi="宋体" w:cs="宋体" w:hint="eastAsia"/>
                <w:color w:val="000000"/>
                <w:kern w:val="0"/>
                <w:szCs w:val="21"/>
              </w:rPr>
              <w:br/>
              <w:t>5、保存条件：室温保存；</w:t>
            </w:r>
            <w:r w:rsidRPr="00E83CDE">
              <w:rPr>
                <w:rFonts w:ascii="宋体" w:hAnsi="宋体" w:cs="宋体" w:hint="eastAsia"/>
                <w:color w:val="000000"/>
                <w:kern w:val="0"/>
                <w:szCs w:val="21"/>
              </w:rPr>
              <w:br/>
              <w:t>6、有效期：一年；</w:t>
            </w:r>
          </w:p>
        </w:tc>
        <w:tc>
          <w:tcPr>
            <w:tcW w:w="283" w:type="pct"/>
            <w:tcBorders>
              <w:top w:val="nil"/>
              <w:left w:val="nil"/>
              <w:bottom w:val="single" w:sz="4" w:space="0" w:color="auto"/>
              <w:right w:val="single" w:sz="4" w:space="0" w:color="auto"/>
            </w:tcBorders>
            <w:shd w:val="clear" w:color="000000" w:fill="FFFFFF"/>
            <w:vAlign w:val="center"/>
          </w:tcPr>
          <w:p w14:paraId="2F6CA316"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否</w:t>
            </w:r>
          </w:p>
        </w:tc>
      </w:tr>
      <w:tr w:rsidR="00E83CDE" w:rsidRPr="00E83CDE" w14:paraId="76B9ADE7" w14:textId="77777777" w:rsidTr="00BC581B">
        <w:trPr>
          <w:trHeight w:val="699"/>
          <w:jc w:val="center"/>
        </w:trPr>
        <w:tc>
          <w:tcPr>
            <w:tcW w:w="274" w:type="pct"/>
            <w:vMerge/>
            <w:tcBorders>
              <w:top w:val="nil"/>
              <w:left w:val="single" w:sz="4" w:space="0" w:color="auto"/>
              <w:bottom w:val="single" w:sz="4" w:space="0" w:color="000000"/>
              <w:right w:val="single" w:sz="4" w:space="0" w:color="auto"/>
            </w:tcBorders>
            <w:vAlign w:val="center"/>
          </w:tcPr>
          <w:p w14:paraId="63422804" w14:textId="77777777" w:rsidR="00E83CDE" w:rsidRPr="00E83CDE" w:rsidRDefault="00E83CDE" w:rsidP="00BC581B">
            <w:pPr>
              <w:widowControl/>
              <w:jc w:val="left"/>
              <w:rPr>
                <w:rFonts w:ascii="宋体" w:hAnsi="宋体" w:cs="宋体" w:hint="eastAsia"/>
                <w:color w:val="000000"/>
                <w:kern w:val="0"/>
                <w:szCs w:val="21"/>
              </w:rPr>
            </w:pPr>
          </w:p>
        </w:tc>
        <w:tc>
          <w:tcPr>
            <w:tcW w:w="947" w:type="pct"/>
            <w:tcBorders>
              <w:top w:val="nil"/>
              <w:left w:val="nil"/>
              <w:bottom w:val="single" w:sz="4" w:space="0" w:color="auto"/>
              <w:right w:val="single" w:sz="4" w:space="0" w:color="auto"/>
            </w:tcBorders>
            <w:shd w:val="clear" w:color="000000" w:fill="FFFFFF"/>
            <w:vAlign w:val="center"/>
          </w:tcPr>
          <w:p w14:paraId="7C060062" w14:textId="77777777" w:rsidR="00E83CDE" w:rsidRPr="00E83CDE" w:rsidRDefault="00E83CDE" w:rsidP="00BC581B">
            <w:pPr>
              <w:widowControl/>
              <w:jc w:val="left"/>
              <w:rPr>
                <w:rFonts w:ascii="宋体" w:hAnsi="宋体" w:cs="宋体" w:hint="eastAsia"/>
                <w:color w:val="000000"/>
                <w:kern w:val="0"/>
                <w:szCs w:val="21"/>
              </w:rPr>
            </w:pPr>
            <w:proofErr w:type="spellStart"/>
            <w:r w:rsidRPr="00E83CDE">
              <w:rPr>
                <w:rFonts w:ascii="宋体" w:hAnsi="宋体" w:cs="宋体" w:hint="eastAsia"/>
                <w:color w:val="000000"/>
                <w:kern w:val="0"/>
                <w:szCs w:val="21"/>
              </w:rPr>
              <w:t>Baypure</w:t>
            </w:r>
            <w:proofErr w:type="spellEnd"/>
            <w:proofErr w:type="gramStart"/>
            <w:r w:rsidRPr="00E83CDE">
              <w:rPr>
                <w:rFonts w:ascii="宋体" w:hAnsi="宋体" w:cs="宋体" w:hint="eastAsia"/>
                <w:color w:val="000000"/>
                <w:kern w:val="0"/>
                <w:szCs w:val="21"/>
              </w:rPr>
              <w:t>磁珠法细菌</w:t>
            </w:r>
            <w:proofErr w:type="gramEnd"/>
            <w:r w:rsidRPr="00E83CDE">
              <w:rPr>
                <w:rFonts w:ascii="宋体" w:hAnsi="宋体" w:cs="宋体" w:hint="eastAsia"/>
                <w:color w:val="000000"/>
                <w:kern w:val="0"/>
                <w:szCs w:val="21"/>
              </w:rPr>
              <w:t>基因组DNA提取试剂盒</w:t>
            </w:r>
          </w:p>
        </w:tc>
        <w:tc>
          <w:tcPr>
            <w:tcW w:w="560" w:type="pct"/>
            <w:vMerge/>
            <w:tcBorders>
              <w:top w:val="nil"/>
              <w:left w:val="single" w:sz="4" w:space="0" w:color="auto"/>
              <w:bottom w:val="single" w:sz="4" w:space="0" w:color="000000"/>
              <w:right w:val="single" w:sz="4" w:space="0" w:color="auto"/>
            </w:tcBorders>
            <w:vAlign w:val="center"/>
          </w:tcPr>
          <w:p w14:paraId="0D49B521" w14:textId="77777777" w:rsidR="00E83CDE" w:rsidRPr="00E83CDE" w:rsidRDefault="00E83CDE" w:rsidP="00BC581B">
            <w:pPr>
              <w:widowControl/>
              <w:jc w:val="left"/>
              <w:rPr>
                <w:rFonts w:ascii="宋体" w:hAnsi="宋体" w:cs="宋体" w:hint="eastAsia"/>
                <w:color w:val="000000"/>
                <w:kern w:val="0"/>
                <w:szCs w:val="21"/>
              </w:rPr>
            </w:pPr>
          </w:p>
        </w:tc>
        <w:tc>
          <w:tcPr>
            <w:tcW w:w="318" w:type="pct"/>
            <w:tcBorders>
              <w:top w:val="nil"/>
              <w:left w:val="nil"/>
              <w:bottom w:val="single" w:sz="4" w:space="0" w:color="auto"/>
              <w:right w:val="single" w:sz="4" w:space="0" w:color="auto"/>
            </w:tcBorders>
            <w:shd w:val="clear" w:color="000000" w:fill="FFFFFF"/>
            <w:vAlign w:val="center"/>
          </w:tcPr>
          <w:p w14:paraId="5FB65A79"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盒</w:t>
            </w:r>
          </w:p>
        </w:tc>
        <w:tc>
          <w:tcPr>
            <w:tcW w:w="580" w:type="pct"/>
            <w:tcBorders>
              <w:top w:val="nil"/>
              <w:left w:val="nil"/>
              <w:bottom w:val="single" w:sz="4" w:space="0" w:color="auto"/>
              <w:right w:val="single" w:sz="4" w:space="0" w:color="auto"/>
            </w:tcBorders>
            <w:shd w:val="clear" w:color="000000" w:fill="FFFFFF"/>
            <w:vAlign w:val="center"/>
          </w:tcPr>
          <w:p w14:paraId="71B9C997"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48测试/盒</w:t>
            </w:r>
          </w:p>
        </w:tc>
        <w:tc>
          <w:tcPr>
            <w:tcW w:w="373" w:type="pct"/>
            <w:tcBorders>
              <w:top w:val="nil"/>
              <w:left w:val="nil"/>
              <w:bottom w:val="single" w:sz="4" w:space="0" w:color="auto"/>
              <w:right w:val="single" w:sz="4" w:space="0" w:color="auto"/>
            </w:tcBorders>
            <w:shd w:val="clear" w:color="000000" w:fill="FFFFFF"/>
            <w:vAlign w:val="center"/>
          </w:tcPr>
          <w:p w14:paraId="7F77ACCC"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30</w:t>
            </w:r>
          </w:p>
        </w:tc>
        <w:tc>
          <w:tcPr>
            <w:tcW w:w="1665" w:type="pct"/>
            <w:tcBorders>
              <w:top w:val="nil"/>
              <w:left w:val="nil"/>
              <w:bottom w:val="single" w:sz="4" w:space="0" w:color="auto"/>
              <w:right w:val="single" w:sz="4" w:space="0" w:color="auto"/>
            </w:tcBorders>
            <w:shd w:val="clear" w:color="000000" w:fill="FFFFFF"/>
            <w:vAlign w:val="center"/>
          </w:tcPr>
          <w:p w14:paraId="2D2D138F"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1、用途：该试剂</w:t>
            </w:r>
            <w:proofErr w:type="gramStart"/>
            <w:r w:rsidRPr="00E83CDE">
              <w:rPr>
                <w:rFonts w:ascii="宋体" w:hAnsi="宋体" w:cs="宋体" w:hint="eastAsia"/>
                <w:color w:val="000000"/>
                <w:kern w:val="0"/>
                <w:szCs w:val="21"/>
              </w:rPr>
              <w:t>盒用于</w:t>
            </w:r>
            <w:proofErr w:type="gramEnd"/>
            <w:r w:rsidRPr="00E83CDE">
              <w:rPr>
                <w:rFonts w:ascii="宋体" w:hAnsi="宋体" w:cs="宋体" w:hint="eastAsia"/>
                <w:color w:val="000000"/>
                <w:kern w:val="0"/>
                <w:szCs w:val="21"/>
              </w:rPr>
              <w:t>从培养的细菌、食品、土壤、动植物组织等样本中提取细菌基因组DNA提取;</w:t>
            </w:r>
            <w:r w:rsidRPr="00E83CDE">
              <w:rPr>
                <w:rFonts w:ascii="宋体" w:hAnsi="宋体" w:cs="宋体" w:hint="eastAsia"/>
                <w:color w:val="000000"/>
                <w:kern w:val="0"/>
                <w:szCs w:val="21"/>
              </w:rPr>
              <w:br/>
              <w:t>2、适用于我中心现有湾区生物科技NE-02-K-12全自动核酸提取纯化仪器</w:t>
            </w:r>
            <w:r w:rsidRPr="00E83CDE">
              <w:rPr>
                <w:rFonts w:ascii="宋体" w:hAnsi="宋体" w:cs="宋体" w:hint="eastAsia"/>
                <w:color w:val="000000"/>
                <w:kern w:val="0"/>
                <w:szCs w:val="21"/>
              </w:rPr>
              <w:br/>
              <w:t>3、规格：12T/板，4板/盒，48T/盒；</w:t>
            </w:r>
            <w:r w:rsidRPr="00E83CDE">
              <w:rPr>
                <w:rFonts w:ascii="宋体" w:hAnsi="宋体" w:cs="宋体" w:hint="eastAsia"/>
                <w:color w:val="000000"/>
                <w:kern w:val="0"/>
                <w:szCs w:val="21"/>
              </w:rPr>
              <w:br/>
              <w:t>4、试剂盒组分：含有研磨管、裂解液、蛋白酶K、</w:t>
            </w:r>
            <w:proofErr w:type="spellStart"/>
            <w:r w:rsidRPr="00E83CDE">
              <w:rPr>
                <w:rFonts w:ascii="宋体" w:hAnsi="宋体" w:cs="宋体" w:hint="eastAsia"/>
                <w:color w:val="000000"/>
                <w:kern w:val="0"/>
                <w:szCs w:val="21"/>
              </w:rPr>
              <w:t>RNAase</w:t>
            </w:r>
            <w:proofErr w:type="spellEnd"/>
            <w:r w:rsidRPr="00E83CDE">
              <w:rPr>
                <w:rFonts w:ascii="宋体" w:hAnsi="宋体" w:cs="宋体" w:hint="eastAsia"/>
                <w:color w:val="000000"/>
                <w:kern w:val="0"/>
                <w:szCs w:val="21"/>
              </w:rPr>
              <w:t xml:space="preserve"> A、预分装试剂板、12联磁棒套；</w:t>
            </w:r>
            <w:r w:rsidRPr="00E83CDE">
              <w:rPr>
                <w:rFonts w:ascii="宋体" w:hAnsi="宋体" w:cs="宋体" w:hint="eastAsia"/>
                <w:color w:val="000000"/>
                <w:kern w:val="0"/>
                <w:szCs w:val="21"/>
              </w:rPr>
              <w:br/>
              <w:t>5、保存条件：室温保存；</w:t>
            </w:r>
            <w:r w:rsidRPr="00E83CDE">
              <w:rPr>
                <w:rFonts w:ascii="宋体" w:hAnsi="宋体" w:cs="宋体" w:hint="eastAsia"/>
                <w:color w:val="000000"/>
                <w:kern w:val="0"/>
                <w:szCs w:val="21"/>
              </w:rPr>
              <w:br/>
              <w:t>6、有效期：一年；</w:t>
            </w:r>
          </w:p>
        </w:tc>
        <w:tc>
          <w:tcPr>
            <w:tcW w:w="283" w:type="pct"/>
            <w:tcBorders>
              <w:top w:val="nil"/>
              <w:left w:val="nil"/>
              <w:bottom w:val="single" w:sz="4" w:space="0" w:color="auto"/>
              <w:right w:val="single" w:sz="4" w:space="0" w:color="auto"/>
            </w:tcBorders>
            <w:shd w:val="clear" w:color="000000" w:fill="FFFFFF"/>
            <w:vAlign w:val="center"/>
          </w:tcPr>
          <w:p w14:paraId="35541BC2"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否</w:t>
            </w:r>
          </w:p>
        </w:tc>
      </w:tr>
      <w:tr w:rsidR="00E83CDE" w:rsidRPr="00E83CDE" w14:paraId="26E80F54" w14:textId="77777777" w:rsidTr="00BC581B">
        <w:trPr>
          <w:trHeight w:val="1680"/>
          <w:jc w:val="center"/>
        </w:trPr>
        <w:tc>
          <w:tcPr>
            <w:tcW w:w="274" w:type="pct"/>
            <w:vMerge/>
            <w:tcBorders>
              <w:top w:val="nil"/>
              <w:left w:val="single" w:sz="4" w:space="0" w:color="auto"/>
              <w:bottom w:val="single" w:sz="4" w:space="0" w:color="000000"/>
              <w:right w:val="single" w:sz="4" w:space="0" w:color="auto"/>
            </w:tcBorders>
            <w:vAlign w:val="center"/>
          </w:tcPr>
          <w:p w14:paraId="4C515B3F" w14:textId="77777777" w:rsidR="00E83CDE" w:rsidRPr="00E83CDE" w:rsidRDefault="00E83CDE" w:rsidP="00BC581B">
            <w:pPr>
              <w:widowControl/>
              <w:jc w:val="left"/>
              <w:rPr>
                <w:rFonts w:ascii="宋体" w:hAnsi="宋体" w:cs="宋体" w:hint="eastAsia"/>
                <w:color w:val="000000"/>
                <w:kern w:val="0"/>
                <w:szCs w:val="21"/>
              </w:rPr>
            </w:pPr>
          </w:p>
        </w:tc>
        <w:tc>
          <w:tcPr>
            <w:tcW w:w="947" w:type="pct"/>
            <w:tcBorders>
              <w:top w:val="nil"/>
              <w:left w:val="nil"/>
              <w:bottom w:val="single" w:sz="4" w:space="0" w:color="auto"/>
              <w:right w:val="single" w:sz="4" w:space="0" w:color="auto"/>
            </w:tcBorders>
            <w:shd w:val="clear" w:color="000000" w:fill="FFFFFF"/>
            <w:vAlign w:val="center"/>
          </w:tcPr>
          <w:p w14:paraId="6826621E"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弯曲</w:t>
            </w:r>
            <w:proofErr w:type="gramStart"/>
            <w:r w:rsidRPr="00E83CDE">
              <w:rPr>
                <w:rFonts w:ascii="宋体" w:hAnsi="宋体" w:cs="宋体" w:hint="eastAsia"/>
                <w:color w:val="000000"/>
                <w:kern w:val="0"/>
                <w:szCs w:val="21"/>
              </w:rPr>
              <w:t>菌药敏板</w:t>
            </w:r>
            <w:proofErr w:type="gramEnd"/>
          </w:p>
        </w:tc>
        <w:tc>
          <w:tcPr>
            <w:tcW w:w="560" w:type="pct"/>
            <w:vMerge/>
            <w:tcBorders>
              <w:top w:val="nil"/>
              <w:left w:val="single" w:sz="4" w:space="0" w:color="auto"/>
              <w:bottom w:val="single" w:sz="4" w:space="0" w:color="000000"/>
              <w:right w:val="single" w:sz="4" w:space="0" w:color="auto"/>
            </w:tcBorders>
            <w:vAlign w:val="center"/>
          </w:tcPr>
          <w:p w14:paraId="238EF7C2" w14:textId="77777777" w:rsidR="00E83CDE" w:rsidRPr="00E83CDE" w:rsidRDefault="00E83CDE" w:rsidP="00BC581B">
            <w:pPr>
              <w:widowControl/>
              <w:jc w:val="left"/>
              <w:rPr>
                <w:rFonts w:ascii="宋体" w:hAnsi="宋体" w:cs="宋体" w:hint="eastAsia"/>
                <w:color w:val="000000"/>
                <w:kern w:val="0"/>
                <w:szCs w:val="21"/>
              </w:rPr>
            </w:pPr>
          </w:p>
        </w:tc>
        <w:tc>
          <w:tcPr>
            <w:tcW w:w="318" w:type="pct"/>
            <w:tcBorders>
              <w:top w:val="nil"/>
              <w:left w:val="nil"/>
              <w:bottom w:val="single" w:sz="4" w:space="0" w:color="auto"/>
              <w:right w:val="single" w:sz="4" w:space="0" w:color="auto"/>
            </w:tcBorders>
            <w:shd w:val="clear" w:color="000000" w:fill="FFFFFF"/>
            <w:vAlign w:val="center"/>
          </w:tcPr>
          <w:p w14:paraId="3EC3A5AB"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盒</w:t>
            </w:r>
          </w:p>
        </w:tc>
        <w:tc>
          <w:tcPr>
            <w:tcW w:w="580" w:type="pct"/>
            <w:tcBorders>
              <w:top w:val="nil"/>
              <w:left w:val="nil"/>
              <w:bottom w:val="single" w:sz="4" w:space="0" w:color="auto"/>
              <w:right w:val="single" w:sz="4" w:space="0" w:color="auto"/>
            </w:tcBorders>
            <w:shd w:val="clear" w:color="000000" w:fill="FFFFFF"/>
            <w:vAlign w:val="center"/>
          </w:tcPr>
          <w:p w14:paraId="72B762F1"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10测试/盒</w:t>
            </w:r>
          </w:p>
        </w:tc>
        <w:tc>
          <w:tcPr>
            <w:tcW w:w="373" w:type="pct"/>
            <w:tcBorders>
              <w:top w:val="nil"/>
              <w:left w:val="nil"/>
              <w:bottom w:val="single" w:sz="4" w:space="0" w:color="auto"/>
              <w:right w:val="single" w:sz="4" w:space="0" w:color="auto"/>
            </w:tcBorders>
            <w:shd w:val="clear" w:color="000000" w:fill="FFFFFF"/>
            <w:vAlign w:val="center"/>
          </w:tcPr>
          <w:p w14:paraId="005B9EE2"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4</w:t>
            </w:r>
          </w:p>
        </w:tc>
        <w:tc>
          <w:tcPr>
            <w:tcW w:w="1665" w:type="pct"/>
            <w:tcBorders>
              <w:top w:val="nil"/>
              <w:left w:val="nil"/>
              <w:bottom w:val="single" w:sz="4" w:space="0" w:color="auto"/>
              <w:right w:val="single" w:sz="4" w:space="0" w:color="auto"/>
            </w:tcBorders>
            <w:shd w:val="clear" w:color="000000" w:fill="FFFFFF"/>
            <w:vAlign w:val="center"/>
          </w:tcPr>
          <w:p w14:paraId="55EAE3CC"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1、用途：用于食品标本中弯曲</w:t>
            </w:r>
            <w:proofErr w:type="gramStart"/>
            <w:r w:rsidRPr="00E83CDE">
              <w:rPr>
                <w:rFonts w:ascii="宋体" w:hAnsi="宋体" w:cs="宋体" w:hint="eastAsia"/>
                <w:color w:val="000000"/>
                <w:kern w:val="0"/>
                <w:szCs w:val="21"/>
              </w:rPr>
              <w:t>菌</w:t>
            </w:r>
            <w:proofErr w:type="gramEnd"/>
            <w:r w:rsidRPr="00E83CDE">
              <w:rPr>
                <w:rFonts w:ascii="宋体" w:hAnsi="宋体" w:cs="宋体" w:hint="eastAsia"/>
                <w:color w:val="000000"/>
                <w:kern w:val="0"/>
                <w:szCs w:val="21"/>
              </w:rPr>
              <w:t>分离培养；                               2、使用方法：双孔板滤膜检测培养；                          3、有效期：3个月以上。</w:t>
            </w:r>
          </w:p>
        </w:tc>
        <w:tc>
          <w:tcPr>
            <w:tcW w:w="283" w:type="pct"/>
            <w:tcBorders>
              <w:top w:val="nil"/>
              <w:left w:val="nil"/>
              <w:bottom w:val="single" w:sz="4" w:space="0" w:color="auto"/>
              <w:right w:val="single" w:sz="4" w:space="0" w:color="auto"/>
            </w:tcBorders>
            <w:shd w:val="clear" w:color="000000" w:fill="FFFFFF"/>
            <w:vAlign w:val="center"/>
          </w:tcPr>
          <w:p w14:paraId="2F31DC95"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否</w:t>
            </w:r>
          </w:p>
        </w:tc>
      </w:tr>
      <w:tr w:rsidR="00E83CDE" w:rsidRPr="00E83CDE" w14:paraId="689AD742" w14:textId="77777777" w:rsidTr="00BC581B">
        <w:trPr>
          <w:trHeight w:val="3640"/>
          <w:jc w:val="center"/>
        </w:trPr>
        <w:tc>
          <w:tcPr>
            <w:tcW w:w="274" w:type="pct"/>
            <w:vMerge/>
            <w:tcBorders>
              <w:top w:val="nil"/>
              <w:left w:val="single" w:sz="4" w:space="0" w:color="auto"/>
              <w:bottom w:val="single" w:sz="4" w:space="0" w:color="000000"/>
              <w:right w:val="single" w:sz="4" w:space="0" w:color="auto"/>
            </w:tcBorders>
            <w:vAlign w:val="center"/>
          </w:tcPr>
          <w:p w14:paraId="2FA0E322" w14:textId="77777777" w:rsidR="00E83CDE" w:rsidRPr="00E83CDE" w:rsidRDefault="00E83CDE" w:rsidP="00BC581B">
            <w:pPr>
              <w:widowControl/>
              <w:jc w:val="left"/>
              <w:rPr>
                <w:rFonts w:ascii="宋体" w:hAnsi="宋体" w:cs="宋体" w:hint="eastAsia"/>
                <w:color w:val="000000"/>
                <w:kern w:val="0"/>
                <w:szCs w:val="21"/>
              </w:rPr>
            </w:pPr>
          </w:p>
        </w:tc>
        <w:tc>
          <w:tcPr>
            <w:tcW w:w="947" w:type="pct"/>
            <w:tcBorders>
              <w:top w:val="nil"/>
              <w:left w:val="nil"/>
              <w:bottom w:val="single" w:sz="4" w:space="0" w:color="auto"/>
              <w:right w:val="single" w:sz="4" w:space="0" w:color="auto"/>
            </w:tcBorders>
            <w:shd w:val="clear" w:color="000000" w:fill="FFFFFF"/>
            <w:vAlign w:val="center"/>
          </w:tcPr>
          <w:p w14:paraId="4A364C1E"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革兰氏阴性菌药敏检测板C1</w:t>
            </w:r>
          </w:p>
        </w:tc>
        <w:tc>
          <w:tcPr>
            <w:tcW w:w="560" w:type="pct"/>
            <w:vMerge/>
            <w:tcBorders>
              <w:top w:val="nil"/>
              <w:left w:val="single" w:sz="4" w:space="0" w:color="auto"/>
              <w:bottom w:val="single" w:sz="4" w:space="0" w:color="000000"/>
              <w:right w:val="single" w:sz="4" w:space="0" w:color="auto"/>
            </w:tcBorders>
            <w:vAlign w:val="center"/>
          </w:tcPr>
          <w:p w14:paraId="201300A7" w14:textId="77777777" w:rsidR="00E83CDE" w:rsidRPr="00E83CDE" w:rsidRDefault="00E83CDE" w:rsidP="00BC581B">
            <w:pPr>
              <w:widowControl/>
              <w:jc w:val="left"/>
              <w:rPr>
                <w:rFonts w:ascii="宋体" w:hAnsi="宋体" w:cs="宋体" w:hint="eastAsia"/>
                <w:color w:val="000000"/>
                <w:kern w:val="0"/>
                <w:szCs w:val="21"/>
              </w:rPr>
            </w:pPr>
          </w:p>
        </w:tc>
        <w:tc>
          <w:tcPr>
            <w:tcW w:w="318" w:type="pct"/>
            <w:tcBorders>
              <w:top w:val="nil"/>
              <w:left w:val="nil"/>
              <w:bottom w:val="single" w:sz="4" w:space="0" w:color="auto"/>
              <w:right w:val="single" w:sz="4" w:space="0" w:color="auto"/>
            </w:tcBorders>
            <w:shd w:val="clear" w:color="000000" w:fill="FFFFFF"/>
            <w:vAlign w:val="center"/>
          </w:tcPr>
          <w:p w14:paraId="140CD3C6"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盒</w:t>
            </w:r>
          </w:p>
        </w:tc>
        <w:tc>
          <w:tcPr>
            <w:tcW w:w="580" w:type="pct"/>
            <w:tcBorders>
              <w:top w:val="nil"/>
              <w:left w:val="nil"/>
              <w:bottom w:val="single" w:sz="4" w:space="0" w:color="auto"/>
              <w:right w:val="single" w:sz="4" w:space="0" w:color="auto"/>
            </w:tcBorders>
            <w:shd w:val="clear" w:color="000000" w:fill="FFFFFF"/>
            <w:vAlign w:val="center"/>
          </w:tcPr>
          <w:p w14:paraId="4B2502E2"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10测试/盒</w:t>
            </w:r>
          </w:p>
        </w:tc>
        <w:tc>
          <w:tcPr>
            <w:tcW w:w="373" w:type="pct"/>
            <w:tcBorders>
              <w:top w:val="nil"/>
              <w:left w:val="nil"/>
              <w:bottom w:val="single" w:sz="4" w:space="0" w:color="auto"/>
              <w:right w:val="single" w:sz="4" w:space="0" w:color="auto"/>
            </w:tcBorders>
            <w:shd w:val="clear" w:color="000000" w:fill="FFFFFF"/>
            <w:vAlign w:val="center"/>
          </w:tcPr>
          <w:p w14:paraId="65EC7B88"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60</w:t>
            </w:r>
          </w:p>
        </w:tc>
        <w:tc>
          <w:tcPr>
            <w:tcW w:w="1665" w:type="pct"/>
            <w:tcBorders>
              <w:top w:val="nil"/>
              <w:left w:val="nil"/>
              <w:bottom w:val="single" w:sz="4" w:space="0" w:color="auto"/>
              <w:right w:val="single" w:sz="4" w:space="0" w:color="auto"/>
            </w:tcBorders>
            <w:shd w:val="clear" w:color="000000" w:fill="FFFFFF"/>
            <w:vAlign w:val="center"/>
          </w:tcPr>
          <w:p w14:paraId="3C4BEBAB"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1、用途：本产品用于革</w:t>
            </w:r>
            <w:proofErr w:type="gramStart"/>
            <w:r w:rsidRPr="00E83CDE">
              <w:rPr>
                <w:rFonts w:ascii="宋体" w:hAnsi="宋体" w:cs="宋体" w:hint="eastAsia"/>
                <w:color w:val="000000"/>
                <w:kern w:val="0"/>
                <w:szCs w:val="21"/>
              </w:rPr>
              <w:t>兰氏阴菌的</w:t>
            </w:r>
            <w:proofErr w:type="gramEnd"/>
            <w:r w:rsidRPr="00E83CDE">
              <w:rPr>
                <w:rFonts w:ascii="宋体" w:hAnsi="宋体" w:cs="宋体" w:hint="eastAsia"/>
                <w:color w:val="000000"/>
                <w:kern w:val="0"/>
                <w:szCs w:val="21"/>
              </w:rPr>
              <w:t>药敏检测；                                               2、使用方法：标准肉汤稀释法；                                              3、</w:t>
            </w:r>
            <w:proofErr w:type="gramStart"/>
            <w:r w:rsidRPr="00E83CDE">
              <w:rPr>
                <w:rFonts w:ascii="宋体" w:hAnsi="宋体" w:cs="宋体" w:hint="eastAsia"/>
                <w:color w:val="000000"/>
                <w:kern w:val="0"/>
                <w:szCs w:val="21"/>
              </w:rPr>
              <w:t>药敏板为</w:t>
            </w:r>
            <w:proofErr w:type="gramEnd"/>
            <w:r w:rsidRPr="00E83CDE">
              <w:rPr>
                <w:rFonts w:ascii="宋体" w:hAnsi="宋体" w:cs="宋体" w:hint="eastAsia"/>
                <w:color w:val="000000"/>
                <w:kern w:val="0"/>
                <w:szCs w:val="21"/>
              </w:rPr>
              <w:t>显色板，读取结果时阴性结果孔内为蓝色，阳性结果孔内为粉红色；                                                                                4、提供关于本产品对应的药</w:t>
            </w:r>
            <w:proofErr w:type="gramStart"/>
            <w:r w:rsidRPr="00E83CDE">
              <w:rPr>
                <w:rFonts w:ascii="宋体" w:hAnsi="宋体" w:cs="宋体" w:hint="eastAsia"/>
                <w:color w:val="000000"/>
                <w:kern w:val="0"/>
                <w:szCs w:val="21"/>
              </w:rPr>
              <w:t>敏分析</w:t>
            </w:r>
            <w:proofErr w:type="gramEnd"/>
            <w:r w:rsidRPr="00E83CDE">
              <w:rPr>
                <w:rFonts w:ascii="宋体" w:hAnsi="宋体" w:cs="宋体" w:hint="eastAsia"/>
                <w:color w:val="000000"/>
                <w:kern w:val="0"/>
                <w:szCs w:val="21"/>
              </w:rPr>
              <w:t>软件；                              5、抗生素的种类和</w:t>
            </w:r>
            <w:proofErr w:type="gramStart"/>
            <w:r w:rsidRPr="00E83CDE">
              <w:rPr>
                <w:rFonts w:ascii="宋体" w:hAnsi="宋体" w:cs="宋体" w:hint="eastAsia"/>
                <w:color w:val="000000"/>
                <w:kern w:val="0"/>
                <w:szCs w:val="21"/>
              </w:rPr>
              <w:t>抗生素浓底梯度</w:t>
            </w:r>
            <w:proofErr w:type="gramEnd"/>
            <w:r w:rsidRPr="00E83CDE">
              <w:rPr>
                <w:rFonts w:ascii="宋体" w:hAnsi="宋体" w:cs="宋体" w:hint="eastAsia"/>
                <w:color w:val="000000"/>
                <w:kern w:val="0"/>
                <w:szCs w:val="21"/>
              </w:rPr>
              <w:t xml:space="preserve">符合2024 年国家食源性疾病监测工作；                                                                    6、有效期：12个月以上。 </w:t>
            </w:r>
          </w:p>
        </w:tc>
        <w:tc>
          <w:tcPr>
            <w:tcW w:w="283" w:type="pct"/>
            <w:tcBorders>
              <w:top w:val="nil"/>
              <w:left w:val="nil"/>
              <w:bottom w:val="single" w:sz="4" w:space="0" w:color="auto"/>
              <w:right w:val="single" w:sz="4" w:space="0" w:color="auto"/>
            </w:tcBorders>
            <w:shd w:val="clear" w:color="000000" w:fill="FFFFFF"/>
            <w:vAlign w:val="center"/>
          </w:tcPr>
          <w:p w14:paraId="479CE21A"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否</w:t>
            </w:r>
          </w:p>
        </w:tc>
      </w:tr>
      <w:tr w:rsidR="00E83CDE" w:rsidRPr="00E83CDE" w14:paraId="7BE4ACC7" w14:textId="77777777" w:rsidTr="00BC581B">
        <w:trPr>
          <w:trHeight w:val="3640"/>
          <w:jc w:val="center"/>
        </w:trPr>
        <w:tc>
          <w:tcPr>
            <w:tcW w:w="274" w:type="pct"/>
            <w:vMerge/>
            <w:tcBorders>
              <w:top w:val="nil"/>
              <w:left w:val="single" w:sz="4" w:space="0" w:color="auto"/>
              <w:bottom w:val="single" w:sz="4" w:space="0" w:color="000000"/>
              <w:right w:val="single" w:sz="4" w:space="0" w:color="auto"/>
            </w:tcBorders>
            <w:vAlign w:val="center"/>
          </w:tcPr>
          <w:p w14:paraId="1740FAB0" w14:textId="77777777" w:rsidR="00E83CDE" w:rsidRPr="00E83CDE" w:rsidRDefault="00E83CDE" w:rsidP="00BC581B">
            <w:pPr>
              <w:widowControl/>
              <w:jc w:val="left"/>
              <w:rPr>
                <w:rFonts w:ascii="宋体" w:hAnsi="宋体" w:cs="宋体" w:hint="eastAsia"/>
                <w:color w:val="000000"/>
                <w:kern w:val="0"/>
                <w:szCs w:val="21"/>
              </w:rPr>
            </w:pPr>
          </w:p>
        </w:tc>
        <w:tc>
          <w:tcPr>
            <w:tcW w:w="947" w:type="pct"/>
            <w:tcBorders>
              <w:top w:val="nil"/>
              <w:left w:val="nil"/>
              <w:bottom w:val="single" w:sz="4" w:space="0" w:color="auto"/>
              <w:right w:val="single" w:sz="4" w:space="0" w:color="auto"/>
            </w:tcBorders>
            <w:shd w:val="clear" w:color="000000" w:fill="FFFFFF"/>
            <w:vAlign w:val="center"/>
          </w:tcPr>
          <w:p w14:paraId="32DDE125"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革兰氏阴性菌药敏检测板C2</w:t>
            </w:r>
          </w:p>
        </w:tc>
        <w:tc>
          <w:tcPr>
            <w:tcW w:w="560" w:type="pct"/>
            <w:vMerge/>
            <w:tcBorders>
              <w:top w:val="nil"/>
              <w:left w:val="single" w:sz="4" w:space="0" w:color="auto"/>
              <w:bottom w:val="single" w:sz="4" w:space="0" w:color="000000"/>
              <w:right w:val="single" w:sz="4" w:space="0" w:color="auto"/>
            </w:tcBorders>
            <w:vAlign w:val="center"/>
          </w:tcPr>
          <w:p w14:paraId="05130C8E" w14:textId="77777777" w:rsidR="00E83CDE" w:rsidRPr="00E83CDE" w:rsidRDefault="00E83CDE" w:rsidP="00BC581B">
            <w:pPr>
              <w:widowControl/>
              <w:jc w:val="left"/>
              <w:rPr>
                <w:rFonts w:ascii="宋体" w:hAnsi="宋体" w:cs="宋体" w:hint="eastAsia"/>
                <w:color w:val="000000"/>
                <w:kern w:val="0"/>
                <w:szCs w:val="21"/>
              </w:rPr>
            </w:pPr>
          </w:p>
        </w:tc>
        <w:tc>
          <w:tcPr>
            <w:tcW w:w="318" w:type="pct"/>
            <w:tcBorders>
              <w:top w:val="nil"/>
              <w:left w:val="nil"/>
              <w:bottom w:val="single" w:sz="4" w:space="0" w:color="auto"/>
              <w:right w:val="single" w:sz="4" w:space="0" w:color="auto"/>
            </w:tcBorders>
            <w:shd w:val="clear" w:color="000000" w:fill="FFFFFF"/>
            <w:vAlign w:val="center"/>
          </w:tcPr>
          <w:p w14:paraId="46D55B55"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盒</w:t>
            </w:r>
          </w:p>
        </w:tc>
        <w:tc>
          <w:tcPr>
            <w:tcW w:w="580" w:type="pct"/>
            <w:tcBorders>
              <w:top w:val="nil"/>
              <w:left w:val="nil"/>
              <w:bottom w:val="single" w:sz="4" w:space="0" w:color="auto"/>
              <w:right w:val="single" w:sz="4" w:space="0" w:color="auto"/>
            </w:tcBorders>
            <w:shd w:val="clear" w:color="000000" w:fill="FFFFFF"/>
            <w:vAlign w:val="center"/>
          </w:tcPr>
          <w:p w14:paraId="021DAB1E"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10测试/盒</w:t>
            </w:r>
          </w:p>
        </w:tc>
        <w:tc>
          <w:tcPr>
            <w:tcW w:w="373" w:type="pct"/>
            <w:tcBorders>
              <w:top w:val="nil"/>
              <w:left w:val="nil"/>
              <w:bottom w:val="single" w:sz="4" w:space="0" w:color="auto"/>
              <w:right w:val="single" w:sz="4" w:space="0" w:color="auto"/>
            </w:tcBorders>
            <w:shd w:val="clear" w:color="000000" w:fill="FFFFFF"/>
            <w:vAlign w:val="center"/>
          </w:tcPr>
          <w:p w14:paraId="473A4C34"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60</w:t>
            </w:r>
          </w:p>
        </w:tc>
        <w:tc>
          <w:tcPr>
            <w:tcW w:w="1665" w:type="pct"/>
            <w:tcBorders>
              <w:top w:val="nil"/>
              <w:left w:val="nil"/>
              <w:bottom w:val="single" w:sz="4" w:space="0" w:color="auto"/>
              <w:right w:val="single" w:sz="4" w:space="0" w:color="auto"/>
            </w:tcBorders>
            <w:shd w:val="clear" w:color="000000" w:fill="FFFFFF"/>
            <w:vAlign w:val="center"/>
          </w:tcPr>
          <w:p w14:paraId="228A4A7A"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1、用途：本产品用于革</w:t>
            </w:r>
            <w:proofErr w:type="gramStart"/>
            <w:r w:rsidRPr="00E83CDE">
              <w:rPr>
                <w:rFonts w:ascii="宋体" w:hAnsi="宋体" w:cs="宋体" w:hint="eastAsia"/>
                <w:color w:val="000000"/>
                <w:kern w:val="0"/>
                <w:szCs w:val="21"/>
              </w:rPr>
              <w:t>兰氏阴菌的</w:t>
            </w:r>
            <w:proofErr w:type="gramEnd"/>
            <w:r w:rsidRPr="00E83CDE">
              <w:rPr>
                <w:rFonts w:ascii="宋体" w:hAnsi="宋体" w:cs="宋体" w:hint="eastAsia"/>
                <w:color w:val="000000"/>
                <w:kern w:val="0"/>
                <w:szCs w:val="21"/>
              </w:rPr>
              <w:t>药敏检测；                                               2、使用方法：标准肉汤稀释法；                                              3、</w:t>
            </w:r>
            <w:proofErr w:type="gramStart"/>
            <w:r w:rsidRPr="00E83CDE">
              <w:rPr>
                <w:rFonts w:ascii="宋体" w:hAnsi="宋体" w:cs="宋体" w:hint="eastAsia"/>
                <w:color w:val="000000"/>
                <w:kern w:val="0"/>
                <w:szCs w:val="21"/>
              </w:rPr>
              <w:t>药敏板为</w:t>
            </w:r>
            <w:proofErr w:type="gramEnd"/>
            <w:r w:rsidRPr="00E83CDE">
              <w:rPr>
                <w:rFonts w:ascii="宋体" w:hAnsi="宋体" w:cs="宋体" w:hint="eastAsia"/>
                <w:color w:val="000000"/>
                <w:kern w:val="0"/>
                <w:szCs w:val="21"/>
              </w:rPr>
              <w:t>显色板，读取结果时阴性结果孔内为蓝色，阳性结果孔内为粉红色；                                                                                4、提供关于本产品对应的药</w:t>
            </w:r>
            <w:proofErr w:type="gramStart"/>
            <w:r w:rsidRPr="00E83CDE">
              <w:rPr>
                <w:rFonts w:ascii="宋体" w:hAnsi="宋体" w:cs="宋体" w:hint="eastAsia"/>
                <w:color w:val="000000"/>
                <w:kern w:val="0"/>
                <w:szCs w:val="21"/>
              </w:rPr>
              <w:t>敏分析</w:t>
            </w:r>
            <w:proofErr w:type="gramEnd"/>
            <w:r w:rsidRPr="00E83CDE">
              <w:rPr>
                <w:rFonts w:ascii="宋体" w:hAnsi="宋体" w:cs="宋体" w:hint="eastAsia"/>
                <w:color w:val="000000"/>
                <w:kern w:val="0"/>
                <w:szCs w:val="21"/>
              </w:rPr>
              <w:t>软件；                              5、抗生素的种类和</w:t>
            </w:r>
            <w:proofErr w:type="gramStart"/>
            <w:r w:rsidRPr="00E83CDE">
              <w:rPr>
                <w:rFonts w:ascii="宋体" w:hAnsi="宋体" w:cs="宋体" w:hint="eastAsia"/>
                <w:color w:val="000000"/>
                <w:kern w:val="0"/>
                <w:szCs w:val="21"/>
              </w:rPr>
              <w:t>抗生素浓底梯度</w:t>
            </w:r>
            <w:proofErr w:type="gramEnd"/>
            <w:r w:rsidRPr="00E83CDE">
              <w:rPr>
                <w:rFonts w:ascii="宋体" w:hAnsi="宋体" w:cs="宋体" w:hint="eastAsia"/>
                <w:color w:val="000000"/>
                <w:kern w:val="0"/>
                <w:szCs w:val="21"/>
              </w:rPr>
              <w:t xml:space="preserve">符合2024 年国家食源性疾病监测工作；                                                                    6、有效期：12个月以上。 </w:t>
            </w:r>
          </w:p>
        </w:tc>
        <w:tc>
          <w:tcPr>
            <w:tcW w:w="283" w:type="pct"/>
            <w:tcBorders>
              <w:top w:val="nil"/>
              <w:left w:val="nil"/>
              <w:bottom w:val="single" w:sz="4" w:space="0" w:color="auto"/>
              <w:right w:val="single" w:sz="4" w:space="0" w:color="auto"/>
            </w:tcBorders>
            <w:shd w:val="clear" w:color="000000" w:fill="FFFFFF"/>
            <w:vAlign w:val="center"/>
          </w:tcPr>
          <w:p w14:paraId="2E57DDCC"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否</w:t>
            </w:r>
          </w:p>
        </w:tc>
      </w:tr>
      <w:tr w:rsidR="00E83CDE" w:rsidRPr="00E83CDE" w14:paraId="1665946F" w14:textId="77777777" w:rsidTr="00BC581B">
        <w:trPr>
          <w:trHeight w:val="3640"/>
          <w:jc w:val="center"/>
        </w:trPr>
        <w:tc>
          <w:tcPr>
            <w:tcW w:w="274" w:type="pct"/>
            <w:vMerge/>
            <w:tcBorders>
              <w:top w:val="nil"/>
              <w:left w:val="single" w:sz="4" w:space="0" w:color="auto"/>
              <w:bottom w:val="single" w:sz="4" w:space="0" w:color="000000"/>
              <w:right w:val="single" w:sz="4" w:space="0" w:color="auto"/>
            </w:tcBorders>
            <w:vAlign w:val="center"/>
          </w:tcPr>
          <w:p w14:paraId="0EC54E0D" w14:textId="77777777" w:rsidR="00E83CDE" w:rsidRPr="00E83CDE" w:rsidRDefault="00E83CDE" w:rsidP="00BC581B">
            <w:pPr>
              <w:widowControl/>
              <w:jc w:val="left"/>
              <w:rPr>
                <w:rFonts w:ascii="宋体" w:hAnsi="宋体" w:cs="宋体" w:hint="eastAsia"/>
                <w:color w:val="000000"/>
                <w:kern w:val="0"/>
                <w:szCs w:val="21"/>
              </w:rPr>
            </w:pPr>
          </w:p>
        </w:tc>
        <w:tc>
          <w:tcPr>
            <w:tcW w:w="947" w:type="pct"/>
            <w:tcBorders>
              <w:top w:val="nil"/>
              <w:left w:val="nil"/>
              <w:bottom w:val="single" w:sz="4" w:space="0" w:color="auto"/>
              <w:right w:val="single" w:sz="4" w:space="0" w:color="auto"/>
            </w:tcBorders>
            <w:shd w:val="clear" w:color="000000" w:fill="FFFFFF"/>
            <w:vAlign w:val="center"/>
          </w:tcPr>
          <w:p w14:paraId="424FF0A9"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单核细胞增生李斯</w:t>
            </w:r>
            <w:proofErr w:type="gramStart"/>
            <w:r w:rsidRPr="00E83CDE">
              <w:rPr>
                <w:rFonts w:ascii="宋体" w:hAnsi="宋体" w:cs="宋体" w:hint="eastAsia"/>
                <w:color w:val="000000"/>
                <w:kern w:val="0"/>
                <w:szCs w:val="21"/>
              </w:rPr>
              <w:t>特菌药敏板</w:t>
            </w:r>
            <w:proofErr w:type="gramEnd"/>
          </w:p>
        </w:tc>
        <w:tc>
          <w:tcPr>
            <w:tcW w:w="560" w:type="pct"/>
            <w:vMerge/>
            <w:tcBorders>
              <w:top w:val="nil"/>
              <w:left w:val="single" w:sz="4" w:space="0" w:color="auto"/>
              <w:bottom w:val="single" w:sz="4" w:space="0" w:color="000000"/>
              <w:right w:val="single" w:sz="4" w:space="0" w:color="auto"/>
            </w:tcBorders>
            <w:vAlign w:val="center"/>
          </w:tcPr>
          <w:p w14:paraId="0FD0561E" w14:textId="77777777" w:rsidR="00E83CDE" w:rsidRPr="00E83CDE" w:rsidRDefault="00E83CDE" w:rsidP="00BC581B">
            <w:pPr>
              <w:widowControl/>
              <w:jc w:val="left"/>
              <w:rPr>
                <w:rFonts w:ascii="宋体" w:hAnsi="宋体" w:cs="宋体" w:hint="eastAsia"/>
                <w:color w:val="000000"/>
                <w:kern w:val="0"/>
                <w:szCs w:val="21"/>
              </w:rPr>
            </w:pPr>
          </w:p>
        </w:tc>
        <w:tc>
          <w:tcPr>
            <w:tcW w:w="318" w:type="pct"/>
            <w:tcBorders>
              <w:top w:val="nil"/>
              <w:left w:val="nil"/>
              <w:bottom w:val="single" w:sz="4" w:space="0" w:color="auto"/>
              <w:right w:val="single" w:sz="4" w:space="0" w:color="auto"/>
            </w:tcBorders>
            <w:shd w:val="clear" w:color="000000" w:fill="FFFFFF"/>
            <w:vAlign w:val="center"/>
          </w:tcPr>
          <w:p w14:paraId="468484C1"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盒</w:t>
            </w:r>
          </w:p>
        </w:tc>
        <w:tc>
          <w:tcPr>
            <w:tcW w:w="580" w:type="pct"/>
            <w:tcBorders>
              <w:top w:val="nil"/>
              <w:left w:val="nil"/>
              <w:bottom w:val="single" w:sz="4" w:space="0" w:color="auto"/>
              <w:right w:val="single" w:sz="4" w:space="0" w:color="auto"/>
            </w:tcBorders>
            <w:shd w:val="clear" w:color="000000" w:fill="FFFFFF"/>
            <w:vAlign w:val="center"/>
          </w:tcPr>
          <w:p w14:paraId="64E5C15E"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10测试/盒</w:t>
            </w:r>
          </w:p>
        </w:tc>
        <w:tc>
          <w:tcPr>
            <w:tcW w:w="373" w:type="pct"/>
            <w:tcBorders>
              <w:top w:val="nil"/>
              <w:left w:val="nil"/>
              <w:bottom w:val="single" w:sz="4" w:space="0" w:color="auto"/>
              <w:right w:val="single" w:sz="4" w:space="0" w:color="auto"/>
            </w:tcBorders>
            <w:shd w:val="clear" w:color="000000" w:fill="FFFFFF"/>
            <w:vAlign w:val="center"/>
          </w:tcPr>
          <w:p w14:paraId="5D382A82"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60</w:t>
            </w:r>
          </w:p>
        </w:tc>
        <w:tc>
          <w:tcPr>
            <w:tcW w:w="1665" w:type="pct"/>
            <w:tcBorders>
              <w:top w:val="nil"/>
              <w:left w:val="nil"/>
              <w:bottom w:val="single" w:sz="4" w:space="0" w:color="auto"/>
              <w:right w:val="single" w:sz="4" w:space="0" w:color="auto"/>
            </w:tcBorders>
            <w:shd w:val="clear" w:color="000000" w:fill="FFFFFF"/>
            <w:vAlign w:val="center"/>
          </w:tcPr>
          <w:p w14:paraId="4EC3A4A1"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1、用途：本产品用于革</w:t>
            </w:r>
            <w:proofErr w:type="gramStart"/>
            <w:r w:rsidRPr="00E83CDE">
              <w:rPr>
                <w:rFonts w:ascii="宋体" w:hAnsi="宋体" w:cs="宋体" w:hint="eastAsia"/>
                <w:color w:val="000000"/>
                <w:kern w:val="0"/>
                <w:szCs w:val="21"/>
              </w:rPr>
              <w:t>兰氏阴菌的</w:t>
            </w:r>
            <w:proofErr w:type="gramEnd"/>
            <w:r w:rsidRPr="00E83CDE">
              <w:rPr>
                <w:rFonts w:ascii="宋体" w:hAnsi="宋体" w:cs="宋体" w:hint="eastAsia"/>
                <w:color w:val="000000"/>
                <w:kern w:val="0"/>
                <w:szCs w:val="21"/>
              </w:rPr>
              <w:t>药敏检测；                                               2、使用方法：标准肉汤稀释法；                                              3、</w:t>
            </w:r>
            <w:proofErr w:type="gramStart"/>
            <w:r w:rsidRPr="00E83CDE">
              <w:rPr>
                <w:rFonts w:ascii="宋体" w:hAnsi="宋体" w:cs="宋体" w:hint="eastAsia"/>
                <w:color w:val="000000"/>
                <w:kern w:val="0"/>
                <w:szCs w:val="21"/>
              </w:rPr>
              <w:t>药敏板为</w:t>
            </w:r>
            <w:proofErr w:type="gramEnd"/>
            <w:r w:rsidRPr="00E83CDE">
              <w:rPr>
                <w:rFonts w:ascii="宋体" w:hAnsi="宋体" w:cs="宋体" w:hint="eastAsia"/>
                <w:color w:val="000000"/>
                <w:kern w:val="0"/>
                <w:szCs w:val="21"/>
              </w:rPr>
              <w:t>显色板，读取结果时阴性结果孔内为蓝色，阳性结果孔内为粉红色；                                                                                4、提供关于本产品对应的药</w:t>
            </w:r>
            <w:proofErr w:type="gramStart"/>
            <w:r w:rsidRPr="00E83CDE">
              <w:rPr>
                <w:rFonts w:ascii="宋体" w:hAnsi="宋体" w:cs="宋体" w:hint="eastAsia"/>
                <w:color w:val="000000"/>
                <w:kern w:val="0"/>
                <w:szCs w:val="21"/>
              </w:rPr>
              <w:t>敏分析</w:t>
            </w:r>
            <w:proofErr w:type="gramEnd"/>
            <w:r w:rsidRPr="00E83CDE">
              <w:rPr>
                <w:rFonts w:ascii="宋体" w:hAnsi="宋体" w:cs="宋体" w:hint="eastAsia"/>
                <w:color w:val="000000"/>
                <w:kern w:val="0"/>
                <w:szCs w:val="21"/>
              </w:rPr>
              <w:t>软件；                              5、抗生素的种类和</w:t>
            </w:r>
            <w:proofErr w:type="gramStart"/>
            <w:r w:rsidRPr="00E83CDE">
              <w:rPr>
                <w:rFonts w:ascii="宋体" w:hAnsi="宋体" w:cs="宋体" w:hint="eastAsia"/>
                <w:color w:val="000000"/>
                <w:kern w:val="0"/>
                <w:szCs w:val="21"/>
              </w:rPr>
              <w:t>抗生素浓底梯度</w:t>
            </w:r>
            <w:proofErr w:type="gramEnd"/>
            <w:r w:rsidRPr="00E83CDE">
              <w:rPr>
                <w:rFonts w:ascii="宋体" w:hAnsi="宋体" w:cs="宋体" w:hint="eastAsia"/>
                <w:color w:val="000000"/>
                <w:kern w:val="0"/>
                <w:szCs w:val="21"/>
              </w:rPr>
              <w:t xml:space="preserve">符合2024 年国家食源性疾病监测工作；                                                                    6、有效期：12个月以上。 </w:t>
            </w:r>
          </w:p>
        </w:tc>
        <w:tc>
          <w:tcPr>
            <w:tcW w:w="283" w:type="pct"/>
            <w:tcBorders>
              <w:top w:val="nil"/>
              <w:left w:val="nil"/>
              <w:bottom w:val="single" w:sz="4" w:space="0" w:color="auto"/>
              <w:right w:val="single" w:sz="4" w:space="0" w:color="auto"/>
            </w:tcBorders>
            <w:shd w:val="clear" w:color="000000" w:fill="FFFFFF"/>
            <w:vAlign w:val="center"/>
          </w:tcPr>
          <w:p w14:paraId="428F8171"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否</w:t>
            </w:r>
          </w:p>
        </w:tc>
      </w:tr>
      <w:tr w:rsidR="00E83CDE" w:rsidRPr="00E83CDE" w14:paraId="566FBEEC" w14:textId="77777777" w:rsidTr="00BC581B">
        <w:trPr>
          <w:trHeight w:val="280"/>
          <w:jc w:val="center"/>
        </w:trPr>
        <w:tc>
          <w:tcPr>
            <w:tcW w:w="274" w:type="pct"/>
            <w:vMerge/>
            <w:tcBorders>
              <w:top w:val="nil"/>
              <w:left w:val="single" w:sz="4" w:space="0" w:color="auto"/>
              <w:bottom w:val="single" w:sz="4" w:space="0" w:color="000000"/>
              <w:right w:val="single" w:sz="4" w:space="0" w:color="auto"/>
            </w:tcBorders>
            <w:vAlign w:val="center"/>
          </w:tcPr>
          <w:p w14:paraId="51FC2BA2" w14:textId="77777777" w:rsidR="00E83CDE" w:rsidRPr="00E83CDE" w:rsidRDefault="00E83CDE" w:rsidP="00BC581B">
            <w:pPr>
              <w:widowControl/>
              <w:jc w:val="left"/>
              <w:rPr>
                <w:rFonts w:ascii="宋体" w:hAnsi="宋体" w:cs="宋体" w:hint="eastAsia"/>
                <w:color w:val="000000"/>
                <w:kern w:val="0"/>
                <w:szCs w:val="21"/>
              </w:rPr>
            </w:pPr>
          </w:p>
        </w:tc>
        <w:tc>
          <w:tcPr>
            <w:tcW w:w="947" w:type="pct"/>
            <w:tcBorders>
              <w:top w:val="nil"/>
              <w:left w:val="nil"/>
              <w:bottom w:val="single" w:sz="4" w:space="0" w:color="auto"/>
              <w:right w:val="single" w:sz="4" w:space="0" w:color="auto"/>
            </w:tcBorders>
            <w:shd w:val="clear" w:color="000000" w:fill="FFFFFF"/>
            <w:vAlign w:val="center"/>
          </w:tcPr>
          <w:p w14:paraId="5222C05D" w14:textId="77777777" w:rsidR="00E83CDE" w:rsidRPr="00E83CDE" w:rsidRDefault="00E83CDE" w:rsidP="00BC581B">
            <w:pPr>
              <w:widowControl/>
              <w:jc w:val="left"/>
              <w:rPr>
                <w:rFonts w:ascii="宋体" w:hAnsi="宋体" w:cs="宋体" w:hint="eastAsia"/>
                <w:color w:val="000000"/>
                <w:kern w:val="0"/>
                <w:szCs w:val="21"/>
              </w:rPr>
            </w:pPr>
            <w:proofErr w:type="gramStart"/>
            <w:r w:rsidRPr="00E83CDE">
              <w:rPr>
                <w:rFonts w:ascii="宋体" w:hAnsi="宋体" w:cs="宋体" w:hint="eastAsia"/>
                <w:color w:val="000000"/>
                <w:kern w:val="0"/>
                <w:szCs w:val="21"/>
              </w:rPr>
              <w:t>弯曲菌增菌液</w:t>
            </w:r>
            <w:proofErr w:type="gramEnd"/>
          </w:p>
        </w:tc>
        <w:tc>
          <w:tcPr>
            <w:tcW w:w="560" w:type="pct"/>
            <w:vMerge/>
            <w:tcBorders>
              <w:top w:val="nil"/>
              <w:left w:val="single" w:sz="4" w:space="0" w:color="auto"/>
              <w:bottom w:val="single" w:sz="4" w:space="0" w:color="000000"/>
              <w:right w:val="single" w:sz="4" w:space="0" w:color="auto"/>
            </w:tcBorders>
            <w:vAlign w:val="center"/>
          </w:tcPr>
          <w:p w14:paraId="1A3A99D0" w14:textId="77777777" w:rsidR="00E83CDE" w:rsidRPr="00E83CDE" w:rsidRDefault="00E83CDE" w:rsidP="00BC581B">
            <w:pPr>
              <w:widowControl/>
              <w:jc w:val="left"/>
              <w:rPr>
                <w:rFonts w:ascii="宋体" w:hAnsi="宋体" w:cs="宋体" w:hint="eastAsia"/>
                <w:color w:val="000000"/>
                <w:kern w:val="0"/>
                <w:szCs w:val="21"/>
              </w:rPr>
            </w:pPr>
          </w:p>
        </w:tc>
        <w:tc>
          <w:tcPr>
            <w:tcW w:w="318" w:type="pct"/>
            <w:tcBorders>
              <w:top w:val="nil"/>
              <w:left w:val="nil"/>
              <w:bottom w:val="single" w:sz="4" w:space="0" w:color="auto"/>
              <w:right w:val="single" w:sz="4" w:space="0" w:color="auto"/>
            </w:tcBorders>
            <w:shd w:val="clear" w:color="000000" w:fill="FFFFFF"/>
            <w:vAlign w:val="center"/>
          </w:tcPr>
          <w:p w14:paraId="552B74DD"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支</w:t>
            </w:r>
          </w:p>
        </w:tc>
        <w:tc>
          <w:tcPr>
            <w:tcW w:w="580" w:type="pct"/>
            <w:tcBorders>
              <w:top w:val="nil"/>
              <w:left w:val="nil"/>
              <w:bottom w:val="single" w:sz="4" w:space="0" w:color="auto"/>
              <w:right w:val="single" w:sz="4" w:space="0" w:color="auto"/>
            </w:tcBorders>
            <w:shd w:val="clear" w:color="000000" w:fill="FFFFFF"/>
            <w:vAlign w:val="center"/>
          </w:tcPr>
          <w:p w14:paraId="7F2F13E1"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4ml/支</w:t>
            </w:r>
          </w:p>
        </w:tc>
        <w:tc>
          <w:tcPr>
            <w:tcW w:w="373" w:type="pct"/>
            <w:tcBorders>
              <w:top w:val="nil"/>
              <w:left w:val="nil"/>
              <w:bottom w:val="single" w:sz="4" w:space="0" w:color="auto"/>
              <w:right w:val="single" w:sz="4" w:space="0" w:color="auto"/>
            </w:tcBorders>
            <w:shd w:val="clear" w:color="000000" w:fill="FFFFFF"/>
            <w:vAlign w:val="center"/>
          </w:tcPr>
          <w:p w14:paraId="4C1A9786"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60</w:t>
            </w:r>
          </w:p>
        </w:tc>
        <w:tc>
          <w:tcPr>
            <w:tcW w:w="1665" w:type="pct"/>
            <w:tcBorders>
              <w:top w:val="nil"/>
              <w:left w:val="nil"/>
              <w:bottom w:val="single" w:sz="4" w:space="0" w:color="auto"/>
              <w:right w:val="single" w:sz="4" w:space="0" w:color="auto"/>
            </w:tcBorders>
            <w:shd w:val="clear" w:color="000000" w:fill="FFFFFF"/>
            <w:vAlign w:val="center"/>
          </w:tcPr>
          <w:p w14:paraId="3333C207" w14:textId="77777777" w:rsidR="00E83CDE" w:rsidRPr="00E83CDE" w:rsidRDefault="00E83CDE" w:rsidP="00BC581B">
            <w:pPr>
              <w:widowControl/>
              <w:numPr>
                <w:ilvl w:val="0"/>
                <w:numId w:val="16"/>
              </w:numPr>
              <w:jc w:val="left"/>
              <w:rPr>
                <w:rFonts w:ascii="宋体" w:hAnsi="宋体" w:cs="宋体" w:hint="eastAsia"/>
                <w:color w:val="000000"/>
                <w:kern w:val="0"/>
                <w:szCs w:val="21"/>
              </w:rPr>
            </w:pPr>
            <w:r w:rsidRPr="00E83CDE">
              <w:rPr>
                <w:rFonts w:ascii="宋体" w:hAnsi="宋体" w:cs="宋体" w:hint="eastAsia"/>
                <w:color w:val="000000"/>
                <w:kern w:val="0"/>
                <w:szCs w:val="21"/>
              </w:rPr>
              <w:t>用于弯曲菌的增菌培养；</w:t>
            </w:r>
          </w:p>
          <w:p w14:paraId="63A751EB" w14:textId="77777777" w:rsidR="00E83CDE" w:rsidRPr="00E83CDE" w:rsidRDefault="00E83CDE" w:rsidP="00BC581B">
            <w:pPr>
              <w:widowControl/>
              <w:numPr>
                <w:ilvl w:val="0"/>
                <w:numId w:val="16"/>
              </w:numPr>
              <w:jc w:val="left"/>
              <w:rPr>
                <w:rFonts w:ascii="宋体" w:hAnsi="宋体" w:cs="宋体" w:hint="eastAsia"/>
                <w:color w:val="000000"/>
                <w:kern w:val="0"/>
                <w:szCs w:val="21"/>
              </w:rPr>
            </w:pPr>
            <w:r w:rsidRPr="00E83CDE">
              <w:rPr>
                <w:rFonts w:ascii="宋体" w:hAnsi="宋体" w:cs="宋体" w:hint="eastAsia"/>
                <w:color w:val="000000"/>
                <w:kern w:val="0"/>
                <w:szCs w:val="21"/>
              </w:rPr>
              <w:t>有效期3个月以上；       3、保存温度：2-8度冷藏保存。</w:t>
            </w:r>
          </w:p>
        </w:tc>
        <w:tc>
          <w:tcPr>
            <w:tcW w:w="283" w:type="pct"/>
            <w:tcBorders>
              <w:top w:val="nil"/>
              <w:left w:val="nil"/>
              <w:bottom w:val="single" w:sz="4" w:space="0" w:color="auto"/>
              <w:right w:val="single" w:sz="4" w:space="0" w:color="auto"/>
            </w:tcBorders>
            <w:shd w:val="clear" w:color="000000" w:fill="FFFFFF"/>
            <w:vAlign w:val="center"/>
          </w:tcPr>
          <w:p w14:paraId="24FE9A3C"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否</w:t>
            </w:r>
          </w:p>
        </w:tc>
      </w:tr>
      <w:tr w:rsidR="00E83CDE" w:rsidRPr="00E83CDE" w14:paraId="48A540EF" w14:textId="77777777" w:rsidTr="00BC581B">
        <w:trPr>
          <w:trHeight w:val="560"/>
          <w:jc w:val="center"/>
        </w:trPr>
        <w:tc>
          <w:tcPr>
            <w:tcW w:w="274" w:type="pct"/>
            <w:vMerge/>
            <w:tcBorders>
              <w:top w:val="nil"/>
              <w:left w:val="single" w:sz="4" w:space="0" w:color="auto"/>
              <w:bottom w:val="single" w:sz="4" w:space="0" w:color="000000"/>
              <w:right w:val="single" w:sz="4" w:space="0" w:color="auto"/>
            </w:tcBorders>
            <w:vAlign w:val="center"/>
          </w:tcPr>
          <w:p w14:paraId="17FC3662" w14:textId="77777777" w:rsidR="00E83CDE" w:rsidRPr="00E83CDE" w:rsidRDefault="00E83CDE" w:rsidP="00BC581B">
            <w:pPr>
              <w:widowControl/>
              <w:jc w:val="left"/>
              <w:rPr>
                <w:rFonts w:ascii="宋体" w:hAnsi="宋体" w:cs="宋体" w:hint="eastAsia"/>
                <w:color w:val="000000"/>
                <w:kern w:val="0"/>
                <w:szCs w:val="21"/>
              </w:rPr>
            </w:pPr>
          </w:p>
        </w:tc>
        <w:tc>
          <w:tcPr>
            <w:tcW w:w="947" w:type="pct"/>
            <w:tcBorders>
              <w:top w:val="nil"/>
              <w:left w:val="nil"/>
              <w:bottom w:val="single" w:sz="4" w:space="0" w:color="auto"/>
              <w:right w:val="single" w:sz="4" w:space="0" w:color="auto"/>
            </w:tcBorders>
            <w:shd w:val="clear" w:color="000000" w:fill="FFFFFF"/>
            <w:vAlign w:val="center"/>
          </w:tcPr>
          <w:p w14:paraId="41BF0E7D"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2.0ml冻存管</w:t>
            </w:r>
          </w:p>
        </w:tc>
        <w:tc>
          <w:tcPr>
            <w:tcW w:w="560" w:type="pct"/>
            <w:vMerge/>
            <w:tcBorders>
              <w:top w:val="nil"/>
              <w:left w:val="single" w:sz="4" w:space="0" w:color="auto"/>
              <w:bottom w:val="single" w:sz="4" w:space="0" w:color="000000"/>
              <w:right w:val="single" w:sz="4" w:space="0" w:color="auto"/>
            </w:tcBorders>
            <w:vAlign w:val="center"/>
          </w:tcPr>
          <w:p w14:paraId="599BB6C9" w14:textId="77777777" w:rsidR="00E83CDE" w:rsidRPr="00E83CDE" w:rsidRDefault="00E83CDE" w:rsidP="00BC581B">
            <w:pPr>
              <w:widowControl/>
              <w:jc w:val="left"/>
              <w:rPr>
                <w:rFonts w:ascii="宋体" w:hAnsi="宋体" w:cs="宋体" w:hint="eastAsia"/>
                <w:color w:val="000000"/>
                <w:kern w:val="0"/>
                <w:szCs w:val="21"/>
              </w:rPr>
            </w:pPr>
          </w:p>
        </w:tc>
        <w:tc>
          <w:tcPr>
            <w:tcW w:w="318" w:type="pct"/>
            <w:tcBorders>
              <w:top w:val="nil"/>
              <w:left w:val="nil"/>
              <w:bottom w:val="single" w:sz="4" w:space="0" w:color="auto"/>
              <w:right w:val="single" w:sz="4" w:space="0" w:color="auto"/>
            </w:tcBorders>
            <w:shd w:val="clear" w:color="000000" w:fill="FFFFFF"/>
            <w:vAlign w:val="center"/>
          </w:tcPr>
          <w:p w14:paraId="45C03401"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箱</w:t>
            </w:r>
          </w:p>
        </w:tc>
        <w:tc>
          <w:tcPr>
            <w:tcW w:w="580" w:type="pct"/>
            <w:tcBorders>
              <w:top w:val="nil"/>
              <w:left w:val="nil"/>
              <w:bottom w:val="single" w:sz="4" w:space="0" w:color="auto"/>
              <w:right w:val="single" w:sz="4" w:space="0" w:color="auto"/>
            </w:tcBorders>
            <w:shd w:val="clear" w:color="000000" w:fill="FFFFFF"/>
            <w:vAlign w:val="center"/>
          </w:tcPr>
          <w:p w14:paraId="7997F548"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8盒/箱</w:t>
            </w:r>
          </w:p>
        </w:tc>
        <w:tc>
          <w:tcPr>
            <w:tcW w:w="373" w:type="pct"/>
            <w:tcBorders>
              <w:top w:val="nil"/>
              <w:left w:val="nil"/>
              <w:bottom w:val="single" w:sz="4" w:space="0" w:color="auto"/>
              <w:right w:val="single" w:sz="4" w:space="0" w:color="auto"/>
            </w:tcBorders>
            <w:shd w:val="clear" w:color="000000" w:fill="FFFFFF"/>
            <w:vAlign w:val="center"/>
          </w:tcPr>
          <w:p w14:paraId="55A9D313"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3</w:t>
            </w:r>
          </w:p>
        </w:tc>
        <w:tc>
          <w:tcPr>
            <w:tcW w:w="1665" w:type="pct"/>
            <w:tcBorders>
              <w:top w:val="nil"/>
              <w:left w:val="nil"/>
              <w:bottom w:val="single" w:sz="4" w:space="0" w:color="auto"/>
              <w:right w:val="single" w:sz="4" w:space="0" w:color="auto"/>
            </w:tcBorders>
            <w:shd w:val="clear" w:color="000000" w:fill="FFFFFF"/>
            <w:vAlign w:val="center"/>
          </w:tcPr>
          <w:p w14:paraId="6F136CEC"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1、容量</w:t>
            </w:r>
            <w:r w:rsidRPr="00E83CDE">
              <w:rPr>
                <w:color w:val="000000"/>
                <w:kern w:val="0"/>
                <w:szCs w:val="21"/>
              </w:rPr>
              <w:t>‌</w:t>
            </w:r>
            <w:r w:rsidRPr="00E83CDE">
              <w:rPr>
                <w:rFonts w:ascii="宋体" w:hAnsi="宋体" w:cs="宋体" w:hint="eastAsia"/>
                <w:color w:val="000000"/>
                <w:kern w:val="0"/>
                <w:szCs w:val="21"/>
              </w:rPr>
              <w:t>：2.0ml；</w:t>
            </w:r>
          </w:p>
          <w:p w14:paraId="57467E96"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2、</w:t>
            </w:r>
            <w:r w:rsidRPr="00E83CDE">
              <w:rPr>
                <w:color w:val="000000"/>
                <w:kern w:val="0"/>
                <w:szCs w:val="21"/>
              </w:rPr>
              <w:t>‌</w:t>
            </w:r>
            <w:r w:rsidRPr="00E83CDE">
              <w:rPr>
                <w:rFonts w:ascii="宋体" w:hAnsi="宋体" w:cs="宋体" w:hint="eastAsia"/>
                <w:color w:val="000000"/>
                <w:kern w:val="0"/>
                <w:szCs w:val="21"/>
              </w:rPr>
              <w:t>材质</w:t>
            </w:r>
            <w:r w:rsidRPr="00E83CDE">
              <w:rPr>
                <w:color w:val="000000"/>
                <w:kern w:val="0"/>
                <w:szCs w:val="21"/>
              </w:rPr>
              <w:t>‌</w:t>
            </w:r>
            <w:r w:rsidRPr="00E83CDE">
              <w:rPr>
                <w:rFonts w:ascii="宋体" w:hAnsi="宋体" w:cs="宋体" w:hint="eastAsia"/>
                <w:color w:val="000000"/>
                <w:kern w:val="0"/>
                <w:szCs w:val="21"/>
              </w:rPr>
              <w:t>：聚丙烯（PP）；</w:t>
            </w:r>
          </w:p>
          <w:p w14:paraId="46732D37"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3、</w:t>
            </w:r>
            <w:r w:rsidRPr="00E83CDE">
              <w:rPr>
                <w:color w:val="000000"/>
                <w:kern w:val="0"/>
                <w:szCs w:val="21"/>
              </w:rPr>
              <w:t>‌</w:t>
            </w:r>
            <w:r w:rsidRPr="00E83CDE">
              <w:rPr>
                <w:rFonts w:ascii="宋体" w:hAnsi="宋体" w:cs="宋体" w:hint="eastAsia"/>
                <w:color w:val="000000"/>
                <w:kern w:val="0"/>
                <w:szCs w:val="21"/>
              </w:rPr>
              <w:t>密封方式</w:t>
            </w:r>
            <w:r w:rsidRPr="00E83CDE">
              <w:rPr>
                <w:color w:val="000000"/>
                <w:kern w:val="0"/>
                <w:szCs w:val="21"/>
              </w:rPr>
              <w:t>‌</w:t>
            </w:r>
            <w:r w:rsidRPr="00E83CDE">
              <w:rPr>
                <w:rFonts w:ascii="宋体" w:hAnsi="宋体" w:cs="宋体" w:hint="eastAsia"/>
                <w:color w:val="000000"/>
                <w:kern w:val="0"/>
                <w:szCs w:val="21"/>
              </w:rPr>
              <w:t>：外旋密盖；</w:t>
            </w:r>
          </w:p>
          <w:p w14:paraId="4B9A5FF6"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4、</w:t>
            </w:r>
            <w:r w:rsidRPr="00E83CDE">
              <w:rPr>
                <w:color w:val="000000"/>
                <w:kern w:val="0"/>
                <w:szCs w:val="21"/>
              </w:rPr>
              <w:t>‌</w:t>
            </w:r>
            <w:r w:rsidRPr="00E83CDE">
              <w:rPr>
                <w:rFonts w:ascii="宋体" w:hAnsi="宋体" w:cs="宋体" w:hint="eastAsia"/>
                <w:color w:val="000000"/>
                <w:kern w:val="0"/>
                <w:szCs w:val="21"/>
              </w:rPr>
              <w:t>颜色标识</w:t>
            </w:r>
            <w:r w:rsidRPr="00E83CDE">
              <w:rPr>
                <w:color w:val="000000"/>
                <w:kern w:val="0"/>
                <w:szCs w:val="21"/>
              </w:rPr>
              <w:t>‌</w:t>
            </w:r>
            <w:r w:rsidRPr="00E83CDE">
              <w:rPr>
                <w:rFonts w:ascii="宋体" w:hAnsi="宋体" w:cs="宋体" w:hint="eastAsia"/>
                <w:color w:val="000000"/>
                <w:kern w:val="0"/>
                <w:szCs w:val="21"/>
              </w:rPr>
              <w:t>：可配色标，进行颜色标识；</w:t>
            </w:r>
          </w:p>
          <w:p w14:paraId="7C60370E"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lastRenderedPageBreak/>
              <w:t>5、</w:t>
            </w:r>
            <w:r w:rsidRPr="00E83CDE">
              <w:rPr>
                <w:color w:val="000000"/>
                <w:kern w:val="0"/>
                <w:szCs w:val="21"/>
              </w:rPr>
              <w:t>‌</w:t>
            </w:r>
            <w:r w:rsidRPr="00E83CDE">
              <w:rPr>
                <w:rFonts w:ascii="宋体" w:hAnsi="宋体" w:cs="宋体" w:hint="eastAsia"/>
                <w:color w:val="000000"/>
                <w:kern w:val="0"/>
                <w:szCs w:val="21"/>
              </w:rPr>
              <w:t>耐低温性能</w:t>
            </w:r>
            <w:r w:rsidRPr="00E83CDE">
              <w:rPr>
                <w:color w:val="000000"/>
                <w:kern w:val="0"/>
                <w:szCs w:val="21"/>
              </w:rPr>
              <w:t>‌</w:t>
            </w:r>
            <w:r w:rsidRPr="00E83CDE">
              <w:rPr>
                <w:rFonts w:ascii="宋体" w:hAnsi="宋体" w:cs="宋体" w:hint="eastAsia"/>
                <w:color w:val="000000"/>
                <w:kern w:val="0"/>
                <w:szCs w:val="21"/>
              </w:rPr>
              <w:t>：可耐受-196℃的低温；</w:t>
            </w:r>
          </w:p>
          <w:p w14:paraId="122D1A5C"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6、</w:t>
            </w:r>
            <w:r w:rsidRPr="00E83CDE">
              <w:rPr>
                <w:color w:val="000000"/>
                <w:kern w:val="0"/>
                <w:szCs w:val="21"/>
              </w:rPr>
              <w:t>‌</w:t>
            </w:r>
            <w:r w:rsidRPr="00E83CDE">
              <w:rPr>
                <w:rFonts w:ascii="宋体" w:hAnsi="宋体" w:cs="宋体" w:hint="eastAsia"/>
                <w:color w:val="000000"/>
                <w:kern w:val="0"/>
                <w:szCs w:val="21"/>
              </w:rPr>
              <w:t>设计特点</w:t>
            </w:r>
            <w:r w:rsidRPr="00E83CDE">
              <w:rPr>
                <w:color w:val="000000"/>
                <w:kern w:val="0"/>
                <w:szCs w:val="21"/>
              </w:rPr>
              <w:t>‌</w:t>
            </w:r>
            <w:r w:rsidRPr="00E83CDE">
              <w:rPr>
                <w:rFonts w:ascii="宋体" w:hAnsi="宋体" w:cs="宋体" w:hint="eastAsia"/>
                <w:color w:val="000000"/>
                <w:kern w:val="0"/>
                <w:szCs w:val="21"/>
              </w:rPr>
              <w:t>：圆底、自立式设计，带有黑色刻度和较大的标记区，便于加样和识别样本</w:t>
            </w:r>
          </w:p>
          <w:p w14:paraId="67590214" w14:textId="77777777" w:rsidR="00E83CDE" w:rsidRPr="00E83CDE" w:rsidRDefault="00E83CDE" w:rsidP="00BC581B">
            <w:pPr>
              <w:widowControl/>
              <w:jc w:val="left"/>
              <w:rPr>
                <w:rFonts w:ascii="宋体" w:hAnsi="宋体" w:cs="宋体" w:hint="eastAsia"/>
                <w:color w:val="000000"/>
                <w:kern w:val="0"/>
                <w:szCs w:val="21"/>
              </w:rPr>
            </w:pPr>
            <w:r w:rsidRPr="00E83CDE">
              <w:rPr>
                <w:color w:val="000000"/>
                <w:kern w:val="0"/>
                <w:szCs w:val="21"/>
              </w:rPr>
              <w:t>‌</w:t>
            </w:r>
            <w:r w:rsidRPr="00E83CDE">
              <w:rPr>
                <w:rFonts w:ascii="宋体" w:hAnsi="宋体" w:cs="宋体" w:hint="eastAsia"/>
                <w:color w:val="000000"/>
                <w:kern w:val="0"/>
                <w:szCs w:val="21"/>
              </w:rPr>
              <w:t>密封性能</w:t>
            </w:r>
            <w:r w:rsidRPr="00E83CDE">
              <w:rPr>
                <w:color w:val="000000"/>
                <w:kern w:val="0"/>
                <w:szCs w:val="21"/>
              </w:rPr>
              <w:t>‌</w:t>
            </w:r>
            <w:r w:rsidRPr="00E83CDE">
              <w:rPr>
                <w:rFonts w:ascii="宋体" w:hAnsi="宋体" w:cs="宋体" w:hint="eastAsia"/>
                <w:color w:val="000000"/>
                <w:kern w:val="0"/>
                <w:szCs w:val="21"/>
              </w:rPr>
              <w:t>：配有硅胶垫圈，确保密封；</w:t>
            </w:r>
          </w:p>
          <w:p w14:paraId="5CB19E1E"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7、</w:t>
            </w:r>
            <w:r w:rsidRPr="00E83CDE">
              <w:rPr>
                <w:color w:val="000000"/>
                <w:kern w:val="0"/>
                <w:szCs w:val="21"/>
              </w:rPr>
              <w:t>‌</w:t>
            </w:r>
            <w:r w:rsidRPr="00E83CDE">
              <w:rPr>
                <w:rFonts w:ascii="宋体" w:hAnsi="宋体" w:cs="宋体" w:hint="eastAsia"/>
                <w:color w:val="000000"/>
                <w:kern w:val="0"/>
                <w:szCs w:val="21"/>
              </w:rPr>
              <w:t>无菌处理</w:t>
            </w:r>
            <w:r w:rsidRPr="00E83CDE">
              <w:rPr>
                <w:color w:val="000000"/>
                <w:kern w:val="0"/>
                <w:szCs w:val="21"/>
              </w:rPr>
              <w:t>‌</w:t>
            </w:r>
            <w:r w:rsidRPr="00E83CDE">
              <w:rPr>
                <w:rFonts w:ascii="宋体" w:hAnsi="宋体" w:cs="宋体" w:hint="eastAsia"/>
                <w:color w:val="000000"/>
                <w:kern w:val="0"/>
                <w:szCs w:val="21"/>
              </w:rPr>
              <w:t>：经过γ-辐照灭菌，无热原且不DNase/RNase；</w:t>
            </w:r>
          </w:p>
          <w:p w14:paraId="250BD179"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8、适用于多种类型细胞的冻存，并且操作简便，适合实验室使用。</w:t>
            </w:r>
            <w:r w:rsidRPr="00E83CDE">
              <w:rPr>
                <w:color w:val="000000"/>
                <w:kern w:val="0"/>
                <w:szCs w:val="21"/>
              </w:rPr>
              <w:t>‌</w:t>
            </w:r>
          </w:p>
        </w:tc>
        <w:tc>
          <w:tcPr>
            <w:tcW w:w="283" w:type="pct"/>
            <w:tcBorders>
              <w:top w:val="nil"/>
              <w:left w:val="nil"/>
              <w:bottom w:val="single" w:sz="4" w:space="0" w:color="auto"/>
              <w:right w:val="single" w:sz="4" w:space="0" w:color="auto"/>
            </w:tcBorders>
            <w:shd w:val="clear" w:color="000000" w:fill="FFFFFF"/>
            <w:vAlign w:val="center"/>
          </w:tcPr>
          <w:p w14:paraId="516FCA00"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lastRenderedPageBreak/>
              <w:t>否</w:t>
            </w:r>
          </w:p>
        </w:tc>
      </w:tr>
      <w:tr w:rsidR="00E83CDE" w:rsidRPr="00E83CDE" w14:paraId="28585BE4" w14:textId="77777777" w:rsidTr="00BC581B">
        <w:trPr>
          <w:trHeight w:val="560"/>
          <w:jc w:val="center"/>
        </w:trPr>
        <w:tc>
          <w:tcPr>
            <w:tcW w:w="274" w:type="pct"/>
            <w:vMerge/>
            <w:tcBorders>
              <w:top w:val="nil"/>
              <w:left w:val="single" w:sz="4" w:space="0" w:color="auto"/>
              <w:bottom w:val="single" w:sz="4" w:space="0" w:color="000000"/>
              <w:right w:val="single" w:sz="4" w:space="0" w:color="auto"/>
            </w:tcBorders>
            <w:vAlign w:val="center"/>
          </w:tcPr>
          <w:p w14:paraId="06B8EFFD" w14:textId="77777777" w:rsidR="00E83CDE" w:rsidRPr="00E83CDE" w:rsidRDefault="00E83CDE" w:rsidP="00BC581B">
            <w:pPr>
              <w:widowControl/>
              <w:jc w:val="left"/>
              <w:rPr>
                <w:rFonts w:ascii="宋体" w:hAnsi="宋体" w:cs="宋体" w:hint="eastAsia"/>
                <w:color w:val="000000"/>
                <w:kern w:val="0"/>
                <w:szCs w:val="21"/>
              </w:rPr>
            </w:pPr>
          </w:p>
        </w:tc>
        <w:tc>
          <w:tcPr>
            <w:tcW w:w="947" w:type="pct"/>
            <w:tcBorders>
              <w:top w:val="nil"/>
              <w:left w:val="nil"/>
              <w:bottom w:val="single" w:sz="4" w:space="0" w:color="auto"/>
              <w:right w:val="single" w:sz="4" w:space="0" w:color="auto"/>
            </w:tcBorders>
            <w:shd w:val="clear" w:color="000000" w:fill="FFFFFF"/>
            <w:vAlign w:val="center"/>
          </w:tcPr>
          <w:p w14:paraId="7FDB643E"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10ul盒装灭菌滤芯枪头</w:t>
            </w:r>
          </w:p>
        </w:tc>
        <w:tc>
          <w:tcPr>
            <w:tcW w:w="560" w:type="pct"/>
            <w:vMerge/>
            <w:tcBorders>
              <w:top w:val="nil"/>
              <w:left w:val="single" w:sz="4" w:space="0" w:color="auto"/>
              <w:bottom w:val="single" w:sz="4" w:space="0" w:color="000000"/>
              <w:right w:val="single" w:sz="4" w:space="0" w:color="auto"/>
            </w:tcBorders>
            <w:vAlign w:val="center"/>
          </w:tcPr>
          <w:p w14:paraId="1EA1AC97" w14:textId="77777777" w:rsidR="00E83CDE" w:rsidRPr="00E83CDE" w:rsidRDefault="00E83CDE" w:rsidP="00BC581B">
            <w:pPr>
              <w:widowControl/>
              <w:jc w:val="left"/>
              <w:rPr>
                <w:rFonts w:ascii="宋体" w:hAnsi="宋体" w:cs="宋体" w:hint="eastAsia"/>
                <w:color w:val="000000"/>
                <w:kern w:val="0"/>
                <w:szCs w:val="21"/>
              </w:rPr>
            </w:pPr>
          </w:p>
        </w:tc>
        <w:tc>
          <w:tcPr>
            <w:tcW w:w="318" w:type="pct"/>
            <w:tcBorders>
              <w:top w:val="nil"/>
              <w:left w:val="nil"/>
              <w:bottom w:val="single" w:sz="4" w:space="0" w:color="auto"/>
              <w:right w:val="single" w:sz="4" w:space="0" w:color="auto"/>
            </w:tcBorders>
            <w:shd w:val="clear" w:color="000000" w:fill="FFFFFF"/>
            <w:vAlign w:val="center"/>
          </w:tcPr>
          <w:p w14:paraId="3B66DF51"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箱</w:t>
            </w:r>
          </w:p>
        </w:tc>
        <w:tc>
          <w:tcPr>
            <w:tcW w:w="580" w:type="pct"/>
            <w:tcBorders>
              <w:top w:val="nil"/>
              <w:left w:val="nil"/>
              <w:bottom w:val="single" w:sz="4" w:space="0" w:color="auto"/>
              <w:right w:val="single" w:sz="4" w:space="0" w:color="auto"/>
            </w:tcBorders>
            <w:shd w:val="clear" w:color="000000" w:fill="FFFFFF"/>
            <w:vAlign w:val="center"/>
          </w:tcPr>
          <w:p w14:paraId="749204AF"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96支/包，5包/箱</w:t>
            </w:r>
          </w:p>
        </w:tc>
        <w:tc>
          <w:tcPr>
            <w:tcW w:w="373" w:type="pct"/>
            <w:tcBorders>
              <w:top w:val="nil"/>
              <w:left w:val="nil"/>
              <w:bottom w:val="single" w:sz="4" w:space="0" w:color="auto"/>
              <w:right w:val="single" w:sz="4" w:space="0" w:color="auto"/>
            </w:tcBorders>
            <w:shd w:val="clear" w:color="000000" w:fill="FFFFFF"/>
            <w:vAlign w:val="center"/>
          </w:tcPr>
          <w:p w14:paraId="20CA9ABF"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3</w:t>
            </w:r>
          </w:p>
        </w:tc>
        <w:tc>
          <w:tcPr>
            <w:tcW w:w="1665" w:type="pct"/>
            <w:tcBorders>
              <w:top w:val="nil"/>
              <w:left w:val="nil"/>
              <w:bottom w:val="single" w:sz="4" w:space="0" w:color="auto"/>
              <w:right w:val="single" w:sz="4" w:space="0" w:color="auto"/>
            </w:tcBorders>
            <w:shd w:val="clear" w:color="000000" w:fill="FFFFFF"/>
            <w:vAlign w:val="center"/>
          </w:tcPr>
          <w:p w14:paraId="179F5DE4"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1、</w:t>
            </w:r>
            <w:r w:rsidRPr="00E83CDE">
              <w:rPr>
                <w:color w:val="000000"/>
                <w:kern w:val="0"/>
                <w:szCs w:val="21"/>
              </w:rPr>
              <w:t>‌</w:t>
            </w:r>
            <w:r w:rsidRPr="00E83CDE">
              <w:rPr>
                <w:rFonts w:ascii="宋体" w:hAnsi="宋体" w:cs="宋体" w:hint="eastAsia"/>
                <w:color w:val="000000"/>
                <w:kern w:val="0"/>
                <w:szCs w:val="21"/>
              </w:rPr>
              <w:t>容量</w:t>
            </w:r>
            <w:r w:rsidRPr="00E83CDE">
              <w:rPr>
                <w:color w:val="000000"/>
                <w:kern w:val="0"/>
                <w:szCs w:val="21"/>
              </w:rPr>
              <w:t>‌</w:t>
            </w:r>
            <w:r w:rsidRPr="00E83CDE">
              <w:rPr>
                <w:rFonts w:ascii="宋体" w:hAnsi="宋体" w:cs="宋体" w:hint="eastAsia"/>
                <w:color w:val="000000"/>
                <w:kern w:val="0"/>
                <w:szCs w:val="21"/>
              </w:rPr>
              <w:t>：10ul；</w:t>
            </w:r>
          </w:p>
          <w:p w14:paraId="57E1B8C3"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2、无菌透明，有</w:t>
            </w:r>
            <w:r w:rsidRPr="00E83CDE">
              <w:rPr>
                <w:color w:val="000000"/>
                <w:kern w:val="0"/>
                <w:szCs w:val="21"/>
              </w:rPr>
              <w:t>‌</w:t>
            </w:r>
            <w:r w:rsidRPr="00E83CDE">
              <w:rPr>
                <w:rFonts w:ascii="宋体" w:hAnsi="宋体" w:cs="宋体" w:hint="eastAsia"/>
                <w:color w:val="000000"/>
                <w:kern w:val="0"/>
                <w:szCs w:val="21"/>
              </w:rPr>
              <w:t>滤芯</w:t>
            </w:r>
            <w:r w:rsidRPr="00E83CDE">
              <w:rPr>
                <w:color w:val="000000"/>
                <w:kern w:val="0"/>
                <w:szCs w:val="21"/>
              </w:rPr>
              <w:t>‌</w:t>
            </w:r>
            <w:r w:rsidRPr="00E83CDE">
              <w:rPr>
                <w:rFonts w:ascii="宋体" w:hAnsi="宋体" w:cs="宋体" w:hint="eastAsia"/>
                <w:color w:val="000000"/>
                <w:kern w:val="0"/>
                <w:szCs w:val="21"/>
              </w:rPr>
              <w:t>；</w:t>
            </w:r>
          </w:p>
          <w:p w14:paraId="0979EEE1"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3、</w:t>
            </w:r>
            <w:r w:rsidRPr="00E83CDE">
              <w:rPr>
                <w:color w:val="000000"/>
                <w:kern w:val="0"/>
                <w:szCs w:val="21"/>
              </w:rPr>
              <w:t>‌</w:t>
            </w:r>
            <w:r w:rsidRPr="00E83CDE">
              <w:rPr>
                <w:rFonts w:ascii="宋体" w:hAnsi="宋体" w:cs="宋体" w:hint="eastAsia"/>
                <w:color w:val="000000"/>
                <w:kern w:val="0"/>
                <w:szCs w:val="21"/>
              </w:rPr>
              <w:t>体积误差</w:t>
            </w:r>
            <w:r w:rsidRPr="00E83CDE">
              <w:rPr>
                <w:color w:val="000000"/>
                <w:kern w:val="0"/>
                <w:szCs w:val="21"/>
              </w:rPr>
              <w:t>‌</w:t>
            </w:r>
            <w:r w:rsidRPr="00E83CDE">
              <w:rPr>
                <w:rFonts w:ascii="宋体" w:hAnsi="宋体" w:cs="宋体" w:hint="eastAsia"/>
                <w:color w:val="000000"/>
                <w:kern w:val="0"/>
                <w:szCs w:val="21"/>
              </w:rPr>
              <w:t>：标准误差应≤1%；</w:t>
            </w:r>
          </w:p>
          <w:p w14:paraId="25CDDFA4"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4、</w:t>
            </w:r>
            <w:r w:rsidRPr="00E83CDE">
              <w:rPr>
                <w:color w:val="000000"/>
                <w:kern w:val="0"/>
                <w:szCs w:val="21"/>
              </w:rPr>
              <w:t>‌</w:t>
            </w:r>
            <w:r w:rsidRPr="00E83CDE">
              <w:rPr>
                <w:rFonts w:ascii="宋体" w:hAnsi="宋体" w:cs="宋体" w:hint="eastAsia"/>
                <w:color w:val="000000"/>
                <w:kern w:val="0"/>
                <w:szCs w:val="21"/>
              </w:rPr>
              <w:t>低吸附表面处理</w:t>
            </w:r>
            <w:r w:rsidRPr="00E83CDE">
              <w:rPr>
                <w:color w:val="000000"/>
                <w:kern w:val="0"/>
                <w:szCs w:val="21"/>
              </w:rPr>
              <w:t>‌</w:t>
            </w:r>
            <w:r w:rsidRPr="00E83CDE">
              <w:rPr>
                <w:rFonts w:ascii="宋体" w:hAnsi="宋体" w:cs="宋体" w:hint="eastAsia"/>
                <w:color w:val="000000"/>
                <w:kern w:val="0"/>
                <w:szCs w:val="21"/>
              </w:rPr>
              <w:t>：减少液体残留，提升</w:t>
            </w:r>
            <w:proofErr w:type="gramStart"/>
            <w:r w:rsidRPr="00E83CDE">
              <w:rPr>
                <w:rFonts w:ascii="宋体" w:hAnsi="宋体" w:cs="宋体" w:hint="eastAsia"/>
                <w:color w:val="000000"/>
                <w:kern w:val="0"/>
                <w:szCs w:val="21"/>
              </w:rPr>
              <w:t>排空率至</w:t>
            </w:r>
            <w:proofErr w:type="gramEnd"/>
            <w:r w:rsidRPr="00E83CDE">
              <w:rPr>
                <w:rFonts w:ascii="宋体" w:hAnsi="宋体" w:cs="宋体" w:hint="eastAsia"/>
                <w:color w:val="000000"/>
                <w:kern w:val="0"/>
                <w:szCs w:val="21"/>
              </w:rPr>
              <w:t>&gt;99.5%</w:t>
            </w:r>
          </w:p>
          <w:p w14:paraId="66096F5E" w14:textId="77777777" w:rsidR="00E83CDE" w:rsidRPr="00E83CDE" w:rsidRDefault="00E83CDE" w:rsidP="00BC581B">
            <w:pPr>
              <w:widowControl/>
              <w:jc w:val="left"/>
              <w:rPr>
                <w:rFonts w:ascii="宋体" w:hAnsi="宋体" w:cs="宋体" w:hint="eastAsia"/>
                <w:color w:val="000000"/>
                <w:kern w:val="0"/>
                <w:szCs w:val="21"/>
              </w:rPr>
            </w:pPr>
            <w:r w:rsidRPr="00E83CDE">
              <w:rPr>
                <w:color w:val="000000"/>
                <w:kern w:val="0"/>
                <w:szCs w:val="21"/>
              </w:rPr>
              <w:t>‌</w:t>
            </w:r>
            <w:r w:rsidRPr="00E83CDE">
              <w:rPr>
                <w:rFonts w:ascii="宋体" w:hAnsi="宋体" w:cs="宋体" w:hint="eastAsia"/>
                <w:color w:val="000000"/>
                <w:kern w:val="0"/>
                <w:szCs w:val="21"/>
              </w:rPr>
              <w:t>滤芯性能</w:t>
            </w:r>
            <w:r w:rsidRPr="00E83CDE">
              <w:rPr>
                <w:color w:val="000000"/>
                <w:kern w:val="0"/>
                <w:szCs w:val="21"/>
              </w:rPr>
              <w:t>‌</w:t>
            </w:r>
            <w:r w:rsidRPr="00E83CDE">
              <w:rPr>
                <w:rFonts w:ascii="宋体" w:hAnsi="宋体" w:cs="宋体" w:hint="eastAsia"/>
                <w:color w:val="000000"/>
                <w:kern w:val="0"/>
                <w:szCs w:val="21"/>
              </w:rPr>
              <w:t>：0.2μm疏水滤膜阻断99.9%气溶胶污染，适配PCR/病毒检测；</w:t>
            </w:r>
          </w:p>
          <w:p w14:paraId="13024C5B"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5、</w:t>
            </w:r>
            <w:r w:rsidRPr="00E83CDE">
              <w:rPr>
                <w:color w:val="000000"/>
                <w:kern w:val="0"/>
                <w:szCs w:val="21"/>
              </w:rPr>
              <w:t>‌</w:t>
            </w:r>
            <w:r w:rsidRPr="00E83CDE">
              <w:rPr>
                <w:rFonts w:ascii="宋体" w:hAnsi="宋体" w:cs="宋体" w:hint="eastAsia"/>
                <w:color w:val="000000"/>
                <w:kern w:val="0"/>
                <w:szCs w:val="21"/>
              </w:rPr>
              <w:t>材质</w:t>
            </w:r>
            <w:r w:rsidRPr="00E83CDE">
              <w:rPr>
                <w:color w:val="000000"/>
                <w:kern w:val="0"/>
                <w:szCs w:val="21"/>
              </w:rPr>
              <w:t>‌</w:t>
            </w:r>
            <w:r w:rsidRPr="00E83CDE">
              <w:rPr>
                <w:rFonts w:ascii="宋体" w:hAnsi="宋体" w:cs="宋体" w:hint="eastAsia"/>
                <w:color w:val="000000"/>
                <w:kern w:val="0"/>
                <w:szCs w:val="21"/>
              </w:rPr>
              <w:t>：天然聚丙烯；</w:t>
            </w:r>
          </w:p>
          <w:p w14:paraId="5A38056A"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6、</w:t>
            </w:r>
            <w:r w:rsidRPr="00E83CDE">
              <w:rPr>
                <w:color w:val="000000"/>
                <w:kern w:val="0"/>
                <w:szCs w:val="21"/>
              </w:rPr>
              <w:t>‌</w:t>
            </w:r>
            <w:r w:rsidRPr="00E83CDE">
              <w:rPr>
                <w:rFonts w:ascii="宋体" w:hAnsi="宋体" w:cs="宋体" w:hint="eastAsia"/>
                <w:color w:val="000000"/>
                <w:kern w:val="0"/>
                <w:szCs w:val="21"/>
              </w:rPr>
              <w:t>长度</w:t>
            </w:r>
            <w:r w:rsidRPr="00E83CDE">
              <w:rPr>
                <w:color w:val="000000"/>
                <w:kern w:val="0"/>
                <w:szCs w:val="21"/>
              </w:rPr>
              <w:t>‌</w:t>
            </w:r>
            <w:r w:rsidRPr="00E83CDE">
              <w:rPr>
                <w:rFonts w:ascii="宋体" w:hAnsi="宋体" w:cs="宋体" w:hint="eastAsia"/>
                <w:color w:val="000000"/>
                <w:kern w:val="0"/>
                <w:szCs w:val="21"/>
              </w:rPr>
              <w:t>：45.6mm。</w:t>
            </w:r>
          </w:p>
        </w:tc>
        <w:tc>
          <w:tcPr>
            <w:tcW w:w="283" w:type="pct"/>
            <w:tcBorders>
              <w:top w:val="nil"/>
              <w:left w:val="nil"/>
              <w:bottom w:val="single" w:sz="4" w:space="0" w:color="auto"/>
              <w:right w:val="single" w:sz="4" w:space="0" w:color="auto"/>
            </w:tcBorders>
            <w:shd w:val="clear" w:color="000000" w:fill="FFFFFF"/>
            <w:vAlign w:val="center"/>
          </w:tcPr>
          <w:p w14:paraId="3234A2DA"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否</w:t>
            </w:r>
          </w:p>
        </w:tc>
      </w:tr>
      <w:tr w:rsidR="00E83CDE" w:rsidRPr="00E83CDE" w14:paraId="39033645" w14:textId="77777777" w:rsidTr="00BC581B">
        <w:trPr>
          <w:trHeight w:val="4760"/>
          <w:jc w:val="center"/>
        </w:trPr>
        <w:tc>
          <w:tcPr>
            <w:tcW w:w="274" w:type="pct"/>
            <w:vMerge/>
            <w:tcBorders>
              <w:top w:val="nil"/>
              <w:left w:val="single" w:sz="4" w:space="0" w:color="auto"/>
              <w:bottom w:val="single" w:sz="4" w:space="0" w:color="000000"/>
              <w:right w:val="single" w:sz="4" w:space="0" w:color="auto"/>
            </w:tcBorders>
            <w:vAlign w:val="center"/>
          </w:tcPr>
          <w:p w14:paraId="60C9F35F" w14:textId="77777777" w:rsidR="00E83CDE" w:rsidRPr="00E83CDE" w:rsidRDefault="00E83CDE" w:rsidP="00BC581B">
            <w:pPr>
              <w:widowControl/>
              <w:jc w:val="left"/>
              <w:rPr>
                <w:rFonts w:ascii="宋体" w:hAnsi="宋体" w:cs="宋体" w:hint="eastAsia"/>
                <w:color w:val="000000"/>
                <w:kern w:val="0"/>
                <w:szCs w:val="21"/>
              </w:rPr>
            </w:pPr>
          </w:p>
        </w:tc>
        <w:tc>
          <w:tcPr>
            <w:tcW w:w="947" w:type="pct"/>
            <w:tcBorders>
              <w:top w:val="nil"/>
              <w:left w:val="nil"/>
              <w:bottom w:val="single" w:sz="4" w:space="0" w:color="auto"/>
              <w:right w:val="single" w:sz="4" w:space="0" w:color="auto"/>
            </w:tcBorders>
            <w:shd w:val="clear" w:color="000000" w:fill="FFFFFF"/>
            <w:vAlign w:val="center"/>
          </w:tcPr>
          <w:p w14:paraId="3E8A7088"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双淬灭探针 5`HEX,3`DBQ1 10OD</w:t>
            </w:r>
          </w:p>
        </w:tc>
        <w:tc>
          <w:tcPr>
            <w:tcW w:w="560" w:type="pct"/>
            <w:vMerge/>
            <w:tcBorders>
              <w:top w:val="nil"/>
              <w:left w:val="single" w:sz="4" w:space="0" w:color="auto"/>
              <w:bottom w:val="single" w:sz="4" w:space="0" w:color="000000"/>
              <w:right w:val="single" w:sz="4" w:space="0" w:color="auto"/>
            </w:tcBorders>
            <w:vAlign w:val="center"/>
          </w:tcPr>
          <w:p w14:paraId="600BF642" w14:textId="77777777" w:rsidR="00E83CDE" w:rsidRPr="00E83CDE" w:rsidRDefault="00E83CDE" w:rsidP="00BC581B">
            <w:pPr>
              <w:widowControl/>
              <w:jc w:val="left"/>
              <w:rPr>
                <w:rFonts w:ascii="宋体" w:hAnsi="宋体" w:cs="宋体" w:hint="eastAsia"/>
                <w:color w:val="000000"/>
                <w:kern w:val="0"/>
                <w:szCs w:val="21"/>
              </w:rPr>
            </w:pPr>
          </w:p>
        </w:tc>
        <w:tc>
          <w:tcPr>
            <w:tcW w:w="318" w:type="pct"/>
            <w:tcBorders>
              <w:top w:val="nil"/>
              <w:left w:val="nil"/>
              <w:bottom w:val="single" w:sz="4" w:space="0" w:color="auto"/>
              <w:right w:val="single" w:sz="4" w:space="0" w:color="auto"/>
            </w:tcBorders>
            <w:shd w:val="clear" w:color="000000" w:fill="FFFFFF"/>
            <w:vAlign w:val="center"/>
          </w:tcPr>
          <w:p w14:paraId="45F32E8C"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支</w:t>
            </w:r>
          </w:p>
        </w:tc>
        <w:tc>
          <w:tcPr>
            <w:tcW w:w="580" w:type="pct"/>
            <w:tcBorders>
              <w:top w:val="nil"/>
              <w:left w:val="nil"/>
              <w:bottom w:val="single" w:sz="4" w:space="0" w:color="auto"/>
              <w:right w:val="single" w:sz="4" w:space="0" w:color="auto"/>
            </w:tcBorders>
            <w:shd w:val="clear" w:color="000000" w:fill="FFFFFF"/>
            <w:vAlign w:val="center"/>
          </w:tcPr>
          <w:p w14:paraId="1D4D9245"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10OD/支</w:t>
            </w:r>
          </w:p>
        </w:tc>
        <w:tc>
          <w:tcPr>
            <w:tcW w:w="373" w:type="pct"/>
            <w:tcBorders>
              <w:top w:val="nil"/>
              <w:left w:val="nil"/>
              <w:bottom w:val="single" w:sz="4" w:space="0" w:color="auto"/>
              <w:right w:val="single" w:sz="4" w:space="0" w:color="auto"/>
            </w:tcBorders>
            <w:shd w:val="clear" w:color="000000" w:fill="FFFFFF"/>
            <w:vAlign w:val="center"/>
          </w:tcPr>
          <w:p w14:paraId="43F119A3"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5</w:t>
            </w:r>
          </w:p>
        </w:tc>
        <w:tc>
          <w:tcPr>
            <w:tcW w:w="1665" w:type="pct"/>
            <w:tcBorders>
              <w:top w:val="nil"/>
              <w:left w:val="nil"/>
              <w:bottom w:val="single" w:sz="4" w:space="0" w:color="auto"/>
              <w:right w:val="single" w:sz="4" w:space="0" w:color="auto"/>
            </w:tcBorders>
            <w:shd w:val="clear" w:color="000000" w:fill="FFFFFF"/>
            <w:vAlign w:val="center"/>
          </w:tcPr>
          <w:p w14:paraId="13716160"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1、产品应为半透明或不透明的片状或粉末状物质，无异味，易溶于水中。</w:t>
            </w:r>
            <w:r w:rsidRPr="00E83CDE">
              <w:rPr>
                <w:rFonts w:ascii="宋体" w:hAnsi="宋体" w:cs="宋体" w:hint="eastAsia"/>
                <w:color w:val="000000"/>
                <w:kern w:val="0"/>
                <w:szCs w:val="21"/>
              </w:rPr>
              <w:br/>
              <w:t>2、碱基</w:t>
            </w:r>
            <w:proofErr w:type="gramStart"/>
            <w:r w:rsidRPr="00E83CDE">
              <w:rPr>
                <w:rFonts w:ascii="宋体" w:hAnsi="宋体" w:cs="宋体" w:hint="eastAsia"/>
                <w:color w:val="000000"/>
                <w:kern w:val="0"/>
                <w:szCs w:val="21"/>
              </w:rPr>
              <w:t>缺失率</w:t>
            </w:r>
            <w:proofErr w:type="gramEnd"/>
            <w:r w:rsidRPr="00E83CDE">
              <w:rPr>
                <w:rFonts w:ascii="宋体" w:hAnsi="宋体" w:cs="宋体" w:hint="eastAsia"/>
                <w:color w:val="000000"/>
                <w:kern w:val="0"/>
                <w:szCs w:val="21"/>
              </w:rPr>
              <w:t>低于5%、浓度误差低于10%、分子量误差低于0.05%。</w:t>
            </w:r>
          </w:p>
          <w:p w14:paraId="7FB16D92"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3、DNA修饰探针5个工作日内到货、 普通引物2个工作日内到货。</w:t>
            </w:r>
            <w:r w:rsidRPr="00E83CDE">
              <w:rPr>
                <w:rFonts w:ascii="宋体" w:hAnsi="宋体" w:cs="宋体" w:hint="eastAsia"/>
                <w:color w:val="000000"/>
                <w:kern w:val="0"/>
                <w:szCs w:val="21"/>
              </w:rPr>
              <w:br/>
              <w:t>4、制造厂</w:t>
            </w:r>
            <w:proofErr w:type="gramStart"/>
            <w:r w:rsidRPr="00E83CDE">
              <w:rPr>
                <w:rFonts w:ascii="宋体" w:hAnsi="宋体" w:cs="宋体" w:hint="eastAsia"/>
                <w:color w:val="000000"/>
                <w:kern w:val="0"/>
                <w:szCs w:val="21"/>
              </w:rPr>
              <w:t>家具备</w:t>
            </w:r>
            <w:proofErr w:type="gramEnd"/>
            <w:r w:rsidRPr="00E83CDE">
              <w:rPr>
                <w:rFonts w:ascii="宋体" w:hAnsi="宋体" w:cs="宋体" w:hint="eastAsia"/>
                <w:color w:val="000000"/>
                <w:kern w:val="0"/>
                <w:szCs w:val="21"/>
              </w:rPr>
              <w:t>10万级洁净车间标准的DNA合成中心。具备GMP认证。</w:t>
            </w:r>
            <w:r w:rsidRPr="00E83CDE">
              <w:rPr>
                <w:rFonts w:ascii="宋体" w:hAnsi="宋体" w:cs="宋体" w:hint="eastAsia"/>
                <w:color w:val="000000"/>
                <w:kern w:val="0"/>
                <w:szCs w:val="21"/>
              </w:rPr>
              <w:br/>
              <w:t>5、按照实验要求提供探针验证。</w:t>
            </w:r>
            <w:r w:rsidRPr="00E83CDE">
              <w:rPr>
                <w:rFonts w:ascii="宋体" w:hAnsi="宋体" w:cs="宋体" w:hint="eastAsia"/>
                <w:color w:val="000000"/>
                <w:kern w:val="0"/>
                <w:szCs w:val="21"/>
              </w:rPr>
              <w:br/>
            </w:r>
          </w:p>
        </w:tc>
        <w:tc>
          <w:tcPr>
            <w:tcW w:w="283" w:type="pct"/>
            <w:tcBorders>
              <w:top w:val="nil"/>
              <w:left w:val="nil"/>
              <w:bottom w:val="single" w:sz="4" w:space="0" w:color="auto"/>
              <w:right w:val="single" w:sz="4" w:space="0" w:color="auto"/>
            </w:tcBorders>
            <w:shd w:val="clear" w:color="000000" w:fill="FFFFFF"/>
            <w:vAlign w:val="center"/>
          </w:tcPr>
          <w:p w14:paraId="54C5881A"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否</w:t>
            </w:r>
          </w:p>
        </w:tc>
      </w:tr>
      <w:tr w:rsidR="00E83CDE" w:rsidRPr="00E83CDE" w14:paraId="4F969A7A" w14:textId="77777777" w:rsidTr="00BC581B">
        <w:trPr>
          <w:trHeight w:val="3818"/>
          <w:jc w:val="center"/>
        </w:trPr>
        <w:tc>
          <w:tcPr>
            <w:tcW w:w="274" w:type="pct"/>
            <w:vMerge/>
            <w:tcBorders>
              <w:top w:val="nil"/>
              <w:left w:val="single" w:sz="4" w:space="0" w:color="auto"/>
              <w:bottom w:val="single" w:sz="4" w:space="0" w:color="000000"/>
              <w:right w:val="single" w:sz="4" w:space="0" w:color="auto"/>
            </w:tcBorders>
            <w:vAlign w:val="center"/>
          </w:tcPr>
          <w:p w14:paraId="4B45D353" w14:textId="77777777" w:rsidR="00E83CDE" w:rsidRPr="00E83CDE" w:rsidRDefault="00E83CDE" w:rsidP="00BC581B">
            <w:pPr>
              <w:widowControl/>
              <w:jc w:val="left"/>
              <w:rPr>
                <w:rFonts w:ascii="宋体" w:hAnsi="宋体" w:cs="宋体" w:hint="eastAsia"/>
                <w:color w:val="000000"/>
                <w:kern w:val="0"/>
                <w:szCs w:val="21"/>
              </w:rPr>
            </w:pPr>
          </w:p>
        </w:tc>
        <w:tc>
          <w:tcPr>
            <w:tcW w:w="947" w:type="pct"/>
            <w:tcBorders>
              <w:top w:val="nil"/>
              <w:left w:val="nil"/>
              <w:bottom w:val="single" w:sz="4" w:space="0" w:color="auto"/>
              <w:right w:val="single" w:sz="4" w:space="0" w:color="auto"/>
            </w:tcBorders>
            <w:shd w:val="clear" w:color="000000" w:fill="FFFFFF"/>
            <w:vAlign w:val="center"/>
          </w:tcPr>
          <w:p w14:paraId="50C90452"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双淬灭探针 5`VIC,3`DBQ1 10OD</w:t>
            </w:r>
          </w:p>
        </w:tc>
        <w:tc>
          <w:tcPr>
            <w:tcW w:w="560" w:type="pct"/>
            <w:vMerge/>
            <w:tcBorders>
              <w:top w:val="nil"/>
              <w:left w:val="single" w:sz="4" w:space="0" w:color="auto"/>
              <w:bottom w:val="single" w:sz="4" w:space="0" w:color="000000"/>
              <w:right w:val="single" w:sz="4" w:space="0" w:color="auto"/>
            </w:tcBorders>
            <w:vAlign w:val="center"/>
          </w:tcPr>
          <w:p w14:paraId="4AB7B094" w14:textId="77777777" w:rsidR="00E83CDE" w:rsidRPr="00E83CDE" w:rsidRDefault="00E83CDE" w:rsidP="00BC581B">
            <w:pPr>
              <w:widowControl/>
              <w:jc w:val="left"/>
              <w:rPr>
                <w:rFonts w:ascii="宋体" w:hAnsi="宋体" w:cs="宋体" w:hint="eastAsia"/>
                <w:color w:val="000000"/>
                <w:kern w:val="0"/>
                <w:szCs w:val="21"/>
              </w:rPr>
            </w:pPr>
          </w:p>
        </w:tc>
        <w:tc>
          <w:tcPr>
            <w:tcW w:w="318" w:type="pct"/>
            <w:tcBorders>
              <w:top w:val="nil"/>
              <w:left w:val="nil"/>
              <w:bottom w:val="single" w:sz="4" w:space="0" w:color="auto"/>
              <w:right w:val="single" w:sz="4" w:space="0" w:color="auto"/>
            </w:tcBorders>
            <w:shd w:val="clear" w:color="000000" w:fill="FFFFFF"/>
            <w:vAlign w:val="center"/>
          </w:tcPr>
          <w:p w14:paraId="03FE0219"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支</w:t>
            </w:r>
          </w:p>
        </w:tc>
        <w:tc>
          <w:tcPr>
            <w:tcW w:w="580" w:type="pct"/>
            <w:tcBorders>
              <w:top w:val="nil"/>
              <w:left w:val="nil"/>
              <w:bottom w:val="single" w:sz="4" w:space="0" w:color="auto"/>
              <w:right w:val="single" w:sz="4" w:space="0" w:color="auto"/>
            </w:tcBorders>
            <w:shd w:val="clear" w:color="000000" w:fill="FFFFFF"/>
            <w:vAlign w:val="center"/>
          </w:tcPr>
          <w:p w14:paraId="42A334E0"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10OD/支</w:t>
            </w:r>
          </w:p>
        </w:tc>
        <w:tc>
          <w:tcPr>
            <w:tcW w:w="373" w:type="pct"/>
            <w:tcBorders>
              <w:top w:val="nil"/>
              <w:left w:val="nil"/>
              <w:bottom w:val="single" w:sz="4" w:space="0" w:color="auto"/>
              <w:right w:val="single" w:sz="4" w:space="0" w:color="auto"/>
            </w:tcBorders>
            <w:shd w:val="clear" w:color="000000" w:fill="FFFFFF"/>
            <w:vAlign w:val="center"/>
          </w:tcPr>
          <w:p w14:paraId="0A304D45"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5</w:t>
            </w:r>
          </w:p>
        </w:tc>
        <w:tc>
          <w:tcPr>
            <w:tcW w:w="1665" w:type="pct"/>
            <w:tcBorders>
              <w:top w:val="nil"/>
              <w:left w:val="nil"/>
              <w:bottom w:val="single" w:sz="4" w:space="0" w:color="auto"/>
              <w:right w:val="single" w:sz="4" w:space="0" w:color="auto"/>
            </w:tcBorders>
            <w:shd w:val="clear" w:color="000000" w:fill="FFFFFF"/>
            <w:vAlign w:val="center"/>
          </w:tcPr>
          <w:p w14:paraId="7A110603"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1、产品应为半透明或不透明的片状或粉末状物质，无异味，易溶于水中。</w:t>
            </w:r>
            <w:r w:rsidRPr="00E83CDE">
              <w:rPr>
                <w:rFonts w:ascii="宋体" w:hAnsi="宋体" w:cs="宋体" w:hint="eastAsia"/>
                <w:color w:val="000000"/>
                <w:kern w:val="0"/>
                <w:szCs w:val="21"/>
              </w:rPr>
              <w:br/>
              <w:t>2、碱基</w:t>
            </w:r>
            <w:proofErr w:type="gramStart"/>
            <w:r w:rsidRPr="00E83CDE">
              <w:rPr>
                <w:rFonts w:ascii="宋体" w:hAnsi="宋体" w:cs="宋体" w:hint="eastAsia"/>
                <w:color w:val="000000"/>
                <w:kern w:val="0"/>
                <w:szCs w:val="21"/>
              </w:rPr>
              <w:t>缺失率</w:t>
            </w:r>
            <w:proofErr w:type="gramEnd"/>
            <w:r w:rsidRPr="00E83CDE">
              <w:rPr>
                <w:rFonts w:ascii="宋体" w:hAnsi="宋体" w:cs="宋体" w:hint="eastAsia"/>
                <w:color w:val="000000"/>
                <w:kern w:val="0"/>
                <w:szCs w:val="21"/>
              </w:rPr>
              <w:t>低于5%、浓度误差低于10%、分子量误差低于0.05%。</w:t>
            </w:r>
            <w:r w:rsidRPr="00E83CDE">
              <w:rPr>
                <w:rFonts w:ascii="宋体" w:hAnsi="宋体" w:cs="宋体" w:hint="eastAsia"/>
                <w:color w:val="000000"/>
                <w:kern w:val="0"/>
                <w:szCs w:val="21"/>
              </w:rPr>
              <w:br/>
              <w:t>3、DNA修饰探针5个工作日内到货、 普通引物2个工作日内到货。</w:t>
            </w:r>
            <w:r w:rsidRPr="00E83CDE">
              <w:rPr>
                <w:rFonts w:ascii="宋体" w:hAnsi="宋体" w:cs="宋体" w:hint="eastAsia"/>
                <w:color w:val="000000"/>
                <w:kern w:val="0"/>
                <w:szCs w:val="21"/>
              </w:rPr>
              <w:br/>
              <w:t>4、制造厂</w:t>
            </w:r>
            <w:proofErr w:type="gramStart"/>
            <w:r w:rsidRPr="00E83CDE">
              <w:rPr>
                <w:rFonts w:ascii="宋体" w:hAnsi="宋体" w:cs="宋体" w:hint="eastAsia"/>
                <w:color w:val="000000"/>
                <w:kern w:val="0"/>
                <w:szCs w:val="21"/>
              </w:rPr>
              <w:t>家具备</w:t>
            </w:r>
            <w:proofErr w:type="gramEnd"/>
            <w:r w:rsidRPr="00E83CDE">
              <w:rPr>
                <w:rFonts w:ascii="宋体" w:hAnsi="宋体" w:cs="宋体" w:hint="eastAsia"/>
                <w:color w:val="000000"/>
                <w:kern w:val="0"/>
                <w:szCs w:val="21"/>
              </w:rPr>
              <w:t>10万级洁净车间标准的DNA合成中心。具备GMP认证。</w:t>
            </w:r>
            <w:r w:rsidRPr="00E83CDE">
              <w:rPr>
                <w:rFonts w:ascii="宋体" w:hAnsi="宋体" w:cs="宋体" w:hint="eastAsia"/>
                <w:color w:val="000000"/>
                <w:kern w:val="0"/>
                <w:szCs w:val="21"/>
              </w:rPr>
              <w:br/>
              <w:t>5、按照实验要求提供探针验证。</w:t>
            </w:r>
          </w:p>
        </w:tc>
        <w:tc>
          <w:tcPr>
            <w:tcW w:w="283" w:type="pct"/>
            <w:tcBorders>
              <w:top w:val="nil"/>
              <w:left w:val="nil"/>
              <w:bottom w:val="single" w:sz="4" w:space="0" w:color="auto"/>
              <w:right w:val="single" w:sz="4" w:space="0" w:color="auto"/>
            </w:tcBorders>
            <w:shd w:val="clear" w:color="000000" w:fill="FFFFFF"/>
            <w:vAlign w:val="center"/>
          </w:tcPr>
          <w:p w14:paraId="7A2098E6"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否</w:t>
            </w:r>
          </w:p>
        </w:tc>
      </w:tr>
      <w:tr w:rsidR="00E83CDE" w:rsidRPr="00E83CDE" w14:paraId="67B5B562" w14:textId="77777777" w:rsidTr="00BC581B">
        <w:trPr>
          <w:trHeight w:val="3826"/>
          <w:jc w:val="center"/>
        </w:trPr>
        <w:tc>
          <w:tcPr>
            <w:tcW w:w="274" w:type="pct"/>
            <w:vMerge/>
            <w:tcBorders>
              <w:top w:val="nil"/>
              <w:left w:val="single" w:sz="4" w:space="0" w:color="auto"/>
              <w:bottom w:val="single" w:sz="4" w:space="0" w:color="000000"/>
              <w:right w:val="single" w:sz="4" w:space="0" w:color="auto"/>
            </w:tcBorders>
            <w:vAlign w:val="center"/>
          </w:tcPr>
          <w:p w14:paraId="5FB11BF3" w14:textId="77777777" w:rsidR="00E83CDE" w:rsidRPr="00E83CDE" w:rsidRDefault="00E83CDE" w:rsidP="00BC581B">
            <w:pPr>
              <w:widowControl/>
              <w:jc w:val="left"/>
              <w:rPr>
                <w:rFonts w:ascii="宋体" w:hAnsi="宋体" w:cs="宋体" w:hint="eastAsia"/>
                <w:color w:val="000000"/>
                <w:kern w:val="0"/>
                <w:szCs w:val="21"/>
              </w:rPr>
            </w:pPr>
          </w:p>
        </w:tc>
        <w:tc>
          <w:tcPr>
            <w:tcW w:w="947" w:type="pct"/>
            <w:tcBorders>
              <w:top w:val="nil"/>
              <w:left w:val="nil"/>
              <w:bottom w:val="single" w:sz="4" w:space="0" w:color="auto"/>
              <w:right w:val="single" w:sz="4" w:space="0" w:color="auto"/>
            </w:tcBorders>
            <w:shd w:val="clear" w:color="000000" w:fill="FFFFFF"/>
            <w:vAlign w:val="center"/>
          </w:tcPr>
          <w:p w14:paraId="288A2D1E"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双淬灭探针 5`CY5,3`DBQ2 10OD</w:t>
            </w:r>
          </w:p>
        </w:tc>
        <w:tc>
          <w:tcPr>
            <w:tcW w:w="560" w:type="pct"/>
            <w:vMerge/>
            <w:tcBorders>
              <w:top w:val="nil"/>
              <w:left w:val="single" w:sz="4" w:space="0" w:color="auto"/>
              <w:bottom w:val="single" w:sz="4" w:space="0" w:color="000000"/>
              <w:right w:val="single" w:sz="4" w:space="0" w:color="auto"/>
            </w:tcBorders>
            <w:vAlign w:val="center"/>
          </w:tcPr>
          <w:p w14:paraId="57F1AAB1" w14:textId="77777777" w:rsidR="00E83CDE" w:rsidRPr="00E83CDE" w:rsidRDefault="00E83CDE" w:rsidP="00BC581B">
            <w:pPr>
              <w:widowControl/>
              <w:jc w:val="left"/>
              <w:rPr>
                <w:rFonts w:ascii="宋体" w:hAnsi="宋体" w:cs="宋体" w:hint="eastAsia"/>
                <w:color w:val="000000"/>
                <w:kern w:val="0"/>
                <w:szCs w:val="21"/>
              </w:rPr>
            </w:pPr>
          </w:p>
        </w:tc>
        <w:tc>
          <w:tcPr>
            <w:tcW w:w="318" w:type="pct"/>
            <w:tcBorders>
              <w:top w:val="nil"/>
              <w:left w:val="nil"/>
              <w:bottom w:val="single" w:sz="4" w:space="0" w:color="auto"/>
              <w:right w:val="single" w:sz="4" w:space="0" w:color="auto"/>
            </w:tcBorders>
            <w:shd w:val="clear" w:color="000000" w:fill="FFFFFF"/>
            <w:vAlign w:val="center"/>
          </w:tcPr>
          <w:p w14:paraId="6D2E3D7C"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支</w:t>
            </w:r>
          </w:p>
        </w:tc>
        <w:tc>
          <w:tcPr>
            <w:tcW w:w="580" w:type="pct"/>
            <w:tcBorders>
              <w:top w:val="nil"/>
              <w:left w:val="nil"/>
              <w:bottom w:val="single" w:sz="4" w:space="0" w:color="auto"/>
              <w:right w:val="single" w:sz="4" w:space="0" w:color="auto"/>
            </w:tcBorders>
            <w:shd w:val="clear" w:color="000000" w:fill="FFFFFF"/>
            <w:vAlign w:val="center"/>
          </w:tcPr>
          <w:p w14:paraId="21F9C18C"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10OD/支</w:t>
            </w:r>
          </w:p>
        </w:tc>
        <w:tc>
          <w:tcPr>
            <w:tcW w:w="373" w:type="pct"/>
            <w:tcBorders>
              <w:top w:val="nil"/>
              <w:left w:val="nil"/>
              <w:bottom w:val="single" w:sz="4" w:space="0" w:color="auto"/>
              <w:right w:val="single" w:sz="4" w:space="0" w:color="auto"/>
            </w:tcBorders>
            <w:shd w:val="clear" w:color="000000" w:fill="FFFFFF"/>
            <w:vAlign w:val="center"/>
          </w:tcPr>
          <w:p w14:paraId="0582E94F"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5</w:t>
            </w:r>
          </w:p>
        </w:tc>
        <w:tc>
          <w:tcPr>
            <w:tcW w:w="1665" w:type="pct"/>
            <w:tcBorders>
              <w:top w:val="nil"/>
              <w:left w:val="nil"/>
              <w:bottom w:val="single" w:sz="4" w:space="0" w:color="auto"/>
              <w:right w:val="single" w:sz="4" w:space="0" w:color="auto"/>
            </w:tcBorders>
            <w:shd w:val="clear" w:color="000000" w:fill="FFFFFF"/>
            <w:vAlign w:val="center"/>
          </w:tcPr>
          <w:p w14:paraId="0A3D4030"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1、产品应为半透明或不透明的片状或粉末状物质，无异味，易溶于水中。</w:t>
            </w:r>
            <w:r w:rsidRPr="00E83CDE">
              <w:rPr>
                <w:rFonts w:ascii="宋体" w:hAnsi="宋体" w:cs="宋体" w:hint="eastAsia"/>
                <w:color w:val="000000"/>
                <w:kern w:val="0"/>
                <w:szCs w:val="21"/>
              </w:rPr>
              <w:br/>
              <w:t>2、碱基</w:t>
            </w:r>
            <w:proofErr w:type="gramStart"/>
            <w:r w:rsidRPr="00E83CDE">
              <w:rPr>
                <w:rFonts w:ascii="宋体" w:hAnsi="宋体" w:cs="宋体" w:hint="eastAsia"/>
                <w:color w:val="000000"/>
                <w:kern w:val="0"/>
                <w:szCs w:val="21"/>
              </w:rPr>
              <w:t>缺失率</w:t>
            </w:r>
            <w:proofErr w:type="gramEnd"/>
            <w:r w:rsidRPr="00E83CDE">
              <w:rPr>
                <w:rFonts w:ascii="宋体" w:hAnsi="宋体" w:cs="宋体" w:hint="eastAsia"/>
                <w:color w:val="000000"/>
                <w:kern w:val="0"/>
                <w:szCs w:val="21"/>
              </w:rPr>
              <w:t>低于5%、浓度误差低于10%、分子量误差低于0.05%。</w:t>
            </w:r>
            <w:r w:rsidRPr="00E83CDE">
              <w:rPr>
                <w:rFonts w:ascii="宋体" w:hAnsi="宋体" w:cs="宋体" w:hint="eastAsia"/>
                <w:color w:val="000000"/>
                <w:kern w:val="0"/>
                <w:szCs w:val="21"/>
              </w:rPr>
              <w:br/>
              <w:t>3、DNA修饰探针5个工作日内到货、 普通引物2个工作日内到货。</w:t>
            </w:r>
            <w:r w:rsidRPr="00E83CDE">
              <w:rPr>
                <w:rFonts w:ascii="宋体" w:hAnsi="宋体" w:cs="宋体" w:hint="eastAsia"/>
                <w:color w:val="000000"/>
                <w:kern w:val="0"/>
                <w:szCs w:val="21"/>
              </w:rPr>
              <w:br/>
              <w:t>4、制造厂</w:t>
            </w:r>
            <w:proofErr w:type="gramStart"/>
            <w:r w:rsidRPr="00E83CDE">
              <w:rPr>
                <w:rFonts w:ascii="宋体" w:hAnsi="宋体" w:cs="宋体" w:hint="eastAsia"/>
                <w:color w:val="000000"/>
                <w:kern w:val="0"/>
                <w:szCs w:val="21"/>
              </w:rPr>
              <w:t>家具备</w:t>
            </w:r>
            <w:proofErr w:type="gramEnd"/>
            <w:r w:rsidRPr="00E83CDE">
              <w:rPr>
                <w:rFonts w:ascii="宋体" w:hAnsi="宋体" w:cs="宋体" w:hint="eastAsia"/>
                <w:color w:val="000000"/>
                <w:kern w:val="0"/>
                <w:szCs w:val="21"/>
              </w:rPr>
              <w:t>10万级洁净车间标准的DNA合成中心。具备GMP认证。</w:t>
            </w:r>
            <w:r w:rsidRPr="00E83CDE">
              <w:rPr>
                <w:rFonts w:ascii="宋体" w:hAnsi="宋体" w:cs="宋体" w:hint="eastAsia"/>
                <w:color w:val="000000"/>
                <w:kern w:val="0"/>
                <w:szCs w:val="21"/>
              </w:rPr>
              <w:br/>
              <w:t>5、按照实验要求提供探针验证。</w:t>
            </w:r>
          </w:p>
        </w:tc>
        <w:tc>
          <w:tcPr>
            <w:tcW w:w="283" w:type="pct"/>
            <w:tcBorders>
              <w:top w:val="nil"/>
              <w:left w:val="nil"/>
              <w:bottom w:val="single" w:sz="4" w:space="0" w:color="auto"/>
              <w:right w:val="single" w:sz="4" w:space="0" w:color="auto"/>
            </w:tcBorders>
            <w:shd w:val="clear" w:color="000000" w:fill="FFFFFF"/>
            <w:vAlign w:val="center"/>
          </w:tcPr>
          <w:p w14:paraId="6AD425A9"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否</w:t>
            </w:r>
          </w:p>
        </w:tc>
      </w:tr>
      <w:tr w:rsidR="00E83CDE" w:rsidRPr="00E83CDE" w14:paraId="2231BA87" w14:textId="77777777" w:rsidTr="00BC581B">
        <w:trPr>
          <w:trHeight w:val="4760"/>
          <w:jc w:val="center"/>
        </w:trPr>
        <w:tc>
          <w:tcPr>
            <w:tcW w:w="274" w:type="pct"/>
            <w:vMerge/>
            <w:tcBorders>
              <w:top w:val="nil"/>
              <w:left w:val="single" w:sz="4" w:space="0" w:color="auto"/>
              <w:bottom w:val="single" w:sz="4" w:space="0" w:color="000000"/>
              <w:right w:val="single" w:sz="4" w:space="0" w:color="auto"/>
            </w:tcBorders>
            <w:vAlign w:val="center"/>
          </w:tcPr>
          <w:p w14:paraId="40FC6D82" w14:textId="77777777" w:rsidR="00E83CDE" w:rsidRPr="00E83CDE" w:rsidRDefault="00E83CDE" w:rsidP="00BC581B">
            <w:pPr>
              <w:widowControl/>
              <w:jc w:val="left"/>
              <w:rPr>
                <w:rFonts w:ascii="宋体" w:hAnsi="宋体" w:cs="宋体" w:hint="eastAsia"/>
                <w:color w:val="000000"/>
                <w:kern w:val="0"/>
                <w:szCs w:val="21"/>
              </w:rPr>
            </w:pPr>
          </w:p>
        </w:tc>
        <w:tc>
          <w:tcPr>
            <w:tcW w:w="947" w:type="pct"/>
            <w:tcBorders>
              <w:top w:val="nil"/>
              <w:left w:val="nil"/>
              <w:bottom w:val="single" w:sz="4" w:space="0" w:color="auto"/>
              <w:right w:val="single" w:sz="4" w:space="0" w:color="auto"/>
            </w:tcBorders>
            <w:shd w:val="clear" w:color="000000" w:fill="FFFFFF"/>
            <w:vAlign w:val="center"/>
          </w:tcPr>
          <w:p w14:paraId="2F01E633"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双标记修饰 5`VIC,3`MGB 100 OD</w:t>
            </w:r>
          </w:p>
        </w:tc>
        <w:tc>
          <w:tcPr>
            <w:tcW w:w="560" w:type="pct"/>
            <w:vMerge/>
            <w:tcBorders>
              <w:top w:val="nil"/>
              <w:left w:val="single" w:sz="4" w:space="0" w:color="auto"/>
              <w:bottom w:val="single" w:sz="4" w:space="0" w:color="000000"/>
              <w:right w:val="single" w:sz="4" w:space="0" w:color="auto"/>
            </w:tcBorders>
            <w:vAlign w:val="center"/>
          </w:tcPr>
          <w:p w14:paraId="76E9016C" w14:textId="77777777" w:rsidR="00E83CDE" w:rsidRPr="00E83CDE" w:rsidRDefault="00E83CDE" w:rsidP="00BC581B">
            <w:pPr>
              <w:widowControl/>
              <w:jc w:val="left"/>
              <w:rPr>
                <w:rFonts w:ascii="宋体" w:hAnsi="宋体" w:cs="宋体" w:hint="eastAsia"/>
                <w:color w:val="000000"/>
                <w:kern w:val="0"/>
                <w:szCs w:val="21"/>
              </w:rPr>
            </w:pPr>
          </w:p>
        </w:tc>
        <w:tc>
          <w:tcPr>
            <w:tcW w:w="318" w:type="pct"/>
            <w:tcBorders>
              <w:top w:val="nil"/>
              <w:left w:val="nil"/>
              <w:bottom w:val="single" w:sz="4" w:space="0" w:color="auto"/>
              <w:right w:val="single" w:sz="4" w:space="0" w:color="auto"/>
            </w:tcBorders>
            <w:shd w:val="clear" w:color="000000" w:fill="FFFFFF"/>
            <w:vAlign w:val="center"/>
          </w:tcPr>
          <w:p w14:paraId="63E896B3"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支</w:t>
            </w:r>
          </w:p>
        </w:tc>
        <w:tc>
          <w:tcPr>
            <w:tcW w:w="580" w:type="pct"/>
            <w:tcBorders>
              <w:top w:val="nil"/>
              <w:left w:val="nil"/>
              <w:bottom w:val="single" w:sz="4" w:space="0" w:color="auto"/>
              <w:right w:val="single" w:sz="4" w:space="0" w:color="auto"/>
            </w:tcBorders>
            <w:shd w:val="clear" w:color="000000" w:fill="FFFFFF"/>
            <w:vAlign w:val="center"/>
          </w:tcPr>
          <w:p w14:paraId="6CEA44A4"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10OD/支</w:t>
            </w:r>
          </w:p>
        </w:tc>
        <w:tc>
          <w:tcPr>
            <w:tcW w:w="373" w:type="pct"/>
            <w:tcBorders>
              <w:top w:val="nil"/>
              <w:left w:val="nil"/>
              <w:bottom w:val="single" w:sz="4" w:space="0" w:color="auto"/>
              <w:right w:val="single" w:sz="4" w:space="0" w:color="auto"/>
            </w:tcBorders>
            <w:shd w:val="clear" w:color="000000" w:fill="FFFFFF"/>
            <w:vAlign w:val="center"/>
          </w:tcPr>
          <w:p w14:paraId="72582BD4"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3</w:t>
            </w:r>
          </w:p>
        </w:tc>
        <w:tc>
          <w:tcPr>
            <w:tcW w:w="1665" w:type="pct"/>
            <w:tcBorders>
              <w:top w:val="nil"/>
              <w:left w:val="nil"/>
              <w:bottom w:val="single" w:sz="4" w:space="0" w:color="auto"/>
              <w:right w:val="single" w:sz="4" w:space="0" w:color="auto"/>
            </w:tcBorders>
            <w:shd w:val="clear" w:color="000000" w:fill="FFFFFF"/>
            <w:vAlign w:val="center"/>
          </w:tcPr>
          <w:p w14:paraId="3B9665B8"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1、产品应为半透明或不透明的片状或粉末状物质，无异味，易溶于水中。</w:t>
            </w:r>
            <w:r w:rsidRPr="00E83CDE">
              <w:rPr>
                <w:rFonts w:ascii="宋体" w:hAnsi="宋体" w:cs="宋体" w:hint="eastAsia"/>
                <w:color w:val="000000"/>
                <w:kern w:val="0"/>
                <w:szCs w:val="21"/>
              </w:rPr>
              <w:br/>
              <w:t>2、碱基</w:t>
            </w:r>
            <w:proofErr w:type="gramStart"/>
            <w:r w:rsidRPr="00E83CDE">
              <w:rPr>
                <w:rFonts w:ascii="宋体" w:hAnsi="宋体" w:cs="宋体" w:hint="eastAsia"/>
                <w:color w:val="000000"/>
                <w:kern w:val="0"/>
                <w:szCs w:val="21"/>
              </w:rPr>
              <w:t>缺失率</w:t>
            </w:r>
            <w:proofErr w:type="gramEnd"/>
            <w:r w:rsidRPr="00E83CDE">
              <w:rPr>
                <w:rFonts w:ascii="宋体" w:hAnsi="宋体" w:cs="宋体" w:hint="eastAsia"/>
                <w:color w:val="000000"/>
                <w:kern w:val="0"/>
                <w:szCs w:val="21"/>
              </w:rPr>
              <w:t>低于5%、浓度误差低于10%、分子量误差低于0.05%。</w:t>
            </w:r>
            <w:r w:rsidRPr="00E83CDE">
              <w:rPr>
                <w:rFonts w:ascii="宋体" w:hAnsi="宋体" w:cs="宋体" w:hint="eastAsia"/>
                <w:color w:val="000000"/>
                <w:kern w:val="0"/>
                <w:szCs w:val="21"/>
              </w:rPr>
              <w:br/>
              <w:t>3、DNA修饰探针5个工作日内到货、 普通引物2个工作日内到货。</w:t>
            </w:r>
            <w:r w:rsidRPr="00E83CDE">
              <w:rPr>
                <w:rFonts w:ascii="宋体" w:hAnsi="宋体" w:cs="宋体" w:hint="eastAsia"/>
                <w:color w:val="000000"/>
                <w:kern w:val="0"/>
                <w:szCs w:val="21"/>
              </w:rPr>
              <w:br/>
              <w:t>4、制造厂</w:t>
            </w:r>
            <w:proofErr w:type="gramStart"/>
            <w:r w:rsidRPr="00E83CDE">
              <w:rPr>
                <w:rFonts w:ascii="宋体" w:hAnsi="宋体" w:cs="宋体" w:hint="eastAsia"/>
                <w:color w:val="000000"/>
                <w:kern w:val="0"/>
                <w:szCs w:val="21"/>
              </w:rPr>
              <w:t>家具备</w:t>
            </w:r>
            <w:proofErr w:type="gramEnd"/>
            <w:r w:rsidRPr="00E83CDE">
              <w:rPr>
                <w:rFonts w:ascii="宋体" w:hAnsi="宋体" w:cs="宋体" w:hint="eastAsia"/>
                <w:color w:val="000000"/>
                <w:kern w:val="0"/>
                <w:szCs w:val="21"/>
              </w:rPr>
              <w:t>10万级洁净车间标准的DNA合成中心。具备GMP认证。</w:t>
            </w:r>
            <w:r w:rsidRPr="00E83CDE">
              <w:rPr>
                <w:rFonts w:ascii="宋体" w:hAnsi="宋体" w:cs="宋体" w:hint="eastAsia"/>
                <w:color w:val="000000"/>
                <w:kern w:val="0"/>
                <w:szCs w:val="21"/>
              </w:rPr>
              <w:br/>
              <w:t>5、按照实验要求提供探针验证。</w:t>
            </w:r>
          </w:p>
        </w:tc>
        <w:tc>
          <w:tcPr>
            <w:tcW w:w="283" w:type="pct"/>
            <w:tcBorders>
              <w:top w:val="nil"/>
              <w:left w:val="nil"/>
              <w:bottom w:val="single" w:sz="4" w:space="0" w:color="auto"/>
              <w:right w:val="single" w:sz="4" w:space="0" w:color="auto"/>
            </w:tcBorders>
            <w:shd w:val="clear" w:color="000000" w:fill="FFFFFF"/>
            <w:vAlign w:val="center"/>
          </w:tcPr>
          <w:p w14:paraId="13C90782"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否</w:t>
            </w:r>
          </w:p>
        </w:tc>
      </w:tr>
      <w:tr w:rsidR="00E83CDE" w:rsidRPr="00E83CDE" w14:paraId="54185988" w14:textId="77777777" w:rsidTr="00BC581B">
        <w:trPr>
          <w:trHeight w:val="3960"/>
          <w:jc w:val="center"/>
        </w:trPr>
        <w:tc>
          <w:tcPr>
            <w:tcW w:w="274" w:type="pct"/>
            <w:vMerge/>
            <w:tcBorders>
              <w:top w:val="nil"/>
              <w:left w:val="single" w:sz="4" w:space="0" w:color="auto"/>
              <w:bottom w:val="single" w:sz="4" w:space="0" w:color="000000"/>
              <w:right w:val="single" w:sz="4" w:space="0" w:color="auto"/>
            </w:tcBorders>
            <w:vAlign w:val="center"/>
          </w:tcPr>
          <w:p w14:paraId="68CD9EA3" w14:textId="77777777" w:rsidR="00E83CDE" w:rsidRPr="00E83CDE" w:rsidRDefault="00E83CDE" w:rsidP="00BC581B">
            <w:pPr>
              <w:widowControl/>
              <w:jc w:val="left"/>
              <w:rPr>
                <w:rFonts w:ascii="宋体" w:hAnsi="宋体" w:cs="宋体" w:hint="eastAsia"/>
                <w:color w:val="000000"/>
                <w:kern w:val="0"/>
                <w:szCs w:val="21"/>
              </w:rPr>
            </w:pPr>
          </w:p>
        </w:tc>
        <w:tc>
          <w:tcPr>
            <w:tcW w:w="947" w:type="pct"/>
            <w:tcBorders>
              <w:top w:val="nil"/>
              <w:left w:val="nil"/>
              <w:bottom w:val="single" w:sz="4" w:space="0" w:color="auto"/>
              <w:right w:val="single" w:sz="4" w:space="0" w:color="auto"/>
            </w:tcBorders>
            <w:shd w:val="clear" w:color="000000" w:fill="FFFFFF"/>
            <w:vAlign w:val="center"/>
          </w:tcPr>
          <w:p w14:paraId="334BCC00"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双标记修饰 5`HEX,3`MGB 100 OD</w:t>
            </w:r>
          </w:p>
        </w:tc>
        <w:tc>
          <w:tcPr>
            <w:tcW w:w="560" w:type="pct"/>
            <w:vMerge/>
            <w:tcBorders>
              <w:top w:val="nil"/>
              <w:left w:val="single" w:sz="4" w:space="0" w:color="auto"/>
              <w:bottom w:val="single" w:sz="4" w:space="0" w:color="000000"/>
              <w:right w:val="single" w:sz="4" w:space="0" w:color="auto"/>
            </w:tcBorders>
            <w:vAlign w:val="center"/>
          </w:tcPr>
          <w:p w14:paraId="7DDDEE58" w14:textId="77777777" w:rsidR="00E83CDE" w:rsidRPr="00E83CDE" w:rsidRDefault="00E83CDE" w:rsidP="00BC581B">
            <w:pPr>
              <w:widowControl/>
              <w:jc w:val="left"/>
              <w:rPr>
                <w:rFonts w:ascii="宋体" w:hAnsi="宋体" w:cs="宋体" w:hint="eastAsia"/>
                <w:color w:val="000000"/>
                <w:kern w:val="0"/>
                <w:szCs w:val="21"/>
              </w:rPr>
            </w:pPr>
          </w:p>
        </w:tc>
        <w:tc>
          <w:tcPr>
            <w:tcW w:w="318" w:type="pct"/>
            <w:tcBorders>
              <w:top w:val="nil"/>
              <w:left w:val="nil"/>
              <w:bottom w:val="single" w:sz="4" w:space="0" w:color="auto"/>
              <w:right w:val="single" w:sz="4" w:space="0" w:color="auto"/>
            </w:tcBorders>
            <w:shd w:val="clear" w:color="000000" w:fill="FFFFFF"/>
            <w:vAlign w:val="center"/>
          </w:tcPr>
          <w:p w14:paraId="460D97B6"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支</w:t>
            </w:r>
          </w:p>
        </w:tc>
        <w:tc>
          <w:tcPr>
            <w:tcW w:w="580" w:type="pct"/>
            <w:tcBorders>
              <w:top w:val="nil"/>
              <w:left w:val="nil"/>
              <w:bottom w:val="single" w:sz="4" w:space="0" w:color="auto"/>
              <w:right w:val="single" w:sz="4" w:space="0" w:color="auto"/>
            </w:tcBorders>
            <w:shd w:val="clear" w:color="000000" w:fill="FFFFFF"/>
            <w:vAlign w:val="center"/>
          </w:tcPr>
          <w:p w14:paraId="1281F0C5"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10OD/支</w:t>
            </w:r>
          </w:p>
        </w:tc>
        <w:tc>
          <w:tcPr>
            <w:tcW w:w="373" w:type="pct"/>
            <w:tcBorders>
              <w:top w:val="nil"/>
              <w:left w:val="nil"/>
              <w:bottom w:val="single" w:sz="4" w:space="0" w:color="auto"/>
              <w:right w:val="single" w:sz="4" w:space="0" w:color="auto"/>
            </w:tcBorders>
            <w:shd w:val="clear" w:color="000000" w:fill="FFFFFF"/>
            <w:vAlign w:val="center"/>
          </w:tcPr>
          <w:p w14:paraId="1DFE6C44"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15</w:t>
            </w:r>
          </w:p>
        </w:tc>
        <w:tc>
          <w:tcPr>
            <w:tcW w:w="1665" w:type="pct"/>
            <w:tcBorders>
              <w:top w:val="nil"/>
              <w:left w:val="nil"/>
              <w:bottom w:val="single" w:sz="4" w:space="0" w:color="auto"/>
              <w:right w:val="single" w:sz="4" w:space="0" w:color="auto"/>
            </w:tcBorders>
            <w:shd w:val="clear" w:color="000000" w:fill="FFFFFF"/>
            <w:vAlign w:val="center"/>
          </w:tcPr>
          <w:p w14:paraId="448C371B"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1、产品应为半透明或不透明的片状或粉末状物质，无异味，易溶于水中。</w:t>
            </w:r>
            <w:r w:rsidRPr="00E83CDE">
              <w:rPr>
                <w:rFonts w:ascii="宋体" w:hAnsi="宋体" w:cs="宋体" w:hint="eastAsia"/>
                <w:color w:val="000000"/>
                <w:kern w:val="0"/>
                <w:szCs w:val="21"/>
              </w:rPr>
              <w:br/>
              <w:t>2、碱基</w:t>
            </w:r>
            <w:proofErr w:type="gramStart"/>
            <w:r w:rsidRPr="00E83CDE">
              <w:rPr>
                <w:rFonts w:ascii="宋体" w:hAnsi="宋体" w:cs="宋体" w:hint="eastAsia"/>
                <w:color w:val="000000"/>
                <w:kern w:val="0"/>
                <w:szCs w:val="21"/>
              </w:rPr>
              <w:t>缺失率</w:t>
            </w:r>
            <w:proofErr w:type="gramEnd"/>
            <w:r w:rsidRPr="00E83CDE">
              <w:rPr>
                <w:rFonts w:ascii="宋体" w:hAnsi="宋体" w:cs="宋体" w:hint="eastAsia"/>
                <w:color w:val="000000"/>
                <w:kern w:val="0"/>
                <w:szCs w:val="21"/>
              </w:rPr>
              <w:t>低于5%、浓度误差低于10%、分子量误差低于0.05%。</w:t>
            </w:r>
            <w:r w:rsidRPr="00E83CDE">
              <w:rPr>
                <w:rFonts w:ascii="宋体" w:hAnsi="宋体" w:cs="宋体" w:hint="eastAsia"/>
                <w:color w:val="000000"/>
                <w:kern w:val="0"/>
                <w:szCs w:val="21"/>
              </w:rPr>
              <w:br/>
              <w:t>3、DNA修饰探针5个工作日内到货、 普通引物2个工作日内到货。</w:t>
            </w:r>
            <w:r w:rsidRPr="00E83CDE">
              <w:rPr>
                <w:rFonts w:ascii="宋体" w:hAnsi="宋体" w:cs="宋体" w:hint="eastAsia"/>
                <w:color w:val="000000"/>
                <w:kern w:val="0"/>
                <w:szCs w:val="21"/>
              </w:rPr>
              <w:br/>
              <w:t>4、制造厂</w:t>
            </w:r>
            <w:proofErr w:type="gramStart"/>
            <w:r w:rsidRPr="00E83CDE">
              <w:rPr>
                <w:rFonts w:ascii="宋体" w:hAnsi="宋体" w:cs="宋体" w:hint="eastAsia"/>
                <w:color w:val="000000"/>
                <w:kern w:val="0"/>
                <w:szCs w:val="21"/>
              </w:rPr>
              <w:t>家具备</w:t>
            </w:r>
            <w:proofErr w:type="gramEnd"/>
            <w:r w:rsidRPr="00E83CDE">
              <w:rPr>
                <w:rFonts w:ascii="宋体" w:hAnsi="宋体" w:cs="宋体" w:hint="eastAsia"/>
                <w:color w:val="000000"/>
                <w:kern w:val="0"/>
                <w:szCs w:val="21"/>
              </w:rPr>
              <w:t>10万级洁净车间标准的DNA合成中心。具备GMP认证。</w:t>
            </w:r>
            <w:r w:rsidRPr="00E83CDE">
              <w:rPr>
                <w:rFonts w:ascii="宋体" w:hAnsi="宋体" w:cs="宋体" w:hint="eastAsia"/>
                <w:color w:val="000000"/>
                <w:kern w:val="0"/>
                <w:szCs w:val="21"/>
              </w:rPr>
              <w:br/>
              <w:t>5、按照实验要求提供探针验证。</w:t>
            </w:r>
          </w:p>
        </w:tc>
        <w:tc>
          <w:tcPr>
            <w:tcW w:w="283" w:type="pct"/>
            <w:tcBorders>
              <w:top w:val="nil"/>
              <w:left w:val="nil"/>
              <w:bottom w:val="single" w:sz="4" w:space="0" w:color="auto"/>
              <w:right w:val="single" w:sz="4" w:space="0" w:color="auto"/>
            </w:tcBorders>
            <w:shd w:val="clear" w:color="000000" w:fill="FFFFFF"/>
            <w:vAlign w:val="center"/>
          </w:tcPr>
          <w:p w14:paraId="522AEECF"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否</w:t>
            </w:r>
          </w:p>
        </w:tc>
      </w:tr>
      <w:tr w:rsidR="00E83CDE" w:rsidRPr="00E83CDE" w14:paraId="40EFB729" w14:textId="77777777" w:rsidTr="00BC581B">
        <w:trPr>
          <w:trHeight w:val="3967"/>
          <w:jc w:val="center"/>
        </w:trPr>
        <w:tc>
          <w:tcPr>
            <w:tcW w:w="274" w:type="pct"/>
            <w:vMerge/>
            <w:tcBorders>
              <w:top w:val="nil"/>
              <w:left w:val="single" w:sz="4" w:space="0" w:color="auto"/>
              <w:bottom w:val="single" w:sz="4" w:space="0" w:color="000000"/>
              <w:right w:val="single" w:sz="4" w:space="0" w:color="auto"/>
            </w:tcBorders>
            <w:vAlign w:val="center"/>
          </w:tcPr>
          <w:p w14:paraId="452FAA8C" w14:textId="77777777" w:rsidR="00E83CDE" w:rsidRPr="00E83CDE" w:rsidRDefault="00E83CDE" w:rsidP="00BC581B">
            <w:pPr>
              <w:widowControl/>
              <w:jc w:val="left"/>
              <w:rPr>
                <w:rFonts w:ascii="宋体" w:hAnsi="宋体" w:cs="宋体" w:hint="eastAsia"/>
                <w:color w:val="000000"/>
                <w:kern w:val="0"/>
                <w:szCs w:val="21"/>
              </w:rPr>
            </w:pPr>
          </w:p>
        </w:tc>
        <w:tc>
          <w:tcPr>
            <w:tcW w:w="947" w:type="pct"/>
            <w:tcBorders>
              <w:top w:val="nil"/>
              <w:left w:val="nil"/>
              <w:bottom w:val="single" w:sz="4" w:space="0" w:color="auto"/>
              <w:right w:val="single" w:sz="4" w:space="0" w:color="auto"/>
            </w:tcBorders>
            <w:shd w:val="clear" w:color="000000" w:fill="FFFFFF"/>
            <w:vAlign w:val="center"/>
          </w:tcPr>
          <w:p w14:paraId="50AE852A"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双标记修饰 5`CY5,3`MGB 100 OD</w:t>
            </w:r>
          </w:p>
        </w:tc>
        <w:tc>
          <w:tcPr>
            <w:tcW w:w="560" w:type="pct"/>
            <w:vMerge/>
            <w:tcBorders>
              <w:top w:val="nil"/>
              <w:left w:val="single" w:sz="4" w:space="0" w:color="auto"/>
              <w:bottom w:val="single" w:sz="4" w:space="0" w:color="000000"/>
              <w:right w:val="single" w:sz="4" w:space="0" w:color="auto"/>
            </w:tcBorders>
            <w:vAlign w:val="center"/>
          </w:tcPr>
          <w:p w14:paraId="523780F6" w14:textId="77777777" w:rsidR="00E83CDE" w:rsidRPr="00E83CDE" w:rsidRDefault="00E83CDE" w:rsidP="00BC581B">
            <w:pPr>
              <w:widowControl/>
              <w:jc w:val="left"/>
              <w:rPr>
                <w:rFonts w:ascii="宋体" w:hAnsi="宋体" w:cs="宋体" w:hint="eastAsia"/>
                <w:color w:val="000000"/>
                <w:kern w:val="0"/>
                <w:szCs w:val="21"/>
              </w:rPr>
            </w:pPr>
          </w:p>
        </w:tc>
        <w:tc>
          <w:tcPr>
            <w:tcW w:w="318" w:type="pct"/>
            <w:tcBorders>
              <w:top w:val="nil"/>
              <w:left w:val="nil"/>
              <w:bottom w:val="single" w:sz="4" w:space="0" w:color="auto"/>
              <w:right w:val="single" w:sz="4" w:space="0" w:color="auto"/>
            </w:tcBorders>
            <w:shd w:val="clear" w:color="000000" w:fill="FFFFFF"/>
            <w:vAlign w:val="center"/>
          </w:tcPr>
          <w:p w14:paraId="365B3C01"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支</w:t>
            </w:r>
          </w:p>
        </w:tc>
        <w:tc>
          <w:tcPr>
            <w:tcW w:w="580" w:type="pct"/>
            <w:tcBorders>
              <w:top w:val="nil"/>
              <w:left w:val="nil"/>
              <w:bottom w:val="single" w:sz="4" w:space="0" w:color="auto"/>
              <w:right w:val="single" w:sz="4" w:space="0" w:color="auto"/>
            </w:tcBorders>
            <w:shd w:val="clear" w:color="000000" w:fill="FFFFFF"/>
            <w:vAlign w:val="center"/>
          </w:tcPr>
          <w:p w14:paraId="6519B5A6"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10OD/支</w:t>
            </w:r>
          </w:p>
        </w:tc>
        <w:tc>
          <w:tcPr>
            <w:tcW w:w="373" w:type="pct"/>
            <w:tcBorders>
              <w:top w:val="nil"/>
              <w:left w:val="nil"/>
              <w:bottom w:val="single" w:sz="4" w:space="0" w:color="auto"/>
              <w:right w:val="single" w:sz="4" w:space="0" w:color="auto"/>
            </w:tcBorders>
            <w:shd w:val="clear" w:color="000000" w:fill="FFFFFF"/>
            <w:vAlign w:val="center"/>
          </w:tcPr>
          <w:p w14:paraId="265A7F7E"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18</w:t>
            </w:r>
          </w:p>
        </w:tc>
        <w:tc>
          <w:tcPr>
            <w:tcW w:w="1665" w:type="pct"/>
            <w:tcBorders>
              <w:top w:val="nil"/>
              <w:left w:val="nil"/>
              <w:bottom w:val="single" w:sz="4" w:space="0" w:color="auto"/>
              <w:right w:val="single" w:sz="4" w:space="0" w:color="auto"/>
            </w:tcBorders>
            <w:shd w:val="clear" w:color="000000" w:fill="FFFFFF"/>
            <w:vAlign w:val="center"/>
          </w:tcPr>
          <w:p w14:paraId="78D9C49C"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1、产品应为半透明或不透明的片状或粉末状物质，无异味，易溶于水中。</w:t>
            </w:r>
            <w:r w:rsidRPr="00E83CDE">
              <w:rPr>
                <w:rFonts w:ascii="宋体" w:hAnsi="宋体" w:cs="宋体" w:hint="eastAsia"/>
                <w:color w:val="000000"/>
                <w:kern w:val="0"/>
                <w:szCs w:val="21"/>
              </w:rPr>
              <w:br/>
              <w:t>2、碱基</w:t>
            </w:r>
            <w:proofErr w:type="gramStart"/>
            <w:r w:rsidRPr="00E83CDE">
              <w:rPr>
                <w:rFonts w:ascii="宋体" w:hAnsi="宋体" w:cs="宋体" w:hint="eastAsia"/>
                <w:color w:val="000000"/>
                <w:kern w:val="0"/>
                <w:szCs w:val="21"/>
              </w:rPr>
              <w:t>缺失率</w:t>
            </w:r>
            <w:proofErr w:type="gramEnd"/>
            <w:r w:rsidRPr="00E83CDE">
              <w:rPr>
                <w:rFonts w:ascii="宋体" w:hAnsi="宋体" w:cs="宋体" w:hint="eastAsia"/>
                <w:color w:val="000000"/>
                <w:kern w:val="0"/>
                <w:szCs w:val="21"/>
              </w:rPr>
              <w:t>低于5%、浓度误差低于10%、分子量误差低于0.05%。</w:t>
            </w:r>
            <w:r w:rsidRPr="00E83CDE">
              <w:rPr>
                <w:rFonts w:ascii="宋体" w:hAnsi="宋体" w:cs="宋体" w:hint="eastAsia"/>
                <w:color w:val="000000"/>
                <w:kern w:val="0"/>
                <w:szCs w:val="21"/>
              </w:rPr>
              <w:br/>
              <w:t>3、DNA修饰探针5个工作日内到货、 普通引物2个工作日内到货。</w:t>
            </w:r>
            <w:r w:rsidRPr="00E83CDE">
              <w:rPr>
                <w:rFonts w:ascii="宋体" w:hAnsi="宋体" w:cs="宋体" w:hint="eastAsia"/>
                <w:color w:val="000000"/>
                <w:kern w:val="0"/>
                <w:szCs w:val="21"/>
              </w:rPr>
              <w:br/>
              <w:t>4、制造厂</w:t>
            </w:r>
            <w:proofErr w:type="gramStart"/>
            <w:r w:rsidRPr="00E83CDE">
              <w:rPr>
                <w:rFonts w:ascii="宋体" w:hAnsi="宋体" w:cs="宋体" w:hint="eastAsia"/>
                <w:color w:val="000000"/>
                <w:kern w:val="0"/>
                <w:szCs w:val="21"/>
              </w:rPr>
              <w:t>家具备</w:t>
            </w:r>
            <w:proofErr w:type="gramEnd"/>
            <w:r w:rsidRPr="00E83CDE">
              <w:rPr>
                <w:rFonts w:ascii="宋体" w:hAnsi="宋体" w:cs="宋体" w:hint="eastAsia"/>
                <w:color w:val="000000"/>
                <w:kern w:val="0"/>
                <w:szCs w:val="21"/>
              </w:rPr>
              <w:t>10万级洁净车间标准的DNA合成中心。具备GMP认证。</w:t>
            </w:r>
            <w:r w:rsidRPr="00E83CDE">
              <w:rPr>
                <w:rFonts w:ascii="宋体" w:hAnsi="宋体" w:cs="宋体" w:hint="eastAsia"/>
                <w:color w:val="000000"/>
                <w:kern w:val="0"/>
                <w:szCs w:val="21"/>
              </w:rPr>
              <w:br/>
              <w:t>5、按照实验要求提供探针验证。</w:t>
            </w:r>
          </w:p>
        </w:tc>
        <w:tc>
          <w:tcPr>
            <w:tcW w:w="283" w:type="pct"/>
            <w:tcBorders>
              <w:top w:val="nil"/>
              <w:left w:val="nil"/>
              <w:bottom w:val="single" w:sz="4" w:space="0" w:color="auto"/>
              <w:right w:val="single" w:sz="4" w:space="0" w:color="auto"/>
            </w:tcBorders>
            <w:shd w:val="clear" w:color="000000" w:fill="FFFFFF"/>
            <w:vAlign w:val="center"/>
          </w:tcPr>
          <w:p w14:paraId="55588B95"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否</w:t>
            </w:r>
          </w:p>
        </w:tc>
      </w:tr>
      <w:tr w:rsidR="00E83CDE" w:rsidRPr="00E83CDE" w14:paraId="5F35EC68" w14:textId="77777777" w:rsidTr="00BC581B">
        <w:trPr>
          <w:trHeight w:val="4760"/>
          <w:jc w:val="center"/>
        </w:trPr>
        <w:tc>
          <w:tcPr>
            <w:tcW w:w="274" w:type="pct"/>
            <w:vMerge/>
            <w:tcBorders>
              <w:top w:val="nil"/>
              <w:left w:val="single" w:sz="4" w:space="0" w:color="auto"/>
              <w:bottom w:val="single" w:sz="4" w:space="0" w:color="000000"/>
              <w:right w:val="single" w:sz="4" w:space="0" w:color="auto"/>
            </w:tcBorders>
            <w:vAlign w:val="center"/>
          </w:tcPr>
          <w:p w14:paraId="4752662D" w14:textId="77777777" w:rsidR="00E83CDE" w:rsidRPr="00E83CDE" w:rsidRDefault="00E83CDE" w:rsidP="00BC581B">
            <w:pPr>
              <w:widowControl/>
              <w:jc w:val="left"/>
              <w:rPr>
                <w:rFonts w:ascii="宋体" w:hAnsi="宋体" w:cs="宋体" w:hint="eastAsia"/>
                <w:color w:val="000000"/>
                <w:kern w:val="0"/>
                <w:szCs w:val="21"/>
              </w:rPr>
            </w:pPr>
          </w:p>
        </w:tc>
        <w:tc>
          <w:tcPr>
            <w:tcW w:w="947" w:type="pct"/>
            <w:tcBorders>
              <w:top w:val="nil"/>
              <w:left w:val="nil"/>
              <w:bottom w:val="single" w:sz="4" w:space="0" w:color="auto"/>
              <w:right w:val="single" w:sz="4" w:space="0" w:color="auto"/>
            </w:tcBorders>
            <w:shd w:val="clear" w:color="000000" w:fill="FFFFFF"/>
            <w:vAlign w:val="center"/>
          </w:tcPr>
          <w:p w14:paraId="3F26B4B9"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双标记修饰 5`ROX,3`MGB 100 OD</w:t>
            </w:r>
          </w:p>
        </w:tc>
        <w:tc>
          <w:tcPr>
            <w:tcW w:w="560" w:type="pct"/>
            <w:vMerge/>
            <w:tcBorders>
              <w:top w:val="nil"/>
              <w:left w:val="single" w:sz="4" w:space="0" w:color="auto"/>
              <w:bottom w:val="single" w:sz="4" w:space="0" w:color="000000"/>
              <w:right w:val="single" w:sz="4" w:space="0" w:color="auto"/>
            </w:tcBorders>
            <w:vAlign w:val="center"/>
          </w:tcPr>
          <w:p w14:paraId="4AEFF805" w14:textId="77777777" w:rsidR="00E83CDE" w:rsidRPr="00E83CDE" w:rsidRDefault="00E83CDE" w:rsidP="00BC581B">
            <w:pPr>
              <w:widowControl/>
              <w:jc w:val="left"/>
              <w:rPr>
                <w:rFonts w:ascii="宋体" w:hAnsi="宋体" w:cs="宋体" w:hint="eastAsia"/>
                <w:color w:val="000000"/>
                <w:kern w:val="0"/>
                <w:szCs w:val="21"/>
              </w:rPr>
            </w:pPr>
          </w:p>
        </w:tc>
        <w:tc>
          <w:tcPr>
            <w:tcW w:w="318" w:type="pct"/>
            <w:tcBorders>
              <w:top w:val="nil"/>
              <w:left w:val="nil"/>
              <w:bottom w:val="single" w:sz="4" w:space="0" w:color="auto"/>
              <w:right w:val="single" w:sz="4" w:space="0" w:color="auto"/>
            </w:tcBorders>
            <w:shd w:val="clear" w:color="000000" w:fill="FFFFFF"/>
            <w:vAlign w:val="center"/>
          </w:tcPr>
          <w:p w14:paraId="730AB759"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支</w:t>
            </w:r>
          </w:p>
        </w:tc>
        <w:tc>
          <w:tcPr>
            <w:tcW w:w="580" w:type="pct"/>
            <w:tcBorders>
              <w:top w:val="nil"/>
              <w:left w:val="nil"/>
              <w:bottom w:val="single" w:sz="4" w:space="0" w:color="auto"/>
              <w:right w:val="single" w:sz="4" w:space="0" w:color="auto"/>
            </w:tcBorders>
            <w:shd w:val="clear" w:color="000000" w:fill="FFFFFF"/>
            <w:vAlign w:val="center"/>
          </w:tcPr>
          <w:p w14:paraId="7D28C1DF"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10OD/支</w:t>
            </w:r>
          </w:p>
        </w:tc>
        <w:tc>
          <w:tcPr>
            <w:tcW w:w="373" w:type="pct"/>
            <w:tcBorders>
              <w:top w:val="nil"/>
              <w:left w:val="nil"/>
              <w:bottom w:val="single" w:sz="4" w:space="0" w:color="auto"/>
              <w:right w:val="single" w:sz="4" w:space="0" w:color="auto"/>
            </w:tcBorders>
            <w:shd w:val="clear" w:color="000000" w:fill="FFFFFF"/>
            <w:vAlign w:val="center"/>
          </w:tcPr>
          <w:p w14:paraId="1FA2819F"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9</w:t>
            </w:r>
          </w:p>
        </w:tc>
        <w:tc>
          <w:tcPr>
            <w:tcW w:w="1665" w:type="pct"/>
            <w:tcBorders>
              <w:top w:val="nil"/>
              <w:left w:val="nil"/>
              <w:bottom w:val="single" w:sz="4" w:space="0" w:color="auto"/>
              <w:right w:val="single" w:sz="4" w:space="0" w:color="auto"/>
            </w:tcBorders>
            <w:shd w:val="clear" w:color="000000" w:fill="FFFFFF"/>
            <w:vAlign w:val="center"/>
          </w:tcPr>
          <w:p w14:paraId="3853831C"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1、产品应为半透明或不透明的片状或粉末状物质，无异味，易溶于水中。</w:t>
            </w:r>
            <w:r w:rsidRPr="00E83CDE">
              <w:rPr>
                <w:rFonts w:ascii="宋体" w:hAnsi="宋体" w:cs="宋体" w:hint="eastAsia"/>
                <w:color w:val="000000"/>
                <w:kern w:val="0"/>
                <w:szCs w:val="21"/>
              </w:rPr>
              <w:br/>
              <w:t>2、碱基</w:t>
            </w:r>
            <w:proofErr w:type="gramStart"/>
            <w:r w:rsidRPr="00E83CDE">
              <w:rPr>
                <w:rFonts w:ascii="宋体" w:hAnsi="宋体" w:cs="宋体" w:hint="eastAsia"/>
                <w:color w:val="000000"/>
                <w:kern w:val="0"/>
                <w:szCs w:val="21"/>
              </w:rPr>
              <w:t>缺失率</w:t>
            </w:r>
            <w:proofErr w:type="gramEnd"/>
            <w:r w:rsidRPr="00E83CDE">
              <w:rPr>
                <w:rFonts w:ascii="宋体" w:hAnsi="宋体" w:cs="宋体" w:hint="eastAsia"/>
                <w:color w:val="000000"/>
                <w:kern w:val="0"/>
                <w:szCs w:val="21"/>
              </w:rPr>
              <w:t>低于5%、浓度误差低于10%、分子量误差低于0.05%。</w:t>
            </w:r>
          </w:p>
          <w:p w14:paraId="76D9948C"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3、DNA修饰探针5个工作日内到货、 普通引物2个工作日内到货。</w:t>
            </w:r>
            <w:r w:rsidRPr="00E83CDE">
              <w:rPr>
                <w:rFonts w:ascii="宋体" w:hAnsi="宋体" w:cs="宋体" w:hint="eastAsia"/>
                <w:color w:val="000000"/>
                <w:kern w:val="0"/>
                <w:szCs w:val="21"/>
              </w:rPr>
              <w:br/>
              <w:t>4、制造厂</w:t>
            </w:r>
            <w:proofErr w:type="gramStart"/>
            <w:r w:rsidRPr="00E83CDE">
              <w:rPr>
                <w:rFonts w:ascii="宋体" w:hAnsi="宋体" w:cs="宋体" w:hint="eastAsia"/>
                <w:color w:val="000000"/>
                <w:kern w:val="0"/>
                <w:szCs w:val="21"/>
              </w:rPr>
              <w:t>家具备</w:t>
            </w:r>
            <w:proofErr w:type="gramEnd"/>
            <w:r w:rsidRPr="00E83CDE">
              <w:rPr>
                <w:rFonts w:ascii="宋体" w:hAnsi="宋体" w:cs="宋体" w:hint="eastAsia"/>
                <w:color w:val="000000"/>
                <w:kern w:val="0"/>
                <w:szCs w:val="21"/>
              </w:rPr>
              <w:t>10万级洁净车间标准的DNA合成中心。具备GMP认证。</w:t>
            </w:r>
            <w:r w:rsidRPr="00E83CDE">
              <w:rPr>
                <w:rFonts w:ascii="宋体" w:hAnsi="宋体" w:cs="宋体" w:hint="eastAsia"/>
                <w:color w:val="000000"/>
                <w:kern w:val="0"/>
                <w:szCs w:val="21"/>
              </w:rPr>
              <w:br/>
              <w:t>5、按照实验要求提供探针验证。</w:t>
            </w:r>
          </w:p>
        </w:tc>
        <w:tc>
          <w:tcPr>
            <w:tcW w:w="283" w:type="pct"/>
            <w:tcBorders>
              <w:top w:val="nil"/>
              <w:left w:val="nil"/>
              <w:bottom w:val="single" w:sz="4" w:space="0" w:color="auto"/>
              <w:right w:val="single" w:sz="4" w:space="0" w:color="auto"/>
            </w:tcBorders>
            <w:shd w:val="clear" w:color="000000" w:fill="FFFFFF"/>
            <w:vAlign w:val="center"/>
          </w:tcPr>
          <w:p w14:paraId="1424B4B9"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否</w:t>
            </w:r>
          </w:p>
        </w:tc>
      </w:tr>
      <w:tr w:rsidR="00E83CDE" w:rsidRPr="00E83CDE" w14:paraId="5308F3CA" w14:textId="77777777" w:rsidTr="00BC581B">
        <w:trPr>
          <w:trHeight w:val="3960"/>
          <w:jc w:val="center"/>
        </w:trPr>
        <w:tc>
          <w:tcPr>
            <w:tcW w:w="274" w:type="pct"/>
            <w:vMerge/>
            <w:tcBorders>
              <w:top w:val="nil"/>
              <w:left w:val="single" w:sz="4" w:space="0" w:color="auto"/>
              <w:bottom w:val="single" w:sz="4" w:space="0" w:color="000000"/>
              <w:right w:val="single" w:sz="4" w:space="0" w:color="auto"/>
            </w:tcBorders>
            <w:vAlign w:val="center"/>
          </w:tcPr>
          <w:p w14:paraId="32BB2B66" w14:textId="77777777" w:rsidR="00E83CDE" w:rsidRPr="00E83CDE" w:rsidRDefault="00E83CDE" w:rsidP="00BC581B">
            <w:pPr>
              <w:widowControl/>
              <w:jc w:val="left"/>
              <w:rPr>
                <w:rFonts w:ascii="宋体" w:hAnsi="宋体" w:cs="宋体" w:hint="eastAsia"/>
                <w:color w:val="000000"/>
                <w:kern w:val="0"/>
                <w:szCs w:val="21"/>
              </w:rPr>
            </w:pPr>
          </w:p>
        </w:tc>
        <w:tc>
          <w:tcPr>
            <w:tcW w:w="947" w:type="pct"/>
            <w:tcBorders>
              <w:top w:val="nil"/>
              <w:left w:val="nil"/>
              <w:bottom w:val="single" w:sz="4" w:space="0" w:color="auto"/>
              <w:right w:val="single" w:sz="4" w:space="0" w:color="auto"/>
            </w:tcBorders>
            <w:shd w:val="clear" w:color="000000" w:fill="FFFFFF"/>
            <w:vAlign w:val="center"/>
          </w:tcPr>
          <w:p w14:paraId="517CA4D2"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双标记修饰 5`CY3,3`MGB 10OD</w:t>
            </w:r>
          </w:p>
        </w:tc>
        <w:tc>
          <w:tcPr>
            <w:tcW w:w="560" w:type="pct"/>
            <w:vMerge/>
            <w:tcBorders>
              <w:top w:val="nil"/>
              <w:left w:val="single" w:sz="4" w:space="0" w:color="auto"/>
              <w:bottom w:val="single" w:sz="4" w:space="0" w:color="000000"/>
              <w:right w:val="single" w:sz="4" w:space="0" w:color="auto"/>
            </w:tcBorders>
            <w:vAlign w:val="center"/>
          </w:tcPr>
          <w:p w14:paraId="35CBF20B" w14:textId="77777777" w:rsidR="00E83CDE" w:rsidRPr="00E83CDE" w:rsidRDefault="00E83CDE" w:rsidP="00BC581B">
            <w:pPr>
              <w:widowControl/>
              <w:jc w:val="left"/>
              <w:rPr>
                <w:rFonts w:ascii="宋体" w:hAnsi="宋体" w:cs="宋体" w:hint="eastAsia"/>
                <w:color w:val="000000"/>
                <w:kern w:val="0"/>
                <w:szCs w:val="21"/>
              </w:rPr>
            </w:pPr>
          </w:p>
        </w:tc>
        <w:tc>
          <w:tcPr>
            <w:tcW w:w="318" w:type="pct"/>
            <w:tcBorders>
              <w:top w:val="nil"/>
              <w:left w:val="nil"/>
              <w:bottom w:val="single" w:sz="4" w:space="0" w:color="auto"/>
              <w:right w:val="single" w:sz="4" w:space="0" w:color="auto"/>
            </w:tcBorders>
            <w:shd w:val="clear" w:color="000000" w:fill="FFFFFF"/>
            <w:vAlign w:val="center"/>
          </w:tcPr>
          <w:p w14:paraId="6C115D18"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支</w:t>
            </w:r>
          </w:p>
        </w:tc>
        <w:tc>
          <w:tcPr>
            <w:tcW w:w="580" w:type="pct"/>
            <w:tcBorders>
              <w:top w:val="nil"/>
              <w:left w:val="nil"/>
              <w:bottom w:val="single" w:sz="4" w:space="0" w:color="auto"/>
              <w:right w:val="single" w:sz="4" w:space="0" w:color="auto"/>
            </w:tcBorders>
            <w:shd w:val="clear" w:color="000000" w:fill="FFFFFF"/>
            <w:vAlign w:val="center"/>
          </w:tcPr>
          <w:p w14:paraId="712D5E66"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10OD/支</w:t>
            </w:r>
          </w:p>
        </w:tc>
        <w:tc>
          <w:tcPr>
            <w:tcW w:w="373" w:type="pct"/>
            <w:tcBorders>
              <w:top w:val="nil"/>
              <w:left w:val="nil"/>
              <w:bottom w:val="single" w:sz="4" w:space="0" w:color="auto"/>
              <w:right w:val="single" w:sz="4" w:space="0" w:color="auto"/>
            </w:tcBorders>
            <w:shd w:val="clear" w:color="000000" w:fill="FFFFFF"/>
            <w:vAlign w:val="center"/>
          </w:tcPr>
          <w:p w14:paraId="748B527B"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13</w:t>
            </w:r>
          </w:p>
        </w:tc>
        <w:tc>
          <w:tcPr>
            <w:tcW w:w="1665" w:type="pct"/>
            <w:tcBorders>
              <w:top w:val="nil"/>
              <w:left w:val="nil"/>
              <w:bottom w:val="single" w:sz="4" w:space="0" w:color="auto"/>
              <w:right w:val="single" w:sz="4" w:space="0" w:color="auto"/>
            </w:tcBorders>
            <w:shd w:val="clear" w:color="000000" w:fill="FFFFFF"/>
            <w:vAlign w:val="center"/>
          </w:tcPr>
          <w:p w14:paraId="1FE83A63"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1、产品应为半透明或不透明的片状或粉末状物质，无异味，易溶于水中。</w:t>
            </w:r>
            <w:r w:rsidRPr="00E83CDE">
              <w:rPr>
                <w:rFonts w:ascii="宋体" w:hAnsi="宋体" w:cs="宋体" w:hint="eastAsia"/>
                <w:color w:val="000000"/>
                <w:kern w:val="0"/>
                <w:szCs w:val="21"/>
              </w:rPr>
              <w:br/>
              <w:t>2、碱基</w:t>
            </w:r>
            <w:proofErr w:type="gramStart"/>
            <w:r w:rsidRPr="00E83CDE">
              <w:rPr>
                <w:rFonts w:ascii="宋体" w:hAnsi="宋体" w:cs="宋体" w:hint="eastAsia"/>
                <w:color w:val="000000"/>
                <w:kern w:val="0"/>
                <w:szCs w:val="21"/>
              </w:rPr>
              <w:t>缺失率</w:t>
            </w:r>
            <w:proofErr w:type="gramEnd"/>
            <w:r w:rsidRPr="00E83CDE">
              <w:rPr>
                <w:rFonts w:ascii="宋体" w:hAnsi="宋体" w:cs="宋体" w:hint="eastAsia"/>
                <w:color w:val="000000"/>
                <w:kern w:val="0"/>
                <w:szCs w:val="21"/>
              </w:rPr>
              <w:t>低于5%、浓度误差低于10%、分子量误差低于0.05%。</w:t>
            </w:r>
            <w:r w:rsidRPr="00E83CDE">
              <w:rPr>
                <w:rFonts w:ascii="宋体" w:hAnsi="宋体" w:cs="宋体" w:hint="eastAsia"/>
                <w:color w:val="000000"/>
                <w:kern w:val="0"/>
                <w:szCs w:val="21"/>
              </w:rPr>
              <w:br/>
              <w:t>3、DNA修饰探针5个工作日内到货、 普通引物2个工作日内到货。</w:t>
            </w:r>
            <w:r w:rsidRPr="00E83CDE">
              <w:rPr>
                <w:rFonts w:ascii="宋体" w:hAnsi="宋体" w:cs="宋体" w:hint="eastAsia"/>
                <w:color w:val="000000"/>
                <w:kern w:val="0"/>
                <w:szCs w:val="21"/>
              </w:rPr>
              <w:br/>
              <w:t>4、制造厂</w:t>
            </w:r>
            <w:proofErr w:type="gramStart"/>
            <w:r w:rsidRPr="00E83CDE">
              <w:rPr>
                <w:rFonts w:ascii="宋体" w:hAnsi="宋体" w:cs="宋体" w:hint="eastAsia"/>
                <w:color w:val="000000"/>
                <w:kern w:val="0"/>
                <w:szCs w:val="21"/>
              </w:rPr>
              <w:t>家具备</w:t>
            </w:r>
            <w:proofErr w:type="gramEnd"/>
            <w:r w:rsidRPr="00E83CDE">
              <w:rPr>
                <w:rFonts w:ascii="宋体" w:hAnsi="宋体" w:cs="宋体" w:hint="eastAsia"/>
                <w:color w:val="000000"/>
                <w:kern w:val="0"/>
                <w:szCs w:val="21"/>
              </w:rPr>
              <w:t>10万级洁净车间标准的DNA合成中心。具备GMP认证。</w:t>
            </w:r>
            <w:r w:rsidRPr="00E83CDE">
              <w:rPr>
                <w:rFonts w:ascii="宋体" w:hAnsi="宋体" w:cs="宋体" w:hint="eastAsia"/>
                <w:color w:val="000000"/>
                <w:kern w:val="0"/>
                <w:szCs w:val="21"/>
              </w:rPr>
              <w:br/>
              <w:t>5、按照实验要求提供探针验证。</w:t>
            </w:r>
          </w:p>
        </w:tc>
        <w:tc>
          <w:tcPr>
            <w:tcW w:w="283" w:type="pct"/>
            <w:tcBorders>
              <w:top w:val="nil"/>
              <w:left w:val="nil"/>
              <w:bottom w:val="single" w:sz="4" w:space="0" w:color="auto"/>
              <w:right w:val="single" w:sz="4" w:space="0" w:color="auto"/>
            </w:tcBorders>
            <w:shd w:val="clear" w:color="000000" w:fill="FFFFFF"/>
            <w:vAlign w:val="center"/>
          </w:tcPr>
          <w:p w14:paraId="2B14ABA0"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否</w:t>
            </w:r>
          </w:p>
        </w:tc>
      </w:tr>
      <w:tr w:rsidR="00E83CDE" w:rsidRPr="00E83CDE" w14:paraId="0C1582CA" w14:textId="77777777" w:rsidTr="00BC581B">
        <w:trPr>
          <w:trHeight w:val="3967"/>
          <w:jc w:val="center"/>
        </w:trPr>
        <w:tc>
          <w:tcPr>
            <w:tcW w:w="274" w:type="pct"/>
            <w:vMerge/>
            <w:tcBorders>
              <w:top w:val="nil"/>
              <w:left w:val="single" w:sz="4" w:space="0" w:color="auto"/>
              <w:bottom w:val="single" w:sz="4" w:space="0" w:color="000000"/>
              <w:right w:val="single" w:sz="4" w:space="0" w:color="auto"/>
            </w:tcBorders>
            <w:vAlign w:val="center"/>
          </w:tcPr>
          <w:p w14:paraId="197D5DFB" w14:textId="77777777" w:rsidR="00E83CDE" w:rsidRPr="00E83CDE" w:rsidRDefault="00E83CDE" w:rsidP="00BC581B">
            <w:pPr>
              <w:widowControl/>
              <w:jc w:val="left"/>
              <w:rPr>
                <w:rFonts w:ascii="宋体" w:hAnsi="宋体" w:cs="宋体" w:hint="eastAsia"/>
                <w:color w:val="000000"/>
                <w:kern w:val="0"/>
                <w:szCs w:val="21"/>
              </w:rPr>
            </w:pPr>
          </w:p>
        </w:tc>
        <w:tc>
          <w:tcPr>
            <w:tcW w:w="947" w:type="pct"/>
            <w:tcBorders>
              <w:top w:val="nil"/>
              <w:left w:val="nil"/>
              <w:bottom w:val="single" w:sz="4" w:space="0" w:color="auto"/>
              <w:right w:val="single" w:sz="4" w:space="0" w:color="auto"/>
            </w:tcBorders>
            <w:shd w:val="clear" w:color="000000" w:fill="FFFFFF"/>
            <w:vAlign w:val="center"/>
          </w:tcPr>
          <w:p w14:paraId="798B389A"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双标记修饰 5`VIC,3`MGB 100 OD</w:t>
            </w:r>
          </w:p>
        </w:tc>
        <w:tc>
          <w:tcPr>
            <w:tcW w:w="560" w:type="pct"/>
            <w:vMerge/>
            <w:tcBorders>
              <w:top w:val="nil"/>
              <w:left w:val="single" w:sz="4" w:space="0" w:color="auto"/>
              <w:bottom w:val="single" w:sz="4" w:space="0" w:color="000000"/>
              <w:right w:val="single" w:sz="4" w:space="0" w:color="auto"/>
            </w:tcBorders>
            <w:vAlign w:val="center"/>
          </w:tcPr>
          <w:p w14:paraId="6D0764A7" w14:textId="77777777" w:rsidR="00E83CDE" w:rsidRPr="00E83CDE" w:rsidRDefault="00E83CDE" w:rsidP="00BC581B">
            <w:pPr>
              <w:widowControl/>
              <w:jc w:val="left"/>
              <w:rPr>
                <w:rFonts w:ascii="宋体" w:hAnsi="宋体" w:cs="宋体" w:hint="eastAsia"/>
                <w:color w:val="000000"/>
                <w:kern w:val="0"/>
                <w:szCs w:val="21"/>
              </w:rPr>
            </w:pPr>
          </w:p>
        </w:tc>
        <w:tc>
          <w:tcPr>
            <w:tcW w:w="318" w:type="pct"/>
            <w:tcBorders>
              <w:top w:val="nil"/>
              <w:left w:val="nil"/>
              <w:bottom w:val="single" w:sz="4" w:space="0" w:color="auto"/>
              <w:right w:val="single" w:sz="4" w:space="0" w:color="auto"/>
            </w:tcBorders>
            <w:shd w:val="clear" w:color="000000" w:fill="FFFFFF"/>
            <w:vAlign w:val="center"/>
          </w:tcPr>
          <w:p w14:paraId="4FAD4C7C"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支</w:t>
            </w:r>
          </w:p>
        </w:tc>
        <w:tc>
          <w:tcPr>
            <w:tcW w:w="580" w:type="pct"/>
            <w:tcBorders>
              <w:top w:val="nil"/>
              <w:left w:val="nil"/>
              <w:bottom w:val="single" w:sz="4" w:space="0" w:color="auto"/>
              <w:right w:val="single" w:sz="4" w:space="0" w:color="auto"/>
            </w:tcBorders>
            <w:shd w:val="clear" w:color="000000" w:fill="FFFFFF"/>
            <w:vAlign w:val="center"/>
          </w:tcPr>
          <w:p w14:paraId="465C0797"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10OD/支</w:t>
            </w:r>
          </w:p>
        </w:tc>
        <w:tc>
          <w:tcPr>
            <w:tcW w:w="373" w:type="pct"/>
            <w:tcBorders>
              <w:top w:val="nil"/>
              <w:left w:val="nil"/>
              <w:bottom w:val="single" w:sz="4" w:space="0" w:color="auto"/>
              <w:right w:val="single" w:sz="4" w:space="0" w:color="auto"/>
            </w:tcBorders>
            <w:shd w:val="clear" w:color="000000" w:fill="FFFFFF"/>
            <w:vAlign w:val="center"/>
          </w:tcPr>
          <w:p w14:paraId="539BFDD3"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10</w:t>
            </w:r>
          </w:p>
        </w:tc>
        <w:tc>
          <w:tcPr>
            <w:tcW w:w="1665" w:type="pct"/>
            <w:tcBorders>
              <w:top w:val="nil"/>
              <w:left w:val="nil"/>
              <w:bottom w:val="single" w:sz="4" w:space="0" w:color="auto"/>
              <w:right w:val="single" w:sz="4" w:space="0" w:color="auto"/>
            </w:tcBorders>
            <w:shd w:val="clear" w:color="000000" w:fill="FFFFFF"/>
            <w:vAlign w:val="center"/>
          </w:tcPr>
          <w:p w14:paraId="22657CEB"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1、产品应为半透明或不透明的片状或粉末状物质，无异味，易溶于水中。</w:t>
            </w:r>
            <w:r w:rsidRPr="00E83CDE">
              <w:rPr>
                <w:rFonts w:ascii="宋体" w:hAnsi="宋体" w:cs="宋体" w:hint="eastAsia"/>
                <w:color w:val="000000"/>
                <w:kern w:val="0"/>
                <w:szCs w:val="21"/>
              </w:rPr>
              <w:br/>
              <w:t>2、碱基</w:t>
            </w:r>
            <w:proofErr w:type="gramStart"/>
            <w:r w:rsidRPr="00E83CDE">
              <w:rPr>
                <w:rFonts w:ascii="宋体" w:hAnsi="宋体" w:cs="宋体" w:hint="eastAsia"/>
                <w:color w:val="000000"/>
                <w:kern w:val="0"/>
                <w:szCs w:val="21"/>
              </w:rPr>
              <w:t>缺失率</w:t>
            </w:r>
            <w:proofErr w:type="gramEnd"/>
            <w:r w:rsidRPr="00E83CDE">
              <w:rPr>
                <w:rFonts w:ascii="宋体" w:hAnsi="宋体" w:cs="宋体" w:hint="eastAsia"/>
                <w:color w:val="000000"/>
                <w:kern w:val="0"/>
                <w:szCs w:val="21"/>
              </w:rPr>
              <w:t>低于5%、浓度误差低于10%、分子量误差低于0.05%。</w:t>
            </w:r>
            <w:r w:rsidRPr="00E83CDE">
              <w:rPr>
                <w:rFonts w:ascii="宋体" w:hAnsi="宋体" w:cs="宋体" w:hint="eastAsia"/>
                <w:color w:val="000000"/>
                <w:kern w:val="0"/>
                <w:szCs w:val="21"/>
              </w:rPr>
              <w:br/>
              <w:t>3、DNA修饰探针5个工作日内到货、 普通引物2个工作日内到货。</w:t>
            </w:r>
            <w:r w:rsidRPr="00E83CDE">
              <w:rPr>
                <w:rFonts w:ascii="宋体" w:hAnsi="宋体" w:cs="宋体" w:hint="eastAsia"/>
                <w:color w:val="000000"/>
                <w:kern w:val="0"/>
                <w:szCs w:val="21"/>
              </w:rPr>
              <w:br/>
              <w:t>4、制造厂</w:t>
            </w:r>
            <w:proofErr w:type="gramStart"/>
            <w:r w:rsidRPr="00E83CDE">
              <w:rPr>
                <w:rFonts w:ascii="宋体" w:hAnsi="宋体" w:cs="宋体" w:hint="eastAsia"/>
                <w:color w:val="000000"/>
                <w:kern w:val="0"/>
                <w:szCs w:val="21"/>
              </w:rPr>
              <w:t>家具备</w:t>
            </w:r>
            <w:proofErr w:type="gramEnd"/>
            <w:r w:rsidRPr="00E83CDE">
              <w:rPr>
                <w:rFonts w:ascii="宋体" w:hAnsi="宋体" w:cs="宋体" w:hint="eastAsia"/>
                <w:color w:val="000000"/>
                <w:kern w:val="0"/>
                <w:szCs w:val="21"/>
              </w:rPr>
              <w:t>10万级洁净车间标准的DNA合成中心。具备GMP认证。</w:t>
            </w:r>
            <w:r w:rsidRPr="00E83CDE">
              <w:rPr>
                <w:rFonts w:ascii="宋体" w:hAnsi="宋体" w:cs="宋体" w:hint="eastAsia"/>
                <w:color w:val="000000"/>
                <w:kern w:val="0"/>
                <w:szCs w:val="21"/>
              </w:rPr>
              <w:br/>
              <w:t>5、按照实验要求提供探针验证。</w:t>
            </w:r>
          </w:p>
        </w:tc>
        <w:tc>
          <w:tcPr>
            <w:tcW w:w="283" w:type="pct"/>
            <w:tcBorders>
              <w:top w:val="nil"/>
              <w:left w:val="nil"/>
              <w:bottom w:val="single" w:sz="4" w:space="0" w:color="auto"/>
              <w:right w:val="single" w:sz="4" w:space="0" w:color="auto"/>
            </w:tcBorders>
            <w:shd w:val="clear" w:color="000000" w:fill="FFFFFF"/>
            <w:vAlign w:val="center"/>
          </w:tcPr>
          <w:p w14:paraId="2A76011D"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否</w:t>
            </w:r>
          </w:p>
        </w:tc>
      </w:tr>
      <w:tr w:rsidR="00E83CDE" w:rsidRPr="00E83CDE" w14:paraId="74954E40" w14:textId="77777777" w:rsidTr="00BC581B">
        <w:trPr>
          <w:trHeight w:val="4760"/>
          <w:jc w:val="center"/>
        </w:trPr>
        <w:tc>
          <w:tcPr>
            <w:tcW w:w="274" w:type="pct"/>
            <w:vMerge/>
            <w:tcBorders>
              <w:top w:val="nil"/>
              <w:left w:val="single" w:sz="4" w:space="0" w:color="auto"/>
              <w:bottom w:val="single" w:sz="4" w:space="0" w:color="000000"/>
              <w:right w:val="single" w:sz="4" w:space="0" w:color="auto"/>
            </w:tcBorders>
            <w:vAlign w:val="center"/>
          </w:tcPr>
          <w:p w14:paraId="30473D46" w14:textId="77777777" w:rsidR="00E83CDE" w:rsidRPr="00E83CDE" w:rsidRDefault="00E83CDE" w:rsidP="00BC581B">
            <w:pPr>
              <w:widowControl/>
              <w:jc w:val="left"/>
              <w:rPr>
                <w:rFonts w:ascii="宋体" w:hAnsi="宋体" w:cs="宋体" w:hint="eastAsia"/>
                <w:color w:val="000000"/>
                <w:kern w:val="0"/>
                <w:szCs w:val="21"/>
              </w:rPr>
            </w:pPr>
          </w:p>
        </w:tc>
        <w:tc>
          <w:tcPr>
            <w:tcW w:w="947" w:type="pct"/>
            <w:tcBorders>
              <w:top w:val="nil"/>
              <w:left w:val="nil"/>
              <w:bottom w:val="single" w:sz="4" w:space="0" w:color="auto"/>
              <w:right w:val="single" w:sz="4" w:space="0" w:color="auto"/>
            </w:tcBorders>
            <w:shd w:val="clear" w:color="000000" w:fill="FFFFFF"/>
            <w:vAlign w:val="center"/>
          </w:tcPr>
          <w:p w14:paraId="3806819E"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双标记修饰 5`6-FAM,3`MGB 100 OD</w:t>
            </w:r>
          </w:p>
        </w:tc>
        <w:tc>
          <w:tcPr>
            <w:tcW w:w="560" w:type="pct"/>
            <w:vMerge/>
            <w:tcBorders>
              <w:top w:val="nil"/>
              <w:left w:val="single" w:sz="4" w:space="0" w:color="auto"/>
              <w:bottom w:val="single" w:sz="4" w:space="0" w:color="000000"/>
              <w:right w:val="single" w:sz="4" w:space="0" w:color="auto"/>
            </w:tcBorders>
            <w:vAlign w:val="center"/>
          </w:tcPr>
          <w:p w14:paraId="6CA76668" w14:textId="77777777" w:rsidR="00E83CDE" w:rsidRPr="00E83CDE" w:rsidRDefault="00E83CDE" w:rsidP="00BC581B">
            <w:pPr>
              <w:widowControl/>
              <w:jc w:val="left"/>
              <w:rPr>
                <w:rFonts w:ascii="宋体" w:hAnsi="宋体" w:cs="宋体" w:hint="eastAsia"/>
                <w:color w:val="000000"/>
                <w:kern w:val="0"/>
                <w:szCs w:val="21"/>
              </w:rPr>
            </w:pPr>
          </w:p>
        </w:tc>
        <w:tc>
          <w:tcPr>
            <w:tcW w:w="318" w:type="pct"/>
            <w:tcBorders>
              <w:top w:val="nil"/>
              <w:left w:val="nil"/>
              <w:bottom w:val="single" w:sz="4" w:space="0" w:color="auto"/>
              <w:right w:val="single" w:sz="4" w:space="0" w:color="auto"/>
            </w:tcBorders>
            <w:shd w:val="clear" w:color="000000" w:fill="FFFFFF"/>
            <w:vAlign w:val="center"/>
          </w:tcPr>
          <w:p w14:paraId="6D10A614"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支</w:t>
            </w:r>
          </w:p>
        </w:tc>
        <w:tc>
          <w:tcPr>
            <w:tcW w:w="580" w:type="pct"/>
            <w:tcBorders>
              <w:top w:val="nil"/>
              <w:left w:val="nil"/>
              <w:bottom w:val="single" w:sz="4" w:space="0" w:color="auto"/>
              <w:right w:val="single" w:sz="4" w:space="0" w:color="auto"/>
            </w:tcBorders>
            <w:shd w:val="clear" w:color="000000" w:fill="FFFFFF"/>
            <w:vAlign w:val="center"/>
          </w:tcPr>
          <w:p w14:paraId="32C048AC"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10OD/支</w:t>
            </w:r>
          </w:p>
        </w:tc>
        <w:tc>
          <w:tcPr>
            <w:tcW w:w="373" w:type="pct"/>
            <w:tcBorders>
              <w:top w:val="nil"/>
              <w:left w:val="nil"/>
              <w:bottom w:val="single" w:sz="4" w:space="0" w:color="auto"/>
              <w:right w:val="single" w:sz="4" w:space="0" w:color="auto"/>
            </w:tcBorders>
            <w:shd w:val="clear" w:color="000000" w:fill="FFFFFF"/>
            <w:vAlign w:val="center"/>
          </w:tcPr>
          <w:p w14:paraId="15B0CE9F"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8</w:t>
            </w:r>
          </w:p>
        </w:tc>
        <w:tc>
          <w:tcPr>
            <w:tcW w:w="1665" w:type="pct"/>
            <w:tcBorders>
              <w:top w:val="nil"/>
              <w:left w:val="nil"/>
              <w:bottom w:val="single" w:sz="4" w:space="0" w:color="auto"/>
              <w:right w:val="single" w:sz="4" w:space="0" w:color="auto"/>
            </w:tcBorders>
            <w:shd w:val="clear" w:color="000000" w:fill="FFFFFF"/>
            <w:vAlign w:val="center"/>
          </w:tcPr>
          <w:p w14:paraId="3AF35EF6"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1、产品应为半透明或不透明的片状或粉末状物质，无异味，易溶于水中。</w:t>
            </w:r>
            <w:r w:rsidRPr="00E83CDE">
              <w:rPr>
                <w:rFonts w:ascii="宋体" w:hAnsi="宋体" w:cs="宋体" w:hint="eastAsia"/>
                <w:color w:val="000000"/>
                <w:kern w:val="0"/>
                <w:szCs w:val="21"/>
              </w:rPr>
              <w:br/>
              <w:t>2、碱基</w:t>
            </w:r>
            <w:proofErr w:type="gramStart"/>
            <w:r w:rsidRPr="00E83CDE">
              <w:rPr>
                <w:rFonts w:ascii="宋体" w:hAnsi="宋体" w:cs="宋体" w:hint="eastAsia"/>
                <w:color w:val="000000"/>
                <w:kern w:val="0"/>
                <w:szCs w:val="21"/>
              </w:rPr>
              <w:t>缺失率</w:t>
            </w:r>
            <w:proofErr w:type="gramEnd"/>
            <w:r w:rsidRPr="00E83CDE">
              <w:rPr>
                <w:rFonts w:ascii="宋体" w:hAnsi="宋体" w:cs="宋体" w:hint="eastAsia"/>
                <w:color w:val="000000"/>
                <w:kern w:val="0"/>
                <w:szCs w:val="21"/>
              </w:rPr>
              <w:t>低于5%、浓度误差低于10%、分子量误差低于0.05%。</w:t>
            </w:r>
            <w:r w:rsidRPr="00E83CDE">
              <w:rPr>
                <w:rFonts w:ascii="宋体" w:hAnsi="宋体" w:cs="宋体" w:hint="eastAsia"/>
                <w:color w:val="000000"/>
                <w:kern w:val="0"/>
                <w:szCs w:val="21"/>
              </w:rPr>
              <w:br/>
              <w:t>3、DNA修饰探针5个工作日内到货、 普通引物2个工作日内到货。</w:t>
            </w:r>
            <w:r w:rsidRPr="00E83CDE">
              <w:rPr>
                <w:rFonts w:ascii="宋体" w:hAnsi="宋体" w:cs="宋体" w:hint="eastAsia"/>
                <w:color w:val="000000"/>
                <w:kern w:val="0"/>
                <w:szCs w:val="21"/>
              </w:rPr>
              <w:br/>
              <w:t>4、制造厂</w:t>
            </w:r>
            <w:proofErr w:type="gramStart"/>
            <w:r w:rsidRPr="00E83CDE">
              <w:rPr>
                <w:rFonts w:ascii="宋体" w:hAnsi="宋体" w:cs="宋体" w:hint="eastAsia"/>
                <w:color w:val="000000"/>
                <w:kern w:val="0"/>
                <w:szCs w:val="21"/>
              </w:rPr>
              <w:t>家具备</w:t>
            </w:r>
            <w:proofErr w:type="gramEnd"/>
            <w:r w:rsidRPr="00E83CDE">
              <w:rPr>
                <w:rFonts w:ascii="宋体" w:hAnsi="宋体" w:cs="宋体" w:hint="eastAsia"/>
                <w:color w:val="000000"/>
                <w:kern w:val="0"/>
                <w:szCs w:val="21"/>
              </w:rPr>
              <w:t>10万级洁净车间标准的DNA合成中心。具备GMP认证。</w:t>
            </w:r>
            <w:r w:rsidRPr="00E83CDE">
              <w:rPr>
                <w:rFonts w:ascii="宋体" w:hAnsi="宋体" w:cs="宋体" w:hint="eastAsia"/>
                <w:color w:val="000000"/>
                <w:kern w:val="0"/>
                <w:szCs w:val="21"/>
              </w:rPr>
              <w:br/>
              <w:t>5、按照实验要求提供探针验证。</w:t>
            </w:r>
          </w:p>
        </w:tc>
        <w:tc>
          <w:tcPr>
            <w:tcW w:w="283" w:type="pct"/>
            <w:tcBorders>
              <w:top w:val="nil"/>
              <w:left w:val="nil"/>
              <w:bottom w:val="single" w:sz="4" w:space="0" w:color="auto"/>
              <w:right w:val="single" w:sz="4" w:space="0" w:color="auto"/>
            </w:tcBorders>
            <w:shd w:val="clear" w:color="000000" w:fill="FFFFFF"/>
            <w:vAlign w:val="center"/>
          </w:tcPr>
          <w:p w14:paraId="258EDBDC"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否</w:t>
            </w:r>
          </w:p>
        </w:tc>
      </w:tr>
      <w:tr w:rsidR="00E83CDE" w:rsidRPr="00E83CDE" w14:paraId="1267296E" w14:textId="77777777" w:rsidTr="00BC581B">
        <w:trPr>
          <w:trHeight w:val="1125"/>
          <w:jc w:val="center"/>
        </w:trPr>
        <w:tc>
          <w:tcPr>
            <w:tcW w:w="274" w:type="pct"/>
            <w:vMerge/>
            <w:tcBorders>
              <w:top w:val="nil"/>
              <w:left w:val="single" w:sz="4" w:space="0" w:color="auto"/>
              <w:bottom w:val="single" w:sz="4" w:space="0" w:color="000000"/>
              <w:right w:val="single" w:sz="4" w:space="0" w:color="auto"/>
            </w:tcBorders>
            <w:vAlign w:val="center"/>
          </w:tcPr>
          <w:p w14:paraId="1EE7EA75" w14:textId="77777777" w:rsidR="00E83CDE" w:rsidRPr="00E83CDE" w:rsidRDefault="00E83CDE" w:rsidP="00BC581B">
            <w:pPr>
              <w:widowControl/>
              <w:jc w:val="left"/>
              <w:rPr>
                <w:rFonts w:ascii="宋体" w:hAnsi="宋体" w:cs="宋体" w:hint="eastAsia"/>
                <w:color w:val="000000"/>
                <w:kern w:val="0"/>
                <w:szCs w:val="21"/>
              </w:rPr>
            </w:pPr>
          </w:p>
        </w:tc>
        <w:tc>
          <w:tcPr>
            <w:tcW w:w="947" w:type="pct"/>
            <w:tcBorders>
              <w:top w:val="nil"/>
              <w:left w:val="nil"/>
              <w:bottom w:val="single" w:sz="4" w:space="0" w:color="auto"/>
              <w:right w:val="single" w:sz="4" w:space="0" w:color="auto"/>
            </w:tcBorders>
            <w:shd w:val="clear" w:color="000000" w:fill="FFFFFF"/>
            <w:vAlign w:val="center"/>
          </w:tcPr>
          <w:p w14:paraId="421A5210"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28种食源性病原微生物多重核酸实时荧光PCR检测试剂盒</w:t>
            </w:r>
          </w:p>
        </w:tc>
        <w:tc>
          <w:tcPr>
            <w:tcW w:w="560" w:type="pct"/>
            <w:vMerge/>
            <w:tcBorders>
              <w:top w:val="nil"/>
              <w:left w:val="single" w:sz="4" w:space="0" w:color="auto"/>
              <w:bottom w:val="single" w:sz="4" w:space="0" w:color="000000"/>
              <w:right w:val="single" w:sz="4" w:space="0" w:color="auto"/>
            </w:tcBorders>
            <w:vAlign w:val="center"/>
          </w:tcPr>
          <w:p w14:paraId="06CAF533" w14:textId="77777777" w:rsidR="00E83CDE" w:rsidRPr="00E83CDE" w:rsidRDefault="00E83CDE" w:rsidP="00BC581B">
            <w:pPr>
              <w:widowControl/>
              <w:jc w:val="left"/>
              <w:rPr>
                <w:rFonts w:ascii="宋体" w:hAnsi="宋体" w:cs="宋体" w:hint="eastAsia"/>
                <w:color w:val="000000"/>
                <w:kern w:val="0"/>
                <w:szCs w:val="21"/>
              </w:rPr>
            </w:pPr>
          </w:p>
        </w:tc>
        <w:tc>
          <w:tcPr>
            <w:tcW w:w="318" w:type="pct"/>
            <w:tcBorders>
              <w:top w:val="nil"/>
              <w:left w:val="nil"/>
              <w:bottom w:val="single" w:sz="4" w:space="0" w:color="auto"/>
              <w:right w:val="single" w:sz="4" w:space="0" w:color="auto"/>
            </w:tcBorders>
            <w:shd w:val="clear" w:color="000000" w:fill="FFFFFF"/>
            <w:vAlign w:val="center"/>
          </w:tcPr>
          <w:p w14:paraId="332D60A6"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盒</w:t>
            </w:r>
          </w:p>
        </w:tc>
        <w:tc>
          <w:tcPr>
            <w:tcW w:w="580" w:type="pct"/>
            <w:tcBorders>
              <w:top w:val="nil"/>
              <w:left w:val="nil"/>
              <w:bottom w:val="single" w:sz="4" w:space="0" w:color="auto"/>
              <w:right w:val="single" w:sz="4" w:space="0" w:color="auto"/>
            </w:tcBorders>
            <w:shd w:val="clear" w:color="000000" w:fill="FFFFFF"/>
            <w:vAlign w:val="center"/>
          </w:tcPr>
          <w:p w14:paraId="6EE17FD7"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50测试/盒</w:t>
            </w:r>
          </w:p>
        </w:tc>
        <w:tc>
          <w:tcPr>
            <w:tcW w:w="373" w:type="pct"/>
            <w:tcBorders>
              <w:top w:val="nil"/>
              <w:left w:val="nil"/>
              <w:bottom w:val="single" w:sz="4" w:space="0" w:color="auto"/>
              <w:right w:val="single" w:sz="4" w:space="0" w:color="auto"/>
            </w:tcBorders>
            <w:shd w:val="clear" w:color="000000" w:fill="FFFFFF"/>
            <w:vAlign w:val="center"/>
          </w:tcPr>
          <w:p w14:paraId="5BF25C81"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17</w:t>
            </w:r>
          </w:p>
        </w:tc>
        <w:tc>
          <w:tcPr>
            <w:tcW w:w="1665" w:type="pct"/>
            <w:tcBorders>
              <w:top w:val="nil"/>
              <w:left w:val="nil"/>
              <w:bottom w:val="single" w:sz="4" w:space="0" w:color="auto"/>
              <w:right w:val="single" w:sz="4" w:space="0" w:color="auto"/>
            </w:tcBorders>
            <w:shd w:val="clear" w:color="000000" w:fill="FFFFFF"/>
            <w:vAlign w:val="center"/>
          </w:tcPr>
          <w:p w14:paraId="7BD3B560"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可</w:t>
            </w:r>
            <w:proofErr w:type="gramStart"/>
            <w:r w:rsidRPr="00E83CDE">
              <w:rPr>
                <w:rFonts w:ascii="宋体" w:hAnsi="宋体" w:cs="宋体" w:hint="eastAsia"/>
                <w:color w:val="000000"/>
                <w:kern w:val="0"/>
                <w:szCs w:val="21"/>
              </w:rPr>
              <w:t>检测诺如病毒</w:t>
            </w:r>
            <w:proofErr w:type="gramEnd"/>
            <w:r w:rsidRPr="00E83CDE">
              <w:rPr>
                <w:rFonts w:ascii="宋体" w:hAnsi="宋体" w:cs="宋体" w:hint="eastAsia"/>
                <w:color w:val="000000"/>
                <w:kern w:val="0"/>
                <w:szCs w:val="21"/>
              </w:rPr>
              <w:t>（Norovirus GI、Norovirus GI. 1、Norovirus GII、Norovirus GII.4）、轮状病毒（Rotavirus）、星状病毒（Astrovirus）、</w:t>
            </w:r>
            <w:proofErr w:type="gramStart"/>
            <w:r w:rsidRPr="00E83CDE">
              <w:rPr>
                <w:rFonts w:ascii="宋体" w:hAnsi="宋体" w:cs="宋体" w:hint="eastAsia"/>
                <w:color w:val="000000"/>
                <w:kern w:val="0"/>
                <w:szCs w:val="21"/>
              </w:rPr>
              <w:t>札</w:t>
            </w:r>
            <w:proofErr w:type="gramEnd"/>
            <w:r w:rsidRPr="00E83CDE">
              <w:rPr>
                <w:rFonts w:ascii="宋体" w:hAnsi="宋体" w:cs="宋体" w:hint="eastAsia"/>
                <w:color w:val="000000"/>
                <w:kern w:val="0"/>
                <w:szCs w:val="21"/>
              </w:rPr>
              <w:t>如病毒（</w:t>
            </w:r>
            <w:proofErr w:type="spellStart"/>
            <w:r w:rsidRPr="00E83CDE">
              <w:rPr>
                <w:rFonts w:ascii="宋体" w:hAnsi="宋体" w:cs="宋体" w:hint="eastAsia"/>
                <w:color w:val="000000"/>
                <w:kern w:val="0"/>
                <w:szCs w:val="21"/>
              </w:rPr>
              <w:t>Sapovirus</w:t>
            </w:r>
            <w:proofErr w:type="spellEnd"/>
            <w:r w:rsidRPr="00E83CDE">
              <w:rPr>
                <w:rFonts w:ascii="宋体" w:hAnsi="宋体" w:cs="宋体" w:hint="eastAsia"/>
                <w:color w:val="000000"/>
                <w:kern w:val="0"/>
                <w:szCs w:val="21"/>
              </w:rPr>
              <w:t>）、</w:t>
            </w:r>
            <w:proofErr w:type="gramStart"/>
            <w:r w:rsidRPr="00E83CDE">
              <w:rPr>
                <w:rFonts w:ascii="宋体" w:hAnsi="宋体" w:cs="宋体" w:hint="eastAsia"/>
                <w:color w:val="000000"/>
                <w:kern w:val="0"/>
                <w:szCs w:val="21"/>
              </w:rPr>
              <w:t>阪崎</w:t>
            </w:r>
            <w:proofErr w:type="gramEnd"/>
            <w:r w:rsidRPr="00E83CDE">
              <w:rPr>
                <w:rFonts w:ascii="宋体" w:hAnsi="宋体" w:cs="宋体" w:hint="eastAsia"/>
                <w:color w:val="000000"/>
                <w:kern w:val="0"/>
                <w:szCs w:val="21"/>
              </w:rPr>
              <w:t xml:space="preserve">肠杆菌（Enterobacter </w:t>
            </w:r>
            <w:proofErr w:type="spellStart"/>
            <w:r w:rsidRPr="00E83CDE">
              <w:rPr>
                <w:rFonts w:ascii="宋体" w:hAnsi="宋体" w:cs="宋体" w:hint="eastAsia"/>
                <w:color w:val="000000"/>
                <w:kern w:val="0"/>
                <w:szCs w:val="21"/>
              </w:rPr>
              <w:t>sakazakii</w:t>
            </w:r>
            <w:proofErr w:type="spellEnd"/>
            <w:r w:rsidRPr="00E83CDE">
              <w:rPr>
                <w:rFonts w:ascii="宋体" w:hAnsi="宋体" w:cs="宋体" w:hint="eastAsia"/>
                <w:color w:val="000000"/>
                <w:kern w:val="0"/>
                <w:szCs w:val="21"/>
              </w:rPr>
              <w:t xml:space="preserve">）、弯曲杆菌（Campylobacter spp.）、空肠弯曲菌（Campylobacter </w:t>
            </w:r>
            <w:proofErr w:type="spellStart"/>
            <w:r w:rsidRPr="00E83CDE">
              <w:rPr>
                <w:rFonts w:ascii="宋体" w:hAnsi="宋体" w:cs="宋体" w:hint="eastAsia"/>
                <w:color w:val="000000"/>
                <w:kern w:val="0"/>
                <w:szCs w:val="21"/>
              </w:rPr>
              <w:t>jejuni</w:t>
            </w:r>
            <w:proofErr w:type="spellEnd"/>
            <w:r w:rsidRPr="00E83CDE">
              <w:rPr>
                <w:rFonts w:ascii="宋体" w:hAnsi="宋体" w:cs="宋体" w:hint="eastAsia"/>
                <w:color w:val="000000"/>
                <w:kern w:val="0"/>
                <w:szCs w:val="21"/>
              </w:rPr>
              <w:t>）、结肠弯曲菌（Campylobacter coli）、产气单胞菌属（Aeromonas）、</w:t>
            </w:r>
            <w:proofErr w:type="gramStart"/>
            <w:r w:rsidRPr="00E83CDE">
              <w:rPr>
                <w:rFonts w:ascii="宋体" w:hAnsi="宋体" w:cs="宋体" w:hint="eastAsia"/>
                <w:color w:val="000000"/>
                <w:kern w:val="0"/>
                <w:szCs w:val="21"/>
              </w:rPr>
              <w:t>类志贺邻单</w:t>
            </w:r>
            <w:proofErr w:type="gramEnd"/>
            <w:r w:rsidRPr="00E83CDE">
              <w:rPr>
                <w:rFonts w:ascii="宋体" w:hAnsi="宋体" w:cs="宋体" w:hint="eastAsia"/>
                <w:color w:val="000000"/>
                <w:kern w:val="0"/>
                <w:szCs w:val="21"/>
              </w:rPr>
              <w:t xml:space="preserve">胞菌（Plesiomonas </w:t>
            </w:r>
            <w:proofErr w:type="spellStart"/>
            <w:r w:rsidRPr="00E83CDE">
              <w:rPr>
                <w:rFonts w:ascii="宋体" w:hAnsi="宋体" w:cs="宋体" w:hint="eastAsia"/>
                <w:color w:val="000000"/>
                <w:kern w:val="0"/>
                <w:szCs w:val="21"/>
              </w:rPr>
              <w:t>shigelloides</w:t>
            </w:r>
            <w:proofErr w:type="spellEnd"/>
            <w:r w:rsidRPr="00E83CDE">
              <w:rPr>
                <w:rFonts w:ascii="宋体" w:hAnsi="宋体" w:cs="宋体" w:hint="eastAsia"/>
                <w:color w:val="000000"/>
                <w:kern w:val="0"/>
                <w:szCs w:val="21"/>
              </w:rPr>
              <w:t xml:space="preserve">）、艰难梭菌（Clostridium difficile）、腺病毒（Adenovirus、Adenovirus F）、小肠结肠炎耶尔森氏菌（Yersinia enterocolitica）、假结核耶尔森菌（Yersinia pseudotuberculosis）、肠沙门氏菌（Salmonella enterica）、创伤弧菌（vibrio vulnificus）、霍乱弧菌（Vibrio cholerae）、副溶血性弧菌（Vibrio parahaemolyticus）、河流弧菌（Vibrio </w:t>
            </w:r>
            <w:proofErr w:type="spellStart"/>
            <w:r w:rsidRPr="00E83CDE">
              <w:rPr>
                <w:rFonts w:ascii="宋体" w:hAnsi="宋体" w:cs="宋体" w:hint="eastAsia"/>
                <w:color w:val="000000"/>
                <w:kern w:val="0"/>
                <w:szCs w:val="21"/>
              </w:rPr>
              <w:t>fluvialis</w:t>
            </w:r>
            <w:proofErr w:type="spellEnd"/>
            <w:r w:rsidRPr="00E83CDE">
              <w:rPr>
                <w:rFonts w:ascii="宋体" w:hAnsi="宋体" w:cs="宋体" w:hint="eastAsia"/>
                <w:color w:val="000000"/>
                <w:kern w:val="0"/>
                <w:szCs w:val="21"/>
              </w:rPr>
              <w:t xml:space="preserve">）、拟态弧菌（Vibrio </w:t>
            </w:r>
            <w:proofErr w:type="spellStart"/>
            <w:r w:rsidRPr="00E83CDE">
              <w:rPr>
                <w:rFonts w:ascii="宋体" w:hAnsi="宋体" w:cs="宋体" w:hint="eastAsia"/>
                <w:color w:val="000000"/>
                <w:kern w:val="0"/>
                <w:szCs w:val="21"/>
              </w:rPr>
              <w:t>mimicus</w:t>
            </w:r>
            <w:proofErr w:type="spellEnd"/>
            <w:r w:rsidRPr="00E83CDE">
              <w:rPr>
                <w:rFonts w:ascii="宋体" w:hAnsi="宋体" w:cs="宋体" w:hint="eastAsia"/>
                <w:color w:val="000000"/>
                <w:kern w:val="0"/>
                <w:szCs w:val="21"/>
              </w:rPr>
              <w:t>）、</w:t>
            </w:r>
            <w:proofErr w:type="gramStart"/>
            <w:r w:rsidRPr="00E83CDE">
              <w:rPr>
                <w:rFonts w:ascii="宋体" w:hAnsi="宋体" w:cs="宋体" w:hint="eastAsia"/>
                <w:color w:val="000000"/>
                <w:kern w:val="0"/>
                <w:szCs w:val="21"/>
              </w:rPr>
              <w:t>产志贺</w:t>
            </w:r>
            <w:proofErr w:type="gramEnd"/>
            <w:r w:rsidRPr="00E83CDE">
              <w:rPr>
                <w:rFonts w:ascii="宋体" w:hAnsi="宋体" w:cs="宋体" w:hint="eastAsia"/>
                <w:color w:val="000000"/>
                <w:kern w:val="0"/>
                <w:szCs w:val="21"/>
              </w:rPr>
              <w:t>毒素大肠埃希氏菌（STEC：Shiga toxin-producing Escherichia coli）、肠聚集性大肠埃希氏菌（EAEC：enteroaggregative Escherichia coli）、肠致病性大肠埃希杆菌（EPEC：</w:t>
            </w:r>
            <w:proofErr w:type="spellStart"/>
            <w:r w:rsidRPr="00E83CDE">
              <w:rPr>
                <w:rFonts w:ascii="宋体" w:hAnsi="宋体" w:cs="宋体" w:hint="eastAsia"/>
                <w:color w:val="000000"/>
                <w:kern w:val="0"/>
                <w:szCs w:val="21"/>
              </w:rPr>
              <w:t>EnteropathogenicE.coli</w:t>
            </w:r>
            <w:proofErr w:type="spellEnd"/>
            <w:r w:rsidRPr="00E83CDE">
              <w:rPr>
                <w:rFonts w:ascii="宋体" w:hAnsi="宋体" w:cs="宋体" w:hint="eastAsia"/>
                <w:color w:val="000000"/>
                <w:kern w:val="0"/>
                <w:szCs w:val="21"/>
              </w:rPr>
              <w:t>）、肠产毒性大肠埃希氏菌（ETEC：Enterotoxigenic Escherichia coli)、肠侵袭性大肠埃希氏菌（EIEC：</w:t>
            </w:r>
            <w:proofErr w:type="spellStart"/>
            <w:r w:rsidRPr="00E83CDE">
              <w:rPr>
                <w:rFonts w:ascii="宋体" w:hAnsi="宋体" w:cs="宋体" w:hint="eastAsia"/>
                <w:color w:val="000000"/>
                <w:kern w:val="0"/>
                <w:szCs w:val="21"/>
              </w:rPr>
              <w:lastRenderedPageBreak/>
              <w:t>Enteroinvasive</w:t>
            </w:r>
            <w:proofErr w:type="spellEnd"/>
            <w:r w:rsidRPr="00E83CDE">
              <w:rPr>
                <w:rFonts w:ascii="宋体" w:hAnsi="宋体" w:cs="宋体" w:hint="eastAsia"/>
                <w:color w:val="000000"/>
                <w:kern w:val="0"/>
                <w:szCs w:val="21"/>
              </w:rPr>
              <w:t xml:space="preserve"> E.coli）、志贺菌（Shigella spp.）、隐孢子虫（Cryptosporidium spp. ）、</w:t>
            </w:r>
            <w:proofErr w:type="gramStart"/>
            <w:r w:rsidRPr="00E83CDE">
              <w:rPr>
                <w:rFonts w:ascii="宋体" w:hAnsi="宋体" w:cs="宋体" w:hint="eastAsia"/>
                <w:color w:val="000000"/>
                <w:kern w:val="0"/>
                <w:szCs w:val="21"/>
              </w:rPr>
              <w:t>卡耶塔环孢子</w:t>
            </w:r>
            <w:proofErr w:type="gramEnd"/>
            <w:r w:rsidRPr="00E83CDE">
              <w:rPr>
                <w:rFonts w:ascii="宋体" w:hAnsi="宋体" w:cs="宋体" w:hint="eastAsia"/>
                <w:color w:val="000000"/>
                <w:kern w:val="0"/>
                <w:szCs w:val="21"/>
              </w:rPr>
              <w:t xml:space="preserve">虫（Cyclospora </w:t>
            </w:r>
            <w:proofErr w:type="spellStart"/>
            <w:r w:rsidRPr="00E83CDE">
              <w:rPr>
                <w:rFonts w:ascii="宋体" w:hAnsi="宋体" w:cs="宋体" w:hint="eastAsia"/>
                <w:color w:val="000000"/>
                <w:kern w:val="0"/>
                <w:szCs w:val="21"/>
              </w:rPr>
              <w:t>cayetanensis</w:t>
            </w:r>
            <w:proofErr w:type="spellEnd"/>
            <w:r w:rsidRPr="00E83CDE">
              <w:rPr>
                <w:rFonts w:ascii="宋体" w:hAnsi="宋体" w:cs="宋体" w:hint="eastAsia"/>
                <w:color w:val="000000"/>
                <w:kern w:val="0"/>
                <w:szCs w:val="21"/>
              </w:rPr>
              <w:t>）。</w:t>
            </w:r>
          </w:p>
        </w:tc>
        <w:tc>
          <w:tcPr>
            <w:tcW w:w="283" w:type="pct"/>
            <w:tcBorders>
              <w:top w:val="nil"/>
              <w:left w:val="nil"/>
              <w:bottom w:val="single" w:sz="4" w:space="0" w:color="auto"/>
              <w:right w:val="single" w:sz="4" w:space="0" w:color="auto"/>
            </w:tcBorders>
            <w:shd w:val="clear" w:color="000000" w:fill="FFFFFF"/>
            <w:vAlign w:val="center"/>
          </w:tcPr>
          <w:p w14:paraId="03E20F07"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lastRenderedPageBreak/>
              <w:t>否</w:t>
            </w:r>
          </w:p>
        </w:tc>
      </w:tr>
      <w:tr w:rsidR="00E83CDE" w:rsidRPr="00E83CDE" w14:paraId="7745CE99" w14:textId="77777777" w:rsidTr="00BC581B">
        <w:trPr>
          <w:trHeight w:val="840"/>
          <w:jc w:val="center"/>
        </w:trPr>
        <w:tc>
          <w:tcPr>
            <w:tcW w:w="274" w:type="pct"/>
            <w:vMerge/>
            <w:tcBorders>
              <w:top w:val="nil"/>
              <w:left w:val="single" w:sz="4" w:space="0" w:color="auto"/>
              <w:bottom w:val="single" w:sz="4" w:space="0" w:color="000000"/>
              <w:right w:val="single" w:sz="4" w:space="0" w:color="auto"/>
            </w:tcBorders>
            <w:vAlign w:val="center"/>
          </w:tcPr>
          <w:p w14:paraId="1AAD290B" w14:textId="77777777" w:rsidR="00E83CDE" w:rsidRPr="00E83CDE" w:rsidRDefault="00E83CDE" w:rsidP="00BC581B">
            <w:pPr>
              <w:widowControl/>
              <w:jc w:val="left"/>
              <w:rPr>
                <w:rFonts w:ascii="宋体" w:hAnsi="宋体" w:cs="宋体" w:hint="eastAsia"/>
                <w:color w:val="000000"/>
                <w:kern w:val="0"/>
                <w:szCs w:val="21"/>
              </w:rPr>
            </w:pPr>
          </w:p>
        </w:tc>
        <w:tc>
          <w:tcPr>
            <w:tcW w:w="947" w:type="pct"/>
            <w:tcBorders>
              <w:top w:val="nil"/>
              <w:left w:val="nil"/>
              <w:bottom w:val="single" w:sz="4" w:space="0" w:color="auto"/>
              <w:right w:val="single" w:sz="4" w:space="0" w:color="auto"/>
            </w:tcBorders>
            <w:shd w:val="clear" w:color="000000" w:fill="FFFFFF"/>
            <w:vAlign w:val="center"/>
          </w:tcPr>
          <w:p w14:paraId="000C5ACD"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DNA扩增试剂盒</w:t>
            </w:r>
            <w:proofErr w:type="spellStart"/>
            <w:r w:rsidRPr="00E83CDE">
              <w:rPr>
                <w:rFonts w:ascii="宋体" w:hAnsi="宋体" w:cs="宋体" w:hint="eastAsia"/>
                <w:color w:val="000000"/>
                <w:kern w:val="0"/>
                <w:szCs w:val="21"/>
              </w:rPr>
              <w:t>QIAcuity</w:t>
            </w:r>
            <w:proofErr w:type="spellEnd"/>
            <w:r w:rsidRPr="00E83CDE">
              <w:rPr>
                <w:rFonts w:ascii="宋体" w:hAnsi="宋体" w:cs="宋体" w:hint="eastAsia"/>
                <w:color w:val="000000"/>
                <w:kern w:val="0"/>
                <w:szCs w:val="21"/>
              </w:rPr>
              <w:t xml:space="preserve"> Probe PCR Kit (1mL)</w:t>
            </w:r>
          </w:p>
        </w:tc>
        <w:tc>
          <w:tcPr>
            <w:tcW w:w="560" w:type="pct"/>
            <w:vMerge/>
            <w:tcBorders>
              <w:top w:val="nil"/>
              <w:left w:val="single" w:sz="4" w:space="0" w:color="auto"/>
              <w:bottom w:val="single" w:sz="4" w:space="0" w:color="000000"/>
              <w:right w:val="single" w:sz="4" w:space="0" w:color="auto"/>
            </w:tcBorders>
            <w:vAlign w:val="center"/>
          </w:tcPr>
          <w:p w14:paraId="750408BE" w14:textId="77777777" w:rsidR="00E83CDE" w:rsidRPr="00E83CDE" w:rsidRDefault="00E83CDE" w:rsidP="00BC581B">
            <w:pPr>
              <w:widowControl/>
              <w:jc w:val="left"/>
              <w:rPr>
                <w:rFonts w:ascii="宋体" w:hAnsi="宋体" w:cs="宋体" w:hint="eastAsia"/>
                <w:color w:val="000000"/>
                <w:kern w:val="0"/>
                <w:szCs w:val="21"/>
              </w:rPr>
            </w:pPr>
          </w:p>
        </w:tc>
        <w:tc>
          <w:tcPr>
            <w:tcW w:w="318" w:type="pct"/>
            <w:tcBorders>
              <w:top w:val="nil"/>
              <w:left w:val="nil"/>
              <w:bottom w:val="single" w:sz="4" w:space="0" w:color="auto"/>
              <w:right w:val="single" w:sz="4" w:space="0" w:color="auto"/>
            </w:tcBorders>
            <w:shd w:val="clear" w:color="000000" w:fill="FFFFFF"/>
            <w:vAlign w:val="center"/>
          </w:tcPr>
          <w:p w14:paraId="36D0498D"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支</w:t>
            </w:r>
          </w:p>
        </w:tc>
        <w:tc>
          <w:tcPr>
            <w:tcW w:w="580" w:type="pct"/>
            <w:tcBorders>
              <w:top w:val="nil"/>
              <w:left w:val="nil"/>
              <w:bottom w:val="single" w:sz="4" w:space="0" w:color="auto"/>
              <w:right w:val="single" w:sz="4" w:space="0" w:color="auto"/>
            </w:tcBorders>
            <w:shd w:val="clear" w:color="000000" w:fill="FFFFFF"/>
            <w:vAlign w:val="center"/>
          </w:tcPr>
          <w:p w14:paraId="6FA27652"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hint="eastAsia"/>
                <w:szCs w:val="21"/>
              </w:rPr>
              <w:t>1mL/支</w:t>
            </w:r>
          </w:p>
        </w:tc>
        <w:tc>
          <w:tcPr>
            <w:tcW w:w="373" w:type="pct"/>
            <w:tcBorders>
              <w:top w:val="nil"/>
              <w:left w:val="nil"/>
              <w:bottom w:val="single" w:sz="4" w:space="0" w:color="auto"/>
              <w:right w:val="single" w:sz="4" w:space="0" w:color="auto"/>
            </w:tcBorders>
            <w:shd w:val="clear" w:color="000000" w:fill="FFFFFF"/>
            <w:vAlign w:val="center"/>
          </w:tcPr>
          <w:p w14:paraId="46A2084C"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7</w:t>
            </w:r>
          </w:p>
        </w:tc>
        <w:tc>
          <w:tcPr>
            <w:tcW w:w="1665" w:type="pct"/>
            <w:tcBorders>
              <w:top w:val="nil"/>
              <w:left w:val="nil"/>
              <w:bottom w:val="single" w:sz="4" w:space="0" w:color="auto"/>
              <w:right w:val="single" w:sz="4" w:space="0" w:color="auto"/>
            </w:tcBorders>
            <w:shd w:val="clear" w:color="000000" w:fill="FFFFFF"/>
            <w:vAlign w:val="center"/>
          </w:tcPr>
          <w:p w14:paraId="512523A6" w14:textId="77777777" w:rsidR="00E83CDE" w:rsidRPr="00E83CDE" w:rsidRDefault="00E83CDE" w:rsidP="00BC581B">
            <w:pPr>
              <w:rPr>
                <w:rFonts w:ascii="宋体" w:hAnsi="宋体" w:cs="宋体" w:hint="eastAsia"/>
                <w:color w:val="000000"/>
                <w:kern w:val="0"/>
                <w:szCs w:val="21"/>
              </w:rPr>
            </w:pPr>
            <w:r w:rsidRPr="00E83CDE">
              <w:rPr>
                <w:rFonts w:ascii="宋体" w:hAnsi="宋体" w:cs="宋体" w:hint="eastAsia"/>
                <w:color w:val="000000"/>
                <w:kern w:val="0"/>
                <w:szCs w:val="21"/>
              </w:rPr>
              <w:t xml:space="preserve">1、TaqMan探针法DNA扩增试剂盒，用于QIAGEN </w:t>
            </w:r>
            <w:proofErr w:type="spellStart"/>
            <w:r w:rsidRPr="00E83CDE">
              <w:rPr>
                <w:rFonts w:ascii="宋体" w:hAnsi="宋体" w:cs="宋体" w:hint="eastAsia"/>
                <w:color w:val="000000"/>
                <w:kern w:val="0"/>
                <w:szCs w:val="21"/>
              </w:rPr>
              <w:t>QIAcuity</w:t>
            </w:r>
            <w:proofErr w:type="spellEnd"/>
            <w:r w:rsidRPr="00E83CDE">
              <w:rPr>
                <w:rFonts w:ascii="宋体" w:hAnsi="宋体" w:cs="宋体" w:hint="eastAsia"/>
                <w:color w:val="000000"/>
                <w:kern w:val="0"/>
                <w:szCs w:val="21"/>
              </w:rPr>
              <w:t xml:space="preserve"> 数字PCR平台</w:t>
            </w:r>
          </w:p>
          <w:p w14:paraId="18D5818E" w14:textId="77777777" w:rsidR="00E83CDE" w:rsidRPr="00E83CDE" w:rsidRDefault="00E83CDE" w:rsidP="00BC581B">
            <w:pPr>
              <w:rPr>
                <w:rFonts w:ascii="宋体" w:hAnsi="宋体" w:cs="宋体" w:hint="eastAsia"/>
                <w:color w:val="000000"/>
                <w:kern w:val="0"/>
                <w:szCs w:val="21"/>
              </w:rPr>
            </w:pPr>
            <w:r w:rsidRPr="00E83CDE">
              <w:rPr>
                <w:rFonts w:ascii="宋体" w:hAnsi="宋体" w:cs="宋体" w:hint="eastAsia"/>
                <w:color w:val="000000"/>
                <w:kern w:val="0"/>
                <w:szCs w:val="21"/>
              </w:rPr>
              <w:t>2、可支持单通道至5通道反应</w:t>
            </w:r>
          </w:p>
          <w:p w14:paraId="51D7EDCA" w14:textId="77777777" w:rsidR="00E83CDE" w:rsidRPr="00E83CDE" w:rsidRDefault="00E83CDE" w:rsidP="00BC581B">
            <w:pPr>
              <w:rPr>
                <w:rFonts w:ascii="宋体" w:hAnsi="宋体" w:cs="宋体" w:hint="eastAsia"/>
                <w:color w:val="000000"/>
                <w:kern w:val="0"/>
                <w:szCs w:val="21"/>
              </w:rPr>
            </w:pPr>
            <w:r w:rsidRPr="00E83CDE">
              <w:rPr>
                <w:rFonts w:ascii="宋体" w:hAnsi="宋体" w:cs="宋体" w:hint="eastAsia"/>
                <w:color w:val="000000"/>
                <w:kern w:val="0"/>
                <w:szCs w:val="21"/>
              </w:rPr>
              <w:t>*3、4倍浓缩mix，最高允许28ul模板</w:t>
            </w:r>
            <w:proofErr w:type="gramStart"/>
            <w:r w:rsidRPr="00E83CDE">
              <w:rPr>
                <w:rFonts w:ascii="宋体" w:hAnsi="宋体" w:cs="宋体" w:hint="eastAsia"/>
                <w:color w:val="000000"/>
                <w:kern w:val="0"/>
                <w:szCs w:val="21"/>
              </w:rPr>
              <w:t>上样量</w:t>
            </w:r>
            <w:proofErr w:type="gramEnd"/>
            <w:r w:rsidRPr="00E83CDE">
              <w:rPr>
                <w:rFonts w:ascii="宋体" w:hAnsi="宋体" w:cs="宋体" w:hint="eastAsia"/>
                <w:color w:val="000000"/>
                <w:kern w:val="0"/>
                <w:szCs w:val="21"/>
              </w:rPr>
              <w:t>。</w:t>
            </w:r>
          </w:p>
          <w:p w14:paraId="63CA49FA" w14:textId="77777777" w:rsidR="00E83CDE" w:rsidRPr="00E83CDE" w:rsidRDefault="00E83CDE" w:rsidP="00BC581B">
            <w:pPr>
              <w:rPr>
                <w:rFonts w:ascii="宋体" w:hAnsi="宋体" w:cs="宋体" w:hint="eastAsia"/>
                <w:color w:val="000000"/>
                <w:kern w:val="0"/>
                <w:szCs w:val="21"/>
              </w:rPr>
            </w:pPr>
            <w:r w:rsidRPr="00E83CDE">
              <w:rPr>
                <w:rFonts w:ascii="宋体" w:hAnsi="宋体" w:cs="宋体" w:hint="eastAsia"/>
                <w:color w:val="000000"/>
                <w:kern w:val="0"/>
                <w:szCs w:val="21"/>
              </w:rPr>
              <w:t>4、内含参比通道染料，可有效识别</w:t>
            </w:r>
            <w:proofErr w:type="spellStart"/>
            <w:r w:rsidRPr="00E83CDE">
              <w:rPr>
                <w:rFonts w:ascii="宋体" w:hAnsi="宋体" w:cs="宋体" w:hint="eastAsia"/>
                <w:color w:val="000000"/>
                <w:kern w:val="0"/>
                <w:szCs w:val="21"/>
              </w:rPr>
              <w:t>QIAcuity</w:t>
            </w:r>
            <w:proofErr w:type="spellEnd"/>
            <w:r w:rsidRPr="00E83CDE">
              <w:rPr>
                <w:rFonts w:ascii="宋体" w:hAnsi="宋体" w:cs="宋体" w:hint="eastAsia"/>
                <w:color w:val="000000"/>
                <w:kern w:val="0"/>
                <w:szCs w:val="21"/>
              </w:rPr>
              <w:t>微孔板中有效液滴数量</w:t>
            </w:r>
          </w:p>
          <w:p w14:paraId="6284F5BA" w14:textId="77777777" w:rsidR="00E83CDE" w:rsidRPr="00E83CDE" w:rsidRDefault="00E83CDE" w:rsidP="00BC581B">
            <w:pPr>
              <w:rPr>
                <w:rFonts w:ascii="宋体" w:hAnsi="宋体" w:cs="宋体" w:hint="eastAsia"/>
                <w:color w:val="000000"/>
                <w:kern w:val="0"/>
                <w:szCs w:val="21"/>
              </w:rPr>
            </w:pPr>
            <w:r w:rsidRPr="00E83CDE">
              <w:rPr>
                <w:rFonts w:ascii="宋体" w:hAnsi="宋体" w:cs="宋体" w:hint="eastAsia"/>
                <w:color w:val="000000"/>
                <w:kern w:val="0"/>
                <w:szCs w:val="21"/>
              </w:rPr>
              <w:t>5、配合使用：可提供超过1000种同品牌配套的assay</w:t>
            </w:r>
          </w:p>
          <w:p w14:paraId="21D3CEB8" w14:textId="77777777" w:rsidR="00E83CDE" w:rsidRPr="00E83CDE" w:rsidRDefault="00E83CDE" w:rsidP="00BC581B">
            <w:pPr>
              <w:rPr>
                <w:rFonts w:ascii="宋体" w:hAnsi="宋体" w:hint="eastAsia"/>
                <w:szCs w:val="21"/>
              </w:rPr>
            </w:pPr>
            <w:r w:rsidRPr="00E83CDE">
              <w:rPr>
                <w:rFonts w:ascii="宋体" w:hAnsi="宋体" w:hint="eastAsia"/>
                <w:szCs w:val="21"/>
              </w:rPr>
              <w:t>*6、可在30℃储存80小时以上，不会影响后续反应的性能</w:t>
            </w:r>
          </w:p>
          <w:p w14:paraId="55AE1CC5" w14:textId="77777777" w:rsidR="00E83CDE" w:rsidRPr="00E83CDE" w:rsidRDefault="00E83CDE" w:rsidP="00BC581B">
            <w:pPr>
              <w:rPr>
                <w:rFonts w:ascii="宋体" w:hAnsi="宋体" w:cs="宋体" w:hint="eastAsia"/>
                <w:color w:val="000000"/>
                <w:kern w:val="0"/>
                <w:szCs w:val="21"/>
              </w:rPr>
            </w:pPr>
            <w:r w:rsidRPr="00E83CDE">
              <w:rPr>
                <w:rFonts w:ascii="宋体" w:hAnsi="宋体" w:hint="eastAsia"/>
                <w:szCs w:val="21"/>
              </w:rPr>
              <w:t>7、低温下热启动</w:t>
            </w:r>
            <w:proofErr w:type="gramStart"/>
            <w:r w:rsidRPr="00E83CDE">
              <w:rPr>
                <w:rFonts w:ascii="宋体" w:hAnsi="宋体" w:hint="eastAsia"/>
                <w:szCs w:val="21"/>
              </w:rPr>
              <w:t>酶处于非活</w:t>
            </w:r>
            <w:proofErr w:type="gramEnd"/>
            <w:r w:rsidRPr="00E83CDE">
              <w:rPr>
                <w:rFonts w:ascii="宋体" w:hAnsi="宋体" w:hint="eastAsia"/>
                <w:szCs w:val="21"/>
              </w:rPr>
              <w:t>状态，避免非特异和引物二聚体产生，95℃ 2min即可激活热启动酶，开始PCR扩增。</w:t>
            </w:r>
          </w:p>
        </w:tc>
        <w:tc>
          <w:tcPr>
            <w:tcW w:w="283" w:type="pct"/>
            <w:tcBorders>
              <w:top w:val="nil"/>
              <w:left w:val="nil"/>
              <w:bottom w:val="single" w:sz="4" w:space="0" w:color="auto"/>
              <w:right w:val="single" w:sz="4" w:space="0" w:color="auto"/>
            </w:tcBorders>
            <w:shd w:val="clear" w:color="000000" w:fill="FFFFFF"/>
            <w:vAlign w:val="center"/>
          </w:tcPr>
          <w:p w14:paraId="139286B0"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是</w:t>
            </w:r>
          </w:p>
        </w:tc>
      </w:tr>
      <w:tr w:rsidR="00E83CDE" w:rsidRPr="00E83CDE" w14:paraId="20EB2F43" w14:textId="77777777" w:rsidTr="00BC581B">
        <w:trPr>
          <w:trHeight w:val="280"/>
          <w:jc w:val="center"/>
        </w:trPr>
        <w:tc>
          <w:tcPr>
            <w:tcW w:w="274" w:type="pct"/>
            <w:vMerge/>
            <w:tcBorders>
              <w:top w:val="nil"/>
              <w:left w:val="single" w:sz="4" w:space="0" w:color="auto"/>
              <w:bottom w:val="single" w:sz="4" w:space="0" w:color="000000"/>
              <w:right w:val="single" w:sz="4" w:space="0" w:color="auto"/>
            </w:tcBorders>
            <w:vAlign w:val="center"/>
          </w:tcPr>
          <w:p w14:paraId="4C13BA6B" w14:textId="77777777" w:rsidR="00E83CDE" w:rsidRPr="00E83CDE" w:rsidRDefault="00E83CDE" w:rsidP="00BC581B">
            <w:pPr>
              <w:widowControl/>
              <w:jc w:val="left"/>
              <w:rPr>
                <w:rFonts w:ascii="宋体" w:hAnsi="宋体" w:cs="宋体" w:hint="eastAsia"/>
                <w:color w:val="000000"/>
                <w:kern w:val="0"/>
                <w:szCs w:val="21"/>
              </w:rPr>
            </w:pPr>
          </w:p>
        </w:tc>
        <w:tc>
          <w:tcPr>
            <w:tcW w:w="947" w:type="pct"/>
            <w:tcBorders>
              <w:top w:val="nil"/>
              <w:left w:val="nil"/>
              <w:bottom w:val="single" w:sz="4" w:space="0" w:color="auto"/>
              <w:right w:val="single" w:sz="4" w:space="0" w:color="auto"/>
            </w:tcBorders>
            <w:shd w:val="clear" w:color="000000" w:fill="FFFFFF"/>
            <w:vAlign w:val="center"/>
          </w:tcPr>
          <w:p w14:paraId="2BE37802"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8孔板芯片（26K)</w:t>
            </w:r>
          </w:p>
        </w:tc>
        <w:tc>
          <w:tcPr>
            <w:tcW w:w="560" w:type="pct"/>
            <w:vMerge/>
            <w:tcBorders>
              <w:top w:val="nil"/>
              <w:left w:val="single" w:sz="4" w:space="0" w:color="auto"/>
              <w:bottom w:val="single" w:sz="4" w:space="0" w:color="000000"/>
              <w:right w:val="single" w:sz="4" w:space="0" w:color="auto"/>
            </w:tcBorders>
            <w:vAlign w:val="center"/>
          </w:tcPr>
          <w:p w14:paraId="507FB619" w14:textId="77777777" w:rsidR="00E83CDE" w:rsidRPr="00E83CDE" w:rsidRDefault="00E83CDE" w:rsidP="00BC581B">
            <w:pPr>
              <w:widowControl/>
              <w:jc w:val="left"/>
              <w:rPr>
                <w:rFonts w:ascii="宋体" w:hAnsi="宋体" w:cs="宋体" w:hint="eastAsia"/>
                <w:color w:val="000000"/>
                <w:kern w:val="0"/>
                <w:szCs w:val="21"/>
              </w:rPr>
            </w:pPr>
          </w:p>
        </w:tc>
        <w:tc>
          <w:tcPr>
            <w:tcW w:w="318" w:type="pct"/>
            <w:tcBorders>
              <w:top w:val="nil"/>
              <w:left w:val="nil"/>
              <w:bottom w:val="single" w:sz="4" w:space="0" w:color="auto"/>
              <w:right w:val="single" w:sz="4" w:space="0" w:color="auto"/>
            </w:tcBorders>
            <w:shd w:val="clear" w:color="000000" w:fill="FFFFFF"/>
            <w:vAlign w:val="center"/>
          </w:tcPr>
          <w:p w14:paraId="4E79C0F6"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盒</w:t>
            </w:r>
          </w:p>
        </w:tc>
        <w:tc>
          <w:tcPr>
            <w:tcW w:w="580" w:type="pct"/>
            <w:tcBorders>
              <w:top w:val="nil"/>
              <w:left w:val="nil"/>
              <w:bottom w:val="single" w:sz="4" w:space="0" w:color="auto"/>
              <w:right w:val="single" w:sz="4" w:space="0" w:color="auto"/>
            </w:tcBorders>
            <w:shd w:val="clear" w:color="000000" w:fill="FFFFFF"/>
            <w:vAlign w:val="center"/>
          </w:tcPr>
          <w:p w14:paraId="2FEC7C14"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 xml:space="preserve">　</w:t>
            </w:r>
            <w:r w:rsidRPr="00E83CDE">
              <w:rPr>
                <w:rFonts w:ascii="宋体" w:hAnsi="宋体" w:hint="eastAsia"/>
                <w:szCs w:val="21"/>
              </w:rPr>
              <w:t>10块/盒，内含所需贴膜。</w:t>
            </w:r>
          </w:p>
        </w:tc>
        <w:tc>
          <w:tcPr>
            <w:tcW w:w="373" w:type="pct"/>
            <w:tcBorders>
              <w:top w:val="nil"/>
              <w:left w:val="nil"/>
              <w:bottom w:val="single" w:sz="4" w:space="0" w:color="auto"/>
              <w:right w:val="single" w:sz="4" w:space="0" w:color="auto"/>
            </w:tcBorders>
            <w:shd w:val="clear" w:color="000000" w:fill="FFFFFF"/>
            <w:vAlign w:val="center"/>
          </w:tcPr>
          <w:p w14:paraId="1E60D586"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8</w:t>
            </w:r>
          </w:p>
        </w:tc>
        <w:tc>
          <w:tcPr>
            <w:tcW w:w="1665" w:type="pct"/>
            <w:tcBorders>
              <w:top w:val="nil"/>
              <w:left w:val="nil"/>
              <w:bottom w:val="single" w:sz="4" w:space="0" w:color="auto"/>
              <w:right w:val="single" w:sz="4" w:space="0" w:color="auto"/>
            </w:tcBorders>
            <w:shd w:val="clear" w:color="000000" w:fill="FFFFFF"/>
            <w:vAlign w:val="center"/>
          </w:tcPr>
          <w:p w14:paraId="03EC2962" w14:textId="77777777" w:rsidR="00E83CDE" w:rsidRPr="00E83CDE" w:rsidRDefault="00E83CDE" w:rsidP="00BC581B">
            <w:pPr>
              <w:rPr>
                <w:rFonts w:ascii="宋体" w:hAnsi="宋体" w:hint="eastAsia"/>
                <w:szCs w:val="21"/>
              </w:rPr>
            </w:pPr>
            <w:r w:rsidRPr="00E83CDE">
              <w:rPr>
                <w:rFonts w:ascii="宋体" w:hAnsi="宋体" w:hint="eastAsia"/>
                <w:szCs w:val="21"/>
              </w:rPr>
              <w:t xml:space="preserve">1、适用于QIAGEN </w:t>
            </w:r>
            <w:proofErr w:type="spellStart"/>
            <w:r w:rsidRPr="00E83CDE">
              <w:rPr>
                <w:rFonts w:ascii="宋体" w:hAnsi="宋体" w:hint="eastAsia"/>
                <w:szCs w:val="21"/>
              </w:rPr>
              <w:t>QIAcuity</w:t>
            </w:r>
            <w:proofErr w:type="spellEnd"/>
            <w:r w:rsidRPr="00E83CDE">
              <w:rPr>
                <w:rFonts w:ascii="宋体" w:hAnsi="宋体" w:hint="eastAsia"/>
                <w:szCs w:val="21"/>
              </w:rPr>
              <w:t>数字PCR平台的</w:t>
            </w:r>
            <w:proofErr w:type="gramStart"/>
            <w:r w:rsidRPr="00E83CDE">
              <w:rPr>
                <w:rFonts w:ascii="宋体" w:hAnsi="宋体" w:hint="eastAsia"/>
                <w:szCs w:val="21"/>
              </w:rPr>
              <w:t>微流控</w:t>
            </w:r>
            <w:proofErr w:type="gramEnd"/>
            <w:r w:rsidRPr="00E83CDE">
              <w:rPr>
                <w:rFonts w:ascii="宋体" w:hAnsi="宋体" w:hint="eastAsia"/>
                <w:szCs w:val="21"/>
              </w:rPr>
              <w:t>纳米芯片</w:t>
            </w:r>
          </w:p>
          <w:p w14:paraId="15FC54D1" w14:textId="77777777" w:rsidR="00E83CDE" w:rsidRPr="00E83CDE" w:rsidRDefault="00E83CDE" w:rsidP="00BC581B">
            <w:pPr>
              <w:rPr>
                <w:rFonts w:ascii="宋体" w:hAnsi="宋体" w:hint="eastAsia"/>
                <w:szCs w:val="21"/>
              </w:rPr>
            </w:pPr>
            <w:r w:rsidRPr="00E83CDE">
              <w:rPr>
                <w:rFonts w:ascii="宋体" w:hAnsi="宋体" w:hint="eastAsia"/>
                <w:szCs w:val="21"/>
              </w:rPr>
              <w:t>*2、纳米芯片式物理分隔，有效避免液滴融合或大小不均</w:t>
            </w:r>
            <w:proofErr w:type="gramStart"/>
            <w:r w:rsidRPr="00E83CDE">
              <w:rPr>
                <w:rFonts w:ascii="宋体" w:hAnsi="宋体" w:hint="eastAsia"/>
                <w:szCs w:val="21"/>
              </w:rPr>
              <w:t>一</w:t>
            </w:r>
            <w:proofErr w:type="gramEnd"/>
            <w:r w:rsidRPr="00E83CDE">
              <w:rPr>
                <w:rFonts w:ascii="宋体" w:hAnsi="宋体" w:hint="eastAsia"/>
                <w:szCs w:val="21"/>
              </w:rPr>
              <w:t>，无需任何油相辅助试剂进行封闭</w:t>
            </w:r>
          </w:p>
          <w:p w14:paraId="0C4EA2F5" w14:textId="77777777" w:rsidR="00E83CDE" w:rsidRPr="00E83CDE" w:rsidRDefault="00E83CDE" w:rsidP="00BC581B">
            <w:pPr>
              <w:rPr>
                <w:rFonts w:ascii="宋体" w:hAnsi="宋体" w:hint="eastAsia"/>
                <w:szCs w:val="21"/>
              </w:rPr>
            </w:pPr>
            <w:r w:rsidRPr="00E83CDE">
              <w:rPr>
                <w:rFonts w:ascii="宋体" w:hAnsi="宋体" w:hint="eastAsia"/>
                <w:szCs w:val="21"/>
              </w:rPr>
              <w:t>*3、封闭式芯片，加入反应体系后全流程完全封闭，降低污染风险。</w:t>
            </w:r>
          </w:p>
          <w:p w14:paraId="3FCE39FD" w14:textId="77777777" w:rsidR="00E83CDE" w:rsidRPr="00E83CDE" w:rsidRDefault="00E83CDE" w:rsidP="00BC581B">
            <w:pPr>
              <w:rPr>
                <w:rFonts w:ascii="宋体" w:hAnsi="宋体" w:hint="eastAsia"/>
                <w:szCs w:val="21"/>
              </w:rPr>
            </w:pPr>
            <w:r w:rsidRPr="00E83CDE">
              <w:rPr>
                <w:rFonts w:ascii="宋体" w:hAnsi="宋体" w:hint="eastAsia"/>
                <w:szCs w:val="21"/>
              </w:rPr>
              <w:t>*4、每块芯片提供体积校正系数，校正出厂偏差。</w:t>
            </w:r>
          </w:p>
          <w:p w14:paraId="65938676" w14:textId="77777777" w:rsidR="00E83CDE" w:rsidRPr="00E83CDE" w:rsidRDefault="00E83CDE" w:rsidP="00BC581B">
            <w:pPr>
              <w:rPr>
                <w:rFonts w:ascii="宋体" w:hAnsi="宋体" w:hint="eastAsia"/>
                <w:szCs w:val="21"/>
              </w:rPr>
            </w:pPr>
            <w:r w:rsidRPr="00E83CDE">
              <w:rPr>
                <w:rFonts w:ascii="宋体" w:hAnsi="宋体" w:hint="eastAsia"/>
                <w:szCs w:val="21"/>
              </w:rPr>
              <w:t>5、最多可做8个反应，反应体积40μL，每个反应总液滴数量26000。</w:t>
            </w:r>
          </w:p>
          <w:p w14:paraId="679A37C1" w14:textId="77777777" w:rsidR="00E83CDE" w:rsidRPr="00E83CDE" w:rsidRDefault="00E83CDE" w:rsidP="00BC581B">
            <w:pPr>
              <w:rPr>
                <w:rFonts w:ascii="宋体" w:hAnsi="宋体" w:hint="eastAsia"/>
                <w:szCs w:val="21"/>
              </w:rPr>
            </w:pPr>
            <w:r w:rsidRPr="00E83CDE">
              <w:rPr>
                <w:rFonts w:ascii="宋体" w:hAnsi="宋体" w:hint="eastAsia"/>
                <w:szCs w:val="21"/>
              </w:rPr>
              <w:t>6、有效微滴率＞95%。</w:t>
            </w:r>
          </w:p>
          <w:p w14:paraId="2259CD9E" w14:textId="77777777" w:rsidR="00E83CDE" w:rsidRPr="00E83CDE" w:rsidRDefault="00E83CDE" w:rsidP="00BC581B">
            <w:pPr>
              <w:rPr>
                <w:rFonts w:ascii="宋体" w:hAnsi="宋体" w:hint="eastAsia"/>
                <w:szCs w:val="21"/>
              </w:rPr>
            </w:pPr>
            <w:r w:rsidRPr="00E83CDE">
              <w:rPr>
                <w:rFonts w:ascii="宋体" w:hAnsi="宋体" w:hint="eastAsia"/>
                <w:szCs w:val="21"/>
              </w:rPr>
              <w:t>7、适用于</w:t>
            </w:r>
            <w:r w:rsidRPr="00E83CDE">
              <w:rPr>
                <w:rFonts w:ascii="宋体" w:hAnsi="宋体"/>
                <w:szCs w:val="21"/>
              </w:rPr>
              <w:t>稀有突变检测, 液体活检, 病原体检测等</w:t>
            </w:r>
          </w:p>
          <w:p w14:paraId="6A31EC74" w14:textId="77777777" w:rsidR="00E83CDE" w:rsidRPr="00E83CDE" w:rsidRDefault="00E83CDE" w:rsidP="00BC581B">
            <w:pPr>
              <w:rPr>
                <w:rFonts w:ascii="宋体" w:hAnsi="宋体" w:hint="eastAsia"/>
                <w:szCs w:val="21"/>
              </w:rPr>
            </w:pPr>
            <w:r w:rsidRPr="00E83CDE">
              <w:rPr>
                <w:rFonts w:ascii="宋体" w:hAnsi="宋体" w:hint="eastAsia"/>
                <w:szCs w:val="21"/>
              </w:rPr>
              <w:t>8、手工操作与qPCR类似，</w:t>
            </w:r>
            <w:proofErr w:type="gramStart"/>
            <w:r w:rsidRPr="00E83CDE">
              <w:rPr>
                <w:rFonts w:ascii="宋体" w:hAnsi="宋体" w:hint="eastAsia"/>
                <w:szCs w:val="21"/>
              </w:rPr>
              <w:t>上样后</w:t>
            </w:r>
            <w:proofErr w:type="gramEnd"/>
            <w:r w:rsidRPr="00E83CDE">
              <w:rPr>
                <w:rFonts w:ascii="宋体" w:hAnsi="宋体" w:hint="eastAsia"/>
                <w:szCs w:val="21"/>
              </w:rPr>
              <w:t>全自动完成整个数字PCR流程。</w:t>
            </w:r>
          </w:p>
          <w:p w14:paraId="184917FA"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hint="eastAsia"/>
                <w:szCs w:val="21"/>
              </w:rPr>
              <w:lastRenderedPageBreak/>
              <w:t>9、规格：10块，内含所需贴膜。</w:t>
            </w:r>
          </w:p>
        </w:tc>
        <w:tc>
          <w:tcPr>
            <w:tcW w:w="283" w:type="pct"/>
            <w:tcBorders>
              <w:top w:val="nil"/>
              <w:left w:val="nil"/>
              <w:bottom w:val="single" w:sz="4" w:space="0" w:color="auto"/>
              <w:right w:val="single" w:sz="4" w:space="0" w:color="auto"/>
            </w:tcBorders>
            <w:shd w:val="clear" w:color="000000" w:fill="FFFFFF"/>
            <w:vAlign w:val="center"/>
          </w:tcPr>
          <w:p w14:paraId="472992A2"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lastRenderedPageBreak/>
              <w:t>是</w:t>
            </w:r>
          </w:p>
        </w:tc>
      </w:tr>
      <w:tr w:rsidR="00E83CDE" w:rsidRPr="00E83CDE" w14:paraId="7FE389BB" w14:textId="77777777" w:rsidTr="00BC581B">
        <w:trPr>
          <w:trHeight w:val="560"/>
          <w:jc w:val="center"/>
        </w:trPr>
        <w:tc>
          <w:tcPr>
            <w:tcW w:w="274" w:type="pct"/>
            <w:vMerge/>
            <w:tcBorders>
              <w:top w:val="nil"/>
              <w:left w:val="single" w:sz="4" w:space="0" w:color="auto"/>
              <w:bottom w:val="single" w:sz="4" w:space="0" w:color="000000"/>
              <w:right w:val="single" w:sz="4" w:space="0" w:color="auto"/>
            </w:tcBorders>
            <w:vAlign w:val="center"/>
          </w:tcPr>
          <w:p w14:paraId="7980F215" w14:textId="77777777" w:rsidR="00E83CDE" w:rsidRPr="00E83CDE" w:rsidRDefault="00E83CDE" w:rsidP="00BC581B">
            <w:pPr>
              <w:widowControl/>
              <w:jc w:val="left"/>
              <w:rPr>
                <w:rFonts w:ascii="宋体" w:hAnsi="宋体" w:cs="宋体" w:hint="eastAsia"/>
                <w:color w:val="000000"/>
                <w:kern w:val="0"/>
                <w:szCs w:val="21"/>
              </w:rPr>
            </w:pPr>
          </w:p>
        </w:tc>
        <w:tc>
          <w:tcPr>
            <w:tcW w:w="947" w:type="pct"/>
            <w:tcBorders>
              <w:top w:val="nil"/>
              <w:left w:val="nil"/>
              <w:bottom w:val="single" w:sz="4" w:space="0" w:color="auto"/>
              <w:right w:val="single" w:sz="4" w:space="0" w:color="auto"/>
            </w:tcBorders>
            <w:shd w:val="clear" w:color="000000" w:fill="FFFFFF"/>
            <w:vAlign w:val="center"/>
          </w:tcPr>
          <w:p w14:paraId="62D3FA2D"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96孔板芯片（8.5K)</w:t>
            </w:r>
          </w:p>
        </w:tc>
        <w:tc>
          <w:tcPr>
            <w:tcW w:w="560" w:type="pct"/>
            <w:vMerge/>
            <w:tcBorders>
              <w:top w:val="nil"/>
              <w:left w:val="single" w:sz="4" w:space="0" w:color="auto"/>
              <w:bottom w:val="single" w:sz="4" w:space="0" w:color="000000"/>
              <w:right w:val="single" w:sz="4" w:space="0" w:color="auto"/>
            </w:tcBorders>
            <w:vAlign w:val="center"/>
          </w:tcPr>
          <w:p w14:paraId="79317593" w14:textId="77777777" w:rsidR="00E83CDE" w:rsidRPr="00E83CDE" w:rsidRDefault="00E83CDE" w:rsidP="00BC581B">
            <w:pPr>
              <w:widowControl/>
              <w:jc w:val="left"/>
              <w:rPr>
                <w:rFonts w:ascii="宋体" w:hAnsi="宋体" w:cs="宋体" w:hint="eastAsia"/>
                <w:color w:val="000000"/>
                <w:kern w:val="0"/>
                <w:szCs w:val="21"/>
              </w:rPr>
            </w:pPr>
          </w:p>
        </w:tc>
        <w:tc>
          <w:tcPr>
            <w:tcW w:w="318" w:type="pct"/>
            <w:tcBorders>
              <w:top w:val="nil"/>
              <w:left w:val="nil"/>
              <w:bottom w:val="single" w:sz="4" w:space="0" w:color="auto"/>
              <w:right w:val="single" w:sz="4" w:space="0" w:color="auto"/>
            </w:tcBorders>
            <w:shd w:val="clear" w:color="000000" w:fill="FFFFFF"/>
            <w:vAlign w:val="center"/>
          </w:tcPr>
          <w:p w14:paraId="79787173"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盒</w:t>
            </w:r>
          </w:p>
        </w:tc>
        <w:tc>
          <w:tcPr>
            <w:tcW w:w="580" w:type="pct"/>
            <w:tcBorders>
              <w:top w:val="nil"/>
              <w:left w:val="nil"/>
              <w:bottom w:val="single" w:sz="4" w:space="0" w:color="auto"/>
              <w:right w:val="single" w:sz="4" w:space="0" w:color="auto"/>
            </w:tcBorders>
            <w:shd w:val="clear" w:color="000000" w:fill="FFFFFF"/>
            <w:vAlign w:val="center"/>
          </w:tcPr>
          <w:p w14:paraId="1CA53C18"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hint="eastAsia"/>
                <w:szCs w:val="21"/>
              </w:rPr>
              <w:t>10块/盒，内含所需贴膜</w:t>
            </w:r>
          </w:p>
        </w:tc>
        <w:tc>
          <w:tcPr>
            <w:tcW w:w="373" w:type="pct"/>
            <w:tcBorders>
              <w:top w:val="nil"/>
              <w:left w:val="nil"/>
              <w:bottom w:val="single" w:sz="4" w:space="0" w:color="auto"/>
              <w:right w:val="single" w:sz="4" w:space="0" w:color="auto"/>
            </w:tcBorders>
            <w:shd w:val="clear" w:color="000000" w:fill="FFFFFF"/>
            <w:vAlign w:val="center"/>
          </w:tcPr>
          <w:p w14:paraId="09FF2D2E"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5</w:t>
            </w:r>
          </w:p>
        </w:tc>
        <w:tc>
          <w:tcPr>
            <w:tcW w:w="1665" w:type="pct"/>
            <w:tcBorders>
              <w:top w:val="nil"/>
              <w:left w:val="nil"/>
              <w:bottom w:val="single" w:sz="4" w:space="0" w:color="auto"/>
              <w:right w:val="single" w:sz="4" w:space="0" w:color="auto"/>
            </w:tcBorders>
            <w:shd w:val="clear" w:color="000000" w:fill="FFFFFF"/>
            <w:vAlign w:val="center"/>
          </w:tcPr>
          <w:p w14:paraId="1D74E3A1" w14:textId="77777777" w:rsidR="00E83CDE" w:rsidRPr="00E83CDE" w:rsidRDefault="00E83CDE" w:rsidP="00BC581B">
            <w:pPr>
              <w:rPr>
                <w:rFonts w:ascii="宋体" w:hAnsi="宋体" w:hint="eastAsia"/>
                <w:szCs w:val="21"/>
              </w:rPr>
            </w:pPr>
            <w:r w:rsidRPr="00E83CDE">
              <w:rPr>
                <w:rFonts w:ascii="宋体" w:hAnsi="宋体" w:hint="eastAsia"/>
                <w:szCs w:val="21"/>
              </w:rPr>
              <w:t xml:space="preserve">1、适用于QIAGEN </w:t>
            </w:r>
            <w:proofErr w:type="spellStart"/>
            <w:r w:rsidRPr="00E83CDE">
              <w:rPr>
                <w:rFonts w:ascii="宋体" w:hAnsi="宋体" w:hint="eastAsia"/>
                <w:szCs w:val="21"/>
              </w:rPr>
              <w:t>QIAcuity</w:t>
            </w:r>
            <w:proofErr w:type="spellEnd"/>
            <w:r w:rsidRPr="00E83CDE">
              <w:rPr>
                <w:rFonts w:ascii="宋体" w:hAnsi="宋体" w:hint="eastAsia"/>
                <w:szCs w:val="21"/>
              </w:rPr>
              <w:t>数字PCR平台的</w:t>
            </w:r>
            <w:proofErr w:type="gramStart"/>
            <w:r w:rsidRPr="00E83CDE">
              <w:rPr>
                <w:rFonts w:ascii="宋体" w:hAnsi="宋体" w:hint="eastAsia"/>
                <w:szCs w:val="21"/>
              </w:rPr>
              <w:t>微流控</w:t>
            </w:r>
            <w:proofErr w:type="gramEnd"/>
            <w:r w:rsidRPr="00E83CDE">
              <w:rPr>
                <w:rFonts w:ascii="宋体" w:hAnsi="宋体" w:hint="eastAsia"/>
                <w:szCs w:val="21"/>
              </w:rPr>
              <w:t>纳米芯片</w:t>
            </w:r>
          </w:p>
          <w:p w14:paraId="284D4785" w14:textId="77777777" w:rsidR="00E83CDE" w:rsidRPr="00E83CDE" w:rsidRDefault="00E83CDE" w:rsidP="00BC581B">
            <w:pPr>
              <w:rPr>
                <w:rFonts w:ascii="宋体" w:hAnsi="宋体" w:hint="eastAsia"/>
                <w:szCs w:val="21"/>
              </w:rPr>
            </w:pPr>
            <w:r w:rsidRPr="00E83CDE">
              <w:rPr>
                <w:rFonts w:ascii="宋体" w:hAnsi="宋体" w:hint="eastAsia"/>
                <w:szCs w:val="21"/>
              </w:rPr>
              <w:t>*2、纳米芯片式物理分隔，有效避免液滴融合或大小不均</w:t>
            </w:r>
            <w:proofErr w:type="gramStart"/>
            <w:r w:rsidRPr="00E83CDE">
              <w:rPr>
                <w:rFonts w:ascii="宋体" w:hAnsi="宋体" w:hint="eastAsia"/>
                <w:szCs w:val="21"/>
              </w:rPr>
              <w:t>一</w:t>
            </w:r>
            <w:proofErr w:type="gramEnd"/>
            <w:r w:rsidRPr="00E83CDE">
              <w:rPr>
                <w:rFonts w:ascii="宋体" w:hAnsi="宋体" w:hint="eastAsia"/>
                <w:szCs w:val="21"/>
              </w:rPr>
              <w:t>，无需任何油相辅助试剂进行封闭</w:t>
            </w:r>
          </w:p>
          <w:p w14:paraId="37BD7D5A" w14:textId="77777777" w:rsidR="00E83CDE" w:rsidRPr="00E83CDE" w:rsidRDefault="00E83CDE" w:rsidP="00BC581B">
            <w:pPr>
              <w:rPr>
                <w:rFonts w:ascii="宋体" w:hAnsi="宋体" w:hint="eastAsia"/>
                <w:szCs w:val="21"/>
              </w:rPr>
            </w:pPr>
            <w:r w:rsidRPr="00E83CDE">
              <w:rPr>
                <w:rFonts w:ascii="宋体" w:hAnsi="宋体" w:hint="eastAsia"/>
                <w:szCs w:val="21"/>
              </w:rPr>
              <w:t>*3、封闭式芯片，加入反应体系后全流程完全封闭，降低污染风险。</w:t>
            </w:r>
          </w:p>
          <w:p w14:paraId="7B7EBCD5" w14:textId="77777777" w:rsidR="00E83CDE" w:rsidRPr="00E83CDE" w:rsidRDefault="00E83CDE" w:rsidP="00BC581B">
            <w:pPr>
              <w:rPr>
                <w:rFonts w:ascii="宋体" w:hAnsi="宋体" w:hint="eastAsia"/>
                <w:szCs w:val="21"/>
              </w:rPr>
            </w:pPr>
            <w:r w:rsidRPr="00E83CDE">
              <w:rPr>
                <w:rFonts w:ascii="宋体" w:hAnsi="宋体" w:hint="eastAsia"/>
                <w:szCs w:val="21"/>
              </w:rPr>
              <w:t>*4、每块芯片提供体积校正系数，校正出厂偏差。</w:t>
            </w:r>
          </w:p>
          <w:p w14:paraId="481F4119" w14:textId="77777777" w:rsidR="00E83CDE" w:rsidRPr="00E83CDE" w:rsidRDefault="00E83CDE" w:rsidP="00BC581B">
            <w:pPr>
              <w:rPr>
                <w:rFonts w:ascii="宋体" w:hAnsi="宋体" w:hint="eastAsia"/>
                <w:szCs w:val="21"/>
              </w:rPr>
            </w:pPr>
            <w:r w:rsidRPr="00E83CDE">
              <w:rPr>
                <w:rFonts w:ascii="宋体" w:hAnsi="宋体" w:hint="eastAsia"/>
                <w:szCs w:val="21"/>
              </w:rPr>
              <w:t>5、最多可做96个反应，反应体积12μL，每个反应总液滴数量8500</w:t>
            </w:r>
          </w:p>
          <w:p w14:paraId="72113086" w14:textId="77777777" w:rsidR="00E83CDE" w:rsidRPr="00E83CDE" w:rsidRDefault="00E83CDE" w:rsidP="00BC581B">
            <w:pPr>
              <w:rPr>
                <w:rFonts w:ascii="宋体" w:hAnsi="宋体" w:hint="eastAsia"/>
                <w:szCs w:val="21"/>
              </w:rPr>
            </w:pPr>
            <w:r w:rsidRPr="00E83CDE">
              <w:rPr>
                <w:rFonts w:ascii="宋体" w:hAnsi="宋体" w:hint="eastAsia"/>
                <w:szCs w:val="21"/>
              </w:rPr>
              <w:t>6、有效微滴率＞95%。</w:t>
            </w:r>
          </w:p>
          <w:p w14:paraId="187F79B8" w14:textId="77777777" w:rsidR="00E83CDE" w:rsidRPr="00E83CDE" w:rsidRDefault="00E83CDE" w:rsidP="00BC581B">
            <w:pPr>
              <w:rPr>
                <w:rFonts w:ascii="宋体" w:hAnsi="宋体" w:hint="eastAsia"/>
                <w:szCs w:val="21"/>
              </w:rPr>
            </w:pPr>
            <w:r w:rsidRPr="00E83CDE">
              <w:rPr>
                <w:rFonts w:ascii="宋体" w:hAnsi="宋体" w:hint="eastAsia"/>
                <w:szCs w:val="21"/>
              </w:rPr>
              <w:t>7、适用于</w:t>
            </w:r>
            <w:r w:rsidRPr="00E83CDE">
              <w:rPr>
                <w:rFonts w:ascii="宋体" w:hAnsi="宋体"/>
                <w:szCs w:val="21"/>
              </w:rPr>
              <w:t>CNV检测, NGS文库定量, 基因编辑检测等</w:t>
            </w:r>
          </w:p>
          <w:p w14:paraId="6D6D5731"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hint="eastAsia"/>
                <w:szCs w:val="21"/>
              </w:rPr>
              <w:t>8、手工操作与qPCR类似，</w:t>
            </w:r>
            <w:proofErr w:type="gramStart"/>
            <w:r w:rsidRPr="00E83CDE">
              <w:rPr>
                <w:rFonts w:ascii="宋体" w:hAnsi="宋体" w:hint="eastAsia"/>
                <w:szCs w:val="21"/>
              </w:rPr>
              <w:t>上样后</w:t>
            </w:r>
            <w:proofErr w:type="gramEnd"/>
            <w:r w:rsidRPr="00E83CDE">
              <w:rPr>
                <w:rFonts w:ascii="宋体" w:hAnsi="宋体" w:hint="eastAsia"/>
                <w:szCs w:val="21"/>
              </w:rPr>
              <w:t>全自动完成整个数字PCR流程。</w:t>
            </w:r>
          </w:p>
        </w:tc>
        <w:tc>
          <w:tcPr>
            <w:tcW w:w="283" w:type="pct"/>
            <w:tcBorders>
              <w:top w:val="nil"/>
              <w:left w:val="nil"/>
              <w:bottom w:val="single" w:sz="4" w:space="0" w:color="auto"/>
              <w:right w:val="single" w:sz="4" w:space="0" w:color="auto"/>
            </w:tcBorders>
            <w:shd w:val="clear" w:color="000000" w:fill="FFFFFF"/>
            <w:vAlign w:val="center"/>
          </w:tcPr>
          <w:p w14:paraId="16B6DA5B"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是</w:t>
            </w:r>
          </w:p>
        </w:tc>
      </w:tr>
      <w:tr w:rsidR="00E83CDE" w:rsidRPr="00E83CDE" w14:paraId="657C62C8" w14:textId="77777777" w:rsidTr="00BC581B">
        <w:trPr>
          <w:trHeight w:val="560"/>
          <w:jc w:val="center"/>
        </w:trPr>
        <w:tc>
          <w:tcPr>
            <w:tcW w:w="274" w:type="pct"/>
            <w:vMerge/>
            <w:tcBorders>
              <w:top w:val="nil"/>
              <w:left w:val="single" w:sz="4" w:space="0" w:color="auto"/>
              <w:bottom w:val="single" w:sz="4" w:space="0" w:color="000000"/>
              <w:right w:val="single" w:sz="4" w:space="0" w:color="auto"/>
            </w:tcBorders>
            <w:vAlign w:val="center"/>
          </w:tcPr>
          <w:p w14:paraId="5727BF5F" w14:textId="77777777" w:rsidR="00E83CDE" w:rsidRPr="00E83CDE" w:rsidRDefault="00E83CDE" w:rsidP="00BC581B">
            <w:pPr>
              <w:widowControl/>
              <w:jc w:val="left"/>
              <w:rPr>
                <w:rFonts w:ascii="宋体" w:hAnsi="宋体" w:cs="宋体" w:hint="eastAsia"/>
                <w:color w:val="000000"/>
                <w:kern w:val="0"/>
                <w:szCs w:val="21"/>
              </w:rPr>
            </w:pPr>
          </w:p>
        </w:tc>
        <w:tc>
          <w:tcPr>
            <w:tcW w:w="947" w:type="pct"/>
            <w:tcBorders>
              <w:top w:val="nil"/>
              <w:left w:val="nil"/>
              <w:bottom w:val="single" w:sz="4" w:space="0" w:color="auto"/>
              <w:right w:val="single" w:sz="4" w:space="0" w:color="auto"/>
            </w:tcBorders>
            <w:shd w:val="clear" w:color="000000" w:fill="FFFFFF"/>
            <w:vAlign w:val="center"/>
          </w:tcPr>
          <w:p w14:paraId="2AE583D8"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24孔板芯片（26K）</w:t>
            </w:r>
          </w:p>
        </w:tc>
        <w:tc>
          <w:tcPr>
            <w:tcW w:w="560" w:type="pct"/>
            <w:vMerge/>
            <w:tcBorders>
              <w:top w:val="nil"/>
              <w:left w:val="single" w:sz="4" w:space="0" w:color="auto"/>
              <w:bottom w:val="single" w:sz="4" w:space="0" w:color="000000"/>
              <w:right w:val="single" w:sz="4" w:space="0" w:color="auto"/>
            </w:tcBorders>
            <w:vAlign w:val="center"/>
          </w:tcPr>
          <w:p w14:paraId="41FFB143" w14:textId="77777777" w:rsidR="00E83CDE" w:rsidRPr="00E83CDE" w:rsidRDefault="00E83CDE" w:rsidP="00BC581B">
            <w:pPr>
              <w:widowControl/>
              <w:jc w:val="left"/>
              <w:rPr>
                <w:rFonts w:ascii="宋体" w:hAnsi="宋体" w:cs="宋体" w:hint="eastAsia"/>
                <w:color w:val="000000"/>
                <w:kern w:val="0"/>
                <w:szCs w:val="21"/>
              </w:rPr>
            </w:pPr>
          </w:p>
        </w:tc>
        <w:tc>
          <w:tcPr>
            <w:tcW w:w="318" w:type="pct"/>
            <w:tcBorders>
              <w:top w:val="nil"/>
              <w:left w:val="nil"/>
              <w:bottom w:val="single" w:sz="4" w:space="0" w:color="auto"/>
              <w:right w:val="single" w:sz="4" w:space="0" w:color="auto"/>
            </w:tcBorders>
            <w:shd w:val="clear" w:color="000000" w:fill="FFFFFF"/>
            <w:vAlign w:val="center"/>
          </w:tcPr>
          <w:p w14:paraId="09402F3C"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盒</w:t>
            </w:r>
          </w:p>
        </w:tc>
        <w:tc>
          <w:tcPr>
            <w:tcW w:w="580" w:type="pct"/>
            <w:tcBorders>
              <w:top w:val="nil"/>
              <w:left w:val="nil"/>
              <w:bottom w:val="single" w:sz="4" w:space="0" w:color="auto"/>
              <w:right w:val="single" w:sz="4" w:space="0" w:color="auto"/>
            </w:tcBorders>
            <w:shd w:val="clear" w:color="000000" w:fill="FFFFFF"/>
            <w:vAlign w:val="center"/>
          </w:tcPr>
          <w:p w14:paraId="7E60C6BE"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hint="eastAsia"/>
                <w:szCs w:val="21"/>
              </w:rPr>
              <w:t>10块/盒，内含所需贴膜。</w:t>
            </w:r>
          </w:p>
        </w:tc>
        <w:tc>
          <w:tcPr>
            <w:tcW w:w="373" w:type="pct"/>
            <w:tcBorders>
              <w:top w:val="nil"/>
              <w:left w:val="nil"/>
              <w:bottom w:val="single" w:sz="4" w:space="0" w:color="auto"/>
              <w:right w:val="single" w:sz="4" w:space="0" w:color="auto"/>
            </w:tcBorders>
            <w:shd w:val="clear" w:color="000000" w:fill="FFFFFF"/>
            <w:vAlign w:val="center"/>
          </w:tcPr>
          <w:p w14:paraId="61B55ED5"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3</w:t>
            </w:r>
          </w:p>
        </w:tc>
        <w:tc>
          <w:tcPr>
            <w:tcW w:w="1665" w:type="pct"/>
            <w:tcBorders>
              <w:top w:val="nil"/>
              <w:left w:val="nil"/>
              <w:bottom w:val="single" w:sz="4" w:space="0" w:color="auto"/>
              <w:right w:val="single" w:sz="4" w:space="0" w:color="auto"/>
            </w:tcBorders>
            <w:shd w:val="clear" w:color="000000" w:fill="FFFFFF"/>
            <w:vAlign w:val="center"/>
          </w:tcPr>
          <w:p w14:paraId="0603FC4E" w14:textId="77777777" w:rsidR="00E83CDE" w:rsidRPr="00E83CDE" w:rsidRDefault="00E83CDE" w:rsidP="00BC581B">
            <w:pPr>
              <w:rPr>
                <w:rFonts w:ascii="宋体" w:hAnsi="宋体" w:hint="eastAsia"/>
                <w:szCs w:val="21"/>
              </w:rPr>
            </w:pPr>
            <w:r w:rsidRPr="00E83CDE">
              <w:rPr>
                <w:rFonts w:ascii="宋体" w:hAnsi="宋体" w:hint="eastAsia"/>
                <w:szCs w:val="21"/>
              </w:rPr>
              <w:t xml:space="preserve">1、适用于QIAGEN </w:t>
            </w:r>
            <w:proofErr w:type="spellStart"/>
            <w:r w:rsidRPr="00E83CDE">
              <w:rPr>
                <w:rFonts w:ascii="宋体" w:hAnsi="宋体" w:hint="eastAsia"/>
                <w:szCs w:val="21"/>
              </w:rPr>
              <w:t>QIAcuity</w:t>
            </w:r>
            <w:proofErr w:type="spellEnd"/>
            <w:r w:rsidRPr="00E83CDE">
              <w:rPr>
                <w:rFonts w:ascii="宋体" w:hAnsi="宋体" w:hint="eastAsia"/>
                <w:szCs w:val="21"/>
              </w:rPr>
              <w:t>数字PCR平台的</w:t>
            </w:r>
            <w:proofErr w:type="gramStart"/>
            <w:r w:rsidRPr="00E83CDE">
              <w:rPr>
                <w:rFonts w:ascii="宋体" w:hAnsi="宋体" w:hint="eastAsia"/>
                <w:szCs w:val="21"/>
              </w:rPr>
              <w:t>微流控</w:t>
            </w:r>
            <w:proofErr w:type="gramEnd"/>
            <w:r w:rsidRPr="00E83CDE">
              <w:rPr>
                <w:rFonts w:ascii="宋体" w:hAnsi="宋体" w:hint="eastAsia"/>
                <w:szCs w:val="21"/>
              </w:rPr>
              <w:t>纳米芯片</w:t>
            </w:r>
          </w:p>
          <w:p w14:paraId="61F2F787" w14:textId="77777777" w:rsidR="00E83CDE" w:rsidRPr="00E83CDE" w:rsidRDefault="00E83CDE" w:rsidP="00BC581B">
            <w:pPr>
              <w:rPr>
                <w:rFonts w:ascii="宋体" w:hAnsi="宋体" w:hint="eastAsia"/>
                <w:szCs w:val="21"/>
              </w:rPr>
            </w:pPr>
            <w:r w:rsidRPr="00E83CDE">
              <w:rPr>
                <w:rFonts w:ascii="宋体" w:hAnsi="宋体" w:hint="eastAsia"/>
                <w:szCs w:val="21"/>
              </w:rPr>
              <w:t>*2、纳米芯片式物理分隔，有效避免液滴融合或大小不均</w:t>
            </w:r>
            <w:proofErr w:type="gramStart"/>
            <w:r w:rsidRPr="00E83CDE">
              <w:rPr>
                <w:rFonts w:ascii="宋体" w:hAnsi="宋体" w:hint="eastAsia"/>
                <w:szCs w:val="21"/>
              </w:rPr>
              <w:t>一</w:t>
            </w:r>
            <w:proofErr w:type="gramEnd"/>
            <w:r w:rsidRPr="00E83CDE">
              <w:rPr>
                <w:rFonts w:ascii="宋体" w:hAnsi="宋体" w:hint="eastAsia"/>
                <w:szCs w:val="21"/>
              </w:rPr>
              <w:t>，无需任何油相辅助试剂进行封闭</w:t>
            </w:r>
          </w:p>
          <w:p w14:paraId="410EE2EA" w14:textId="77777777" w:rsidR="00E83CDE" w:rsidRPr="00E83CDE" w:rsidRDefault="00E83CDE" w:rsidP="00BC581B">
            <w:pPr>
              <w:rPr>
                <w:rFonts w:ascii="宋体" w:hAnsi="宋体" w:hint="eastAsia"/>
                <w:szCs w:val="21"/>
              </w:rPr>
            </w:pPr>
            <w:r w:rsidRPr="00E83CDE">
              <w:rPr>
                <w:rFonts w:ascii="宋体" w:hAnsi="宋体" w:hint="eastAsia"/>
                <w:szCs w:val="21"/>
              </w:rPr>
              <w:t>*3、封闭式芯片，加入反应体系后全流程完全封闭，降低污染风险。</w:t>
            </w:r>
          </w:p>
          <w:p w14:paraId="732401EC" w14:textId="77777777" w:rsidR="00E83CDE" w:rsidRPr="00E83CDE" w:rsidRDefault="00E83CDE" w:rsidP="00BC581B">
            <w:pPr>
              <w:rPr>
                <w:rFonts w:ascii="宋体" w:hAnsi="宋体" w:hint="eastAsia"/>
                <w:szCs w:val="21"/>
              </w:rPr>
            </w:pPr>
            <w:r w:rsidRPr="00E83CDE">
              <w:rPr>
                <w:rFonts w:ascii="宋体" w:hAnsi="宋体" w:hint="eastAsia"/>
                <w:szCs w:val="21"/>
              </w:rPr>
              <w:t>*4、每块芯片提供体积校正系数，校正出厂偏差。</w:t>
            </w:r>
          </w:p>
          <w:p w14:paraId="476AAF8C" w14:textId="77777777" w:rsidR="00E83CDE" w:rsidRPr="00E83CDE" w:rsidRDefault="00E83CDE" w:rsidP="00BC581B">
            <w:pPr>
              <w:rPr>
                <w:rFonts w:ascii="宋体" w:hAnsi="宋体" w:hint="eastAsia"/>
                <w:szCs w:val="21"/>
              </w:rPr>
            </w:pPr>
            <w:r w:rsidRPr="00E83CDE">
              <w:rPr>
                <w:rFonts w:ascii="宋体" w:hAnsi="宋体" w:hint="eastAsia"/>
                <w:szCs w:val="21"/>
              </w:rPr>
              <w:t>5、最多可做24个反应，反应体积40μL，每个反应总液滴数量26000。</w:t>
            </w:r>
          </w:p>
          <w:p w14:paraId="62DD6E97" w14:textId="77777777" w:rsidR="00E83CDE" w:rsidRPr="00E83CDE" w:rsidRDefault="00E83CDE" w:rsidP="00BC581B">
            <w:pPr>
              <w:rPr>
                <w:rFonts w:ascii="宋体" w:hAnsi="宋体" w:hint="eastAsia"/>
                <w:szCs w:val="21"/>
              </w:rPr>
            </w:pPr>
            <w:r w:rsidRPr="00E83CDE">
              <w:rPr>
                <w:rFonts w:ascii="宋体" w:hAnsi="宋体" w:hint="eastAsia"/>
                <w:szCs w:val="21"/>
              </w:rPr>
              <w:t>6、有效微滴率＞95%。</w:t>
            </w:r>
          </w:p>
          <w:p w14:paraId="63E883CD" w14:textId="77777777" w:rsidR="00E83CDE" w:rsidRPr="00E83CDE" w:rsidRDefault="00E83CDE" w:rsidP="00BC581B">
            <w:pPr>
              <w:rPr>
                <w:rFonts w:ascii="宋体" w:hAnsi="宋体" w:hint="eastAsia"/>
                <w:szCs w:val="21"/>
              </w:rPr>
            </w:pPr>
            <w:r w:rsidRPr="00E83CDE">
              <w:rPr>
                <w:rFonts w:ascii="宋体" w:hAnsi="宋体" w:hint="eastAsia"/>
                <w:szCs w:val="21"/>
              </w:rPr>
              <w:t>7、适用于</w:t>
            </w:r>
            <w:r w:rsidRPr="00E83CDE">
              <w:rPr>
                <w:rFonts w:ascii="宋体" w:hAnsi="宋体"/>
                <w:szCs w:val="21"/>
              </w:rPr>
              <w:t>稀有突变检测, 液体活检, 病原体检测等</w:t>
            </w:r>
          </w:p>
          <w:p w14:paraId="6A152D5B" w14:textId="77777777" w:rsidR="00E83CDE" w:rsidRPr="00E83CDE" w:rsidRDefault="00E83CDE" w:rsidP="00BC581B">
            <w:pPr>
              <w:rPr>
                <w:rFonts w:ascii="宋体" w:hAnsi="宋体" w:hint="eastAsia"/>
                <w:szCs w:val="21"/>
              </w:rPr>
            </w:pPr>
            <w:r w:rsidRPr="00E83CDE">
              <w:rPr>
                <w:rFonts w:ascii="宋体" w:hAnsi="宋体" w:hint="eastAsia"/>
                <w:szCs w:val="21"/>
              </w:rPr>
              <w:t>8、手工操作与qPCR类似，</w:t>
            </w:r>
            <w:proofErr w:type="gramStart"/>
            <w:r w:rsidRPr="00E83CDE">
              <w:rPr>
                <w:rFonts w:ascii="宋体" w:hAnsi="宋体" w:hint="eastAsia"/>
                <w:szCs w:val="21"/>
              </w:rPr>
              <w:t>上样后</w:t>
            </w:r>
            <w:proofErr w:type="gramEnd"/>
            <w:r w:rsidRPr="00E83CDE">
              <w:rPr>
                <w:rFonts w:ascii="宋体" w:hAnsi="宋体" w:hint="eastAsia"/>
                <w:szCs w:val="21"/>
              </w:rPr>
              <w:t>全自动完成整个数字PCR流程。</w:t>
            </w:r>
          </w:p>
        </w:tc>
        <w:tc>
          <w:tcPr>
            <w:tcW w:w="283" w:type="pct"/>
            <w:tcBorders>
              <w:top w:val="nil"/>
              <w:left w:val="nil"/>
              <w:bottom w:val="single" w:sz="4" w:space="0" w:color="auto"/>
              <w:right w:val="single" w:sz="4" w:space="0" w:color="auto"/>
            </w:tcBorders>
            <w:shd w:val="clear" w:color="000000" w:fill="FFFFFF"/>
            <w:vAlign w:val="center"/>
          </w:tcPr>
          <w:p w14:paraId="4979ECC0"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是</w:t>
            </w:r>
          </w:p>
        </w:tc>
      </w:tr>
      <w:tr w:rsidR="00E83CDE" w:rsidRPr="00E83CDE" w14:paraId="2F07E65B" w14:textId="77777777" w:rsidTr="00BC581B">
        <w:trPr>
          <w:trHeight w:val="280"/>
          <w:jc w:val="center"/>
        </w:trPr>
        <w:tc>
          <w:tcPr>
            <w:tcW w:w="274" w:type="pct"/>
            <w:vMerge/>
            <w:tcBorders>
              <w:top w:val="nil"/>
              <w:left w:val="single" w:sz="4" w:space="0" w:color="auto"/>
              <w:bottom w:val="single" w:sz="4" w:space="0" w:color="000000"/>
              <w:right w:val="single" w:sz="4" w:space="0" w:color="auto"/>
            </w:tcBorders>
            <w:vAlign w:val="center"/>
          </w:tcPr>
          <w:p w14:paraId="6FE6751C" w14:textId="77777777" w:rsidR="00E83CDE" w:rsidRPr="00E83CDE" w:rsidRDefault="00E83CDE" w:rsidP="00BC581B">
            <w:pPr>
              <w:widowControl/>
              <w:jc w:val="left"/>
              <w:rPr>
                <w:rFonts w:ascii="宋体" w:hAnsi="宋体" w:cs="宋体" w:hint="eastAsia"/>
                <w:color w:val="000000"/>
                <w:kern w:val="0"/>
                <w:szCs w:val="21"/>
              </w:rPr>
            </w:pPr>
          </w:p>
        </w:tc>
        <w:tc>
          <w:tcPr>
            <w:tcW w:w="947" w:type="pct"/>
            <w:tcBorders>
              <w:top w:val="nil"/>
              <w:left w:val="nil"/>
              <w:bottom w:val="single" w:sz="4" w:space="0" w:color="auto"/>
              <w:right w:val="single" w:sz="4" w:space="0" w:color="auto"/>
            </w:tcBorders>
            <w:shd w:val="clear" w:color="000000" w:fill="FFFFFF"/>
            <w:vAlign w:val="center"/>
          </w:tcPr>
          <w:p w14:paraId="7727A6EF"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GN生化鉴定卡</w:t>
            </w:r>
          </w:p>
        </w:tc>
        <w:tc>
          <w:tcPr>
            <w:tcW w:w="560" w:type="pct"/>
            <w:vMerge/>
            <w:tcBorders>
              <w:top w:val="nil"/>
              <w:left w:val="single" w:sz="4" w:space="0" w:color="auto"/>
              <w:bottom w:val="single" w:sz="4" w:space="0" w:color="000000"/>
              <w:right w:val="single" w:sz="4" w:space="0" w:color="auto"/>
            </w:tcBorders>
            <w:vAlign w:val="center"/>
          </w:tcPr>
          <w:p w14:paraId="473C1117" w14:textId="77777777" w:rsidR="00E83CDE" w:rsidRPr="00E83CDE" w:rsidRDefault="00E83CDE" w:rsidP="00BC581B">
            <w:pPr>
              <w:widowControl/>
              <w:jc w:val="left"/>
              <w:rPr>
                <w:rFonts w:ascii="宋体" w:hAnsi="宋体" w:cs="宋体" w:hint="eastAsia"/>
                <w:color w:val="000000"/>
                <w:kern w:val="0"/>
                <w:szCs w:val="21"/>
              </w:rPr>
            </w:pPr>
          </w:p>
        </w:tc>
        <w:tc>
          <w:tcPr>
            <w:tcW w:w="318" w:type="pct"/>
            <w:tcBorders>
              <w:top w:val="nil"/>
              <w:left w:val="nil"/>
              <w:bottom w:val="single" w:sz="4" w:space="0" w:color="auto"/>
              <w:right w:val="single" w:sz="4" w:space="0" w:color="auto"/>
            </w:tcBorders>
            <w:shd w:val="clear" w:color="000000" w:fill="FFFFFF"/>
            <w:vAlign w:val="center"/>
          </w:tcPr>
          <w:p w14:paraId="66687958"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盒</w:t>
            </w:r>
          </w:p>
        </w:tc>
        <w:tc>
          <w:tcPr>
            <w:tcW w:w="580" w:type="pct"/>
            <w:tcBorders>
              <w:top w:val="nil"/>
              <w:left w:val="nil"/>
              <w:bottom w:val="single" w:sz="4" w:space="0" w:color="auto"/>
              <w:right w:val="single" w:sz="4" w:space="0" w:color="auto"/>
            </w:tcBorders>
            <w:shd w:val="clear" w:color="000000" w:fill="FFFFFF"/>
            <w:vAlign w:val="center"/>
          </w:tcPr>
          <w:p w14:paraId="51040494"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20测试/盒</w:t>
            </w:r>
          </w:p>
        </w:tc>
        <w:tc>
          <w:tcPr>
            <w:tcW w:w="373" w:type="pct"/>
            <w:tcBorders>
              <w:top w:val="nil"/>
              <w:left w:val="nil"/>
              <w:bottom w:val="single" w:sz="4" w:space="0" w:color="auto"/>
              <w:right w:val="single" w:sz="4" w:space="0" w:color="auto"/>
            </w:tcBorders>
            <w:shd w:val="clear" w:color="000000" w:fill="FFFFFF"/>
            <w:vAlign w:val="center"/>
          </w:tcPr>
          <w:p w14:paraId="223072EA"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2</w:t>
            </w:r>
          </w:p>
        </w:tc>
        <w:tc>
          <w:tcPr>
            <w:tcW w:w="1665" w:type="pct"/>
            <w:tcBorders>
              <w:top w:val="nil"/>
              <w:left w:val="nil"/>
              <w:bottom w:val="single" w:sz="4" w:space="0" w:color="auto"/>
              <w:right w:val="single" w:sz="4" w:space="0" w:color="auto"/>
            </w:tcBorders>
            <w:shd w:val="clear" w:color="000000" w:fill="FFFFFF"/>
            <w:vAlign w:val="center"/>
          </w:tcPr>
          <w:p w14:paraId="37B549FC" w14:textId="77777777" w:rsidR="00E83CDE" w:rsidRPr="00E83CDE" w:rsidRDefault="00E83CDE" w:rsidP="00BC581B">
            <w:pPr>
              <w:widowControl/>
              <w:numPr>
                <w:ilvl w:val="255"/>
                <w:numId w:val="0"/>
              </w:numPr>
              <w:jc w:val="left"/>
              <w:rPr>
                <w:rFonts w:ascii="宋体" w:hAnsi="宋体" w:cs="宋体" w:hint="eastAsia"/>
                <w:color w:val="000000"/>
                <w:kern w:val="0"/>
                <w:szCs w:val="21"/>
              </w:rPr>
            </w:pPr>
            <w:r w:rsidRPr="00E83CDE">
              <w:rPr>
                <w:rFonts w:ascii="宋体" w:hAnsi="宋体" w:cs="宋体" w:hint="eastAsia"/>
                <w:color w:val="000000"/>
                <w:kern w:val="0"/>
                <w:szCs w:val="21"/>
              </w:rPr>
              <w:t>1、预期用途</w:t>
            </w:r>
            <w:r w:rsidRPr="00E83CDE">
              <w:rPr>
                <w:color w:val="000000"/>
                <w:kern w:val="0"/>
                <w:szCs w:val="21"/>
              </w:rPr>
              <w:t>‌</w:t>
            </w:r>
            <w:r w:rsidRPr="00E83CDE">
              <w:rPr>
                <w:rFonts w:ascii="宋体" w:hAnsi="宋体" w:cs="宋体" w:hint="eastAsia"/>
                <w:color w:val="000000"/>
                <w:kern w:val="0"/>
                <w:szCs w:val="21"/>
              </w:rPr>
              <w:t>：用于自动鉴定大多数有临床意义的发酵和非发酵革兰阴性杆菌。适用于 VITEK 2生化鉴定系统；</w:t>
            </w:r>
          </w:p>
          <w:p w14:paraId="40E40D42" w14:textId="77777777" w:rsidR="00E83CDE" w:rsidRPr="00E83CDE" w:rsidRDefault="00E83CDE" w:rsidP="00BC581B">
            <w:pPr>
              <w:widowControl/>
              <w:numPr>
                <w:ilvl w:val="255"/>
                <w:numId w:val="0"/>
              </w:numPr>
              <w:jc w:val="left"/>
              <w:rPr>
                <w:rFonts w:ascii="宋体" w:hAnsi="宋体" w:cs="宋体" w:hint="eastAsia"/>
                <w:color w:val="000000"/>
                <w:kern w:val="0"/>
                <w:szCs w:val="21"/>
              </w:rPr>
            </w:pPr>
            <w:r w:rsidRPr="00E83CDE">
              <w:rPr>
                <w:rFonts w:ascii="宋体" w:hAnsi="宋体" w:cs="宋体" w:hint="eastAsia"/>
                <w:color w:val="000000"/>
                <w:kern w:val="0"/>
                <w:szCs w:val="21"/>
              </w:rPr>
              <w:t>2、检验原理</w:t>
            </w:r>
            <w:r w:rsidRPr="00E83CDE">
              <w:rPr>
                <w:color w:val="000000"/>
                <w:kern w:val="0"/>
                <w:szCs w:val="21"/>
              </w:rPr>
              <w:t>‌</w:t>
            </w:r>
            <w:r w:rsidRPr="00E83CDE">
              <w:rPr>
                <w:rFonts w:ascii="宋体" w:hAnsi="宋体" w:cs="宋体" w:hint="eastAsia"/>
                <w:color w:val="000000"/>
                <w:kern w:val="0"/>
                <w:szCs w:val="21"/>
              </w:rPr>
              <w:t>：基于已有的生化方法和新研发的底物，</w:t>
            </w:r>
            <w:proofErr w:type="gramStart"/>
            <w:r w:rsidRPr="00E83CDE">
              <w:rPr>
                <w:rFonts w:ascii="宋体" w:hAnsi="宋体" w:cs="宋体" w:hint="eastAsia"/>
                <w:color w:val="000000"/>
                <w:kern w:val="0"/>
                <w:szCs w:val="21"/>
              </w:rPr>
              <w:t>检测碳源利用</w:t>
            </w:r>
            <w:proofErr w:type="gramEnd"/>
            <w:r w:rsidRPr="00E83CDE">
              <w:rPr>
                <w:rFonts w:ascii="宋体" w:hAnsi="宋体" w:cs="宋体" w:hint="eastAsia"/>
                <w:color w:val="000000"/>
                <w:kern w:val="0"/>
                <w:szCs w:val="21"/>
              </w:rPr>
              <w:t>、酶活性和耐药性。卡片上有47个生化试验和一个阴性对照孔。最终结果可在10小时内获得</w:t>
            </w:r>
            <w:r w:rsidRPr="00E83CDE">
              <w:rPr>
                <w:color w:val="000000"/>
                <w:kern w:val="0"/>
                <w:szCs w:val="21"/>
              </w:rPr>
              <w:t>‌</w:t>
            </w:r>
            <w:r w:rsidRPr="00E83CDE">
              <w:rPr>
                <w:rFonts w:ascii="宋体" w:hAnsi="宋体" w:cs="宋体" w:hint="eastAsia"/>
                <w:color w:val="000000"/>
                <w:kern w:val="0"/>
                <w:szCs w:val="21"/>
              </w:rPr>
              <w:t>；</w:t>
            </w:r>
          </w:p>
          <w:p w14:paraId="07DD661C" w14:textId="77777777" w:rsidR="00E83CDE" w:rsidRPr="00E83CDE" w:rsidRDefault="00E83CDE" w:rsidP="00BC581B">
            <w:pPr>
              <w:widowControl/>
              <w:numPr>
                <w:ilvl w:val="255"/>
                <w:numId w:val="0"/>
              </w:numPr>
              <w:jc w:val="left"/>
              <w:rPr>
                <w:rFonts w:ascii="宋体" w:hAnsi="宋体" w:cs="宋体" w:hint="eastAsia"/>
                <w:color w:val="000000"/>
                <w:kern w:val="0"/>
                <w:szCs w:val="21"/>
              </w:rPr>
            </w:pPr>
            <w:r w:rsidRPr="00E83CDE">
              <w:rPr>
                <w:rFonts w:ascii="宋体" w:hAnsi="宋体" w:cs="宋体" w:hint="eastAsia"/>
                <w:color w:val="000000"/>
                <w:kern w:val="0"/>
                <w:szCs w:val="21"/>
              </w:rPr>
              <w:t>3、储存条件及有效期</w:t>
            </w:r>
            <w:r w:rsidRPr="00E83CDE">
              <w:rPr>
                <w:color w:val="000000"/>
                <w:kern w:val="0"/>
                <w:szCs w:val="21"/>
              </w:rPr>
              <w:t>‌</w:t>
            </w:r>
            <w:r w:rsidRPr="00E83CDE">
              <w:rPr>
                <w:rFonts w:ascii="宋体" w:hAnsi="宋体" w:cs="宋体" w:hint="eastAsia"/>
                <w:color w:val="000000"/>
                <w:kern w:val="0"/>
                <w:szCs w:val="21"/>
              </w:rPr>
              <w:t>：在</w:t>
            </w:r>
            <w:r w:rsidRPr="00E83CDE">
              <w:rPr>
                <w:rFonts w:ascii="宋体" w:hAnsi="宋体" w:cs="宋体"/>
                <w:color w:val="000000"/>
                <w:kern w:val="0"/>
                <w:szCs w:val="21"/>
              </w:rPr>
              <w:t>2℃～8℃的条件下封闭储存于原包装盒内，有效期为12个月</w:t>
            </w:r>
            <w:r w:rsidRPr="00E83CDE">
              <w:rPr>
                <w:color w:val="000000"/>
                <w:kern w:val="0"/>
                <w:szCs w:val="21"/>
              </w:rPr>
              <w:t>‌</w:t>
            </w:r>
            <w:r w:rsidRPr="00E83CDE">
              <w:rPr>
                <w:rFonts w:ascii="宋体" w:hAnsi="宋体" w:cs="宋体" w:hint="eastAsia"/>
                <w:color w:val="000000"/>
                <w:kern w:val="0"/>
                <w:szCs w:val="21"/>
              </w:rPr>
              <w:t>。</w:t>
            </w:r>
            <w:r w:rsidRPr="00E83CDE">
              <w:rPr>
                <w:color w:val="000000"/>
                <w:kern w:val="0"/>
                <w:szCs w:val="21"/>
              </w:rPr>
              <w:t>‌</w:t>
            </w:r>
          </w:p>
        </w:tc>
        <w:tc>
          <w:tcPr>
            <w:tcW w:w="283" w:type="pct"/>
            <w:tcBorders>
              <w:top w:val="nil"/>
              <w:left w:val="nil"/>
              <w:bottom w:val="single" w:sz="4" w:space="0" w:color="auto"/>
              <w:right w:val="single" w:sz="4" w:space="0" w:color="auto"/>
            </w:tcBorders>
            <w:shd w:val="clear" w:color="000000" w:fill="FFFFFF"/>
            <w:vAlign w:val="center"/>
          </w:tcPr>
          <w:p w14:paraId="53A2FE70"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是</w:t>
            </w:r>
          </w:p>
        </w:tc>
      </w:tr>
      <w:tr w:rsidR="00E83CDE" w:rsidRPr="00E83CDE" w14:paraId="1E83D092" w14:textId="77777777" w:rsidTr="00BC581B">
        <w:trPr>
          <w:trHeight w:val="280"/>
          <w:jc w:val="center"/>
        </w:trPr>
        <w:tc>
          <w:tcPr>
            <w:tcW w:w="274" w:type="pct"/>
            <w:vMerge/>
            <w:tcBorders>
              <w:top w:val="nil"/>
              <w:left w:val="single" w:sz="4" w:space="0" w:color="auto"/>
              <w:bottom w:val="single" w:sz="4" w:space="0" w:color="000000"/>
              <w:right w:val="single" w:sz="4" w:space="0" w:color="auto"/>
            </w:tcBorders>
            <w:vAlign w:val="center"/>
          </w:tcPr>
          <w:p w14:paraId="5D1CF877" w14:textId="77777777" w:rsidR="00E83CDE" w:rsidRPr="00E83CDE" w:rsidRDefault="00E83CDE" w:rsidP="00BC581B">
            <w:pPr>
              <w:widowControl/>
              <w:jc w:val="left"/>
              <w:rPr>
                <w:rFonts w:ascii="宋体" w:hAnsi="宋体" w:cs="宋体" w:hint="eastAsia"/>
                <w:color w:val="000000"/>
                <w:kern w:val="0"/>
                <w:szCs w:val="21"/>
              </w:rPr>
            </w:pPr>
          </w:p>
        </w:tc>
        <w:tc>
          <w:tcPr>
            <w:tcW w:w="947" w:type="pct"/>
            <w:tcBorders>
              <w:top w:val="nil"/>
              <w:left w:val="nil"/>
              <w:bottom w:val="single" w:sz="4" w:space="0" w:color="auto"/>
              <w:right w:val="single" w:sz="4" w:space="0" w:color="auto"/>
            </w:tcBorders>
            <w:shd w:val="clear" w:color="000000" w:fill="FFFFFF"/>
            <w:vAlign w:val="center"/>
          </w:tcPr>
          <w:p w14:paraId="3B74CB0B"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GP生化鉴定卡</w:t>
            </w:r>
          </w:p>
        </w:tc>
        <w:tc>
          <w:tcPr>
            <w:tcW w:w="560" w:type="pct"/>
            <w:vMerge/>
            <w:tcBorders>
              <w:top w:val="nil"/>
              <w:left w:val="single" w:sz="4" w:space="0" w:color="auto"/>
              <w:bottom w:val="single" w:sz="4" w:space="0" w:color="000000"/>
              <w:right w:val="single" w:sz="4" w:space="0" w:color="auto"/>
            </w:tcBorders>
            <w:vAlign w:val="center"/>
          </w:tcPr>
          <w:p w14:paraId="0A9E285C" w14:textId="77777777" w:rsidR="00E83CDE" w:rsidRPr="00E83CDE" w:rsidRDefault="00E83CDE" w:rsidP="00BC581B">
            <w:pPr>
              <w:widowControl/>
              <w:jc w:val="left"/>
              <w:rPr>
                <w:rFonts w:ascii="宋体" w:hAnsi="宋体" w:cs="宋体" w:hint="eastAsia"/>
                <w:color w:val="000000"/>
                <w:kern w:val="0"/>
                <w:szCs w:val="21"/>
              </w:rPr>
            </w:pPr>
          </w:p>
        </w:tc>
        <w:tc>
          <w:tcPr>
            <w:tcW w:w="318" w:type="pct"/>
            <w:tcBorders>
              <w:top w:val="nil"/>
              <w:left w:val="nil"/>
              <w:bottom w:val="single" w:sz="4" w:space="0" w:color="auto"/>
              <w:right w:val="single" w:sz="4" w:space="0" w:color="auto"/>
            </w:tcBorders>
            <w:shd w:val="clear" w:color="000000" w:fill="FFFFFF"/>
            <w:vAlign w:val="center"/>
          </w:tcPr>
          <w:p w14:paraId="707F1036"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 xml:space="preserve">盒　</w:t>
            </w:r>
          </w:p>
        </w:tc>
        <w:tc>
          <w:tcPr>
            <w:tcW w:w="580" w:type="pct"/>
            <w:tcBorders>
              <w:top w:val="nil"/>
              <w:left w:val="nil"/>
              <w:bottom w:val="single" w:sz="4" w:space="0" w:color="auto"/>
              <w:right w:val="single" w:sz="4" w:space="0" w:color="auto"/>
            </w:tcBorders>
            <w:shd w:val="clear" w:color="000000" w:fill="FFFFFF"/>
            <w:vAlign w:val="center"/>
          </w:tcPr>
          <w:p w14:paraId="559DC9B3"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20测试/盒</w:t>
            </w:r>
          </w:p>
        </w:tc>
        <w:tc>
          <w:tcPr>
            <w:tcW w:w="373" w:type="pct"/>
            <w:tcBorders>
              <w:top w:val="nil"/>
              <w:left w:val="nil"/>
              <w:bottom w:val="single" w:sz="4" w:space="0" w:color="auto"/>
              <w:right w:val="single" w:sz="4" w:space="0" w:color="auto"/>
            </w:tcBorders>
            <w:shd w:val="clear" w:color="000000" w:fill="FFFFFF"/>
            <w:vAlign w:val="center"/>
          </w:tcPr>
          <w:p w14:paraId="214FA907"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2</w:t>
            </w:r>
          </w:p>
        </w:tc>
        <w:tc>
          <w:tcPr>
            <w:tcW w:w="1665" w:type="pct"/>
            <w:tcBorders>
              <w:top w:val="nil"/>
              <w:left w:val="nil"/>
              <w:bottom w:val="single" w:sz="4" w:space="0" w:color="auto"/>
              <w:right w:val="single" w:sz="4" w:space="0" w:color="auto"/>
            </w:tcBorders>
            <w:shd w:val="clear" w:color="000000" w:fill="FFFFFF"/>
            <w:vAlign w:val="center"/>
          </w:tcPr>
          <w:p w14:paraId="08143296"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1、预期用途：用于绝大多数革兰阳性菌的自动鉴定，特别是来源于人体并经过分离培养的常见具有临床意义的革兰氏阳性菌，适用于 VITEK 2生化鉴定系统；</w:t>
            </w:r>
          </w:p>
          <w:p w14:paraId="09E54B15"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2、检验原理：基于已建立的生化方法及新开发的底物，进行43种生化试验，</w:t>
            </w:r>
            <w:proofErr w:type="gramStart"/>
            <w:r w:rsidRPr="00E83CDE">
              <w:rPr>
                <w:rFonts w:ascii="宋体" w:hAnsi="宋体" w:cs="宋体" w:hint="eastAsia"/>
                <w:color w:val="000000"/>
                <w:kern w:val="0"/>
                <w:szCs w:val="21"/>
              </w:rPr>
              <w:t>包括碳源利用</w:t>
            </w:r>
            <w:proofErr w:type="gramEnd"/>
            <w:r w:rsidRPr="00E83CDE">
              <w:rPr>
                <w:rFonts w:ascii="宋体" w:hAnsi="宋体" w:cs="宋体" w:hint="eastAsia"/>
                <w:color w:val="000000"/>
                <w:kern w:val="0"/>
                <w:szCs w:val="21"/>
              </w:rPr>
              <w:t>、酶活性和耐药性检测，最终鉴定结果约需要8小时；</w:t>
            </w:r>
          </w:p>
          <w:p w14:paraId="3C7E2D03" w14:textId="77777777" w:rsidR="00E83CDE" w:rsidRPr="00E83CDE" w:rsidRDefault="00E83CDE" w:rsidP="00BC581B">
            <w:pPr>
              <w:widowControl/>
              <w:numPr>
                <w:ilvl w:val="255"/>
                <w:numId w:val="0"/>
              </w:numPr>
              <w:jc w:val="left"/>
              <w:rPr>
                <w:rFonts w:ascii="宋体" w:hAnsi="宋体" w:cs="宋体" w:hint="eastAsia"/>
                <w:color w:val="000000"/>
                <w:kern w:val="0"/>
                <w:szCs w:val="21"/>
              </w:rPr>
            </w:pPr>
            <w:r w:rsidRPr="00E83CDE">
              <w:rPr>
                <w:rFonts w:ascii="宋体" w:hAnsi="宋体" w:cs="宋体" w:hint="eastAsia"/>
                <w:color w:val="000000"/>
                <w:kern w:val="0"/>
                <w:szCs w:val="21"/>
              </w:rPr>
              <w:t>3、储存条件及有效期</w:t>
            </w:r>
            <w:r w:rsidRPr="00E83CDE">
              <w:rPr>
                <w:color w:val="000000"/>
                <w:kern w:val="0"/>
                <w:szCs w:val="21"/>
              </w:rPr>
              <w:t>‌</w:t>
            </w:r>
            <w:r w:rsidRPr="00E83CDE">
              <w:rPr>
                <w:rFonts w:ascii="宋体" w:hAnsi="宋体" w:cs="宋体" w:hint="eastAsia"/>
                <w:color w:val="000000"/>
                <w:kern w:val="0"/>
                <w:szCs w:val="21"/>
              </w:rPr>
              <w:t>：在2℃～8℃的条件下封闭储存于原包装盒内，有效期为12个月</w:t>
            </w:r>
            <w:r w:rsidRPr="00E83CDE">
              <w:rPr>
                <w:color w:val="000000"/>
                <w:kern w:val="0"/>
                <w:szCs w:val="21"/>
              </w:rPr>
              <w:t>‌</w:t>
            </w:r>
            <w:r w:rsidRPr="00E83CDE">
              <w:rPr>
                <w:rFonts w:ascii="宋体" w:hAnsi="宋体" w:cs="宋体" w:hint="eastAsia"/>
                <w:color w:val="000000"/>
                <w:kern w:val="0"/>
                <w:szCs w:val="21"/>
              </w:rPr>
              <w:t>。</w:t>
            </w:r>
            <w:r w:rsidRPr="00E83CDE">
              <w:rPr>
                <w:color w:val="000000"/>
                <w:kern w:val="0"/>
                <w:szCs w:val="21"/>
              </w:rPr>
              <w:t>‌‌</w:t>
            </w:r>
          </w:p>
        </w:tc>
        <w:tc>
          <w:tcPr>
            <w:tcW w:w="283" w:type="pct"/>
            <w:tcBorders>
              <w:top w:val="nil"/>
              <w:left w:val="nil"/>
              <w:bottom w:val="single" w:sz="4" w:space="0" w:color="auto"/>
              <w:right w:val="single" w:sz="4" w:space="0" w:color="auto"/>
            </w:tcBorders>
            <w:shd w:val="clear" w:color="000000" w:fill="FFFFFF"/>
            <w:vAlign w:val="center"/>
          </w:tcPr>
          <w:p w14:paraId="4F919166"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是</w:t>
            </w:r>
          </w:p>
        </w:tc>
      </w:tr>
      <w:tr w:rsidR="00E83CDE" w:rsidRPr="00E83CDE" w14:paraId="02FBAA75" w14:textId="77777777" w:rsidTr="00BC581B">
        <w:trPr>
          <w:trHeight w:val="280"/>
          <w:jc w:val="center"/>
        </w:trPr>
        <w:tc>
          <w:tcPr>
            <w:tcW w:w="274" w:type="pct"/>
            <w:vMerge/>
            <w:tcBorders>
              <w:top w:val="nil"/>
              <w:left w:val="single" w:sz="4" w:space="0" w:color="auto"/>
              <w:bottom w:val="single" w:sz="4" w:space="0" w:color="000000"/>
              <w:right w:val="single" w:sz="4" w:space="0" w:color="auto"/>
            </w:tcBorders>
            <w:vAlign w:val="center"/>
          </w:tcPr>
          <w:p w14:paraId="41E534B3" w14:textId="77777777" w:rsidR="00E83CDE" w:rsidRPr="00E83CDE" w:rsidRDefault="00E83CDE" w:rsidP="00BC581B">
            <w:pPr>
              <w:widowControl/>
              <w:jc w:val="left"/>
              <w:rPr>
                <w:rFonts w:ascii="宋体" w:hAnsi="宋体" w:cs="宋体" w:hint="eastAsia"/>
                <w:color w:val="000000"/>
                <w:kern w:val="0"/>
                <w:szCs w:val="21"/>
              </w:rPr>
            </w:pPr>
          </w:p>
        </w:tc>
        <w:tc>
          <w:tcPr>
            <w:tcW w:w="947" w:type="pct"/>
            <w:tcBorders>
              <w:top w:val="nil"/>
              <w:left w:val="nil"/>
              <w:bottom w:val="single" w:sz="4" w:space="0" w:color="auto"/>
              <w:right w:val="single" w:sz="4" w:space="0" w:color="auto"/>
            </w:tcBorders>
            <w:shd w:val="clear" w:color="000000" w:fill="FFFFFF"/>
            <w:vAlign w:val="center"/>
          </w:tcPr>
          <w:p w14:paraId="112391B2"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NH生化鉴定卡</w:t>
            </w:r>
          </w:p>
        </w:tc>
        <w:tc>
          <w:tcPr>
            <w:tcW w:w="560" w:type="pct"/>
            <w:vMerge/>
            <w:tcBorders>
              <w:top w:val="nil"/>
              <w:left w:val="single" w:sz="4" w:space="0" w:color="auto"/>
              <w:bottom w:val="single" w:sz="4" w:space="0" w:color="000000"/>
              <w:right w:val="single" w:sz="4" w:space="0" w:color="auto"/>
            </w:tcBorders>
            <w:vAlign w:val="center"/>
          </w:tcPr>
          <w:p w14:paraId="1C9904E6" w14:textId="77777777" w:rsidR="00E83CDE" w:rsidRPr="00E83CDE" w:rsidRDefault="00E83CDE" w:rsidP="00BC581B">
            <w:pPr>
              <w:widowControl/>
              <w:jc w:val="left"/>
              <w:rPr>
                <w:rFonts w:ascii="宋体" w:hAnsi="宋体" w:cs="宋体" w:hint="eastAsia"/>
                <w:color w:val="000000"/>
                <w:kern w:val="0"/>
                <w:szCs w:val="21"/>
              </w:rPr>
            </w:pPr>
          </w:p>
        </w:tc>
        <w:tc>
          <w:tcPr>
            <w:tcW w:w="318" w:type="pct"/>
            <w:tcBorders>
              <w:top w:val="nil"/>
              <w:left w:val="nil"/>
              <w:bottom w:val="single" w:sz="4" w:space="0" w:color="auto"/>
              <w:right w:val="single" w:sz="4" w:space="0" w:color="auto"/>
            </w:tcBorders>
            <w:shd w:val="clear" w:color="000000" w:fill="FFFFFF"/>
            <w:vAlign w:val="center"/>
          </w:tcPr>
          <w:p w14:paraId="355DBDFA"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 xml:space="preserve">盒　</w:t>
            </w:r>
          </w:p>
        </w:tc>
        <w:tc>
          <w:tcPr>
            <w:tcW w:w="580" w:type="pct"/>
            <w:tcBorders>
              <w:top w:val="nil"/>
              <w:left w:val="nil"/>
              <w:bottom w:val="single" w:sz="4" w:space="0" w:color="auto"/>
              <w:right w:val="single" w:sz="4" w:space="0" w:color="auto"/>
            </w:tcBorders>
            <w:shd w:val="clear" w:color="000000" w:fill="FFFFFF"/>
            <w:vAlign w:val="center"/>
          </w:tcPr>
          <w:p w14:paraId="684DF22A"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20测试/盒</w:t>
            </w:r>
          </w:p>
        </w:tc>
        <w:tc>
          <w:tcPr>
            <w:tcW w:w="373" w:type="pct"/>
            <w:tcBorders>
              <w:top w:val="nil"/>
              <w:left w:val="nil"/>
              <w:bottom w:val="single" w:sz="4" w:space="0" w:color="auto"/>
              <w:right w:val="single" w:sz="4" w:space="0" w:color="auto"/>
            </w:tcBorders>
            <w:shd w:val="clear" w:color="000000" w:fill="FFFFFF"/>
            <w:vAlign w:val="center"/>
          </w:tcPr>
          <w:p w14:paraId="11502701"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2</w:t>
            </w:r>
          </w:p>
        </w:tc>
        <w:tc>
          <w:tcPr>
            <w:tcW w:w="1665" w:type="pct"/>
            <w:tcBorders>
              <w:top w:val="nil"/>
              <w:left w:val="nil"/>
              <w:bottom w:val="single" w:sz="4" w:space="0" w:color="auto"/>
              <w:right w:val="single" w:sz="4" w:space="0" w:color="auto"/>
            </w:tcBorders>
            <w:shd w:val="clear" w:color="000000" w:fill="FFFFFF"/>
            <w:vAlign w:val="center"/>
          </w:tcPr>
          <w:p w14:paraId="4AF4FA80" w14:textId="77777777" w:rsidR="00E83CDE" w:rsidRPr="00E83CDE" w:rsidRDefault="00E83CDE" w:rsidP="00BC581B">
            <w:pPr>
              <w:widowControl/>
              <w:numPr>
                <w:ilvl w:val="0"/>
                <w:numId w:val="17"/>
              </w:numPr>
              <w:jc w:val="left"/>
              <w:rPr>
                <w:rFonts w:ascii="宋体" w:hAnsi="宋体" w:cs="宋体" w:hint="eastAsia"/>
                <w:color w:val="000000"/>
                <w:kern w:val="0"/>
                <w:szCs w:val="21"/>
              </w:rPr>
            </w:pPr>
            <w:r w:rsidRPr="00E83CDE">
              <w:rPr>
                <w:rFonts w:ascii="宋体" w:hAnsi="宋体" w:cs="宋体" w:hint="eastAsia"/>
                <w:color w:val="000000"/>
                <w:kern w:val="0"/>
                <w:szCs w:val="21"/>
              </w:rPr>
              <w:t>预期用途：用于自动鉴定从临床病人样本中培养制备得到的多数有临床意义的</w:t>
            </w:r>
            <w:proofErr w:type="gramStart"/>
            <w:r w:rsidRPr="00E83CDE">
              <w:rPr>
                <w:rFonts w:ascii="宋体" w:hAnsi="宋体" w:cs="宋体" w:hint="eastAsia"/>
                <w:color w:val="000000"/>
                <w:kern w:val="0"/>
                <w:szCs w:val="21"/>
              </w:rPr>
              <w:t>苛</w:t>
            </w:r>
            <w:proofErr w:type="gramEnd"/>
            <w:r w:rsidRPr="00E83CDE">
              <w:rPr>
                <w:rFonts w:ascii="宋体" w:hAnsi="宋体" w:cs="宋体" w:hint="eastAsia"/>
                <w:color w:val="000000"/>
                <w:kern w:val="0"/>
                <w:szCs w:val="21"/>
              </w:rPr>
              <w:t>养菌，包括放线杆菌属、弯曲杆菌属、嗜纤维菌属、心杆菌属、</w:t>
            </w:r>
            <w:proofErr w:type="gramStart"/>
            <w:r w:rsidRPr="00E83CDE">
              <w:rPr>
                <w:rFonts w:ascii="宋体" w:hAnsi="宋体" w:cs="宋体" w:hint="eastAsia"/>
                <w:color w:val="000000"/>
                <w:kern w:val="0"/>
                <w:szCs w:val="21"/>
              </w:rPr>
              <w:t>艾肯菌属</w:t>
            </w:r>
            <w:proofErr w:type="gramEnd"/>
            <w:r w:rsidRPr="00E83CDE">
              <w:rPr>
                <w:rFonts w:ascii="宋体" w:hAnsi="宋体" w:cs="宋体" w:hint="eastAsia"/>
                <w:color w:val="000000"/>
                <w:kern w:val="0"/>
                <w:szCs w:val="21"/>
              </w:rPr>
              <w:t>、加德纳菌属、嗜血杆菌属、金菌属、莫拉菌属等在内的27种革兰氏阴性菌。适用于 VITEK 2生化鉴定系统；</w:t>
            </w:r>
          </w:p>
          <w:p w14:paraId="333ACFA0" w14:textId="77777777" w:rsidR="00E83CDE" w:rsidRPr="00E83CDE" w:rsidRDefault="00E83CDE" w:rsidP="00BC581B">
            <w:pPr>
              <w:widowControl/>
              <w:numPr>
                <w:ilvl w:val="0"/>
                <w:numId w:val="17"/>
              </w:numPr>
              <w:jc w:val="left"/>
              <w:rPr>
                <w:rFonts w:ascii="宋体" w:hAnsi="宋体" w:cs="宋体" w:hint="eastAsia"/>
                <w:color w:val="000000"/>
                <w:kern w:val="0"/>
                <w:szCs w:val="21"/>
              </w:rPr>
            </w:pPr>
            <w:r w:rsidRPr="00E83CDE">
              <w:rPr>
                <w:rFonts w:ascii="宋体" w:hAnsi="宋体" w:cs="宋体" w:hint="eastAsia"/>
                <w:color w:val="000000"/>
                <w:kern w:val="0"/>
                <w:szCs w:val="21"/>
              </w:rPr>
              <w:t>检验原理：基于已建立的生化方法和新开发的底物，通过检测</w:t>
            </w:r>
            <w:proofErr w:type="gramStart"/>
            <w:r w:rsidRPr="00E83CDE">
              <w:rPr>
                <w:rFonts w:ascii="宋体" w:hAnsi="宋体" w:cs="宋体" w:hint="eastAsia"/>
                <w:color w:val="000000"/>
                <w:kern w:val="0"/>
                <w:szCs w:val="21"/>
              </w:rPr>
              <w:t>碳源利用</w:t>
            </w:r>
            <w:proofErr w:type="gramEnd"/>
            <w:r w:rsidRPr="00E83CDE">
              <w:rPr>
                <w:rFonts w:ascii="宋体" w:hAnsi="宋体" w:cs="宋体" w:hint="eastAsia"/>
                <w:color w:val="000000"/>
                <w:kern w:val="0"/>
                <w:szCs w:val="21"/>
              </w:rPr>
              <w:t>和酶类活性来进行鉴定。卡片包含30种生化试验，约6小时获得最终结果；</w:t>
            </w:r>
          </w:p>
          <w:p w14:paraId="723BFFC5" w14:textId="77777777" w:rsidR="00E83CDE" w:rsidRPr="00E83CDE" w:rsidRDefault="00E83CDE" w:rsidP="00BC581B">
            <w:pPr>
              <w:widowControl/>
              <w:numPr>
                <w:ilvl w:val="255"/>
                <w:numId w:val="0"/>
              </w:numPr>
              <w:jc w:val="left"/>
              <w:rPr>
                <w:rFonts w:ascii="宋体" w:hAnsi="宋体" w:cs="宋体" w:hint="eastAsia"/>
                <w:color w:val="000000"/>
                <w:kern w:val="0"/>
                <w:szCs w:val="21"/>
              </w:rPr>
            </w:pPr>
            <w:r w:rsidRPr="00E83CDE">
              <w:rPr>
                <w:rFonts w:ascii="宋体" w:hAnsi="宋体" w:cs="宋体" w:hint="eastAsia"/>
                <w:color w:val="000000"/>
                <w:kern w:val="0"/>
                <w:szCs w:val="21"/>
              </w:rPr>
              <w:t>3、储存条件及有效期</w:t>
            </w:r>
            <w:r w:rsidRPr="00E83CDE">
              <w:rPr>
                <w:color w:val="000000"/>
                <w:kern w:val="0"/>
                <w:szCs w:val="21"/>
              </w:rPr>
              <w:t>‌</w:t>
            </w:r>
            <w:r w:rsidRPr="00E83CDE">
              <w:rPr>
                <w:rFonts w:ascii="宋体" w:hAnsi="宋体" w:cs="宋体" w:hint="eastAsia"/>
                <w:color w:val="000000"/>
                <w:kern w:val="0"/>
                <w:szCs w:val="21"/>
              </w:rPr>
              <w:t>：在</w:t>
            </w:r>
            <w:r w:rsidRPr="00E83CDE">
              <w:rPr>
                <w:rFonts w:ascii="宋体" w:hAnsi="宋体" w:cs="宋体" w:hint="eastAsia"/>
                <w:color w:val="000000"/>
                <w:kern w:val="0"/>
                <w:szCs w:val="21"/>
              </w:rPr>
              <w:lastRenderedPageBreak/>
              <w:t>2℃～8℃的条件下封闭储存于原包装盒内，有效期为12个月</w:t>
            </w:r>
            <w:r w:rsidRPr="00E83CDE">
              <w:rPr>
                <w:color w:val="000000"/>
                <w:kern w:val="0"/>
                <w:szCs w:val="21"/>
              </w:rPr>
              <w:t>‌</w:t>
            </w:r>
            <w:r w:rsidRPr="00E83CDE">
              <w:rPr>
                <w:rFonts w:ascii="宋体" w:hAnsi="宋体" w:cs="宋体" w:hint="eastAsia"/>
                <w:color w:val="000000"/>
                <w:kern w:val="0"/>
                <w:szCs w:val="21"/>
              </w:rPr>
              <w:t>。</w:t>
            </w:r>
            <w:r w:rsidRPr="00E83CDE">
              <w:rPr>
                <w:color w:val="000000"/>
                <w:kern w:val="0"/>
                <w:szCs w:val="21"/>
              </w:rPr>
              <w:t>‌‌</w:t>
            </w:r>
          </w:p>
        </w:tc>
        <w:tc>
          <w:tcPr>
            <w:tcW w:w="283" w:type="pct"/>
            <w:tcBorders>
              <w:top w:val="nil"/>
              <w:left w:val="nil"/>
              <w:bottom w:val="single" w:sz="4" w:space="0" w:color="auto"/>
              <w:right w:val="single" w:sz="4" w:space="0" w:color="auto"/>
            </w:tcBorders>
            <w:shd w:val="clear" w:color="000000" w:fill="FFFFFF"/>
            <w:vAlign w:val="center"/>
          </w:tcPr>
          <w:p w14:paraId="02D00FD2"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lastRenderedPageBreak/>
              <w:t>是</w:t>
            </w:r>
          </w:p>
        </w:tc>
      </w:tr>
      <w:tr w:rsidR="00E83CDE" w:rsidRPr="00E83CDE" w14:paraId="75D9B577" w14:textId="77777777" w:rsidTr="00BC581B">
        <w:trPr>
          <w:trHeight w:val="280"/>
          <w:jc w:val="center"/>
        </w:trPr>
        <w:tc>
          <w:tcPr>
            <w:tcW w:w="274" w:type="pct"/>
            <w:vMerge/>
            <w:tcBorders>
              <w:top w:val="nil"/>
              <w:left w:val="single" w:sz="4" w:space="0" w:color="auto"/>
              <w:bottom w:val="single" w:sz="4" w:space="0" w:color="000000"/>
              <w:right w:val="single" w:sz="4" w:space="0" w:color="auto"/>
            </w:tcBorders>
            <w:vAlign w:val="center"/>
          </w:tcPr>
          <w:p w14:paraId="0BC702B5" w14:textId="77777777" w:rsidR="00E83CDE" w:rsidRPr="00E83CDE" w:rsidRDefault="00E83CDE" w:rsidP="00BC581B">
            <w:pPr>
              <w:widowControl/>
              <w:jc w:val="left"/>
              <w:rPr>
                <w:rFonts w:ascii="宋体" w:hAnsi="宋体" w:cs="宋体" w:hint="eastAsia"/>
                <w:color w:val="000000"/>
                <w:kern w:val="0"/>
                <w:szCs w:val="21"/>
              </w:rPr>
            </w:pPr>
          </w:p>
        </w:tc>
        <w:tc>
          <w:tcPr>
            <w:tcW w:w="947" w:type="pct"/>
            <w:tcBorders>
              <w:top w:val="nil"/>
              <w:left w:val="nil"/>
              <w:bottom w:val="single" w:sz="4" w:space="0" w:color="auto"/>
              <w:right w:val="single" w:sz="4" w:space="0" w:color="auto"/>
            </w:tcBorders>
            <w:shd w:val="clear" w:color="000000" w:fill="FFFFFF"/>
            <w:vAlign w:val="center"/>
          </w:tcPr>
          <w:p w14:paraId="6CBF86B4"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ANC生化鉴定卡</w:t>
            </w:r>
          </w:p>
        </w:tc>
        <w:tc>
          <w:tcPr>
            <w:tcW w:w="560" w:type="pct"/>
            <w:vMerge/>
            <w:tcBorders>
              <w:top w:val="nil"/>
              <w:left w:val="single" w:sz="4" w:space="0" w:color="auto"/>
              <w:bottom w:val="single" w:sz="4" w:space="0" w:color="000000"/>
              <w:right w:val="single" w:sz="4" w:space="0" w:color="auto"/>
            </w:tcBorders>
            <w:vAlign w:val="center"/>
          </w:tcPr>
          <w:p w14:paraId="0A9F9F60" w14:textId="77777777" w:rsidR="00E83CDE" w:rsidRPr="00E83CDE" w:rsidRDefault="00E83CDE" w:rsidP="00BC581B">
            <w:pPr>
              <w:widowControl/>
              <w:jc w:val="left"/>
              <w:rPr>
                <w:rFonts w:ascii="宋体" w:hAnsi="宋体" w:cs="宋体" w:hint="eastAsia"/>
                <w:color w:val="000000"/>
                <w:kern w:val="0"/>
                <w:szCs w:val="21"/>
              </w:rPr>
            </w:pPr>
          </w:p>
        </w:tc>
        <w:tc>
          <w:tcPr>
            <w:tcW w:w="318" w:type="pct"/>
            <w:tcBorders>
              <w:top w:val="nil"/>
              <w:left w:val="nil"/>
              <w:bottom w:val="single" w:sz="4" w:space="0" w:color="auto"/>
              <w:right w:val="single" w:sz="4" w:space="0" w:color="auto"/>
            </w:tcBorders>
            <w:shd w:val="clear" w:color="000000" w:fill="FFFFFF"/>
            <w:vAlign w:val="center"/>
          </w:tcPr>
          <w:p w14:paraId="28B1CA38"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 xml:space="preserve">盒　</w:t>
            </w:r>
          </w:p>
        </w:tc>
        <w:tc>
          <w:tcPr>
            <w:tcW w:w="580" w:type="pct"/>
            <w:tcBorders>
              <w:top w:val="nil"/>
              <w:left w:val="nil"/>
              <w:bottom w:val="single" w:sz="4" w:space="0" w:color="auto"/>
              <w:right w:val="single" w:sz="4" w:space="0" w:color="auto"/>
            </w:tcBorders>
            <w:shd w:val="clear" w:color="000000" w:fill="FFFFFF"/>
            <w:vAlign w:val="center"/>
          </w:tcPr>
          <w:p w14:paraId="47A77D7E"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20测试/盒</w:t>
            </w:r>
          </w:p>
        </w:tc>
        <w:tc>
          <w:tcPr>
            <w:tcW w:w="373" w:type="pct"/>
            <w:tcBorders>
              <w:top w:val="nil"/>
              <w:left w:val="nil"/>
              <w:bottom w:val="single" w:sz="4" w:space="0" w:color="auto"/>
              <w:right w:val="single" w:sz="4" w:space="0" w:color="auto"/>
            </w:tcBorders>
            <w:shd w:val="clear" w:color="000000" w:fill="FFFFFF"/>
            <w:vAlign w:val="center"/>
          </w:tcPr>
          <w:p w14:paraId="7F86189F"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2</w:t>
            </w:r>
          </w:p>
        </w:tc>
        <w:tc>
          <w:tcPr>
            <w:tcW w:w="1665" w:type="pct"/>
            <w:tcBorders>
              <w:top w:val="nil"/>
              <w:left w:val="nil"/>
              <w:bottom w:val="single" w:sz="4" w:space="0" w:color="auto"/>
              <w:right w:val="single" w:sz="4" w:space="0" w:color="auto"/>
            </w:tcBorders>
            <w:shd w:val="clear" w:color="000000" w:fill="FFFFFF"/>
            <w:vAlign w:val="center"/>
          </w:tcPr>
          <w:p w14:paraId="566B8166" w14:textId="77777777" w:rsidR="00E83CDE" w:rsidRPr="00E83CDE" w:rsidRDefault="00E83CDE" w:rsidP="00BC581B">
            <w:pPr>
              <w:widowControl/>
              <w:numPr>
                <w:ilvl w:val="255"/>
                <w:numId w:val="0"/>
              </w:numPr>
              <w:jc w:val="left"/>
              <w:rPr>
                <w:rFonts w:ascii="宋体" w:hAnsi="宋体" w:cs="宋体" w:hint="eastAsia"/>
                <w:color w:val="000000"/>
                <w:kern w:val="0"/>
                <w:szCs w:val="21"/>
              </w:rPr>
            </w:pPr>
            <w:r w:rsidRPr="00E83CDE">
              <w:rPr>
                <w:rFonts w:ascii="宋体" w:hAnsi="宋体" w:cs="宋体" w:hint="eastAsia"/>
                <w:color w:val="000000"/>
                <w:kern w:val="0"/>
                <w:szCs w:val="21"/>
              </w:rPr>
              <w:t>1、预期用途：用于自动鉴定从临床病人样本中培养制备得到的多数有临床意义厌氧和棒状杆菌。适用于 VITEK 2生化鉴定系统；</w:t>
            </w:r>
          </w:p>
          <w:p w14:paraId="755006C9"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2、检验原理：基于已建立的生化方法和新开发的底物，通过检测</w:t>
            </w:r>
            <w:proofErr w:type="gramStart"/>
            <w:r w:rsidRPr="00E83CDE">
              <w:rPr>
                <w:rFonts w:ascii="宋体" w:hAnsi="宋体" w:cs="宋体" w:hint="eastAsia"/>
                <w:color w:val="000000"/>
                <w:kern w:val="0"/>
                <w:szCs w:val="21"/>
              </w:rPr>
              <w:t>碳源利用</w:t>
            </w:r>
            <w:proofErr w:type="gramEnd"/>
            <w:r w:rsidRPr="00E83CDE">
              <w:rPr>
                <w:rFonts w:ascii="宋体" w:hAnsi="宋体" w:cs="宋体" w:hint="eastAsia"/>
                <w:color w:val="000000"/>
                <w:kern w:val="0"/>
                <w:szCs w:val="21"/>
              </w:rPr>
              <w:t>和酶类活性来进行鉴定。</w:t>
            </w:r>
          </w:p>
          <w:p w14:paraId="1A2139F8" w14:textId="77777777" w:rsidR="00E83CDE" w:rsidRPr="00E83CDE" w:rsidRDefault="00E83CDE" w:rsidP="00BC581B">
            <w:pPr>
              <w:pStyle w:val="ab"/>
              <w:ind w:firstLine="0"/>
              <w:rPr>
                <w:rFonts w:hAnsi="宋体" w:hint="eastAsia"/>
                <w:sz w:val="21"/>
                <w:szCs w:val="21"/>
              </w:rPr>
            </w:pPr>
            <w:r w:rsidRPr="00E83CDE">
              <w:rPr>
                <w:rFonts w:hAnsi="宋体" w:cs="宋体" w:hint="eastAsia"/>
                <w:color w:val="000000"/>
                <w:kern w:val="0"/>
                <w:sz w:val="21"/>
                <w:szCs w:val="21"/>
              </w:rPr>
              <w:t>3、储存条件及有效期</w:t>
            </w:r>
            <w:r w:rsidRPr="00E83CDE">
              <w:rPr>
                <w:rFonts w:ascii="Times New Roman"/>
                <w:color w:val="000000"/>
                <w:kern w:val="0"/>
                <w:sz w:val="21"/>
                <w:szCs w:val="21"/>
              </w:rPr>
              <w:t>‌</w:t>
            </w:r>
            <w:r w:rsidRPr="00E83CDE">
              <w:rPr>
                <w:rFonts w:hAnsi="宋体" w:cs="宋体" w:hint="eastAsia"/>
                <w:color w:val="000000"/>
                <w:kern w:val="0"/>
                <w:sz w:val="21"/>
                <w:szCs w:val="21"/>
              </w:rPr>
              <w:t>：在2℃～8℃的条件下封闭储存于原包装盒内，有效期为12个月</w:t>
            </w:r>
          </w:p>
        </w:tc>
        <w:tc>
          <w:tcPr>
            <w:tcW w:w="283" w:type="pct"/>
            <w:tcBorders>
              <w:top w:val="nil"/>
              <w:left w:val="nil"/>
              <w:bottom w:val="single" w:sz="4" w:space="0" w:color="auto"/>
              <w:right w:val="single" w:sz="4" w:space="0" w:color="auto"/>
            </w:tcBorders>
            <w:shd w:val="clear" w:color="000000" w:fill="FFFFFF"/>
            <w:vAlign w:val="center"/>
          </w:tcPr>
          <w:p w14:paraId="07B996C5"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是</w:t>
            </w:r>
          </w:p>
        </w:tc>
      </w:tr>
      <w:tr w:rsidR="00E83CDE" w:rsidRPr="00E83CDE" w14:paraId="426C49D4" w14:textId="77777777" w:rsidTr="00BC581B">
        <w:trPr>
          <w:trHeight w:val="280"/>
          <w:jc w:val="center"/>
        </w:trPr>
        <w:tc>
          <w:tcPr>
            <w:tcW w:w="274" w:type="pct"/>
            <w:vMerge/>
            <w:tcBorders>
              <w:top w:val="nil"/>
              <w:left w:val="single" w:sz="4" w:space="0" w:color="auto"/>
              <w:bottom w:val="single" w:sz="4" w:space="0" w:color="000000"/>
              <w:right w:val="single" w:sz="4" w:space="0" w:color="auto"/>
            </w:tcBorders>
            <w:vAlign w:val="center"/>
          </w:tcPr>
          <w:p w14:paraId="3C139562" w14:textId="77777777" w:rsidR="00E83CDE" w:rsidRPr="00E83CDE" w:rsidRDefault="00E83CDE" w:rsidP="00BC581B">
            <w:pPr>
              <w:widowControl/>
              <w:jc w:val="left"/>
              <w:rPr>
                <w:rFonts w:ascii="宋体" w:hAnsi="宋体" w:cs="宋体" w:hint="eastAsia"/>
                <w:color w:val="000000"/>
                <w:kern w:val="0"/>
                <w:szCs w:val="21"/>
              </w:rPr>
            </w:pPr>
          </w:p>
        </w:tc>
        <w:tc>
          <w:tcPr>
            <w:tcW w:w="947" w:type="pct"/>
            <w:tcBorders>
              <w:top w:val="nil"/>
              <w:left w:val="nil"/>
              <w:bottom w:val="single" w:sz="4" w:space="0" w:color="auto"/>
              <w:right w:val="single" w:sz="4" w:space="0" w:color="auto"/>
            </w:tcBorders>
            <w:shd w:val="clear" w:color="000000" w:fill="FFFFFF"/>
            <w:vAlign w:val="center"/>
          </w:tcPr>
          <w:p w14:paraId="5656B3E1"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BCL生化鉴定卡</w:t>
            </w:r>
          </w:p>
        </w:tc>
        <w:tc>
          <w:tcPr>
            <w:tcW w:w="560" w:type="pct"/>
            <w:vMerge/>
            <w:tcBorders>
              <w:top w:val="nil"/>
              <w:left w:val="single" w:sz="4" w:space="0" w:color="auto"/>
              <w:bottom w:val="single" w:sz="4" w:space="0" w:color="000000"/>
              <w:right w:val="single" w:sz="4" w:space="0" w:color="auto"/>
            </w:tcBorders>
            <w:vAlign w:val="center"/>
          </w:tcPr>
          <w:p w14:paraId="573FB26D" w14:textId="77777777" w:rsidR="00E83CDE" w:rsidRPr="00E83CDE" w:rsidRDefault="00E83CDE" w:rsidP="00BC581B">
            <w:pPr>
              <w:widowControl/>
              <w:jc w:val="left"/>
              <w:rPr>
                <w:rFonts w:ascii="宋体" w:hAnsi="宋体" w:cs="宋体" w:hint="eastAsia"/>
                <w:color w:val="000000"/>
                <w:kern w:val="0"/>
                <w:szCs w:val="21"/>
              </w:rPr>
            </w:pPr>
          </w:p>
        </w:tc>
        <w:tc>
          <w:tcPr>
            <w:tcW w:w="318" w:type="pct"/>
            <w:tcBorders>
              <w:top w:val="nil"/>
              <w:left w:val="nil"/>
              <w:bottom w:val="single" w:sz="4" w:space="0" w:color="auto"/>
              <w:right w:val="single" w:sz="4" w:space="0" w:color="auto"/>
            </w:tcBorders>
            <w:shd w:val="clear" w:color="000000" w:fill="FFFFFF"/>
            <w:vAlign w:val="center"/>
          </w:tcPr>
          <w:p w14:paraId="41ACEAD2"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 xml:space="preserve">盒　</w:t>
            </w:r>
          </w:p>
        </w:tc>
        <w:tc>
          <w:tcPr>
            <w:tcW w:w="580" w:type="pct"/>
            <w:tcBorders>
              <w:top w:val="nil"/>
              <w:left w:val="nil"/>
              <w:bottom w:val="single" w:sz="4" w:space="0" w:color="auto"/>
              <w:right w:val="single" w:sz="4" w:space="0" w:color="auto"/>
            </w:tcBorders>
            <w:shd w:val="clear" w:color="000000" w:fill="FFFFFF"/>
            <w:vAlign w:val="center"/>
          </w:tcPr>
          <w:p w14:paraId="21B9515C"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20测试/盒</w:t>
            </w:r>
          </w:p>
        </w:tc>
        <w:tc>
          <w:tcPr>
            <w:tcW w:w="373" w:type="pct"/>
            <w:tcBorders>
              <w:top w:val="nil"/>
              <w:left w:val="nil"/>
              <w:bottom w:val="single" w:sz="4" w:space="0" w:color="auto"/>
              <w:right w:val="single" w:sz="4" w:space="0" w:color="auto"/>
            </w:tcBorders>
            <w:shd w:val="clear" w:color="000000" w:fill="FFFFFF"/>
            <w:vAlign w:val="center"/>
          </w:tcPr>
          <w:p w14:paraId="5D72EC72"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2</w:t>
            </w:r>
          </w:p>
        </w:tc>
        <w:tc>
          <w:tcPr>
            <w:tcW w:w="1665" w:type="pct"/>
            <w:tcBorders>
              <w:top w:val="nil"/>
              <w:left w:val="nil"/>
              <w:bottom w:val="single" w:sz="4" w:space="0" w:color="auto"/>
              <w:right w:val="single" w:sz="4" w:space="0" w:color="auto"/>
            </w:tcBorders>
            <w:shd w:val="clear" w:color="000000" w:fill="FFFFFF"/>
            <w:vAlign w:val="center"/>
          </w:tcPr>
          <w:p w14:paraId="1CE5A9D5" w14:textId="77777777" w:rsidR="00E83CDE" w:rsidRPr="00E83CDE" w:rsidRDefault="00E83CDE" w:rsidP="00BC581B">
            <w:pPr>
              <w:widowControl/>
              <w:numPr>
                <w:ilvl w:val="255"/>
                <w:numId w:val="0"/>
              </w:numPr>
              <w:jc w:val="left"/>
              <w:rPr>
                <w:rFonts w:ascii="宋体" w:hAnsi="宋体" w:cs="宋体" w:hint="eastAsia"/>
                <w:color w:val="000000"/>
                <w:kern w:val="0"/>
                <w:szCs w:val="21"/>
              </w:rPr>
            </w:pPr>
            <w:r w:rsidRPr="00E83CDE">
              <w:rPr>
                <w:rFonts w:ascii="宋体" w:hAnsi="宋体" w:cs="宋体" w:hint="eastAsia"/>
                <w:color w:val="000000"/>
                <w:kern w:val="0"/>
                <w:szCs w:val="21"/>
              </w:rPr>
              <w:t>1、预期用途：用于鉴定芽孢杆菌菌属的需氧芽孢细菌；适用于 VITEK 2生化鉴定系统；</w:t>
            </w:r>
          </w:p>
          <w:p w14:paraId="31B110BE"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2、检验原理：基于已建立的生化方法和新开发的底物，通过检测</w:t>
            </w:r>
            <w:proofErr w:type="gramStart"/>
            <w:r w:rsidRPr="00E83CDE">
              <w:rPr>
                <w:rFonts w:ascii="宋体" w:hAnsi="宋体" w:cs="宋体" w:hint="eastAsia"/>
                <w:color w:val="000000"/>
                <w:kern w:val="0"/>
                <w:szCs w:val="21"/>
              </w:rPr>
              <w:t>碳源利用</w:t>
            </w:r>
            <w:proofErr w:type="gramEnd"/>
            <w:r w:rsidRPr="00E83CDE">
              <w:rPr>
                <w:rFonts w:ascii="宋体" w:hAnsi="宋体" w:cs="宋体" w:hint="eastAsia"/>
                <w:color w:val="000000"/>
                <w:kern w:val="0"/>
                <w:szCs w:val="21"/>
              </w:rPr>
              <w:t>和酶类活性来进行鉴定；</w:t>
            </w:r>
          </w:p>
          <w:p w14:paraId="70DC23FC" w14:textId="77777777" w:rsidR="00E83CDE" w:rsidRPr="00E83CDE" w:rsidRDefault="00E83CDE" w:rsidP="00BC581B">
            <w:pPr>
              <w:widowControl/>
              <w:numPr>
                <w:ilvl w:val="255"/>
                <w:numId w:val="0"/>
              </w:numPr>
              <w:jc w:val="left"/>
              <w:rPr>
                <w:rFonts w:ascii="宋体" w:hAnsi="宋体" w:cs="宋体" w:hint="eastAsia"/>
                <w:color w:val="000000"/>
                <w:kern w:val="0"/>
                <w:szCs w:val="21"/>
              </w:rPr>
            </w:pPr>
            <w:r w:rsidRPr="00E83CDE">
              <w:rPr>
                <w:rFonts w:ascii="宋体" w:hAnsi="宋体" w:cs="宋体" w:hint="eastAsia"/>
                <w:color w:val="000000"/>
                <w:kern w:val="0"/>
                <w:szCs w:val="21"/>
              </w:rPr>
              <w:t>3、储存条件及有效期</w:t>
            </w:r>
            <w:r w:rsidRPr="00E83CDE">
              <w:rPr>
                <w:color w:val="000000"/>
                <w:kern w:val="0"/>
                <w:szCs w:val="21"/>
              </w:rPr>
              <w:t>‌</w:t>
            </w:r>
            <w:r w:rsidRPr="00E83CDE">
              <w:rPr>
                <w:rFonts w:ascii="宋体" w:hAnsi="宋体" w:cs="宋体" w:hint="eastAsia"/>
                <w:color w:val="000000"/>
                <w:kern w:val="0"/>
                <w:szCs w:val="21"/>
              </w:rPr>
              <w:t>：在2℃～8℃的条件下封闭储存于原包装盒内，有效期为12个月。</w:t>
            </w:r>
          </w:p>
        </w:tc>
        <w:tc>
          <w:tcPr>
            <w:tcW w:w="283" w:type="pct"/>
            <w:tcBorders>
              <w:top w:val="nil"/>
              <w:left w:val="nil"/>
              <w:bottom w:val="single" w:sz="4" w:space="0" w:color="auto"/>
              <w:right w:val="single" w:sz="4" w:space="0" w:color="auto"/>
            </w:tcBorders>
            <w:shd w:val="clear" w:color="000000" w:fill="FFFFFF"/>
            <w:vAlign w:val="center"/>
          </w:tcPr>
          <w:p w14:paraId="485D6804"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是</w:t>
            </w:r>
          </w:p>
        </w:tc>
      </w:tr>
      <w:tr w:rsidR="00E83CDE" w:rsidRPr="00E83CDE" w14:paraId="46C7E732" w14:textId="77777777" w:rsidTr="00BC581B">
        <w:trPr>
          <w:trHeight w:val="560"/>
          <w:jc w:val="center"/>
        </w:trPr>
        <w:tc>
          <w:tcPr>
            <w:tcW w:w="274" w:type="pct"/>
            <w:vMerge/>
            <w:tcBorders>
              <w:top w:val="nil"/>
              <w:left w:val="single" w:sz="4" w:space="0" w:color="auto"/>
              <w:bottom w:val="single" w:sz="4" w:space="0" w:color="000000"/>
              <w:right w:val="single" w:sz="4" w:space="0" w:color="auto"/>
            </w:tcBorders>
            <w:vAlign w:val="center"/>
          </w:tcPr>
          <w:p w14:paraId="4F5924D4" w14:textId="77777777" w:rsidR="00E83CDE" w:rsidRPr="00E83CDE" w:rsidRDefault="00E83CDE" w:rsidP="00BC581B">
            <w:pPr>
              <w:widowControl/>
              <w:jc w:val="left"/>
              <w:rPr>
                <w:rFonts w:ascii="宋体" w:hAnsi="宋体" w:cs="宋体" w:hint="eastAsia"/>
                <w:color w:val="000000"/>
                <w:kern w:val="0"/>
                <w:szCs w:val="21"/>
              </w:rPr>
            </w:pPr>
          </w:p>
        </w:tc>
        <w:tc>
          <w:tcPr>
            <w:tcW w:w="947" w:type="pct"/>
            <w:tcBorders>
              <w:top w:val="nil"/>
              <w:left w:val="nil"/>
              <w:bottom w:val="single" w:sz="4" w:space="0" w:color="auto"/>
              <w:right w:val="single" w:sz="4" w:space="0" w:color="auto"/>
            </w:tcBorders>
            <w:shd w:val="clear" w:color="000000" w:fill="FFFFFF"/>
            <w:vAlign w:val="center"/>
          </w:tcPr>
          <w:p w14:paraId="29E6B88D"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α-氰基-4-羟基肉桂酸</w:t>
            </w:r>
          </w:p>
        </w:tc>
        <w:tc>
          <w:tcPr>
            <w:tcW w:w="560" w:type="pct"/>
            <w:vMerge/>
            <w:tcBorders>
              <w:top w:val="nil"/>
              <w:left w:val="single" w:sz="4" w:space="0" w:color="auto"/>
              <w:bottom w:val="single" w:sz="4" w:space="0" w:color="000000"/>
              <w:right w:val="single" w:sz="4" w:space="0" w:color="auto"/>
            </w:tcBorders>
            <w:vAlign w:val="center"/>
          </w:tcPr>
          <w:p w14:paraId="1342C368" w14:textId="77777777" w:rsidR="00E83CDE" w:rsidRPr="00E83CDE" w:rsidRDefault="00E83CDE" w:rsidP="00BC581B">
            <w:pPr>
              <w:widowControl/>
              <w:jc w:val="left"/>
              <w:rPr>
                <w:rFonts w:ascii="宋体" w:hAnsi="宋体" w:cs="宋体" w:hint="eastAsia"/>
                <w:color w:val="000000"/>
                <w:kern w:val="0"/>
                <w:szCs w:val="21"/>
              </w:rPr>
            </w:pPr>
          </w:p>
        </w:tc>
        <w:tc>
          <w:tcPr>
            <w:tcW w:w="318" w:type="pct"/>
            <w:tcBorders>
              <w:top w:val="nil"/>
              <w:left w:val="nil"/>
              <w:bottom w:val="single" w:sz="4" w:space="0" w:color="auto"/>
              <w:right w:val="single" w:sz="4" w:space="0" w:color="auto"/>
            </w:tcBorders>
            <w:shd w:val="clear" w:color="000000" w:fill="FFFFFF"/>
            <w:vAlign w:val="center"/>
          </w:tcPr>
          <w:p w14:paraId="034F1984"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 xml:space="preserve">盒　</w:t>
            </w:r>
          </w:p>
        </w:tc>
        <w:tc>
          <w:tcPr>
            <w:tcW w:w="580" w:type="pct"/>
            <w:tcBorders>
              <w:top w:val="nil"/>
              <w:left w:val="nil"/>
              <w:bottom w:val="single" w:sz="4" w:space="0" w:color="auto"/>
              <w:right w:val="single" w:sz="4" w:space="0" w:color="auto"/>
            </w:tcBorders>
            <w:shd w:val="clear" w:color="000000" w:fill="FFFFFF"/>
            <w:vAlign w:val="center"/>
          </w:tcPr>
          <w:p w14:paraId="0C92A14B"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10支/盒</w:t>
            </w:r>
          </w:p>
        </w:tc>
        <w:tc>
          <w:tcPr>
            <w:tcW w:w="373" w:type="pct"/>
            <w:tcBorders>
              <w:top w:val="nil"/>
              <w:left w:val="nil"/>
              <w:bottom w:val="single" w:sz="4" w:space="0" w:color="auto"/>
              <w:right w:val="single" w:sz="4" w:space="0" w:color="auto"/>
            </w:tcBorders>
            <w:shd w:val="clear" w:color="000000" w:fill="FFFFFF"/>
            <w:vAlign w:val="center"/>
          </w:tcPr>
          <w:p w14:paraId="70426089"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5</w:t>
            </w:r>
          </w:p>
        </w:tc>
        <w:tc>
          <w:tcPr>
            <w:tcW w:w="1665" w:type="pct"/>
            <w:tcBorders>
              <w:top w:val="nil"/>
              <w:left w:val="nil"/>
              <w:bottom w:val="single" w:sz="4" w:space="0" w:color="auto"/>
              <w:right w:val="single" w:sz="4" w:space="0" w:color="auto"/>
            </w:tcBorders>
            <w:shd w:val="clear" w:color="000000" w:fill="FFFFFF"/>
            <w:vAlign w:val="center"/>
          </w:tcPr>
          <w:p w14:paraId="3D7E51A2" w14:textId="77777777" w:rsidR="00E83CDE" w:rsidRPr="00E83CDE" w:rsidRDefault="00E83CDE" w:rsidP="00BC581B">
            <w:pPr>
              <w:widowControl/>
              <w:numPr>
                <w:ilvl w:val="0"/>
                <w:numId w:val="18"/>
              </w:numPr>
              <w:jc w:val="left"/>
              <w:rPr>
                <w:rFonts w:ascii="宋体" w:hAnsi="宋体" w:cs="宋体" w:hint="eastAsia"/>
                <w:color w:val="000000"/>
                <w:kern w:val="0"/>
                <w:szCs w:val="21"/>
              </w:rPr>
            </w:pPr>
            <w:r w:rsidRPr="00E83CDE">
              <w:rPr>
                <w:rFonts w:ascii="宋体" w:hAnsi="宋体" w:cs="宋体" w:hint="eastAsia"/>
                <w:color w:val="000000"/>
                <w:kern w:val="0"/>
                <w:szCs w:val="21"/>
              </w:rPr>
              <w:t>能有效的非竞争性单羧酸盐转运蛋白 (MCTs) 抑制剂。</w:t>
            </w:r>
          </w:p>
          <w:p w14:paraId="320E97BB" w14:textId="77777777" w:rsidR="00E83CDE" w:rsidRPr="00E83CDE" w:rsidRDefault="00E83CDE" w:rsidP="00BC581B">
            <w:pPr>
              <w:widowControl/>
              <w:numPr>
                <w:ilvl w:val="255"/>
                <w:numId w:val="0"/>
              </w:numPr>
              <w:jc w:val="left"/>
              <w:rPr>
                <w:rFonts w:ascii="宋体" w:hAnsi="宋体" w:cs="宋体" w:hint="eastAsia"/>
                <w:color w:val="000000"/>
                <w:kern w:val="0"/>
                <w:szCs w:val="21"/>
              </w:rPr>
            </w:pPr>
            <w:r w:rsidRPr="00E83CDE">
              <w:rPr>
                <w:rFonts w:ascii="宋体" w:hAnsi="宋体" w:cs="宋体" w:hint="eastAsia"/>
                <w:color w:val="000000"/>
                <w:kern w:val="0"/>
                <w:szCs w:val="21"/>
              </w:rPr>
              <w:t>2、用作基质辅助激光解吸电离-飞行时间质谱 (MALDI-TOF) 分析的基质,可以促进</w:t>
            </w:r>
            <w:proofErr w:type="gramStart"/>
            <w:r w:rsidRPr="00E83CDE">
              <w:rPr>
                <w:rFonts w:ascii="宋体" w:hAnsi="宋体" w:cs="宋体" w:hint="eastAsia"/>
                <w:color w:val="000000"/>
                <w:kern w:val="0"/>
                <w:szCs w:val="21"/>
              </w:rPr>
              <w:t>肽</w:t>
            </w:r>
            <w:proofErr w:type="gramEnd"/>
            <w:r w:rsidRPr="00E83CDE">
              <w:rPr>
                <w:rFonts w:ascii="宋体" w:hAnsi="宋体" w:cs="宋体" w:hint="eastAsia"/>
                <w:color w:val="000000"/>
                <w:kern w:val="0"/>
                <w:szCs w:val="21"/>
              </w:rPr>
              <w:t>离子化。</w:t>
            </w:r>
          </w:p>
        </w:tc>
        <w:tc>
          <w:tcPr>
            <w:tcW w:w="283" w:type="pct"/>
            <w:tcBorders>
              <w:top w:val="nil"/>
              <w:left w:val="nil"/>
              <w:bottom w:val="single" w:sz="4" w:space="0" w:color="auto"/>
              <w:right w:val="single" w:sz="4" w:space="0" w:color="auto"/>
            </w:tcBorders>
            <w:shd w:val="clear" w:color="000000" w:fill="FFFFFF"/>
            <w:vAlign w:val="center"/>
          </w:tcPr>
          <w:p w14:paraId="74DFBFA4"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是</w:t>
            </w:r>
          </w:p>
        </w:tc>
      </w:tr>
      <w:tr w:rsidR="00E83CDE" w:rsidRPr="00E83CDE" w14:paraId="43429676" w14:textId="77777777" w:rsidTr="00BC581B">
        <w:trPr>
          <w:trHeight w:val="840"/>
          <w:jc w:val="center"/>
        </w:trPr>
        <w:tc>
          <w:tcPr>
            <w:tcW w:w="274" w:type="pct"/>
            <w:vMerge/>
            <w:tcBorders>
              <w:top w:val="nil"/>
              <w:left w:val="single" w:sz="4" w:space="0" w:color="auto"/>
              <w:bottom w:val="single" w:sz="4" w:space="0" w:color="000000"/>
              <w:right w:val="single" w:sz="4" w:space="0" w:color="auto"/>
            </w:tcBorders>
            <w:vAlign w:val="center"/>
          </w:tcPr>
          <w:p w14:paraId="7DFD434D" w14:textId="77777777" w:rsidR="00E83CDE" w:rsidRPr="00E83CDE" w:rsidRDefault="00E83CDE" w:rsidP="00BC581B">
            <w:pPr>
              <w:widowControl/>
              <w:jc w:val="left"/>
              <w:rPr>
                <w:rFonts w:ascii="宋体" w:hAnsi="宋体" w:cs="宋体" w:hint="eastAsia"/>
                <w:color w:val="000000"/>
                <w:kern w:val="0"/>
                <w:szCs w:val="21"/>
              </w:rPr>
            </w:pPr>
          </w:p>
        </w:tc>
        <w:tc>
          <w:tcPr>
            <w:tcW w:w="947" w:type="pct"/>
            <w:tcBorders>
              <w:top w:val="nil"/>
              <w:left w:val="nil"/>
              <w:bottom w:val="single" w:sz="4" w:space="0" w:color="auto"/>
              <w:right w:val="single" w:sz="4" w:space="0" w:color="auto"/>
            </w:tcBorders>
            <w:shd w:val="clear" w:color="000000" w:fill="FFFFFF"/>
            <w:vAlign w:val="center"/>
          </w:tcPr>
          <w:p w14:paraId="780BCE84"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一次性无菌试剂储液槽50ml</w:t>
            </w:r>
            <w:proofErr w:type="gramStart"/>
            <w:r w:rsidRPr="00E83CDE">
              <w:rPr>
                <w:rFonts w:ascii="宋体" w:hAnsi="宋体" w:cs="宋体" w:hint="eastAsia"/>
                <w:color w:val="000000"/>
                <w:kern w:val="0"/>
                <w:szCs w:val="21"/>
              </w:rPr>
              <w:t>自然色加样</w:t>
            </w:r>
            <w:proofErr w:type="gramEnd"/>
            <w:r w:rsidRPr="00E83CDE">
              <w:rPr>
                <w:rFonts w:ascii="宋体" w:hAnsi="宋体" w:cs="宋体" w:hint="eastAsia"/>
                <w:color w:val="000000"/>
                <w:kern w:val="0"/>
                <w:szCs w:val="21"/>
              </w:rPr>
              <w:t>槽</w:t>
            </w:r>
          </w:p>
        </w:tc>
        <w:tc>
          <w:tcPr>
            <w:tcW w:w="560" w:type="pct"/>
            <w:vMerge/>
            <w:tcBorders>
              <w:top w:val="nil"/>
              <w:left w:val="single" w:sz="4" w:space="0" w:color="auto"/>
              <w:bottom w:val="single" w:sz="4" w:space="0" w:color="000000"/>
              <w:right w:val="single" w:sz="4" w:space="0" w:color="auto"/>
            </w:tcBorders>
            <w:vAlign w:val="center"/>
          </w:tcPr>
          <w:p w14:paraId="77FE8D5E" w14:textId="77777777" w:rsidR="00E83CDE" w:rsidRPr="00E83CDE" w:rsidRDefault="00E83CDE" w:rsidP="00BC581B">
            <w:pPr>
              <w:widowControl/>
              <w:jc w:val="left"/>
              <w:rPr>
                <w:rFonts w:ascii="宋体" w:hAnsi="宋体" w:cs="宋体" w:hint="eastAsia"/>
                <w:color w:val="000000"/>
                <w:kern w:val="0"/>
                <w:szCs w:val="21"/>
              </w:rPr>
            </w:pPr>
          </w:p>
        </w:tc>
        <w:tc>
          <w:tcPr>
            <w:tcW w:w="318" w:type="pct"/>
            <w:tcBorders>
              <w:top w:val="nil"/>
              <w:left w:val="nil"/>
              <w:bottom w:val="single" w:sz="4" w:space="0" w:color="auto"/>
              <w:right w:val="single" w:sz="4" w:space="0" w:color="auto"/>
            </w:tcBorders>
            <w:shd w:val="clear" w:color="000000" w:fill="FFFFFF"/>
            <w:vAlign w:val="center"/>
          </w:tcPr>
          <w:p w14:paraId="7B82533E"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箱</w:t>
            </w:r>
          </w:p>
        </w:tc>
        <w:tc>
          <w:tcPr>
            <w:tcW w:w="580" w:type="pct"/>
            <w:tcBorders>
              <w:top w:val="nil"/>
              <w:left w:val="nil"/>
              <w:bottom w:val="single" w:sz="4" w:space="0" w:color="auto"/>
              <w:right w:val="single" w:sz="4" w:space="0" w:color="auto"/>
            </w:tcBorders>
            <w:shd w:val="clear" w:color="000000" w:fill="FFFFFF"/>
            <w:vAlign w:val="center"/>
          </w:tcPr>
          <w:p w14:paraId="51C07AB7"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5个/包*40包/箱</w:t>
            </w:r>
          </w:p>
        </w:tc>
        <w:tc>
          <w:tcPr>
            <w:tcW w:w="373" w:type="pct"/>
            <w:tcBorders>
              <w:top w:val="nil"/>
              <w:left w:val="nil"/>
              <w:bottom w:val="single" w:sz="4" w:space="0" w:color="auto"/>
              <w:right w:val="single" w:sz="4" w:space="0" w:color="auto"/>
            </w:tcBorders>
            <w:shd w:val="clear" w:color="000000" w:fill="FFFFFF"/>
            <w:vAlign w:val="center"/>
          </w:tcPr>
          <w:p w14:paraId="6030AECC"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3</w:t>
            </w:r>
          </w:p>
        </w:tc>
        <w:tc>
          <w:tcPr>
            <w:tcW w:w="1665" w:type="pct"/>
            <w:tcBorders>
              <w:top w:val="nil"/>
              <w:left w:val="nil"/>
              <w:bottom w:val="single" w:sz="4" w:space="0" w:color="auto"/>
              <w:right w:val="single" w:sz="4" w:space="0" w:color="auto"/>
            </w:tcBorders>
            <w:shd w:val="clear" w:color="000000" w:fill="FFFFFF"/>
            <w:vAlign w:val="center"/>
          </w:tcPr>
          <w:p w14:paraId="46AEACAA" w14:textId="77777777" w:rsidR="00E83CDE" w:rsidRPr="00E83CDE" w:rsidRDefault="00E83CDE" w:rsidP="00BC581B">
            <w:pPr>
              <w:widowControl/>
              <w:jc w:val="left"/>
              <w:rPr>
                <w:rFonts w:ascii="宋体" w:hAnsi="宋体" w:cs="宋体" w:hint="eastAsia"/>
                <w:color w:val="000000"/>
                <w:kern w:val="0"/>
                <w:szCs w:val="21"/>
              </w:rPr>
            </w:pPr>
            <w:r w:rsidRPr="00E83CDE">
              <w:rPr>
                <w:color w:val="000000"/>
                <w:kern w:val="0"/>
                <w:szCs w:val="21"/>
              </w:rPr>
              <w:t>‌</w:t>
            </w:r>
            <w:r w:rsidRPr="00E83CDE">
              <w:rPr>
                <w:rFonts w:ascii="宋体" w:hAnsi="宋体" w:cs="宋体" w:hint="eastAsia"/>
                <w:color w:val="000000"/>
                <w:kern w:val="0"/>
                <w:szCs w:val="21"/>
              </w:rPr>
              <w:t>1、用途</w:t>
            </w:r>
            <w:r w:rsidRPr="00E83CDE">
              <w:rPr>
                <w:color w:val="000000"/>
                <w:kern w:val="0"/>
                <w:szCs w:val="21"/>
              </w:rPr>
              <w:t>‌</w:t>
            </w:r>
            <w:r w:rsidRPr="00E83CDE">
              <w:rPr>
                <w:rFonts w:ascii="宋体" w:hAnsi="宋体" w:cs="宋体" w:hint="eastAsia"/>
                <w:color w:val="000000"/>
                <w:kern w:val="0"/>
                <w:szCs w:val="21"/>
              </w:rPr>
              <w:t>：适用于多</w:t>
            </w:r>
            <w:proofErr w:type="gramStart"/>
            <w:r w:rsidRPr="00E83CDE">
              <w:rPr>
                <w:rFonts w:ascii="宋体" w:hAnsi="宋体" w:cs="宋体" w:hint="eastAsia"/>
                <w:color w:val="000000"/>
                <w:kern w:val="0"/>
                <w:szCs w:val="21"/>
              </w:rPr>
              <w:t>通道移液器</w:t>
            </w:r>
            <w:proofErr w:type="gramEnd"/>
            <w:r w:rsidRPr="00E83CDE">
              <w:rPr>
                <w:rFonts w:ascii="宋体" w:hAnsi="宋体" w:cs="宋体" w:hint="eastAsia"/>
                <w:color w:val="000000"/>
                <w:kern w:val="0"/>
                <w:szCs w:val="21"/>
              </w:rPr>
              <w:t>重复加样，特别适合细胞培养和免疫分析等实验；</w:t>
            </w:r>
          </w:p>
          <w:p w14:paraId="3622C675"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2、容量</w:t>
            </w:r>
            <w:r w:rsidRPr="00E83CDE">
              <w:rPr>
                <w:color w:val="000000"/>
                <w:kern w:val="0"/>
                <w:szCs w:val="21"/>
              </w:rPr>
              <w:t>‌</w:t>
            </w:r>
            <w:r w:rsidRPr="00E83CDE">
              <w:rPr>
                <w:rFonts w:ascii="宋体" w:hAnsi="宋体" w:cs="宋体" w:hint="eastAsia"/>
                <w:color w:val="000000"/>
                <w:kern w:val="0"/>
                <w:szCs w:val="21"/>
              </w:rPr>
              <w:t>：50ml；</w:t>
            </w:r>
          </w:p>
          <w:p w14:paraId="6F244207"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3、</w:t>
            </w:r>
            <w:r w:rsidRPr="00E83CDE">
              <w:rPr>
                <w:color w:val="000000"/>
                <w:kern w:val="0"/>
                <w:szCs w:val="21"/>
              </w:rPr>
              <w:t>‌</w:t>
            </w:r>
            <w:r w:rsidRPr="00E83CDE">
              <w:rPr>
                <w:rFonts w:ascii="宋体" w:hAnsi="宋体" w:cs="宋体" w:hint="eastAsia"/>
                <w:color w:val="000000"/>
                <w:kern w:val="0"/>
                <w:szCs w:val="21"/>
              </w:rPr>
              <w:t>材质</w:t>
            </w:r>
            <w:r w:rsidRPr="00E83CDE">
              <w:rPr>
                <w:color w:val="000000"/>
                <w:kern w:val="0"/>
                <w:szCs w:val="21"/>
              </w:rPr>
              <w:t>‌</w:t>
            </w:r>
            <w:r w:rsidRPr="00E83CDE">
              <w:rPr>
                <w:rFonts w:ascii="宋体" w:hAnsi="宋体" w:cs="宋体" w:hint="eastAsia"/>
                <w:color w:val="000000"/>
                <w:kern w:val="0"/>
                <w:szCs w:val="21"/>
              </w:rPr>
              <w:t>：原生白色聚苯乙烯</w:t>
            </w:r>
          </w:p>
          <w:p w14:paraId="5D060A57"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4、</w:t>
            </w:r>
            <w:r w:rsidRPr="00E83CDE">
              <w:rPr>
                <w:color w:val="000000"/>
                <w:kern w:val="0"/>
                <w:szCs w:val="21"/>
              </w:rPr>
              <w:t>‌</w:t>
            </w:r>
            <w:r w:rsidRPr="00E83CDE">
              <w:rPr>
                <w:rFonts w:ascii="宋体" w:hAnsi="宋体" w:cs="宋体" w:hint="eastAsia"/>
                <w:color w:val="000000"/>
                <w:kern w:val="0"/>
                <w:szCs w:val="21"/>
              </w:rPr>
              <w:t>包装</w:t>
            </w:r>
            <w:r w:rsidRPr="00E83CDE">
              <w:rPr>
                <w:color w:val="000000"/>
                <w:kern w:val="0"/>
                <w:szCs w:val="21"/>
              </w:rPr>
              <w:t>‌</w:t>
            </w:r>
            <w:r w:rsidRPr="00E83CDE">
              <w:rPr>
                <w:rFonts w:ascii="宋体" w:hAnsi="宋体" w:cs="宋体" w:hint="eastAsia"/>
                <w:color w:val="000000"/>
                <w:kern w:val="0"/>
                <w:szCs w:val="21"/>
              </w:rPr>
              <w:t>：5个/包装，无菌；</w:t>
            </w:r>
            <w:r w:rsidRPr="00E83CDE">
              <w:rPr>
                <w:color w:val="000000"/>
                <w:kern w:val="0"/>
                <w:szCs w:val="21"/>
              </w:rPr>
              <w:t>‌</w:t>
            </w:r>
          </w:p>
        </w:tc>
        <w:tc>
          <w:tcPr>
            <w:tcW w:w="283" w:type="pct"/>
            <w:tcBorders>
              <w:top w:val="nil"/>
              <w:left w:val="nil"/>
              <w:bottom w:val="single" w:sz="4" w:space="0" w:color="auto"/>
              <w:right w:val="single" w:sz="4" w:space="0" w:color="auto"/>
            </w:tcBorders>
            <w:shd w:val="clear" w:color="000000" w:fill="FFFFFF"/>
            <w:vAlign w:val="center"/>
          </w:tcPr>
          <w:p w14:paraId="4BC798ED"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是</w:t>
            </w:r>
          </w:p>
        </w:tc>
      </w:tr>
      <w:tr w:rsidR="00E83CDE" w:rsidRPr="00E83CDE" w14:paraId="6ACB4842" w14:textId="77777777" w:rsidTr="00BC581B">
        <w:trPr>
          <w:trHeight w:val="560"/>
          <w:jc w:val="center"/>
        </w:trPr>
        <w:tc>
          <w:tcPr>
            <w:tcW w:w="274" w:type="pct"/>
            <w:vMerge/>
            <w:tcBorders>
              <w:top w:val="nil"/>
              <w:left w:val="single" w:sz="4" w:space="0" w:color="auto"/>
              <w:bottom w:val="single" w:sz="4" w:space="0" w:color="000000"/>
              <w:right w:val="single" w:sz="4" w:space="0" w:color="auto"/>
            </w:tcBorders>
            <w:vAlign w:val="center"/>
          </w:tcPr>
          <w:p w14:paraId="6C9308F4" w14:textId="77777777" w:rsidR="00E83CDE" w:rsidRPr="00E83CDE" w:rsidRDefault="00E83CDE" w:rsidP="00BC581B">
            <w:pPr>
              <w:widowControl/>
              <w:jc w:val="left"/>
              <w:rPr>
                <w:rFonts w:ascii="宋体" w:hAnsi="宋体" w:cs="宋体" w:hint="eastAsia"/>
                <w:color w:val="000000"/>
                <w:kern w:val="0"/>
                <w:szCs w:val="21"/>
              </w:rPr>
            </w:pPr>
          </w:p>
        </w:tc>
        <w:tc>
          <w:tcPr>
            <w:tcW w:w="947" w:type="pct"/>
            <w:tcBorders>
              <w:top w:val="nil"/>
              <w:left w:val="nil"/>
              <w:bottom w:val="single" w:sz="4" w:space="0" w:color="auto"/>
              <w:right w:val="single" w:sz="4" w:space="0" w:color="auto"/>
            </w:tcBorders>
            <w:shd w:val="clear" w:color="000000" w:fill="FFFFFF"/>
            <w:vAlign w:val="center"/>
          </w:tcPr>
          <w:p w14:paraId="5FCB5B8B"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200ul盒装枪头带滤芯</w:t>
            </w:r>
          </w:p>
        </w:tc>
        <w:tc>
          <w:tcPr>
            <w:tcW w:w="560" w:type="pct"/>
            <w:vMerge/>
            <w:tcBorders>
              <w:top w:val="nil"/>
              <w:left w:val="single" w:sz="4" w:space="0" w:color="auto"/>
              <w:bottom w:val="single" w:sz="4" w:space="0" w:color="000000"/>
              <w:right w:val="single" w:sz="4" w:space="0" w:color="auto"/>
            </w:tcBorders>
            <w:vAlign w:val="center"/>
          </w:tcPr>
          <w:p w14:paraId="1783DAB6" w14:textId="77777777" w:rsidR="00E83CDE" w:rsidRPr="00E83CDE" w:rsidRDefault="00E83CDE" w:rsidP="00BC581B">
            <w:pPr>
              <w:widowControl/>
              <w:jc w:val="left"/>
              <w:rPr>
                <w:rFonts w:ascii="宋体" w:hAnsi="宋体" w:cs="宋体" w:hint="eastAsia"/>
                <w:color w:val="000000"/>
                <w:kern w:val="0"/>
                <w:szCs w:val="21"/>
              </w:rPr>
            </w:pPr>
          </w:p>
        </w:tc>
        <w:tc>
          <w:tcPr>
            <w:tcW w:w="318" w:type="pct"/>
            <w:tcBorders>
              <w:top w:val="nil"/>
              <w:left w:val="nil"/>
              <w:bottom w:val="single" w:sz="4" w:space="0" w:color="auto"/>
              <w:right w:val="single" w:sz="4" w:space="0" w:color="auto"/>
            </w:tcBorders>
            <w:shd w:val="clear" w:color="000000" w:fill="FFFFFF"/>
            <w:vAlign w:val="center"/>
          </w:tcPr>
          <w:p w14:paraId="386A2B38"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箱</w:t>
            </w:r>
          </w:p>
        </w:tc>
        <w:tc>
          <w:tcPr>
            <w:tcW w:w="580" w:type="pct"/>
            <w:tcBorders>
              <w:top w:val="nil"/>
              <w:left w:val="nil"/>
              <w:bottom w:val="single" w:sz="4" w:space="0" w:color="auto"/>
              <w:right w:val="single" w:sz="4" w:space="0" w:color="auto"/>
            </w:tcBorders>
            <w:shd w:val="clear" w:color="000000" w:fill="FFFFFF"/>
            <w:vAlign w:val="center"/>
          </w:tcPr>
          <w:p w14:paraId="5C08D889"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96支/盒，50盒/箱</w:t>
            </w:r>
          </w:p>
        </w:tc>
        <w:tc>
          <w:tcPr>
            <w:tcW w:w="373" w:type="pct"/>
            <w:tcBorders>
              <w:top w:val="nil"/>
              <w:left w:val="nil"/>
              <w:bottom w:val="single" w:sz="4" w:space="0" w:color="auto"/>
              <w:right w:val="single" w:sz="4" w:space="0" w:color="auto"/>
            </w:tcBorders>
            <w:shd w:val="clear" w:color="000000" w:fill="FFFFFF"/>
            <w:vAlign w:val="center"/>
          </w:tcPr>
          <w:p w14:paraId="5A67EDC3"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2</w:t>
            </w:r>
          </w:p>
        </w:tc>
        <w:tc>
          <w:tcPr>
            <w:tcW w:w="1665" w:type="pct"/>
            <w:tcBorders>
              <w:top w:val="nil"/>
              <w:left w:val="nil"/>
              <w:bottom w:val="single" w:sz="4" w:space="0" w:color="auto"/>
              <w:right w:val="single" w:sz="4" w:space="0" w:color="auto"/>
            </w:tcBorders>
            <w:shd w:val="clear" w:color="000000" w:fill="FFFFFF"/>
            <w:vAlign w:val="center"/>
          </w:tcPr>
          <w:p w14:paraId="6019448E" w14:textId="77777777" w:rsidR="00E83CDE" w:rsidRPr="00E83CDE" w:rsidRDefault="00E83CDE" w:rsidP="00BC581B">
            <w:pPr>
              <w:widowControl/>
              <w:numPr>
                <w:ilvl w:val="0"/>
                <w:numId w:val="19"/>
              </w:numPr>
              <w:spacing w:beforeAutospacing="1" w:afterAutospacing="1" w:line="15" w:lineRule="atLeast"/>
              <w:jc w:val="left"/>
              <w:rPr>
                <w:rFonts w:ascii="宋体" w:hAnsi="宋体" w:cs="宋体" w:hint="eastAsia"/>
                <w:color w:val="000000"/>
                <w:kern w:val="0"/>
                <w:szCs w:val="21"/>
              </w:rPr>
            </w:pPr>
            <w:r w:rsidRPr="00E83CDE">
              <w:rPr>
                <w:rFonts w:ascii="宋体" w:hAnsi="宋体" w:cs="宋体" w:hint="eastAsia"/>
                <w:color w:val="000000"/>
                <w:kern w:val="0"/>
                <w:szCs w:val="21"/>
              </w:rPr>
              <w:t>可适配</w:t>
            </w:r>
            <w:r w:rsidRPr="00E83CDE">
              <w:rPr>
                <w:rFonts w:ascii="宋体" w:hAnsi="宋体" w:cs="宋体"/>
                <w:color w:val="000000"/>
                <w:kern w:val="0"/>
                <w:szCs w:val="21"/>
              </w:rPr>
              <w:t>于市面上</w:t>
            </w:r>
            <w:proofErr w:type="gramStart"/>
            <w:r w:rsidRPr="00E83CDE">
              <w:rPr>
                <w:rFonts w:ascii="宋体" w:hAnsi="宋体" w:cs="宋体"/>
                <w:color w:val="000000"/>
                <w:kern w:val="0"/>
                <w:szCs w:val="21"/>
              </w:rPr>
              <w:t>常用移液器</w:t>
            </w:r>
            <w:proofErr w:type="gramEnd"/>
            <w:r w:rsidRPr="00E83CDE">
              <w:rPr>
                <w:rFonts w:ascii="宋体" w:hAnsi="宋体" w:cs="宋体"/>
                <w:color w:val="000000"/>
                <w:kern w:val="0"/>
                <w:szCs w:val="21"/>
              </w:rPr>
              <w:t>，包括Gilson、Eppendorf、Sartorius 等进口品牌</w:t>
            </w:r>
            <w:proofErr w:type="gramStart"/>
            <w:r w:rsidRPr="00E83CDE">
              <w:rPr>
                <w:rFonts w:ascii="宋体" w:hAnsi="宋体" w:cs="宋体"/>
                <w:color w:val="000000"/>
                <w:kern w:val="0"/>
                <w:szCs w:val="21"/>
              </w:rPr>
              <w:t>的移液器</w:t>
            </w:r>
            <w:proofErr w:type="gramEnd"/>
            <w:r w:rsidRPr="00E83CDE">
              <w:rPr>
                <w:rFonts w:ascii="宋体" w:hAnsi="宋体" w:cs="宋体"/>
                <w:color w:val="000000"/>
                <w:kern w:val="0"/>
                <w:szCs w:val="21"/>
              </w:rPr>
              <w:t>。</w:t>
            </w:r>
          </w:p>
          <w:p w14:paraId="4467D8F2" w14:textId="77777777" w:rsidR="00E83CDE" w:rsidRPr="00E83CDE" w:rsidRDefault="00E83CDE" w:rsidP="00BC581B">
            <w:pPr>
              <w:widowControl/>
              <w:numPr>
                <w:ilvl w:val="0"/>
                <w:numId w:val="19"/>
              </w:numPr>
              <w:spacing w:beforeAutospacing="1" w:afterAutospacing="1" w:line="15" w:lineRule="atLeast"/>
              <w:jc w:val="left"/>
              <w:rPr>
                <w:rFonts w:ascii="宋体" w:hAnsi="宋体" w:cs="宋体" w:hint="eastAsia"/>
                <w:color w:val="000000"/>
                <w:kern w:val="0"/>
                <w:szCs w:val="21"/>
              </w:rPr>
            </w:pPr>
            <w:r w:rsidRPr="00E83CDE">
              <w:rPr>
                <w:rFonts w:ascii="宋体" w:hAnsi="宋体" w:cs="宋体" w:hint="eastAsia"/>
                <w:color w:val="000000"/>
                <w:kern w:val="0"/>
                <w:szCs w:val="21"/>
              </w:rPr>
              <w:t>滤芯吸头具有超强疏水性，疏水滤芯对气溶胶形成一道坚</w:t>
            </w:r>
            <w:r w:rsidRPr="00E83CDE">
              <w:rPr>
                <w:rFonts w:ascii="宋体" w:hAnsi="宋体" w:cs="宋体" w:hint="eastAsia"/>
                <w:color w:val="000000"/>
                <w:kern w:val="0"/>
                <w:szCs w:val="21"/>
              </w:rPr>
              <w:lastRenderedPageBreak/>
              <w:t>固的屏障，防止样品</w:t>
            </w:r>
            <w:proofErr w:type="gramStart"/>
            <w:r w:rsidRPr="00E83CDE">
              <w:rPr>
                <w:rFonts w:ascii="宋体" w:hAnsi="宋体" w:cs="宋体" w:hint="eastAsia"/>
                <w:color w:val="000000"/>
                <w:kern w:val="0"/>
                <w:szCs w:val="21"/>
              </w:rPr>
              <w:t>与移液</w:t>
            </w:r>
            <w:proofErr w:type="gramEnd"/>
            <w:r w:rsidRPr="00E83CDE">
              <w:rPr>
                <w:rFonts w:ascii="宋体" w:hAnsi="宋体" w:cs="宋体" w:hint="eastAsia"/>
                <w:color w:val="000000"/>
                <w:kern w:val="0"/>
                <w:szCs w:val="21"/>
              </w:rPr>
              <w:t>器交叉污染；</w:t>
            </w:r>
          </w:p>
          <w:p w14:paraId="5EFAA231" w14:textId="77777777" w:rsidR="00E83CDE" w:rsidRPr="00E83CDE" w:rsidRDefault="00E83CDE" w:rsidP="00BC581B">
            <w:pPr>
              <w:widowControl/>
              <w:numPr>
                <w:ilvl w:val="0"/>
                <w:numId w:val="19"/>
              </w:numPr>
              <w:spacing w:beforeAutospacing="1" w:afterAutospacing="1" w:line="15" w:lineRule="atLeast"/>
              <w:jc w:val="left"/>
              <w:rPr>
                <w:rFonts w:ascii="宋体" w:hAnsi="宋体" w:cs="宋体" w:hint="eastAsia"/>
                <w:color w:val="000000"/>
                <w:kern w:val="0"/>
                <w:szCs w:val="21"/>
              </w:rPr>
            </w:pPr>
            <w:r w:rsidRPr="00E83CDE">
              <w:rPr>
                <w:rFonts w:ascii="宋体" w:hAnsi="宋体" w:cs="宋体" w:hint="eastAsia"/>
                <w:color w:val="000000"/>
                <w:kern w:val="0"/>
                <w:szCs w:val="21"/>
              </w:rPr>
              <w:t>采用进口聚丙烯材质，内壁光滑，确保精准吸液；</w:t>
            </w:r>
          </w:p>
        </w:tc>
        <w:tc>
          <w:tcPr>
            <w:tcW w:w="283" w:type="pct"/>
            <w:tcBorders>
              <w:top w:val="nil"/>
              <w:left w:val="nil"/>
              <w:bottom w:val="single" w:sz="4" w:space="0" w:color="auto"/>
              <w:right w:val="single" w:sz="4" w:space="0" w:color="auto"/>
            </w:tcBorders>
            <w:shd w:val="clear" w:color="000000" w:fill="FFFFFF"/>
            <w:vAlign w:val="center"/>
          </w:tcPr>
          <w:p w14:paraId="502D0951"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lastRenderedPageBreak/>
              <w:t>否</w:t>
            </w:r>
          </w:p>
        </w:tc>
      </w:tr>
      <w:tr w:rsidR="00E83CDE" w:rsidRPr="00E83CDE" w14:paraId="1D7E0EA0" w14:textId="77777777" w:rsidTr="00BC581B">
        <w:trPr>
          <w:trHeight w:val="560"/>
          <w:jc w:val="center"/>
        </w:trPr>
        <w:tc>
          <w:tcPr>
            <w:tcW w:w="274" w:type="pct"/>
            <w:vMerge/>
            <w:tcBorders>
              <w:top w:val="nil"/>
              <w:left w:val="single" w:sz="4" w:space="0" w:color="auto"/>
              <w:bottom w:val="single" w:sz="4" w:space="0" w:color="000000"/>
              <w:right w:val="single" w:sz="4" w:space="0" w:color="auto"/>
            </w:tcBorders>
            <w:vAlign w:val="center"/>
          </w:tcPr>
          <w:p w14:paraId="139FF208" w14:textId="77777777" w:rsidR="00E83CDE" w:rsidRPr="00E83CDE" w:rsidRDefault="00E83CDE" w:rsidP="00BC581B">
            <w:pPr>
              <w:widowControl/>
              <w:jc w:val="left"/>
              <w:rPr>
                <w:rFonts w:ascii="宋体" w:hAnsi="宋体" w:cs="宋体" w:hint="eastAsia"/>
                <w:color w:val="000000"/>
                <w:kern w:val="0"/>
                <w:szCs w:val="21"/>
              </w:rPr>
            </w:pPr>
          </w:p>
        </w:tc>
        <w:tc>
          <w:tcPr>
            <w:tcW w:w="947" w:type="pct"/>
            <w:tcBorders>
              <w:top w:val="nil"/>
              <w:left w:val="nil"/>
              <w:bottom w:val="single" w:sz="4" w:space="0" w:color="auto"/>
              <w:right w:val="single" w:sz="4" w:space="0" w:color="auto"/>
            </w:tcBorders>
            <w:shd w:val="clear" w:color="000000" w:fill="FFFFFF"/>
            <w:vAlign w:val="center"/>
          </w:tcPr>
          <w:p w14:paraId="7A14DFAA"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5L 利器盒（立式）带盖</w:t>
            </w:r>
          </w:p>
        </w:tc>
        <w:tc>
          <w:tcPr>
            <w:tcW w:w="560" w:type="pct"/>
            <w:vMerge/>
            <w:tcBorders>
              <w:top w:val="nil"/>
              <w:left w:val="single" w:sz="4" w:space="0" w:color="auto"/>
              <w:bottom w:val="single" w:sz="4" w:space="0" w:color="000000"/>
              <w:right w:val="single" w:sz="4" w:space="0" w:color="auto"/>
            </w:tcBorders>
            <w:vAlign w:val="center"/>
          </w:tcPr>
          <w:p w14:paraId="0DD576E5" w14:textId="77777777" w:rsidR="00E83CDE" w:rsidRPr="00E83CDE" w:rsidRDefault="00E83CDE" w:rsidP="00BC581B">
            <w:pPr>
              <w:widowControl/>
              <w:jc w:val="left"/>
              <w:rPr>
                <w:rFonts w:ascii="宋体" w:hAnsi="宋体" w:cs="宋体" w:hint="eastAsia"/>
                <w:color w:val="000000"/>
                <w:kern w:val="0"/>
                <w:szCs w:val="21"/>
              </w:rPr>
            </w:pPr>
          </w:p>
        </w:tc>
        <w:tc>
          <w:tcPr>
            <w:tcW w:w="318" w:type="pct"/>
            <w:tcBorders>
              <w:top w:val="nil"/>
              <w:left w:val="nil"/>
              <w:bottom w:val="single" w:sz="4" w:space="0" w:color="auto"/>
              <w:right w:val="single" w:sz="4" w:space="0" w:color="auto"/>
            </w:tcBorders>
            <w:shd w:val="clear" w:color="000000" w:fill="FFFFFF"/>
            <w:vAlign w:val="center"/>
          </w:tcPr>
          <w:p w14:paraId="513EE5AA"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箱</w:t>
            </w:r>
          </w:p>
        </w:tc>
        <w:tc>
          <w:tcPr>
            <w:tcW w:w="580" w:type="pct"/>
            <w:tcBorders>
              <w:top w:val="nil"/>
              <w:left w:val="nil"/>
              <w:bottom w:val="single" w:sz="4" w:space="0" w:color="auto"/>
              <w:right w:val="single" w:sz="4" w:space="0" w:color="auto"/>
            </w:tcBorders>
            <w:shd w:val="clear" w:color="000000" w:fill="FFFFFF"/>
            <w:vAlign w:val="center"/>
          </w:tcPr>
          <w:p w14:paraId="74FD869E"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100只/箱</w:t>
            </w:r>
          </w:p>
        </w:tc>
        <w:tc>
          <w:tcPr>
            <w:tcW w:w="373" w:type="pct"/>
            <w:tcBorders>
              <w:top w:val="nil"/>
              <w:left w:val="nil"/>
              <w:bottom w:val="single" w:sz="4" w:space="0" w:color="auto"/>
              <w:right w:val="single" w:sz="4" w:space="0" w:color="auto"/>
            </w:tcBorders>
            <w:shd w:val="clear" w:color="000000" w:fill="FFFFFF"/>
            <w:vAlign w:val="center"/>
          </w:tcPr>
          <w:p w14:paraId="3D224FC3"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2</w:t>
            </w:r>
          </w:p>
        </w:tc>
        <w:tc>
          <w:tcPr>
            <w:tcW w:w="1665" w:type="pct"/>
            <w:tcBorders>
              <w:top w:val="nil"/>
              <w:left w:val="nil"/>
              <w:bottom w:val="single" w:sz="4" w:space="0" w:color="auto"/>
              <w:right w:val="single" w:sz="4" w:space="0" w:color="auto"/>
            </w:tcBorders>
            <w:shd w:val="clear" w:color="000000" w:fill="FFFFFF"/>
            <w:vAlign w:val="center"/>
          </w:tcPr>
          <w:p w14:paraId="685AC920" w14:textId="77777777" w:rsidR="00E83CDE" w:rsidRPr="00E83CDE" w:rsidRDefault="00E83CDE" w:rsidP="00BC581B">
            <w:pPr>
              <w:widowControl/>
              <w:numPr>
                <w:ilvl w:val="0"/>
                <w:numId w:val="20"/>
              </w:numPr>
              <w:jc w:val="left"/>
              <w:rPr>
                <w:rFonts w:ascii="宋体" w:hAnsi="宋体" w:cs="宋体" w:hint="eastAsia"/>
                <w:color w:val="000000"/>
                <w:kern w:val="0"/>
                <w:szCs w:val="21"/>
              </w:rPr>
            </w:pPr>
            <w:r w:rsidRPr="00E83CDE">
              <w:rPr>
                <w:rFonts w:ascii="宋体" w:hAnsi="宋体" w:cs="宋体" w:hint="eastAsia"/>
                <w:color w:val="000000"/>
                <w:kern w:val="0"/>
                <w:szCs w:val="21"/>
              </w:rPr>
              <w:t>材质</w:t>
            </w:r>
            <w:r w:rsidRPr="00E83CDE">
              <w:rPr>
                <w:color w:val="000000"/>
                <w:kern w:val="0"/>
                <w:szCs w:val="21"/>
              </w:rPr>
              <w:t>‌</w:t>
            </w:r>
            <w:r w:rsidRPr="00E83CDE">
              <w:rPr>
                <w:rFonts w:ascii="宋体" w:hAnsi="宋体" w:cs="宋体" w:hint="eastAsia"/>
                <w:color w:val="000000"/>
                <w:kern w:val="0"/>
                <w:szCs w:val="21"/>
              </w:rPr>
              <w:t>：全新聚丙烯材质；</w:t>
            </w:r>
          </w:p>
          <w:p w14:paraId="7DE2AFEE" w14:textId="77777777" w:rsidR="00E83CDE" w:rsidRPr="00E83CDE" w:rsidRDefault="00E83CDE" w:rsidP="00BC581B">
            <w:pPr>
              <w:widowControl/>
              <w:numPr>
                <w:ilvl w:val="0"/>
                <w:numId w:val="20"/>
              </w:numPr>
              <w:jc w:val="left"/>
              <w:rPr>
                <w:rFonts w:ascii="宋体" w:hAnsi="宋体" w:cs="宋体" w:hint="eastAsia"/>
                <w:color w:val="000000"/>
                <w:kern w:val="0"/>
                <w:szCs w:val="21"/>
              </w:rPr>
            </w:pPr>
            <w:r w:rsidRPr="00E83CDE">
              <w:rPr>
                <w:rFonts w:ascii="宋体" w:hAnsi="宋体" w:cs="宋体" w:hint="eastAsia"/>
                <w:color w:val="000000"/>
                <w:kern w:val="0"/>
                <w:szCs w:val="21"/>
              </w:rPr>
              <w:t>圆形，直径19.5cm x 高20cm；</w:t>
            </w:r>
          </w:p>
          <w:p w14:paraId="7C843F75" w14:textId="77777777" w:rsidR="00E83CDE" w:rsidRPr="00E83CDE" w:rsidRDefault="00E83CDE" w:rsidP="00BC581B">
            <w:pPr>
              <w:widowControl/>
              <w:numPr>
                <w:ilvl w:val="0"/>
                <w:numId w:val="20"/>
              </w:numPr>
              <w:jc w:val="left"/>
              <w:rPr>
                <w:rFonts w:ascii="宋体" w:hAnsi="宋体" w:cs="宋体" w:hint="eastAsia"/>
                <w:color w:val="000000"/>
                <w:kern w:val="0"/>
                <w:szCs w:val="21"/>
              </w:rPr>
            </w:pPr>
            <w:r w:rsidRPr="00E83CDE">
              <w:rPr>
                <w:rFonts w:ascii="宋体" w:hAnsi="宋体" w:cs="宋体" w:hint="eastAsia"/>
                <w:color w:val="000000"/>
                <w:kern w:val="0"/>
                <w:szCs w:val="21"/>
              </w:rPr>
              <w:t>左右旋转顶盖上的红色</w:t>
            </w:r>
            <w:proofErr w:type="gramStart"/>
            <w:r w:rsidRPr="00E83CDE">
              <w:rPr>
                <w:rFonts w:ascii="宋体" w:hAnsi="宋体" w:cs="宋体" w:hint="eastAsia"/>
                <w:color w:val="000000"/>
                <w:kern w:val="0"/>
                <w:szCs w:val="21"/>
              </w:rPr>
              <w:t>旋</w:t>
            </w:r>
            <w:proofErr w:type="gramEnd"/>
            <w:r w:rsidRPr="00E83CDE">
              <w:rPr>
                <w:rFonts w:ascii="宋体" w:hAnsi="宋体" w:cs="宋体" w:hint="eastAsia"/>
                <w:color w:val="000000"/>
                <w:kern w:val="0"/>
                <w:szCs w:val="21"/>
              </w:rPr>
              <w:t>转盘，逆时针旋转为开启，顺时针旋转为闭合；</w:t>
            </w:r>
          </w:p>
          <w:p w14:paraId="78837166" w14:textId="77777777" w:rsidR="00E83CDE" w:rsidRPr="00E83CDE" w:rsidRDefault="00E83CDE" w:rsidP="00BC581B">
            <w:pPr>
              <w:widowControl/>
              <w:numPr>
                <w:ilvl w:val="0"/>
                <w:numId w:val="20"/>
              </w:numPr>
              <w:jc w:val="left"/>
              <w:rPr>
                <w:rFonts w:ascii="宋体" w:hAnsi="宋体" w:cs="宋体" w:hint="eastAsia"/>
                <w:color w:val="000000"/>
                <w:kern w:val="0"/>
                <w:szCs w:val="21"/>
              </w:rPr>
            </w:pPr>
            <w:r w:rsidRPr="00E83CDE">
              <w:rPr>
                <w:rFonts w:ascii="宋体" w:hAnsi="宋体" w:cs="宋体" w:hint="eastAsia"/>
                <w:color w:val="000000"/>
                <w:kern w:val="0"/>
                <w:szCs w:val="21"/>
              </w:rPr>
              <w:t>在装满容器容积的3/4时，利器盒必须封闭，放入利器盒内的物品不得取出。</w:t>
            </w:r>
          </w:p>
        </w:tc>
        <w:tc>
          <w:tcPr>
            <w:tcW w:w="283" w:type="pct"/>
            <w:tcBorders>
              <w:top w:val="nil"/>
              <w:left w:val="nil"/>
              <w:bottom w:val="single" w:sz="4" w:space="0" w:color="auto"/>
              <w:right w:val="single" w:sz="4" w:space="0" w:color="auto"/>
            </w:tcBorders>
            <w:shd w:val="clear" w:color="000000" w:fill="FFFFFF"/>
            <w:vAlign w:val="center"/>
          </w:tcPr>
          <w:p w14:paraId="65A246AC" w14:textId="77777777" w:rsidR="00E83CDE" w:rsidRPr="00E83CDE" w:rsidRDefault="00E83CDE" w:rsidP="00BC581B">
            <w:pPr>
              <w:widowControl/>
              <w:jc w:val="left"/>
              <w:rPr>
                <w:rFonts w:ascii="宋体" w:hAnsi="宋体" w:cs="宋体" w:hint="eastAsia"/>
                <w:color w:val="000000"/>
                <w:kern w:val="0"/>
                <w:szCs w:val="21"/>
              </w:rPr>
            </w:pPr>
            <w:r w:rsidRPr="00E83CDE">
              <w:rPr>
                <w:rFonts w:ascii="宋体" w:hAnsi="宋体" w:cs="宋体" w:hint="eastAsia"/>
                <w:color w:val="000000"/>
                <w:kern w:val="0"/>
                <w:szCs w:val="21"/>
              </w:rPr>
              <w:t>否</w:t>
            </w:r>
          </w:p>
        </w:tc>
      </w:tr>
    </w:tbl>
    <w:p w14:paraId="0803D750" w14:textId="77777777" w:rsidR="00E00A04" w:rsidRDefault="00006FEE">
      <w:pPr>
        <w:pStyle w:val="afffb"/>
      </w:pPr>
      <w:r>
        <w:rPr>
          <w:rFonts w:hint="eastAsia"/>
        </w:rPr>
        <w:t>（采购数量以实际发生为准并进行结算）</w:t>
      </w:r>
    </w:p>
    <w:p w14:paraId="1667BA9B" w14:textId="77777777" w:rsidR="00E00A04" w:rsidRDefault="00006FEE">
      <w:pPr>
        <w:pStyle w:val="afffb"/>
        <w:rPr>
          <w:b/>
        </w:rPr>
      </w:pPr>
      <w:r>
        <w:rPr>
          <w:rFonts w:hint="eastAsia"/>
          <w:b/>
        </w:rPr>
        <w:t>★如投标产品为进口产品，投标人为产品代理商时，须提供有效的产品授权，如为多级授权须保证授权链完整合法有效，提供证明材料。</w:t>
      </w:r>
    </w:p>
    <w:p w14:paraId="246E9C09" w14:textId="77777777" w:rsidR="00E00A04" w:rsidRDefault="00006FEE">
      <w:pPr>
        <w:pStyle w:val="afffb"/>
        <w:rPr>
          <w:b/>
        </w:rPr>
      </w:pPr>
      <w:r w:rsidRPr="00E83CDE">
        <w:rPr>
          <w:rFonts w:hint="eastAsia"/>
          <w:b/>
        </w:rPr>
        <w:t>★如投标产品为进口产品，所有进口产品报价总和不得高于</w:t>
      </w:r>
      <w:r w:rsidRPr="00E83CDE">
        <w:rPr>
          <w:rFonts w:hint="eastAsia"/>
          <w:b/>
        </w:rPr>
        <w:t>21.1523</w:t>
      </w:r>
      <w:r w:rsidRPr="00E83CDE">
        <w:rPr>
          <w:rFonts w:hint="eastAsia"/>
          <w:b/>
        </w:rPr>
        <w:t>万元。</w:t>
      </w:r>
    </w:p>
    <w:p w14:paraId="4264C2F0" w14:textId="77777777" w:rsidR="00E00A04" w:rsidRDefault="00006FEE">
      <w:pPr>
        <w:pStyle w:val="afffb"/>
        <w:spacing w:line="360" w:lineRule="auto"/>
        <w:rPr>
          <w:rFonts w:ascii="宋体" w:eastAsia="宋体" w:hAnsi="宋体" w:hint="eastAsia"/>
          <w:b/>
        </w:rPr>
      </w:pPr>
      <w:r>
        <w:rPr>
          <w:rFonts w:ascii="宋体" w:eastAsia="宋体" w:hAnsi="宋体" w:hint="eastAsia"/>
          <w:b/>
        </w:rPr>
        <w:t>二、供货时间及地点</w:t>
      </w:r>
    </w:p>
    <w:p w14:paraId="2E973779" w14:textId="77777777" w:rsidR="00E00A04" w:rsidRDefault="00006FEE">
      <w:pPr>
        <w:pStyle w:val="afffb"/>
        <w:spacing w:line="360" w:lineRule="auto"/>
        <w:ind w:firstLineChars="200" w:firstLine="480"/>
        <w:rPr>
          <w:rFonts w:ascii="宋体" w:eastAsia="宋体" w:hAnsi="宋体" w:hint="eastAsia"/>
          <w:sz w:val="24"/>
          <w:szCs w:val="24"/>
        </w:rPr>
      </w:pPr>
      <w:r>
        <w:rPr>
          <w:rFonts w:ascii="宋体" w:eastAsia="宋体" w:hAnsi="宋体" w:hint="eastAsia"/>
          <w:sz w:val="24"/>
          <w:szCs w:val="24"/>
        </w:rPr>
        <w:t>供货时间：自合同签订之日起至合同项下全部义务履行完毕。按需供应物品，在采购人确认物品需求后，无特殊要求的试剂耗材10个自然日内送达，有特殊要求的按其要求。</w:t>
      </w:r>
    </w:p>
    <w:p w14:paraId="7A37DEF7" w14:textId="77777777" w:rsidR="00E00A04" w:rsidRDefault="00006FEE">
      <w:pPr>
        <w:pStyle w:val="afffb"/>
        <w:spacing w:line="360" w:lineRule="auto"/>
        <w:ind w:firstLineChars="200" w:firstLine="480"/>
        <w:rPr>
          <w:rFonts w:ascii="宋体" w:eastAsia="宋体" w:hAnsi="宋体" w:hint="eastAsia"/>
          <w:b/>
        </w:rPr>
      </w:pPr>
      <w:r>
        <w:rPr>
          <w:rFonts w:ascii="宋体" w:eastAsia="宋体" w:hAnsi="宋体" w:hint="eastAsia"/>
          <w:sz w:val="24"/>
          <w:szCs w:val="24"/>
        </w:rPr>
        <w:t>供货地点：北京市疾病预防控制中心指定地点。</w:t>
      </w:r>
    </w:p>
    <w:p w14:paraId="4C71AAE8" w14:textId="77777777" w:rsidR="00E00A04" w:rsidRDefault="00006FEE">
      <w:pPr>
        <w:pStyle w:val="afffb"/>
        <w:spacing w:line="360" w:lineRule="auto"/>
        <w:rPr>
          <w:rFonts w:ascii="宋体" w:eastAsia="宋体" w:hAnsi="宋体" w:hint="eastAsia"/>
          <w:b/>
        </w:rPr>
      </w:pPr>
      <w:r>
        <w:rPr>
          <w:rFonts w:ascii="宋体" w:eastAsia="宋体" w:hAnsi="宋体" w:hint="eastAsia"/>
          <w:b/>
        </w:rPr>
        <w:t>三、包装和运输要求</w:t>
      </w:r>
    </w:p>
    <w:p w14:paraId="3FB665D1" w14:textId="77777777" w:rsidR="00E00A04" w:rsidRDefault="00006FEE">
      <w:pPr>
        <w:pStyle w:val="afffb"/>
        <w:spacing w:line="360" w:lineRule="auto"/>
        <w:ind w:firstLineChars="200" w:firstLine="480"/>
        <w:rPr>
          <w:rFonts w:ascii="宋体" w:eastAsia="宋体" w:hAnsi="宋体" w:hint="eastAsia"/>
          <w:sz w:val="24"/>
          <w:szCs w:val="24"/>
        </w:rPr>
      </w:pPr>
      <w:r>
        <w:rPr>
          <w:rFonts w:ascii="宋体" w:eastAsia="宋体" w:hAnsi="宋体" w:hint="eastAsia"/>
          <w:sz w:val="24"/>
          <w:szCs w:val="24"/>
        </w:rPr>
        <w:t>1、除合同另有约定外,卖方提供的全部货物均应采用本行业通用的方式进行包装，且该包装应符合国家有关法律、法规对包装的规定。包装应适于远距离运输，且防潮、防震、防锈和防粗暴装卸。由于包装不善所引起的货物锈蚀、损坏等损失均由卖方承担。</w:t>
      </w:r>
    </w:p>
    <w:p w14:paraId="536CCD1B" w14:textId="77777777" w:rsidR="00E00A04" w:rsidRDefault="00006FEE">
      <w:pPr>
        <w:pStyle w:val="afffb"/>
        <w:spacing w:line="360" w:lineRule="auto"/>
        <w:ind w:firstLineChars="200" w:firstLine="480"/>
        <w:rPr>
          <w:rFonts w:ascii="宋体" w:eastAsia="宋体" w:hAnsi="宋体" w:hint="eastAsia"/>
          <w:sz w:val="24"/>
          <w:szCs w:val="24"/>
        </w:rPr>
      </w:pPr>
      <w:r>
        <w:rPr>
          <w:rFonts w:ascii="宋体" w:eastAsia="宋体" w:hAnsi="宋体" w:hint="eastAsia"/>
          <w:sz w:val="24"/>
          <w:szCs w:val="24"/>
        </w:rPr>
        <w:t>2、每件包装箱应按通用标准进行标识，并内附一份详细装箱单和质量合格证书。</w:t>
      </w:r>
    </w:p>
    <w:p w14:paraId="100557E8" w14:textId="77777777" w:rsidR="00E00A04" w:rsidRDefault="00006FEE">
      <w:pPr>
        <w:pStyle w:val="afffb"/>
        <w:spacing w:line="360" w:lineRule="auto"/>
        <w:rPr>
          <w:rFonts w:ascii="宋体" w:eastAsia="宋体" w:hAnsi="宋体" w:hint="eastAsia"/>
          <w:b/>
        </w:rPr>
      </w:pPr>
      <w:r>
        <w:rPr>
          <w:rFonts w:ascii="宋体" w:eastAsia="宋体" w:hAnsi="宋体" w:hint="eastAsia"/>
          <w:b/>
        </w:rPr>
        <w:t>四、售后服务要求</w:t>
      </w:r>
    </w:p>
    <w:p w14:paraId="380A239E" w14:textId="77777777" w:rsidR="00E00A04" w:rsidRDefault="00006FEE">
      <w:pPr>
        <w:pStyle w:val="afffb"/>
        <w:spacing w:line="360" w:lineRule="auto"/>
        <w:ind w:firstLineChars="200" w:firstLine="480"/>
        <w:rPr>
          <w:rFonts w:ascii="宋体" w:eastAsia="宋体" w:hAnsi="宋体" w:hint="eastAsia"/>
          <w:sz w:val="24"/>
          <w:szCs w:val="24"/>
        </w:rPr>
      </w:pPr>
      <w:r>
        <w:rPr>
          <w:rFonts w:ascii="宋体" w:eastAsia="宋体" w:hAnsi="宋体" w:hint="eastAsia"/>
          <w:sz w:val="24"/>
          <w:szCs w:val="24"/>
        </w:rPr>
        <w:lastRenderedPageBreak/>
        <w:t>保质期：自物品接收日计算，不少于12个月。对于试剂产品，供应商应保证自交付之日起产品剩余的有效期不少于规定期限的三分之二。技术参数中有特殊规定的，按其规定执行。</w:t>
      </w:r>
    </w:p>
    <w:p w14:paraId="7805310C" w14:textId="77777777" w:rsidR="00E00A04" w:rsidRDefault="00006FEE">
      <w:pPr>
        <w:pStyle w:val="afffb"/>
        <w:spacing w:line="360" w:lineRule="auto"/>
        <w:ind w:firstLineChars="200" w:firstLine="480"/>
        <w:rPr>
          <w:rFonts w:ascii="宋体" w:eastAsia="宋体" w:hAnsi="宋体" w:hint="eastAsia"/>
          <w:b/>
        </w:rPr>
      </w:pPr>
      <w:r>
        <w:rPr>
          <w:rFonts w:ascii="宋体" w:eastAsia="宋体" w:hAnsi="宋体" w:hint="eastAsia"/>
          <w:sz w:val="24"/>
          <w:szCs w:val="24"/>
        </w:rPr>
        <w:t>售后服务保障：试剂在使用过程中，如有任何问题，保证2小时内答复，4小时内到达用户现场解决问题，直至保证试剂能够正常使用；在应急突发、节假日期间如遇急需试剂可24小时随时响应，2小时内将试剂送达用户现场，如遇夜间4小时内送达用户现场。</w:t>
      </w:r>
    </w:p>
    <w:p w14:paraId="7A379297" w14:textId="77777777" w:rsidR="00E00A04" w:rsidRDefault="00006FEE">
      <w:pPr>
        <w:pStyle w:val="afffb"/>
        <w:spacing w:line="360" w:lineRule="auto"/>
        <w:rPr>
          <w:rFonts w:ascii="宋体" w:eastAsia="宋体" w:hAnsi="宋体" w:hint="eastAsia"/>
          <w:b/>
        </w:rPr>
      </w:pPr>
      <w:r>
        <w:rPr>
          <w:rFonts w:ascii="宋体" w:eastAsia="宋体" w:hAnsi="宋体"/>
          <w:b/>
        </w:rPr>
        <w:t>五</w:t>
      </w:r>
      <w:r>
        <w:rPr>
          <w:rFonts w:ascii="宋体" w:eastAsia="宋体" w:hAnsi="宋体" w:hint="eastAsia"/>
          <w:b/>
        </w:rPr>
        <w:t>、验收标准</w:t>
      </w:r>
    </w:p>
    <w:p w14:paraId="40FFA729" w14:textId="77777777" w:rsidR="00E00A04" w:rsidRDefault="00006FEE">
      <w:pPr>
        <w:pStyle w:val="afffb"/>
        <w:spacing w:line="360" w:lineRule="auto"/>
        <w:ind w:firstLineChars="200" w:firstLine="480"/>
        <w:rPr>
          <w:rFonts w:ascii="宋体" w:eastAsia="宋体" w:hAnsi="宋体" w:hint="eastAsia"/>
          <w:sz w:val="24"/>
          <w:szCs w:val="24"/>
        </w:rPr>
      </w:pPr>
      <w:r>
        <w:rPr>
          <w:rFonts w:ascii="宋体" w:eastAsia="宋体" w:hAnsi="宋体" w:hint="eastAsia"/>
          <w:sz w:val="24"/>
          <w:szCs w:val="24"/>
        </w:rPr>
        <w:t>1、供应商提供货物的技术规范应与招标文件规定或投标文件响应的技术规范相一致，其质量标准应符合国家或者地方、部委批准的标准。如无国家或地方标准，则以经买方确认的生产厂家的标准为准。</w:t>
      </w:r>
    </w:p>
    <w:p w14:paraId="2ABCB6EC" w14:textId="77777777" w:rsidR="00E00A04" w:rsidRDefault="00006FEE">
      <w:pPr>
        <w:pStyle w:val="afffb"/>
        <w:spacing w:line="360" w:lineRule="auto"/>
        <w:ind w:firstLineChars="200" w:firstLine="480"/>
        <w:rPr>
          <w:rFonts w:ascii="宋体" w:eastAsia="宋体" w:hAnsi="宋体" w:hint="eastAsia"/>
          <w:sz w:val="24"/>
          <w:szCs w:val="24"/>
        </w:rPr>
      </w:pPr>
      <w:r>
        <w:rPr>
          <w:rFonts w:ascii="宋体" w:eastAsia="宋体" w:hAnsi="宋体" w:hint="eastAsia"/>
          <w:sz w:val="24"/>
          <w:szCs w:val="24"/>
        </w:rPr>
        <w:t>2、交付货物时，供应商应提供制造商对货物的质量、规格、性能、数量和重量等进行详细而全面检验的证明，但该检验结果不应视为最终检验。</w:t>
      </w:r>
    </w:p>
    <w:p w14:paraId="24C24C36" w14:textId="77777777" w:rsidR="00E00A04" w:rsidRDefault="00006FEE">
      <w:pPr>
        <w:pStyle w:val="afffb"/>
        <w:spacing w:line="360" w:lineRule="auto"/>
        <w:ind w:firstLineChars="200" w:firstLine="480"/>
        <w:rPr>
          <w:rFonts w:ascii="宋体" w:eastAsia="宋体" w:hAnsi="宋体" w:hint="eastAsia"/>
          <w:sz w:val="24"/>
          <w:szCs w:val="24"/>
        </w:rPr>
      </w:pPr>
      <w:r>
        <w:rPr>
          <w:rFonts w:ascii="宋体" w:eastAsia="宋体" w:hAnsi="宋体" w:hint="eastAsia"/>
          <w:sz w:val="24"/>
          <w:szCs w:val="24"/>
        </w:rPr>
        <w:t>3、货物到达买方指定地点后，买卖双方应及时组织验收，对货物的外观、数量确认符合合同要求后签署备忘录。</w:t>
      </w:r>
    </w:p>
    <w:p w14:paraId="4CF26A3D" w14:textId="77777777" w:rsidR="00E00A04" w:rsidRDefault="00E00A04">
      <w:pPr>
        <w:pStyle w:val="afffb"/>
        <w:spacing w:line="360" w:lineRule="auto"/>
        <w:rPr>
          <w:rFonts w:ascii="宋体" w:eastAsia="宋体" w:hAnsi="宋体" w:hint="eastAsia"/>
          <w:b/>
        </w:rPr>
      </w:pPr>
    </w:p>
    <w:p w14:paraId="0AE28FF6" w14:textId="77777777" w:rsidR="00E00A04" w:rsidRDefault="00006FEE">
      <w:pPr>
        <w:pStyle w:val="afffb"/>
        <w:spacing w:line="360" w:lineRule="auto"/>
        <w:rPr>
          <w:rFonts w:ascii="宋体" w:eastAsia="宋体" w:hAnsi="宋体" w:hint="eastAsia"/>
          <w:b/>
        </w:rPr>
      </w:pPr>
      <w:r>
        <w:rPr>
          <w:rFonts w:ascii="宋体" w:eastAsia="宋体" w:hAnsi="宋体" w:hint="eastAsia"/>
          <w:b/>
        </w:rPr>
        <w:t>六、付款方式</w:t>
      </w:r>
    </w:p>
    <w:p w14:paraId="30B99620" w14:textId="77777777" w:rsidR="00E00A04" w:rsidRDefault="00006FEE">
      <w:pPr>
        <w:pStyle w:val="afffb"/>
        <w:spacing w:line="360" w:lineRule="auto"/>
        <w:ind w:firstLineChars="200" w:firstLine="480"/>
        <w:rPr>
          <w:rFonts w:ascii="宋体" w:eastAsia="宋体" w:hAnsi="宋体" w:hint="eastAsia"/>
          <w:sz w:val="24"/>
          <w:szCs w:val="24"/>
        </w:rPr>
      </w:pPr>
      <w:r>
        <w:rPr>
          <w:rFonts w:ascii="宋体" w:eastAsia="宋体" w:hAnsi="宋体" w:hint="eastAsia"/>
          <w:sz w:val="24"/>
          <w:szCs w:val="24"/>
        </w:rPr>
        <w:t>货物到达买方指定地点，经验收合格、办理结算手续后10日内，买方支付到货货款。</w:t>
      </w:r>
    </w:p>
    <w:p w14:paraId="5AC12795" w14:textId="77777777" w:rsidR="00E00A04" w:rsidRDefault="00006FEE">
      <w:pPr>
        <w:jc w:val="left"/>
        <w:outlineLvl w:val="0"/>
        <w:rPr>
          <w:b/>
          <w:sz w:val="36"/>
          <w:szCs w:val="36"/>
        </w:rPr>
      </w:pPr>
      <w:r>
        <w:rPr>
          <w:b/>
          <w:sz w:val="36"/>
          <w:szCs w:val="36"/>
        </w:rPr>
        <w:br w:type="page"/>
      </w:r>
    </w:p>
    <w:p w14:paraId="3F1876CA" w14:textId="77777777" w:rsidR="00E00A04" w:rsidRDefault="00006FEE">
      <w:pPr>
        <w:tabs>
          <w:tab w:val="left" w:pos="0"/>
        </w:tabs>
        <w:jc w:val="center"/>
        <w:outlineLvl w:val="0"/>
        <w:rPr>
          <w:b/>
          <w:sz w:val="36"/>
          <w:szCs w:val="36"/>
        </w:rPr>
      </w:pPr>
      <w:bookmarkStart w:id="821" w:name="_Toc99301425"/>
      <w:r>
        <w:rPr>
          <w:b/>
          <w:sz w:val="36"/>
          <w:szCs w:val="36"/>
        </w:rPr>
        <w:lastRenderedPageBreak/>
        <w:t>第六</w:t>
      </w:r>
      <w:proofErr w:type="gramStart"/>
      <w:r>
        <w:rPr>
          <w:b/>
          <w:sz w:val="36"/>
          <w:szCs w:val="36"/>
        </w:rPr>
        <w:t>章拟签订</w:t>
      </w:r>
      <w:proofErr w:type="gramEnd"/>
      <w:r>
        <w:rPr>
          <w:b/>
          <w:sz w:val="36"/>
          <w:szCs w:val="36"/>
        </w:rPr>
        <w:t>的合同文本</w:t>
      </w:r>
      <w:bookmarkEnd w:id="821"/>
    </w:p>
    <w:p w14:paraId="2892004C" w14:textId="77777777" w:rsidR="00E00A04" w:rsidRDefault="00E00A04">
      <w:pPr>
        <w:rPr>
          <w:rFonts w:ascii="仿宋" w:eastAsia="仿宋" w:hAnsi="仿宋" w:cs="仿宋" w:hint="eastAsia"/>
          <w:sz w:val="24"/>
        </w:rPr>
      </w:pPr>
    </w:p>
    <w:p w14:paraId="04222015" w14:textId="77777777" w:rsidR="00E00A04" w:rsidRDefault="00006FEE">
      <w:pPr>
        <w:spacing w:line="360" w:lineRule="auto"/>
        <w:jc w:val="center"/>
        <w:rPr>
          <w:rFonts w:ascii="宋体" w:hAnsi="宋体" w:hint="eastAsia"/>
          <w:b/>
          <w:sz w:val="44"/>
          <w:szCs w:val="20"/>
        </w:rPr>
      </w:pPr>
      <w:r>
        <w:rPr>
          <w:rFonts w:ascii="宋体" w:hAnsi="宋体" w:hint="eastAsia"/>
          <w:b/>
          <w:sz w:val="44"/>
          <w:szCs w:val="20"/>
        </w:rPr>
        <w:t>政府采购合同</w:t>
      </w:r>
    </w:p>
    <w:p w14:paraId="2C356925" w14:textId="77777777" w:rsidR="00E00A04" w:rsidRDefault="00006FEE">
      <w:pPr>
        <w:spacing w:line="360" w:lineRule="auto"/>
        <w:jc w:val="center"/>
        <w:outlineLvl w:val="0"/>
        <w:rPr>
          <w:rFonts w:ascii="宋体" w:hAnsi="宋体" w:hint="eastAsia"/>
          <w:b/>
          <w:sz w:val="24"/>
          <w:szCs w:val="20"/>
        </w:rPr>
      </w:pPr>
      <w:r>
        <w:rPr>
          <w:rFonts w:ascii="宋体" w:hAnsi="宋体" w:hint="eastAsia"/>
          <w:b/>
          <w:sz w:val="24"/>
          <w:szCs w:val="20"/>
        </w:rPr>
        <w:t>（以最终</w:t>
      </w:r>
      <w:r>
        <w:rPr>
          <w:rFonts w:ascii="宋体" w:hAnsi="宋体"/>
          <w:b/>
          <w:sz w:val="24"/>
          <w:szCs w:val="20"/>
        </w:rPr>
        <w:t>签订为准</w:t>
      </w:r>
      <w:r>
        <w:rPr>
          <w:rFonts w:ascii="宋体" w:hAnsi="宋体" w:hint="eastAsia"/>
          <w:b/>
          <w:sz w:val="24"/>
          <w:szCs w:val="20"/>
        </w:rPr>
        <w:t>）</w:t>
      </w:r>
    </w:p>
    <w:p w14:paraId="180F8E08" w14:textId="77777777" w:rsidR="00E00A04" w:rsidRDefault="00E00A04">
      <w:pPr>
        <w:spacing w:line="360" w:lineRule="auto"/>
        <w:jc w:val="center"/>
        <w:rPr>
          <w:rFonts w:ascii="宋体" w:hAnsi="宋体" w:hint="eastAsia"/>
          <w:b/>
          <w:sz w:val="24"/>
          <w:szCs w:val="20"/>
        </w:rPr>
      </w:pPr>
    </w:p>
    <w:p w14:paraId="27C8775D" w14:textId="77777777" w:rsidR="00E00A04" w:rsidRDefault="00006FEE">
      <w:pPr>
        <w:spacing w:before="120" w:line="360" w:lineRule="auto"/>
        <w:rPr>
          <w:rFonts w:ascii="宋体" w:hAnsi="宋体" w:hint="eastAsia"/>
          <w:sz w:val="30"/>
          <w:szCs w:val="20"/>
        </w:rPr>
      </w:pPr>
      <w:r>
        <w:rPr>
          <w:rFonts w:ascii="宋体" w:hAnsi="宋体" w:hint="eastAsia"/>
          <w:sz w:val="28"/>
          <w:szCs w:val="20"/>
        </w:rPr>
        <w:t>合同编号：</w:t>
      </w:r>
    </w:p>
    <w:p w14:paraId="5097F5F0" w14:textId="77777777" w:rsidR="00E00A04" w:rsidRDefault="00E00A04">
      <w:pPr>
        <w:spacing w:before="120" w:line="360" w:lineRule="auto"/>
        <w:rPr>
          <w:rFonts w:ascii="宋体" w:hAnsi="宋体" w:hint="eastAsia"/>
          <w:sz w:val="30"/>
          <w:szCs w:val="20"/>
        </w:rPr>
      </w:pPr>
    </w:p>
    <w:p w14:paraId="70C2D924" w14:textId="77777777" w:rsidR="00E00A04" w:rsidRDefault="00006FEE">
      <w:pPr>
        <w:spacing w:line="360" w:lineRule="auto"/>
        <w:ind w:firstLineChars="400" w:firstLine="1200"/>
        <w:rPr>
          <w:rFonts w:ascii="宋体" w:hAnsi="宋体" w:hint="eastAsia"/>
          <w:sz w:val="30"/>
          <w:szCs w:val="20"/>
        </w:rPr>
      </w:pPr>
      <w:r>
        <w:rPr>
          <w:rFonts w:ascii="宋体" w:hAnsi="宋体" w:hint="eastAsia"/>
          <w:sz w:val="30"/>
          <w:szCs w:val="20"/>
        </w:rPr>
        <w:t xml:space="preserve">项目名称: </w:t>
      </w:r>
    </w:p>
    <w:p w14:paraId="7E113BED" w14:textId="77777777" w:rsidR="00E00A04" w:rsidRDefault="00E00A04">
      <w:pPr>
        <w:spacing w:before="120" w:line="360" w:lineRule="auto"/>
        <w:ind w:left="1440"/>
        <w:rPr>
          <w:rFonts w:ascii="宋体" w:hAnsi="宋体" w:hint="eastAsia"/>
          <w:sz w:val="30"/>
          <w:szCs w:val="20"/>
        </w:rPr>
      </w:pPr>
    </w:p>
    <w:p w14:paraId="7634EB0E" w14:textId="77777777" w:rsidR="00E00A04" w:rsidRDefault="00006FEE">
      <w:pPr>
        <w:autoSpaceDE w:val="0"/>
        <w:autoSpaceDN w:val="0"/>
        <w:spacing w:line="360" w:lineRule="auto"/>
        <w:ind w:firstLineChars="400" w:firstLine="1200"/>
        <w:rPr>
          <w:rFonts w:ascii="宋体" w:hAnsi="宋体" w:hint="eastAsia"/>
          <w:sz w:val="30"/>
          <w:szCs w:val="20"/>
          <w:u w:val="single"/>
        </w:rPr>
      </w:pPr>
      <w:r>
        <w:rPr>
          <w:rFonts w:ascii="宋体" w:hAnsi="宋体" w:hint="eastAsia"/>
          <w:sz w:val="30"/>
          <w:szCs w:val="20"/>
        </w:rPr>
        <w:t>货物名称：</w:t>
      </w:r>
    </w:p>
    <w:p w14:paraId="672A70F1" w14:textId="77777777" w:rsidR="00E00A04" w:rsidRDefault="00E00A04">
      <w:pPr>
        <w:spacing w:line="360" w:lineRule="auto"/>
        <w:ind w:firstLineChars="400" w:firstLine="1200"/>
        <w:rPr>
          <w:rFonts w:ascii="宋体" w:hAnsi="宋体" w:hint="eastAsia"/>
          <w:sz w:val="30"/>
          <w:szCs w:val="20"/>
        </w:rPr>
      </w:pPr>
    </w:p>
    <w:p w14:paraId="623BCD4D" w14:textId="77777777" w:rsidR="00E00A04" w:rsidRDefault="00E00A04">
      <w:pPr>
        <w:spacing w:before="120" w:line="360" w:lineRule="auto"/>
        <w:rPr>
          <w:rFonts w:ascii="宋体" w:hAnsi="宋体" w:hint="eastAsia"/>
          <w:sz w:val="30"/>
          <w:szCs w:val="20"/>
        </w:rPr>
      </w:pPr>
    </w:p>
    <w:p w14:paraId="2B3FF790" w14:textId="77777777" w:rsidR="00E00A04" w:rsidRDefault="00E00A04">
      <w:pPr>
        <w:spacing w:before="120" w:line="360" w:lineRule="auto"/>
        <w:rPr>
          <w:rFonts w:ascii="宋体" w:hAnsi="宋体" w:hint="eastAsia"/>
          <w:sz w:val="30"/>
          <w:szCs w:val="20"/>
        </w:rPr>
      </w:pPr>
    </w:p>
    <w:p w14:paraId="50091B10" w14:textId="77777777" w:rsidR="00E00A04" w:rsidRDefault="00006FEE">
      <w:pPr>
        <w:spacing w:before="120" w:line="360" w:lineRule="auto"/>
        <w:rPr>
          <w:rFonts w:ascii="宋体" w:hAnsi="宋体" w:hint="eastAsia"/>
          <w:sz w:val="30"/>
          <w:szCs w:val="20"/>
        </w:rPr>
      </w:pPr>
      <w:proofErr w:type="gramStart"/>
      <w:r>
        <w:rPr>
          <w:rFonts w:ascii="宋体" w:hAnsi="宋体" w:hint="eastAsia"/>
          <w:sz w:val="30"/>
          <w:szCs w:val="20"/>
        </w:rPr>
        <w:t xml:space="preserve">买　　</w:t>
      </w:r>
      <w:proofErr w:type="gramEnd"/>
      <w:r>
        <w:rPr>
          <w:rFonts w:ascii="宋体" w:hAnsi="宋体" w:hint="eastAsia"/>
          <w:sz w:val="30"/>
          <w:szCs w:val="20"/>
        </w:rPr>
        <w:t>方：</w:t>
      </w:r>
    </w:p>
    <w:p w14:paraId="08602728" w14:textId="77777777" w:rsidR="00E00A04" w:rsidRDefault="00E00A04">
      <w:pPr>
        <w:spacing w:before="120" w:line="360" w:lineRule="auto"/>
        <w:rPr>
          <w:rFonts w:ascii="宋体" w:hAnsi="宋体" w:hint="eastAsia"/>
          <w:sz w:val="30"/>
          <w:szCs w:val="20"/>
        </w:rPr>
      </w:pPr>
    </w:p>
    <w:p w14:paraId="6BCAE40C" w14:textId="77777777" w:rsidR="00E00A04" w:rsidRDefault="00006FEE">
      <w:pPr>
        <w:spacing w:before="120" w:line="360" w:lineRule="auto"/>
        <w:rPr>
          <w:rFonts w:ascii="宋体" w:hAnsi="宋体" w:hint="eastAsia"/>
          <w:sz w:val="30"/>
          <w:szCs w:val="20"/>
          <w:u w:val="single"/>
        </w:rPr>
      </w:pPr>
      <w:proofErr w:type="gramStart"/>
      <w:r>
        <w:rPr>
          <w:rFonts w:ascii="宋体" w:hAnsi="宋体" w:hint="eastAsia"/>
          <w:sz w:val="30"/>
          <w:szCs w:val="20"/>
        </w:rPr>
        <w:t xml:space="preserve">卖　　</w:t>
      </w:r>
      <w:proofErr w:type="gramEnd"/>
      <w:r>
        <w:rPr>
          <w:rFonts w:ascii="宋体" w:hAnsi="宋体" w:hint="eastAsia"/>
          <w:sz w:val="30"/>
          <w:szCs w:val="20"/>
        </w:rPr>
        <w:t>方：</w:t>
      </w:r>
    </w:p>
    <w:p w14:paraId="619B9B3D" w14:textId="77777777" w:rsidR="00E00A04" w:rsidRDefault="00E00A04">
      <w:pPr>
        <w:spacing w:before="120" w:line="360" w:lineRule="auto"/>
        <w:rPr>
          <w:rFonts w:ascii="宋体" w:hAnsi="宋体" w:hint="eastAsia"/>
          <w:sz w:val="30"/>
          <w:szCs w:val="20"/>
        </w:rPr>
      </w:pPr>
    </w:p>
    <w:p w14:paraId="299F6F2B" w14:textId="77777777" w:rsidR="00E00A04" w:rsidRDefault="00E00A04">
      <w:pPr>
        <w:spacing w:before="120" w:line="360" w:lineRule="auto"/>
        <w:rPr>
          <w:rFonts w:ascii="宋体" w:hAnsi="宋体" w:hint="eastAsia"/>
          <w:sz w:val="30"/>
          <w:szCs w:val="20"/>
        </w:rPr>
      </w:pPr>
    </w:p>
    <w:p w14:paraId="64788FB3" w14:textId="77777777" w:rsidR="00E00A04" w:rsidRDefault="00006FEE">
      <w:pPr>
        <w:spacing w:before="120" w:line="360" w:lineRule="auto"/>
        <w:rPr>
          <w:rFonts w:ascii="宋体" w:hAnsi="宋体" w:hint="eastAsia"/>
          <w:sz w:val="30"/>
          <w:szCs w:val="20"/>
          <w:u w:val="single"/>
        </w:rPr>
      </w:pPr>
      <w:r>
        <w:rPr>
          <w:rFonts w:ascii="宋体" w:hAnsi="宋体" w:hint="eastAsia"/>
          <w:sz w:val="30"/>
          <w:szCs w:val="20"/>
        </w:rPr>
        <w:t xml:space="preserve">        签署日期：年月日</w:t>
      </w:r>
    </w:p>
    <w:p w14:paraId="002DA005" w14:textId="77777777" w:rsidR="00E00A04" w:rsidRDefault="00E00A04">
      <w:pPr>
        <w:spacing w:before="120" w:line="360" w:lineRule="auto"/>
        <w:rPr>
          <w:rFonts w:ascii="宋体" w:hAnsi="宋体" w:hint="eastAsia"/>
          <w:sz w:val="24"/>
          <w:szCs w:val="20"/>
          <w:u w:val="single"/>
        </w:rPr>
      </w:pPr>
    </w:p>
    <w:p w14:paraId="7160990F" w14:textId="77777777" w:rsidR="00E00A04" w:rsidRDefault="00006FEE">
      <w:pPr>
        <w:spacing w:line="360" w:lineRule="auto"/>
        <w:rPr>
          <w:rFonts w:ascii="宋体" w:hAnsi="宋体" w:hint="eastAsia"/>
          <w:b/>
          <w:sz w:val="28"/>
          <w:szCs w:val="20"/>
        </w:rPr>
      </w:pPr>
      <w:r>
        <w:rPr>
          <w:rFonts w:ascii="宋体" w:hAnsi="宋体" w:hint="eastAsia"/>
          <w:sz w:val="24"/>
          <w:szCs w:val="20"/>
        </w:rPr>
        <w:br w:type="page"/>
      </w:r>
      <w:r>
        <w:rPr>
          <w:rFonts w:ascii="宋体" w:hAnsi="宋体" w:hint="eastAsia"/>
          <w:b/>
          <w:sz w:val="28"/>
          <w:szCs w:val="20"/>
        </w:rPr>
        <w:lastRenderedPageBreak/>
        <w:t>鉴于：</w:t>
      </w:r>
    </w:p>
    <w:p w14:paraId="21DCCBF7" w14:textId="77777777" w:rsidR="00E00A04" w:rsidRDefault="00006FEE">
      <w:pPr>
        <w:spacing w:line="360" w:lineRule="auto"/>
        <w:ind w:firstLineChars="200" w:firstLine="480"/>
        <w:rPr>
          <w:rFonts w:ascii="宋体" w:hAnsi="宋体" w:hint="eastAsia"/>
          <w:sz w:val="24"/>
          <w:szCs w:val="20"/>
          <w:u w:val="single"/>
        </w:rPr>
      </w:pPr>
      <w:r>
        <w:rPr>
          <w:rFonts w:ascii="宋体" w:hAnsi="宋体" w:hint="eastAsia"/>
          <w:sz w:val="24"/>
          <w:szCs w:val="20"/>
        </w:rPr>
        <w:t>（买方）政府采购项目中所需（货物名称）经（招标代理机构）</w:t>
      </w:r>
      <w:proofErr w:type="gramStart"/>
      <w:r>
        <w:rPr>
          <w:rFonts w:ascii="宋体" w:hAnsi="宋体" w:hint="eastAsia"/>
          <w:sz w:val="24"/>
          <w:szCs w:val="20"/>
        </w:rPr>
        <w:t>据号招标文件</w:t>
      </w:r>
      <w:proofErr w:type="gramEnd"/>
      <w:r>
        <w:rPr>
          <w:rFonts w:ascii="宋体" w:hAnsi="宋体" w:hint="eastAsia"/>
          <w:sz w:val="24"/>
          <w:szCs w:val="20"/>
        </w:rPr>
        <w:t>在国内（公开/邀请）招标，（卖方）投标后经评标委员会评定为中标人，买、卖双方依据该招标结果，在平等协商的基础上签署本合同。</w:t>
      </w:r>
    </w:p>
    <w:p w14:paraId="2E8979CE" w14:textId="77777777" w:rsidR="00E00A04" w:rsidRDefault="00E00A04">
      <w:pPr>
        <w:spacing w:line="360" w:lineRule="auto"/>
        <w:ind w:firstLine="480"/>
        <w:rPr>
          <w:rFonts w:ascii="宋体" w:hAnsi="宋体" w:hint="eastAsia"/>
          <w:sz w:val="24"/>
          <w:szCs w:val="20"/>
        </w:rPr>
      </w:pPr>
    </w:p>
    <w:p w14:paraId="6B129AB7" w14:textId="77777777" w:rsidR="00E00A04" w:rsidRDefault="00006FEE">
      <w:pPr>
        <w:spacing w:before="240" w:line="360" w:lineRule="auto"/>
        <w:outlineLvl w:val="0"/>
        <w:rPr>
          <w:rFonts w:ascii="宋体" w:hAnsi="宋体" w:hint="eastAsia"/>
          <w:b/>
          <w:sz w:val="24"/>
          <w:szCs w:val="20"/>
        </w:rPr>
      </w:pPr>
      <w:r>
        <w:rPr>
          <w:rFonts w:ascii="宋体" w:hAnsi="宋体" w:hint="eastAsia"/>
          <w:b/>
          <w:sz w:val="24"/>
          <w:szCs w:val="20"/>
        </w:rPr>
        <w:t xml:space="preserve">    第一条  合同文件</w:t>
      </w:r>
    </w:p>
    <w:p w14:paraId="43C6583D" w14:textId="77777777" w:rsidR="00E00A04" w:rsidRDefault="00006FEE">
      <w:pPr>
        <w:spacing w:before="120" w:line="360" w:lineRule="auto"/>
        <w:ind w:firstLineChars="200" w:firstLine="480"/>
        <w:rPr>
          <w:rFonts w:ascii="宋体" w:hAnsi="宋体" w:hint="eastAsia"/>
          <w:sz w:val="24"/>
          <w:szCs w:val="20"/>
        </w:rPr>
      </w:pPr>
      <w:r>
        <w:rPr>
          <w:rFonts w:ascii="宋体" w:hAnsi="宋体" w:hint="eastAsia"/>
          <w:sz w:val="24"/>
          <w:szCs w:val="20"/>
        </w:rPr>
        <w:t>下列文件构成本合同的组成部分，应该认为是一个整体，彼此相互解释，相互补充。为避免歧义，组成合同的多个文件的优先支配地位的次序如下：</w:t>
      </w:r>
    </w:p>
    <w:p w14:paraId="2B33FC72" w14:textId="77777777" w:rsidR="00E00A04" w:rsidRDefault="00006FEE">
      <w:pPr>
        <w:spacing w:before="120" w:line="360" w:lineRule="auto"/>
        <w:ind w:firstLine="540"/>
        <w:rPr>
          <w:rFonts w:ascii="宋体" w:hAnsi="宋体" w:hint="eastAsia"/>
          <w:sz w:val="24"/>
          <w:szCs w:val="20"/>
        </w:rPr>
      </w:pPr>
      <w:r>
        <w:rPr>
          <w:rFonts w:ascii="宋体" w:hAnsi="宋体" w:hint="eastAsia"/>
          <w:sz w:val="24"/>
          <w:szCs w:val="20"/>
        </w:rPr>
        <w:t>a.</w:t>
      </w:r>
      <w:r>
        <w:rPr>
          <w:rFonts w:ascii="宋体" w:hAnsi="宋体" w:hint="eastAsia"/>
          <w:sz w:val="24"/>
          <w:szCs w:val="20"/>
        </w:rPr>
        <w:tab/>
        <w:t xml:space="preserve">本合同书及附件　</w:t>
      </w:r>
    </w:p>
    <w:p w14:paraId="0468648E" w14:textId="77777777" w:rsidR="00E00A04" w:rsidRDefault="00006FEE">
      <w:pPr>
        <w:spacing w:before="120" w:line="360" w:lineRule="auto"/>
        <w:ind w:firstLine="540"/>
        <w:rPr>
          <w:rFonts w:ascii="宋体" w:hAnsi="宋体" w:hint="eastAsia"/>
          <w:sz w:val="24"/>
          <w:szCs w:val="20"/>
        </w:rPr>
      </w:pPr>
      <w:r>
        <w:rPr>
          <w:rFonts w:ascii="宋体" w:hAnsi="宋体" w:hint="eastAsia"/>
          <w:sz w:val="24"/>
          <w:szCs w:val="20"/>
        </w:rPr>
        <w:t>b.</w:t>
      </w:r>
      <w:r>
        <w:rPr>
          <w:rFonts w:ascii="宋体" w:hAnsi="宋体" w:hint="eastAsia"/>
          <w:sz w:val="24"/>
          <w:szCs w:val="20"/>
        </w:rPr>
        <w:tab/>
        <w:t>中标通知书</w:t>
      </w:r>
    </w:p>
    <w:p w14:paraId="33E64579" w14:textId="77777777" w:rsidR="00E00A04" w:rsidRDefault="00006FEE">
      <w:pPr>
        <w:spacing w:before="120" w:line="360" w:lineRule="auto"/>
        <w:ind w:firstLine="540"/>
        <w:rPr>
          <w:rFonts w:ascii="宋体" w:hAnsi="宋体" w:hint="eastAsia"/>
          <w:sz w:val="24"/>
          <w:szCs w:val="20"/>
        </w:rPr>
      </w:pPr>
      <w:r>
        <w:rPr>
          <w:rFonts w:ascii="宋体" w:hAnsi="宋体" w:hint="eastAsia"/>
          <w:sz w:val="24"/>
          <w:szCs w:val="20"/>
        </w:rPr>
        <w:t>c.</w:t>
      </w:r>
      <w:r>
        <w:rPr>
          <w:rFonts w:ascii="宋体" w:hAnsi="宋体" w:hint="eastAsia"/>
          <w:sz w:val="24"/>
          <w:szCs w:val="20"/>
        </w:rPr>
        <w:tab/>
        <w:t>补充协议</w:t>
      </w:r>
      <w:r>
        <w:rPr>
          <w:rFonts w:ascii="宋体" w:hAnsi="宋体" w:hint="eastAsia"/>
          <w:sz w:val="24"/>
          <w:szCs w:val="20"/>
        </w:rPr>
        <w:tab/>
      </w:r>
      <w:r>
        <w:rPr>
          <w:rFonts w:ascii="宋体" w:hAnsi="宋体" w:hint="eastAsia"/>
          <w:sz w:val="24"/>
          <w:szCs w:val="20"/>
        </w:rPr>
        <w:tab/>
      </w:r>
      <w:r>
        <w:rPr>
          <w:rFonts w:ascii="宋体" w:hAnsi="宋体" w:hint="eastAsia"/>
          <w:sz w:val="24"/>
          <w:szCs w:val="20"/>
        </w:rPr>
        <w:tab/>
      </w:r>
      <w:r>
        <w:rPr>
          <w:rFonts w:ascii="宋体" w:hAnsi="宋体" w:hint="eastAsia"/>
          <w:sz w:val="24"/>
          <w:szCs w:val="20"/>
        </w:rPr>
        <w:tab/>
      </w:r>
      <w:r>
        <w:rPr>
          <w:rFonts w:ascii="宋体" w:hAnsi="宋体" w:hint="eastAsia"/>
          <w:sz w:val="24"/>
          <w:szCs w:val="20"/>
        </w:rPr>
        <w:tab/>
      </w:r>
    </w:p>
    <w:p w14:paraId="2403FB0A" w14:textId="77777777" w:rsidR="00E00A04" w:rsidRDefault="00006FEE">
      <w:pPr>
        <w:spacing w:before="120" w:line="360" w:lineRule="auto"/>
        <w:ind w:firstLine="540"/>
        <w:rPr>
          <w:rFonts w:ascii="宋体" w:hAnsi="宋体" w:hint="eastAsia"/>
          <w:sz w:val="24"/>
          <w:szCs w:val="20"/>
        </w:rPr>
      </w:pPr>
      <w:r>
        <w:rPr>
          <w:rFonts w:ascii="宋体" w:hAnsi="宋体" w:hint="eastAsia"/>
          <w:sz w:val="24"/>
          <w:szCs w:val="20"/>
        </w:rPr>
        <w:t>d.</w:t>
      </w:r>
      <w:r>
        <w:rPr>
          <w:rFonts w:ascii="宋体" w:hAnsi="宋体" w:hint="eastAsia"/>
          <w:sz w:val="24"/>
          <w:szCs w:val="20"/>
        </w:rPr>
        <w:tab/>
        <w:t>投标文件</w:t>
      </w:r>
      <w:r>
        <w:rPr>
          <w:rFonts w:ascii="宋体" w:hAnsi="宋体" w:hint="eastAsia"/>
          <w:sz w:val="24"/>
          <w:szCs w:val="20"/>
        </w:rPr>
        <w:tab/>
      </w:r>
      <w:r>
        <w:rPr>
          <w:rFonts w:ascii="宋体" w:hAnsi="宋体" w:hint="eastAsia"/>
          <w:sz w:val="24"/>
          <w:szCs w:val="20"/>
        </w:rPr>
        <w:tab/>
      </w:r>
      <w:r>
        <w:rPr>
          <w:rFonts w:ascii="宋体" w:hAnsi="宋体" w:hint="eastAsia"/>
          <w:sz w:val="24"/>
          <w:szCs w:val="20"/>
        </w:rPr>
        <w:tab/>
      </w:r>
      <w:r>
        <w:rPr>
          <w:rFonts w:ascii="宋体" w:hAnsi="宋体" w:hint="eastAsia"/>
          <w:sz w:val="24"/>
          <w:szCs w:val="20"/>
        </w:rPr>
        <w:tab/>
        <w:t>(含澄清文件)</w:t>
      </w:r>
    </w:p>
    <w:p w14:paraId="47C27E6E" w14:textId="77777777" w:rsidR="00E00A04" w:rsidRDefault="00006FEE">
      <w:pPr>
        <w:spacing w:before="120" w:line="360" w:lineRule="auto"/>
        <w:ind w:firstLine="540"/>
        <w:rPr>
          <w:rFonts w:ascii="宋体" w:hAnsi="宋体" w:hint="eastAsia"/>
          <w:sz w:val="24"/>
          <w:szCs w:val="20"/>
        </w:rPr>
      </w:pPr>
      <w:r>
        <w:rPr>
          <w:rFonts w:ascii="宋体" w:hAnsi="宋体" w:hint="eastAsia"/>
          <w:sz w:val="24"/>
          <w:szCs w:val="20"/>
        </w:rPr>
        <w:t>e.</w:t>
      </w:r>
      <w:r>
        <w:rPr>
          <w:rFonts w:ascii="宋体" w:hAnsi="宋体" w:hint="eastAsia"/>
          <w:sz w:val="24"/>
          <w:szCs w:val="20"/>
        </w:rPr>
        <w:tab/>
        <w:t>招标文件</w:t>
      </w:r>
      <w:r>
        <w:rPr>
          <w:rFonts w:ascii="宋体" w:hAnsi="宋体" w:hint="eastAsia"/>
          <w:sz w:val="24"/>
          <w:szCs w:val="20"/>
        </w:rPr>
        <w:tab/>
      </w:r>
      <w:r>
        <w:rPr>
          <w:rFonts w:ascii="宋体" w:hAnsi="宋体" w:hint="eastAsia"/>
          <w:sz w:val="24"/>
          <w:szCs w:val="20"/>
        </w:rPr>
        <w:tab/>
      </w:r>
      <w:r>
        <w:rPr>
          <w:rFonts w:ascii="宋体" w:hAnsi="宋体" w:hint="eastAsia"/>
          <w:sz w:val="24"/>
          <w:szCs w:val="20"/>
        </w:rPr>
        <w:tab/>
      </w:r>
      <w:r>
        <w:rPr>
          <w:rFonts w:ascii="宋体" w:hAnsi="宋体" w:hint="eastAsia"/>
          <w:sz w:val="24"/>
          <w:szCs w:val="20"/>
        </w:rPr>
        <w:tab/>
        <w:t>(含招标文件补充通知)</w:t>
      </w:r>
    </w:p>
    <w:p w14:paraId="0B792CF6" w14:textId="77777777" w:rsidR="00E00A04" w:rsidRDefault="00006FEE">
      <w:pPr>
        <w:spacing w:before="240" w:line="360" w:lineRule="auto"/>
        <w:ind w:firstLineChars="200" w:firstLine="482"/>
        <w:outlineLvl w:val="0"/>
        <w:rPr>
          <w:rFonts w:ascii="宋体" w:hAnsi="宋体" w:hint="eastAsia"/>
          <w:b/>
          <w:sz w:val="24"/>
          <w:szCs w:val="20"/>
        </w:rPr>
      </w:pPr>
      <w:r>
        <w:rPr>
          <w:rFonts w:ascii="宋体" w:hAnsi="宋体" w:hint="eastAsia"/>
          <w:b/>
          <w:sz w:val="24"/>
          <w:szCs w:val="20"/>
        </w:rPr>
        <w:t>第二条  合同标的</w:t>
      </w:r>
    </w:p>
    <w:p w14:paraId="42BE9B87" w14:textId="77777777" w:rsidR="00E00A04" w:rsidRDefault="00006FEE">
      <w:pPr>
        <w:spacing w:before="120" w:line="360" w:lineRule="auto"/>
        <w:ind w:firstLine="454"/>
        <w:rPr>
          <w:rFonts w:ascii="宋体" w:hAnsi="宋体" w:hint="eastAsia"/>
          <w:sz w:val="24"/>
          <w:szCs w:val="20"/>
        </w:rPr>
      </w:pPr>
      <w:r>
        <w:rPr>
          <w:rFonts w:ascii="宋体" w:hAnsi="宋体" w:hint="eastAsia"/>
          <w:sz w:val="24"/>
          <w:szCs w:val="20"/>
        </w:rPr>
        <w:t>本合同货物名称为：</w:t>
      </w:r>
      <w:r>
        <w:rPr>
          <w:rFonts w:ascii="宋体" w:hAnsi="宋体" w:hint="eastAsia"/>
          <w:sz w:val="24"/>
          <w:szCs w:val="20"/>
          <w:u w:val="single"/>
        </w:rPr>
        <w:t xml:space="preserve">  　　  　　　　</w:t>
      </w:r>
      <w:r>
        <w:rPr>
          <w:rFonts w:ascii="宋体" w:hAnsi="宋体" w:hint="eastAsia"/>
          <w:sz w:val="24"/>
          <w:szCs w:val="20"/>
        </w:rPr>
        <w:t>，具体的规格、型号、数量及配品详见附件一。</w:t>
      </w:r>
    </w:p>
    <w:p w14:paraId="256172CB" w14:textId="77777777" w:rsidR="00E00A04" w:rsidRDefault="00006FEE">
      <w:pPr>
        <w:spacing w:before="240" w:line="360" w:lineRule="auto"/>
        <w:ind w:firstLineChars="200" w:firstLine="482"/>
        <w:outlineLvl w:val="0"/>
        <w:rPr>
          <w:rFonts w:ascii="宋体" w:hAnsi="宋体" w:hint="eastAsia"/>
          <w:b/>
          <w:sz w:val="24"/>
          <w:szCs w:val="20"/>
        </w:rPr>
      </w:pPr>
      <w:r>
        <w:rPr>
          <w:rFonts w:ascii="宋体" w:hAnsi="宋体" w:hint="eastAsia"/>
          <w:b/>
          <w:sz w:val="24"/>
          <w:szCs w:val="20"/>
        </w:rPr>
        <w:t>第三条  合同价款</w:t>
      </w:r>
    </w:p>
    <w:p w14:paraId="267DAD0A" w14:textId="77777777" w:rsidR="00E00A04" w:rsidRDefault="00006FEE">
      <w:pPr>
        <w:spacing w:before="120" w:line="360" w:lineRule="auto"/>
        <w:ind w:firstLine="454"/>
        <w:rPr>
          <w:rFonts w:ascii="宋体" w:hAnsi="宋体" w:hint="eastAsia"/>
          <w:sz w:val="24"/>
          <w:szCs w:val="20"/>
        </w:rPr>
      </w:pPr>
      <w:r>
        <w:rPr>
          <w:rFonts w:ascii="宋体" w:hAnsi="宋体" w:hint="eastAsia"/>
          <w:sz w:val="24"/>
          <w:szCs w:val="20"/>
        </w:rPr>
        <w:t>本合同总价为人民币元（</w:t>
      </w:r>
      <w:r>
        <w:rPr>
          <w:rFonts w:ascii="Arial" w:hAnsi="Arial"/>
          <w:sz w:val="24"/>
          <w:szCs w:val="20"/>
        </w:rPr>
        <w:t xml:space="preserve">¥       </w:t>
      </w:r>
      <w:r>
        <w:rPr>
          <w:rFonts w:ascii="Arial" w:hAnsi="Arial"/>
          <w:sz w:val="24"/>
          <w:szCs w:val="20"/>
        </w:rPr>
        <w:t>），各单项价格详见附件二</w:t>
      </w:r>
      <w:r>
        <w:rPr>
          <w:rFonts w:ascii="宋体" w:hAnsi="宋体" w:hint="eastAsia"/>
          <w:sz w:val="24"/>
          <w:szCs w:val="20"/>
        </w:rPr>
        <w:t>。</w:t>
      </w:r>
    </w:p>
    <w:p w14:paraId="3E642390" w14:textId="77777777" w:rsidR="00E00A04" w:rsidRDefault="00006FEE">
      <w:pPr>
        <w:spacing w:before="240" w:line="360" w:lineRule="auto"/>
        <w:ind w:firstLineChars="200" w:firstLine="482"/>
        <w:outlineLvl w:val="0"/>
        <w:rPr>
          <w:rFonts w:ascii="宋体" w:hAnsi="宋体" w:hint="eastAsia"/>
          <w:b/>
          <w:sz w:val="24"/>
          <w:szCs w:val="20"/>
        </w:rPr>
      </w:pPr>
      <w:r>
        <w:rPr>
          <w:rFonts w:ascii="宋体" w:hAnsi="宋体" w:hint="eastAsia"/>
          <w:b/>
          <w:sz w:val="24"/>
          <w:szCs w:val="20"/>
        </w:rPr>
        <w:t>第四条  付款方式</w:t>
      </w:r>
    </w:p>
    <w:p w14:paraId="22B5175E" w14:textId="77777777" w:rsidR="00E00A04" w:rsidRDefault="00006FEE">
      <w:pPr>
        <w:spacing w:before="120" w:line="360" w:lineRule="auto"/>
        <w:ind w:firstLine="480"/>
        <w:rPr>
          <w:rFonts w:ascii="宋体" w:hAnsi="宋体" w:hint="eastAsia"/>
          <w:b/>
          <w:sz w:val="24"/>
          <w:szCs w:val="20"/>
        </w:rPr>
      </w:pPr>
      <w:r>
        <w:rPr>
          <w:rFonts w:ascii="宋体" w:hAnsi="宋体" w:hint="eastAsia"/>
          <w:sz w:val="24"/>
          <w:szCs w:val="20"/>
        </w:rPr>
        <w:t>货物到达买方指定地点，经验收合格、办理结算手续后10日内，买方支付到货货款。</w:t>
      </w:r>
    </w:p>
    <w:p w14:paraId="184E32A3" w14:textId="77777777" w:rsidR="00E00A04" w:rsidRDefault="00006FEE">
      <w:pPr>
        <w:spacing w:before="120" w:line="360" w:lineRule="auto"/>
        <w:ind w:firstLineChars="196" w:firstLine="472"/>
        <w:outlineLvl w:val="0"/>
        <w:rPr>
          <w:rFonts w:ascii="宋体" w:hAnsi="宋体" w:hint="eastAsia"/>
          <w:b/>
          <w:sz w:val="24"/>
          <w:szCs w:val="20"/>
        </w:rPr>
      </w:pPr>
      <w:r>
        <w:rPr>
          <w:rFonts w:ascii="宋体" w:hAnsi="宋体" w:hint="eastAsia"/>
          <w:b/>
          <w:sz w:val="24"/>
          <w:szCs w:val="20"/>
        </w:rPr>
        <w:t>第五条  交货时间和地点</w:t>
      </w:r>
    </w:p>
    <w:p w14:paraId="0AF9679E" w14:textId="77777777" w:rsidR="00E00A04" w:rsidRDefault="00006FEE">
      <w:pPr>
        <w:spacing w:before="120" w:line="360" w:lineRule="auto"/>
        <w:ind w:firstLine="480"/>
        <w:rPr>
          <w:rFonts w:ascii="宋体" w:hAnsi="宋体" w:hint="eastAsia"/>
          <w:sz w:val="24"/>
          <w:szCs w:val="20"/>
        </w:rPr>
      </w:pPr>
      <w:r>
        <w:rPr>
          <w:rFonts w:ascii="宋体" w:hAnsi="宋体" w:hint="eastAsia"/>
          <w:sz w:val="24"/>
          <w:szCs w:val="20"/>
        </w:rPr>
        <w:t xml:space="preserve">5.1交货时间：按需供应物品，在买方确认物品需求后，10个自然日内送达。　</w:t>
      </w:r>
    </w:p>
    <w:p w14:paraId="1D08C80E" w14:textId="77777777" w:rsidR="00E00A04" w:rsidRDefault="00006FEE">
      <w:pPr>
        <w:spacing w:before="120" w:line="360" w:lineRule="auto"/>
        <w:ind w:firstLine="480"/>
        <w:rPr>
          <w:rFonts w:ascii="宋体" w:hAnsi="宋体" w:hint="eastAsia"/>
          <w:sz w:val="24"/>
          <w:szCs w:val="20"/>
        </w:rPr>
      </w:pPr>
      <w:r>
        <w:rPr>
          <w:rFonts w:ascii="宋体" w:hAnsi="宋体" w:hint="eastAsia"/>
          <w:sz w:val="24"/>
          <w:szCs w:val="20"/>
        </w:rPr>
        <w:t xml:space="preserve">5.2交货地点：北京市疾病预防控制中心指定地点。 </w:t>
      </w:r>
    </w:p>
    <w:p w14:paraId="74EF88A4" w14:textId="77777777" w:rsidR="00E00A04" w:rsidRDefault="00006FEE">
      <w:pPr>
        <w:tabs>
          <w:tab w:val="left" w:pos="0"/>
          <w:tab w:val="left" w:pos="540"/>
        </w:tabs>
        <w:spacing w:line="360" w:lineRule="auto"/>
        <w:ind w:firstLineChars="200" w:firstLine="482"/>
        <w:outlineLvl w:val="0"/>
        <w:rPr>
          <w:rFonts w:ascii="宋体" w:hAnsi="宋体" w:hint="eastAsia"/>
          <w:b/>
          <w:sz w:val="24"/>
          <w:szCs w:val="20"/>
        </w:rPr>
      </w:pPr>
      <w:r>
        <w:rPr>
          <w:rFonts w:ascii="宋体" w:hAnsi="宋体" w:hint="eastAsia"/>
          <w:b/>
          <w:sz w:val="24"/>
          <w:szCs w:val="20"/>
        </w:rPr>
        <w:lastRenderedPageBreak/>
        <w:t xml:space="preserve">第六条  包装要求   </w:t>
      </w:r>
    </w:p>
    <w:p w14:paraId="2459E754" w14:textId="77777777" w:rsidR="00E00A04" w:rsidRDefault="00006FEE">
      <w:pPr>
        <w:tabs>
          <w:tab w:val="left" w:pos="0"/>
          <w:tab w:val="left" w:pos="540"/>
        </w:tabs>
        <w:spacing w:line="360" w:lineRule="auto"/>
        <w:ind w:firstLineChars="200" w:firstLine="480"/>
        <w:rPr>
          <w:rFonts w:ascii="宋体" w:hAnsi="宋体" w:hint="eastAsia"/>
          <w:sz w:val="24"/>
          <w:szCs w:val="20"/>
        </w:rPr>
      </w:pPr>
      <w:r>
        <w:rPr>
          <w:rFonts w:ascii="宋体" w:hAnsi="宋体" w:hint="eastAsia"/>
          <w:sz w:val="24"/>
          <w:szCs w:val="20"/>
        </w:rPr>
        <w:t>6.1除合同另有约定外,卖方提供的全部货物均应采用本行业通用的方式进行包装，且该包装应符合国家有关法律、法规对包装的规定。包装应适于远距离运输，且防潮、防震、防锈和防粗暴装卸。由于包装不善所引起的货物锈蚀、损坏等损失均由卖方承担。</w:t>
      </w:r>
    </w:p>
    <w:p w14:paraId="280C3CC9" w14:textId="77777777" w:rsidR="00E00A04" w:rsidRDefault="00006FEE">
      <w:pPr>
        <w:tabs>
          <w:tab w:val="left" w:pos="0"/>
          <w:tab w:val="left" w:pos="540"/>
        </w:tabs>
        <w:spacing w:line="360" w:lineRule="auto"/>
        <w:ind w:firstLineChars="200" w:firstLine="480"/>
        <w:rPr>
          <w:rFonts w:ascii="宋体" w:hAnsi="宋体" w:hint="eastAsia"/>
          <w:sz w:val="24"/>
          <w:szCs w:val="20"/>
        </w:rPr>
      </w:pPr>
      <w:r>
        <w:rPr>
          <w:rFonts w:ascii="宋体" w:hAnsi="宋体" w:hint="eastAsia"/>
          <w:sz w:val="24"/>
          <w:szCs w:val="20"/>
        </w:rPr>
        <w:t>6.2每件包装箱应按通用标准进行标识，并内附一份详细装箱单和质量合格证书。</w:t>
      </w:r>
    </w:p>
    <w:p w14:paraId="7884B87E" w14:textId="77777777" w:rsidR="00E00A04" w:rsidRDefault="00006FEE">
      <w:pPr>
        <w:tabs>
          <w:tab w:val="left" w:pos="0"/>
          <w:tab w:val="left" w:pos="540"/>
        </w:tabs>
        <w:spacing w:line="360" w:lineRule="auto"/>
        <w:ind w:firstLineChars="200" w:firstLine="482"/>
        <w:outlineLvl w:val="0"/>
        <w:rPr>
          <w:rFonts w:ascii="宋体" w:hAnsi="宋体" w:hint="eastAsia"/>
          <w:sz w:val="24"/>
          <w:szCs w:val="20"/>
        </w:rPr>
      </w:pPr>
      <w:r>
        <w:rPr>
          <w:rFonts w:ascii="宋体" w:hAnsi="宋体" w:hint="eastAsia"/>
          <w:b/>
          <w:sz w:val="24"/>
          <w:szCs w:val="20"/>
        </w:rPr>
        <w:t>第七条  装运通知</w:t>
      </w:r>
    </w:p>
    <w:p w14:paraId="16A6B2EF" w14:textId="77777777" w:rsidR="00E00A04" w:rsidRDefault="00006FEE">
      <w:pPr>
        <w:tabs>
          <w:tab w:val="left" w:pos="0"/>
          <w:tab w:val="left" w:pos="540"/>
        </w:tabs>
        <w:spacing w:line="360" w:lineRule="auto"/>
        <w:ind w:firstLineChars="200" w:firstLine="480"/>
        <w:rPr>
          <w:rFonts w:ascii="宋体" w:hAnsi="宋体" w:hint="eastAsia"/>
          <w:sz w:val="24"/>
          <w:szCs w:val="20"/>
        </w:rPr>
      </w:pPr>
      <w:r>
        <w:rPr>
          <w:rFonts w:ascii="宋体" w:hAnsi="宋体" w:hint="eastAsia"/>
          <w:sz w:val="24"/>
          <w:szCs w:val="20"/>
        </w:rPr>
        <w:t>货物备妥准备运输的24小时之内，卖方应将合同号、货名、数量、毛重、总体积(立方米)、发票金额、运输工具名称及装运日期等相关信息，以电子邮件或传真方式通知买方。因通知延误或错误造成的损失由卖方承担。</w:t>
      </w:r>
    </w:p>
    <w:p w14:paraId="142B49BA" w14:textId="77777777" w:rsidR="00E00A04" w:rsidRDefault="00006FEE">
      <w:pPr>
        <w:tabs>
          <w:tab w:val="left" w:pos="0"/>
          <w:tab w:val="left" w:pos="540"/>
        </w:tabs>
        <w:spacing w:line="360" w:lineRule="auto"/>
        <w:ind w:firstLineChars="200" w:firstLine="482"/>
        <w:outlineLvl w:val="0"/>
        <w:rPr>
          <w:rFonts w:ascii="宋体" w:hAnsi="宋体" w:hint="eastAsia"/>
          <w:b/>
          <w:sz w:val="24"/>
          <w:szCs w:val="20"/>
        </w:rPr>
      </w:pPr>
      <w:r>
        <w:rPr>
          <w:rFonts w:ascii="宋体" w:hAnsi="宋体" w:hint="eastAsia"/>
          <w:b/>
          <w:sz w:val="24"/>
          <w:szCs w:val="20"/>
        </w:rPr>
        <w:t>第八条  技术资料</w:t>
      </w:r>
    </w:p>
    <w:p w14:paraId="5BB8224F" w14:textId="77777777" w:rsidR="00E00A04" w:rsidRDefault="00006FEE">
      <w:pPr>
        <w:spacing w:before="120" w:line="360" w:lineRule="auto"/>
        <w:ind w:firstLineChars="200" w:firstLine="480"/>
        <w:rPr>
          <w:rFonts w:ascii="宋体" w:hAnsi="宋体" w:hint="eastAsia"/>
          <w:sz w:val="24"/>
          <w:szCs w:val="20"/>
        </w:rPr>
      </w:pPr>
      <w:r>
        <w:rPr>
          <w:rFonts w:ascii="宋体" w:hAnsi="宋体" w:hint="eastAsia"/>
          <w:sz w:val="24"/>
          <w:szCs w:val="20"/>
        </w:rPr>
        <w:t>货物交付之时，卖方应将完整的中文技术资料提供买方，如操作手册、使用说明、维修指南和／或服务手册等。</w:t>
      </w:r>
    </w:p>
    <w:p w14:paraId="42092450" w14:textId="77777777" w:rsidR="00E00A04" w:rsidRDefault="00006FEE">
      <w:pPr>
        <w:spacing w:before="120" w:line="360" w:lineRule="auto"/>
        <w:ind w:firstLineChars="200" w:firstLine="482"/>
        <w:outlineLvl w:val="0"/>
        <w:rPr>
          <w:rFonts w:ascii="宋体" w:hAnsi="宋体" w:hint="eastAsia"/>
          <w:sz w:val="24"/>
          <w:szCs w:val="20"/>
        </w:rPr>
      </w:pPr>
      <w:r>
        <w:rPr>
          <w:rFonts w:ascii="宋体" w:hAnsi="宋体" w:hint="eastAsia"/>
          <w:b/>
          <w:sz w:val="24"/>
          <w:szCs w:val="20"/>
        </w:rPr>
        <w:t>第九条  保险</w:t>
      </w:r>
    </w:p>
    <w:p w14:paraId="73C2F550" w14:textId="77777777" w:rsidR="00E00A04" w:rsidRDefault="00006FEE">
      <w:pPr>
        <w:spacing w:before="120" w:line="360" w:lineRule="auto"/>
        <w:ind w:firstLineChars="200" w:firstLine="480"/>
        <w:rPr>
          <w:rFonts w:ascii="宋体" w:hAnsi="宋体" w:hint="eastAsia"/>
          <w:sz w:val="24"/>
          <w:szCs w:val="20"/>
        </w:rPr>
      </w:pPr>
      <w:r>
        <w:rPr>
          <w:rFonts w:ascii="宋体" w:hAnsi="宋体" w:hint="eastAsia"/>
          <w:sz w:val="24"/>
          <w:szCs w:val="20"/>
        </w:rPr>
        <w:t>如有必要，卖方应为本合同项下的货物投保财产险及运输责任险，并承担相应的保险费用。</w:t>
      </w:r>
    </w:p>
    <w:p w14:paraId="1949FF9E" w14:textId="77777777" w:rsidR="00E00A04" w:rsidRDefault="00006FEE">
      <w:pPr>
        <w:tabs>
          <w:tab w:val="left" w:pos="0"/>
          <w:tab w:val="left" w:pos="540"/>
        </w:tabs>
        <w:spacing w:line="360" w:lineRule="auto"/>
        <w:ind w:firstLineChars="200" w:firstLine="482"/>
        <w:outlineLvl w:val="0"/>
        <w:rPr>
          <w:rFonts w:ascii="宋体" w:hAnsi="宋体" w:hint="eastAsia"/>
          <w:sz w:val="24"/>
          <w:szCs w:val="20"/>
        </w:rPr>
      </w:pPr>
      <w:r>
        <w:rPr>
          <w:rFonts w:ascii="宋体" w:hAnsi="宋体" w:hint="eastAsia"/>
          <w:b/>
          <w:sz w:val="24"/>
          <w:szCs w:val="20"/>
        </w:rPr>
        <w:t>第十条  验收标准、方式</w:t>
      </w:r>
    </w:p>
    <w:p w14:paraId="46E0061F" w14:textId="77777777" w:rsidR="00E00A04" w:rsidRDefault="00006FEE">
      <w:pPr>
        <w:tabs>
          <w:tab w:val="left" w:pos="0"/>
          <w:tab w:val="left" w:pos="540"/>
        </w:tabs>
        <w:spacing w:line="360" w:lineRule="auto"/>
        <w:ind w:firstLineChars="200" w:firstLine="480"/>
        <w:rPr>
          <w:rFonts w:ascii="宋体" w:hAnsi="宋体" w:hint="eastAsia"/>
          <w:sz w:val="24"/>
          <w:szCs w:val="20"/>
        </w:rPr>
      </w:pPr>
      <w:r>
        <w:rPr>
          <w:rFonts w:ascii="宋体" w:hAnsi="宋体" w:hint="eastAsia"/>
          <w:sz w:val="24"/>
          <w:szCs w:val="20"/>
        </w:rPr>
        <w:t>10.1卖方提供货物的技术规范应与招标文件规定的技术规范相一致，其质量标准应符合国家或者地方、部委批准的标准。如无国家或地方标准，则以经买方确认的生产厂家的标准为准。</w:t>
      </w:r>
    </w:p>
    <w:p w14:paraId="1B57B62B" w14:textId="77777777" w:rsidR="00E00A04" w:rsidRDefault="00006FEE">
      <w:pPr>
        <w:tabs>
          <w:tab w:val="left" w:pos="0"/>
          <w:tab w:val="left" w:pos="540"/>
        </w:tabs>
        <w:spacing w:line="360" w:lineRule="auto"/>
        <w:ind w:firstLineChars="200" w:firstLine="480"/>
        <w:rPr>
          <w:rFonts w:ascii="宋体" w:hAnsi="宋体" w:hint="eastAsia"/>
          <w:sz w:val="24"/>
          <w:szCs w:val="20"/>
        </w:rPr>
      </w:pPr>
      <w:r>
        <w:rPr>
          <w:rFonts w:ascii="宋体" w:hAnsi="宋体" w:hint="eastAsia"/>
          <w:sz w:val="24"/>
          <w:szCs w:val="20"/>
        </w:rPr>
        <w:t>10.2交付货物时，卖方应提供制造商对货物的质量、规格、性能、数量和重量等进行详细而全面检验的证明，但该检验结果不应视为最终检验。</w:t>
      </w:r>
    </w:p>
    <w:p w14:paraId="0EF46079" w14:textId="77777777" w:rsidR="00E00A04" w:rsidRDefault="00006FEE">
      <w:pPr>
        <w:tabs>
          <w:tab w:val="left" w:pos="0"/>
          <w:tab w:val="left" w:pos="540"/>
        </w:tabs>
        <w:spacing w:line="360" w:lineRule="auto"/>
        <w:ind w:firstLineChars="200" w:firstLine="480"/>
        <w:rPr>
          <w:rFonts w:ascii="宋体" w:hAnsi="宋体" w:hint="eastAsia"/>
          <w:sz w:val="24"/>
          <w:szCs w:val="20"/>
        </w:rPr>
      </w:pPr>
      <w:r>
        <w:rPr>
          <w:rFonts w:ascii="宋体" w:hAnsi="宋体" w:hint="eastAsia"/>
          <w:sz w:val="24"/>
          <w:szCs w:val="20"/>
        </w:rPr>
        <w:t>10.3货物到达买方指定地点后，买卖双方应及时组织验收，对货物的外观、数量确认符合合同要求后签署备忘录。</w:t>
      </w:r>
    </w:p>
    <w:p w14:paraId="5025B50F" w14:textId="77777777" w:rsidR="00E00A04" w:rsidRDefault="00006FEE">
      <w:pPr>
        <w:tabs>
          <w:tab w:val="left" w:pos="0"/>
          <w:tab w:val="left" w:pos="540"/>
        </w:tabs>
        <w:spacing w:line="360" w:lineRule="auto"/>
        <w:ind w:firstLineChars="200" w:firstLine="482"/>
        <w:outlineLvl w:val="0"/>
        <w:rPr>
          <w:rFonts w:ascii="宋体" w:hAnsi="宋体" w:hint="eastAsia"/>
          <w:sz w:val="24"/>
          <w:szCs w:val="20"/>
        </w:rPr>
      </w:pPr>
      <w:r>
        <w:rPr>
          <w:rFonts w:ascii="宋体" w:hAnsi="宋体" w:hint="eastAsia"/>
          <w:b/>
          <w:sz w:val="24"/>
          <w:szCs w:val="20"/>
        </w:rPr>
        <w:t>第十一条  质量保证</w:t>
      </w:r>
    </w:p>
    <w:p w14:paraId="519FD5A4" w14:textId="77777777" w:rsidR="00E00A04" w:rsidRDefault="00006FEE">
      <w:pPr>
        <w:spacing w:line="360" w:lineRule="auto"/>
        <w:ind w:firstLineChars="200" w:firstLine="480"/>
        <w:rPr>
          <w:rFonts w:ascii="宋体" w:hAnsi="宋体" w:hint="eastAsia"/>
          <w:sz w:val="24"/>
          <w:szCs w:val="20"/>
        </w:rPr>
      </w:pPr>
      <w:r>
        <w:rPr>
          <w:rFonts w:ascii="宋体" w:hAnsi="宋体" w:hint="eastAsia"/>
          <w:sz w:val="24"/>
          <w:szCs w:val="20"/>
        </w:rPr>
        <w:t>11.1卖方应保证货物是全新、未使用过的，并完全符合强制性的国家技术质量规范和合同规定的质量、规格、性能等的要求。</w:t>
      </w:r>
    </w:p>
    <w:p w14:paraId="7BD3E292" w14:textId="77777777" w:rsidR="00E00A04" w:rsidRDefault="00006FEE">
      <w:pPr>
        <w:spacing w:line="360" w:lineRule="auto"/>
        <w:ind w:firstLineChars="200" w:firstLine="480"/>
        <w:rPr>
          <w:rFonts w:ascii="宋体" w:hAnsi="宋体" w:hint="eastAsia"/>
          <w:sz w:val="24"/>
          <w:szCs w:val="20"/>
        </w:rPr>
      </w:pPr>
      <w:r>
        <w:rPr>
          <w:rFonts w:ascii="宋体" w:hAnsi="宋体" w:hint="eastAsia"/>
          <w:sz w:val="24"/>
          <w:szCs w:val="20"/>
        </w:rPr>
        <w:t>11.2卖方应保证所提供的货物经正确安装、正常运转和保养，在其使用寿</w:t>
      </w:r>
      <w:r>
        <w:rPr>
          <w:rFonts w:ascii="宋体" w:hAnsi="宋体" w:hint="eastAsia"/>
          <w:sz w:val="24"/>
          <w:szCs w:val="20"/>
        </w:rPr>
        <w:lastRenderedPageBreak/>
        <w:t>命期内具有符合质量要求和产品说明书的性能。在货物质量保证期之内，卖方应对由于设计、工艺或材料的缺陷而发生的任何不足或故障负责。</w:t>
      </w:r>
    </w:p>
    <w:p w14:paraId="0AA7EDC2" w14:textId="77777777" w:rsidR="00E00A04" w:rsidRDefault="00006FEE">
      <w:pPr>
        <w:spacing w:line="360" w:lineRule="auto"/>
        <w:ind w:firstLineChars="200" w:firstLine="480"/>
        <w:rPr>
          <w:rFonts w:ascii="宋体" w:hAnsi="宋体" w:hint="eastAsia"/>
          <w:sz w:val="24"/>
          <w:szCs w:val="20"/>
        </w:rPr>
      </w:pPr>
      <w:r>
        <w:rPr>
          <w:rFonts w:ascii="宋体" w:hAnsi="宋体" w:hint="eastAsia"/>
          <w:sz w:val="24"/>
          <w:szCs w:val="20"/>
        </w:rPr>
        <w:t>11.3根据买方按检验标准自行检验结果或委托有资质的相关质检机构的检验结果，或者在质量保证期内，如果货物的数量、质量或规格与合同不符，或证实货物是有缺陷的，包括潜在的缺陷或使用不符合要求的材料等，买方应尽快以书面形式通知卖方。卖方在收到通知后最迟</w:t>
      </w:r>
      <w:r>
        <w:rPr>
          <w:rFonts w:ascii="宋体" w:hAnsi="宋体" w:hint="eastAsia"/>
          <w:sz w:val="24"/>
          <w:szCs w:val="20"/>
          <w:u w:val="single"/>
        </w:rPr>
        <w:t xml:space="preserve">  1  </w:t>
      </w:r>
      <w:r>
        <w:rPr>
          <w:rFonts w:ascii="宋体" w:hAnsi="宋体" w:hint="eastAsia"/>
          <w:sz w:val="24"/>
          <w:szCs w:val="20"/>
        </w:rPr>
        <w:t>天内应免费维修或更换有缺陷的货物或部件。如果卖方在收到通知后</w:t>
      </w:r>
      <w:r>
        <w:rPr>
          <w:rFonts w:ascii="宋体" w:hAnsi="宋体" w:hint="eastAsia"/>
          <w:sz w:val="24"/>
          <w:szCs w:val="20"/>
          <w:u w:val="single"/>
        </w:rPr>
        <w:t xml:space="preserve">  7  </w:t>
      </w:r>
      <w:r>
        <w:rPr>
          <w:rFonts w:ascii="宋体" w:hAnsi="宋体" w:hint="eastAsia"/>
          <w:sz w:val="24"/>
          <w:szCs w:val="20"/>
        </w:rPr>
        <w:t>天内没有弥补缺陷，买方可采取必要的补救措施，但由此引发的风险和费用将由卖方承担。</w:t>
      </w:r>
    </w:p>
    <w:p w14:paraId="6758E28C" w14:textId="77777777" w:rsidR="00E00A04" w:rsidRDefault="00006FEE">
      <w:pPr>
        <w:spacing w:before="120" w:line="360" w:lineRule="auto"/>
        <w:ind w:firstLineChars="200" w:firstLine="480"/>
        <w:rPr>
          <w:rFonts w:ascii="宋体" w:hAnsi="宋体" w:hint="eastAsia"/>
          <w:sz w:val="24"/>
          <w:szCs w:val="20"/>
        </w:rPr>
      </w:pPr>
      <w:r>
        <w:rPr>
          <w:rFonts w:ascii="宋体" w:hAnsi="宋体" w:hint="eastAsia"/>
          <w:sz w:val="24"/>
          <w:szCs w:val="20"/>
        </w:rPr>
        <w:t>11.4对于试剂产品，卖方应保证自交付之日起产品剩余的有效期不少于规定期限的</w:t>
      </w:r>
      <w:r>
        <w:rPr>
          <w:rFonts w:ascii="宋体" w:hAnsi="宋体" w:hint="eastAsia"/>
          <w:sz w:val="24"/>
          <w:szCs w:val="20"/>
          <w:u w:val="single"/>
        </w:rPr>
        <w:t>三分之二</w:t>
      </w:r>
      <w:r>
        <w:rPr>
          <w:rFonts w:ascii="宋体" w:hAnsi="宋体" w:hint="eastAsia"/>
          <w:sz w:val="24"/>
          <w:szCs w:val="20"/>
        </w:rPr>
        <w:t>。</w:t>
      </w:r>
    </w:p>
    <w:p w14:paraId="57F8021B" w14:textId="77777777" w:rsidR="00E00A04" w:rsidRDefault="00006FEE">
      <w:pPr>
        <w:spacing w:before="120" w:line="360" w:lineRule="auto"/>
        <w:ind w:firstLineChars="200" w:firstLine="480"/>
        <w:rPr>
          <w:rFonts w:ascii="宋体" w:hAnsi="宋体" w:hint="eastAsia"/>
          <w:sz w:val="24"/>
          <w:szCs w:val="20"/>
        </w:rPr>
      </w:pPr>
      <w:r>
        <w:rPr>
          <w:rFonts w:ascii="宋体" w:hAnsi="宋体" w:hint="eastAsia"/>
          <w:sz w:val="24"/>
          <w:szCs w:val="20"/>
        </w:rPr>
        <w:t>11.5除特别约定外，本合同项下货物的质量保证期为自货物交付之日起12个月。</w:t>
      </w:r>
    </w:p>
    <w:p w14:paraId="60759934" w14:textId="77777777" w:rsidR="00E00A04" w:rsidRDefault="00006FEE">
      <w:pPr>
        <w:spacing w:line="360" w:lineRule="auto"/>
        <w:ind w:firstLineChars="200" w:firstLine="482"/>
        <w:outlineLvl w:val="0"/>
        <w:rPr>
          <w:rFonts w:ascii="宋体" w:hAnsi="宋体" w:hint="eastAsia"/>
          <w:b/>
          <w:sz w:val="24"/>
          <w:szCs w:val="20"/>
        </w:rPr>
      </w:pPr>
      <w:r>
        <w:rPr>
          <w:rFonts w:ascii="宋体" w:hAnsi="宋体" w:hint="eastAsia"/>
          <w:b/>
          <w:sz w:val="24"/>
          <w:szCs w:val="20"/>
        </w:rPr>
        <w:t>第十二条  知识产权</w:t>
      </w:r>
    </w:p>
    <w:p w14:paraId="1A83401A" w14:textId="77777777" w:rsidR="00E00A04" w:rsidRDefault="00006FEE">
      <w:pPr>
        <w:spacing w:line="360" w:lineRule="auto"/>
        <w:ind w:firstLineChars="200" w:firstLine="480"/>
        <w:rPr>
          <w:rFonts w:ascii="宋体" w:hAnsi="宋体" w:hint="eastAsia"/>
          <w:sz w:val="24"/>
          <w:szCs w:val="20"/>
        </w:rPr>
      </w:pPr>
      <w:r>
        <w:rPr>
          <w:rFonts w:ascii="宋体" w:hAnsi="宋体" w:hint="eastAsia"/>
          <w:sz w:val="24"/>
          <w:szCs w:val="20"/>
        </w:rPr>
        <w:t>卖方应保证买方在使用该货物或其任何一部分时不受第三方提出的侵犯专利权、 著作权、商标权和工业设计权等的起诉。如果任何第三方提出侵权指控， 卖方须与第三方交涉并承担由此发生的一切责任、费用和经济赔偿。</w:t>
      </w:r>
    </w:p>
    <w:p w14:paraId="383EE19D" w14:textId="77777777" w:rsidR="00E00A04" w:rsidRDefault="00006FEE">
      <w:pPr>
        <w:spacing w:line="360" w:lineRule="auto"/>
        <w:ind w:firstLineChars="200" w:firstLine="482"/>
        <w:outlineLvl w:val="0"/>
        <w:rPr>
          <w:rFonts w:ascii="宋体" w:hAnsi="宋体" w:hint="eastAsia"/>
          <w:sz w:val="24"/>
          <w:szCs w:val="20"/>
        </w:rPr>
      </w:pPr>
      <w:r>
        <w:rPr>
          <w:rFonts w:ascii="宋体" w:hAnsi="宋体" w:hint="eastAsia"/>
          <w:b/>
          <w:sz w:val="24"/>
          <w:szCs w:val="20"/>
        </w:rPr>
        <w:t>第十三条  违约责任</w:t>
      </w:r>
    </w:p>
    <w:p w14:paraId="5F621867" w14:textId="77777777" w:rsidR="00E00A04" w:rsidRDefault="00006FEE">
      <w:pPr>
        <w:tabs>
          <w:tab w:val="left" w:pos="-2880"/>
          <w:tab w:val="left" w:pos="-2700"/>
          <w:tab w:val="left" w:pos="7920"/>
          <w:tab w:val="left" w:pos="8100"/>
          <w:tab w:val="left" w:pos="9360"/>
        </w:tabs>
        <w:spacing w:line="360" w:lineRule="auto"/>
        <w:ind w:leftChars="1" w:left="2" w:firstLineChars="200" w:firstLine="480"/>
        <w:rPr>
          <w:rFonts w:ascii="宋体" w:hAnsi="宋体" w:hint="eastAsia"/>
          <w:sz w:val="24"/>
          <w:szCs w:val="20"/>
        </w:rPr>
      </w:pPr>
      <w:r>
        <w:rPr>
          <w:rFonts w:ascii="宋体" w:hAnsi="宋体" w:hint="eastAsia"/>
          <w:sz w:val="24"/>
          <w:szCs w:val="20"/>
        </w:rPr>
        <w:t>13.1卖方未按本合同约定时间交付货物和/或完成安装、调试，每延期一天应向买方支付合同总价款的2‰作为违约金。延期超过30日，买方有权解除合同。</w:t>
      </w:r>
    </w:p>
    <w:p w14:paraId="514F157D" w14:textId="77777777" w:rsidR="00E00A04" w:rsidRDefault="00006FEE">
      <w:pPr>
        <w:spacing w:before="120" w:line="360" w:lineRule="auto"/>
        <w:ind w:firstLineChars="200" w:firstLine="480"/>
        <w:rPr>
          <w:rFonts w:ascii="宋体" w:hAnsi="宋体" w:hint="eastAsia"/>
          <w:sz w:val="24"/>
          <w:szCs w:val="20"/>
        </w:rPr>
      </w:pPr>
      <w:r>
        <w:rPr>
          <w:rFonts w:ascii="宋体" w:hAnsi="宋体" w:hint="eastAsia"/>
          <w:sz w:val="24"/>
          <w:szCs w:val="20"/>
        </w:rPr>
        <w:t>13.2买方逾期付款的，每延期一日应向卖方支付合同总价的2‰作为违约金，逾期超过30日卖方有权解除合同。</w:t>
      </w:r>
    </w:p>
    <w:p w14:paraId="61F82FBB" w14:textId="77777777" w:rsidR="00E00A04" w:rsidRDefault="00006FEE">
      <w:pPr>
        <w:spacing w:before="120" w:line="360" w:lineRule="auto"/>
        <w:ind w:firstLineChars="200" w:firstLine="480"/>
        <w:rPr>
          <w:rFonts w:ascii="宋体" w:hAnsi="宋体" w:hint="eastAsia"/>
          <w:sz w:val="24"/>
          <w:szCs w:val="20"/>
        </w:rPr>
      </w:pPr>
      <w:r>
        <w:rPr>
          <w:rFonts w:ascii="宋体" w:hAnsi="宋体" w:hint="eastAsia"/>
          <w:sz w:val="24"/>
          <w:szCs w:val="20"/>
        </w:rPr>
        <w:t>13.3如果卖方交付货物的质量、规格、数量、重量等与合同不符，或在质量保证期内证实货物是有缺陷的，包括潜在的缺陷或使用不符合要求的材料，买方有权根据有资质的质检机构的检验结果向卖方提出退货。由此发生的一切损失和费用，包括运费、保险费、检验费、仓储费、律师费以及所需的其它必要费用均由卖方承担。</w:t>
      </w:r>
    </w:p>
    <w:p w14:paraId="094BF22D" w14:textId="77777777" w:rsidR="00E00A04" w:rsidRDefault="00006FEE">
      <w:pPr>
        <w:spacing w:before="120" w:line="360" w:lineRule="auto"/>
        <w:ind w:firstLineChars="200" w:firstLine="480"/>
        <w:rPr>
          <w:rFonts w:ascii="宋体" w:hAnsi="宋体" w:hint="eastAsia"/>
          <w:sz w:val="24"/>
          <w:szCs w:val="20"/>
        </w:rPr>
      </w:pPr>
      <w:r>
        <w:rPr>
          <w:rFonts w:ascii="宋体" w:hAnsi="宋体" w:hint="eastAsia"/>
          <w:sz w:val="24"/>
          <w:szCs w:val="20"/>
        </w:rPr>
        <w:t>13.4发生第13.3条情形，买方不退货的，卖方应用符合规格、质量和性能</w:t>
      </w:r>
      <w:r>
        <w:rPr>
          <w:rFonts w:ascii="宋体" w:hAnsi="宋体" w:hint="eastAsia"/>
          <w:sz w:val="24"/>
          <w:szCs w:val="20"/>
        </w:rPr>
        <w:lastRenderedPageBreak/>
        <w:t>要求的新零件、部件或货物来更换有缺陷的部分或／和修补缺陷部分，并承担一切费用和风险及买方的一切直接损失。同时，卖方应相应延长修补或更换件的质量保证期。</w:t>
      </w:r>
    </w:p>
    <w:p w14:paraId="419668A3" w14:textId="77777777" w:rsidR="00E00A04" w:rsidRDefault="00006FEE">
      <w:pPr>
        <w:spacing w:before="120" w:line="360" w:lineRule="auto"/>
        <w:ind w:firstLineChars="200" w:firstLine="480"/>
        <w:rPr>
          <w:rFonts w:ascii="宋体" w:hAnsi="宋体" w:hint="eastAsia"/>
          <w:sz w:val="24"/>
          <w:szCs w:val="20"/>
        </w:rPr>
      </w:pPr>
      <w:r>
        <w:rPr>
          <w:rFonts w:ascii="宋体" w:hAnsi="宋体" w:hint="eastAsia"/>
          <w:sz w:val="24"/>
          <w:szCs w:val="20"/>
        </w:rPr>
        <w:t>13.5买方的一切索赔要求书面通知卖方后，卖方应在5日内予以答复，逾期视为认可买方的主张。</w:t>
      </w:r>
    </w:p>
    <w:p w14:paraId="42390936" w14:textId="77777777" w:rsidR="00E00A04" w:rsidRDefault="00006FEE">
      <w:pPr>
        <w:spacing w:line="360" w:lineRule="auto"/>
        <w:ind w:firstLineChars="200" w:firstLine="482"/>
        <w:outlineLvl w:val="0"/>
        <w:rPr>
          <w:rFonts w:ascii="宋体" w:hAnsi="宋体" w:hint="eastAsia"/>
          <w:sz w:val="24"/>
          <w:szCs w:val="20"/>
        </w:rPr>
      </w:pPr>
      <w:r>
        <w:rPr>
          <w:rFonts w:ascii="宋体" w:hAnsi="宋体" w:hint="eastAsia"/>
          <w:b/>
          <w:sz w:val="24"/>
          <w:szCs w:val="20"/>
        </w:rPr>
        <w:t>第十四条  不可抗力</w:t>
      </w:r>
    </w:p>
    <w:p w14:paraId="212327D9" w14:textId="77777777" w:rsidR="00E00A04" w:rsidRDefault="00006FEE">
      <w:pPr>
        <w:spacing w:line="360" w:lineRule="auto"/>
        <w:ind w:firstLineChars="200" w:firstLine="480"/>
        <w:rPr>
          <w:rFonts w:ascii="宋体" w:hAnsi="宋体" w:hint="eastAsia"/>
          <w:sz w:val="24"/>
          <w:szCs w:val="20"/>
        </w:rPr>
      </w:pPr>
      <w:r>
        <w:rPr>
          <w:rFonts w:ascii="宋体" w:hAnsi="宋体" w:hint="eastAsia"/>
          <w:sz w:val="24"/>
          <w:szCs w:val="20"/>
        </w:rPr>
        <w:t>14.1如果发生法定的不可抗力情形，可相应延长履行合同的期限。如因不可抗力造成合同履行的不必要，则任何一方有权要求解除合同，并部分或全部免除相关方的违约责任。</w:t>
      </w:r>
    </w:p>
    <w:p w14:paraId="5CBC7165" w14:textId="77777777" w:rsidR="00E00A04" w:rsidRDefault="00006FEE">
      <w:pPr>
        <w:spacing w:before="120" w:line="360" w:lineRule="auto"/>
        <w:ind w:firstLineChars="200" w:firstLine="480"/>
        <w:rPr>
          <w:rFonts w:ascii="宋体" w:hAnsi="宋体" w:hint="eastAsia"/>
          <w:sz w:val="24"/>
          <w:szCs w:val="20"/>
        </w:rPr>
      </w:pPr>
      <w:r>
        <w:rPr>
          <w:rFonts w:ascii="宋体" w:hAnsi="宋体" w:hint="eastAsia"/>
          <w:sz w:val="24"/>
          <w:szCs w:val="20"/>
        </w:rPr>
        <w:t>14.2</w:t>
      </w:r>
      <w:proofErr w:type="gramStart"/>
      <w:r>
        <w:rPr>
          <w:rFonts w:ascii="宋体" w:hAnsi="宋体" w:hint="eastAsia"/>
          <w:sz w:val="24"/>
          <w:szCs w:val="20"/>
        </w:rPr>
        <w:t>受事件</w:t>
      </w:r>
      <w:proofErr w:type="gramEnd"/>
      <w:r>
        <w:rPr>
          <w:rFonts w:ascii="宋体" w:hAnsi="宋体" w:hint="eastAsia"/>
          <w:sz w:val="24"/>
          <w:szCs w:val="20"/>
        </w:rPr>
        <w:t>影响的一方应在不可抗力事件发生后尽快以书面形式通知另一方，并在事件发生后10天内，将有关部门出具的证明送达另一方。</w:t>
      </w:r>
    </w:p>
    <w:p w14:paraId="4457070F" w14:textId="77777777" w:rsidR="00E00A04" w:rsidRDefault="00006FEE">
      <w:pPr>
        <w:spacing w:before="120" w:line="360" w:lineRule="auto"/>
        <w:ind w:firstLineChars="200" w:firstLine="482"/>
        <w:outlineLvl w:val="0"/>
        <w:rPr>
          <w:rFonts w:ascii="宋体" w:hAnsi="宋体" w:hint="eastAsia"/>
          <w:sz w:val="24"/>
          <w:szCs w:val="20"/>
        </w:rPr>
      </w:pPr>
      <w:r>
        <w:rPr>
          <w:rFonts w:ascii="宋体" w:hAnsi="宋体" w:hint="eastAsia"/>
          <w:b/>
          <w:sz w:val="24"/>
          <w:szCs w:val="20"/>
        </w:rPr>
        <w:t>第十五条  解决争议的方式</w:t>
      </w:r>
    </w:p>
    <w:p w14:paraId="59B69C58" w14:textId="77777777" w:rsidR="00E00A04" w:rsidRDefault="00006FEE">
      <w:pPr>
        <w:spacing w:before="120" w:line="360" w:lineRule="auto"/>
        <w:ind w:firstLineChars="200" w:firstLine="480"/>
        <w:rPr>
          <w:rFonts w:ascii="宋体" w:hAnsi="宋体" w:hint="eastAsia"/>
          <w:sz w:val="24"/>
          <w:szCs w:val="20"/>
        </w:rPr>
      </w:pPr>
      <w:r>
        <w:rPr>
          <w:rFonts w:ascii="宋体" w:hAnsi="宋体" w:hint="eastAsia"/>
          <w:sz w:val="24"/>
          <w:szCs w:val="20"/>
        </w:rPr>
        <w:t>双方在履行合同过程中如发生争议，应本着公平的原则协商解决。协商不成时，任何一方可向买方住所地有管辖权的人民法院提起诉讼。</w:t>
      </w:r>
    </w:p>
    <w:p w14:paraId="4D98CA43" w14:textId="77777777" w:rsidR="00E00A04" w:rsidRDefault="00006FEE">
      <w:pPr>
        <w:spacing w:before="120" w:line="360" w:lineRule="auto"/>
        <w:ind w:firstLineChars="200" w:firstLine="482"/>
        <w:outlineLvl w:val="0"/>
        <w:rPr>
          <w:rFonts w:ascii="宋体" w:hAnsi="宋体" w:hint="eastAsia"/>
          <w:sz w:val="24"/>
          <w:szCs w:val="20"/>
        </w:rPr>
      </w:pPr>
      <w:r>
        <w:rPr>
          <w:rFonts w:ascii="宋体" w:hAnsi="宋体" w:hint="eastAsia"/>
          <w:b/>
          <w:sz w:val="24"/>
          <w:szCs w:val="20"/>
        </w:rPr>
        <w:t>第十六条  合同的生效和其他</w:t>
      </w:r>
    </w:p>
    <w:p w14:paraId="79945490" w14:textId="77777777" w:rsidR="00E00A04" w:rsidRDefault="00006FEE">
      <w:pPr>
        <w:spacing w:before="120" w:line="360" w:lineRule="auto"/>
        <w:ind w:firstLineChars="200" w:firstLine="480"/>
        <w:rPr>
          <w:rFonts w:ascii="宋体" w:hAnsi="宋体" w:hint="eastAsia"/>
          <w:sz w:val="24"/>
          <w:szCs w:val="20"/>
        </w:rPr>
      </w:pPr>
      <w:r>
        <w:rPr>
          <w:rFonts w:ascii="宋体" w:hAnsi="宋体" w:hint="eastAsia"/>
          <w:sz w:val="24"/>
          <w:szCs w:val="20"/>
        </w:rPr>
        <w:t>1</w:t>
      </w:r>
      <w:r>
        <w:rPr>
          <w:rFonts w:ascii="宋体" w:hAnsi="宋体"/>
          <w:sz w:val="24"/>
          <w:szCs w:val="20"/>
        </w:rPr>
        <w:t>6</w:t>
      </w:r>
      <w:r>
        <w:rPr>
          <w:rFonts w:ascii="宋体" w:hAnsi="宋体" w:hint="eastAsia"/>
          <w:sz w:val="24"/>
          <w:szCs w:val="20"/>
        </w:rPr>
        <w:t>.1本合同内容的确定应以招标文件和投标文件为基础，不得违背其实质性内容。</w:t>
      </w:r>
    </w:p>
    <w:p w14:paraId="4A7D0B8D" w14:textId="77777777" w:rsidR="00E00A04" w:rsidRDefault="00006FEE">
      <w:pPr>
        <w:spacing w:before="120" w:line="360" w:lineRule="auto"/>
        <w:ind w:firstLineChars="200" w:firstLine="480"/>
        <w:rPr>
          <w:rFonts w:ascii="宋体" w:hAnsi="宋体" w:hint="eastAsia"/>
          <w:sz w:val="24"/>
          <w:szCs w:val="20"/>
        </w:rPr>
      </w:pPr>
      <w:r>
        <w:rPr>
          <w:rFonts w:ascii="宋体" w:hAnsi="宋体" w:hint="eastAsia"/>
          <w:sz w:val="24"/>
          <w:szCs w:val="20"/>
        </w:rPr>
        <w:t>1</w:t>
      </w:r>
      <w:r>
        <w:rPr>
          <w:rFonts w:ascii="宋体" w:hAnsi="宋体"/>
          <w:sz w:val="24"/>
          <w:szCs w:val="20"/>
        </w:rPr>
        <w:t>6</w:t>
      </w:r>
      <w:r>
        <w:rPr>
          <w:rFonts w:ascii="宋体" w:hAnsi="宋体" w:hint="eastAsia"/>
          <w:sz w:val="24"/>
          <w:szCs w:val="20"/>
        </w:rPr>
        <w:t>.2本合同任何一方给另一方的通知，都应以书面形式发送，发送地址以本合同记载的为准，地址发生变化时应及时通知另一方。</w:t>
      </w:r>
    </w:p>
    <w:p w14:paraId="3A310826" w14:textId="77777777" w:rsidR="00E00A04" w:rsidRDefault="00006FEE">
      <w:pPr>
        <w:spacing w:before="120" w:line="360" w:lineRule="auto"/>
        <w:ind w:firstLineChars="200" w:firstLine="480"/>
        <w:rPr>
          <w:rFonts w:ascii="宋体" w:hAnsi="宋体" w:hint="eastAsia"/>
          <w:sz w:val="24"/>
          <w:szCs w:val="20"/>
        </w:rPr>
      </w:pPr>
      <w:r>
        <w:rPr>
          <w:rFonts w:ascii="宋体" w:hAnsi="宋体" w:hint="eastAsia"/>
          <w:sz w:val="24"/>
          <w:szCs w:val="20"/>
        </w:rPr>
        <w:t>1</w:t>
      </w:r>
      <w:r>
        <w:rPr>
          <w:rFonts w:ascii="宋体" w:hAnsi="宋体"/>
          <w:sz w:val="24"/>
          <w:szCs w:val="20"/>
        </w:rPr>
        <w:t>6</w:t>
      </w:r>
      <w:r>
        <w:rPr>
          <w:rFonts w:ascii="宋体" w:hAnsi="宋体" w:hint="eastAsia"/>
          <w:sz w:val="24"/>
          <w:szCs w:val="20"/>
        </w:rPr>
        <w:t>.3本合同一式份，经双方授权代表签字并加盖公章后生效。</w:t>
      </w:r>
    </w:p>
    <w:p w14:paraId="0612712D" w14:textId="77777777" w:rsidR="00E00A04" w:rsidRDefault="00006FEE">
      <w:pPr>
        <w:spacing w:before="120" w:line="360" w:lineRule="auto"/>
        <w:ind w:firstLineChars="200" w:firstLine="480"/>
        <w:rPr>
          <w:rFonts w:ascii="宋体" w:hAnsi="宋体" w:hint="eastAsia"/>
          <w:sz w:val="24"/>
          <w:szCs w:val="20"/>
        </w:rPr>
      </w:pPr>
      <w:r>
        <w:rPr>
          <w:rFonts w:ascii="宋体" w:hAnsi="宋体" w:hint="eastAsia"/>
          <w:sz w:val="24"/>
          <w:szCs w:val="20"/>
        </w:rPr>
        <w:t>1</w:t>
      </w:r>
      <w:r>
        <w:rPr>
          <w:rFonts w:ascii="宋体" w:hAnsi="宋体"/>
          <w:sz w:val="24"/>
          <w:szCs w:val="20"/>
        </w:rPr>
        <w:t>6</w:t>
      </w:r>
      <w:r>
        <w:rPr>
          <w:rFonts w:ascii="宋体" w:hAnsi="宋体" w:hint="eastAsia"/>
          <w:sz w:val="24"/>
          <w:szCs w:val="20"/>
        </w:rPr>
        <w:t>.4本合同共有附件</w:t>
      </w:r>
      <w:proofErr w:type="gramStart"/>
      <w:r>
        <w:rPr>
          <w:rFonts w:ascii="宋体" w:hAnsi="宋体" w:hint="eastAsia"/>
          <w:sz w:val="24"/>
          <w:szCs w:val="20"/>
        </w:rPr>
        <w:t>个</w:t>
      </w:r>
      <w:proofErr w:type="gramEnd"/>
      <w:r>
        <w:rPr>
          <w:rFonts w:ascii="宋体" w:hAnsi="宋体" w:hint="eastAsia"/>
          <w:sz w:val="24"/>
          <w:szCs w:val="20"/>
        </w:rPr>
        <w:t>，经双方确认后是本合同不可分割的一部分，与本合同具有同等效力。</w:t>
      </w:r>
    </w:p>
    <w:p w14:paraId="0C8C76E2" w14:textId="77777777" w:rsidR="00E00A04" w:rsidRDefault="00E00A04">
      <w:pPr>
        <w:tabs>
          <w:tab w:val="left" w:pos="-2880"/>
          <w:tab w:val="left" w:pos="-2700"/>
          <w:tab w:val="left" w:pos="7920"/>
          <w:tab w:val="left" w:pos="8100"/>
          <w:tab w:val="left" w:pos="9360"/>
        </w:tabs>
        <w:spacing w:line="360" w:lineRule="auto"/>
        <w:ind w:left="2"/>
        <w:rPr>
          <w:rFonts w:ascii="宋体" w:hAnsi="宋体" w:hint="eastAsia"/>
          <w:sz w:val="24"/>
          <w:szCs w:val="20"/>
        </w:rPr>
      </w:pPr>
    </w:p>
    <w:p w14:paraId="03B98409" w14:textId="77777777" w:rsidR="00E00A04" w:rsidRDefault="00E00A04">
      <w:pPr>
        <w:tabs>
          <w:tab w:val="left" w:pos="-2880"/>
          <w:tab w:val="left" w:pos="-2700"/>
          <w:tab w:val="left" w:pos="7920"/>
          <w:tab w:val="left" w:pos="8100"/>
          <w:tab w:val="left" w:pos="9360"/>
        </w:tabs>
        <w:spacing w:line="360" w:lineRule="auto"/>
        <w:ind w:left="2"/>
        <w:rPr>
          <w:rFonts w:ascii="等线" w:eastAsia="等线" w:hAnsi="等线" w:hint="eastAsia"/>
          <w:sz w:val="24"/>
          <w:szCs w:val="20"/>
        </w:rPr>
      </w:pPr>
    </w:p>
    <w:p w14:paraId="7F0B0F21" w14:textId="77777777" w:rsidR="00E00A04" w:rsidRDefault="00006FEE">
      <w:pPr>
        <w:tabs>
          <w:tab w:val="left" w:pos="-2880"/>
          <w:tab w:val="left" w:pos="-2700"/>
          <w:tab w:val="left" w:pos="7920"/>
          <w:tab w:val="left" w:pos="8100"/>
          <w:tab w:val="left" w:pos="9360"/>
        </w:tabs>
        <w:spacing w:line="360" w:lineRule="auto"/>
        <w:ind w:firstLineChars="500" w:firstLine="1200"/>
        <w:rPr>
          <w:rFonts w:ascii="等线" w:eastAsia="等线" w:hAnsi="等线" w:hint="eastAsia"/>
          <w:sz w:val="24"/>
          <w:szCs w:val="20"/>
        </w:rPr>
      </w:pPr>
      <w:r>
        <w:rPr>
          <w:rFonts w:ascii="等线" w:eastAsia="等线" w:hAnsi="等线"/>
          <w:sz w:val="24"/>
          <w:szCs w:val="20"/>
        </w:rPr>
        <w:br w:type="page"/>
      </w:r>
      <w:r>
        <w:rPr>
          <w:rFonts w:ascii="等线" w:eastAsia="等线" w:hAnsi="等线" w:hint="eastAsia"/>
          <w:sz w:val="24"/>
          <w:szCs w:val="20"/>
        </w:rPr>
        <w:lastRenderedPageBreak/>
        <w:t>买 方                             卖 方</w:t>
      </w:r>
    </w:p>
    <w:p w14:paraId="6650583A" w14:textId="77777777" w:rsidR="00E00A04" w:rsidRDefault="00006FEE">
      <w:pPr>
        <w:tabs>
          <w:tab w:val="left" w:pos="-2880"/>
          <w:tab w:val="left" w:pos="-2700"/>
          <w:tab w:val="left" w:pos="7920"/>
          <w:tab w:val="left" w:pos="8100"/>
          <w:tab w:val="left" w:pos="9360"/>
        </w:tabs>
        <w:spacing w:line="360" w:lineRule="auto"/>
        <w:rPr>
          <w:rFonts w:ascii="等线" w:eastAsia="等线" w:hAnsi="等线" w:hint="eastAsia"/>
          <w:sz w:val="24"/>
          <w:szCs w:val="20"/>
        </w:rPr>
      </w:pPr>
      <w:r>
        <w:rPr>
          <w:rFonts w:ascii="等线" w:eastAsia="等线" w:hAnsi="等线" w:hint="eastAsia"/>
          <w:sz w:val="24"/>
          <w:szCs w:val="20"/>
        </w:rPr>
        <w:t xml:space="preserve">北京市疾病预防控制中心            </w:t>
      </w:r>
    </w:p>
    <w:p w14:paraId="335590FF" w14:textId="77777777" w:rsidR="00E00A04" w:rsidRDefault="00006FEE">
      <w:pPr>
        <w:tabs>
          <w:tab w:val="left" w:pos="-2880"/>
          <w:tab w:val="left" w:pos="-2700"/>
          <w:tab w:val="left" w:pos="7920"/>
          <w:tab w:val="left" w:pos="8100"/>
          <w:tab w:val="left" w:pos="9360"/>
        </w:tabs>
        <w:spacing w:line="360" w:lineRule="auto"/>
        <w:ind w:leftChars="1" w:left="2" w:firstLineChars="400" w:firstLine="960"/>
        <w:rPr>
          <w:rFonts w:ascii="等线" w:eastAsia="等线" w:hAnsi="等线" w:hint="eastAsia"/>
          <w:sz w:val="24"/>
          <w:szCs w:val="20"/>
        </w:rPr>
      </w:pPr>
      <w:r>
        <w:rPr>
          <w:rFonts w:ascii="等线" w:eastAsia="等线" w:hAnsi="等线" w:hint="eastAsia"/>
          <w:sz w:val="24"/>
          <w:szCs w:val="20"/>
        </w:rPr>
        <w:t>（盖 章）                          （盖章）</w:t>
      </w:r>
    </w:p>
    <w:p w14:paraId="74A85E00" w14:textId="77777777" w:rsidR="00E00A04" w:rsidRDefault="00006FEE">
      <w:pPr>
        <w:spacing w:line="360" w:lineRule="auto"/>
        <w:rPr>
          <w:rFonts w:ascii="等线" w:eastAsia="等线" w:hAnsi="等线" w:hint="eastAsia"/>
          <w:sz w:val="24"/>
          <w:szCs w:val="20"/>
        </w:rPr>
      </w:pPr>
      <w:r>
        <w:rPr>
          <w:rFonts w:ascii="等线" w:eastAsia="等线" w:hAnsi="等线" w:hint="eastAsia"/>
          <w:sz w:val="24"/>
          <w:szCs w:val="20"/>
        </w:rPr>
        <w:t>法定代表人或授权代表              法定代表人或授权代表</w:t>
      </w:r>
    </w:p>
    <w:p w14:paraId="7A2B1E42" w14:textId="77777777" w:rsidR="00E00A04" w:rsidRDefault="00E00A04">
      <w:pPr>
        <w:spacing w:line="360" w:lineRule="auto"/>
        <w:rPr>
          <w:rFonts w:ascii="等线" w:eastAsia="等线" w:hAnsi="等线" w:hint="eastAsia"/>
          <w:sz w:val="24"/>
          <w:szCs w:val="20"/>
        </w:rPr>
      </w:pPr>
    </w:p>
    <w:p w14:paraId="6334B858" w14:textId="77777777" w:rsidR="00E00A04" w:rsidRDefault="00006FEE">
      <w:pPr>
        <w:spacing w:line="360" w:lineRule="auto"/>
        <w:rPr>
          <w:rFonts w:ascii="等线" w:eastAsia="等线" w:hAnsi="等线" w:hint="eastAsia"/>
          <w:sz w:val="24"/>
          <w:szCs w:val="20"/>
        </w:rPr>
      </w:pPr>
      <w:r>
        <w:rPr>
          <w:rFonts w:ascii="等线" w:eastAsia="等线" w:hAnsi="等线" w:hint="eastAsia"/>
          <w:sz w:val="24"/>
          <w:szCs w:val="20"/>
        </w:rPr>
        <w:t>签字：         签字：</w:t>
      </w:r>
    </w:p>
    <w:p w14:paraId="7890F73C" w14:textId="77777777" w:rsidR="00E00A04" w:rsidRDefault="00006FEE">
      <w:pPr>
        <w:spacing w:line="360" w:lineRule="auto"/>
        <w:rPr>
          <w:rFonts w:ascii="等线" w:eastAsia="等线" w:hAnsi="等线" w:hint="eastAsia"/>
          <w:sz w:val="24"/>
          <w:szCs w:val="20"/>
        </w:rPr>
      </w:pPr>
      <w:r>
        <w:rPr>
          <w:rFonts w:ascii="等线" w:eastAsia="等线" w:hAnsi="等线" w:hint="eastAsia"/>
          <w:sz w:val="24"/>
          <w:szCs w:val="20"/>
        </w:rPr>
        <w:t>地址：</w:t>
      </w:r>
      <w:r>
        <w:rPr>
          <w:rFonts w:ascii="等线" w:eastAsia="等线" w:hAnsi="等线" w:hint="eastAsia"/>
          <w:sz w:val="24"/>
          <w:szCs w:val="20"/>
          <w:u w:val="single"/>
        </w:rPr>
        <w:t>北京市东城区和平里中街16号</w:t>
      </w:r>
      <w:r>
        <w:rPr>
          <w:rFonts w:ascii="等线" w:eastAsia="等线" w:hAnsi="等线" w:hint="eastAsia"/>
          <w:sz w:val="24"/>
          <w:szCs w:val="20"/>
        </w:rPr>
        <w:t xml:space="preserve"> 地址：</w:t>
      </w:r>
    </w:p>
    <w:p w14:paraId="6C69AEE2" w14:textId="77777777" w:rsidR="00E00A04" w:rsidRDefault="00006FEE">
      <w:pPr>
        <w:spacing w:line="360" w:lineRule="auto"/>
        <w:rPr>
          <w:rFonts w:ascii="等线" w:eastAsia="等线" w:hAnsi="等线" w:hint="eastAsia"/>
          <w:sz w:val="24"/>
          <w:szCs w:val="20"/>
        </w:rPr>
      </w:pPr>
      <w:r>
        <w:rPr>
          <w:rFonts w:ascii="等线" w:eastAsia="等线" w:hAnsi="等线" w:hint="eastAsia"/>
          <w:sz w:val="24"/>
          <w:szCs w:val="20"/>
        </w:rPr>
        <w:t>电话：</w:t>
      </w:r>
      <w:r>
        <w:rPr>
          <w:rFonts w:ascii="等线" w:eastAsia="等线" w:hAnsi="等线" w:hint="eastAsia"/>
          <w:sz w:val="24"/>
          <w:szCs w:val="20"/>
          <w:u w:val="single"/>
        </w:rPr>
        <w:t xml:space="preserve"> 010-64407307            </w:t>
      </w:r>
      <w:r>
        <w:rPr>
          <w:rFonts w:ascii="等线" w:eastAsia="等线" w:hAnsi="等线" w:hint="eastAsia"/>
          <w:sz w:val="24"/>
          <w:szCs w:val="20"/>
        </w:rPr>
        <w:t xml:space="preserve">   电话：</w:t>
      </w:r>
    </w:p>
    <w:p w14:paraId="2D66F822" w14:textId="77777777" w:rsidR="00E00A04" w:rsidRDefault="00006FEE">
      <w:pPr>
        <w:spacing w:line="360" w:lineRule="auto"/>
        <w:ind w:firstLine="480"/>
        <w:rPr>
          <w:rFonts w:ascii="等线" w:eastAsia="等线" w:hAnsi="等线" w:hint="eastAsia"/>
          <w:sz w:val="24"/>
          <w:szCs w:val="20"/>
          <w:u w:val="single"/>
        </w:rPr>
      </w:pPr>
      <w:r>
        <w:rPr>
          <w:rFonts w:ascii="等线" w:eastAsia="等线" w:hAnsi="等线" w:hint="eastAsia"/>
          <w:sz w:val="24"/>
          <w:szCs w:val="20"/>
        </w:rPr>
        <w:tab/>
        <w:t xml:space="preserve">                           开户银行：</w:t>
      </w:r>
    </w:p>
    <w:p w14:paraId="6249F6B5" w14:textId="77777777" w:rsidR="00E00A04" w:rsidRDefault="00006FEE">
      <w:pPr>
        <w:spacing w:line="360" w:lineRule="auto"/>
        <w:ind w:firstLine="480"/>
        <w:rPr>
          <w:rFonts w:ascii="等线" w:eastAsia="等线" w:hAnsi="等线" w:hint="eastAsia"/>
          <w:sz w:val="24"/>
          <w:u w:val="single"/>
        </w:rPr>
      </w:pPr>
      <w:r>
        <w:rPr>
          <w:rFonts w:ascii="等线" w:eastAsia="等线" w:hAnsi="等线" w:hint="eastAsia"/>
          <w:sz w:val="24"/>
          <w:szCs w:val="20"/>
        </w:rPr>
        <w:tab/>
      </w:r>
      <w:proofErr w:type="gramStart"/>
      <w:r>
        <w:rPr>
          <w:rFonts w:ascii="等线" w:eastAsia="等线" w:hAnsi="等线" w:hint="eastAsia"/>
          <w:sz w:val="24"/>
          <w:szCs w:val="20"/>
        </w:rPr>
        <w:t>帐号</w:t>
      </w:r>
      <w:proofErr w:type="gramEnd"/>
      <w:r>
        <w:rPr>
          <w:rFonts w:ascii="等线" w:eastAsia="等线" w:hAnsi="等线" w:hint="eastAsia"/>
          <w:sz w:val="24"/>
          <w:szCs w:val="20"/>
        </w:rPr>
        <w:t>：</w:t>
      </w:r>
    </w:p>
    <w:p w14:paraId="4A8A6D19" w14:textId="77777777" w:rsidR="00E00A04" w:rsidRDefault="00E00A04">
      <w:pPr>
        <w:spacing w:line="360" w:lineRule="auto"/>
        <w:ind w:firstLine="2884"/>
        <w:rPr>
          <w:rFonts w:ascii="等线" w:eastAsia="等线" w:hAnsi="等线" w:hint="eastAsia"/>
          <w:b/>
        </w:rPr>
      </w:pPr>
    </w:p>
    <w:p w14:paraId="3B882EC6" w14:textId="77777777" w:rsidR="00E00A04" w:rsidRDefault="00E00A04">
      <w:pPr>
        <w:spacing w:before="120" w:line="360" w:lineRule="auto"/>
        <w:rPr>
          <w:rFonts w:ascii="宋体" w:hAnsi="宋体" w:hint="eastAsia"/>
          <w:sz w:val="24"/>
        </w:rPr>
      </w:pPr>
    </w:p>
    <w:p w14:paraId="727741D6" w14:textId="77777777" w:rsidR="00E00A04" w:rsidRDefault="00E00A04">
      <w:pPr>
        <w:spacing w:before="120" w:line="360" w:lineRule="auto"/>
        <w:rPr>
          <w:rFonts w:ascii="宋体" w:hAnsi="宋体" w:hint="eastAsia"/>
          <w:sz w:val="24"/>
        </w:rPr>
      </w:pPr>
    </w:p>
    <w:p w14:paraId="64259BC3" w14:textId="77777777" w:rsidR="00E00A04" w:rsidRDefault="00E00A04">
      <w:pPr>
        <w:spacing w:before="120" w:line="360" w:lineRule="auto"/>
        <w:rPr>
          <w:rFonts w:ascii="宋体" w:hAnsi="宋体" w:hint="eastAsia"/>
          <w:sz w:val="24"/>
        </w:rPr>
      </w:pPr>
    </w:p>
    <w:p w14:paraId="11D56CC5" w14:textId="77777777" w:rsidR="00E00A04" w:rsidRDefault="00E00A04">
      <w:pPr>
        <w:spacing w:before="120" w:line="360" w:lineRule="auto"/>
        <w:rPr>
          <w:rFonts w:ascii="宋体" w:hAnsi="宋体" w:hint="eastAsia"/>
          <w:sz w:val="24"/>
        </w:rPr>
      </w:pPr>
    </w:p>
    <w:p w14:paraId="43BA8EBE" w14:textId="77777777" w:rsidR="00E00A04" w:rsidRDefault="00E00A04">
      <w:pPr>
        <w:spacing w:before="120" w:line="360" w:lineRule="auto"/>
        <w:rPr>
          <w:rFonts w:ascii="宋体" w:hAnsi="宋体" w:hint="eastAsia"/>
          <w:sz w:val="24"/>
        </w:rPr>
      </w:pPr>
    </w:p>
    <w:p w14:paraId="6702EC4F" w14:textId="77777777" w:rsidR="00E00A04" w:rsidRDefault="00E00A04">
      <w:pPr>
        <w:spacing w:before="120" w:line="360" w:lineRule="auto"/>
        <w:rPr>
          <w:rFonts w:ascii="宋体" w:hAnsi="宋体" w:hint="eastAsia"/>
          <w:sz w:val="24"/>
        </w:rPr>
      </w:pPr>
    </w:p>
    <w:p w14:paraId="76307201" w14:textId="77777777" w:rsidR="00E00A04" w:rsidRDefault="00E00A04">
      <w:pPr>
        <w:spacing w:before="120" w:line="360" w:lineRule="auto"/>
        <w:rPr>
          <w:rFonts w:ascii="宋体" w:hAnsi="宋体" w:hint="eastAsia"/>
          <w:sz w:val="24"/>
        </w:rPr>
      </w:pPr>
    </w:p>
    <w:p w14:paraId="3B92925D" w14:textId="77777777" w:rsidR="00E00A04" w:rsidRDefault="00E00A04">
      <w:pPr>
        <w:spacing w:before="120" w:line="360" w:lineRule="auto"/>
        <w:rPr>
          <w:rFonts w:ascii="宋体" w:hAnsi="宋体" w:hint="eastAsia"/>
          <w:sz w:val="24"/>
        </w:rPr>
      </w:pPr>
    </w:p>
    <w:p w14:paraId="0105D953" w14:textId="77777777" w:rsidR="00E00A04" w:rsidRDefault="00E00A04">
      <w:pPr>
        <w:spacing w:before="120" w:line="360" w:lineRule="auto"/>
        <w:rPr>
          <w:rFonts w:ascii="宋体" w:hAnsi="宋体" w:hint="eastAsia"/>
          <w:sz w:val="24"/>
        </w:rPr>
      </w:pPr>
    </w:p>
    <w:p w14:paraId="586EE8F8" w14:textId="77777777" w:rsidR="00E00A04" w:rsidRDefault="00E00A04">
      <w:pPr>
        <w:spacing w:before="120" w:line="360" w:lineRule="auto"/>
        <w:rPr>
          <w:rFonts w:ascii="宋体" w:hAnsi="宋体" w:hint="eastAsia"/>
          <w:sz w:val="24"/>
        </w:rPr>
      </w:pPr>
    </w:p>
    <w:p w14:paraId="31EC4531" w14:textId="77777777" w:rsidR="00E00A04" w:rsidRDefault="00E00A04">
      <w:pPr>
        <w:spacing w:before="120" w:line="360" w:lineRule="auto"/>
        <w:rPr>
          <w:rFonts w:ascii="宋体" w:hAnsi="宋体" w:hint="eastAsia"/>
          <w:sz w:val="24"/>
        </w:rPr>
      </w:pPr>
    </w:p>
    <w:p w14:paraId="50273899" w14:textId="77777777" w:rsidR="00E00A04" w:rsidRDefault="00E00A04">
      <w:pPr>
        <w:spacing w:before="120" w:line="360" w:lineRule="auto"/>
        <w:rPr>
          <w:rFonts w:ascii="宋体" w:hAnsi="宋体" w:hint="eastAsia"/>
          <w:sz w:val="24"/>
        </w:rPr>
      </w:pPr>
    </w:p>
    <w:p w14:paraId="0BB33095" w14:textId="77777777" w:rsidR="00E00A04" w:rsidRDefault="00E00A04">
      <w:pPr>
        <w:spacing w:before="120" w:line="360" w:lineRule="auto"/>
        <w:rPr>
          <w:rFonts w:ascii="宋体" w:hAnsi="宋体" w:hint="eastAsia"/>
          <w:sz w:val="24"/>
        </w:rPr>
        <w:sectPr w:rsidR="00E00A04">
          <w:footerReference w:type="even" r:id="rId8"/>
          <w:footerReference w:type="default" r:id="rId9"/>
          <w:pgSz w:w="11906" w:h="16838"/>
          <w:pgMar w:top="1440" w:right="1800" w:bottom="1440" w:left="1800" w:header="851" w:footer="992" w:gutter="0"/>
          <w:cols w:space="720"/>
          <w:docGrid w:type="lines" w:linePitch="312"/>
        </w:sectPr>
      </w:pPr>
    </w:p>
    <w:p w14:paraId="745B864A" w14:textId="77777777" w:rsidR="00E00A04" w:rsidRDefault="00006FEE">
      <w:pPr>
        <w:spacing w:before="120" w:line="360" w:lineRule="auto"/>
        <w:rPr>
          <w:rFonts w:ascii="宋体" w:hAnsi="宋体" w:hint="eastAsia"/>
          <w:sz w:val="24"/>
        </w:rPr>
      </w:pPr>
      <w:r>
        <w:rPr>
          <w:rFonts w:ascii="宋体" w:hAnsi="宋体" w:hint="eastAsia"/>
          <w:sz w:val="24"/>
        </w:rPr>
        <w:lastRenderedPageBreak/>
        <w:t xml:space="preserve">   附件一        </w:t>
      </w:r>
    </w:p>
    <w:p w14:paraId="763BADA1" w14:textId="77777777" w:rsidR="00E00A04" w:rsidRDefault="00E00A04">
      <w:pPr>
        <w:spacing w:before="120" w:line="360" w:lineRule="auto"/>
        <w:ind w:firstLine="2884"/>
        <w:rPr>
          <w:rFonts w:ascii="宋体" w:hAnsi="宋体" w:hint="eastAsia"/>
          <w:b/>
          <w:sz w:val="24"/>
        </w:rPr>
      </w:pPr>
    </w:p>
    <w:p w14:paraId="6A80F74A" w14:textId="77777777" w:rsidR="00E00A04" w:rsidRDefault="00E00A04">
      <w:pPr>
        <w:spacing w:before="120" w:line="360" w:lineRule="auto"/>
        <w:ind w:firstLine="2884"/>
        <w:rPr>
          <w:rFonts w:ascii="宋体" w:hAnsi="宋体" w:hint="eastAsia"/>
          <w:b/>
          <w:sz w:val="24"/>
        </w:rPr>
      </w:pPr>
    </w:p>
    <w:p w14:paraId="709BD12F" w14:textId="77777777" w:rsidR="00E00A04" w:rsidRDefault="00E00A04">
      <w:pPr>
        <w:spacing w:before="120" w:line="360" w:lineRule="auto"/>
        <w:ind w:firstLine="2884"/>
        <w:rPr>
          <w:rFonts w:ascii="宋体" w:hAnsi="宋体" w:hint="eastAsia"/>
          <w:b/>
          <w:sz w:val="24"/>
        </w:rPr>
      </w:pPr>
    </w:p>
    <w:p w14:paraId="24B4E938" w14:textId="77777777" w:rsidR="00E00A04" w:rsidRDefault="00E00A04">
      <w:pPr>
        <w:spacing w:before="120" w:line="360" w:lineRule="auto"/>
        <w:ind w:firstLine="2884"/>
        <w:rPr>
          <w:rFonts w:ascii="宋体" w:hAnsi="宋体" w:hint="eastAsia"/>
          <w:b/>
          <w:sz w:val="24"/>
        </w:rPr>
      </w:pPr>
    </w:p>
    <w:p w14:paraId="4B63C79C" w14:textId="77777777" w:rsidR="00E00A04" w:rsidRDefault="00E00A04">
      <w:pPr>
        <w:spacing w:before="120" w:line="360" w:lineRule="auto"/>
        <w:ind w:firstLine="2884"/>
        <w:rPr>
          <w:rFonts w:ascii="宋体" w:hAnsi="宋体" w:hint="eastAsia"/>
          <w:b/>
          <w:sz w:val="24"/>
        </w:rPr>
      </w:pPr>
    </w:p>
    <w:p w14:paraId="4DED8356" w14:textId="77777777" w:rsidR="00E00A04" w:rsidRDefault="00E00A04">
      <w:pPr>
        <w:spacing w:before="120" w:line="360" w:lineRule="auto"/>
        <w:ind w:firstLine="2884"/>
        <w:rPr>
          <w:rFonts w:ascii="宋体" w:hAnsi="宋体" w:hint="eastAsia"/>
          <w:b/>
          <w:sz w:val="24"/>
        </w:rPr>
      </w:pPr>
    </w:p>
    <w:p w14:paraId="2BD46804" w14:textId="77777777" w:rsidR="00E00A04" w:rsidRDefault="00E00A04">
      <w:pPr>
        <w:spacing w:before="120" w:line="360" w:lineRule="auto"/>
        <w:ind w:firstLine="2884"/>
        <w:rPr>
          <w:rFonts w:ascii="宋体" w:hAnsi="宋体" w:hint="eastAsia"/>
          <w:b/>
          <w:sz w:val="24"/>
        </w:rPr>
      </w:pPr>
    </w:p>
    <w:p w14:paraId="0EA718E7" w14:textId="77777777" w:rsidR="00E00A04" w:rsidRDefault="00E00A04">
      <w:pPr>
        <w:spacing w:before="120" w:line="360" w:lineRule="auto"/>
        <w:ind w:firstLine="2884"/>
        <w:rPr>
          <w:rFonts w:ascii="宋体" w:hAnsi="宋体" w:hint="eastAsia"/>
          <w:b/>
          <w:sz w:val="24"/>
        </w:rPr>
      </w:pPr>
    </w:p>
    <w:p w14:paraId="3B731947" w14:textId="77777777" w:rsidR="00E00A04" w:rsidRDefault="00E00A04">
      <w:pPr>
        <w:spacing w:before="120" w:line="360" w:lineRule="auto"/>
        <w:ind w:firstLine="2884"/>
        <w:rPr>
          <w:rFonts w:ascii="宋体" w:hAnsi="宋体" w:hint="eastAsia"/>
          <w:b/>
          <w:sz w:val="24"/>
        </w:rPr>
      </w:pPr>
    </w:p>
    <w:p w14:paraId="499D9DF2" w14:textId="77777777" w:rsidR="00E00A04" w:rsidRDefault="00E00A04">
      <w:pPr>
        <w:spacing w:before="120" w:line="360" w:lineRule="auto"/>
        <w:ind w:firstLine="2884"/>
        <w:rPr>
          <w:rFonts w:ascii="宋体" w:hAnsi="宋体" w:hint="eastAsia"/>
          <w:b/>
          <w:sz w:val="24"/>
        </w:rPr>
      </w:pPr>
    </w:p>
    <w:p w14:paraId="3EC12EFF" w14:textId="77777777" w:rsidR="00E00A04" w:rsidRDefault="00E00A04">
      <w:pPr>
        <w:spacing w:before="120" w:line="360" w:lineRule="auto"/>
        <w:ind w:firstLine="2884"/>
        <w:rPr>
          <w:rFonts w:ascii="宋体" w:hAnsi="宋体" w:hint="eastAsia"/>
          <w:b/>
          <w:sz w:val="24"/>
        </w:rPr>
      </w:pPr>
    </w:p>
    <w:p w14:paraId="1434BD90" w14:textId="77777777" w:rsidR="00E00A04" w:rsidRDefault="00E00A04">
      <w:pPr>
        <w:spacing w:before="120" w:line="360" w:lineRule="auto"/>
        <w:ind w:firstLine="2884"/>
        <w:rPr>
          <w:rFonts w:ascii="宋体" w:hAnsi="宋体" w:hint="eastAsia"/>
          <w:b/>
          <w:sz w:val="24"/>
        </w:rPr>
      </w:pPr>
    </w:p>
    <w:p w14:paraId="4658F762" w14:textId="77777777" w:rsidR="00E00A04" w:rsidRDefault="00E00A04">
      <w:pPr>
        <w:spacing w:before="120" w:line="360" w:lineRule="auto"/>
        <w:ind w:firstLine="2884"/>
        <w:rPr>
          <w:rFonts w:ascii="宋体" w:hAnsi="宋体" w:hint="eastAsia"/>
          <w:b/>
          <w:sz w:val="24"/>
        </w:rPr>
      </w:pPr>
    </w:p>
    <w:p w14:paraId="5E173BAC" w14:textId="77777777" w:rsidR="00E00A04" w:rsidRDefault="00E00A04">
      <w:pPr>
        <w:spacing w:before="120" w:line="360" w:lineRule="auto"/>
        <w:ind w:firstLine="2884"/>
        <w:rPr>
          <w:rFonts w:ascii="宋体" w:hAnsi="宋体" w:hint="eastAsia"/>
          <w:b/>
          <w:sz w:val="24"/>
        </w:rPr>
      </w:pPr>
    </w:p>
    <w:p w14:paraId="3C5923DB" w14:textId="77777777" w:rsidR="00E00A04" w:rsidRDefault="00E00A04">
      <w:pPr>
        <w:spacing w:before="120" w:line="360" w:lineRule="auto"/>
        <w:ind w:firstLine="2884"/>
        <w:rPr>
          <w:rFonts w:ascii="宋体" w:hAnsi="宋体" w:hint="eastAsia"/>
          <w:b/>
          <w:sz w:val="24"/>
        </w:rPr>
      </w:pPr>
    </w:p>
    <w:p w14:paraId="42C15164" w14:textId="77777777" w:rsidR="00E00A04" w:rsidRDefault="00E00A04">
      <w:pPr>
        <w:spacing w:before="120" w:line="360" w:lineRule="auto"/>
        <w:ind w:firstLine="2884"/>
        <w:rPr>
          <w:rFonts w:ascii="宋体" w:hAnsi="宋体" w:hint="eastAsia"/>
          <w:b/>
          <w:sz w:val="24"/>
        </w:rPr>
      </w:pPr>
    </w:p>
    <w:p w14:paraId="0D5C3216" w14:textId="77777777" w:rsidR="00E00A04" w:rsidRDefault="00E00A04">
      <w:pPr>
        <w:spacing w:before="120" w:line="360" w:lineRule="auto"/>
        <w:ind w:firstLine="2884"/>
        <w:rPr>
          <w:rFonts w:ascii="宋体" w:hAnsi="宋体" w:hint="eastAsia"/>
          <w:b/>
          <w:sz w:val="24"/>
        </w:rPr>
      </w:pPr>
    </w:p>
    <w:p w14:paraId="24FA37C8" w14:textId="77777777" w:rsidR="00E00A04" w:rsidRDefault="00E00A04">
      <w:pPr>
        <w:spacing w:before="120" w:line="360" w:lineRule="auto"/>
        <w:ind w:firstLine="2884"/>
        <w:rPr>
          <w:rFonts w:ascii="宋体" w:hAnsi="宋体" w:hint="eastAsia"/>
          <w:b/>
          <w:sz w:val="24"/>
        </w:rPr>
      </w:pPr>
    </w:p>
    <w:p w14:paraId="2E3AB991" w14:textId="77777777" w:rsidR="00E00A04" w:rsidRDefault="00E00A04">
      <w:pPr>
        <w:spacing w:before="120" w:line="360" w:lineRule="auto"/>
        <w:ind w:firstLine="2884"/>
        <w:rPr>
          <w:rFonts w:ascii="宋体" w:hAnsi="宋体" w:hint="eastAsia"/>
          <w:b/>
          <w:sz w:val="24"/>
        </w:rPr>
      </w:pPr>
    </w:p>
    <w:p w14:paraId="1DEDB536" w14:textId="77777777" w:rsidR="00E00A04" w:rsidRDefault="00E00A04">
      <w:pPr>
        <w:spacing w:before="120" w:line="360" w:lineRule="auto"/>
        <w:ind w:firstLine="2884"/>
        <w:rPr>
          <w:rFonts w:ascii="宋体" w:hAnsi="宋体" w:hint="eastAsia"/>
          <w:b/>
          <w:sz w:val="24"/>
        </w:rPr>
      </w:pPr>
    </w:p>
    <w:p w14:paraId="434DA1AC" w14:textId="77777777" w:rsidR="00E00A04" w:rsidRDefault="00E00A04">
      <w:pPr>
        <w:spacing w:before="120" w:line="360" w:lineRule="auto"/>
        <w:ind w:firstLine="2884"/>
        <w:rPr>
          <w:rFonts w:ascii="宋体" w:hAnsi="宋体" w:hint="eastAsia"/>
          <w:b/>
          <w:sz w:val="24"/>
        </w:rPr>
      </w:pPr>
    </w:p>
    <w:p w14:paraId="14402126" w14:textId="77777777" w:rsidR="00E00A04" w:rsidRDefault="00E00A04">
      <w:pPr>
        <w:spacing w:before="120" w:line="360" w:lineRule="auto"/>
        <w:ind w:firstLine="2884"/>
        <w:rPr>
          <w:rFonts w:ascii="宋体" w:hAnsi="宋体" w:hint="eastAsia"/>
          <w:b/>
          <w:sz w:val="24"/>
        </w:rPr>
      </w:pPr>
    </w:p>
    <w:p w14:paraId="7B44643A" w14:textId="77777777" w:rsidR="00E00A04" w:rsidRDefault="00E00A04">
      <w:pPr>
        <w:spacing w:before="120" w:line="360" w:lineRule="auto"/>
        <w:ind w:firstLine="2884"/>
        <w:rPr>
          <w:rFonts w:ascii="宋体" w:hAnsi="宋体" w:hint="eastAsia"/>
          <w:b/>
          <w:sz w:val="24"/>
        </w:rPr>
      </w:pPr>
    </w:p>
    <w:p w14:paraId="09C5F278" w14:textId="77777777" w:rsidR="00E00A04" w:rsidRDefault="00006FEE">
      <w:pPr>
        <w:spacing w:before="120" w:line="360" w:lineRule="auto"/>
        <w:rPr>
          <w:rFonts w:ascii="宋体" w:hAnsi="宋体" w:hint="eastAsia"/>
          <w:bCs/>
          <w:sz w:val="24"/>
        </w:rPr>
      </w:pPr>
      <w:r>
        <w:rPr>
          <w:rFonts w:ascii="宋体" w:hAnsi="宋体" w:hint="eastAsia"/>
          <w:bCs/>
          <w:sz w:val="24"/>
        </w:rPr>
        <w:lastRenderedPageBreak/>
        <w:t>附件二</w:t>
      </w:r>
    </w:p>
    <w:p w14:paraId="09F3A091" w14:textId="77777777" w:rsidR="00E00A04" w:rsidRDefault="00E00A04">
      <w:pPr>
        <w:spacing w:before="120" w:line="360" w:lineRule="auto"/>
        <w:rPr>
          <w:rFonts w:ascii="宋体" w:hAnsi="宋体" w:hint="eastAsia"/>
          <w:bCs/>
          <w:sz w:val="24"/>
        </w:rPr>
      </w:pPr>
    </w:p>
    <w:p w14:paraId="62638C47" w14:textId="77777777" w:rsidR="00E00A04" w:rsidRDefault="00E00A04">
      <w:pPr>
        <w:spacing w:before="120" w:line="360" w:lineRule="auto"/>
        <w:rPr>
          <w:rFonts w:ascii="宋体" w:hAnsi="宋体" w:hint="eastAsia"/>
          <w:bCs/>
          <w:sz w:val="24"/>
        </w:rPr>
      </w:pPr>
    </w:p>
    <w:p w14:paraId="20096313" w14:textId="77777777" w:rsidR="00E00A04" w:rsidRDefault="00E00A04">
      <w:pPr>
        <w:spacing w:before="120" w:line="360" w:lineRule="auto"/>
        <w:rPr>
          <w:rFonts w:ascii="宋体" w:hAnsi="宋体" w:hint="eastAsia"/>
          <w:bCs/>
          <w:sz w:val="24"/>
        </w:rPr>
      </w:pPr>
    </w:p>
    <w:p w14:paraId="232A9D3B" w14:textId="77777777" w:rsidR="00E00A04" w:rsidRDefault="00E00A04">
      <w:pPr>
        <w:spacing w:before="120" w:line="360" w:lineRule="auto"/>
        <w:rPr>
          <w:rFonts w:ascii="宋体" w:hAnsi="宋体" w:hint="eastAsia"/>
          <w:bCs/>
          <w:sz w:val="24"/>
        </w:rPr>
      </w:pPr>
    </w:p>
    <w:p w14:paraId="34DEA54B" w14:textId="77777777" w:rsidR="00E00A04" w:rsidRDefault="00E00A04">
      <w:pPr>
        <w:spacing w:before="120" w:line="360" w:lineRule="auto"/>
        <w:rPr>
          <w:rFonts w:ascii="宋体" w:hAnsi="宋体" w:hint="eastAsia"/>
          <w:bCs/>
          <w:sz w:val="24"/>
        </w:rPr>
      </w:pPr>
    </w:p>
    <w:p w14:paraId="5C780550" w14:textId="77777777" w:rsidR="00E00A04" w:rsidRDefault="00E00A04">
      <w:pPr>
        <w:spacing w:before="120" w:line="360" w:lineRule="auto"/>
        <w:rPr>
          <w:rFonts w:ascii="宋体" w:hAnsi="宋体" w:hint="eastAsia"/>
          <w:bCs/>
          <w:sz w:val="24"/>
        </w:rPr>
      </w:pPr>
    </w:p>
    <w:p w14:paraId="0370AA74" w14:textId="77777777" w:rsidR="00E00A04" w:rsidRDefault="00E00A04">
      <w:pPr>
        <w:spacing w:before="120" w:line="360" w:lineRule="auto"/>
        <w:rPr>
          <w:rFonts w:ascii="宋体" w:hAnsi="宋体" w:hint="eastAsia"/>
          <w:bCs/>
          <w:sz w:val="24"/>
        </w:rPr>
      </w:pPr>
    </w:p>
    <w:p w14:paraId="1447D632" w14:textId="77777777" w:rsidR="00E00A04" w:rsidRDefault="00E00A04">
      <w:pPr>
        <w:spacing w:before="120" w:line="360" w:lineRule="auto"/>
        <w:rPr>
          <w:rFonts w:ascii="宋体" w:hAnsi="宋体" w:hint="eastAsia"/>
          <w:bCs/>
          <w:sz w:val="24"/>
        </w:rPr>
      </w:pPr>
    </w:p>
    <w:p w14:paraId="22F0FC88" w14:textId="77777777" w:rsidR="00E00A04" w:rsidRDefault="00E00A04">
      <w:pPr>
        <w:spacing w:before="120" w:line="360" w:lineRule="auto"/>
        <w:rPr>
          <w:rFonts w:ascii="宋体" w:hAnsi="宋体" w:hint="eastAsia"/>
          <w:bCs/>
          <w:sz w:val="24"/>
        </w:rPr>
      </w:pPr>
    </w:p>
    <w:p w14:paraId="1214A202" w14:textId="77777777" w:rsidR="00E00A04" w:rsidRDefault="00E00A04">
      <w:pPr>
        <w:spacing w:before="120" w:line="360" w:lineRule="auto"/>
        <w:rPr>
          <w:rFonts w:ascii="宋体" w:hAnsi="宋体" w:hint="eastAsia"/>
          <w:bCs/>
          <w:sz w:val="24"/>
        </w:rPr>
      </w:pPr>
    </w:p>
    <w:p w14:paraId="3C97EDD6" w14:textId="77777777" w:rsidR="00E00A04" w:rsidRDefault="00E00A04">
      <w:pPr>
        <w:spacing w:before="120" w:line="360" w:lineRule="auto"/>
        <w:rPr>
          <w:rFonts w:ascii="宋体" w:hAnsi="宋体" w:hint="eastAsia"/>
          <w:bCs/>
          <w:sz w:val="24"/>
        </w:rPr>
      </w:pPr>
    </w:p>
    <w:p w14:paraId="2B8BECAE" w14:textId="77777777" w:rsidR="00E00A04" w:rsidRDefault="00E00A04">
      <w:pPr>
        <w:spacing w:before="120" w:line="360" w:lineRule="auto"/>
        <w:rPr>
          <w:rFonts w:ascii="宋体" w:hAnsi="宋体" w:hint="eastAsia"/>
          <w:bCs/>
          <w:sz w:val="24"/>
        </w:rPr>
      </w:pPr>
    </w:p>
    <w:p w14:paraId="3203A30F" w14:textId="77777777" w:rsidR="00E00A04" w:rsidRDefault="00E00A04">
      <w:pPr>
        <w:spacing w:before="120" w:line="360" w:lineRule="auto"/>
        <w:rPr>
          <w:rFonts w:ascii="宋体" w:hAnsi="宋体" w:hint="eastAsia"/>
          <w:bCs/>
          <w:sz w:val="24"/>
        </w:rPr>
      </w:pPr>
    </w:p>
    <w:p w14:paraId="509333BD" w14:textId="77777777" w:rsidR="00E00A04" w:rsidRDefault="00E00A04">
      <w:pPr>
        <w:spacing w:before="120" w:line="360" w:lineRule="auto"/>
        <w:rPr>
          <w:rFonts w:ascii="宋体" w:hAnsi="宋体" w:hint="eastAsia"/>
          <w:bCs/>
          <w:sz w:val="24"/>
        </w:rPr>
      </w:pPr>
    </w:p>
    <w:p w14:paraId="3A34C9D4" w14:textId="77777777" w:rsidR="00E00A04" w:rsidRDefault="00E00A04">
      <w:pPr>
        <w:spacing w:before="120" w:line="360" w:lineRule="auto"/>
        <w:rPr>
          <w:rFonts w:ascii="宋体" w:hAnsi="宋体" w:hint="eastAsia"/>
          <w:bCs/>
          <w:sz w:val="24"/>
        </w:rPr>
      </w:pPr>
    </w:p>
    <w:p w14:paraId="162FA0A3" w14:textId="77777777" w:rsidR="00E00A04" w:rsidRDefault="00E00A04">
      <w:pPr>
        <w:spacing w:before="120" w:line="360" w:lineRule="auto"/>
        <w:rPr>
          <w:rFonts w:ascii="宋体" w:hAnsi="宋体" w:hint="eastAsia"/>
          <w:bCs/>
          <w:sz w:val="24"/>
        </w:rPr>
      </w:pPr>
    </w:p>
    <w:p w14:paraId="3C323FCB" w14:textId="77777777" w:rsidR="00E00A04" w:rsidRDefault="00E00A04">
      <w:pPr>
        <w:spacing w:before="120" w:line="360" w:lineRule="auto"/>
        <w:rPr>
          <w:rFonts w:ascii="宋体" w:hAnsi="宋体" w:hint="eastAsia"/>
          <w:bCs/>
          <w:sz w:val="24"/>
        </w:rPr>
      </w:pPr>
    </w:p>
    <w:p w14:paraId="6EC61986" w14:textId="77777777" w:rsidR="00E00A04" w:rsidRDefault="00E00A04">
      <w:pPr>
        <w:spacing w:before="120" w:line="360" w:lineRule="auto"/>
        <w:rPr>
          <w:rFonts w:ascii="宋体" w:hAnsi="宋体" w:hint="eastAsia"/>
          <w:bCs/>
          <w:sz w:val="24"/>
        </w:rPr>
      </w:pPr>
    </w:p>
    <w:p w14:paraId="40CE0E29" w14:textId="77777777" w:rsidR="00E00A04" w:rsidRDefault="00E00A04">
      <w:pPr>
        <w:spacing w:before="120" w:line="360" w:lineRule="auto"/>
        <w:rPr>
          <w:rFonts w:ascii="宋体" w:hAnsi="宋体" w:hint="eastAsia"/>
          <w:bCs/>
          <w:sz w:val="24"/>
        </w:rPr>
      </w:pPr>
    </w:p>
    <w:p w14:paraId="3C0204B3" w14:textId="77777777" w:rsidR="00E00A04" w:rsidRDefault="00E00A04">
      <w:pPr>
        <w:spacing w:before="120" w:line="360" w:lineRule="auto"/>
        <w:rPr>
          <w:rFonts w:ascii="宋体" w:hAnsi="宋体" w:hint="eastAsia"/>
          <w:bCs/>
          <w:sz w:val="24"/>
        </w:rPr>
      </w:pPr>
    </w:p>
    <w:p w14:paraId="347B1DA5" w14:textId="77777777" w:rsidR="00E00A04" w:rsidRDefault="00E00A04">
      <w:pPr>
        <w:spacing w:before="120" w:line="360" w:lineRule="auto"/>
        <w:rPr>
          <w:rFonts w:ascii="宋体" w:hAnsi="宋体" w:hint="eastAsia"/>
          <w:bCs/>
          <w:sz w:val="24"/>
        </w:rPr>
      </w:pPr>
    </w:p>
    <w:p w14:paraId="722D1BE1" w14:textId="77777777" w:rsidR="00E00A04" w:rsidRDefault="00E00A04">
      <w:pPr>
        <w:spacing w:before="120" w:line="360" w:lineRule="auto"/>
        <w:rPr>
          <w:rFonts w:ascii="宋体" w:hAnsi="宋体" w:hint="eastAsia"/>
          <w:bCs/>
          <w:sz w:val="24"/>
        </w:rPr>
      </w:pPr>
    </w:p>
    <w:p w14:paraId="479377E1" w14:textId="77777777" w:rsidR="00E00A04" w:rsidRDefault="00E00A04">
      <w:pPr>
        <w:spacing w:before="120" w:line="360" w:lineRule="auto"/>
        <w:rPr>
          <w:rFonts w:ascii="宋体" w:hAnsi="宋体" w:hint="eastAsia"/>
          <w:bCs/>
          <w:sz w:val="24"/>
        </w:rPr>
      </w:pPr>
    </w:p>
    <w:p w14:paraId="7F6AD75D" w14:textId="77777777" w:rsidR="00E00A04" w:rsidRDefault="00006FEE">
      <w:pPr>
        <w:pStyle w:val="aff3"/>
        <w:spacing w:before="0" w:beforeAutospacing="0" w:after="0" w:afterAutospacing="0"/>
        <w:jc w:val="both"/>
        <w:rPr>
          <w:rFonts w:ascii="Times New Roman" w:hAnsi="Times New Roman" w:cs="Arial"/>
          <w:b/>
          <w:bCs/>
          <w:sz w:val="21"/>
          <w:szCs w:val="21"/>
        </w:rPr>
      </w:pPr>
      <w:r>
        <w:rPr>
          <w:rFonts w:hint="eastAsia"/>
          <w:bCs/>
        </w:rPr>
        <w:lastRenderedPageBreak/>
        <w:t>中标通知书</w:t>
      </w:r>
    </w:p>
    <w:p w14:paraId="40D508D1" w14:textId="77777777" w:rsidR="00E00A04" w:rsidRDefault="00006FEE">
      <w:pPr>
        <w:jc w:val="center"/>
        <w:outlineLvl w:val="0"/>
        <w:rPr>
          <w:b/>
          <w:sz w:val="36"/>
          <w:szCs w:val="36"/>
        </w:rPr>
      </w:pPr>
      <w:bookmarkStart w:id="822" w:name="_Toc99301426"/>
      <w:r>
        <w:rPr>
          <w:b/>
          <w:sz w:val="36"/>
          <w:szCs w:val="36"/>
        </w:rPr>
        <w:br w:type="page"/>
      </w:r>
      <w:r>
        <w:rPr>
          <w:b/>
          <w:sz w:val="36"/>
          <w:szCs w:val="36"/>
        </w:rPr>
        <w:lastRenderedPageBreak/>
        <w:t>第七章投标文件格式</w:t>
      </w:r>
      <w:bookmarkEnd w:id="822"/>
    </w:p>
    <w:p w14:paraId="47C0017B" w14:textId="77777777" w:rsidR="00E00A04" w:rsidRDefault="00E00A04">
      <w:pPr>
        <w:tabs>
          <w:tab w:val="left" w:pos="900"/>
          <w:tab w:val="left" w:pos="1980"/>
        </w:tabs>
        <w:ind w:left="142"/>
        <w:rPr>
          <w:b/>
          <w:sz w:val="24"/>
        </w:rPr>
      </w:pPr>
    </w:p>
    <w:p w14:paraId="2C05B76F" w14:textId="77777777" w:rsidR="00E00A04" w:rsidRDefault="00006FEE">
      <w:pPr>
        <w:tabs>
          <w:tab w:val="left" w:pos="900"/>
          <w:tab w:val="left" w:pos="1980"/>
        </w:tabs>
        <w:spacing w:line="360" w:lineRule="auto"/>
        <w:ind w:left="142"/>
        <w:rPr>
          <w:rFonts w:ascii="宋体" w:hAnsi="宋体" w:cs="宋体" w:hint="eastAsia"/>
          <w:sz w:val="24"/>
        </w:rPr>
      </w:pPr>
      <w:r>
        <w:rPr>
          <w:rFonts w:ascii="宋体" w:hAnsi="宋体" w:cs="宋体" w:hint="eastAsia"/>
          <w:b/>
          <w:sz w:val="24"/>
        </w:rPr>
        <w:t>投标人编制文件须知</w:t>
      </w:r>
    </w:p>
    <w:p w14:paraId="725AD871" w14:textId="77777777" w:rsidR="00E00A04" w:rsidRDefault="00006FEE">
      <w:pPr>
        <w:tabs>
          <w:tab w:val="left" w:pos="900"/>
          <w:tab w:val="left" w:pos="1980"/>
        </w:tabs>
        <w:spacing w:line="360" w:lineRule="auto"/>
        <w:ind w:left="142"/>
        <w:rPr>
          <w:rFonts w:ascii="宋体" w:hAnsi="宋体" w:cs="宋体" w:hint="eastAsia"/>
          <w:sz w:val="24"/>
        </w:rPr>
      </w:pPr>
      <w:r>
        <w:rPr>
          <w:rFonts w:ascii="宋体" w:hAnsi="宋体" w:cs="宋体" w:hint="eastAsia"/>
          <w:sz w:val="24"/>
        </w:rPr>
        <w:t>1、投标人按照本部分的顺序编制投标文件（资格证明文件）、投标文件（商务技术文件），编制中涉及格式资料的，应按照本部</w:t>
      </w:r>
      <w:proofErr w:type="gramStart"/>
      <w:r>
        <w:rPr>
          <w:rFonts w:ascii="宋体" w:hAnsi="宋体" w:cs="宋体" w:hint="eastAsia"/>
          <w:sz w:val="24"/>
        </w:rPr>
        <w:t>分提供</w:t>
      </w:r>
      <w:proofErr w:type="gramEnd"/>
      <w:r>
        <w:rPr>
          <w:rFonts w:ascii="宋体" w:hAnsi="宋体" w:cs="宋体" w:hint="eastAsia"/>
          <w:sz w:val="24"/>
        </w:rPr>
        <w:t>的内容和格式（所有表格的格式可扩展）填写提交。</w:t>
      </w:r>
    </w:p>
    <w:p w14:paraId="222E4CF5" w14:textId="77777777" w:rsidR="00E00A04" w:rsidRDefault="00006FEE">
      <w:pPr>
        <w:tabs>
          <w:tab w:val="left" w:pos="900"/>
          <w:tab w:val="left" w:pos="1980"/>
        </w:tabs>
        <w:spacing w:line="360" w:lineRule="auto"/>
        <w:ind w:left="142"/>
        <w:rPr>
          <w:rFonts w:ascii="宋体" w:hAnsi="宋体" w:cs="宋体" w:hint="eastAsia"/>
          <w:kern w:val="0"/>
          <w:sz w:val="24"/>
        </w:rPr>
      </w:pPr>
      <w:r>
        <w:rPr>
          <w:rFonts w:ascii="宋体" w:hAnsi="宋体" w:cs="宋体" w:hint="eastAsia"/>
          <w:sz w:val="24"/>
        </w:rPr>
        <w:t>2、</w:t>
      </w:r>
      <w:r>
        <w:rPr>
          <w:rFonts w:ascii="宋体" w:hAnsi="宋体" w:cs="宋体" w:hint="eastAsia"/>
          <w:kern w:val="0"/>
          <w:sz w:val="24"/>
        </w:rPr>
        <w:t>对于招标文件中标记了“实质性格式”文件的，</w:t>
      </w:r>
      <w:r>
        <w:rPr>
          <w:rFonts w:ascii="宋体" w:hAnsi="宋体" w:cs="宋体" w:hint="eastAsia"/>
          <w:sz w:val="24"/>
        </w:rPr>
        <w:t>投标人不得改变格式中给定的文字所表达的含义，不得删减格式中的实质性内容，不得自行添加与格式中给定的文字内容相矛盾的内容，不得对应当填写的空格不填写或</w:t>
      </w:r>
      <w:proofErr w:type="gramStart"/>
      <w:r>
        <w:rPr>
          <w:rFonts w:ascii="宋体" w:hAnsi="宋体" w:cs="宋体" w:hint="eastAsia"/>
          <w:sz w:val="24"/>
        </w:rPr>
        <w:t>不</w:t>
      </w:r>
      <w:proofErr w:type="gramEnd"/>
      <w:r>
        <w:rPr>
          <w:rFonts w:ascii="宋体" w:hAnsi="宋体" w:cs="宋体" w:hint="eastAsia"/>
          <w:sz w:val="24"/>
        </w:rPr>
        <w:t>实质性响应，</w:t>
      </w:r>
      <w:r>
        <w:rPr>
          <w:rFonts w:ascii="宋体" w:hAnsi="宋体" w:cs="宋体" w:hint="eastAsia"/>
          <w:kern w:val="0"/>
          <w:sz w:val="24"/>
        </w:rPr>
        <w:t>否则</w:t>
      </w:r>
      <w:r>
        <w:rPr>
          <w:rFonts w:ascii="宋体" w:hAnsi="宋体" w:cs="宋体" w:hint="eastAsia"/>
          <w:b/>
          <w:kern w:val="0"/>
          <w:sz w:val="24"/>
        </w:rPr>
        <w:t>投标无效</w:t>
      </w:r>
      <w:r>
        <w:rPr>
          <w:rFonts w:ascii="宋体" w:hAnsi="宋体" w:cs="宋体" w:hint="eastAsia"/>
          <w:kern w:val="0"/>
          <w:sz w:val="24"/>
        </w:rPr>
        <w:t>。未标记“实质性格式”的文件和招标文件未提供格式的内容，可由投标人自行编写。</w:t>
      </w:r>
    </w:p>
    <w:p w14:paraId="654B07AD" w14:textId="77777777" w:rsidR="00E00A04" w:rsidRDefault="00006FEE">
      <w:pPr>
        <w:tabs>
          <w:tab w:val="left" w:pos="900"/>
          <w:tab w:val="left" w:pos="1980"/>
        </w:tabs>
        <w:spacing w:line="360" w:lineRule="auto"/>
        <w:ind w:left="142"/>
        <w:rPr>
          <w:rFonts w:ascii="宋体" w:hAnsi="宋体" w:cs="宋体" w:hint="eastAsia"/>
          <w:sz w:val="24"/>
        </w:rPr>
      </w:pPr>
      <w:r>
        <w:rPr>
          <w:rFonts w:ascii="宋体" w:hAnsi="宋体" w:cs="宋体" w:hint="eastAsia"/>
          <w:sz w:val="24"/>
        </w:rPr>
        <w:t>3、全部声明和问题的回答及所附材料必须是真实的、准确的和完整的。</w:t>
      </w:r>
    </w:p>
    <w:p w14:paraId="0A726C4A" w14:textId="77777777" w:rsidR="00E00A04" w:rsidRDefault="00006FEE">
      <w:pPr>
        <w:widowControl/>
        <w:jc w:val="left"/>
        <w:rPr>
          <w:sz w:val="24"/>
        </w:rPr>
      </w:pPr>
      <w:r>
        <w:rPr>
          <w:sz w:val="24"/>
        </w:rPr>
        <w:br w:type="page"/>
      </w:r>
    </w:p>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p w14:paraId="62B110B2" w14:textId="77777777" w:rsidR="00E00A04" w:rsidRDefault="00006FEE">
      <w:pPr>
        <w:keepNext/>
        <w:keepLines/>
        <w:autoSpaceDE w:val="0"/>
        <w:autoSpaceDN w:val="0"/>
        <w:adjustRightInd w:val="0"/>
        <w:jc w:val="left"/>
        <w:outlineLvl w:val="1"/>
        <w:rPr>
          <w:b/>
          <w:kern w:val="0"/>
          <w:sz w:val="30"/>
          <w:szCs w:val="20"/>
        </w:rPr>
      </w:pPr>
      <w:r>
        <w:rPr>
          <w:b/>
          <w:spacing w:val="20"/>
          <w:sz w:val="24"/>
        </w:rPr>
        <w:lastRenderedPageBreak/>
        <w:t>一、资格证明文件格式</w:t>
      </w:r>
    </w:p>
    <w:p w14:paraId="3DDA773F" w14:textId="77777777" w:rsidR="00E00A04" w:rsidRDefault="00E00A04">
      <w:pPr>
        <w:rPr>
          <w:b/>
          <w:spacing w:val="20"/>
          <w:szCs w:val="21"/>
        </w:rPr>
      </w:pPr>
    </w:p>
    <w:p w14:paraId="011D8C06" w14:textId="77777777" w:rsidR="00E00A04" w:rsidRDefault="00006FEE">
      <w:pPr>
        <w:rPr>
          <w:b/>
          <w:sz w:val="24"/>
        </w:rPr>
      </w:pPr>
      <w:r>
        <w:rPr>
          <w:b/>
          <w:spacing w:val="20"/>
          <w:sz w:val="24"/>
        </w:rPr>
        <w:t>投标文件（资格证明文件）</w:t>
      </w:r>
      <w:r>
        <w:rPr>
          <w:b/>
          <w:sz w:val="24"/>
        </w:rPr>
        <w:t>封面（非实质性格式）</w:t>
      </w:r>
    </w:p>
    <w:p w14:paraId="65917760" w14:textId="77777777" w:rsidR="00E00A04" w:rsidRDefault="00E00A04">
      <w:pPr>
        <w:jc w:val="center"/>
        <w:rPr>
          <w:szCs w:val="21"/>
        </w:rPr>
      </w:pPr>
    </w:p>
    <w:p w14:paraId="189D9CBC" w14:textId="77777777" w:rsidR="00E00A04" w:rsidRDefault="00006FEE">
      <w:pPr>
        <w:jc w:val="center"/>
        <w:rPr>
          <w:b/>
          <w:spacing w:val="60"/>
          <w:sz w:val="84"/>
          <w:szCs w:val="84"/>
        </w:rPr>
      </w:pPr>
      <w:r>
        <w:rPr>
          <w:b/>
          <w:spacing w:val="60"/>
          <w:sz w:val="84"/>
          <w:szCs w:val="84"/>
        </w:rPr>
        <w:t>投标文件</w:t>
      </w:r>
    </w:p>
    <w:p w14:paraId="719284BA" w14:textId="77777777" w:rsidR="00E00A04" w:rsidRDefault="00006FEE">
      <w:pPr>
        <w:jc w:val="center"/>
        <w:rPr>
          <w:b/>
          <w:spacing w:val="60"/>
          <w:sz w:val="52"/>
          <w:szCs w:val="52"/>
        </w:rPr>
      </w:pPr>
      <w:r>
        <w:rPr>
          <w:b/>
          <w:spacing w:val="60"/>
          <w:sz w:val="52"/>
          <w:szCs w:val="52"/>
        </w:rPr>
        <w:t>（资格证明文件）</w:t>
      </w:r>
    </w:p>
    <w:p w14:paraId="1CFAC8C3" w14:textId="77777777" w:rsidR="00E00A04" w:rsidRDefault="00E00A04">
      <w:pPr>
        <w:ind w:firstLineChars="150" w:firstLine="542"/>
        <w:rPr>
          <w:b/>
          <w:spacing w:val="20"/>
          <w:sz w:val="32"/>
          <w:szCs w:val="32"/>
        </w:rPr>
      </w:pPr>
    </w:p>
    <w:p w14:paraId="5BF4979C" w14:textId="77777777" w:rsidR="00E00A04" w:rsidRDefault="00E00A04">
      <w:pPr>
        <w:ind w:firstLineChars="150" w:firstLine="542"/>
        <w:rPr>
          <w:b/>
          <w:spacing w:val="20"/>
          <w:sz w:val="32"/>
          <w:szCs w:val="32"/>
        </w:rPr>
      </w:pPr>
    </w:p>
    <w:p w14:paraId="51693368" w14:textId="77777777" w:rsidR="00E00A04" w:rsidRDefault="00006FEE">
      <w:pPr>
        <w:ind w:firstLineChars="150" w:firstLine="542"/>
        <w:rPr>
          <w:b/>
          <w:spacing w:val="20"/>
          <w:sz w:val="32"/>
          <w:szCs w:val="32"/>
        </w:rPr>
      </w:pPr>
      <w:r>
        <w:rPr>
          <w:b/>
          <w:spacing w:val="20"/>
          <w:sz w:val="32"/>
          <w:szCs w:val="32"/>
        </w:rPr>
        <w:t>项目名称</w:t>
      </w:r>
      <w:r>
        <w:rPr>
          <w:b/>
          <w:spacing w:val="20"/>
          <w:sz w:val="32"/>
          <w:szCs w:val="32"/>
        </w:rPr>
        <w:t>:</w:t>
      </w:r>
    </w:p>
    <w:p w14:paraId="4BE600A9" w14:textId="77777777" w:rsidR="00E00A04" w:rsidRDefault="00006FEE">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14:paraId="51B4321A" w14:textId="77777777" w:rsidR="00E00A04" w:rsidRDefault="00E00A04">
      <w:pPr>
        <w:ind w:firstLineChars="150" w:firstLine="542"/>
        <w:rPr>
          <w:b/>
          <w:spacing w:val="20"/>
          <w:sz w:val="32"/>
          <w:szCs w:val="32"/>
        </w:rPr>
      </w:pPr>
    </w:p>
    <w:p w14:paraId="08F30011" w14:textId="77777777" w:rsidR="00E00A04" w:rsidRDefault="00E00A04">
      <w:pPr>
        <w:ind w:firstLineChars="150" w:firstLine="542"/>
        <w:rPr>
          <w:b/>
          <w:spacing w:val="20"/>
          <w:sz w:val="32"/>
          <w:szCs w:val="32"/>
        </w:rPr>
      </w:pPr>
    </w:p>
    <w:p w14:paraId="6D563FE0" w14:textId="77777777" w:rsidR="00E00A04" w:rsidRDefault="00E00A04">
      <w:pPr>
        <w:jc w:val="center"/>
        <w:rPr>
          <w:b/>
          <w:sz w:val="32"/>
          <w:szCs w:val="32"/>
        </w:rPr>
      </w:pPr>
    </w:p>
    <w:p w14:paraId="20DD5AF4" w14:textId="77777777" w:rsidR="00E00A04" w:rsidRDefault="00E00A04">
      <w:pPr>
        <w:jc w:val="center"/>
        <w:rPr>
          <w:b/>
          <w:sz w:val="32"/>
          <w:szCs w:val="32"/>
        </w:rPr>
      </w:pPr>
    </w:p>
    <w:p w14:paraId="66F70FBD" w14:textId="77777777" w:rsidR="00E00A04" w:rsidRDefault="00E00A04">
      <w:pPr>
        <w:jc w:val="center"/>
        <w:rPr>
          <w:b/>
          <w:sz w:val="32"/>
          <w:szCs w:val="32"/>
        </w:rPr>
      </w:pPr>
    </w:p>
    <w:p w14:paraId="2F23C258" w14:textId="77777777" w:rsidR="00E00A04" w:rsidRDefault="00E00A04">
      <w:pPr>
        <w:jc w:val="center"/>
        <w:rPr>
          <w:b/>
          <w:spacing w:val="20"/>
          <w:sz w:val="32"/>
          <w:szCs w:val="32"/>
        </w:rPr>
      </w:pPr>
    </w:p>
    <w:p w14:paraId="09E3670A" w14:textId="77777777" w:rsidR="00E00A04" w:rsidRDefault="00E00A04">
      <w:pPr>
        <w:jc w:val="center"/>
        <w:rPr>
          <w:b/>
          <w:spacing w:val="20"/>
          <w:sz w:val="32"/>
          <w:szCs w:val="32"/>
        </w:rPr>
      </w:pPr>
    </w:p>
    <w:p w14:paraId="73F49F88" w14:textId="77777777" w:rsidR="00E00A04" w:rsidRDefault="00E00A04">
      <w:pPr>
        <w:jc w:val="center"/>
        <w:rPr>
          <w:b/>
          <w:spacing w:val="20"/>
          <w:sz w:val="32"/>
          <w:szCs w:val="32"/>
        </w:rPr>
      </w:pPr>
    </w:p>
    <w:p w14:paraId="0A990764" w14:textId="77777777" w:rsidR="00E00A04" w:rsidRDefault="00006FEE">
      <w:pPr>
        <w:ind w:firstLineChars="400" w:firstLine="1445"/>
        <w:jc w:val="left"/>
        <w:rPr>
          <w:b/>
          <w:spacing w:val="20"/>
          <w:sz w:val="32"/>
          <w:szCs w:val="32"/>
        </w:rPr>
      </w:pPr>
      <w:r>
        <w:rPr>
          <w:b/>
          <w:spacing w:val="20"/>
          <w:sz w:val="32"/>
          <w:szCs w:val="32"/>
        </w:rPr>
        <w:t>投标人名称：</w:t>
      </w:r>
    </w:p>
    <w:p w14:paraId="2BBD38DB" w14:textId="77777777" w:rsidR="00E00A04" w:rsidRDefault="00E00A04">
      <w:pPr>
        <w:jc w:val="center"/>
        <w:rPr>
          <w:b/>
          <w:sz w:val="32"/>
          <w:szCs w:val="32"/>
        </w:rPr>
      </w:pPr>
    </w:p>
    <w:p w14:paraId="153B05E0" w14:textId="77777777" w:rsidR="00E00A04" w:rsidRDefault="00006FEE">
      <w:pPr>
        <w:rPr>
          <w:rFonts w:ascii="宋体" w:hAnsi="宋体" w:cs="宋体" w:hint="eastAsia"/>
          <w:b/>
          <w:sz w:val="24"/>
        </w:rPr>
      </w:pPr>
      <w:r>
        <w:rPr>
          <w:b/>
          <w:spacing w:val="20"/>
          <w:sz w:val="32"/>
          <w:szCs w:val="32"/>
        </w:rPr>
        <w:br w:type="page"/>
      </w:r>
    </w:p>
    <w:p w14:paraId="145D0D76" w14:textId="77777777" w:rsidR="00E00A04" w:rsidRDefault="00006FEE">
      <w:pPr>
        <w:spacing w:line="360" w:lineRule="auto"/>
        <w:outlineLvl w:val="2"/>
        <w:rPr>
          <w:rFonts w:ascii="宋体" w:hAnsi="宋体" w:cs="宋体" w:hint="eastAsia"/>
          <w:sz w:val="24"/>
        </w:rPr>
      </w:pPr>
      <w:r>
        <w:rPr>
          <w:rFonts w:ascii="宋体" w:hAnsi="宋体" w:cs="宋体" w:hint="eastAsia"/>
          <w:sz w:val="24"/>
        </w:rPr>
        <w:lastRenderedPageBreak/>
        <w:t>1 满足《中华人民共和国政府采购法》第二十二条规定及法律法规的其他规定</w:t>
      </w:r>
    </w:p>
    <w:p w14:paraId="50DA2C5A" w14:textId="77777777" w:rsidR="00E00A04" w:rsidRDefault="00006FEE">
      <w:pPr>
        <w:spacing w:line="360" w:lineRule="auto"/>
        <w:outlineLvl w:val="2"/>
        <w:rPr>
          <w:rFonts w:ascii="宋体" w:hAnsi="宋体" w:cs="宋体" w:hint="eastAsia"/>
          <w:sz w:val="24"/>
        </w:rPr>
      </w:pPr>
      <w:r>
        <w:rPr>
          <w:rFonts w:ascii="宋体" w:hAnsi="宋体" w:cs="宋体" w:hint="eastAsia"/>
          <w:sz w:val="24"/>
        </w:rPr>
        <w:t>1-1营业执照等证明文件（复印件或</w:t>
      </w:r>
      <w:proofErr w:type="gramStart"/>
      <w:r>
        <w:rPr>
          <w:rFonts w:ascii="宋体" w:hAnsi="宋体" w:cs="宋体" w:hint="eastAsia"/>
          <w:sz w:val="24"/>
        </w:rPr>
        <w:t>扫描件须加盖</w:t>
      </w:r>
      <w:proofErr w:type="gramEnd"/>
      <w:r>
        <w:rPr>
          <w:rFonts w:ascii="宋体" w:hAnsi="宋体" w:cs="宋体" w:hint="eastAsia"/>
          <w:sz w:val="24"/>
        </w:rPr>
        <w:t>本单位公章）</w:t>
      </w:r>
    </w:p>
    <w:p w14:paraId="5CE45348" w14:textId="77777777" w:rsidR="00E00A04" w:rsidRDefault="00E00A04">
      <w:pPr>
        <w:widowControl/>
        <w:spacing w:line="360" w:lineRule="auto"/>
        <w:jc w:val="left"/>
        <w:rPr>
          <w:rFonts w:ascii="宋体" w:hAnsi="宋体" w:cs="宋体" w:hint="eastAsia"/>
          <w:sz w:val="24"/>
        </w:rPr>
      </w:pPr>
    </w:p>
    <w:p w14:paraId="3E5BE226" w14:textId="77777777" w:rsidR="00E00A04" w:rsidRDefault="00006FEE">
      <w:pPr>
        <w:pStyle w:val="30"/>
        <w:spacing w:before="0" w:after="0" w:line="360" w:lineRule="auto"/>
        <w:rPr>
          <w:rFonts w:ascii="Times New Roman"/>
          <w:b w:val="0"/>
          <w:bCs/>
          <w:u w:val="none"/>
        </w:rPr>
      </w:pPr>
      <w:r>
        <w:rPr>
          <w:rFonts w:ascii="Times New Roman"/>
          <w:b w:val="0"/>
          <w:u w:val="none"/>
        </w:rPr>
        <w:br w:type="page"/>
      </w:r>
      <w:r>
        <w:rPr>
          <w:rFonts w:ascii="Times New Roman"/>
          <w:b w:val="0"/>
          <w:u w:val="none"/>
        </w:rPr>
        <w:lastRenderedPageBreak/>
        <w:t xml:space="preserve">1-2 </w:t>
      </w:r>
      <w:r>
        <w:rPr>
          <w:rFonts w:ascii="Times New Roman"/>
          <w:b w:val="0"/>
          <w:u w:val="none"/>
        </w:rPr>
        <w:t>投标人资格声明书</w:t>
      </w:r>
    </w:p>
    <w:p w14:paraId="65FFA258" w14:textId="77777777" w:rsidR="00E00A04" w:rsidRDefault="00006FEE">
      <w:pPr>
        <w:spacing w:line="360" w:lineRule="auto"/>
        <w:jc w:val="center"/>
        <w:rPr>
          <w:b/>
          <w:sz w:val="36"/>
          <w:szCs w:val="36"/>
        </w:rPr>
      </w:pPr>
      <w:r>
        <w:rPr>
          <w:rFonts w:hint="eastAsia"/>
          <w:b/>
          <w:sz w:val="36"/>
          <w:szCs w:val="36"/>
        </w:rPr>
        <w:t>投标人资格声明书</w:t>
      </w:r>
    </w:p>
    <w:p w14:paraId="1B04024E" w14:textId="77777777" w:rsidR="00E00A04" w:rsidRDefault="00E00A04">
      <w:pPr>
        <w:tabs>
          <w:tab w:val="left" w:pos="5580"/>
        </w:tabs>
        <w:spacing w:line="360" w:lineRule="auto"/>
        <w:rPr>
          <w:sz w:val="24"/>
        </w:rPr>
      </w:pPr>
    </w:p>
    <w:p w14:paraId="03D9393D" w14:textId="77777777" w:rsidR="00E00A04" w:rsidRDefault="00006FEE">
      <w:pPr>
        <w:tabs>
          <w:tab w:val="left" w:pos="5580"/>
        </w:tabs>
        <w:spacing w:line="360" w:lineRule="auto"/>
        <w:rPr>
          <w:sz w:val="24"/>
        </w:rPr>
      </w:pPr>
      <w:r>
        <w:rPr>
          <w:sz w:val="24"/>
        </w:rPr>
        <w:t>致：</w:t>
      </w:r>
      <w:r>
        <w:rPr>
          <w:sz w:val="24"/>
          <w:u w:val="single"/>
        </w:rPr>
        <w:t>采购人或采购代理机构</w:t>
      </w:r>
    </w:p>
    <w:p w14:paraId="3F7596E7" w14:textId="77777777" w:rsidR="00E00A04" w:rsidRDefault="00006FEE">
      <w:pPr>
        <w:spacing w:line="360" w:lineRule="auto"/>
        <w:ind w:firstLineChars="200" w:firstLine="480"/>
        <w:rPr>
          <w:sz w:val="24"/>
        </w:rPr>
      </w:pPr>
      <w:r>
        <w:rPr>
          <w:sz w:val="24"/>
        </w:rPr>
        <w:t>在参与本次项目投标中，我单位承诺：</w:t>
      </w:r>
    </w:p>
    <w:p w14:paraId="1D2AE92C" w14:textId="77777777" w:rsidR="00E00A04" w:rsidRDefault="00006FEE">
      <w:pPr>
        <w:numPr>
          <w:ilvl w:val="0"/>
          <w:numId w:val="34"/>
        </w:numPr>
        <w:spacing w:line="360" w:lineRule="auto"/>
        <w:ind w:left="1134"/>
        <w:rPr>
          <w:sz w:val="24"/>
          <w:szCs w:val="22"/>
        </w:rPr>
      </w:pPr>
      <w:r>
        <w:rPr>
          <w:sz w:val="24"/>
          <w:szCs w:val="22"/>
        </w:rPr>
        <w:t>具有良好的商业信誉和健全的财务会计制度；</w:t>
      </w:r>
    </w:p>
    <w:p w14:paraId="123FFAE1" w14:textId="77777777" w:rsidR="00E00A04" w:rsidRDefault="00006FEE">
      <w:pPr>
        <w:numPr>
          <w:ilvl w:val="0"/>
          <w:numId w:val="34"/>
        </w:numPr>
        <w:spacing w:line="360" w:lineRule="auto"/>
        <w:ind w:left="1134"/>
        <w:rPr>
          <w:sz w:val="24"/>
          <w:szCs w:val="22"/>
        </w:rPr>
      </w:pPr>
      <w:r>
        <w:rPr>
          <w:sz w:val="24"/>
          <w:szCs w:val="22"/>
        </w:rPr>
        <w:t>具有履行合同所必需的设备和专业技术能力；</w:t>
      </w:r>
    </w:p>
    <w:p w14:paraId="3B883E90" w14:textId="77777777" w:rsidR="00E00A04" w:rsidRDefault="00006FEE">
      <w:pPr>
        <w:numPr>
          <w:ilvl w:val="0"/>
          <w:numId w:val="34"/>
        </w:numPr>
        <w:spacing w:line="360" w:lineRule="auto"/>
        <w:ind w:left="1134"/>
        <w:rPr>
          <w:sz w:val="24"/>
          <w:szCs w:val="22"/>
        </w:rPr>
      </w:pPr>
      <w:r>
        <w:rPr>
          <w:sz w:val="24"/>
          <w:szCs w:val="22"/>
        </w:rPr>
        <w:t>有依法缴纳税收和社会保障资金的良好记录；</w:t>
      </w:r>
    </w:p>
    <w:p w14:paraId="74D4F652" w14:textId="77777777" w:rsidR="00E00A04" w:rsidRDefault="00006FEE">
      <w:pPr>
        <w:numPr>
          <w:ilvl w:val="0"/>
          <w:numId w:val="34"/>
        </w:numPr>
        <w:spacing w:line="360" w:lineRule="auto"/>
        <w:ind w:left="1134"/>
        <w:rPr>
          <w:sz w:val="24"/>
          <w:szCs w:val="22"/>
        </w:rPr>
      </w:pPr>
      <w:r>
        <w:rPr>
          <w:sz w:val="24"/>
          <w:szCs w:val="22"/>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28FAAA17" w14:textId="77777777" w:rsidR="00E00A04" w:rsidRDefault="00006FEE">
      <w:pPr>
        <w:numPr>
          <w:ilvl w:val="0"/>
          <w:numId w:val="34"/>
        </w:numPr>
        <w:spacing w:line="360" w:lineRule="auto"/>
        <w:ind w:left="1134"/>
        <w:rPr>
          <w:sz w:val="24"/>
          <w:szCs w:val="22"/>
        </w:rPr>
      </w:pPr>
      <w:r>
        <w:rPr>
          <w:sz w:val="24"/>
          <w:szCs w:val="22"/>
        </w:rPr>
        <w:t>我单位不属于政府采购法律、行政法规规定的公益一类事业单位、或使用事业编制且由财政拨款保障的群团组织（仅适用于政府购买服务项目）；</w:t>
      </w:r>
    </w:p>
    <w:p w14:paraId="335C0966" w14:textId="77777777" w:rsidR="00E00A04" w:rsidRDefault="00006FEE">
      <w:pPr>
        <w:numPr>
          <w:ilvl w:val="0"/>
          <w:numId w:val="34"/>
        </w:numPr>
        <w:spacing w:line="360" w:lineRule="auto"/>
        <w:ind w:left="1134"/>
        <w:rPr>
          <w:sz w:val="24"/>
          <w:szCs w:val="22"/>
        </w:rPr>
      </w:pPr>
      <w:r>
        <w:rPr>
          <w:sz w:val="24"/>
          <w:szCs w:val="22"/>
        </w:rPr>
        <w:t>我单位不存在为采购项目提供整体设计、规范编制或者项目管理、监理、检测等服务后，再参加该采购项目的其他采购活动的情形（单一来源采购项目除外）；</w:t>
      </w:r>
    </w:p>
    <w:p w14:paraId="6CE16E1C" w14:textId="77777777" w:rsidR="00E00A04" w:rsidRDefault="00006FEE">
      <w:pPr>
        <w:numPr>
          <w:ilvl w:val="0"/>
          <w:numId w:val="34"/>
        </w:numPr>
        <w:spacing w:line="360" w:lineRule="auto"/>
        <w:ind w:left="1134"/>
        <w:rPr>
          <w:sz w:val="24"/>
          <w:szCs w:val="22"/>
        </w:rPr>
      </w:pPr>
      <w:r>
        <w:rPr>
          <w:sz w:val="24"/>
          <w:szCs w:val="22"/>
        </w:rPr>
        <w:t>与我单位存在</w:t>
      </w:r>
      <w:r>
        <w:rPr>
          <w:rFonts w:hint="eastAsia"/>
          <w:sz w:val="24"/>
          <w:szCs w:val="22"/>
        </w:rPr>
        <w:t>“</w:t>
      </w:r>
      <w:r>
        <w:rPr>
          <w:sz w:val="24"/>
          <w:szCs w:val="22"/>
        </w:rPr>
        <w:t>单位负责人为同一人或者存在直接控股、管理关系</w:t>
      </w:r>
      <w:r>
        <w:rPr>
          <w:rFonts w:hint="eastAsia"/>
          <w:sz w:val="24"/>
          <w:szCs w:val="22"/>
        </w:rPr>
        <w:t>”</w:t>
      </w:r>
      <w:r>
        <w:rPr>
          <w:sz w:val="24"/>
          <w:szCs w:val="22"/>
        </w:rPr>
        <w:t>的其他法人单位信息如下（如有，不论其是否参加同一合同项下的政府采购活动均须填写）：</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0"/>
        <w:gridCol w:w="4574"/>
        <w:gridCol w:w="2976"/>
      </w:tblGrid>
      <w:tr w:rsidR="00E00A04" w14:paraId="30B3812C" w14:textId="77777777">
        <w:trPr>
          <w:trHeight w:val="430"/>
          <w:jc w:val="center"/>
        </w:trPr>
        <w:tc>
          <w:tcPr>
            <w:tcW w:w="950" w:type="dxa"/>
            <w:vAlign w:val="center"/>
          </w:tcPr>
          <w:p w14:paraId="1F4A2322" w14:textId="77777777" w:rsidR="00E00A04" w:rsidRDefault="00006FEE">
            <w:pPr>
              <w:spacing w:line="360" w:lineRule="auto"/>
              <w:jc w:val="center"/>
              <w:rPr>
                <w:sz w:val="24"/>
              </w:rPr>
            </w:pPr>
            <w:r>
              <w:rPr>
                <w:sz w:val="24"/>
              </w:rPr>
              <w:t>序号</w:t>
            </w:r>
          </w:p>
        </w:tc>
        <w:tc>
          <w:tcPr>
            <w:tcW w:w="4574" w:type="dxa"/>
            <w:vAlign w:val="center"/>
          </w:tcPr>
          <w:p w14:paraId="7A3285AC" w14:textId="77777777" w:rsidR="00E00A04" w:rsidRDefault="00006FEE">
            <w:pPr>
              <w:spacing w:line="360" w:lineRule="auto"/>
              <w:jc w:val="center"/>
              <w:rPr>
                <w:sz w:val="24"/>
              </w:rPr>
            </w:pPr>
            <w:r>
              <w:rPr>
                <w:sz w:val="24"/>
              </w:rPr>
              <w:t>单位名称</w:t>
            </w:r>
          </w:p>
        </w:tc>
        <w:tc>
          <w:tcPr>
            <w:tcW w:w="2976" w:type="dxa"/>
            <w:vAlign w:val="center"/>
          </w:tcPr>
          <w:p w14:paraId="7F3F0BC5" w14:textId="77777777" w:rsidR="00E00A04" w:rsidRDefault="00006FEE">
            <w:pPr>
              <w:spacing w:line="360" w:lineRule="auto"/>
              <w:jc w:val="center"/>
              <w:rPr>
                <w:sz w:val="24"/>
              </w:rPr>
            </w:pPr>
            <w:r>
              <w:rPr>
                <w:sz w:val="24"/>
              </w:rPr>
              <w:t>相互关系</w:t>
            </w:r>
          </w:p>
        </w:tc>
      </w:tr>
      <w:tr w:rsidR="00E00A04" w14:paraId="5598A4C3" w14:textId="77777777">
        <w:trPr>
          <w:trHeight w:val="430"/>
          <w:jc w:val="center"/>
        </w:trPr>
        <w:tc>
          <w:tcPr>
            <w:tcW w:w="950" w:type="dxa"/>
            <w:vAlign w:val="center"/>
          </w:tcPr>
          <w:p w14:paraId="716F5185" w14:textId="77777777" w:rsidR="00E00A04" w:rsidRDefault="00006FEE">
            <w:pPr>
              <w:spacing w:line="360" w:lineRule="auto"/>
              <w:jc w:val="center"/>
              <w:rPr>
                <w:sz w:val="24"/>
              </w:rPr>
            </w:pPr>
            <w:r>
              <w:rPr>
                <w:sz w:val="24"/>
              </w:rPr>
              <w:t>1</w:t>
            </w:r>
          </w:p>
        </w:tc>
        <w:tc>
          <w:tcPr>
            <w:tcW w:w="4574" w:type="dxa"/>
            <w:vAlign w:val="center"/>
          </w:tcPr>
          <w:p w14:paraId="569741AB" w14:textId="77777777" w:rsidR="00E00A04" w:rsidRDefault="00E00A04">
            <w:pPr>
              <w:spacing w:line="360" w:lineRule="auto"/>
              <w:jc w:val="center"/>
              <w:rPr>
                <w:sz w:val="24"/>
              </w:rPr>
            </w:pPr>
          </w:p>
        </w:tc>
        <w:tc>
          <w:tcPr>
            <w:tcW w:w="2976" w:type="dxa"/>
            <w:vAlign w:val="center"/>
          </w:tcPr>
          <w:p w14:paraId="03BF1BC2" w14:textId="77777777" w:rsidR="00E00A04" w:rsidRDefault="00E00A04">
            <w:pPr>
              <w:spacing w:line="360" w:lineRule="auto"/>
              <w:jc w:val="center"/>
              <w:rPr>
                <w:sz w:val="24"/>
              </w:rPr>
            </w:pPr>
          </w:p>
        </w:tc>
      </w:tr>
      <w:tr w:rsidR="00E00A04" w14:paraId="54E598D5" w14:textId="77777777">
        <w:trPr>
          <w:trHeight w:val="430"/>
          <w:jc w:val="center"/>
        </w:trPr>
        <w:tc>
          <w:tcPr>
            <w:tcW w:w="950" w:type="dxa"/>
            <w:vAlign w:val="center"/>
          </w:tcPr>
          <w:p w14:paraId="5BF5AB06" w14:textId="77777777" w:rsidR="00E00A04" w:rsidRDefault="00006FEE">
            <w:pPr>
              <w:spacing w:line="360" w:lineRule="auto"/>
              <w:jc w:val="center"/>
              <w:rPr>
                <w:sz w:val="24"/>
              </w:rPr>
            </w:pPr>
            <w:r>
              <w:rPr>
                <w:sz w:val="24"/>
              </w:rPr>
              <w:t>2</w:t>
            </w:r>
          </w:p>
        </w:tc>
        <w:tc>
          <w:tcPr>
            <w:tcW w:w="4574" w:type="dxa"/>
            <w:vAlign w:val="center"/>
          </w:tcPr>
          <w:p w14:paraId="7AAEEB61" w14:textId="77777777" w:rsidR="00E00A04" w:rsidRDefault="00E00A04">
            <w:pPr>
              <w:spacing w:line="360" w:lineRule="auto"/>
              <w:jc w:val="center"/>
              <w:rPr>
                <w:sz w:val="24"/>
              </w:rPr>
            </w:pPr>
          </w:p>
        </w:tc>
        <w:tc>
          <w:tcPr>
            <w:tcW w:w="2976" w:type="dxa"/>
            <w:vAlign w:val="center"/>
          </w:tcPr>
          <w:p w14:paraId="2388DF27" w14:textId="77777777" w:rsidR="00E00A04" w:rsidRDefault="00E00A04">
            <w:pPr>
              <w:spacing w:line="360" w:lineRule="auto"/>
              <w:jc w:val="center"/>
              <w:rPr>
                <w:sz w:val="24"/>
              </w:rPr>
            </w:pPr>
          </w:p>
        </w:tc>
      </w:tr>
      <w:tr w:rsidR="00E00A04" w14:paraId="70B49096" w14:textId="77777777">
        <w:trPr>
          <w:trHeight w:val="430"/>
          <w:jc w:val="center"/>
        </w:trPr>
        <w:tc>
          <w:tcPr>
            <w:tcW w:w="950" w:type="dxa"/>
            <w:vAlign w:val="center"/>
          </w:tcPr>
          <w:p w14:paraId="07251007" w14:textId="77777777" w:rsidR="00E00A04" w:rsidRDefault="00006FEE">
            <w:pPr>
              <w:spacing w:line="360" w:lineRule="auto"/>
              <w:jc w:val="center"/>
              <w:rPr>
                <w:sz w:val="24"/>
              </w:rPr>
            </w:pPr>
            <w:r>
              <w:rPr>
                <w:sz w:val="24"/>
              </w:rPr>
              <w:t>…</w:t>
            </w:r>
          </w:p>
        </w:tc>
        <w:tc>
          <w:tcPr>
            <w:tcW w:w="4574" w:type="dxa"/>
            <w:vAlign w:val="center"/>
          </w:tcPr>
          <w:p w14:paraId="33E49E8E" w14:textId="77777777" w:rsidR="00E00A04" w:rsidRDefault="00E00A04">
            <w:pPr>
              <w:spacing w:line="360" w:lineRule="auto"/>
              <w:jc w:val="center"/>
              <w:rPr>
                <w:sz w:val="24"/>
              </w:rPr>
            </w:pPr>
          </w:p>
        </w:tc>
        <w:tc>
          <w:tcPr>
            <w:tcW w:w="2976" w:type="dxa"/>
            <w:vAlign w:val="center"/>
          </w:tcPr>
          <w:p w14:paraId="64A38866" w14:textId="77777777" w:rsidR="00E00A04" w:rsidRDefault="00E00A04">
            <w:pPr>
              <w:spacing w:line="360" w:lineRule="auto"/>
              <w:jc w:val="center"/>
              <w:rPr>
                <w:sz w:val="24"/>
              </w:rPr>
            </w:pPr>
          </w:p>
        </w:tc>
      </w:tr>
    </w:tbl>
    <w:p w14:paraId="5A1BBB09" w14:textId="77777777" w:rsidR="00E00A04" w:rsidRDefault="00E00A04">
      <w:pPr>
        <w:spacing w:line="360" w:lineRule="auto"/>
      </w:pPr>
    </w:p>
    <w:p w14:paraId="74E31B83" w14:textId="77777777" w:rsidR="00E00A04" w:rsidRDefault="00006FEE">
      <w:pPr>
        <w:spacing w:line="360" w:lineRule="auto"/>
        <w:ind w:firstLineChars="200" w:firstLine="480"/>
        <w:rPr>
          <w:sz w:val="24"/>
          <w:szCs w:val="22"/>
        </w:rPr>
      </w:pPr>
      <w:r>
        <w:rPr>
          <w:sz w:val="24"/>
        </w:rPr>
        <w:t>上述声明真实有效，否则我方负全部责任。</w:t>
      </w:r>
    </w:p>
    <w:p w14:paraId="47A36939" w14:textId="77777777" w:rsidR="00E00A04" w:rsidRDefault="00006FEE">
      <w:pPr>
        <w:autoSpaceDE w:val="0"/>
        <w:autoSpaceDN w:val="0"/>
        <w:adjustRightInd w:val="0"/>
        <w:spacing w:line="360" w:lineRule="auto"/>
        <w:jc w:val="right"/>
        <w:rPr>
          <w:sz w:val="24"/>
          <w:lang w:val="zh-CN"/>
        </w:rPr>
      </w:pPr>
      <w:r>
        <w:rPr>
          <w:sz w:val="24"/>
        </w:rPr>
        <w:t>投标人名称（加盖公章）</w:t>
      </w:r>
      <w:r>
        <w:rPr>
          <w:sz w:val="24"/>
          <w:lang w:val="zh-CN"/>
        </w:rPr>
        <w:t>：</w:t>
      </w:r>
      <w:r>
        <w:rPr>
          <w:sz w:val="24"/>
          <w:lang w:val="zh-CN"/>
        </w:rPr>
        <w:t xml:space="preserve">    ____________</w:t>
      </w:r>
    </w:p>
    <w:p w14:paraId="63089AA1" w14:textId="77777777" w:rsidR="00E00A04" w:rsidRDefault="00006FEE">
      <w:pPr>
        <w:spacing w:line="360" w:lineRule="auto"/>
        <w:ind w:right="360" w:firstLine="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14:paraId="5C20F40B" w14:textId="77777777" w:rsidR="00E00A04" w:rsidRDefault="00006FEE">
      <w:pPr>
        <w:spacing w:line="360" w:lineRule="auto"/>
        <w:rPr>
          <w:sz w:val="24"/>
        </w:rPr>
      </w:pPr>
      <w:r>
        <w:rPr>
          <w:sz w:val="24"/>
        </w:rPr>
        <w:t>说明：</w:t>
      </w:r>
      <w:r>
        <w:rPr>
          <w:rFonts w:hint="eastAsia"/>
          <w:sz w:val="24"/>
        </w:rPr>
        <w:t>供应商承诺不实的，依据《政府采购法》第七十七条“提供虚假材料谋取中标、成交的”有关规定予以处理</w:t>
      </w:r>
      <w:r>
        <w:rPr>
          <w:sz w:val="24"/>
        </w:rPr>
        <w:t>。</w:t>
      </w:r>
    </w:p>
    <w:p w14:paraId="773F36DD" w14:textId="77777777" w:rsidR="00E00A04" w:rsidRDefault="00E00A04">
      <w:pPr>
        <w:tabs>
          <w:tab w:val="left" w:pos="5580"/>
        </w:tabs>
        <w:spacing w:line="360" w:lineRule="auto"/>
        <w:rPr>
          <w:sz w:val="24"/>
        </w:rPr>
        <w:sectPr w:rsidR="00E00A04">
          <w:footerReference w:type="default" r:id="rId10"/>
          <w:pgSz w:w="11907" w:h="16840"/>
          <w:pgMar w:top="1418" w:right="1134" w:bottom="1418" w:left="1701" w:header="851" w:footer="851" w:gutter="0"/>
          <w:cols w:space="720"/>
          <w:docGrid w:linePitch="462"/>
        </w:sectPr>
      </w:pPr>
    </w:p>
    <w:p w14:paraId="4F28B991" w14:textId="77777777" w:rsidR="00E00A04" w:rsidRDefault="00006FEE">
      <w:pPr>
        <w:spacing w:line="360" w:lineRule="auto"/>
        <w:outlineLvl w:val="2"/>
        <w:rPr>
          <w:sz w:val="24"/>
          <w:szCs w:val="20"/>
        </w:rPr>
      </w:pPr>
      <w:r>
        <w:rPr>
          <w:sz w:val="24"/>
          <w:szCs w:val="20"/>
        </w:rPr>
        <w:lastRenderedPageBreak/>
        <w:t xml:space="preserve">2 </w:t>
      </w:r>
      <w:r>
        <w:rPr>
          <w:sz w:val="24"/>
          <w:szCs w:val="20"/>
        </w:rPr>
        <w:t>落实政府采购政策需满足的资格要求（如有）</w:t>
      </w:r>
    </w:p>
    <w:p w14:paraId="6863BE20" w14:textId="77777777" w:rsidR="00E00A04" w:rsidRDefault="00006FEE">
      <w:pPr>
        <w:spacing w:line="360" w:lineRule="auto"/>
        <w:outlineLvl w:val="2"/>
        <w:rPr>
          <w:sz w:val="24"/>
          <w:szCs w:val="20"/>
        </w:rPr>
      </w:pPr>
      <w:r>
        <w:rPr>
          <w:sz w:val="24"/>
          <w:szCs w:val="20"/>
        </w:rPr>
        <w:t>2-1</w:t>
      </w:r>
      <w:r>
        <w:rPr>
          <w:sz w:val="24"/>
          <w:szCs w:val="20"/>
        </w:rPr>
        <w:t>中小企业声明函</w:t>
      </w:r>
    </w:p>
    <w:p w14:paraId="5581B248" w14:textId="77777777" w:rsidR="00E00A04" w:rsidRDefault="00E00A04">
      <w:pPr>
        <w:tabs>
          <w:tab w:val="left" w:pos="5580"/>
        </w:tabs>
        <w:spacing w:line="360" w:lineRule="auto"/>
        <w:rPr>
          <w:sz w:val="24"/>
        </w:rPr>
      </w:pPr>
    </w:p>
    <w:p w14:paraId="6BA15A22" w14:textId="77777777" w:rsidR="00E00A04" w:rsidRDefault="00006FEE">
      <w:pPr>
        <w:tabs>
          <w:tab w:val="left" w:pos="5580"/>
        </w:tabs>
        <w:spacing w:line="360" w:lineRule="auto"/>
        <w:rPr>
          <w:sz w:val="24"/>
        </w:rPr>
      </w:pPr>
      <w:r>
        <w:rPr>
          <w:sz w:val="24"/>
        </w:rPr>
        <w:t>说明：</w:t>
      </w:r>
    </w:p>
    <w:p w14:paraId="280BAC5C" w14:textId="77777777" w:rsidR="00E00A04" w:rsidRDefault="00006FEE">
      <w:pPr>
        <w:tabs>
          <w:tab w:val="left" w:pos="5580"/>
        </w:tabs>
        <w:spacing w:line="360" w:lineRule="auto"/>
        <w:rPr>
          <w:bCs/>
          <w:sz w:val="24"/>
        </w:rPr>
      </w:pPr>
      <w:r>
        <w:rPr>
          <w:rFonts w:hint="eastAsia"/>
          <w:bCs/>
          <w:sz w:val="24"/>
        </w:rPr>
        <w:t>（</w:t>
      </w:r>
      <w:r>
        <w:rPr>
          <w:rFonts w:hint="eastAsia"/>
          <w:bCs/>
          <w:sz w:val="24"/>
        </w:rPr>
        <w:t>1</w:t>
      </w:r>
      <w:r>
        <w:rPr>
          <w:rFonts w:hint="eastAsia"/>
          <w:bCs/>
          <w:sz w:val="24"/>
        </w:rPr>
        <w:t>）如本项目（包）</w:t>
      </w:r>
      <w:proofErr w:type="gramStart"/>
      <w:r>
        <w:rPr>
          <w:rFonts w:hint="eastAsia"/>
          <w:bCs/>
          <w:sz w:val="24"/>
        </w:rPr>
        <w:t>不</w:t>
      </w:r>
      <w:proofErr w:type="gramEnd"/>
      <w:r>
        <w:rPr>
          <w:rFonts w:hint="eastAsia"/>
          <w:bCs/>
          <w:sz w:val="24"/>
        </w:rPr>
        <w:t>专门面向中小企业预留采购份额，资格证明文件部分无需提供《中小企业声明函》或《残疾人福利性单位声明函》或由省级以上监狱管理局、戒毒管理局（含新疆生产建设兵团）出具的属于监狱企业的证明文件；供应商如具有上述证明文件，建议在商务技术文件中提供。</w:t>
      </w:r>
    </w:p>
    <w:p w14:paraId="62E00F60" w14:textId="77777777" w:rsidR="00E00A04" w:rsidRDefault="00006FEE">
      <w:pPr>
        <w:tabs>
          <w:tab w:val="left" w:pos="5580"/>
        </w:tabs>
        <w:spacing w:line="360" w:lineRule="auto"/>
        <w:rPr>
          <w:bCs/>
          <w:sz w:val="24"/>
        </w:rPr>
      </w:pPr>
      <w:r>
        <w:rPr>
          <w:rFonts w:hint="eastAsia"/>
          <w:bCs/>
          <w:sz w:val="24"/>
        </w:rPr>
        <w:t>（</w:t>
      </w:r>
      <w:r>
        <w:rPr>
          <w:rFonts w:hint="eastAsia"/>
          <w:bCs/>
          <w:sz w:val="24"/>
        </w:rPr>
        <w:t>2</w:t>
      </w:r>
      <w:r>
        <w:rPr>
          <w:rFonts w:hint="eastAsia"/>
          <w:bCs/>
          <w:sz w:val="24"/>
        </w:rPr>
        <w:t>）如本项目（包）专门面向中小企业采购，投标文件中须提供《中小企业声明函》或《残疾人福利性单位声明函》或由省级以上监狱管理局、戒毒管理局（含新疆生产建设兵团）出具的属于监狱企业的证明文件，</w:t>
      </w:r>
      <w:proofErr w:type="gramStart"/>
      <w:r>
        <w:rPr>
          <w:rFonts w:hint="eastAsia"/>
          <w:bCs/>
          <w:sz w:val="24"/>
        </w:rPr>
        <w:t>且建议</w:t>
      </w:r>
      <w:proofErr w:type="gramEnd"/>
      <w:r>
        <w:rPr>
          <w:rFonts w:hint="eastAsia"/>
          <w:bCs/>
          <w:sz w:val="24"/>
        </w:rPr>
        <w:t>在资格证明文件部分提供。</w:t>
      </w:r>
    </w:p>
    <w:p w14:paraId="48BABA6E" w14:textId="77777777" w:rsidR="00E00A04" w:rsidRDefault="00006FEE">
      <w:pPr>
        <w:tabs>
          <w:tab w:val="left" w:pos="5580"/>
        </w:tabs>
        <w:spacing w:line="360" w:lineRule="auto"/>
        <w:rPr>
          <w:bCs/>
          <w:sz w:val="24"/>
        </w:rPr>
      </w:pPr>
      <w:r>
        <w:rPr>
          <w:rFonts w:hint="eastAsia"/>
          <w:bCs/>
          <w:sz w:val="24"/>
        </w:rPr>
        <w:t>（</w:t>
      </w:r>
      <w:r>
        <w:rPr>
          <w:rFonts w:hint="eastAsia"/>
          <w:bCs/>
          <w:sz w:val="24"/>
        </w:rPr>
        <w:t>3</w:t>
      </w:r>
      <w:r>
        <w:rPr>
          <w:rFonts w:hint="eastAsia"/>
          <w:bCs/>
          <w:sz w:val="24"/>
        </w:rPr>
        <w:t>）如本项目（包）预留部分采购项目预算专门面向中小企业采购，且要求获得采购合同的供应商将采购项目中的一定比例分包给一家或者多家中小企业的，投标文件中除须提供《中小企业声明函》或《残疾人福利性单位声明函》或由省级以上监狱管理局、戒毒管理局（含新疆生产建设兵团）出具的属于监狱企业的证明文件，还须同时提供《拟分包情况说明》及《分包意向协议》，</w:t>
      </w:r>
      <w:proofErr w:type="gramStart"/>
      <w:r>
        <w:rPr>
          <w:rFonts w:hint="eastAsia"/>
          <w:bCs/>
          <w:sz w:val="24"/>
        </w:rPr>
        <w:t>且建议</w:t>
      </w:r>
      <w:proofErr w:type="gramEnd"/>
      <w:r>
        <w:rPr>
          <w:rFonts w:hint="eastAsia"/>
          <w:bCs/>
          <w:sz w:val="24"/>
        </w:rPr>
        <w:t>在资格证明文件部分提供。</w:t>
      </w:r>
    </w:p>
    <w:p w14:paraId="3E8EDEA9" w14:textId="77777777" w:rsidR="00E00A04" w:rsidRDefault="00006FEE">
      <w:pPr>
        <w:tabs>
          <w:tab w:val="left" w:pos="5580"/>
        </w:tabs>
        <w:spacing w:line="360" w:lineRule="auto"/>
        <w:rPr>
          <w:bCs/>
          <w:sz w:val="24"/>
        </w:rPr>
      </w:pPr>
      <w:r>
        <w:rPr>
          <w:rFonts w:hint="eastAsia"/>
          <w:bCs/>
          <w:sz w:val="24"/>
        </w:rPr>
        <w:t>（</w:t>
      </w:r>
      <w:r>
        <w:rPr>
          <w:rFonts w:hint="eastAsia"/>
          <w:bCs/>
          <w:sz w:val="24"/>
        </w:rPr>
        <w:t>4</w:t>
      </w:r>
      <w:r>
        <w:rPr>
          <w:rFonts w:hint="eastAsia"/>
          <w:bCs/>
          <w:sz w:val="24"/>
        </w:rPr>
        <w:t>）如本项目（包）预留部分采购项目预算专门面向中小企业采购，且要求供应商以联合体形</w:t>
      </w:r>
      <w:proofErr w:type="gramStart"/>
      <w:r>
        <w:rPr>
          <w:rFonts w:hint="eastAsia"/>
          <w:bCs/>
          <w:sz w:val="24"/>
        </w:rPr>
        <w:t>式参加</w:t>
      </w:r>
      <w:proofErr w:type="gramEnd"/>
      <w:r>
        <w:rPr>
          <w:rFonts w:hint="eastAsia"/>
          <w:bCs/>
          <w:sz w:val="24"/>
        </w:rPr>
        <w:t>采购活动，投标文件中除须提供《中小企业声明函》或《残疾人福利性单位声明函》或由省级以上监狱管理局、戒毒管理局（含新疆生产建设兵团）出具的属于监狱企业的证明文件，还须同时提供《联合协议》；上述文件建议在资格证明文件部分提供。</w:t>
      </w:r>
    </w:p>
    <w:p w14:paraId="0A00C4ED" w14:textId="77777777" w:rsidR="00E00A04" w:rsidRDefault="00006FEE">
      <w:pPr>
        <w:tabs>
          <w:tab w:val="left" w:pos="5580"/>
        </w:tabs>
        <w:spacing w:line="360" w:lineRule="auto"/>
        <w:rPr>
          <w:bCs/>
          <w:sz w:val="24"/>
        </w:rPr>
      </w:pPr>
      <w:r>
        <w:rPr>
          <w:rFonts w:hint="eastAsia"/>
          <w:bCs/>
          <w:sz w:val="24"/>
        </w:rPr>
        <w:t>（</w:t>
      </w:r>
      <w:r>
        <w:rPr>
          <w:rFonts w:hint="eastAsia"/>
          <w:bCs/>
          <w:sz w:val="24"/>
        </w:rPr>
        <w:t>5</w:t>
      </w:r>
      <w:r>
        <w:rPr>
          <w:rFonts w:hint="eastAsia"/>
          <w:bCs/>
          <w:sz w:val="24"/>
        </w:rPr>
        <w:t>）中小企业声明函填写注意事项</w:t>
      </w:r>
    </w:p>
    <w:p w14:paraId="5A8F6F2B" w14:textId="77777777" w:rsidR="00E00A04" w:rsidRDefault="00006FEE">
      <w:pPr>
        <w:tabs>
          <w:tab w:val="left" w:pos="5580"/>
        </w:tabs>
        <w:spacing w:line="360" w:lineRule="auto"/>
        <w:rPr>
          <w:bCs/>
          <w:sz w:val="24"/>
        </w:rPr>
      </w:pPr>
      <w:r>
        <w:rPr>
          <w:rFonts w:hint="eastAsia"/>
          <w:bCs/>
          <w:sz w:val="24"/>
        </w:rPr>
        <w:t>1</w:t>
      </w:r>
      <w:r>
        <w:rPr>
          <w:rFonts w:hint="eastAsia"/>
          <w:bCs/>
          <w:sz w:val="24"/>
        </w:rPr>
        <w:t>）《中小企业声明函》由参加政府采购活动的投标人出具。联合体投标的，《中小企业声明函》可由牵头人出具。</w:t>
      </w:r>
    </w:p>
    <w:p w14:paraId="4BA8B1DE" w14:textId="77777777" w:rsidR="00E00A04" w:rsidRDefault="00006FEE">
      <w:pPr>
        <w:tabs>
          <w:tab w:val="left" w:pos="5580"/>
        </w:tabs>
        <w:spacing w:line="360" w:lineRule="auto"/>
        <w:rPr>
          <w:bCs/>
          <w:sz w:val="24"/>
        </w:rPr>
      </w:pPr>
      <w:r>
        <w:rPr>
          <w:rFonts w:hint="eastAsia"/>
          <w:bCs/>
          <w:sz w:val="24"/>
        </w:rPr>
        <w:t>2</w:t>
      </w:r>
      <w:r>
        <w:rPr>
          <w:rFonts w:hint="eastAsia"/>
          <w:bCs/>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21BC650C" w14:textId="77777777" w:rsidR="00E00A04" w:rsidRDefault="00006FEE">
      <w:pPr>
        <w:tabs>
          <w:tab w:val="left" w:pos="5580"/>
        </w:tabs>
        <w:spacing w:line="360" w:lineRule="auto"/>
        <w:rPr>
          <w:bCs/>
          <w:sz w:val="24"/>
        </w:rPr>
      </w:pPr>
      <w:r>
        <w:rPr>
          <w:rFonts w:hint="eastAsia"/>
          <w:bCs/>
          <w:sz w:val="24"/>
        </w:rPr>
        <w:t>3</w:t>
      </w:r>
      <w:r>
        <w:rPr>
          <w:rFonts w:hint="eastAsia"/>
          <w:bCs/>
          <w:sz w:val="24"/>
        </w:rPr>
        <w:t>）对于多标的采购项目，投标人应充分、准确地了解所提供货物的制造企业、提供服务的承接企业信息。对相关情况了解不清楚的，不建议填报本声明函。</w:t>
      </w:r>
    </w:p>
    <w:p w14:paraId="537D3734" w14:textId="77777777" w:rsidR="00E00A04" w:rsidRDefault="00006FEE">
      <w:pPr>
        <w:tabs>
          <w:tab w:val="left" w:pos="5580"/>
        </w:tabs>
        <w:spacing w:line="360" w:lineRule="auto"/>
        <w:rPr>
          <w:bCs/>
          <w:sz w:val="24"/>
        </w:rPr>
      </w:pPr>
      <w:r>
        <w:rPr>
          <w:rFonts w:hint="eastAsia"/>
          <w:bCs/>
          <w:sz w:val="24"/>
        </w:rPr>
        <w:t>（</w:t>
      </w:r>
      <w:r>
        <w:rPr>
          <w:rFonts w:hint="eastAsia"/>
          <w:bCs/>
          <w:sz w:val="24"/>
        </w:rPr>
        <w:t>6</w:t>
      </w:r>
      <w:r>
        <w:rPr>
          <w:rFonts w:hint="eastAsia"/>
          <w:bCs/>
          <w:sz w:val="24"/>
        </w:rPr>
        <w:t>）温馨提示：为方便广大中小企业识别企业规模类型，工业和信息化部组织开发了</w:t>
      </w:r>
      <w:r>
        <w:rPr>
          <w:rFonts w:hint="eastAsia"/>
          <w:bCs/>
          <w:sz w:val="24"/>
        </w:rPr>
        <w:lastRenderedPageBreak/>
        <w:t>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rFonts w:hint="eastAsia"/>
          <w:bCs/>
          <w:sz w:val="24"/>
        </w:rPr>
        <w:t>2011</w:t>
      </w:r>
      <w:r>
        <w:rPr>
          <w:rFonts w:hint="eastAsia"/>
          <w:bCs/>
          <w:sz w:val="24"/>
        </w:rPr>
        <w:t>﹞</w:t>
      </w:r>
      <w:r>
        <w:rPr>
          <w:rFonts w:hint="eastAsia"/>
          <w:bCs/>
          <w:sz w:val="24"/>
        </w:rPr>
        <w:t>300</w:t>
      </w:r>
      <w:r>
        <w:rPr>
          <w:rFonts w:hint="eastAsia"/>
          <w:bCs/>
          <w:sz w:val="24"/>
        </w:rPr>
        <w:t>号）》及本项目文件规定的中小企业划分标准所属行业执行。</w:t>
      </w:r>
    </w:p>
    <w:p w14:paraId="05BBA86D" w14:textId="77777777" w:rsidR="00E00A04" w:rsidRDefault="00006FEE">
      <w:pPr>
        <w:widowControl/>
        <w:spacing w:line="360" w:lineRule="auto"/>
        <w:jc w:val="left"/>
        <w:rPr>
          <w:sz w:val="24"/>
        </w:rPr>
      </w:pPr>
      <w:r>
        <w:rPr>
          <w:sz w:val="24"/>
        </w:rPr>
        <w:br w:type="page"/>
      </w:r>
      <w:r>
        <w:rPr>
          <w:rFonts w:hint="eastAsia"/>
          <w:sz w:val="24"/>
        </w:rPr>
        <w:lastRenderedPageBreak/>
        <w:t>2-1-1</w:t>
      </w:r>
      <w:r>
        <w:rPr>
          <w:rFonts w:hint="eastAsia"/>
          <w:sz w:val="24"/>
        </w:rPr>
        <w:t>中小企业声明函及残疾人福利性单位声明函格式</w:t>
      </w:r>
    </w:p>
    <w:p w14:paraId="0B390B9B" w14:textId="77777777" w:rsidR="00E00A04" w:rsidRDefault="00006FEE">
      <w:pPr>
        <w:spacing w:line="360" w:lineRule="auto"/>
        <w:jc w:val="center"/>
        <w:rPr>
          <w:b/>
          <w:sz w:val="36"/>
          <w:szCs w:val="36"/>
        </w:rPr>
      </w:pPr>
      <w:r>
        <w:rPr>
          <w:rFonts w:hint="eastAsia"/>
          <w:b/>
          <w:bCs/>
          <w:sz w:val="36"/>
          <w:szCs w:val="36"/>
        </w:rPr>
        <w:t>中小企业声明函（货物）格式</w:t>
      </w:r>
    </w:p>
    <w:p w14:paraId="267F0104" w14:textId="77777777" w:rsidR="00E00A04" w:rsidRDefault="00006FEE">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Pr>
          <w:spacing w:val="6"/>
          <w:sz w:val="24"/>
          <w:u w:val="single"/>
        </w:rPr>
        <w:t>（单位名称）</w:t>
      </w:r>
      <w:r>
        <w:rPr>
          <w:spacing w:val="6"/>
          <w:sz w:val="24"/>
        </w:rPr>
        <w:t>的</w:t>
      </w:r>
      <w:r>
        <w:rPr>
          <w:spacing w:val="6"/>
          <w:sz w:val="24"/>
          <w:u w:val="single"/>
        </w:rPr>
        <w:t>（项目名称）</w:t>
      </w:r>
      <w:r>
        <w:rPr>
          <w:spacing w:val="6"/>
          <w:sz w:val="24"/>
        </w:rPr>
        <w:t>采购活动，提供的货物全部由符合政策要求的中小企业制造。相关企业（含联合体中的中小企业、签订分包意向协议的中小企业）的具体情况如下：</w:t>
      </w:r>
    </w:p>
    <w:p w14:paraId="7156C9C5" w14:textId="77777777" w:rsidR="00E00A04" w:rsidRDefault="00006FEE">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，属于（中型企业、小型企业、微型企业）；</w:t>
      </w:r>
    </w:p>
    <w:p w14:paraId="29878A2C" w14:textId="77777777" w:rsidR="00E00A04" w:rsidRDefault="00006FEE">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行业；制造商为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4FCC7A59" w14:textId="77777777" w:rsidR="00E00A04" w:rsidRDefault="00006FEE">
      <w:pPr>
        <w:spacing w:line="360" w:lineRule="auto"/>
        <w:ind w:firstLine="504"/>
        <w:rPr>
          <w:spacing w:val="6"/>
          <w:sz w:val="24"/>
        </w:rPr>
      </w:pPr>
      <w:r>
        <w:rPr>
          <w:spacing w:val="6"/>
          <w:sz w:val="24"/>
        </w:rPr>
        <w:t>……</w:t>
      </w:r>
    </w:p>
    <w:p w14:paraId="727E834B" w14:textId="77777777" w:rsidR="00E00A04" w:rsidRDefault="00006FEE">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7A7FC1B7" w14:textId="77777777" w:rsidR="00E00A04" w:rsidRDefault="00006FEE">
      <w:pPr>
        <w:spacing w:line="360" w:lineRule="auto"/>
        <w:ind w:firstLine="504"/>
        <w:rPr>
          <w:spacing w:val="6"/>
          <w:sz w:val="24"/>
        </w:rPr>
      </w:pPr>
      <w:r>
        <w:rPr>
          <w:spacing w:val="6"/>
          <w:sz w:val="24"/>
        </w:rPr>
        <w:t>本企业对上述声明内容的真实性负责。如有虚假，将依法承担相应责任。</w:t>
      </w:r>
    </w:p>
    <w:p w14:paraId="123771DC" w14:textId="77777777" w:rsidR="00E00A04" w:rsidRDefault="00E00A04">
      <w:pPr>
        <w:spacing w:line="360" w:lineRule="auto"/>
        <w:ind w:firstLine="504"/>
        <w:rPr>
          <w:spacing w:val="6"/>
          <w:sz w:val="24"/>
        </w:rPr>
      </w:pPr>
    </w:p>
    <w:p w14:paraId="7417B972" w14:textId="77777777" w:rsidR="00E00A04" w:rsidRDefault="00006FEE">
      <w:pPr>
        <w:spacing w:line="360" w:lineRule="auto"/>
        <w:ind w:right="360" w:firstLine="480"/>
        <w:jc w:val="right"/>
        <w:rPr>
          <w:sz w:val="24"/>
        </w:rPr>
      </w:pPr>
      <w:r>
        <w:rPr>
          <w:sz w:val="24"/>
        </w:rPr>
        <w:t>企业名称（盖章）：</w:t>
      </w:r>
      <w:r>
        <w:rPr>
          <w:sz w:val="24"/>
        </w:rPr>
        <w:t>________</w:t>
      </w:r>
    </w:p>
    <w:p w14:paraId="4D3230EA" w14:textId="77777777" w:rsidR="00E00A04" w:rsidRDefault="00006FEE">
      <w:pPr>
        <w:spacing w:line="360" w:lineRule="auto"/>
        <w:ind w:right="360" w:firstLine="480"/>
        <w:jc w:val="right"/>
        <w:rPr>
          <w:sz w:val="24"/>
        </w:rPr>
      </w:pPr>
      <w:r>
        <w:rPr>
          <w:sz w:val="24"/>
        </w:rPr>
        <w:t>日期：</w:t>
      </w:r>
      <w:r>
        <w:rPr>
          <w:sz w:val="24"/>
        </w:rPr>
        <w:t>________</w:t>
      </w:r>
    </w:p>
    <w:p w14:paraId="198B6D6F" w14:textId="77777777" w:rsidR="00E00A04" w:rsidRDefault="00E00A04">
      <w:pPr>
        <w:spacing w:line="360" w:lineRule="auto"/>
        <w:ind w:right="360" w:firstLine="480"/>
        <w:jc w:val="right"/>
        <w:rPr>
          <w:sz w:val="24"/>
        </w:rPr>
      </w:pPr>
    </w:p>
    <w:p w14:paraId="14F1E86F" w14:textId="77777777" w:rsidR="00E00A04" w:rsidRDefault="00E00A04">
      <w:pPr>
        <w:spacing w:line="360" w:lineRule="auto"/>
        <w:ind w:right="360" w:firstLine="480"/>
        <w:jc w:val="right"/>
        <w:rPr>
          <w:sz w:val="24"/>
        </w:rPr>
      </w:pPr>
    </w:p>
    <w:tbl>
      <w:tblPr>
        <w:tblW w:w="0" w:type="auto"/>
        <w:tblBorders>
          <w:top w:val="single" w:sz="4" w:space="0" w:color="auto"/>
        </w:tblBorders>
        <w:tblLayout w:type="fixed"/>
        <w:tblLook w:val="04A0" w:firstRow="1" w:lastRow="0" w:firstColumn="1" w:lastColumn="0" w:noHBand="0" w:noVBand="1"/>
      </w:tblPr>
      <w:tblGrid>
        <w:gridCol w:w="8946"/>
      </w:tblGrid>
      <w:tr w:rsidR="00E00A04" w14:paraId="73A83C1F" w14:textId="77777777">
        <w:tc>
          <w:tcPr>
            <w:tcW w:w="8946" w:type="dxa"/>
          </w:tcPr>
          <w:p w14:paraId="1F6EAB24" w14:textId="77777777" w:rsidR="00E00A04" w:rsidRDefault="00006FEE">
            <w:pPr>
              <w:adjustRightInd w:val="0"/>
              <w:spacing w:line="360" w:lineRule="auto"/>
              <w:jc w:val="left"/>
              <w:rPr>
                <w:szCs w:val="21"/>
              </w:rPr>
            </w:pPr>
            <w:r>
              <w:rPr>
                <w:szCs w:val="21"/>
                <w:vertAlign w:val="superscript"/>
              </w:rPr>
              <w:t>1</w:t>
            </w:r>
            <w:r>
              <w:rPr>
                <w:szCs w:val="21"/>
              </w:rPr>
              <w:t>从业人员、营业收入、资产总额填报上一年度数据，无上</w:t>
            </w:r>
            <w:proofErr w:type="gramStart"/>
            <w:r>
              <w:rPr>
                <w:szCs w:val="21"/>
              </w:rPr>
              <w:t>一</w:t>
            </w:r>
            <w:proofErr w:type="gramEnd"/>
            <w:r>
              <w:rPr>
                <w:szCs w:val="21"/>
              </w:rPr>
              <w:t>年度数据的新成立企业可不填报。</w:t>
            </w:r>
          </w:p>
        </w:tc>
      </w:tr>
    </w:tbl>
    <w:p w14:paraId="18176C5F" w14:textId="77777777" w:rsidR="00E00A04" w:rsidRDefault="00E00A04">
      <w:pPr>
        <w:autoSpaceDE w:val="0"/>
        <w:autoSpaceDN w:val="0"/>
        <w:adjustRightInd w:val="0"/>
        <w:spacing w:line="360" w:lineRule="auto"/>
        <w:ind w:firstLine="420"/>
        <w:jc w:val="left"/>
        <w:rPr>
          <w:sz w:val="24"/>
        </w:rPr>
      </w:pPr>
    </w:p>
    <w:p w14:paraId="55A53CC5" w14:textId="77777777" w:rsidR="00E00A04" w:rsidRDefault="00E00A04">
      <w:pPr>
        <w:spacing w:line="360" w:lineRule="auto"/>
        <w:rPr>
          <w:sz w:val="24"/>
        </w:rPr>
      </w:pPr>
    </w:p>
    <w:p w14:paraId="3F193D9D" w14:textId="77777777" w:rsidR="00E00A04" w:rsidRDefault="00006FEE">
      <w:pPr>
        <w:spacing w:line="360" w:lineRule="auto"/>
        <w:jc w:val="center"/>
        <w:rPr>
          <w:b/>
          <w:bCs/>
          <w:sz w:val="36"/>
          <w:szCs w:val="36"/>
        </w:rPr>
      </w:pPr>
      <w:r>
        <w:rPr>
          <w:sz w:val="24"/>
        </w:rPr>
        <w:br w:type="page"/>
      </w:r>
      <w:r>
        <w:rPr>
          <w:rFonts w:hint="eastAsia"/>
          <w:b/>
          <w:bCs/>
          <w:sz w:val="36"/>
          <w:szCs w:val="36"/>
        </w:rPr>
        <w:lastRenderedPageBreak/>
        <w:t>中小企业声明函（工程、服务）格式</w:t>
      </w:r>
    </w:p>
    <w:p w14:paraId="465D8707" w14:textId="77777777" w:rsidR="00E00A04" w:rsidRDefault="00006FEE">
      <w:pPr>
        <w:spacing w:line="360" w:lineRule="auto"/>
        <w:ind w:firstLine="504"/>
        <w:rPr>
          <w:spacing w:val="6"/>
          <w:sz w:val="24"/>
        </w:rPr>
      </w:pPr>
      <w:r>
        <w:rPr>
          <w:spacing w:val="6"/>
          <w:sz w:val="24"/>
        </w:rPr>
        <w:t>本公司（联合体）郑重声明，根据《政府采购促进中小企业发展管理办法》（财库﹝</w:t>
      </w:r>
      <w:r>
        <w:rPr>
          <w:spacing w:val="6"/>
          <w:sz w:val="24"/>
        </w:rPr>
        <w:t>2020</w:t>
      </w:r>
      <w:r>
        <w:rPr>
          <w:spacing w:val="6"/>
          <w:sz w:val="24"/>
        </w:rPr>
        <w:t>﹞</w:t>
      </w:r>
      <w:r>
        <w:rPr>
          <w:spacing w:val="6"/>
          <w:sz w:val="24"/>
        </w:rPr>
        <w:t xml:space="preserve">46 </w:t>
      </w:r>
      <w:r>
        <w:rPr>
          <w:spacing w:val="6"/>
          <w:sz w:val="24"/>
        </w:rPr>
        <w:t>号）的规定，本公司（联合体）参加</w:t>
      </w:r>
      <w:r>
        <w:rPr>
          <w:spacing w:val="6"/>
          <w:sz w:val="24"/>
          <w:u w:val="single"/>
        </w:rPr>
        <w:t>（单位名称）</w:t>
      </w:r>
      <w:r>
        <w:rPr>
          <w:spacing w:val="6"/>
          <w:sz w:val="24"/>
        </w:rPr>
        <w:t>的</w:t>
      </w:r>
      <w:r>
        <w:rPr>
          <w:spacing w:val="6"/>
          <w:sz w:val="24"/>
          <w:u w:val="single"/>
        </w:rPr>
        <w:t>（项目名称）</w:t>
      </w:r>
      <w:r>
        <w:rPr>
          <w:spacing w:val="6"/>
          <w:sz w:val="24"/>
        </w:rPr>
        <w:t>采购活动，工程的施工单位全部为符合政策要求的中小企业（或者：服务全部由符合政策要求的中小企业承接）。相关企业（含联合体中的中小企业、签订分包意向协议的中小企业）的具体情况如下：</w:t>
      </w:r>
    </w:p>
    <w:p w14:paraId="0D11ECF7" w14:textId="77777777" w:rsidR="00E00A04" w:rsidRDefault="00006FEE">
      <w:pPr>
        <w:spacing w:line="360" w:lineRule="auto"/>
        <w:ind w:firstLine="504"/>
        <w:rPr>
          <w:spacing w:val="6"/>
          <w:sz w:val="24"/>
        </w:rPr>
      </w:pPr>
      <w:r>
        <w:rPr>
          <w:spacing w:val="6"/>
          <w:sz w:val="24"/>
        </w:rPr>
        <w:t>1.</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w:t>
      </w:r>
      <w:r>
        <w:rPr>
          <w:spacing w:val="6"/>
          <w:sz w:val="24"/>
          <w:vertAlign w:val="superscript"/>
        </w:rPr>
        <w:t>1</w:t>
      </w:r>
      <w:r>
        <w:rPr>
          <w:spacing w:val="6"/>
          <w:sz w:val="24"/>
        </w:rPr>
        <w:t>，属于（中型企业、小型企业、微型企业）；</w:t>
      </w:r>
    </w:p>
    <w:p w14:paraId="03BC75E8" w14:textId="77777777" w:rsidR="00E00A04" w:rsidRDefault="00006FEE">
      <w:pPr>
        <w:spacing w:line="360" w:lineRule="auto"/>
        <w:ind w:firstLine="504"/>
        <w:rPr>
          <w:spacing w:val="6"/>
          <w:sz w:val="24"/>
        </w:rPr>
      </w:pPr>
      <w:r>
        <w:rPr>
          <w:spacing w:val="6"/>
          <w:sz w:val="24"/>
        </w:rPr>
        <w:t>2.</w:t>
      </w:r>
      <w:r>
        <w:rPr>
          <w:spacing w:val="6"/>
          <w:sz w:val="24"/>
          <w:u w:val="single"/>
        </w:rPr>
        <w:t>（标的名称）</w:t>
      </w:r>
      <w:r>
        <w:rPr>
          <w:spacing w:val="6"/>
          <w:sz w:val="24"/>
        </w:rPr>
        <w:t>，属于</w:t>
      </w:r>
      <w:r>
        <w:rPr>
          <w:spacing w:val="6"/>
          <w:sz w:val="24"/>
          <w:u w:val="single"/>
        </w:rPr>
        <w:t>（采购文件中明确的所属行业）</w:t>
      </w:r>
      <w:r>
        <w:rPr>
          <w:spacing w:val="6"/>
          <w:sz w:val="24"/>
        </w:rPr>
        <w:t>行业；承建（承接）企业为</w:t>
      </w:r>
      <w:r>
        <w:rPr>
          <w:spacing w:val="6"/>
          <w:sz w:val="24"/>
          <w:u w:val="single"/>
        </w:rPr>
        <w:t>（企业名称）</w:t>
      </w:r>
      <w:r>
        <w:rPr>
          <w:spacing w:val="6"/>
          <w:sz w:val="24"/>
        </w:rPr>
        <w:t>，从业人员</w:t>
      </w:r>
      <w:r>
        <w:rPr>
          <w:spacing w:val="6"/>
          <w:sz w:val="24"/>
        </w:rPr>
        <w:t>______</w:t>
      </w:r>
      <w:r>
        <w:rPr>
          <w:spacing w:val="6"/>
          <w:sz w:val="24"/>
        </w:rPr>
        <w:t>人，营业收入为</w:t>
      </w:r>
      <w:r>
        <w:rPr>
          <w:spacing w:val="6"/>
          <w:sz w:val="24"/>
        </w:rPr>
        <w:t>______</w:t>
      </w:r>
      <w:r>
        <w:rPr>
          <w:spacing w:val="6"/>
          <w:sz w:val="24"/>
        </w:rPr>
        <w:t>万元，资产总额为</w:t>
      </w:r>
      <w:r>
        <w:rPr>
          <w:spacing w:val="6"/>
          <w:sz w:val="24"/>
        </w:rPr>
        <w:t>______</w:t>
      </w:r>
      <w:r>
        <w:rPr>
          <w:spacing w:val="6"/>
          <w:sz w:val="24"/>
        </w:rPr>
        <w:t>万元，属于</w:t>
      </w:r>
      <w:r>
        <w:rPr>
          <w:spacing w:val="6"/>
          <w:sz w:val="24"/>
          <w:u w:val="single"/>
        </w:rPr>
        <w:t>（中型企业、小型企业、微型企业）</w:t>
      </w:r>
      <w:r>
        <w:rPr>
          <w:spacing w:val="6"/>
          <w:sz w:val="24"/>
        </w:rPr>
        <w:t>；</w:t>
      </w:r>
    </w:p>
    <w:p w14:paraId="70040544" w14:textId="77777777" w:rsidR="00E00A04" w:rsidRDefault="00E00A04">
      <w:pPr>
        <w:spacing w:line="360" w:lineRule="auto"/>
        <w:ind w:firstLine="504"/>
        <w:rPr>
          <w:spacing w:val="6"/>
          <w:sz w:val="24"/>
        </w:rPr>
      </w:pPr>
    </w:p>
    <w:p w14:paraId="654B068D" w14:textId="77777777" w:rsidR="00E00A04" w:rsidRDefault="00006FEE">
      <w:pPr>
        <w:spacing w:line="360" w:lineRule="auto"/>
        <w:ind w:firstLine="504"/>
        <w:rPr>
          <w:spacing w:val="6"/>
          <w:sz w:val="24"/>
        </w:rPr>
      </w:pPr>
      <w:r>
        <w:rPr>
          <w:spacing w:val="6"/>
          <w:sz w:val="24"/>
        </w:rPr>
        <w:t>……</w:t>
      </w:r>
    </w:p>
    <w:p w14:paraId="0A472B03" w14:textId="77777777" w:rsidR="00E00A04" w:rsidRDefault="00006FEE">
      <w:pPr>
        <w:spacing w:line="360" w:lineRule="auto"/>
        <w:ind w:firstLine="504"/>
        <w:rPr>
          <w:spacing w:val="6"/>
          <w:sz w:val="24"/>
        </w:rPr>
      </w:pPr>
      <w:r>
        <w:rPr>
          <w:spacing w:val="6"/>
          <w:sz w:val="24"/>
        </w:rPr>
        <w:t>以上企业，不属于大企业的分支机构，不存在控股股东为大企业的情形，也不存在与大企业的负责人为同一人的情形。</w:t>
      </w:r>
    </w:p>
    <w:p w14:paraId="6749D91F" w14:textId="77777777" w:rsidR="00E00A04" w:rsidRDefault="00006FEE">
      <w:pPr>
        <w:spacing w:line="360" w:lineRule="auto"/>
        <w:ind w:firstLine="504"/>
        <w:rPr>
          <w:spacing w:val="6"/>
          <w:sz w:val="24"/>
        </w:rPr>
      </w:pPr>
      <w:r>
        <w:rPr>
          <w:spacing w:val="6"/>
          <w:sz w:val="24"/>
        </w:rPr>
        <w:t>本企业对上述声明内容的真实性负责。如有虚假，将依法承担相应责任。</w:t>
      </w:r>
    </w:p>
    <w:p w14:paraId="171B5B99" w14:textId="77777777" w:rsidR="00E00A04" w:rsidRDefault="00E00A04">
      <w:pPr>
        <w:spacing w:line="360" w:lineRule="auto"/>
        <w:ind w:right="360" w:firstLine="480"/>
        <w:jc w:val="right"/>
        <w:rPr>
          <w:sz w:val="24"/>
        </w:rPr>
      </w:pPr>
    </w:p>
    <w:p w14:paraId="0F95AE30" w14:textId="77777777" w:rsidR="00E00A04" w:rsidRDefault="00006FEE">
      <w:pPr>
        <w:spacing w:line="360" w:lineRule="auto"/>
        <w:ind w:right="360" w:firstLine="480"/>
        <w:jc w:val="right"/>
        <w:rPr>
          <w:sz w:val="24"/>
        </w:rPr>
      </w:pPr>
      <w:r>
        <w:rPr>
          <w:sz w:val="24"/>
        </w:rPr>
        <w:t>企业名称（盖章）：</w:t>
      </w:r>
      <w:r>
        <w:rPr>
          <w:sz w:val="24"/>
        </w:rPr>
        <w:t>________</w:t>
      </w:r>
    </w:p>
    <w:p w14:paraId="7C48245A" w14:textId="77777777" w:rsidR="00E00A04" w:rsidRDefault="00006FEE">
      <w:pPr>
        <w:spacing w:line="360" w:lineRule="auto"/>
        <w:ind w:right="360" w:firstLine="480"/>
        <w:jc w:val="right"/>
        <w:rPr>
          <w:sz w:val="24"/>
        </w:rPr>
      </w:pPr>
      <w:r>
        <w:rPr>
          <w:sz w:val="24"/>
        </w:rPr>
        <w:t>日期：</w:t>
      </w:r>
      <w:r>
        <w:rPr>
          <w:sz w:val="24"/>
        </w:rPr>
        <w:t>________</w:t>
      </w:r>
    </w:p>
    <w:p w14:paraId="76A78462" w14:textId="77777777" w:rsidR="00E00A04" w:rsidRDefault="00E00A04">
      <w:pPr>
        <w:adjustRightInd w:val="0"/>
        <w:spacing w:line="360" w:lineRule="auto"/>
        <w:jc w:val="left"/>
        <w:rPr>
          <w:sz w:val="24"/>
          <w:szCs w:val="21"/>
        </w:rPr>
      </w:pPr>
    </w:p>
    <w:p w14:paraId="138E8ED4" w14:textId="77777777" w:rsidR="00E00A04" w:rsidRDefault="00E00A04">
      <w:pPr>
        <w:adjustRightInd w:val="0"/>
        <w:spacing w:line="360" w:lineRule="auto"/>
        <w:jc w:val="left"/>
        <w:rPr>
          <w:sz w:val="24"/>
          <w:szCs w:val="21"/>
        </w:rPr>
      </w:pPr>
    </w:p>
    <w:tbl>
      <w:tblPr>
        <w:tblW w:w="0" w:type="auto"/>
        <w:tblBorders>
          <w:top w:val="single" w:sz="4" w:space="0" w:color="auto"/>
        </w:tblBorders>
        <w:tblLayout w:type="fixed"/>
        <w:tblLook w:val="04A0" w:firstRow="1" w:lastRow="0" w:firstColumn="1" w:lastColumn="0" w:noHBand="0" w:noVBand="1"/>
      </w:tblPr>
      <w:tblGrid>
        <w:gridCol w:w="8946"/>
      </w:tblGrid>
      <w:tr w:rsidR="00E00A04" w14:paraId="1F734E1A" w14:textId="77777777">
        <w:tc>
          <w:tcPr>
            <w:tcW w:w="8946" w:type="dxa"/>
          </w:tcPr>
          <w:p w14:paraId="5F0A0BCB" w14:textId="77777777" w:rsidR="00E00A04" w:rsidRDefault="00006FEE">
            <w:pPr>
              <w:adjustRightInd w:val="0"/>
              <w:spacing w:line="360" w:lineRule="auto"/>
              <w:jc w:val="left"/>
              <w:rPr>
                <w:szCs w:val="21"/>
              </w:rPr>
            </w:pPr>
            <w:r>
              <w:rPr>
                <w:szCs w:val="21"/>
                <w:vertAlign w:val="superscript"/>
              </w:rPr>
              <w:t>1</w:t>
            </w:r>
            <w:r>
              <w:rPr>
                <w:szCs w:val="21"/>
              </w:rPr>
              <w:t>从业人员、营业收入、资产总额填报上一年度数据，无上</w:t>
            </w:r>
            <w:proofErr w:type="gramStart"/>
            <w:r>
              <w:rPr>
                <w:szCs w:val="21"/>
              </w:rPr>
              <w:t>一</w:t>
            </w:r>
            <w:proofErr w:type="gramEnd"/>
            <w:r>
              <w:rPr>
                <w:szCs w:val="21"/>
              </w:rPr>
              <w:t>年度数据的新成立企业可不填报。</w:t>
            </w:r>
          </w:p>
        </w:tc>
      </w:tr>
    </w:tbl>
    <w:p w14:paraId="25880FBE" w14:textId="77777777" w:rsidR="00E00A04" w:rsidRDefault="00E00A04">
      <w:pPr>
        <w:adjustRightInd w:val="0"/>
        <w:spacing w:line="360" w:lineRule="auto"/>
        <w:jc w:val="left"/>
        <w:rPr>
          <w:szCs w:val="21"/>
          <w:vertAlign w:val="superscript"/>
        </w:rPr>
      </w:pPr>
    </w:p>
    <w:p w14:paraId="6FD0ACC2" w14:textId="77777777" w:rsidR="00E00A04" w:rsidRDefault="00E00A04">
      <w:pPr>
        <w:spacing w:line="360" w:lineRule="auto"/>
        <w:ind w:right="360" w:firstLine="480"/>
        <w:jc w:val="right"/>
        <w:rPr>
          <w:sz w:val="24"/>
        </w:rPr>
      </w:pPr>
    </w:p>
    <w:p w14:paraId="33808C48" w14:textId="77777777" w:rsidR="00E00A04" w:rsidRDefault="00E00A04">
      <w:pPr>
        <w:spacing w:line="360" w:lineRule="auto"/>
        <w:ind w:right="360" w:firstLine="480"/>
        <w:jc w:val="right"/>
        <w:rPr>
          <w:sz w:val="24"/>
        </w:rPr>
      </w:pPr>
    </w:p>
    <w:p w14:paraId="65927F18" w14:textId="77777777" w:rsidR="00E00A04" w:rsidRDefault="00006FEE">
      <w:pPr>
        <w:spacing w:line="360" w:lineRule="auto"/>
        <w:jc w:val="center"/>
        <w:rPr>
          <w:b/>
          <w:sz w:val="36"/>
          <w:szCs w:val="36"/>
        </w:rPr>
      </w:pPr>
      <w:r>
        <w:rPr>
          <w:sz w:val="24"/>
          <w:szCs w:val="20"/>
        </w:rPr>
        <w:br w:type="page"/>
      </w:r>
      <w:r>
        <w:rPr>
          <w:rFonts w:hint="eastAsia"/>
          <w:b/>
          <w:bCs/>
          <w:sz w:val="36"/>
          <w:szCs w:val="36"/>
        </w:rPr>
        <w:lastRenderedPageBreak/>
        <w:t>残疾人福利性单位声明函格式</w:t>
      </w:r>
    </w:p>
    <w:p w14:paraId="4022ACDC" w14:textId="77777777" w:rsidR="00E00A04" w:rsidRDefault="00006FEE">
      <w:pPr>
        <w:spacing w:line="360" w:lineRule="auto"/>
        <w:ind w:firstLine="504"/>
        <w:rPr>
          <w:spacing w:val="6"/>
          <w:sz w:val="24"/>
        </w:rPr>
      </w:pPr>
      <w:r>
        <w:rPr>
          <w:spacing w:val="6"/>
          <w:sz w:val="24"/>
        </w:rPr>
        <w:t>本单位郑重声明，根据《财政部民政部中国残疾人联合会关于促进残疾人就业政府采购政策的通知》（财库</w:t>
      </w:r>
      <w:r>
        <w:rPr>
          <w:sz w:val="24"/>
        </w:rPr>
        <w:t>〔</w:t>
      </w:r>
      <w:r>
        <w:rPr>
          <w:sz w:val="24"/>
        </w:rPr>
        <w:t>2017</w:t>
      </w:r>
      <w:r>
        <w:rPr>
          <w:sz w:val="24"/>
        </w:rPr>
        <w:t>〕</w:t>
      </w:r>
      <w:r>
        <w:rPr>
          <w:sz w:val="24"/>
        </w:rPr>
        <w:t xml:space="preserve"> 141</w:t>
      </w:r>
      <w:r>
        <w:rPr>
          <w:spacing w:val="6"/>
          <w:sz w:val="24"/>
        </w:rPr>
        <w:t>号）的规定，本单位</w:t>
      </w:r>
      <w:r>
        <w:rPr>
          <w:b/>
          <w:sz w:val="24"/>
        </w:rPr>
        <w:t>（请进行选择）</w:t>
      </w:r>
      <w:r>
        <w:rPr>
          <w:spacing w:val="6"/>
          <w:sz w:val="24"/>
        </w:rPr>
        <w:t>：</w:t>
      </w:r>
    </w:p>
    <w:p w14:paraId="0D4E5867" w14:textId="77777777" w:rsidR="00E00A04" w:rsidRDefault="00006FEE">
      <w:pPr>
        <w:spacing w:line="360" w:lineRule="auto"/>
        <w:ind w:firstLine="482"/>
        <w:rPr>
          <w:b/>
          <w:spacing w:val="6"/>
          <w:sz w:val="24"/>
        </w:rPr>
      </w:pPr>
      <w:r>
        <w:rPr>
          <w:rFonts w:hint="eastAsia"/>
          <w:b/>
          <w:sz w:val="24"/>
        </w:rPr>
        <w:t>□</w:t>
      </w:r>
      <w:r>
        <w:rPr>
          <w:b/>
          <w:spacing w:val="6"/>
          <w:sz w:val="24"/>
        </w:rPr>
        <w:t>不属于符合条件的残疾人福利性单位。</w:t>
      </w:r>
    </w:p>
    <w:p w14:paraId="11A23127" w14:textId="77777777" w:rsidR="00E00A04" w:rsidRDefault="00006FEE">
      <w:pPr>
        <w:spacing w:line="360" w:lineRule="auto"/>
        <w:ind w:firstLine="482"/>
        <w:rPr>
          <w:spacing w:val="6"/>
          <w:sz w:val="24"/>
        </w:rPr>
      </w:pPr>
      <w:r>
        <w:rPr>
          <w:rFonts w:hint="eastAsia"/>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16444E75" w14:textId="77777777" w:rsidR="00E00A04" w:rsidRDefault="00006FEE">
      <w:pPr>
        <w:spacing w:line="360" w:lineRule="auto"/>
        <w:ind w:firstLineChars="200" w:firstLine="506"/>
        <w:rPr>
          <w:spacing w:val="6"/>
          <w:sz w:val="24"/>
        </w:rPr>
      </w:pPr>
      <w:r>
        <w:rPr>
          <w:b/>
          <w:spacing w:val="6"/>
          <w:sz w:val="24"/>
        </w:rPr>
        <w:t>本单位对上述声明的真实性负责。如有虚假，将依法承担相应责任。</w:t>
      </w:r>
    </w:p>
    <w:p w14:paraId="55829533" w14:textId="77777777" w:rsidR="00E00A04" w:rsidRDefault="00E00A04">
      <w:pPr>
        <w:spacing w:line="360" w:lineRule="auto"/>
        <w:ind w:firstLineChars="200" w:firstLine="504"/>
        <w:rPr>
          <w:spacing w:val="6"/>
          <w:sz w:val="24"/>
        </w:rPr>
      </w:pPr>
    </w:p>
    <w:p w14:paraId="0DA2B64C" w14:textId="77777777" w:rsidR="00E00A04" w:rsidRDefault="00E00A04">
      <w:pPr>
        <w:spacing w:line="360" w:lineRule="auto"/>
        <w:ind w:firstLineChars="200" w:firstLine="504"/>
        <w:rPr>
          <w:spacing w:val="6"/>
          <w:sz w:val="24"/>
        </w:rPr>
      </w:pPr>
    </w:p>
    <w:p w14:paraId="3638433F" w14:textId="77777777" w:rsidR="00E00A04" w:rsidRDefault="00006FEE">
      <w:pPr>
        <w:tabs>
          <w:tab w:val="left" w:pos="4860"/>
        </w:tabs>
        <w:spacing w:line="360" w:lineRule="auto"/>
        <w:ind w:right="1560" w:firstLineChars="200" w:firstLine="504"/>
        <w:jc w:val="center"/>
        <w:rPr>
          <w:spacing w:val="6"/>
          <w:sz w:val="24"/>
        </w:rPr>
      </w:pPr>
      <w:r>
        <w:rPr>
          <w:spacing w:val="6"/>
          <w:sz w:val="24"/>
        </w:rPr>
        <w:t>单位名称（盖章）：</w:t>
      </w:r>
    </w:p>
    <w:p w14:paraId="2778A639" w14:textId="77777777" w:rsidR="00E00A04" w:rsidRDefault="00006FEE">
      <w:pPr>
        <w:tabs>
          <w:tab w:val="left" w:pos="4860"/>
        </w:tabs>
        <w:spacing w:line="360" w:lineRule="auto"/>
        <w:ind w:right="1560" w:firstLineChars="200" w:firstLine="504"/>
        <w:jc w:val="center"/>
        <w:rPr>
          <w:spacing w:val="6"/>
          <w:sz w:val="24"/>
        </w:rPr>
      </w:pPr>
      <w:r>
        <w:rPr>
          <w:spacing w:val="6"/>
          <w:sz w:val="24"/>
        </w:rPr>
        <w:t>日期：</w:t>
      </w:r>
    </w:p>
    <w:p w14:paraId="5A8DA67B" w14:textId="77777777" w:rsidR="00E00A04" w:rsidRDefault="00006FEE">
      <w:pPr>
        <w:spacing w:line="360" w:lineRule="auto"/>
        <w:outlineLvl w:val="2"/>
        <w:rPr>
          <w:sz w:val="24"/>
          <w:szCs w:val="20"/>
        </w:rPr>
      </w:pPr>
      <w:r>
        <w:rPr>
          <w:sz w:val="24"/>
          <w:szCs w:val="20"/>
        </w:rPr>
        <w:br w:type="page"/>
      </w:r>
      <w:r>
        <w:rPr>
          <w:sz w:val="24"/>
          <w:szCs w:val="20"/>
        </w:rPr>
        <w:lastRenderedPageBreak/>
        <w:t>2-</w:t>
      </w:r>
      <w:r>
        <w:rPr>
          <w:rFonts w:hint="eastAsia"/>
          <w:sz w:val="24"/>
          <w:szCs w:val="20"/>
        </w:rPr>
        <w:t>1-</w:t>
      </w:r>
      <w:r>
        <w:rPr>
          <w:sz w:val="24"/>
          <w:szCs w:val="20"/>
        </w:rPr>
        <w:t>2</w:t>
      </w:r>
      <w:r>
        <w:rPr>
          <w:sz w:val="24"/>
          <w:szCs w:val="20"/>
        </w:rPr>
        <w:t>拟分包情况说明及分包意向协议</w:t>
      </w:r>
      <w:r>
        <w:rPr>
          <w:rFonts w:hint="eastAsia"/>
          <w:b/>
          <w:bCs/>
        </w:rPr>
        <w:t>（本项目不适用）</w:t>
      </w:r>
    </w:p>
    <w:p w14:paraId="0738AB5B" w14:textId="77777777" w:rsidR="00E00A04" w:rsidRDefault="00E00A04">
      <w:pPr>
        <w:autoSpaceDE w:val="0"/>
        <w:autoSpaceDN w:val="0"/>
        <w:adjustRightInd w:val="0"/>
        <w:spacing w:line="360" w:lineRule="auto"/>
        <w:jc w:val="center"/>
        <w:rPr>
          <w:sz w:val="30"/>
          <w:szCs w:val="30"/>
        </w:rPr>
      </w:pPr>
    </w:p>
    <w:p w14:paraId="24128067" w14:textId="77777777" w:rsidR="00E00A04" w:rsidRDefault="00006FEE">
      <w:pPr>
        <w:autoSpaceDE w:val="0"/>
        <w:autoSpaceDN w:val="0"/>
        <w:adjustRightInd w:val="0"/>
        <w:spacing w:line="360" w:lineRule="auto"/>
        <w:jc w:val="center"/>
        <w:rPr>
          <w:b/>
          <w:sz w:val="36"/>
          <w:szCs w:val="36"/>
        </w:rPr>
      </w:pPr>
      <w:r>
        <w:rPr>
          <w:rFonts w:hint="eastAsia"/>
          <w:b/>
          <w:sz w:val="36"/>
          <w:szCs w:val="36"/>
        </w:rPr>
        <w:t>拟分包情况说明</w:t>
      </w:r>
    </w:p>
    <w:p w14:paraId="74D4A7B0" w14:textId="77777777" w:rsidR="00E00A04" w:rsidRDefault="00006FEE">
      <w:pPr>
        <w:tabs>
          <w:tab w:val="left" w:pos="5580"/>
        </w:tabs>
        <w:spacing w:line="360" w:lineRule="auto"/>
        <w:rPr>
          <w:sz w:val="24"/>
        </w:rPr>
      </w:pPr>
      <w:r>
        <w:rPr>
          <w:sz w:val="24"/>
        </w:rPr>
        <w:t>致：</w:t>
      </w:r>
      <w:r>
        <w:rPr>
          <w:sz w:val="24"/>
          <w:u w:val="single"/>
        </w:rPr>
        <w:t>（采购人或采购代理机构）</w:t>
      </w:r>
    </w:p>
    <w:p w14:paraId="1D31F497" w14:textId="77777777" w:rsidR="00E00A04" w:rsidRDefault="00006FEE">
      <w:pPr>
        <w:adjustRightIn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w:t>
      </w:r>
      <w:proofErr w:type="gramStart"/>
      <w:r>
        <w:rPr>
          <w:sz w:val="24"/>
        </w:rPr>
        <w:t>拟签订</w:t>
      </w:r>
      <w:proofErr w:type="gramEnd"/>
      <w:r>
        <w:rPr>
          <w:sz w:val="24"/>
        </w:rPr>
        <w:t>分包合同的单位情况如下表所示，我单位承诺一旦在该项目中获得采购合同将按下表所列情况进行分包，同时承诺分包承担主体</w:t>
      </w:r>
      <w:proofErr w:type="gramStart"/>
      <w:r>
        <w:rPr>
          <w:sz w:val="24"/>
        </w:rPr>
        <w:t>不</w:t>
      </w:r>
      <w:proofErr w:type="gramEnd"/>
      <w:r>
        <w:rPr>
          <w:sz w:val="24"/>
        </w:rPr>
        <w:t>再次分包。</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E00A04" w14:paraId="2FC50C54" w14:textId="77777777">
        <w:trPr>
          <w:trHeight w:val="549"/>
          <w:jc w:val="center"/>
        </w:trPr>
        <w:tc>
          <w:tcPr>
            <w:tcW w:w="456" w:type="dxa"/>
            <w:vAlign w:val="center"/>
          </w:tcPr>
          <w:p w14:paraId="2080FCD4" w14:textId="77777777" w:rsidR="00E00A04" w:rsidRDefault="00006FEE">
            <w:pPr>
              <w:pStyle w:val="TableParagraph"/>
              <w:spacing w:line="360" w:lineRule="auto"/>
              <w:jc w:val="center"/>
              <w:rPr>
                <w:rFonts w:ascii="Times New Roman" w:hAnsi="Times New Roman"/>
                <w:sz w:val="24"/>
              </w:rPr>
            </w:pPr>
            <w:proofErr w:type="spellStart"/>
            <w:r>
              <w:rPr>
                <w:rFonts w:ascii="Times New Roman" w:hAnsi="Times New Roman"/>
                <w:sz w:val="24"/>
              </w:rPr>
              <w:t>序号</w:t>
            </w:r>
            <w:proofErr w:type="spellEnd"/>
          </w:p>
        </w:tc>
        <w:tc>
          <w:tcPr>
            <w:tcW w:w="1287" w:type="dxa"/>
            <w:vAlign w:val="center"/>
          </w:tcPr>
          <w:p w14:paraId="0F701ECB" w14:textId="77777777" w:rsidR="00E00A04" w:rsidRDefault="00006FEE">
            <w:pPr>
              <w:pStyle w:val="TableParagraph"/>
              <w:spacing w:line="360" w:lineRule="auto"/>
              <w:jc w:val="center"/>
              <w:rPr>
                <w:rFonts w:ascii="Times New Roman" w:hAnsi="Times New Roman"/>
                <w:sz w:val="24"/>
              </w:rPr>
            </w:pPr>
            <w:proofErr w:type="spellStart"/>
            <w:r>
              <w:rPr>
                <w:rFonts w:ascii="Times New Roman" w:hAnsi="Times New Roman"/>
                <w:sz w:val="24"/>
              </w:rPr>
              <w:t>分包承担</w:t>
            </w:r>
            <w:proofErr w:type="spellEnd"/>
          </w:p>
          <w:p w14:paraId="5B5A1A0D" w14:textId="77777777" w:rsidR="00E00A04" w:rsidRDefault="00006FEE">
            <w:pPr>
              <w:pStyle w:val="TableParagraph"/>
              <w:spacing w:line="360" w:lineRule="auto"/>
              <w:jc w:val="center"/>
              <w:rPr>
                <w:rFonts w:ascii="Times New Roman" w:hAnsi="Times New Roman"/>
                <w:sz w:val="24"/>
              </w:rPr>
            </w:pPr>
            <w:proofErr w:type="spellStart"/>
            <w:r>
              <w:rPr>
                <w:rFonts w:ascii="Times New Roman" w:hAnsi="Times New Roman"/>
                <w:sz w:val="24"/>
              </w:rPr>
              <w:t>主体名称</w:t>
            </w:r>
            <w:proofErr w:type="spellEnd"/>
          </w:p>
        </w:tc>
        <w:tc>
          <w:tcPr>
            <w:tcW w:w="1513" w:type="dxa"/>
            <w:vAlign w:val="center"/>
          </w:tcPr>
          <w:p w14:paraId="2AA6496E" w14:textId="77777777" w:rsidR="00E00A04" w:rsidRDefault="00006FEE">
            <w:pPr>
              <w:pStyle w:val="TableParagraph"/>
              <w:spacing w:line="360" w:lineRule="auto"/>
              <w:jc w:val="center"/>
              <w:rPr>
                <w:rFonts w:ascii="Times New Roman" w:hAnsi="Times New Roman"/>
                <w:sz w:val="24"/>
                <w:lang w:eastAsia="zh-CN"/>
              </w:rPr>
            </w:pPr>
            <w:r>
              <w:rPr>
                <w:rFonts w:ascii="Times New Roman" w:hAnsi="Times New Roman"/>
                <w:sz w:val="24"/>
                <w:lang w:eastAsia="zh-CN"/>
              </w:rPr>
              <w:t>分包承担</w:t>
            </w:r>
          </w:p>
          <w:p w14:paraId="485BB93B" w14:textId="77777777" w:rsidR="00E00A04" w:rsidRDefault="00006FEE">
            <w:pPr>
              <w:pStyle w:val="TableParagraph"/>
              <w:spacing w:line="360" w:lineRule="auto"/>
              <w:jc w:val="center"/>
              <w:rPr>
                <w:rFonts w:ascii="Times New Roman" w:hAnsi="Times New Roman"/>
                <w:sz w:val="24"/>
                <w:lang w:eastAsia="zh-CN"/>
              </w:rPr>
            </w:pPr>
            <w:r>
              <w:rPr>
                <w:rFonts w:ascii="Times New Roman" w:hAnsi="Times New Roman"/>
                <w:sz w:val="24"/>
                <w:lang w:eastAsia="zh-CN"/>
              </w:rPr>
              <w:t>主体类型</w:t>
            </w:r>
          </w:p>
          <w:p w14:paraId="01DDF616" w14:textId="77777777" w:rsidR="00E00A04" w:rsidRDefault="00006FEE">
            <w:pPr>
              <w:pStyle w:val="TableParagraph"/>
              <w:spacing w:line="360" w:lineRule="auto"/>
              <w:jc w:val="center"/>
              <w:rPr>
                <w:rFonts w:ascii="Times New Roman" w:hAnsi="Times New Roman"/>
                <w:sz w:val="24"/>
                <w:lang w:eastAsia="zh-CN"/>
              </w:rPr>
            </w:pPr>
            <w:r>
              <w:rPr>
                <w:rFonts w:ascii="Times New Roman" w:hAnsi="Times New Roman" w:hint="eastAsia"/>
                <w:sz w:val="24"/>
                <w:lang w:eastAsia="zh-CN"/>
              </w:rPr>
              <w:t>（选择）</w:t>
            </w:r>
          </w:p>
        </w:tc>
        <w:tc>
          <w:tcPr>
            <w:tcW w:w="1125" w:type="dxa"/>
            <w:vAlign w:val="center"/>
          </w:tcPr>
          <w:p w14:paraId="3B3661D0" w14:textId="77777777" w:rsidR="00E00A04" w:rsidRDefault="00006FEE">
            <w:pPr>
              <w:pStyle w:val="TableParagraph"/>
              <w:spacing w:line="360" w:lineRule="auto"/>
              <w:jc w:val="center"/>
              <w:rPr>
                <w:rFonts w:ascii="Times New Roman" w:hAnsi="Times New Roman"/>
                <w:sz w:val="24"/>
              </w:rPr>
            </w:pPr>
            <w:proofErr w:type="spellStart"/>
            <w:r>
              <w:rPr>
                <w:rFonts w:ascii="Times New Roman" w:hAnsi="Times New Roman"/>
                <w:sz w:val="24"/>
              </w:rPr>
              <w:t>资质等级</w:t>
            </w:r>
            <w:proofErr w:type="spellEnd"/>
          </w:p>
        </w:tc>
        <w:tc>
          <w:tcPr>
            <w:tcW w:w="1561" w:type="dxa"/>
            <w:vAlign w:val="center"/>
          </w:tcPr>
          <w:p w14:paraId="30534EC5" w14:textId="77777777" w:rsidR="00E00A04" w:rsidRDefault="00006FEE">
            <w:pPr>
              <w:pStyle w:val="TableParagraph"/>
              <w:spacing w:line="360" w:lineRule="auto"/>
              <w:jc w:val="center"/>
              <w:rPr>
                <w:rFonts w:ascii="Times New Roman" w:hAnsi="Times New Roman"/>
                <w:sz w:val="24"/>
              </w:rPr>
            </w:pPr>
            <w:proofErr w:type="spellStart"/>
            <w:r>
              <w:rPr>
                <w:rFonts w:ascii="Times New Roman" w:hAnsi="Times New Roman"/>
                <w:sz w:val="24"/>
              </w:rPr>
              <w:t>拟分包</w:t>
            </w:r>
            <w:proofErr w:type="spellEnd"/>
          </w:p>
          <w:p w14:paraId="07019CC2" w14:textId="77777777" w:rsidR="00E00A04" w:rsidRDefault="00006FEE">
            <w:pPr>
              <w:pStyle w:val="TableParagraph"/>
              <w:spacing w:line="360" w:lineRule="auto"/>
              <w:jc w:val="center"/>
              <w:rPr>
                <w:rFonts w:ascii="Times New Roman" w:hAnsi="Times New Roman"/>
                <w:sz w:val="24"/>
              </w:rPr>
            </w:pPr>
            <w:proofErr w:type="spellStart"/>
            <w:r>
              <w:rPr>
                <w:rFonts w:ascii="Times New Roman" w:hAnsi="Times New Roman"/>
                <w:sz w:val="24"/>
              </w:rPr>
              <w:t>合同内容</w:t>
            </w:r>
            <w:proofErr w:type="spellEnd"/>
          </w:p>
        </w:tc>
        <w:tc>
          <w:tcPr>
            <w:tcW w:w="1498" w:type="dxa"/>
            <w:vAlign w:val="center"/>
          </w:tcPr>
          <w:p w14:paraId="63E77300" w14:textId="77777777" w:rsidR="00E00A04" w:rsidRDefault="00006FEE">
            <w:pPr>
              <w:pStyle w:val="TableParagraph"/>
              <w:spacing w:line="360" w:lineRule="auto"/>
              <w:jc w:val="center"/>
              <w:rPr>
                <w:rFonts w:ascii="Times New Roman" w:hAnsi="Times New Roman"/>
                <w:sz w:val="24"/>
                <w:lang w:eastAsia="zh-CN"/>
              </w:rPr>
            </w:pPr>
            <w:r>
              <w:rPr>
                <w:rFonts w:ascii="Times New Roman" w:hAnsi="Times New Roman"/>
                <w:sz w:val="24"/>
                <w:lang w:eastAsia="zh-CN"/>
              </w:rPr>
              <w:t>拟分包</w:t>
            </w:r>
          </w:p>
          <w:p w14:paraId="4133AD81" w14:textId="77777777" w:rsidR="00E00A04" w:rsidRDefault="00006FEE">
            <w:pPr>
              <w:pStyle w:val="TableParagraph"/>
              <w:spacing w:line="360" w:lineRule="auto"/>
              <w:jc w:val="center"/>
              <w:rPr>
                <w:rFonts w:ascii="Times New Roman" w:hAnsi="Times New Roman"/>
                <w:sz w:val="24"/>
                <w:lang w:eastAsia="zh-CN"/>
              </w:rPr>
            </w:pPr>
            <w:r>
              <w:rPr>
                <w:rFonts w:ascii="Times New Roman" w:hAnsi="Times New Roman"/>
                <w:sz w:val="24"/>
                <w:lang w:eastAsia="zh-CN"/>
              </w:rPr>
              <w:t>合同金额</w:t>
            </w:r>
          </w:p>
          <w:p w14:paraId="7693F3EB" w14:textId="77777777" w:rsidR="00E00A04" w:rsidRDefault="00006FEE">
            <w:pPr>
              <w:pStyle w:val="TableParagraph"/>
              <w:spacing w:line="360" w:lineRule="auto"/>
              <w:jc w:val="center"/>
              <w:rPr>
                <w:rFonts w:ascii="Times New Roman" w:hAnsi="Times New Roman"/>
                <w:sz w:val="24"/>
                <w:lang w:eastAsia="zh-CN"/>
              </w:rPr>
            </w:pPr>
            <w:r>
              <w:rPr>
                <w:rFonts w:ascii="Times New Roman" w:hAnsi="Times New Roman"/>
                <w:sz w:val="24"/>
                <w:lang w:eastAsia="zh-CN"/>
              </w:rPr>
              <w:t>（人民币元）</w:t>
            </w:r>
          </w:p>
        </w:tc>
        <w:tc>
          <w:tcPr>
            <w:tcW w:w="1564" w:type="dxa"/>
            <w:vAlign w:val="center"/>
          </w:tcPr>
          <w:p w14:paraId="25017835" w14:textId="77777777" w:rsidR="00E00A04" w:rsidRDefault="00006FEE">
            <w:pPr>
              <w:pStyle w:val="TableParagraph"/>
              <w:spacing w:line="360" w:lineRule="auto"/>
              <w:jc w:val="center"/>
              <w:rPr>
                <w:rFonts w:ascii="Times New Roman" w:hAnsi="Times New Roman"/>
                <w:b/>
                <w:sz w:val="24"/>
                <w:lang w:eastAsia="zh-CN"/>
              </w:rPr>
            </w:pPr>
            <w:r>
              <w:rPr>
                <w:rFonts w:ascii="Times New Roman" w:hAnsi="Times New Roman"/>
                <w:sz w:val="24"/>
                <w:lang w:eastAsia="zh-CN"/>
              </w:rPr>
              <w:t>占合同金额的</w:t>
            </w:r>
          </w:p>
          <w:p w14:paraId="446D4A37" w14:textId="77777777" w:rsidR="00E00A04" w:rsidRDefault="00006FEE">
            <w:pPr>
              <w:pStyle w:val="TableParagraph"/>
              <w:spacing w:line="360" w:lineRule="auto"/>
              <w:jc w:val="center"/>
              <w:rPr>
                <w:rFonts w:ascii="Times New Roman" w:hAnsi="Times New Roman"/>
                <w:sz w:val="24"/>
                <w:lang w:eastAsia="zh-CN"/>
              </w:rPr>
            </w:pPr>
            <w:r>
              <w:rPr>
                <w:rFonts w:ascii="Times New Roman" w:hAnsi="Times New Roman"/>
                <w:sz w:val="24"/>
                <w:lang w:eastAsia="zh-CN"/>
              </w:rPr>
              <w:t>比例</w:t>
            </w:r>
            <w:r>
              <w:rPr>
                <w:rFonts w:ascii="Times New Roman" w:hAnsi="Times New Roman" w:hint="eastAsia"/>
                <w:sz w:val="24"/>
                <w:lang w:eastAsia="zh-CN"/>
              </w:rPr>
              <w:t>（</w:t>
            </w:r>
            <w:r>
              <w:rPr>
                <w:rFonts w:ascii="Times New Roman" w:eastAsia="Times New Roman" w:hAnsi="Times New Roman"/>
                <w:sz w:val="24"/>
                <w:lang w:eastAsia="zh-CN"/>
              </w:rPr>
              <w:t>%</w:t>
            </w:r>
            <w:r>
              <w:rPr>
                <w:rFonts w:ascii="Times New Roman" w:hAnsi="Times New Roman" w:hint="eastAsia"/>
                <w:sz w:val="24"/>
                <w:lang w:eastAsia="zh-CN"/>
              </w:rPr>
              <w:t>）</w:t>
            </w:r>
          </w:p>
        </w:tc>
      </w:tr>
      <w:tr w:rsidR="00E00A04" w14:paraId="32CAF890" w14:textId="77777777">
        <w:trPr>
          <w:trHeight w:val="620"/>
          <w:jc w:val="center"/>
        </w:trPr>
        <w:tc>
          <w:tcPr>
            <w:tcW w:w="456" w:type="dxa"/>
            <w:vAlign w:val="center"/>
          </w:tcPr>
          <w:p w14:paraId="3576BF05" w14:textId="77777777" w:rsidR="00E00A04" w:rsidRDefault="00006FEE">
            <w:pPr>
              <w:pStyle w:val="TableParagraph"/>
              <w:spacing w:line="360" w:lineRule="auto"/>
              <w:jc w:val="center"/>
              <w:rPr>
                <w:rFonts w:ascii="Times New Roman" w:hAnsi="Times New Roman"/>
                <w:sz w:val="24"/>
              </w:rPr>
            </w:pPr>
            <w:r>
              <w:rPr>
                <w:rFonts w:ascii="Times New Roman" w:hAnsi="Times New Roman"/>
                <w:sz w:val="24"/>
              </w:rPr>
              <w:t>1</w:t>
            </w:r>
          </w:p>
        </w:tc>
        <w:tc>
          <w:tcPr>
            <w:tcW w:w="1287" w:type="dxa"/>
            <w:vAlign w:val="center"/>
          </w:tcPr>
          <w:p w14:paraId="278AE7C1" w14:textId="77777777" w:rsidR="00E00A04" w:rsidRDefault="00E00A04">
            <w:pPr>
              <w:pStyle w:val="TableParagraph"/>
              <w:spacing w:line="360" w:lineRule="auto"/>
              <w:jc w:val="center"/>
              <w:rPr>
                <w:rFonts w:ascii="Times New Roman" w:hAnsi="Times New Roman" w:cs="Times New Roman"/>
                <w:sz w:val="30"/>
              </w:rPr>
            </w:pPr>
          </w:p>
        </w:tc>
        <w:tc>
          <w:tcPr>
            <w:tcW w:w="1513" w:type="dxa"/>
            <w:vAlign w:val="center"/>
          </w:tcPr>
          <w:p w14:paraId="16E98ECA" w14:textId="77777777" w:rsidR="00E00A04" w:rsidRDefault="00006FEE">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中型企业</w:t>
            </w:r>
          </w:p>
          <w:p w14:paraId="19178D4A" w14:textId="77777777" w:rsidR="00E00A04" w:rsidRDefault="00006FEE">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小微企业</w:t>
            </w:r>
          </w:p>
          <w:p w14:paraId="3794024F" w14:textId="77777777" w:rsidR="00E00A04" w:rsidRDefault="00006FEE">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w:t>
            </w:r>
          </w:p>
        </w:tc>
        <w:tc>
          <w:tcPr>
            <w:tcW w:w="1125" w:type="dxa"/>
            <w:vAlign w:val="center"/>
          </w:tcPr>
          <w:p w14:paraId="442973E8" w14:textId="77777777" w:rsidR="00E00A04" w:rsidRDefault="00E00A04">
            <w:pPr>
              <w:pStyle w:val="TableParagraph"/>
              <w:spacing w:line="360" w:lineRule="auto"/>
              <w:jc w:val="center"/>
              <w:rPr>
                <w:rFonts w:ascii="Times New Roman" w:hAnsi="Times New Roman"/>
                <w:sz w:val="30"/>
                <w:lang w:eastAsia="zh-CN"/>
              </w:rPr>
            </w:pPr>
          </w:p>
        </w:tc>
        <w:tc>
          <w:tcPr>
            <w:tcW w:w="1561" w:type="dxa"/>
            <w:vAlign w:val="center"/>
          </w:tcPr>
          <w:p w14:paraId="055051A5" w14:textId="77777777" w:rsidR="00E00A04" w:rsidRDefault="00E00A04">
            <w:pPr>
              <w:pStyle w:val="TableParagraph"/>
              <w:spacing w:line="360" w:lineRule="auto"/>
              <w:jc w:val="center"/>
              <w:rPr>
                <w:rFonts w:ascii="Times New Roman" w:hAnsi="Times New Roman"/>
                <w:sz w:val="30"/>
                <w:lang w:eastAsia="zh-CN"/>
              </w:rPr>
            </w:pPr>
          </w:p>
        </w:tc>
        <w:tc>
          <w:tcPr>
            <w:tcW w:w="1498" w:type="dxa"/>
            <w:vAlign w:val="center"/>
          </w:tcPr>
          <w:p w14:paraId="7558C98E" w14:textId="77777777" w:rsidR="00E00A04" w:rsidRDefault="00E00A04">
            <w:pPr>
              <w:pStyle w:val="TableParagraph"/>
              <w:spacing w:line="360" w:lineRule="auto"/>
              <w:jc w:val="center"/>
              <w:rPr>
                <w:rFonts w:ascii="Times New Roman" w:hAnsi="Times New Roman"/>
                <w:sz w:val="30"/>
                <w:lang w:eastAsia="zh-CN"/>
              </w:rPr>
            </w:pPr>
          </w:p>
        </w:tc>
        <w:tc>
          <w:tcPr>
            <w:tcW w:w="1564" w:type="dxa"/>
            <w:vAlign w:val="center"/>
          </w:tcPr>
          <w:p w14:paraId="6A3949A4" w14:textId="77777777" w:rsidR="00E00A04" w:rsidRDefault="00E00A04">
            <w:pPr>
              <w:pStyle w:val="TableParagraph"/>
              <w:spacing w:line="360" w:lineRule="auto"/>
              <w:jc w:val="center"/>
              <w:rPr>
                <w:rFonts w:ascii="Times New Roman" w:hAnsi="Times New Roman"/>
                <w:sz w:val="30"/>
                <w:lang w:eastAsia="zh-CN"/>
              </w:rPr>
            </w:pPr>
          </w:p>
        </w:tc>
      </w:tr>
      <w:tr w:rsidR="00E00A04" w14:paraId="50F6CC3A" w14:textId="77777777">
        <w:trPr>
          <w:trHeight w:val="620"/>
          <w:jc w:val="center"/>
        </w:trPr>
        <w:tc>
          <w:tcPr>
            <w:tcW w:w="456" w:type="dxa"/>
            <w:vAlign w:val="center"/>
          </w:tcPr>
          <w:p w14:paraId="2FAE79F1" w14:textId="77777777" w:rsidR="00E00A04" w:rsidRDefault="00006FEE">
            <w:pPr>
              <w:pStyle w:val="TableParagraph"/>
              <w:spacing w:line="360" w:lineRule="auto"/>
              <w:jc w:val="center"/>
              <w:rPr>
                <w:rFonts w:ascii="Times New Roman" w:hAnsi="Times New Roman"/>
                <w:sz w:val="24"/>
                <w:lang w:eastAsia="zh-CN"/>
              </w:rPr>
            </w:pPr>
            <w:r>
              <w:rPr>
                <w:rFonts w:ascii="Times New Roman" w:hAnsi="Times New Roman" w:hint="eastAsia"/>
                <w:sz w:val="24"/>
                <w:lang w:eastAsia="zh-CN"/>
              </w:rPr>
              <w:t>2</w:t>
            </w:r>
          </w:p>
        </w:tc>
        <w:tc>
          <w:tcPr>
            <w:tcW w:w="1287" w:type="dxa"/>
            <w:vAlign w:val="center"/>
          </w:tcPr>
          <w:p w14:paraId="5388CCEB" w14:textId="77777777" w:rsidR="00E00A04" w:rsidRDefault="00E00A04">
            <w:pPr>
              <w:pStyle w:val="TableParagraph"/>
              <w:spacing w:line="360" w:lineRule="auto"/>
              <w:jc w:val="center"/>
              <w:rPr>
                <w:rFonts w:ascii="Times New Roman" w:hAnsi="Times New Roman"/>
                <w:sz w:val="30"/>
              </w:rPr>
            </w:pPr>
          </w:p>
        </w:tc>
        <w:tc>
          <w:tcPr>
            <w:tcW w:w="1513" w:type="dxa"/>
            <w:vAlign w:val="center"/>
          </w:tcPr>
          <w:p w14:paraId="422A4051" w14:textId="77777777" w:rsidR="00E00A04" w:rsidRDefault="00006FEE">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中型企业</w:t>
            </w:r>
          </w:p>
          <w:p w14:paraId="69F2414F" w14:textId="77777777" w:rsidR="00E00A04" w:rsidRDefault="00006FEE">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小微企业</w:t>
            </w:r>
          </w:p>
          <w:p w14:paraId="0DC06465" w14:textId="77777777" w:rsidR="00E00A04" w:rsidRDefault="00006FEE">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w:t>
            </w:r>
          </w:p>
        </w:tc>
        <w:tc>
          <w:tcPr>
            <w:tcW w:w="1125" w:type="dxa"/>
            <w:vAlign w:val="center"/>
          </w:tcPr>
          <w:p w14:paraId="28D8315D" w14:textId="77777777" w:rsidR="00E00A04" w:rsidRDefault="00E00A04">
            <w:pPr>
              <w:pStyle w:val="TableParagraph"/>
              <w:spacing w:line="360" w:lineRule="auto"/>
              <w:jc w:val="center"/>
              <w:rPr>
                <w:rFonts w:ascii="Times New Roman" w:hAnsi="Times New Roman"/>
                <w:sz w:val="30"/>
                <w:lang w:eastAsia="zh-CN"/>
              </w:rPr>
            </w:pPr>
          </w:p>
        </w:tc>
        <w:tc>
          <w:tcPr>
            <w:tcW w:w="1561" w:type="dxa"/>
            <w:vAlign w:val="center"/>
          </w:tcPr>
          <w:p w14:paraId="08EA78E2" w14:textId="77777777" w:rsidR="00E00A04" w:rsidRDefault="00E00A04">
            <w:pPr>
              <w:pStyle w:val="TableParagraph"/>
              <w:spacing w:line="360" w:lineRule="auto"/>
              <w:jc w:val="center"/>
              <w:rPr>
                <w:rFonts w:ascii="Times New Roman" w:hAnsi="Times New Roman"/>
                <w:sz w:val="30"/>
                <w:lang w:eastAsia="zh-CN"/>
              </w:rPr>
            </w:pPr>
          </w:p>
        </w:tc>
        <w:tc>
          <w:tcPr>
            <w:tcW w:w="1498" w:type="dxa"/>
            <w:vAlign w:val="center"/>
          </w:tcPr>
          <w:p w14:paraId="262C1D24" w14:textId="77777777" w:rsidR="00E00A04" w:rsidRDefault="00E00A04">
            <w:pPr>
              <w:pStyle w:val="TableParagraph"/>
              <w:spacing w:line="360" w:lineRule="auto"/>
              <w:jc w:val="center"/>
              <w:rPr>
                <w:rFonts w:ascii="Times New Roman" w:hAnsi="Times New Roman"/>
                <w:sz w:val="30"/>
                <w:lang w:eastAsia="zh-CN"/>
              </w:rPr>
            </w:pPr>
          </w:p>
        </w:tc>
        <w:tc>
          <w:tcPr>
            <w:tcW w:w="1564" w:type="dxa"/>
            <w:vAlign w:val="center"/>
          </w:tcPr>
          <w:p w14:paraId="0566B9E9" w14:textId="77777777" w:rsidR="00E00A04" w:rsidRDefault="00E00A04">
            <w:pPr>
              <w:pStyle w:val="TableParagraph"/>
              <w:spacing w:line="360" w:lineRule="auto"/>
              <w:jc w:val="center"/>
              <w:rPr>
                <w:rFonts w:ascii="Times New Roman" w:hAnsi="Times New Roman"/>
                <w:sz w:val="30"/>
                <w:lang w:eastAsia="zh-CN"/>
              </w:rPr>
            </w:pPr>
          </w:p>
        </w:tc>
      </w:tr>
      <w:tr w:rsidR="00E00A04" w14:paraId="043E95D2" w14:textId="77777777">
        <w:trPr>
          <w:trHeight w:val="620"/>
          <w:jc w:val="center"/>
        </w:trPr>
        <w:tc>
          <w:tcPr>
            <w:tcW w:w="456" w:type="dxa"/>
            <w:vAlign w:val="center"/>
          </w:tcPr>
          <w:p w14:paraId="2705A9D5" w14:textId="77777777" w:rsidR="00E00A04" w:rsidRDefault="00006FEE">
            <w:pPr>
              <w:pStyle w:val="TableParagraph"/>
              <w:spacing w:line="360" w:lineRule="auto"/>
              <w:jc w:val="center"/>
              <w:rPr>
                <w:rFonts w:ascii="Times New Roman" w:hAnsi="Times New Roman"/>
                <w:sz w:val="24"/>
                <w:lang w:eastAsia="zh-CN"/>
              </w:rPr>
            </w:pPr>
            <w:r>
              <w:rPr>
                <w:rFonts w:ascii="Times New Roman" w:hAnsi="Times New Roman"/>
                <w:sz w:val="24"/>
                <w:lang w:eastAsia="zh-CN"/>
              </w:rPr>
              <w:t>…</w:t>
            </w:r>
          </w:p>
        </w:tc>
        <w:tc>
          <w:tcPr>
            <w:tcW w:w="1287" w:type="dxa"/>
            <w:vAlign w:val="center"/>
          </w:tcPr>
          <w:p w14:paraId="1F512546" w14:textId="77777777" w:rsidR="00E00A04" w:rsidRDefault="00E00A04">
            <w:pPr>
              <w:pStyle w:val="TableParagraph"/>
              <w:spacing w:line="360" w:lineRule="auto"/>
              <w:jc w:val="center"/>
              <w:rPr>
                <w:rFonts w:ascii="Times New Roman" w:hAnsi="Times New Roman"/>
                <w:sz w:val="30"/>
              </w:rPr>
            </w:pPr>
          </w:p>
        </w:tc>
        <w:tc>
          <w:tcPr>
            <w:tcW w:w="1513" w:type="dxa"/>
            <w:vAlign w:val="center"/>
          </w:tcPr>
          <w:p w14:paraId="070FC08E" w14:textId="77777777" w:rsidR="00E00A04" w:rsidRDefault="00E00A04">
            <w:pPr>
              <w:pStyle w:val="TableParagraph"/>
              <w:tabs>
                <w:tab w:val="left" w:pos="235"/>
              </w:tabs>
              <w:spacing w:line="360" w:lineRule="auto"/>
              <w:jc w:val="center"/>
              <w:rPr>
                <w:rFonts w:ascii="Times New Roman" w:hAnsi="Times New Roman"/>
                <w:sz w:val="24"/>
              </w:rPr>
            </w:pPr>
          </w:p>
        </w:tc>
        <w:tc>
          <w:tcPr>
            <w:tcW w:w="1125" w:type="dxa"/>
            <w:vAlign w:val="center"/>
          </w:tcPr>
          <w:p w14:paraId="025ABE10" w14:textId="77777777" w:rsidR="00E00A04" w:rsidRDefault="00E00A04">
            <w:pPr>
              <w:pStyle w:val="TableParagraph"/>
              <w:spacing w:line="360" w:lineRule="auto"/>
              <w:jc w:val="center"/>
              <w:rPr>
                <w:rFonts w:ascii="Times New Roman" w:hAnsi="Times New Roman"/>
                <w:sz w:val="30"/>
              </w:rPr>
            </w:pPr>
          </w:p>
        </w:tc>
        <w:tc>
          <w:tcPr>
            <w:tcW w:w="1561" w:type="dxa"/>
            <w:vAlign w:val="center"/>
          </w:tcPr>
          <w:p w14:paraId="6E3A214F" w14:textId="77777777" w:rsidR="00E00A04" w:rsidRDefault="00E00A04">
            <w:pPr>
              <w:pStyle w:val="TableParagraph"/>
              <w:spacing w:line="360" w:lineRule="auto"/>
              <w:jc w:val="center"/>
              <w:rPr>
                <w:rFonts w:ascii="Times New Roman" w:hAnsi="Times New Roman"/>
                <w:sz w:val="30"/>
              </w:rPr>
            </w:pPr>
          </w:p>
        </w:tc>
        <w:tc>
          <w:tcPr>
            <w:tcW w:w="1498" w:type="dxa"/>
            <w:vAlign w:val="center"/>
          </w:tcPr>
          <w:p w14:paraId="471CC811" w14:textId="77777777" w:rsidR="00E00A04" w:rsidRDefault="00E00A04">
            <w:pPr>
              <w:pStyle w:val="TableParagraph"/>
              <w:spacing w:line="360" w:lineRule="auto"/>
              <w:jc w:val="center"/>
              <w:rPr>
                <w:rFonts w:ascii="Times New Roman" w:hAnsi="Times New Roman"/>
                <w:sz w:val="30"/>
              </w:rPr>
            </w:pPr>
          </w:p>
        </w:tc>
        <w:tc>
          <w:tcPr>
            <w:tcW w:w="1564" w:type="dxa"/>
            <w:vAlign w:val="center"/>
          </w:tcPr>
          <w:p w14:paraId="36340207" w14:textId="77777777" w:rsidR="00E00A04" w:rsidRDefault="00E00A04">
            <w:pPr>
              <w:pStyle w:val="TableParagraph"/>
              <w:spacing w:line="360" w:lineRule="auto"/>
              <w:jc w:val="center"/>
              <w:rPr>
                <w:rFonts w:ascii="Times New Roman" w:hAnsi="Times New Roman"/>
                <w:sz w:val="30"/>
              </w:rPr>
            </w:pPr>
          </w:p>
        </w:tc>
      </w:tr>
      <w:tr w:rsidR="00E00A04" w14:paraId="10A60DAE" w14:textId="77777777">
        <w:trPr>
          <w:trHeight w:val="620"/>
          <w:jc w:val="center"/>
        </w:trPr>
        <w:tc>
          <w:tcPr>
            <w:tcW w:w="5942" w:type="dxa"/>
            <w:gridSpan w:val="5"/>
            <w:vAlign w:val="center"/>
          </w:tcPr>
          <w:p w14:paraId="70065381" w14:textId="77777777" w:rsidR="00E00A04" w:rsidRDefault="00006FEE">
            <w:pPr>
              <w:pStyle w:val="TableParagraph"/>
              <w:spacing w:line="360" w:lineRule="auto"/>
              <w:ind w:rightChars="27" w:right="57"/>
              <w:jc w:val="right"/>
              <w:rPr>
                <w:rFonts w:ascii="Times New Roman" w:hAnsi="Times New Roman"/>
                <w:sz w:val="24"/>
                <w:lang w:eastAsia="zh-CN"/>
              </w:rPr>
            </w:pPr>
            <w:r>
              <w:rPr>
                <w:rFonts w:ascii="Times New Roman" w:hAnsi="Times New Roman" w:hint="eastAsia"/>
                <w:sz w:val="24"/>
                <w:lang w:eastAsia="zh-CN"/>
              </w:rPr>
              <w:t>合计：</w:t>
            </w:r>
          </w:p>
        </w:tc>
        <w:tc>
          <w:tcPr>
            <w:tcW w:w="1498" w:type="dxa"/>
            <w:vAlign w:val="center"/>
          </w:tcPr>
          <w:p w14:paraId="3DBE813C" w14:textId="77777777" w:rsidR="00E00A04" w:rsidRDefault="00E00A04">
            <w:pPr>
              <w:pStyle w:val="TableParagraph"/>
              <w:spacing w:line="360" w:lineRule="auto"/>
              <w:jc w:val="center"/>
              <w:rPr>
                <w:rFonts w:ascii="Times New Roman" w:hAnsi="Times New Roman"/>
                <w:sz w:val="30"/>
              </w:rPr>
            </w:pPr>
          </w:p>
        </w:tc>
        <w:tc>
          <w:tcPr>
            <w:tcW w:w="1564" w:type="dxa"/>
            <w:vAlign w:val="center"/>
          </w:tcPr>
          <w:p w14:paraId="5070C0EC" w14:textId="77777777" w:rsidR="00E00A04" w:rsidRDefault="00E00A04">
            <w:pPr>
              <w:pStyle w:val="TableParagraph"/>
              <w:spacing w:line="360" w:lineRule="auto"/>
              <w:jc w:val="center"/>
              <w:rPr>
                <w:rFonts w:ascii="Times New Roman" w:hAnsi="Times New Roman"/>
                <w:sz w:val="30"/>
              </w:rPr>
            </w:pPr>
          </w:p>
        </w:tc>
      </w:tr>
    </w:tbl>
    <w:p w14:paraId="4D678DEC" w14:textId="77777777" w:rsidR="00E00A04" w:rsidRDefault="00E00A04">
      <w:pPr>
        <w:adjustRightInd w:val="0"/>
        <w:spacing w:line="360" w:lineRule="auto"/>
        <w:ind w:firstLineChars="200" w:firstLine="480"/>
        <w:jc w:val="left"/>
        <w:rPr>
          <w:sz w:val="24"/>
        </w:rPr>
      </w:pPr>
    </w:p>
    <w:p w14:paraId="18BC7C0A" w14:textId="77777777" w:rsidR="00E00A04" w:rsidRDefault="00E00A04">
      <w:pPr>
        <w:adjustRightInd w:val="0"/>
        <w:spacing w:line="360" w:lineRule="auto"/>
        <w:jc w:val="left"/>
        <w:rPr>
          <w:sz w:val="24"/>
        </w:rPr>
      </w:pPr>
    </w:p>
    <w:p w14:paraId="11EF554A" w14:textId="77777777" w:rsidR="00E00A04" w:rsidRDefault="00006FEE">
      <w:pPr>
        <w:autoSpaceDE w:val="0"/>
        <w:autoSpaceDN w:val="0"/>
        <w:adjustRightInd w:val="0"/>
        <w:spacing w:line="360" w:lineRule="auto"/>
        <w:jc w:val="right"/>
        <w:rPr>
          <w:sz w:val="24"/>
          <w:lang w:val="zh-CN"/>
        </w:rPr>
      </w:pPr>
      <w:r>
        <w:rPr>
          <w:sz w:val="24"/>
        </w:rPr>
        <w:t>投标人名称（加盖公章）</w:t>
      </w:r>
      <w:r>
        <w:rPr>
          <w:sz w:val="24"/>
          <w:lang w:val="zh-CN"/>
        </w:rPr>
        <w:t>：</w:t>
      </w:r>
      <w:r>
        <w:rPr>
          <w:sz w:val="24"/>
          <w:lang w:val="zh-CN"/>
        </w:rPr>
        <w:t>____________</w:t>
      </w:r>
    </w:p>
    <w:p w14:paraId="25A7C091" w14:textId="77777777" w:rsidR="00E00A04" w:rsidRDefault="00006FEE">
      <w:pPr>
        <w:spacing w:line="360" w:lineRule="auto"/>
        <w:ind w:right="-57" w:firstLine="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14:paraId="2F93357F" w14:textId="77777777" w:rsidR="00E00A04" w:rsidRDefault="00E00A04">
      <w:pPr>
        <w:adjustRightInd w:val="0"/>
        <w:spacing w:line="360" w:lineRule="auto"/>
        <w:jc w:val="left"/>
        <w:rPr>
          <w:sz w:val="24"/>
        </w:rPr>
      </w:pPr>
    </w:p>
    <w:p w14:paraId="3D78132B" w14:textId="77777777" w:rsidR="00E00A04" w:rsidRDefault="00006FEE">
      <w:pPr>
        <w:adjustRightInd w:val="0"/>
        <w:spacing w:line="360" w:lineRule="auto"/>
        <w:jc w:val="left"/>
        <w:rPr>
          <w:sz w:val="24"/>
        </w:rPr>
      </w:pPr>
      <w:r>
        <w:rPr>
          <w:sz w:val="24"/>
        </w:rPr>
        <w:t>注：</w:t>
      </w:r>
    </w:p>
    <w:p w14:paraId="42841DC8" w14:textId="77777777" w:rsidR="00E00A04" w:rsidRDefault="00006FEE">
      <w:pPr>
        <w:adjustRightInd w:val="0"/>
        <w:spacing w:line="360" w:lineRule="auto"/>
        <w:jc w:val="left"/>
        <w:rPr>
          <w:sz w:val="30"/>
          <w:szCs w:val="30"/>
        </w:rPr>
      </w:pPr>
      <w:r>
        <w:rPr>
          <w:rFonts w:hint="eastAsia"/>
          <w:sz w:val="24"/>
        </w:rPr>
        <w:t>如本招标文件《投标人须知资料表》载明本项目分包承担主体应具备的相应资质条件，则投标人须在本表中列明分包承担主体的资质等级，并后附资质证书电子件或扫描件，否则投标无效</w:t>
      </w:r>
      <w:r>
        <w:rPr>
          <w:sz w:val="24"/>
        </w:rPr>
        <w:t>。</w:t>
      </w:r>
    </w:p>
    <w:p w14:paraId="61774E3B" w14:textId="77777777" w:rsidR="00E00A04" w:rsidRDefault="00006FEE">
      <w:pPr>
        <w:autoSpaceDE w:val="0"/>
        <w:autoSpaceDN w:val="0"/>
        <w:adjustRightInd w:val="0"/>
        <w:spacing w:line="360" w:lineRule="auto"/>
        <w:jc w:val="center"/>
        <w:rPr>
          <w:b/>
          <w:sz w:val="36"/>
          <w:szCs w:val="36"/>
        </w:rPr>
      </w:pPr>
      <w:r>
        <w:rPr>
          <w:sz w:val="30"/>
          <w:szCs w:val="30"/>
        </w:rPr>
        <w:br w:type="page"/>
      </w:r>
      <w:r>
        <w:rPr>
          <w:rFonts w:hint="eastAsia"/>
          <w:b/>
          <w:sz w:val="36"/>
          <w:szCs w:val="36"/>
        </w:rPr>
        <w:lastRenderedPageBreak/>
        <w:t>分包意向协议（实质性格式）</w:t>
      </w:r>
    </w:p>
    <w:p w14:paraId="39011FB3" w14:textId="77777777" w:rsidR="00E00A04" w:rsidRDefault="00006FEE">
      <w:pPr>
        <w:adjustRightInd w:val="0"/>
        <w:spacing w:line="360" w:lineRule="auto"/>
        <w:ind w:firstLineChars="200" w:firstLine="480"/>
        <w:jc w:val="left"/>
        <w:rPr>
          <w:sz w:val="24"/>
        </w:rPr>
      </w:pPr>
      <w:r>
        <w:rPr>
          <w:sz w:val="24"/>
        </w:rPr>
        <w:t>甲方（投标人）：</w:t>
      </w:r>
      <w:r>
        <w:rPr>
          <w:sz w:val="24"/>
        </w:rPr>
        <w:t>________</w:t>
      </w:r>
    </w:p>
    <w:p w14:paraId="7B29EFF0" w14:textId="77777777" w:rsidR="00E00A04" w:rsidRDefault="00006FEE">
      <w:pPr>
        <w:adjustRightInd w:val="0"/>
        <w:spacing w:line="360" w:lineRule="auto"/>
        <w:ind w:firstLineChars="200" w:firstLine="480"/>
        <w:jc w:val="left"/>
        <w:rPr>
          <w:sz w:val="24"/>
        </w:rPr>
      </w:pPr>
      <w:r>
        <w:rPr>
          <w:sz w:val="24"/>
        </w:rPr>
        <w:t>乙方（拟分包单位）：</w:t>
      </w:r>
      <w:r>
        <w:rPr>
          <w:sz w:val="24"/>
        </w:rPr>
        <w:t>________</w:t>
      </w:r>
    </w:p>
    <w:p w14:paraId="12E6C932" w14:textId="77777777" w:rsidR="00E00A04" w:rsidRDefault="00006FEE">
      <w:pPr>
        <w:adjustRightInd w:val="0"/>
        <w:spacing w:line="360" w:lineRule="auto"/>
        <w:ind w:firstLineChars="200" w:firstLine="480"/>
        <w:jc w:val="left"/>
        <w:rPr>
          <w:sz w:val="24"/>
        </w:rPr>
      </w:pPr>
      <w:r>
        <w:rPr>
          <w:sz w:val="24"/>
        </w:rPr>
        <w:t>甲方承诺，一旦在</w:t>
      </w:r>
      <w:r>
        <w:rPr>
          <w:sz w:val="24"/>
        </w:rPr>
        <w:t>_________</w:t>
      </w:r>
      <w:r>
        <w:rPr>
          <w:sz w:val="24"/>
        </w:rPr>
        <w:t>（采购项目名称）（项目编号</w:t>
      </w:r>
      <w:r>
        <w:rPr>
          <w:sz w:val="24"/>
        </w:rPr>
        <w:t>/</w:t>
      </w:r>
      <w:proofErr w:type="gramStart"/>
      <w:r>
        <w:rPr>
          <w:sz w:val="24"/>
        </w:rPr>
        <w:t>包号为</w:t>
      </w:r>
      <w:proofErr w:type="gramEnd"/>
      <w:r>
        <w:rPr>
          <w:sz w:val="24"/>
        </w:rPr>
        <w:t>：</w:t>
      </w:r>
      <w:r>
        <w:rPr>
          <w:sz w:val="24"/>
        </w:rPr>
        <w:t>_______</w:t>
      </w:r>
      <w:r>
        <w:rPr>
          <w:sz w:val="24"/>
        </w:rPr>
        <w:t>）招标采购项目中获得采购合同，将按照下述约定将合同项下部分内容分包给乙方：</w:t>
      </w:r>
    </w:p>
    <w:p w14:paraId="3AC13225" w14:textId="77777777" w:rsidR="00E00A04" w:rsidRDefault="00006FEE">
      <w:pPr>
        <w:adjustRightInd w:val="0"/>
        <w:spacing w:line="360" w:lineRule="auto"/>
        <w:ind w:firstLineChars="200" w:firstLine="480"/>
        <w:jc w:val="left"/>
        <w:rPr>
          <w:sz w:val="24"/>
        </w:rPr>
      </w:pPr>
      <w:r>
        <w:rPr>
          <w:sz w:val="24"/>
        </w:rPr>
        <w:t>1.</w:t>
      </w:r>
      <w:r>
        <w:rPr>
          <w:sz w:val="24"/>
        </w:rPr>
        <w:t>分包内容：</w:t>
      </w:r>
      <w:r>
        <w:rPr>
          <w:sz w:val="24"/>
        </w:rPr>
        <w:t>_____</w:t>
      </w:r>
      <w:r>
        <w:rPr>
          <w:sz w:val="24"/>
        </w:rPr>
        <w:t>。</w:t>
      </w:r>
    </w:p>
    <w:p w14:paraId="20AD8B03" w14:textId="77777777" w:rsidR="00E00A04" w:rsidRDefault="00006FEE">
      <w:pPr>
        <w:adjustRightInd w:val="0"/>
        <w:spacing w:line="360" w:lineRule="auto"/>
        <w:ind w:firstLineChars="200" w:firstLine="480"/>
        <w:jc w:val="left"/>
        <w:rPr>
          <w:sz w:val="24"/>
        </w:rPr>
      </w:pPr>
      <w:r>
        <w:rPr>
          <w:sz w:val="24"/>
        </w:rPr>
        <w:t>2.</w:t>
      </w:r>
      <w:r>
        <w:rPr>
          <w:sz w:val="24"/>
        </w:rPr>
        <w:t>分包金额：</w:t>
      </w:r>
      <w:r>
        <w:rPr>
          <w:sz w:val="24"/>
        </w:rPr>
        <w:t>_____</w:t>
      </w:r>
      <w:r>
        <w:rPr>
          <w:sz w:val="24"/>
        </w:rPr>
        <w:t>，该金额占该采购包合同金额的比例为</w:t>
      </w:r>
      <w:r>
        <w:rPr>
          <w:sz w:val="24"/>
        </w:rPr>
        <w:t>___%</w:t>
      </w:r>
      <w:r>
        <w:rPr>
          <w:sz w:val="24"/>
        </w:rPr>
        <w:t>。</w:t>
      </w:r>
    </w:p>
    <w:p w14:paraId="3CBAB633" w14:textId="77777777" w:rsidR="00E00A04" w:rsidRDefault="00006FEE">
      <w:pPr>
        <w:adjustRightInd w:val="0"/>
        <w:spacing w:line="360" w:lineRule="auto"/>
        <w:ind w:firstLineChars="200" w:firstLine="480"/>
        <w:jc w:val="left"/>
        <w:rPr>
          <w:bCs/>
          <w:sz w:val="24"/>
        </w:rPr>
      </w:pPr>
      <w:r>
        <w:rPr>
          <w:sz w:val="24"/>
        </w:rPr>
        <w:t>乙方承诺将在上述情况下与甲方签订分包合同。</w:t>
      </w:r>
    </w:p>
    <w:p w14:paraId="61ECA0A3" w14:textId="77777777" w:rsidR="00E00A04" w:rsidRDefault="00006FEE">
      <w:pPr>
        <w:adjustRightInd w:val="0"/>
        <w:spacing w:line="360" w:lineRule="auto"/>
        <w:ind w:firstLineChars="200" w:firstLine="480"/>
        <w:jc w:val="left"/>
        <w:rPr>
          <w:sz w:val="24"/>
        </w:rPr>
      </w:pPr>
      <w:r>
        <w:rPr>
          <w:sz w:val="24"/>
        </w:rPr>
        <w:t>本协议自各方盖章之日起生效，如甲方未在该项目（采购包）中标，本协议自动终止。</w:t>
      </w:r>
    </w:p>
    <w:p w14:paraId="4DDB6C73" w14:textId="77777777" w:rsidR="00E00A04" w:rsidRDefault="00E00A04">
      <w:pPr>
        <w:spacing w:line="360" w:lineRule="auto"/>
        <w:ind w:firstLine="471"/>
        <w:rPr>
          <w:b/>
          <w:sz w:val="24"/>
        </w:rPr>
      </w:pPr>
    </w:p>
    <w:p w14:paraId="75DC4C71" w14:textId="77777777" w:rsidR="00E00A04" w:rsidRDefault="00006FEE">
      <w:pPr>
        <w:spacing w:line="360" w:lineRule="auto"/>
        <w:ind w:firstLine="471"/>
        <w:rPr>
          <w:b/>
          <w:sz w:val="24"/>
        </w:rPr>
      </w:pPr>
      <w:r>
        <w:rPr>
          <w:sz w:val="24"/>
        </w:rPr>
        <w:t>甲方（盖章）：</w:t>
      </w:r>
      <w:r>
        <w:rPr>
          <w:sz w:val="24"/>
        </w:rPr>
        <w:t xml:space="preserve">_________                 </w:t>
      </w:r>
      <w:r>
        <w:rPr>
          <w:sz w:val="24"/>
        </w:rPr>
        <w:t>乙方（盖章）：</w:t>
      </w:r>
      <w:r>
        <w:rPr>
          <w:sz w:val="24"/>
        </w:rPr>
        <w:t>_________</w:t>
      </w:r>
    </w:p>
    <w:p w14:paraId="1F6D94FF" w14:textId="77777777" w:rsidR="00E00A04" w:rsidRDefault="00E00A04">
      <w:pPr>
        <w:spacing w:line="360" w:lineRule="auto"/>
        <w:ind w:left="480"/>
        <w:jc w:val="right"/>
        <w:rPr>
          <w:sz w:val="24"/>
        </w:rPr>
      </w:pPr>
    </w:p>
    <w:p w14:paraId="49F9BD8C" w14:textId="77777777" w:rsidR="00E00A04" w:rsidRDefault="00006FEE">
      <w:pPr>
        <w:spacing w:line="360" w:lineRule="auto"/>
        <w:ind w:left="480"/>
        <w:jc w:val="right"/>
        <w:rPr>
          <w:b/>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14:paraId="0CE98592" w14:textId="77777777" w:rsidR="00E00A04" w:rsidRDefault="00E00A04">
      <w:pPr>
        <w:tabs>
          <w:tab w:val="left" w:pos="8280"/>
        </w:tabs>
        <w:spacing w:line="360" w:lineRule="auto"/>
        <w:ind w:firstLine="480"/>
        <w:rPr>
          <w:sz w:val="24"/>
        </w:rPr>
      </w:pPr>
    </w:p>
    <w:p w14:paraId="75B5E01E" w14:textId="77777777" w:rsidR="00E00A04" w:rsidRDefault="00006FEE">
      <w:pPr>
        <w:tabs>
          <w:tab w:val="left" w:pos="8280"/>
        </w:tabs>
        <w:spacing w:line="360" w:lineRule="auto"/>
        <w:rPr>
          <w:sz w:val="24"/>
        </w:rPr>
        <w:sectPr w:rsidR="00E00A04">
          <w:headerReference w:type="even" r:id="rId11"/>
          <w:footerReference w:type="even" r:id="rId12"/>
          <w:headerReference w:type="first" r:id="rId13"/>
          <w:footerReference w:type="first" r:id="rId14"/>
          <w:pgSz w:w="11907" w:h="16840"/>
          <w:pgMar w:top="1418" w:right="1134" w:bottom="1418" w:left="1701" w:header="851" w:footer="851" w:gutter="0"/>
          <w:cols w:space="720"/>
          <w:docGrid w:linePitch="462"/>
        </w:sectPr>
      </w:pPr>
      <w:r>
        <w:rPr>
          <w:sz w:val="24"/>
        </w:rPr>
        <w:t>注：</w:t>
      </w:r>
      <w:r>
        <w:rPr>
          <w:rFonts w:hint="eastAsia"/>
          <w:sz w:val="24"/>
        </w:rPr>
        <w:t>本协议仅在投标人“为落实政府采购政策”而向中小企业分包时必须提供，否则投标无效；且投标人须与所有拟分包单位分别签订《分包意向协议》，每单位签订一份，并在投标文件中提交全部协议原件的电子件，否则投标无效</w:t>
      </w:r>
      <w:r>
        <w:rPr>
          <w:sz w:val="24"/>
        </w:rPr>
        <w:t>。</w:t>
      </w:r>
    </w:p>
    <w:p w14:paraId="5D63D3EF" w14:textId="77777777" w:rsidR="00E00A04" w:rsidRDefault="00006FEE">
      <w:pPr>
        <w:spacing w:line="360" w:lineRule="auto"/>
        <w:outlineLvl w:val="2"/>
        <w:rPr>
          <w:sz w:val="24"/>
          <w:szCs w:val="20"/>
        </w:rPr>
      </w:pPr>
      <w:r>
        <w:rPr>
          <w:sz w:val="24"/>
          <w:szCs w:val="20"/>
        </w:rPr>
        <w:lastRenderedPageBreak/>
        <w:t>2-</w:t>
      </w:r>
      <w:r>
        <w:rPr>
          <w:rFonts w:hint="eastAsia"/>
          <w:sz w:val="24"/>
          <w:szCs w:val="20"/>
        </w:rPr>
        <w:t>2</w:t>
      </w:r>
      <w:r>
        <w:rPr>
          <w:sz w:val="24"/>
        </w:rPr>
        <w:t>其它落实政府采购政策的资格要求</w:t>
      </w:r>
      <w:r>
        <w:rPr>
          <w:sz w:val="24"/>
          <w:szCs w:val="20"/>
        </w:rPr>
        <w:t>（如有）</w:t>
      </w:r>
    </w:p>
    <w:p w14:paraId="59C66D89" w14:textId="77777777" w:rsidR="00E00A04" w:rsidRDefault="00E00A04">
      <w:pPr>
        <w:widowControl/>
        <w:spacing w:line="360" w:lineRule="auto"/>
        <w:jc w:val="left"/>
        <w:rPr>
          <w:sz w:val="24"/>
        </w:rPr>
      </w:pPr>
    </w:p>
    <w:p w14:paraId="2C650852" w14:textId="77777777" w:rsidR="00E00A04" w:rsidRDefault="00006FEE">
      <w:pPr>
        <w:spacing w:line="360" w:lineRule="auto"/>
        <w:outlineLvl w:val="2"/>
        <w:rPr>
          <w:sz w:val="24"/>
          <w:szCs w:val="20"/>
        </w:rPr>
      </w:pPr>
      <w:r>
        <w:rPr>
          <w:sz w:val="24"/>
          <w:szCs w:val="20"/>
        </w:rPr>
        <w:br w:type="page"/>
      </w:r>
      <w:r>
        <w:rPr>
          <w:sz w:val="24"/>
          <w:szCs w:val="20"/>
        </w:rPr>
        <w:lastRenderedPageBreak/>
        <w:t xml:space="preserve">3 </w:t>
      </w:r>
      <w:r>
        <w:rPr>
          <w:sz w:val="24"/>
          <w:szCs w:val="20"/>
        </w:rPr>
        <w:t>本项目的特定资格要求（如有）</w:t>
      </w:r>
    </w:p>
    <w:p w14:paraId="3AFD0CAD" w14:textId="77777777" w:rsidR="00E00A04" w:rsidRDefault="00006FEE">
      <w:pPr>
        <w:spacing w:line="360" w:lineRule="auto"/>
        <w:outlineLvl w:val="2"/>
        <w:rPr>
          <w:sz w:val="24"/>
          <w:szCs w:val="20"/>
        </w:rPr>
      </w:pPr>
      <w:r>
        <w:rPr>
          <w:sz w:val="24"/>
          <w:szCs w:val="20"/>
        </w:rPr>
        <w:t>3-1</w:t>
      </w:r>
      <w:r>
        <w:rPr>
          <w:sz w:val="24"/>
          <w:szCs w:val="20"/>
        </w:rPr>
        <w:t>联合协议（如有）</w:t>
      </w:r>
    </w:p>
    <w:p w14:paraId="18DC2F5A" w14:textId="77777777" w:rsidR="00E00A04" w:rsidRDefault="00006FEE">
      <w:pPr>
        <w:autoSpaceDE w:val="0"/>
        <w:autoSpaceDN w:val="0"/>
        <w:adjustRightInd w:val="0"/>
        <w:spacing w:line="360" w:lineRule="auto"/>
        <w:jc w:val="center"/>
        <w:rPr>
          <w:b/>
          <w:sz w:val="36"/>
          <w:szCs w:val="36"/>
        </w:rPr>
      </w:pPr>
      <w:r>
        <w:rPr>
          <w:rFonts w:hint="eastAsia"/>
          <w:b/>
          <w:sz w:val="36"/>
          <w:szCs w:val="36"/>
        </w:rPr>
        <w:t>联合协议</w:t>
      </w:r>
    </w:p>
    <w:p w14:paraId="521155C1" w14:textId="77777777" w:rsidR="00E00A04" w:rsidRDefault="00006FEE">
      <w:pPr>
        <w:spacing w:line="360" w:lineRule="auto"/>
        <w:ind w:firstLineChars="345" w:firstLine="828"/>
        <w:rPr>
          <w:bCs/>
        </w:rPr>
      </w:pPr>
      <w:r>
        <w:rPr>
          <w:bCs/>
          <w:sz w:val="24"/>
        </w:rPr>
        <w:t xml:space="preserve">______ </w:t>
      </w:r>
      <w:r>
        <w:rPr>
          <w:bCs/>
          <w:sz w:val="24"/>
        </w:rPr>
        <w:t>、</w:t>
      </w:r>
      <w:r>
        <w:rPr>
          <w:bCs/>
          <w:sz w:val="24"/>
        </w:rPr>
        <w:t xml:space="preserve"> _____ </w:t>
      </w:r>
      <w:r>
        <w:rPr>
          <w:bCs/>
          <w:sz w:val="24"/>
        </w:rPr>
        <w:t>及</w:t>
      </w:r>
      <w:r>
        <w:rPr>
          <w:bCs/>
          <w:sz w:val="24"/>
        </w:rPr>
        <w:t xml:space="preserve"> _____</w:t>
      </w:r>
      <w:r>
        <w:rPr>
          <w:bCs/>
          <w:sz w:val="24"/>
        </w:rPr>
        <w:t>就</w:t>
      </w:r>
      <w:r>
        <w:rPr>
          <w:rFonts w:hint="eastAsia"/>
          <w:bCs/>
          <w:sz w:val="24"/>
        </w:rPr>
        <w:t>“</w:t>
      </w:r>
      <w:r>
        <w:rPr>
          <w:bCs/>
          <w:sz w:val="24"/>
        </w:rPr>
        <w:t>________</w:t>
      </w:r>
      <w:r>
        <w:rPr>
          <w:bCs/>
          <w:sz w:val="24"/>
        </w:rPr>
        <w:t>（项目名称）</w:t>
      </w:r>
      <w:r>
        <w:rPr>
          <w:rFonts w:hint="eastAsia"/>
          <w:sz w:val="24"/>
        </w:rPr>
        <w:t>”</w:t>
      </w:r>
      <w:r>
        <w:rPr>
          <w:sz w:val="24"/>
        </w:rPr>
        <w:t>____</w:t>
      </w:r>
      <w:r>
        <w:rPr>
          <w:sz w:val="24"/>
        </w:rPr>
        <w:t>包</w:t>
      </w:r>
      <w:r>
        <w:rPr>
          <w:bCs/>
          <w:sz w:val="24"/>
        </w:rPr>
        <w:t>招标项目的投标事宜，经各方充分协商一致，达成如下协议：</w:t>
      </w:r>
    </w:p>
    <w:p w14:paraId="7E13A094" w14:textId="77777777" w:rsidR="00E00A04" w:rsidRDefault="00006FEE">
      <w:pPr>
        <w:numPr>
          <w:ilvl w:val="0"/>
          <w:numId w:val="35"/>
        </w:numPr>
        <w:spacing w:line="360" w:lineRule="auto"/>
        <w:rPr>
          <w:bCs/>
          <w:sz w:val="24"/>
        </w:rPr>
      </w:pPr>
      <w:r>
        <w:rPr>
          <w:bCs/>
          <w:sz w:val="24"/>
        </w:rPr>
        <w:t>由</w:t>
      </w:r>
      <w:r>
        <w:rPr>
          <w:bCs/>
          <w:sz w:val="24"/>
        </w:rPr>
        <w:t>_________</w:t>
      </w:r>
      <w:r>
        <w:rPr>
          <w:bCs/>
          <w:sz w:val="24"/>
        </w:rPr>
        <w:t>牵头，</w:t>
      </w:r>
      <w:r>
        <w:rPr>
          <w:bCs/>
          <w:sz w:val="24"/>
        </w:rPr>
        <w:t>_________</w:t>
      </w:r>
      <w:r>
        <w:rPr>
          <w:bCs/>
          <w:sz w:val="24"/>
        </w:rPr>
        <w:t>、</w:t>
      </w:r>
      <w:r>
        <w:rPr>
          <w:bCs/>
          <w:sz w:val="24"/>
        </w:rPr>
        <w:t>__________</w:t>
      </w:r>
      <w:r>
        <w:rPr>
          <w:bCs/>
          <w:sz w:val="24"/>
        </w:rPr>
        <w:t>参加，组成联合体共同进行招标项目的投标工作。</w:t>
      </w:r>
    </w:p>
    <w:p w14:paraId="52045B4E" w14:textId="77777777" w:rsidR="00E00A04" w:rsidRDefault="00006FEE">
      <w:pPr>
        <w:numPr>
          <w:ilvl w:val="0"/>
          <w:numId w:val="35"/>
        </w:numPr>
        <w:spacing w:line="360" w:lineRule="auto"/>
        <w:rPr>
          <w:bCs/>
          <w:sz w:val="24"/>
        </w:rPr>
      </w:pPr>
      <w:r>
        <w:rPr>
          <w:rFonts w:hint="eastAsia"/>
          <w:bCs/>
          <w:sz w:val="24"/>
        </w:rPr>
        <w:t>联合体中标后，联合体各方共同与采购人签订合同，就采购合同约定的事项对采购人承担连带责任。</w:t>
      </w:r>
    </w:p>
    <w:p w14:paraId="0C2F9DD3" w14:textId="77777777" w:rsidR="00E00A04" w:rsidRDefault="00006FEE">
      <w:pPr>
        <w:numPr>
          <w:ilvl w:val="0"/>
          <w:numId w:val="35"/>
        </w:numPr>
        <w:spacing w:line="360" w:lineRule="auto"/>
        <w:rPr>
          <w:bCs/>
          <w:sz w:val="24"/>
        </w:rPr>
      </w:pPr>
      <w:r>
        <w:rPr>
          <w:bCs/>
          <w:sz w:val="24"/>
        </w:rPr>
        <w:t>联合体各方均同意由牵头人代表其他联合体成员单位按招标文件要求出具《授权委托书》。</w:t>
      </w:r>
    </w:p>
    <w:p w14:paraId="19C65D01" w14:textId="77777777" w:rsidR="00E00A04" w:rsidRDefault="00006FEE">
      <w:pPr>
        <w:numPr>
          <w:ilvl w:val="0"/>
          <w:numId w:val="35"/>
        </w:numPr>
        <w:spacing w:line="360" w:lineRule="auto"/>
        <w:rPr>
          <w:bCs/>
          <w:sz w:val="24"/>
        </w:rPr>
      </w:pPr>
      <w:r>
        <w:rPr>
          <w:bCs/>
          <w:sz w:val="24"/>
        </w:rPr>
        <w:t>牵头</w:t>
      </w:r>
      <w:proofErr w:type="gramStart"/>
      <w:r>
        <w:rPr>
          <w:bCs/>
          <w:sz w:val="24"/>
        </w:rPr>
        <w:t>人为项目</w:t>
      </w:r>
      <w:proofErr w:type="gramEnd"/>
      <w:r>
        <w:rPr>
          <w:bCs/>
          <w:sz w:val="24"/>
        </w:rPr>
        <w:t>的总负责单位；组织各参加方进行项目实施工作。</w:t>
      </w:r>
    </w:p>
    <w:p w14:paraId="69EAAF6D" w14:textId="77777777" w:rsidR="00E00A04" w:rsidRDefault="00006FEE">
      <w:pPr>
        <w:numPr>
          <w:ilvl w:val="0"/>
          <w:numId w:val="35"/>
        </w:numPr>
        <w:spacing w:line="360" w:lineRule="auto"/>
        <w:rPr>
          <w:bCs/>
          <w:sz w:val="24"/>
        </w:rPr>
      </w:pPr>
      <w:r>
        <w:rPr>
          <w:bCs/>
          <w:sz w:val="24"/>
        </w:rPr>
        <w:t>______</w:t>
      </w:r>
      <w:r>
        <w:rPr>
          <w:bCs/>
          <w:sz w:val="24"/>
        </w:rPr>
        <w:t>负责</w:t>
      </w:r>
      <w:r>
        <w:rPr>
          <w:bCs/>
          <w:sz w:val="24"/>
        </w:rPr>
        <w:t>_____</w:t>
      </w:r>
      <w:r>
        <w:rPr>
          <w:bCs/>
          <w:sz w:val="24"/>
        </w:rPr>
        <w:t>，具体工作范围、内容以投标文件及合同为准。</w:t>
      </w:r>
    </w:p>
    <w:p w14:paraId="6B58CE0C" w14:textId="77777777" w:rsidR="00E00A04" w:rsidRDefault="00006FEE">
      <w:pPr>
        <w:numPr>
          <w:ilvl w:val="0"/>
          <w:numId w:val="35"/>
        </w:numPr>
        <w:spacing w:line="360" w:lineRule="auto"/>
        <w:rPr>
          <w:bCs/>
          <w:sz w:val="24"/>
        </w:rPr>
      </w:pPr>
      <w:r>
        <w:rPr>
          <w:bCs/>
          <w:sz w:val="24"/>
        </w:rPr>
        <w:t>______</w:t>
      </w:r>
      <w:r>
        <w:rPr>
          <w:bCs/>
          <w:sz w:val="24"/>
        </w:rPr>
        <w:t>负责</w:t>
      </w:r>
      <w:r>
        <w:rPr>
          <w:bCs/>
          <w:sz w:val="24"/>
        </w:rPr>
        <w:t>_____</w:t>
      </w:r>
      <w:r>
        <w:rPr>
          <w:bCs/>
          <w:sz w:val="24"/>
        </w:rPr>
        <w:t>，具体工作范围、内容以投标文件及合同为准。</w:t>
      </w:r>
    </w:p>
    <w:p w14:paraId="48E5A050" w14:textId="77777777" w:rsidR="00E00A04" w:rsidRDefault="00006FEE">
      <w:pPr>
        <w:numPr>
          <w:ilvl w:val="0"/>
          <w:numId w:val="35"/>
        </w:numPr>
        <w:spacing w:line="360" w:lineRule="auto"/>
        <w:rPr>
          <w:bCs/>
          <w:sz w:val="24"/>
        </w:rPr>
      </w:pPr>
      <w:r>
        <w:rPr>
          <w:bCs/>
          <w:sz w:val="24"/>
        </w:rPr>
        <w:t>______</w:t>
      </w:r>
      <w:r>
        <w:rPr>
          <w:bCs/>
          <w:sz w:val="24"/>
        </w:rPr>
        <w:t>负责</w:t>
      </w:r>
      <w:r>
        <w:rPr>
          <w:bCs/>
          <w:sz w:val="24"/>
        </w:rPr>
        <w:t>_____</w:t>
      </w:r>
      <w:r>
        <w:rPr>
          <w:bCs/>
          <w:sz w:val="24"/>
        </w:rPr>
        <w:t>（如有），具体工作范围、内容以投标文件及合同为准。</w:t>
      </w:r>
    </w:p>
    <w:p w14:paraId="2C4403F1" w14:textId="77777777" w:rsidR="00E00A04" w:rsidRDefault="00006FEE">
      <w:pPr>
        <w:numPr>
          <w:ilvl w:val="0"/>
          <w:numId w:val="35"/>
        </w:numPr>
        <w:spacing w:line="360" w:lineRule="auto"/>
        <w:rPr>
          <w:sz w:val="24"/>
        </w:rPr>
      </w:pPr>
      <w:r>
        <w:rPr>
          <w:sz w:val="24"/>
        </w:rPr>
        <w:t>本项目联合协议合同总额为</w:t>
      </w:r>
      <w:r>
        <w:rPr>
          <w:sz w:val="24"/>
        </w:rPr>
        <w:t>________</w:t>
      </w:r>
      <w:r>
        <w:rPr>
          <w:sz w:val="24"/>
        </w:rPr>
        <w:t>元，联合体各成员按照如下比例分摊（按联合体成员分别列明）：</w:t>
      </w:r>
    </w:p>
    <w:p w14:paraId="4857F716" w14:textId="77777777" w:rsidR="00E00A04" w:rsidRDefault="00006FEE">
      <w:pPr>
        <w:tabs>
          <w:tab w:val="left" w:pos="720"/>
          <w:tab w:val="left" w:pos="900"/>
        </w:tabs>
        <w:spacing w:line="360" w:lineRule="auto"/>
        <w:ind w:left="851"/>
        <w:rPr>
          <w:sz w:val="24"/>
          <w:szCs w:val="20"/>
        </w:rPr>
      </w:pPr>
      <w:r>
        <w:rPr>
          <w:sz w:val="24"/>
          <w:szCs w:val="20"/>
        </w:rPr>
        <w:t>（</w:t>
      </w:r>
      <w:r>
        <w:rPr>
          <w:sz w:val="24"/>
          <w:szCs w:val="20"/>
        </w:rPr>
        <w:t>1</w:t>
      </w:r>
      <w:r>
        <w:rPr>
          <w:sz w:val="24"/>
          <w:szCs w:val="20"/>
        </w:rPr>
        <w:t>）</w:t>
      </w:r>
      <w:r>
        <w:rPr>
          <w:bCs/>
          <w:sz w:val="24"/>
          <w:szCs w:val="20"/>
        </w:rPr>
        <w:t>______</w:t>
      </w:r>
      <w:r>
        <w:rPr>
          <w:sz w:val="24"/>
          <w:szCs w:val="20"/>
        </w:rPr>
        <w:t>为</w:t>
      </w:r>
      <w:r>
        <w:rPr>
          <w:rFonts w:hint="eastAsia"/>
          <w:sz w:val="24"/>
          <w:szCs w:val="20"/>
        </w:rPr>
        <w:t>□</w:t>
      </w:r>
      <w:r>
        <w:rPr>
          <w:sz w:val="24"/>
          <w:szCs w:val="20"/>
        </w:rPr>
        <w:t>大型企业</w:t>
      </w:r>
      <w:r>
        <w:rPr>
          <w:rFonts w:hint="eastAsia"/>
          <w:sz w:val="24"/>
          <w:szCs w:val="20"/>
        </w:rPr>
        <w:t>□</w:t>
      </w:r>
      <w:r>
        <w:rPr>
          <w:sz w:val="24"/>
          <w:szCs w:val="20"/>
        </w:rPr>
        <w:t>中型企业、</w:t>
      </w:r>
      <w:r>
        <w:rPr>
          <w:rFonts w:hint="eastAsia"/>
          <w:sz w:val="24"/>
          <w:szCs w:val="20"/>
        </w:rPr>
        <w:t>□</w:t>
      </w:r>
      <w:r>
        <w:rPr>
          <w:sz w:val="24"/>
          <w:szCs w:val="20"/>
        </w:rPr>
        <w:t>小微企业（包含监狱企业、残疾人福利性单位）、</w:t>
      </w:r>
      <w:r>
        <w:rPr>
          <w:rFonts w:hint="eastAsia"/>
          <w:sz w:val="24"/>
          <w:szCs w:val="20"/>
        </w:rPr>
        <w:t>□</w:t>
      </w:r>
      <w:r>
        <w:rPr>
          <w:sz w:val="24"/>
          <w:szCs w:val="20"/>
        </w:rPr>
        <w:t>其他，合同金额为</w:t>
      </w:r>
      <w:r>
        <w:rPr>
          <w:sz w:val="24"/>
          <w:szCs w:val="20"/>
        </w:rPr>
        <w:t>_____</w:t>
      </w:r>
      <w:r>
        <w:rPr>
          <w:sz w:val="24"/>
          <w:szCs w:val="20"/>
        </w:rPr>
        <w:t>元；</w:t>
      </w:r>
    </w:p>
    <w:p w14:paraId="71AEEC38" w14:textId="77777777" w:rsidR="00E00A04" w:rsidRDefault="00006FEE">
      <w:pPr>
        <w:tabs>
          <w:tab w:val="left" w:pos="720"/>
          <w:tab w:val="left" w:pos="900"/>
        </w:tabs>
        <w:spacing w:line="360" w:lineRule="auto"/>
        <w:ind w:left="851"/>
        <w:rPr>
          <w:sz w:val="24"/>
          <w:szCs w:val="20"/>
        </w:rPr>
      </w:pPr>
      <w:r>
        <w:rPr>
          <w:sz w:val="24"/>
          <w:szCs w:val="20"/>
        </w:rPr>
        <w:t>（</w:t>
      </w:r>
      <w:r>
        <w:rPr>
          <w:sz w:val="24"/>
          <w:szCs w:val="20"/>
        </w:rPr>
        <w:t>2</w:t>
      </w:r>
      <w:r>
        <w:rPr>
          <w:sz w:val="24"/>
          <w:szCs w:val="20"/>
        </w:rPr>
        <w:t>）</w:t>
      </w:r>
      <w:r>
        <w:rPr>
          <w:bCs/>
          <w:sz w:val="24"/>
          <w:szCs w:val="20"/>
        </w:rPr>
        <w:t>______</w:t>
      </w:r>
      <w:r>
        <w:rPr>
          <w:sz w:val="24"/>
          <w:szCs w:val="20"/>
        </w:rPr>
        <w:t>为</w:t>
      </w:r>
      <w:r>
        <w:rPr>
          <w:rFonts w:hint="eastAsia"/>
          <w:sz w:val="24"/>
          <w:szCs w:val="20"/>
        </w:rPr>
        <w:t>□</w:t>
      </w:r>
      <w:r>
        <w:rPr>
          <w:sz w:val="24"/>
          <w:szCs w:val="20"/>
        </w:rPr>
        <w:t>大型企业</w:t>
      </w:r>
      <w:r>
        <w:rPr>
          <w:rFonts w:hint="eastAsia"/>
          <w:sz w:val="24"/>
          <w:szCs w:val="20"/>
        </w:rPr>
        <w:t>□</w:t>
      </w:r>
      <w:r>
        <w:rPr>
          <w:sz w:val="24"/>
          <w:szCs w:val="20"/>
        </w:rPr>
        <w:t>中型企业、</w:t>
      </w:r>
      <w:r>
        <w:rPr>
          <w:rFonts w:hint="eastAsia"/>
          <w:sz w:val="24"/>
          <w:szCs w:val="20"/>
        </w:rPr>
        <w:t>□</w:t>
      </w:r>
      <w:r>
        <w:rPr>
          <w:sz w:val="24"/>
          <w:szCs w:val="20"/>
        </w:rPr>
        <w:t>小微企业（包含监狱企业、残疾人福利性单位）、</w:t>
      </w:r>
      <w:r>
        <w:rPr>
          <w:rFonts w:hint="eastAsia"/>
          <w:sz w:val="24"/>
          <w:szCs w:val="20"/>
        </w:rPr>
        <w:t>□</w:t>
      </w:r>
      <w:r>
        <w:rPr>
          <w:sz w:val="24"/>
          <w:szCs w:val="20"/>
        </w:rPr>
        <w:t>其他，合同金额为</w:t>
      </w:r>
      <w:r>
        <w:rPr>
          <w:sz w:val="24"/>
          <w:szCs w:val="20"/>
        </w:rPr>
        <w:t>_____</w:t>
      </w:r>
      <w:r>
        <w:rPr>
          <w:sz w:val="24"/>
          <w:szCs w:val="20"/>
        </w:rPr>
        <w:t>元；</w:t>
      </w:r>
    </w:p>
    <w:p w14:paraId="5EA90964" w14:textId="77777777" w:rsidR="00E00A04" w:rsidRDefault="00006FEE">
      <w:pPr>
        <w:tabs>
          <w:tab w:val="left" w:pos="720"/>
          <w:tab w:val="left" w:pos="900"/>
        </w:tabs>
        <w:spacing w:line="360" w:lineRule="auto"/>
        <w:ind w:left="851"/>
        <w:rPr>
          <w:sz w:val="24"/>
          <w:szCs w:val="20"/>
        </w:rPr>
      </w:pPr>
      <w:r>
        <w:rPr>
          <w:sz w:val="24"/>
          <w:szCs w:val="20"/>
        </w:rPr>
        <w:t>（</w:t>
      </w:r>
      <w:r>
        <w:rPr>
          <w:sz w:val="24"/>
          <w:szCs w:val="20"/>
        </w:rPr>
        <w:t>…</w:t>
      </w:r>
      <w:r>
        <w:rPr>
          <w:sz w:val="24"/>
          <w:szCs w:val="20"/>
        </w:rPr>
        <w:t>）</w:t>
      </w:r>
      <w:r>
        <w:rPr>
          <w:bCs/>
          <w:sz w:val="24"/>
          <w:szCs w:val="20"/>
        </w:rPr>
        <w:t>______</w:t>
      </w:r>
      <w:r>
        <w:rPr>
          <w:sz w:val="24"/>
          <w:szCs w:val="20"/>
        </w:rPr>
        <w:t>为</w:t>
      </w:r>
      <w:r>
        <w:rPr>
          <w:rFonts w:hint="eastAsia"/>
          <w:sz w:val="24"/>
          <w:szCs w:val="20"/>
        </w:rPr>
        <w:t>□</w:t>
      </w:r>
      <w:r>
        <w:rPr>
          <w:sz w:val="24"/>
          <w:szCs w:val="20"/>
        </w:rPr>
        <w:t>大型企业</w:t>
      </w:r>
      <w:r>
        <w:rPr>
          <w:rFonts w:hint="eastAsia"/>
          <w:sz w:val="24"/>
          <w:szCs w:val="20"/>
        </w:rPr>
        <w:t>□</w:t>
      </w:r>
      <w:r>
        <w:rPr>
          <w:sz w:val="24"/>
          <w:szCs w:val="20"/>
        </w:rPr>
        <w:t>中型企业、</w:t>
      </w:r>
      <w:r>
        <w:rPr>
          <w:rFonts w:hint="eastAsia"/>
          <w:sz w:val="24"/>
          <w:szCs w:val="20"/>
        </w:rPr>
        <w:t>□</w:t>
      </w:r>
      <w:r>
        <w:rPr>
          <w:sz w:val="24"/>
          <w:szCs w:val="20"/>
        </w:rPr>
        <w:t>小微企业（包含监狱企业、残疾人福利性单位）、</w:t>
      </w:r>
      <w:r>
        <w:rPr>
          <w:rFonts w:hint="eastAsia"/>
          <w:sz w:val="24"/>
          <w:szCs w:val="20"/>
        </w:rPr>
        <w:t>□</w:t>
      </w:r>
      <w:r>
        <w:rPr>
          <w:sz w:val="24"/>
          <w:szCs w:val="20"/>
        </w:rPr>
        <w:t>其他，合同金额为</w:t>
      </w:r>
      <w:r>
        <w:rPr>
          <w:sz w:val="24"/>
          <w:szCs w:val="20"/>
        </w:rPr>
        <w:t>_____</w:t>
      </w:r>
      <w:r>
        <w:rPr>
          <w:sz w:val="24"/>
          <w:szCs w:val="20"/>
        </w:rPr>
        <w:t>元。</w:t>
      </w:r>
    </w:p>
    <w:p w14:paraId="15DA34A5" w14:textId="77777777" w:rsidR="00E00A04" w:rsidRDefault="00006FEE">
      <w:pPr>
        <w:numPr>
          <w:ilvl w:val="0"/>
          <w:numId w:val="35"/>
        </w:numPr>
        <w:tabs>
          <w:tab w:val="left" w:pos="993"/>
        </w:tabs>
        <w:spacing w:line="360" w:lineRule="auto"/>
        <w:rPr>
          <w:bCs/>
          <w:sz w:val="24"/>
        </w:rPr>
      </w:pPr>
      <w:r>
        <w:rPr>
          <w:rFonts w:hint="eastAsia"/>
          <w:bCs/>
          <w:sz w:val="24"/>
        </w:rPr>
        <w:t>以联合体形</w:t>
      </w:r>
      <w:proofErr w:type="gramStart"/>
      <w:r>
        <w:rPr>
          <w:rFonts w:hint="eastAsia"/>
          <w:bCs/>
          <w:sz w:val="24"/>
        </w:rPr>
        <w:t>式参加</w:t>
      </w:r>
      <w:proofErr w:type="gramEnd"/>
      <w:r>
        <w:rPr>
          <w:rFonts w:hint="eastAsia"/>
          <w:bCs/>
          <w:sz w:val="24"/>
        </w:rPr>
        <w:t>政府采购活动的，联合体各方不得再单独参加或者与其</w:t>
      </w:r>
      <w:proofErr w:type="gramStart"/>
      <w:r>
        <w:rPr>
          <w:rFonts w:hint="eastAsia"/>
          <w:bCs/>
          <w:sz w:val="24"/>
        </w:rPr>
        <w:t>他供应</w:t>
      </w:r>
      <w:proofErr w:type="gramEnd"/>
      <w:r>
        <w:rPr>
          <w:rFonts w:hint="eastAsia"/>
          <w:bCs/>
          <w:sz w:val="24"/>
        </w:rPr>
        <w:t>商另外组成联合体参加同一合同项下的政府采购活动</w:t>
      </w:r>
      <w:r>
        <w:rPr>
          <w:bCs/>
          <w:sz w:val="24"/>
        </w:rPr>
        <w:t>。</w:t>
      </w:r>
    </w:p>
    <w:p w14:paraId="6F226652" w14:textId="77777777" w:rsidR="00E00A04" w:rsidRDefault="00006FEE">
      <w:pPr>
        <w:numPr>
          <w:ilvl w:val="0"/>
          <w:numId w:val="35"/>
        </w:numPr>
        <w:spacing w:line="360" w:lineRule="auto"/>
        <w:rPr>
          <w:bCs/>
          <w:sz w:val="24"/>
        </w:rPr>
      </w:pPr>
      <w:r>
        <w:rPr>
          <w:bCs/>
          <w:sz w:val="24"/>
        </w:rPr>
        <w:t>其他约定（如有）：</w:t>
      </w:r>
      <w:r>
        <w:rPr>
          <w:bCs/>
          <w:sz w:val="24"/>
        </w:rPr>
        <w:t>_______</w:t>
      </w:r>
      <w:r>
        <w:rPr>
          <w:rFonts w:hint="eastAsia"/>
          <w:bCs/>
          <w:sz w:val="24"/>
        </w:rPr>
        <w:t>。</w:t>
      </w:r>
    </w:p>
    <w:p w14:paraId="15BC4377" w14:textId="77777777" w:rsidR="00E00A04" w:rsidRDefault="00006FEE">
      <w:pPr>
        <w:tabs>
          <w:tab w:val="left" w:pos="780"/>
        </w:tabs>
        <w:spacing w:line="360" w:lineRule="auto"/>
        <w:ind w:firstLineChars="200" w:firstLine="480"/>
        <w:rPr>
          <w:sz w:val="24"/>
        </w:rPr>
      </w:pPr>
      <w:r>
        <w:rPr>
          <w:bCs/>
          <w:sz w:val="24"/>
        </w:rPr>
        <w:t>本协议自各方盖章后生效，</w:t>
      </w:r>
      <w:r>
        <w:rPr>
          <w:rFonts w:hint="eastAsia"/>
          <w:bCs/>
          <w:sz w:val="24"/>
        </w:rPr>
        <w:t>采购合同履行完毕后自动失效。</w:t>
      </w:r>
      <w:r>
        <w:rPr>
          <w:bCs/>
          <w:sz w:val="24"/>
        </w:rPr>
        <w:t>如未中标，本协议自动终止。</w:t>
      </w:r>
      <w:r>
        <w:rPr>
          <w:sz w:val="24"/>
        </w:rPr>
        <w:br w:type="page"/>
      </w:r>
    </w:p>
    <w:p w14:paraId="7274E074" w14:textId="77777777" w:rsidR="00E00A04" w:rsidRDefault="00006FEE">
      <w:pPr>
        <w:spacing w:line="360" w:lineRule="auto"/>
        <w:ind w:firstLine="471"/>
        <w:rPr>
          <w:sz w:val="24"/>
        </w:rPr>
      </w:pPr>
      <w:r>
        <w:rPr>
          <w:rFonts w:hint="eastAsia"/>
          <w:sz w:val="24"/>
        </w:rPr>
        <w:lastRenderedPageBreak/>
        <w:t>联合体</w:t>
      </w:r>
      <w:r>
        <w:rPr>
          <w:sz w:val="24"/>
        </w:rPr>
        <w:t>牵头人</w:t>
      </w:r>
      <w:r>
        <w:rPr>
          <w:rFonts w:hint="eastAsia"/>
          <w:sz w:val="24"/>
        </w:rPr>
        <w:t>名称：</w:t>
      </w:r>
      <w:r>
        <w:rPr>
          <w:sz w:val="24"/>
          <w:szCs w:val="20"/>
        </w:rPr>
        <w:t>______</w:t>
      </w:r>
      <w:r>
        <w:rPr>
          <w:sz w:val="24"/>
        </w:rPr>
        <w:tab/>
      </w:r>
      <w:r>
        <w:rPr>
          <w:sz w:val="24"/>
        </w:rPr>
        <w:tab/>
      </w:r>
      <w:r>
        <w:rPr>
          <w:sz w:val="24"/>
        </w:rPr>
        <w:tab/>
      </w:r>
      <w:r>
        <w:rPr>
          <w:sz w:val="24"/>
        </w:rPr>
        <w:tab/>
      </w:r>
      <w:r>
        <w:rPr>
          <w:sz w:val="24"/>
        </w:rPr>
        <w:tab/>
      </w:r>
      <w:r>
        <w:rPr>
          <w:rFonts w:hint="eastAsia"/>
          <w:sz w:val="24"/>
        </w:rPr>
        <w:t>联合体成员名称</w:t>
      </w:r>
      <w:r>
        <w:rPr>
          <w:sz w:val="24"/>
        </w:rPr>
        <w:t>：</w:t>
      </w:r>
      <w:r>
        <w:rPr>
          <w:sz w:val="24"/>
          <w:szCs w:val="20"/>
        </w:rPr>
        <w:t>______</w:t>
      </w:r>
    </w:p>
    <w:p w14:paraId="08D3B323" w14:textId="77777777" w:rsidR="00E00A04" w:rsidRDefault="00006FEE">
      <w:pPr>
        <w:spacing w:line="360" w:lineRule="auto"/>
        <w:ind w:firstLine="471"/>
        <w:rPr>
          <w:sz w:val="24"/>
        </w:rPr>
      </w:pPr>
      <w:r>
        <w:rPr>
          <w:sz w:val="24"/>
        </w:rPr>
        <w:t>盖章：</w:t>
      </w:r>
      <w:r>
        <w:rPr>
          <w:sz w:val="24"/>
          <w:szCs w:val="20"/>
        </w:rPr>
        <w:t>______</w:t>
      </w:r>
      <w:r>
        <w:rPr>
          <w:sz w:val="24"/>
        </w:rPr>
        <w:t>盖章：</w:t>
      </w:r>
      <w:r>
        <w:rPr>
          <w:sz w:val="24"/>
          <w:szCs w:val="20"/>
        </w:rPr>
        <w:t>______</w:t>
      </w:r>
    </w:p>
    <w:p w14:paraId="3C8BF5E5" w14:textId="77777777" w:rsidR="00E00A04" w:rsidRDefault="00E00A04">
      <w:pPr>
        <w:spacing w:line="360" w:lineRule="auto"/>
        <w:ind w:firstLine="471"/>
        <w:rPr>
          <w:sz w:val="24"/>
        </w:rPr>
      </w:pPr>
    </w:p>
    <w:p w14:paraId="60652429" w14:textId="77777777" w:rsidR="00E00A04" w:rsidRDefault="00E00A04">
      <w:pPr>
        <w:spacing w:line="360" w:lineRule="auto"/>
        <w:ind w:firstLine="471"/>
        <w:rPr>
          <w:sz w:val="24"/>
        </w:rPr>
      </w:pPr>
    </w:p>
    <w:p w14:paraId="23292E29" w14:textId="77777777" w:rsidR="00E00A04" w:rsidRDefault="00006FEE">
      <w:pPr>
        <w:spacing w:line="360" w:lineRule="auto"/>
        <w:ind w:firstLine="471"/>
        <w:rPr>
          <w:sz w:val="24"/>
        </w:rPr>
      </w:pPr>
      <w:r>
        <w:rPr>
          <w:rFonts w:hint="eastAsia"/>
          <w:sz w:val="24"/>
        </w:rPr>
        <w:t>联合体成员名称</w:t>
      </w:r>
      <w:r>
        <w:rPr>
          <w:sz w:val="24"/>
        </w:rPr>
        <w:t>：</w:t>
      </w:r>
      <w:r>
        <w:rPr>
          <w:sz w:val="24"/>
          <w:szCs w:val="20"/>
        </w:rPr>
        <w:t>______</w:t>
      </w:r>
    </w:p>
    <w:p w14:paraId="7DDC98A2" w14:textId="77777777" w:rsidR="00E00A04" w:rsidRDefault="00006FEE">
      <w:pPr>
        <w:spacing w:line="360" w:lineRule="auto"/>
        <w:ind w:firstLine="471"/>
        <w:rPr>
          <w:sz w:val="24"/>
        </w:rPr>
      </w:pPr>
      <w:r>
        <w:rPr>
          <w:sz w:val="24"/>
        </w:rPr>
        <w:t>盖章：</w:t>
      </w:r>
      <w:r>
        <w:rPr>
          <w:sz w:val="24"/>
          <w:szCs w:val="20"/>
        </w:rPr>
        <w:t>______</w:t>
      </w:r>
    </w:p>
    <w:p w14:paraId="12D87278" w14:textId="77777777" w:rsidR="00E00A04" w:rsidRDefault="00E00A04">
      <w:pPr>
        <w:spacing w:line="360" w:lineRule="auto"/>
        <w:ind w:firstLine="471"/>
        <w:rPr>
          <w:sz w:val="24"/>
        </w:rPr>
      </w:pPr>
    </w:p>
    <w:p w14:paraId="14AC2390" w14:textId="77777777" w:rsidR="00E00A04" w:rsidRDefault="00E00A04">
      <w:pPr>
        <w:spacing w:line="360" w:lineRule="auto"/>
        <w:ind w:firstLine="471"/>
        <w:rPr>
          <w:sz w:val="24"/>
        </w:rPr>
      </w:pPr>
    </w:p>
    <w:p w14:paraId="2ADD071B" w14:textId="77777777" w:rsidR="00E00A04" w:rsidRDefault="00E00A04">
      <w:pPr>
        <w:spacing w:line="360" w:lineRule="auto"/>
        <w:ind w:left="480"/>
        <w:jc w:val="right"/>
        <w:rPr>
          <w:sz w:val="24"/>
        </w:rPr>
      </w:pPr>
    </w:p>
    <w:p w14:paraId="7C666EB2" w14:textId="77777777" w:rsidR="00E00A04" w:rsidRDefault="00006FEE">
      <w:pPr>
        <w:spacing w:line="360" w:lineRule="auto"/>
        <w:ind w:left="480"/>
        <w:jc w:val="right"/>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14:paraId="00B1A558" w14:textId="77777777" w:rsidR="00E00A04" w:rsidRDefault="00E00A04">
      <w:pPr>
        <w:spacing w:line="360" w:lineRule="auto"/>
        <w:ind w:left="480"/>
        <w:jc w:val="right"/>
        <w:rPr>
          <w:b/>
          <w:sz w:val="24"/>
        </w:rPr>
      </w:pPr>
    </w:p>
    <w:p w14:paraId="3A20CC0E" w14:textId="77777777" w:rsidR="00E00A04" w:rsidRDefault="00E00A04">
      <w:pPr>
        <w:tabs>
          <w:tab w:val="left" w:pos="8280"/>
        </w:tabs>
        <w:spacing w:line="360" w:lineRule="auto"/>
        <w:ind w:firstLine="480"/>
        <w:rPr>
          <w:sz w:val="24"/>
        </w:rPr>
      </w:pPr>
    </w:p>
    <w:p w14:paraId="1740F993" w14:textId="77777777" w:rsidR="00E00A04" w:rsidRDefault="00E00A04">
      <w:pPr>
        <w:tabs>
          <w:tab w:val="left" w:pos="8280"/>
        </w:tabs>
        <w:spacing w:line="360" w:lineRule="auto"/>
        <w:ind w:firstLine="480"/>
        <w:rPr>
          <w:sz w:val="24"/>
        </w:rPr>
      </w:pPr>
    </w:p>
    <w:p w14:paraId="32B33C18" w14:textId="77777777" w:rsidR="00E00A04" w:rsidRDefault="00006FEE">
      <w:pPr>
        <w:spacing w:line="360" w:lineRule="auto"/>
        <w:ind w:leftChars="228" w:left="719" w:hangingChars="100" w:hanging="240"/>
        <w:rPr>
          <w:sz w:val="24"/>
        </w:rPr>
      </w:pPr>
      <w:r>
        <w:rPr>
          <w:sz w:val="24"/>
        </w:rPr>
        <w:t>注：</w:t>
      </w:r>
    </w:p>
    <w:p w14:paraId="21152755" w14:textId="77777777" w:rsidR="00E00A04" w:rsidRDefault="00006FEE">
      <w:pPr>
        <w:spacing w:line="360" w:lineRule="auto"/>
        <w:ind w:leftChars="228" w:left="719" w:hangingChars="100" w:hanging="240"/>
        <w:rPr>
          <w:sz w:val="24"/>
        </w:rPr>
      </w:pPr>
      <w:r>
        <w:rPr>
          <w:rFonts w:hint="eastAsia"/>
          <w:sz w:val="24"/>
        </w:rPr>
        <w:t>1.</w:t>
      </w:r>
      <w:r>
        <w:rPr>
          <w:rFonts w:hint="eastAsia"/>
          <w:sz w:val="24"/>
        </w:rPr>
        <w:tab/>
      </w:r>
      <w:r>
        <w:rPr>
          <w:rFonts w:hint="eastAsia"/>
          <w:sz w:val="24"/>
        </w:rPr>
        <w:t>如本项目（包）接受供应商以联合体形</w:t>
      </w:r>
      <w:proofErr w:type="gramStart"/>
      <w:r>
        <w:rPr>
          <w:rFonts w:hint="eastAsia"/>
          <w:sz w:val="24"/>
        </w:rPr>
        <w:t>式参加</w:t>
      </w:r>
      <w:proofErr w:type="gramEnd"/>
      <w:r>
        <w:rPr>
          <w:rFonts w:hint="eastAsia"/>
          <w:sz w:val="24"/>
        </w:rPr>
        <w:t>采购活动，且供应商以联合体形</w:t>
      </w:r>
      <w:proofErr w:type="gramStart"/>
      <w:r>
        <w:rPr>
          <w:rFonts w:hint="eastAsia"/>
          <w:sz w:val="24"/>
        </w:rPr>
        <w:t>式参与</w:t>
      </w:r>
      <w:proofErr w:type="gramEnd"/>
      <w:r>
        <w:rPr>
          <w:rFonts w:hint="eastAsia"/>
          <w:sz w:val="24"/>
        </w:rPr>
        <w:t>时，须提供《联合协议》，否则投标无效。</w:t>
      </w:r>
    </w:p>
    <w:p w14:paraId="4392ADB6" w14:textId="77777777" w:rsidR="00E00A04" w:rsidRDefault="00006FEE">
      <w:pPr>
        <w:spacing w:line="360" w:lineRule="auto"/>
        <w:ind w:leftChars="228" w:left="719" w:hangingChars="100" w:hanging="240"/>
        <w:rPr>
          <w:sz w:val="24"/>
        </w:rPr>
      </w:pPr>
      <w:r>
        <w:rPr>
          <w:rFonts w:hint="eastAsia"/>
          <w:sz w:val="24"/>
        </w:rPr>
        <w:t>2.</w:t>
      </w:r>
      <w:r>
        <w:rPr>
          <w:rFonts w:hint="eastAsia"/>
          <w:sz w:val="24"/>
        </w:rPr>
        <w:tab/>
      </w:r>
      <w:r>
        <w:rPr>
          <w:rFonts w:hint="eastAsia"/>
          <w:sz w:val="24"/>
        </w:rPr>
        <w:t>联合体各方成员需在本协议上共同盖章。</w:t>
      </w:r>
    </w:p>
    <w:p w14:paraId="6D1F040B" w14:textId="77777777" w:rsidR="00E00A04" w:rsidRDefault="00006FEE">
      <w:pPr>
        <w:spacing w:line="360" w:lineRule="auto"/>
        <w:outlineLvl w:val="2"/>
        <w:rPr>
          <w:sz w:val="24"/>
          <w:szCs w:val="20"/>
        </w:rPr>
      </w:pPr>
      <w:r>
        <w:rPr>
          <w:sz w:val="24"/>
          <w:szCs w:val="20"/>
        </w:rPr>
        <w:br w:type="page"/>
      </w:r>
      <w:r>
        <w:rPr>
          <w:sz w:val="24"/>
          <w:szCs w:val="20"/>
        </w:rPr>
        <w:lastRenderedPageBreak/>
        <w:t>3-2</w:t>
      </w:r>
      <w:r>
        <w:rPr>
          <w:sz w:val="24"/>
          <w:szCs w:val="20"/>
        </w:rPr>
        <w:t>其他特定资格要求（如有）</w:t>
      </w:r>
      <w:r w:rsidR="00727B3B">
        <w:rPr>
          <w:rFonts w:hint="eastAsia"/>
          <w:sz w:val="24"/>
          <w:szCs w:val="20"/>
        </w:rPr>
        <w:t>：</w:t>
      </w:r>
      <w:r w:rsidR="00727B3B" w:rsidRPr="00727B3B">
        <w:rPr>
          <w:rFonts w:hint="eastAsia"/>
          <w:sz w:val="24"/>
          <w:szCs w:val="20"/>
        </w:rPr>
        <w:t>投标产品属于医疗器械的，投标人如为代理商，投标人应具有合法的医疗器械经营资格；投标人如为制造商，使用自身生产的产品投标时，投标人应具有合法的医疗器械生产资格。（提供资质证书复印件或扫描件，并加盖投标人公章）</w:t>
      </w:r>
    </w:p>
    <w:p w14:paraId="59EB0D89" w14:textId="77777777" w:rsidR="00E00A04" w:rsidRDefault="00006FEE">
      <w:pPr>
        <w:spacing w:line="360" w:lineRule="auto"/>
        <w:outlineLvl w:val="2"/>
        <w:rPr>
          <w:sz w:val="24"/>
          <w:szCs w:val="20"/>
        </w:rPr>
      </w:pPr>
      <w:r>
        <w:rPr>
          <w:sz w:val="24"/>
          <w:szCs w:val="20"/>
        </w:rPr>
        <w:br w:type="page"/>
      </w:r>
      <w:r>
        <w:rPr>
          <w:sz w:val="24"/>
          <w:szCs w:val="20"/>
        </w:rPr>
        <w:lastRenderedPageBreak/>
        <w:t xml:space="preserve">4 </w:t>
      </w:r>
      <w:r>
        <w:rPr>
          <w:sz w:val="24"/>
          <w:szCs w:val="20"/>
        </w:rPr>
        <w:t>投标保证金</w:t>
      </w:r>
      <w:r>
        <w:rPr>
          <w:rFonts w:hint="eastAsia"/>
          <w:sz w:val="24"/>
          <w:szCs w:val="20"/>
        </w:rPr>
        <w:t>凭证</w:t>
      </w:r>
      <w:r>
        <w:rPr>
          <w:rFonts w:hint="eastAsia"/>
          <w:sz w:val="24"/>
          <w:szCs w:val="20"/>
        </w:rPr>
        <w:t>/</w:t>
      </w:r>
      <w:r>
        <w:rPr>
          <w:sz w:val="24"/>
          <w:szCs w:val="20"/>
        </w:rPr>
        <w:t>交款单据电子件（复印件或</w:t>
      </w:r>
      <w:r>
        <w:rPr>
          <w:rFonts w:hint="eastAsia"/>
          <w:sz w:val="24"/>
          <w:szCs w:val="20"/>
        </w:rPr>
        <w:t>扫描件加盖本单位公章</w:t>
      </w:r>
      <w:r>
        <w:rPr>
          <w:sz w:val="24"/>
          <w:szCs w:val="20"/>
        </w:rPr>
        <w:t>）</w:t>
      </w:r>
    </w:p>
    <w:p w14:paraId="29731E35" w14:textId="77777777" w:rsidR="00E00A04" w:rsidRDefault="00E00A04">
      <w:pPr>
        <w:rPr>
          <w:sz w:val="24"/>
          <w:szCs w:val="20"/>
        </w:rPr>
      </w:pPr>
    </w:p>
    <w:p w14:paraId="405A9E23" w14:textId="77777777" w:rsidR="00E00A04" w:rsidRDefault="00006FEE">
      <w:pPr>
        <w:widowControl/>
        <w:jc w:val="left"/>
        <w:rPr>
          <w:kern w:val="0"/>
          <w:sz w:val="24"/>
          <w:szCs w:val="20"/>
        </w:rPr>
      </w:pPr>
      <w:r>
        <w:rPr>
          <w:sz w:val="24"/>
          <w:szCs w:val="20"/>
        </w:rPr>
        <w:br w:type="page"/>
      </w:r>
    </w:p>
    <w:p w14:paraId="6F71781C" w14:textId="77777777" w:rsidR="00E00A04" w:rsidRDefault="00006FEE">
      <w:pPr>
        <w:keepNext/>
        <w:keepLines/>
        <w:autoSpaceDE w:val="0"/>
        <w:autoSpaceDN w:val="0"/>
        <w:adjustRightInd w:val="0"/>
        <w:jc w:val="left"/>
        <w:outlineLvl w:val="1"/>
        <w:rPr>
          <w:b/>
          <w:spacing w:val="20"/>
          <w:sz w:val="24"/>
        </w:rPr>
      </w:pPr>
      <w:r>
        <w:rPr>
          <w:b/>
          <w:spacing w:val="20"/>
          <w:sz w:val="24"/>
        </w:rPr>
        <w:lastRenderedPageBreak/>
        <w:t>二、商务技术文件格式</w:t>
      </w:r>
    </w:p>
    <w:p w14:paraId="6F19AA61" w14:textId="77777777" w:rsidR="00E00A04" w:rsidRDefault="00E00A04">
      <w:pPr>
        <w:rPr>
          <w:b/>
          <w:spacing w:val="20"/>
          <w:szCs w:val="21"/>
        </w:rPr>
      </w:pPr>
    </w:p>
    <w:p w14:paraId="46AA2DC5" w14:textId="77777777" w:rsidR="00E00A04" w:rsidRDefault="00006FEE">
      <w:pPr>
        <w:rPr>
          <w:b/>
          <w:sz w:val="24"/>
        </w:rPr>
      </w:pPr>
      <w:r>
        <w:rPr>
          <w:b/>
          <w:spacing w:val="20"/>
          <w:sz w:val="24"/>
        </w:rPr>
        <w:t>投标文件（商务技术文件）</w:t>
      </w:r>
      <w:r>
        <w:rPr>
          <w:b/>
          <w:sz w:val="24"/>
        </w:rPr>
        <w:t>封面（非实质性格式）</w:t>
      </w:r>
    </w:p>
    <w:p w14:paraId="09AAB304" w14:textId="77777777" w:rsidR="00E00A04" w:rsidRDefault="00E00A04">
      <w:pPr>
        <w:jc w:val="center"/>
        <w:rPr>
          <w:szCs w:val="21"/>
        </w:rPr>
      </w:pPr>
    </w:p>
    <w:p w14:paraId="74A248C3" w14:textId="77777777" w:rsidR="00E00A04" w:rsidRDefault="00006FEE">
      <w:pPr>
        <w:jc w:val="center"/>
        <w:rPr>
          <w:b/>
          <w:spacing w:val="60"/>
          <w:sz w:val="84"/>
          <w:szCs w:val="84"/>
        </w:rPr>
      </w:pPr>
      <w:r>
        <w:rPr>
          <w:b/>
          <w:spacing w:val="60"/>
          <w:sz w:val="84"/>
          <w:szCs w:val="84"/>
        </w:rPr>
        <w:t>投标文件</w:t>
      </w:r>
    </w:p>
    <w:p w14:paraId="10CE5668" w14:textId="77777777" w:rsidR="00E00A04" w:rsidRDefault="00006FEE">
      <w:pPr>
        <w:jc w:val="center"/>
        <w:rPr>
          <w:b/>
          <w:spacing w:val="60"/>
          <w:sz w:val="52"/>
          <w:szCs w:val="52"/>
        </w:rPr>
      </w:pPr>
      <w:r>
        <w:rPr>
          <w:b/>
          <w:spacing w:val="60"/>
          <w:sz w:val="52"/>
          <w:szCs w:val="52"/>
        </w:rPr>
        <w:t>（商务技术文件）</w:t>
      </w:r>
    </w:p>
    <w:p w14:paraId="56D5871B" w14:textId="77777777" w:rsidR="00E00A04" w:rsidRDefault="00E00A04">
      <w:pPr>
        <w:ind w:firstLineChars="150" w:firstLine="542"/>
        <w:rPr>
          <w:b/>
          <w:spacing w:val="20"/>
          <w:sz w:val="32"/>
          <w:szCs w:val="32"/>
        </w:rPr>
      </w:pPr>
    </w:p>
    <w:p w14:paraId="58AD00E8" w14:textId="77777777" w:rsidR="00E00A04" w:rsidRDefault="00E00A04">
      <w:pPr>
        <w:ind w:firstLineChars="150" w:firstLine="542"/>
        <w:rPr>
          <w:b/>
          <w:spacing w:val="20"/>
          <w:sz w:val="32"/>
          <w:szCs w:val="32"/>
        </w:rPr>
      </w:pPr>
    </w:p>
    <w:p w14:paraId="0008A5EB" w14:textId="77777777" w:rsidR="00E00A04" w:rsidRDefault="00006FEE">
      <w:pPr>
        <w:ind w:firstLineChars="150" w:firstLine="542"/>
        <w:rPr>
          <w:b/>
          <w:spacing w:val="20"/>
          <w:sz w:val="32"/>
          <w:szCs w:val="32"/>
        </w:rPr>
      </w:pPr>
      <w:r>
        <w:rPr>
          <w:b/>
          <w:spacing w:val="20"/>
          <w:sz w:val="32"/>
          <w:szCs w:val="32"/>
        </w:rPr>
        <w:t>项目名称</w:t>
      </w:r>
      <w:r>
        <w:rPr>
          <w:b/>
          <w:spacing w:val="20"/>
          <w:sz w:val="32"/>
          <w:szCs w:val="32"/>
        </w:rPr>
        <w:t>:</w:t>
      </w:r>
    </w:p>
    <w:p w14:paraId="66D1CF7B" w14:textId="77777777" w:rsidR="00E00A04" w:rsidRDefault="00006FEE">
      <w:pPr>
        <w:ind w:firstLineChars="150" w:firstLine="542"/>
        <w:rPr>
          <w:b/>
          <w:spacing w:val="20"/>
          <w:sz w:val="32"/>
          <w:szCs w:val="32"/>
        </w:rPr>
      </w:pPr>
      <w:r>
        <w:rPr>
          <w:b/>
          <w:spacing w:val="20"/>
          <w:sz w:val="32"/>
          <w:szCs w:val="32"/>
        </w:rPr>
        <w:t>项目编号</w:t>
      </w:r>
      <w:r>
        <w:rPr>
          <w:b/>
          <w:spacing w:val="20"/>
          <w:sz w:val="32"/>
          <w:szCs w:val="32"/>
        </w:rPr>
        <w:t>/</w:t>
      </w:r>
      <w:r>
        <w:rPr>
          <w:b/>
          <w:spacing w:val="20"/>
          <w:sz w:val="32"/>
          <w:szCs w:val="32"/>
        </w:rPr>
        <w:t>包号：</w:t>
      </w:r>
    </w:p>
    <w:p w14:paraId="1A119AD9" w14:textId="77777777" w:rsidR="00E00A04" w:rsidRDefault="00E00A04">
      <w:pPr>
        <w:ind w:firstLineChars="150" w:firstLine="542"/>
        <w:rPr>
          <w:b/>
          <w:spacing w:val="20"/>
          <w:sz w:val="32"/>
          <w:szCs w:val="32"/>
        </w:rPr>
      </w:pPr>
    </w:p>
    <w:p w14:paraId="306E2CEE" w14:textId="77777777" w:rsidR="00E00A04" w:rsidRDefault="00E00A04">
      <w:pPr>
        <w:ind w:firstLineChars="150" w:firstLine="542"/>
        <w:rPr>
          <w:b/>
          <w:spacing w:val="20"/>
          <w:sz w:val="32"/>
          <w:szCs w:val="32"/>
        </w:rPr>
      </w:pPr>
    </w:p>
    <w:p w14:paraId="0DBE85D9" w14:textId="77777777" w:rsidR="00E00A04" w:rsidRDefault="00E00A04">
      <w:pPr>
        <w:jc w:val="center"/>
        <w:rPr>
          <w:b/>
          <w:sz w:val="32"/>
          <w:szCs w:val="32"/>
        </w:rPr>
      </w:pPr>
    </w:p>
    <w:p w14:paraId="61219213" w14:textId="77777777" w:rsidR="00E00A04" w:rsidRDefault="00E00A04">
      <w:pPr>
        <w:jc w:val="center"/>
        <w:rPr>
          <w:b/>
          <w:sz w:val="32"/>
          <w:szCs w:val="32"/>
        </w:rPr>
      </w:pPr>
    </w:p>
    <w:p w14:paraId="5FEDBE3D" w14:textId="77777777" w:rsidR="00E00A04" w:rsidRDefault="00E00A04">
      <w:pPr>
        <w:jc w:val="center"/>
        <w:rPr>
          <w:b/>
          <w:sz w:val="32"/>
          <w:szCs w:val="32"/>
        </w:rPr>
      </w:pPr>
    </w:p>
    <w:p w14:paraId="3EA8141C" w14:textId="77777777" w:rsidR="00E00A04" w:rsidRDefault="00E00A04">
      <w:pPr>
        <w:jc w:val="center"/>
        <w:rPr>
          <w:b/>
          <w:spacing w:val="20"/>
          <w:sz w:val="32"/>
          <w:szCs w:val="32"/>
        </w:rPr>
      </w:pPr>
    </w:p>
    <w:p w14:paraId="511849DE" w14:textId="77777777" w:rsidR="00E00A04" w:rsidRDefault="00E00A04">
      <w:pPr>
        <w:jc w:val="center"/>
        <w:rPr>
          <w:b/>
          <w:spacing w:val="20"/>
          <w:sz w:val="32"/>
          <w:szCs w:val="32"/>
        </w:rPr>
      </w:pPr>
    </w:p>
    <w:p w14:paraId="2BD69F5E" w14:textId="77777777" w:rsidR="00E00A04" w:rsidRDefault="00E00A04">
      <w:pPr>
        <w:jc w:val="center"/>
        <w:rPr>
          <w:b/>
          <w:spacing w:val="20"/>
          <w:sz w:val="32"/>
          <w:szCs w:val="32"/>
        </w:rPr>
      </w:pPr>
    </w:p>
    <w:p w14:paraId="63ACAB31" w14:textId="77777777" w:rsidR="00E00A04" w:rsidRDefault="00006FEE">
      <w:pPr>
        <w:ind w:firstLineChars="400" w:firstLine="1445"/>
        <w:jc w:val="left"/>
        <w:rPr>
          <w:b/>
          <w:spacing w:val="20"/>
          <w:sz w:val="32"/>
          <w:szCs w:val="32"/>
        </w:rPr>
      </w:pPr>
      <w:r>
        <w:rPr>
          <w:b/>
          <w:spacing w:val="20"/>
          <w:sz w:val="32"/>
          <w:szCs w:val="32"/>
        </w:rPr>
        <w:t>投标人名称：</w:t>
      </w:r>
    </w:p>
    <w:p w14:paraId="72307307" w14:textId="77777777" w:rsidR="00E00A04" w:rsidRDefault="00E00A04">
      <w:pPr>
        <w:jc w:val="center"/>
        <w:rPr>
          <w:b/>
          <w:sz w:val="32"/>
          <w:szCs w:val="32"/>
        </w:rPr>
      </w:pPr>
    </w:p>
    <w:p w14:paraId="47B9D9E4" w14:textId="77777777" w:rsidR="00E00A04" w:rsidRDefault="00006FEE">
      <w:pPr>
        <w:widowControl/>
        <w:jc w:val="left"/>
        <w:rPr>
          <w:b/>
          <w:sz w:val="24"/>
        </w:rPr>
      </w:pPr>
      <w:r>
        <w:rPr>
          <w:b/>
          <w:sz w:val="24"/>
        </w:rPr>
        <w:br w:type="page"/>
      </w:r>
    </w:p>
    <w:p w14:paraId="3FE8CD87" w14:textId="77777777" w:rsidR="00E00A04" w:rsidRDefault="00006FEE">
      <w:pPr>
        <w:spacing w:line="360" w:lineRule="auto"/>
        <w:outlineLvl w:val="2"/>
        <w:rPr>
          <w:sz w:val="24"/>
          <w:szCs w:val="20"/>
        </w:rPr>
      </w:pPr>
      <w:bookmarkStart w:id="823" w:name="_Hlt520273711"/>
      <w:bookmarkStart w:id="824" w:name="_Hlt520274121"/>
      <w:bookmarkStart w:id="825" w:name="_Hlt520350918"/>
      <w:bookmarkStart w:id="826" w:name="_Hlt520343000"/>
      <w:bookmarkStart w:id="827" w:name="_Hlt520271212"/>
      <w:bookmarkStart w:id="828" w:name="_Hlt520355504"/>
      <w:bookmarkStart w:id="829" w:name="_Hlt520343392"/>
      <w:bookmarkStart w:id="830" w:name="_Hlt520274065"/>
      <w:bookmarkStart w:id="831" w:name="_Hlt520274393"/>
      <w:bookmarkStart w:id="832" w:name="_Hlt520274407"/>
      <w:bookmarkStart w:id="833" w:name="_Ref467988698"/>
      <w:bookmarkStart w:id="834" w:name="_Toc480942349"/>
      <w:bookmarkStart w:id="835" w:name="_Toc150774761"/>
      <w:bookmarkStart w:id="836" w:name="_Toc127151556"/>
      <w:bookmarkStart w:id="837" w:name="_Toc520356217"/>
      <w:bookmarkStart w:id="838" w:name="_Toc195842921"/>
      <w:bookmarkStart w:id="839" w:name="_Toc150480794"/>
      <w:bookmarkStart w:id="840" w:name="_Toc142311058"/>
      <w:bookmarkStart w:id="841" w:name="_Toc226337252"/>
      <w:bookmarkStart w:id="842" w:name="_Toc226965829"/>
      <w:bookmarkStart w:id="843" w:name="_Toc226965746"/>
      <w:bookmarkStart w:id="844" w:name="_Toc226309800"/>
      <w:bookmarkEnd w:id="823"/>
      <w:bookmarkEnd w:id="824"/>
      <w:bookmarkEnd w:id="825"/>
      <w:bookmarkEnd w:id="826"/>
      <w:bookmarkEnd w:id="827"/>
      <w:bookmarkEnd w:id="828"/>
      <w:bookmarkEnd w:id="829"/>
      <w:bookmarkEnd w:id="830"/>
      <w:bookmarkEnd w:id="831"/>
      <w:bookmarkEnd w:id="832"/>
      <w:r>
        <w:rPr>
          <w:sz w:val="24"/>
        </w:rPr>
        <w:lastRenderedPageBreak/>
        <w:t>1</w:t>
      </w:r>
      <w:r>
        <w:rPr>
          <w:sz w:val="24"/>
        </w:rPr>
        <w:t>投标</w:t>
      </w:r>
      <w:bookmarkEnd w:id="833"/>
      <w:bookmarkEnd w:id="834"/>
      <w:r>
        <w:rPr>
          <w:sz w:val="24"/>
        </w:rPr>
        <w:t>书</w:t>
      </w:r>
      <w:bookmarkEnd w:id="835"/>
      <w:bookmarkEnd w:id="836"/>
      <w:bookmarkEnd w:id="837"/>
      <w:bookmarkEnd w:id="838"/>
      <w:bookmarkEnd w:id="839"/>
      <w:bookmarkEnd w:id="840"/>
      <w:bookmarkEnd w:id="841"/>
      <w:bookmarkEnd w:id="842"/>
      <w:bookmarkEnd w:id="843"/>
      <w:bookmarkEnd w:id="844"/>
      <w:r>
        <w:rPr>
          <w:sz w:val="24"/>
          <w:szCs w:val="20"/>
        </w:rPr>
        <w:t>（实质性格式）</w:t>
      </w:r>
    </w:p>
    <w:p w14:paraId="61219BBE" w14:textId="77777777" w:rsidR="00E00A04" w:rsidRDefault="00E00A04">
      <w:pPr>
        <w:tabs>
          <w:tab w:val="left" w:pos="5580"/>
        </w:tabs>
        <w:spacing w:line="360" w:lineRule="auto"/>
        <w:rPr>
          <w:sz w:val="24"/>
        </w:rPr>
      </w:pPr>
    </w:p>
    <w:p w14:paraId="6160B0D9" w14:textId="77777777" w:rsidR="00E00A04" w:rsidRDefault="00006FEE">
      <w:pPr>
        <w:spacing w:line="360" w:lineRule="auto"/>
        <w:jc w:val="center"/>
        <w:rPr>
          <w:b/>
          <w:sz w:val="36"/>
          <w:szCs w:val="36"/>
        </w:rPr>
      </w:pPr>
      <w:r>
        <w:rPr>
          <w:rFonts w:hint="eastAsia"/>
          <w:b/>
          <w:sz w:val="36"/>
          <w:szCs w:val="36"/>
        </w:rPr>
        <w:t>投标书</w:t>
      </w:r>
    </w:p>
    <w:p w14:paraId="556D5317" w14:textId="77777777" w:rsidR="00E00A04" w:rsidRDefault="00006FEE">
      <w:pPr>
        <w:tabs>
          <w:tab w:val="left" w:pos="5580"/>
        </w:tabs>
        <w:spacing w:line="360" w:lineRule="auto"/>
        <w:rPr>
          <w:sz w:val="24"/>
        </w:rPr>
      </w:pPr>
      <w:r>
        <w:rPr>
          <w:sz w:val="24"/>
        </w:rPr>
        <w:t>致：</w:t>
      </w:r>
      <w:r>
        <w:rPr>
          <w:sz w:val="24"/>
          <w:u w:val="single"/>
        </w:rPr>
        <w:t>（采购人或采购代理机构）</w:t>
      </w:r>
    </w:p>
    <w:p w14:paraId="5E198686" w14:textId="77777777" w:rsidR="00E00A04" w:rsidRDefault="00E00A04">
      <w:pPr>
        <w:tabs>
          <w:tab w:val="left" w:pos="5580"/>
        </w:tabs>
        <w:spacing w:line="360" w:lineRule="auto"/>
        <w:rPr>
          <w:sz w:val="24"/>
          <w:szCs w:val="20"/>
        </w:rPr>
      </w:pPr>
    </w:p>
    <w:p w14:paraId="144AB579" w14:textId="77777777" w:rsidR="00E00A04" w:rsidRDefault="00006FEE">
      <w:pPr>
        <w:tabs>
          <w:tab w:val="left" w:pos="5580"/>
        </w:tabs>
        <w:spacing w:line="360" w:lineRule="auto"/>
        <w:ind w:firstLine="408"/>
        <w:rPr>
          <w:sz w:val="24"/>
          <w:szCs w:val="20"/>
        </w:rPr>
      </w:pPr>
      <w:r>
        <w:rPr>
          <w:sz w:val="24"/>
          <w:szCs w:val="20"/>
        </w:rPr>
        <w:t>我方参加你方就</w:t>
      </w:r>
      <w:r>
        <w:rPr>
          <w:sz w:val="24"/>
          <w:szCs w:val="20"/>
        </w:rPr>
        <w:t>___________</w:t>
      </w:r>
      <w:r>
        <w:rPr>
          <w:sz w:val="24"/>
          <w:szCs w:val="20"/>
        </w:rPr>
        <w:t>（项目名称，项目编号</w:t>
      </w:r>
      <w:r>
        <w:rPr>
          <w:sz w:val="24"/>
          <w:szCs w:val="20"/>
        </w:rPr>
        <w:t>/</w:t>
      </w:r>
      <w:r>
        <w:rPr>
          <w:sz w:val="24"/>
          <w:szCs w:val="20"/>
        </w:rPr>
        <w:t>包号）组织的招标活动，并对此项目进行投标。</w:t>
      </w:r>
    </w:p>
    <w:p w14:paraId="1120A0ED" w14:textId="77777777" w:rsidR="00E00A04" w:rsidRDefault="00006FEE">
      <w:pPr>
        <w:tabs>
          <w:tab w:val="left" w:pos="5580"/>
        </w:tabs>
        <w:spacing w:line="360" w:lineRule="auto"/>
        <w:ind w:firstLine="408"/>
        <w:rPr>
          <w:sz w:val="24"/>
          <w:szCs w:val="20"/>
        </w:rPr>
      </w:pPr>
      <w:r>
        <w:rPr>
          <w:sz w:val="24"/>
          <w:szCs w:val="20"/>
        </w:rPr>
        <w:t xml:space="preserve">1. </w:t>
      </w:r>
      <w:r>
        <w:rPr>
          <w:sz w:val="24"/>
          <w:szCs w:val="20"/>
        </w:rPr>
        <w:t>我方</w:t>
      </w:r>
      <w:r>
        <w:rPr>
          <w:sz w:val="24"/>
        </w:rPr>
        <w:t>已详细审查全部招标文件</w:t>
      </w:r>
      <w:r>
        <w:rPr>
          <w:sz w:val="24"/>
          <w:szCs w:val="20"/>
        </w:rPr>
        <w:t>，自愿参与投标并承诺如下：</w:t>
      </w:r>
    </w:p>
    <w:p w14:paraId="2BCA5FE4" w14:textId="77777777" w:rsidR="00E00A04" w:rsidRDefault="00006FEE">
      <w:pPr>
        <w:tabs>
          <w:tab w:val="left" w:pos="720"/>
          <w:tab w:val="left" w:pos="900"/>
        </w:tabs>
        <w:spacing w:line="360" w:lineRule="auto"/>
        <w:ind w:left="360" w:firstLineChars="30" w:firstLine="72"/>
        <w:rPr>
          <w:sz w:val="24"/>
          <w:szCs w:val="20"/>
        </w:rPr>
      </w:pPr>
      <w:r>
        <w:rPr>
          <w:sz w:val="24"/>
          <w:szCs w:val="20"/>
        </w:rPr>
        <w:t>（</w:t>
      </w:r>
      <w:r>
        <w:rPr>
          <w:sz w:val="24"/>
          <w:szCs w:val="20"/>
        </w:rPr>
        <w:t>1</w:t>
      </w:r>
      <w:r>
        <w:rPr>
          <w:sz w:val="24"/>
          <w:szCs w:val="20"/>
        </w:rPr>
        <w:t>）本投标有效期为自提交投标文件的截止之日起</w:t>
      </w:r>
      <w:r>
        <w:rPr>
          <w:sz w:val="24"/>
        </w:rPr>
        <w:t>_____</w:t>
      </w:r>
      <w:proofErr w:type="gramStart"/>
      <w:r>
        <w:rPr>
          <w:sz w:val="24"/>
          <w:szCs w:val="20"/>
        </w:rPr>
        <w:t>个</w:t>
      </w:r>
      <w:proofErr w:type="gramEnd"/>
      <w:r>
        <w:rPr>
          <w:sz w:val="24"/>
          <w:szCs w:val="20"/>
        </w:rPr>
        <w:t>日历日。</w:t>
      </w:r>
    </w:p>
    <w:p w14:paraId="0DCD85B9" w14:textId="77777777" w:rsidR="00E00A04" w:rsidRDefault="00006FEE">
      <w:pPr>
        <w:tabs>
          <w:tab w:val="left" w:pos="720"/>
          <w:tab w:val="left" w:pos="900"/>
        </w:tabs>
        <w:spacing w:line="360" w:lineRule="auto"/>
        <w:ind w:left="360" w:firstLineChars="30" w:firstLine="72"/>
        <w:rPr>
          <w:sz w:val="24"/>
          <w:szCs w:val="20"/>
        </w:rPr>
      </w:pPr>
      <w:r>
        <w:rPr>
          <w:sz w:val="24"/>
          <w:szCs w:val="20"/>
        </w:rPr>
        <w:t>（</w:t>
      </w:r>
      <w:r>
        <w:rPr>
          <w:sz w:val="24"/>
          <w:szCs w:val="20"/>
        </w:rPr>
        <w:t>2</w:t>
      </w:r>
      <w:r>
        <w:rPr>
          <w:sz w:val="24"/>
          <w:szCs w:val="20"/>
        </w:rPr>
        <w:t>）除合同条款及采购需求偏离表列出的偏离外，我方响应招标文件的全部要求。</w:t>
      </w:r>
    </w:p>
    <w:p w14:paraId="208FC028" w14:textId="77777777" w:rsidR="00E00A04" w:rsidRDefault="00006FEE">
      <w:pPr>
        <w:tabs>
          <w:tab w:val="left" w:pos="5580"/>
        </w:tabs>
        <w:spacing w:line="360" w:lineRule="auto"/>
        <w:ind w:firstLineChars="175" w:firstLine="420"/>
        <w:rPr>
          <w:sz w:val="24"/>
          <w:szCs w:val="20"/>
        </w:rPr>
      </w:pPr>
      <w:r>
        <w:rPr>
          <w:sz w:val="24"/>
          <w:szCs w:val="20"/>
        </w:rPr>
        <w:t>（</w:t>
      </w:r>
      <w:r>
        <w:rPr>
          <w:sz w:val="24"/>
          <w:szCs w:val="20"/>
        </w:rPr>
        <w:t>3</w:t>
      </w:r>
      <w:r>
        <w:rPr>
          <w:sz w:val="24"/>
          <w:szCs w:val="20"/>
        </w:rPr>
        <w:t>）我方已提供的全部文件资料是真实、准确的，并对此承担一切法律后果。</w:t>
      </w:r>
    </w:p>
    <w:p w14:paraId="45CB8FFA" w14:textId="77777777" w:rsidR="00E00A04" w:rsidRDefault="00006FEE">
      <w:pPr>
        <w:tabs>
          <w:tab w:val="left" w:pos="5580"/>
        </w:tabs>
        <w:spacing w:line="360" w:lineRule="auto"/>
        <w:ind w:firstLineChars="175" w:firstLine="420"/>
        <w:rPr>
          <w:sz w:val="24"/>
        </w:rPr>
      </w:pPr>
      <w:r>
        <w:rPr>
          <w:sz w:val="24"/>
          <w:szCs w:val="20"/>
        </w:rPr>
        <w:t>（</w:t>
      </w:r>
      <w:r>
        <w:rPr>
          <w:sz w:val="24"/>
          <w:szCs w:val="20"/>
        </w:rPr>
        <w:t>4</w:t>
      </w:r>
      <w:r>
        <w:rPr>
          <w:sz w:val="24"/>
          <w:szCs w:val="20"/>
        </w:rPr>
        <w:t>）如我方中标，我方将在法律规定的期限内与你方签订合同，按照招标文件要求提交履约保证金，并在合同约定的期限内完成合同规定的全部义务。</w:t>
      </w:r>
    </w:p>
    <w:p w14:paraId="2D5F54AB" w14:textId="77777777" w:rsidR="00E00A04" w:rsidRDefault="00006FEE">
      <w:pPr>
        <w:spacing w:line="360" w:lineRule="auto"/>
        <w:ind w:left="420"/>
        <w:rPr>
          <w:sz w:val="24"/>
        </w:rPr>
      </w:pPr>
      <w:r>
        <w:rPr>
          <w:sz w:val="24"/>
        </w:rPr>
        <w:t xml:space="preserve">2. </w:t>
      </w:r>
      <w:r>
        <w:rPr>
          <w:sz w:val="24"/>
        </w:rPr>
        <w:t>其他补充条款（如有）：</w:t>
      </w:r>
      <w:r>
        <w:rPr>
          <w:sz w:val="24"/>
          <w:szCs w:val="20"/>
        </w:rPr>
        <w:t>___________</w:t>
      </w:r>
      <w:r>
        <w:rPr>
          <w:sz w:val="24"/>
        </w:rPr>
        <w:t>。</w:t>
      </w:r>
    </w:p>
    <w:p w14:paraId="3D3FFEB6" w14:textId="77777777" w:rsidR="00E00A04" w:rsidRDefault="00006FEE">
      <w:pPr>
        <w:spacing w:line="360" w:lineRule="auto"/>
        <w:ind w:firstLineChars="200" w:firstLine="480"/>
        <w:rPr>
          <w:sz w:val="24"/>
        </w:rPr>
      </w:pPr>
      <w:r>
        <w:rPr>
          <w:sz w:val="24"/>
        </w:rPr>
        <w:t>与本投标有关的一切正式往来信函请寄：</w:t>
      </w:r>
    </w:p>
    <w:p w14:paraId="5B1B56BF" w14:textId="77777777" w:rsidR="00E00A04" w:rsidRDefault="00E00A04">
      <w:pPr>
        <w:tabs>
          <w:tab w:val="left" w:pos="5580"/>
        </w:tabs>
        <w:spacing w:line="360" w:lineRule="auto"/>
        <w:ind w:left="420"/>
        <w:rPr>
          <w:sz w:val="24"/>
          <w:szCs w:val="20"/>
        </w:rPr>
      </w:pPr>
    </w:p>
    <w:p w14:paraId="42DBB3EE" w14:textId="77777777" w:rsidR="00E00A04" w:rsidRDefault="00006FEE">
      <w:pPr>
        <w:tabs>
          <w:tab w:val="left" w:pos="5580"/>
        </w:tabs>
        <w:spacing w:line="360" w:lineRule="auto"/>
        <w:ind w:left="420"/>
        <w:rPr>
          <w:sz w:val="24"/>
          <w:szCs w:val="20"/>
        </w:rPr>
      </w:pPr>
      <w:r>
        <w:rPr>
          <w:sz w:val="24"/>
          <w:szCs w:val="20"/>
        </w:rPr>
        <w:t>地址</w:t>
      </w:r>
      <w:r>
        <w:rPr>
          <w:sz w:val="24"/>
          <w:szCs w:val="20"/>
        </w:rPr>
        <w:t xml:space="preserve">_________________________     </w:t>
      </w:r>
      <w:r>
        <w:rPr>
          <w:sz w:val="24"/>
          <w:szCs w:val="20"/>
        </w:rPr>
        <w:t>传真</w:t>
      </w:r>
      <w:r>
        <w:rPr>
          <w:sz w:val="24"/>
          <w:szCs w:val="20"/>
        </w:rPr>
        <w:t>____________________________</w:t>
      </w:r>
    </w:p>
    <w:p w14:paraId="01928370" w14:textId="77777777" w:rsidR="00E00A04" w:rsidRDefault="00006FEE">
      <w:pPr>
        <w:tabs>
          <w:tab w:val="left" w:pos="5580"/>
        </w:tabs>
        <w:spacing w:line="360" w:lineRule="auto"/>
        <w:ind w:left="420"/>
        <w:rPr>
          <w:sz w:val="24"/>
          <w:szCs w:val="20"/>
        </w:rPr>
      </w:pPr>
      <w:r>
        <w:rPr>
          <w:sz w:val="24"/>
          <w:szCs w:val="20"/>
        </w:rPr>
        <w:t>电话</w:t>
      </w:r>
      <w:r>
        <w:rPr>
          <w:sz w:val="24"/>
          <w:szCs w:val="20"/>
        </w:rPr>
        <w:t xml:space="preserve">_________________________     </w:t>
      </w:r>
      <w:r>
        <w:rPr>
          <w:sz w:val="24"/>
          <w:szCs w:val="20"/>
        </w:rPr>
        <w:t>电子函件</w:t>
      </w:r>
      <w:r>
        <w:rPr>
          <w:sz w:val="24"/>
          <w:szCs w:val="20"/>
        </w:rPr>
        <w:t>________________________</w:t>
      </w:r>
    </w:p>
    <w:p w14:paraId="6CC90839" w14:textId="77777777" w:rsidR="00E00A04" w:rsidRDefault="00E00A04">
      <w:pPr>
        <w:tabs>
          <w:tab w:val="left" w:pos="5580"/>
        </w:tabs>
        <w:spacing w:line="360" w:lineRule="auto"/>
        <w:ind w:left="420"/>
        <w:rPr>
          <w:sz w:val="24"/>
          <w:szCs w:val="20"/>
        </w:rPr>
      </w:pPr>
    </w:p>
    <w:p w14:paraId="774D56CF" w14:textId="77777777" w:rsidR="00E00A04" w:rsidRDefault="00006FEE">
      <w:pPr>
        <w:tabs>
          <w:tab w:val="left" w:pos="5580"/>
        </w:tabs>
        <w:spacing w:line="360" w:lineRule="auto"/>
        <w:ind w:left="420"/>
        <w:rPr>
          <w:sz w:val="24"/>
          <w:szCs w:val="20"/>
        </w:rPr>
      </w:pPr>
      <w:r>
        <w:rPr>
          <w:sz w:val="24"/>
          <w:szCs w:val="20"/>
        </w:rPr>
        <w:t>投标人名称（加盖公章）</w:t>
      </w:r>
      <w:r>
        <w:rPr>
          <w:sz w:val="24"/>
          <w:szCs w:val="20"/>
        </w:rPr>
        <w:t>___________</w:t>
      </w:r>
    </w:p>
    <w:p w14:paraId="6D08425A" w14:textId="77777777" w:rsidR="00E00A04" w:rsidRDefault="00006FEE">
      <w:pPr>
        <w:tabs>
          <w:tab w:val="left" w:pos="5580"/>
        </w:tabs>
        <w:spacing w:line="360" w:lineRule="auto"/>
        <w:ind w:left="420"/>
        <w:rPr>
          <w:sz w:val="24"/>
          <w:szCs w:val="20"/>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14:paraId="70E659F9" w14:textId="77777777" w:rsidR="00E00A04" w:rsidRDefault="00E00A04">
      <w:pPr>
        <w:tabs>
          <w:tab w:val="left" w:pos="5580"/>
        </w:tabs>
        <w:spacing w:line="360" w:lineRule="auto"/>
        <w:ind w:left="420"/>
        <w:rPr>
          <w:sz w:val="24"/>
          <w:szCs w:val="20"/>
          <w:u w:val="single"/>
        </w:rPr>
      </w:pPr>
    </w:p>
    <w:p w14:paraId="50169938" w14:textId="77777777" w:rsidR="00E00A04" w:rsidRDefault="00006FEE">
      <w:pPr>
        <w:widowControl/>
        <w:spacing w:line="360" w:lineRule="auto"/>
        <w:jc w:val="left"/>
        <w:rPr>
          <w:sz w:val="24"/>
        </w:rPr>
      </w:pPr>
      <w:bookmarkStart w:id="845" w:name="_Hlt520355938"/>
      <w:bookmarkStart w:id="846" w:name="_Hlt520356243"/>
      <w:bookmarkStart w:id="847" w:name="_Toc305158899"/>
      <w:bookmarkStart w:id="848" w:name="_Toc150774762"/>
      <w:bookmarkStart w:id="849" w:name="_Ref467988705"/>
      <w:bookmarkStart w:id="850" w:name="_Toc226965830"/>
      <w:bookmarkStart w:id="851" w:name="_Toc226337253"/>
      <w:bookmarkStart w:id="852" w:name="_Toc226965747"/>
      <w:bookmarkStart w:id="853" w:name="_Toc265228395"/>
      <w:bookmarkStart w:id="854" w:name="_Toc226309801"/>
      <w:bookmarkStart w:id="855" w:name="_Toc142311059"/>
      <w:bookmarkStart w:id="856" w:name="_Toc520356218"/>
      <w:bookmarkStart w:id="857" w:name="_Toc305158825"/>
      <w:bookmarkStart w:id="858" w:name="_Toc150480795"/>
      <w:bookmarkStart w:id="859" w:name="_Toc127151557"/>
      <w:bookmarkStart w:id="860" w:name="_Toc480942350"/>
      <w:bookmarkStart w:id="861" w:name="_Toc195842922"/>
      <w:bookmarkStart w:id="862" w:name="_Toc264969247"/>
      <w:bookmarkEnd w:id="845"/>
      <w:bookmarkEnd w:id="846"/>
      <w:r>
        <w:rPr>
          <w:sz w:val="24"/>
        </w:rPr>
        <w:br w:type="page"/>
      </w:r>
    </w:p>
    <w:p w14:paraId="0E00EB9D" w14:textId="77777777" w:rsidR="00E00A04" w:rsidRDefault="00006FEE">
      <w:pPr>
        <w:spacing w:line="360" w:lineRule="auto"/>
        <w:outlineLvl w:val="2"/>
        <w:rPr>
          <w:sz w:val="24"/>
        </w:rPr>
      </w:pPr>
      <w:r>
        <w:rPr>
          <w:sz w:val="24"/>
        </w:rPr>
        <w:lastRenderedPageBreak/>
        <w:t xml:space="preserve">2  </w:t>
      </w:r>
      <w:r>
        <w:rPr>
          <w:sz w:val="24"/>
        </w:rPr>
        <w:t>授权委托书（实质性格式）</w:t>
      </w:r>
    </w:p>
    <w:p w14:paraId="545B9996" w14:textId="77777777" w:rsidR="00E00A04" w:rsidRDefault="00006FEE">
      <w:pPr>
        <w:spacing w:line="360" w:lineRule="auto"/>
        <w:jc w:val="center"/>
        <w:rPr>
          <w:b/>
          <w:sz w:val="36"/>
          <w:szCs w:val="36"/>
        </w:rPr>
      </w:pPr>
      <w:r>
        <w:rPr>
          <w:rFonts w:hint="eastAsia"/>
          <w:b/>
          <w:sz w:val="36"/>
          <w:szCs w:val="36"/>
        </w:rPr>
        <w:t>授权委托书</w:t>
      </w:r>
    </w:p>
    <w:p w14:paraId="591FE822" w14:textId="77777777" w:rsidR="00E00A04" w:rsidRDefault="00E00A04">
      <w:pPr>
        <w:spacing w:line="360" w:lineRule="auto"/>
        <w:ind w:firstLine="420"/>
        <w:rPr>
          <w:sz w:val="24"/>
          <w:szCs w:val="20"/>
        </w:rPr>
      </w:pPr>
    </w:p>
    <w:p w14:paraId="3819359F" w14:textId="77777777" w:rsidR="00E00A04" w:rsidRDefault="00006FEE">
      <w:pPr>
        <w:spacing w:line="360" w:lineRule="auto"/>
        <w:ind w:firstLine="420"/>
        <w:rPr>
          <w:sz w:val="24"/>
          <w:szCs w:val="20"/>
        </w:rPr>
      </w:pPr>
      <w:r>
        <w:rPr>
          <w:rFonts w:hint="eastAsia"/>
          <w:sz w:val="24"/>
          <w:szCs w:val="20"/>
        </w:rPr>
        <w:t>本人</w:t>
      </w:r>
      <w:r>
        <w:rPr>
          <w:sz w:val="24"/>
          <w:lang w:val="zh-CN"/>
        </w:rPr>
        <w:t>_______</w:t>
      </w:r>
      <w:r>
        <w:rPr>
          <w:sz w:val="24"/>
          <w:szCs w:val="20"/>
        </w:rPr>
        <w:t>（</w:t>
      </w:r>
      <w:r>
        <w:rPr>
          <w:rFonts w:hint="eastAsia"/>
          <w:sz w:val="24"/>
          <w:szCs w:val="20"/>
        </w:rPr>
        <w:t>姓名</w:t>
      </w:r>
      <w:r>
        <w:rPr>
          <w:sz w:val="24"/>
          <w:szCs w:val="20"/>
        </w:rPr>
        <w:t>）</w:t>
      </w:r>
      <w:r>
        <w:rPr>
          <w:rFonts w:hint="eastAsia"/>
          <w:sz w:val="24"/>
          <w:szCs w:val="20"/>
        </w:rPr>
        <w:t>系</w:t>
      </w:r>
      <w:r>
        <w:rPr>
          <w:sz w:val="24"/>
          <w:lang w:val="zh-CN"/>
        </w:rPr>
        <w:t>________________</w:t>
      </w:r>
      <w:r>
        <w:rPr>
          <w:sz w:val="24"/>
          <w:szCs w:val="20"/>
        </w:rPr>
        <w:t>（</w:t>
      </w:r>
      <w:r>
        <w:rPr>
          <w:rFonts w:hint="eastAsia"/>
          <w:sz w:val="24"/>
          <w:szCs w:val="20"/>
        </w:rPr>
        <w:t>投标人</w:t>
      </w:r>
      <w:r>
        <w:rPr>
          <w:sz w:val="24"/>
          <w:szCs w:val="20"/>
        </w:rPr>
        <w:t>名称）</w:t>
      </w:r>
      <w:r>
        <w:rPr>
          <w:rFonts w:hint="eastAsia"/>
          <w:sz w:val="24"/>
          <w:szCs w:val="20"/>
        </w:rPr>
        <w:t>的</w:t>
      </w:r>
      <w:r>
        <w:rPr>
          <w:sz w:val="24"/>
          <w:szCs w:val="20"/>
        </w:rPr>
        <w:t>法定代表人（</w:t>
      </w:r>
      <w:r>
        <w:rPr>
          <w:rFonts w:hint="eastAsia"/>
          <w:sz w:val="24"/>
          <w:szCs w:val="20"/>
        </w:rPr>
        <w:t>单位</w:t>
      </w:r>
      <w:r>
        <w:rPr>
          <w:sz w:val="24"/>
          <w:szCs w:val="20"/>
        </w:rPr>
        <w:t>负责人）</w:t>
      </w:r>
      <w:r>
        <w:rPr>
          <w:rFonts w:hint="eastAsia"/>
          <w:sz w:val="24"/>
          <w:szCs w:val="20"/>
        </w:rPr>
        <w:t>，</w:t>
      </w:r>
      <w:r>
        <w:rPr>
          <w:sz w:val="24"/>
          <w:szCs w:val="20"/>
        </w:rPr>
        <w:t>现委托</w:t>
      </w:r>
      <w:r>
        <w:rPr>
          <w:sz w:val="24"/>
          <w:lang w:val="zh-CN"/>
        </w:rPr>
        <w:t>_______</w:t>
      </w:r>
      <w:r>
        <w:rPr>
          <w:sz w:val="24"/>
          <w:szCs w:val="20"/>
        </w:rPr>
        <w:t>（</w:t>
      </w:r>
      <w:r>
        <w:rPr>
          <w:rFonts w:hint="eastAsia"/>
          <w:sz w:val="24"/>
          <w:szCs w:val="20"/>
        </w:rPr>
        <w:t>姓名</w:t>
      </w:r>
      <w:r>
        <w:rPr>
          <w:sz w:val="24"/>
          <w:szCs w:val="20"/>
        </w:rPr>
        <w:t>）</w:t>
      </w:r>
      <w:r>
        <w:rPr>
          <w:rFonts w:hint="eastAsia"/>
          <w:sz w:val="24"/>
          <w:szCs w:val="20"/>
        </w:rPr>
        <w:t>为</w:t>
      </w:r>
      <w:r>
        <w:rPr>
          <w:sz w:val="24"/>
          <w:szCs w:val="20"/>
        </w:rPr>
        <w:t>我方代理人。</w:t>
      </w:r>
      <w:r>
        <w:rPr>
          <w:rFonts w:hint="eastAsia"/>
          <w:sz w:val="24"/>
          <w:szCs w:val="20"/>
        </w:rPr>
        <w:t>代理人根据</w:t>
      </w:r>
      <w:r>
        <w:rPr>
          <w:sz w:val="24"/>
          <w:szCs w:val="20"/>
        </w:rPr>
        <w:t>授权，以我方名义签署、澄清确认、递交、撤回、修改</w:t>
      </w:r>
      <w:r>
        <w:rPr>
          <w:sz w:val="24"/>
          <w:lang w:val="zh-CN"/>
        </w:rPr>
        <w:t>________________</w:t>
      </w:r>
      <w:r>
        <w:rPr>
          <w:sz w:val="24"/>
          <w:szCs w:val="20"/>
        </w:rPr>
        <w:t>（</w:t>
      </w:r>
      <w:r>
        <w:rPr>
          <w:rFonts w:hint="eastAsia"/>
          <w:sz w:val="24"/>
          <w:szCs w:val="20"/>
        </w:rPr>
        <w:t>项目</w:t>
      </w:r>
      <w:r>
        <w:rPr>
          <w:sz w:val="24"/>
          <w:szCs w:val="20"/>
        </w:rPr>
        <w:t>名称）</w:t>
      </w:r>
      <w:r>
        <w:rPr>
          <w:rFonts w:hint="eastAsia"/>
          <w:sz w:val="24"/>
          <w:szCs w:val="20"/>
        </w:rPr>
        <w:t>响应</w:t>
      </w:r>
      <w:r>
        <w:rPr>
          <w:sz w:val="24"/>
          <w:szCs w:val="20"/>
        </w:rPr>
        <w:t>文件</w:t>
      </w:r>
      <w:r>
        <w:rPr>
          <w:rFonts w:hint="eastAsia"/>
          <w:sz w:val="24"/>
          <w:szCs w:val="20"/>
        </w:rPr>
        <w:t>和</w:t>
      </w:r>
      <w:r>
        <w:rPr>
          <w:sz w:val="24"/>
          <w:szCs w:val="20"/>
        </w:rPr>
        <w:t>处理有关事宜，其法律后果由我方承担。</w:t>
      </w:r>
    </w:p>
    <w:p w14:paraId="3A2AE35D" w14:textId="77777777" w:rsidR="00E00A04" w:rsidRDefault="00006FEE">
      <w:pPr>
        <w:spacing w:line="360" w:lineRule="auto"/>
        <w:ind w:firstLine="420"/>
        <w:rPr>
          <w:sz w:val="24"/>
          <w:szCs w:val="20"/>
        </w:rPr>
      </w:pPr>
      <w:r>
        <w:rPr>
          <w:rFonts w:hint="eastAsia"/>
          <w:sz w:val="24"/>
          <w:szCs w:val="20"/>
        </w:rPr>
        <w:t>委托</w:t>
      </w:r>
      <w:r>
        <w:rPr>
          <w:sz w:val="24"/>
          <w:szCs w:val="20"/>
        </w:rPr>
        <w:t>期限：自本</w:t>
      </w:r>
      <w:r>
        <w:rPr>
          <w:rFonts w:hint="eastAsia"/>
          <w:sz w:val="24"/>
          <w:szCs w:val="20"/>
        </w:rPr>
        <w:t>授权</w:t>
      </w:r>
      <w:r>
        <w:rPr>
          <w:sz w:val="24"/>
          <w:szCs w:val="20"/>
        </w:rPr>
        <w:t>委托书签署之日起至投标有效期</w:t>
      </w:r>
      <w:r>
        <w:rPr>
          <w:rFonts w:hint="eastAsia"/>
          <w:sz w:val="24"/>
          <w:szCs w:val="20"/>
        </w:rPr>
        <w:t>届满</w:t>
      </w:r>
      <w:r>
        <w:rPr>
          <w:sz w:val="24"/>
          <w:szCs w:val="20"/>
        </w:rPr>
        <w:t>之日止。</w:t>
      </w:r>
    </w:p>
    <w:p w14:paraId="1A612F05" w14:textId="77777777" w:rsidR="00E00A04" w:rsidRDefault="00006FEE">
      <w:pPr>
        <w:spacing w:line="360" w:lineRule="auto"/>
        <w:ind w:firstLine="420"/>
        <w:rPr>
          <w:sz w:val="24"/>
          <w:szCs w:val="20"/>
        </w:rPr>
      </w:pPr>
      <w:r>
        <w:rPr>
          <w:rFonts w:hint="eastAsia"/>
          <w:sz w:val="24"/>
          <w:szCs w:val="20"/>
        </w:rPr>
        <w:t>代理人</w:t>
      </w:r>
      <w:r>
        <w:rPr>
          <w:sz w:val="24"/>
          <w:szCs w:val="20"/>
        </w:rPr>
        <w:t>无转委托权。</w:t>
      </w:r>
      <w:r>
        <w:rPr>
          <w:sz w:val="24"/>
          <w:szCs w:val="20"/>
        </w:rPr>
        <w:cr/>
      </w:r>
    </w:p>
    <w:p w14:paraId="1D558A31" w14:textId="77777777" w:rsidR="00E00A04" w:rsidRDefault="00006FEE">
      <w:pPr>
        <w:spacing w:line="360" w:lineRule="auto"/>
        <w:rPr>
          <w:sz w:val="24"/>
          <w:lang w:val="zh-CN"/>
        </w:rPr>
      </w:pPr>
      <w:r>
        <w:rPr>
          <w:rFonts w:hint="eastAsia"/>
          <w:sz w:val="24"/>
        </w:rPr>
        <w:t>投标人</w:t>
      </w:r>
      <w:r>
        <w:rPr>
          <w:sz w:val="24"/>
        </w:rPr>
        <w:t>名称（加盖公章）</w:t>
      </w:r>
      <w:r>
        <w:rPr>
          <w:sz w:val="24"/>
          <w:lang w:val="zh-CN"/>
        </w:rPr>
        <w:t>：</w:t>
      </w:r>
      <w:r>
        <w:rPr>
          <w:sz w:val="24"/>
          <w:lang w:val="zh-CN"/>
        </w:rPr>
        <w:t>________________</w:t>
      </w:r>
    </w:p>
    <w:p w14:paraId="75A33631" w14:textId="77777777" w:rsidR="00E00A04" w:rsidRDefault="00006FEE">
      <w:pPr>
        <w:spacing w:line="360" w:lineRule="auto"/>
        <w:rPr>
          <w:sz w:val="24"/>
          <w:szCs w:val="20"/>
        </w:rPr>
      </w:pPr>
      <w:r>
        <w:rPr>
          <w:sz w:val="24"/>
          <w:szCs w:val="20"/>
        </w:rPr>
        <w:t>法定代表人（单位负责人）（签字或</w:t>
      </w:r>
      <w:r>
        <w:rPr>
          <w:rFonts w:hint="eastAsia"/>
          <w:sz w:val="24"/>
          <w:szCs w:val="20"/>
        </w:rPr>
        <w:t>签章或印鉴）</w:t>
      </w:r>
      <w:r>
        <w:rPr>
          <w:sz w:val="24"/>
          <w:szCs w:val="20"/>
        </w:rPr>
        <w:t>：</w:t>
      </w:r>
      <w:r>
        <w:rPr>
          <w:sz w:val="24"/>
          <w:lang w:val="zh-CN"/>
        </w:rPr>
        <w:t>________________</w:t>
      </w:r>
    </w:p>
    <w:p w14:paraId="1162DF14" w14:textId="77777777" w:rsidR="00E00A04" w:rsidRDefault="00006FEE">
      <w:pPr>
        <w:autoSpaceDE w:val="0"/>
        <w:autoSpaceDN w:val="0"/>
        <w:adjustRightInd w:val="0"/>
        <w:spacing w:line="360" w:lineRule="auto"/>
        <w:rPr>
          <w:sz w:val="24"/>
          <w:lang w:val="zh-CN"/>
        </w:rPr>
      </w:pPr>
      <w:r>
        <w:rPr>
          <w:rFonts w:hint="eastAsia"/>
          <w:sz w:val="24"/>
        </w:rPr>
        <w:t>委托代理</w:t>
      </w:r>
      <w:r>
        <w:rPr>
          <w:sz w:val="24"/>
        </w:rPr>
        <w:t>人（签字或</w:t>
      </w:r>
      <w:r>
        <w:rPr>
          <w:rFonts w:hint="eastAsia"/>
          <w:sz w:val="24"/>
        </w:rPr>
        <w:t>签章</w:t>
      </w:r>
      <w:r>
        <w:rPr>
          <w:sz w:val="24"/>
        </w:rPr>
        <w:t>）：</w:t>
      </w:r>
      <w:r>
        <w:rPr>
          <w:sz w:val="24"/>
          <w:lang w:val="zh-CN"/>
        </w:rPr>
        <w:t>________________</w:t>
      </w:r>
    </w:p>
    <w:p w14:paraId="1914BDB0" w14:textId="77777777" w:rsidR="00E00A04" w:rsidRDefault="00006FEE">
      <w:pPr>
        <w:autoSpaceDE w:val="0"/>
        <w:autoSpaceDN w:val="0"/>
        <w:adjustRightInd w:val="0"/>
        <w:spacing w:line="360" w:lineRule="auto"/>
        <w:rPr>
          <w:sz w:val="24"/>
          <w:lang w:val="zh-CN"/>
        </w:rPr>
      </w:pPr>
      <w:r>
        <w:rPr>
          <w:sz w:val="24"/>
        </w:rPr>
        <w:t>日期：</w:t>
      </w:r>
      <w:r>
        <w:rPr>
          <w:sz w:val="24"/>
        </w:rPr>
        <w:t>_____</w:t>
      </w:r>
      <w:r>
        <w:rPr>
          <w:sz w:val="24"/>
        </w:rPr>
        <w:t>年</w:t>
      </w:r>
      <w:r>
        <w:rPr>
          <w:sz w:val="24"/>
        </w:rPr>
        <w:t>______</w:t>
      </w:r>
      <w:r>
        <w:rPr>
          <w:sz w:val="24"/>
        </w:rPr>
        <w:t>月</w:t>
      </w:r>
      <w:r>
        <w:rPr>
          <w:sz w:val="24"/>
        </w:rPr>
        <w:t>______</w:t>
      </w:r>
      <w:r>
        <w:rPr>
          <w:sz w:val="24"/>
        </w:rPr>
        <w:t>日</w:t>
      </w:r>
    </w:p>
    <w:p w14:paraId="4BBDBDFD" w14:textId="77777777" w:rsidR="00E00A04" w:rsidRDefault="00E00A04">
      <w:pPr>
        <w:tabs>
          <w:tab w:val="left" w:pos="5580"/>
        </w:tabs>
        <w:spacing w:line="360" w:lineRule="auto"/>
        <w:ind w:firstLineChars="200" w:firstLine="480"/>
        <w:rPr>
          <w:sz w:val="24"/>
          <w:szCs w:val="20"/>
        </w:rPr>
      </w:pPr>
    </w:p>
    <w:p w14:paraId="492E5D77" w14:textId="77777777" w:rsidR="00E00A04" w:rsidRDefault="00006FEE">
      <w:pPr>
        <w:tabs>
          <w:tab w:val="left" w:pos="5580"/>
        </w:tabs>
        <w:spacing w:line="360" w:lineRule="auto"/>
        <w:jc w:val="left"/>
        <w:rPr>
          <w:sz w:val="24"/>
          <w:szCs w:val="20"/>
        </w:rPr>
      </w:pPr>
      <w:r>
        <w:rPr>
          <w:sz w:val="24"/>
          <w:szCs w:val="20"/>
        </w:rPr>
        <w:t>附：法定代表人（单位负责人）及</w:t>
      </w:r>
      <w:r>
        <w:rPr>
          <w:rFonts w:hint="eastAsia"/>
          <w:sz w:val="24"/>
          <w:szCs w:val="20"/>
        </w:rPr>
        <w:t>委托代理人身份证明文件</w:t>
      </w:r>
      <w:r>
        <w:rPr>
          <w:sz w:val="24"/>
          <w:szCs w:val="20"/>
        </w:rPr>
        <w:t>电子件或扫描件：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39"/>
      </w:tblGrid>
      <w:tr w:rsidR="00E00A04" w14:paraId="74EE877C" w14:textId="77777777">
        <w:trPr>
          <w:trHeight w:val="2199"/>
        </w:trPr>
        <w:tc>
          <w:tcPr>
            <w:tcW w:w="9039" w:type="dxa"/>
          </w:tcPr>
          <w:p w14:paraId="12C46DCF" w14:textId="77777777" w:rsidR="00E00A04" w:rsidRDefault="00E00A04">
            <w:pPr>
              <w:tabs>
                <w:tab w:val="left" w:pos="5580"/>
              </w:tabs>
              <w:spacing w:line="360" w:lineRule="auto"/>
              <w:jc w:val="left"/>
              <w:rPr>
                <w:sz w:val="24"/>
                <w:szCs w:val="20"/>
              </w:rPr>
            </w:pPr>
          </w:p>
          <w:p w14:paraId="14B54DEE" w14:textId="77777777" w:rsidR="00E00A04" w:rsidRDefault="00E00A04">
            <w:pPr>
              <w:tabs>
                <w:tab w:val="left" w:pos="5580"/>
              </w:tabs>
              <w:spacing w:line="360" w:lineRule="auto"/>
              <w:jc w:val="left"/>
              <w:rPr>
                <w:sz w:val="24"/>
                <w:szCs w:val="20"/>
              </w:rPr>
            </w:pPr>
          </w:p>
          <w:p w14:paraId="0A7B71FD" w14:textId="77777777" w:rsidR="00E00A04" w:rsidRDefault="00E00A04">
            <w:pPr>
              <w:tabs>
                <w:tab w:val="left" w:pos="5580"/>
              </w:tabs>
              <w:spacing w:line="360" w:lineRule="auto"/>
              <w:jc w:val="left"/>
              <w:rPr>
                <w:sz w:val="24"/>
                <w:szCs w:val="20"/>
              </w:rPr>
            </w:pPr>
          </w:p>
          <w:p w14:paraId="3CD0B82C" w14:textId="77777777" w:rsidR="00E00A04" w:rsidRDefault="00E00A04">
            <w:pPr>
              <w:tabs>
                <w:tab w:val="left" w:pos="5580"/>
              </w:tabs>
              <w:spacing w:line="360" w:lineRule="auto"/>
              <w:jc w:val="left"/>
              <w:rPr>
                <w:sz w:val="24"/>
                <w:szCs w:val="20"/>
              </w:rPr>
            </w:pPr>
          </w:p>
          <w:p w14:paraId="2E3651D8" w14:textId="77777777" w:rsidR="00E00A04" w:rsidRDefault="00E00A04">
            <w:pPr>
              <w:tabs>
                <w:tab w:val="left" w:pos="5580"/>
              </w:tabs>
              <w:spacing w:line="360" w:lineRule="auto"/>
              <w:jc w:val="left"/>
              <w:rPr>
                <w:sz w:val="24"/>
                <w:szCs w:val="20"/>
              </w:rPr>
            </w:pPr>
          </w:p>
        </w:tc>
      </w:tr>
    </w:tbl>
    <w:p w14:paraId="7DD08CD7" w14:textId="77777777" w:rsidR="00E00A04" w:rsidRDefault="00006FEE">
      <w:pPr>
        <w:tabs>
          <w:tab w:val="left" w:pos="5580"/>
        </w:tabs>
        <w:spacing w:line="360" w:lineRule="auto"/>
        <w:jc w:val="left"/>
        <w:rPr>
          <w:sz w:val="24"/>
          <w:szCs w:val="20"/>
        </w:rPr>
      </w:pPr>
      <w:r>
        <w:rPr>
          <w:rFonts w:hint="eastAsia"/>
          <w:sz w:val="24"/>
          <w:szCs w:val="20"/>
        </w:rPr>
        <w:t>说明</w:t>
      </w:r>
      <w:r>
        <w:rPr>
          <w:sz w:val="24"/>
          <w:szCs w:val="20"/>
        </w:rPr>
        <w:t>：</w:t>
      </w:r>
    </w:p>
    <w:p w14:paraId="44B80A6B" w14:textId="77777777" w:rsidR="00E00A04" w:rsidRDefault="00006FEE">
      <w:pPr>
        <w:tabs>
          <w:tab w:val="left" w:pos="5100"/>
        </w:tabs>
        <w:spacing w:line="360" w:lineRule="auto"/>
        <w:jc w:val="left"/>
        <w:rPr>
          <w:sz w:val="24"/>
          <w:szCs w:val="20"/>
        </w:rPr>
      </w:pPr>
      <w:r>
        <w:rPr>
          <w:rFonts w:hint="eastAsia"/>
          <w:sz w:val="24"/>
          <w:szCs w:val="20"/>
        </w:rPr>
        <w:t>1.</w:t>
      </w:r>
      <w:r>
        <w:rPr>
          <w:rFonts w:hint="eastAsia"/>
          <w:sz w:val="24"/>
          <w:szCs w:val="20"/>
        </w:rPr>
        <w:t>若供应商为事业单位或其他组织或分支机构，则法定代表人（单位负责人）处的签署人可为单位负责人。</w:t>
      </w:r>
    </w:p>
    <w:p w14:paraId="63747D84" w14:textId="77777777" w:rsidR="00E00A04" w:rsidRDefault="00006FEE">
      <w:pPr>
        <w:tabs>
          <w:tab w:val="left" w:pos="5580"/>
        </w:tabs>
        <w:spacing w:line="360" w:lineRule="auto"/>
        <w:jc w:val="left"/>
        <w:rPr>
          <w:sz w:val="24"/>
          <w:szCs w:val="20"/>
        </w:rPr>
      </w:pPr>
      <w:r>
        <w:rPr>
          <w:rFonts w:hint="eastAsia"/>
          <w:sz w:val="24"/>
          <w:szCs w:val="20"/>
        </w:rPr>
        <w:t>2.</w:t>
      </w:r>
      <w:r>
        <w:rPr>
          <w:rFonts w:hint="eastAsia"/>
          <w:sz w:val="24"/>
          <w:szCs w:val="20"/>
        </w:rPr>
        <w:t>若投标文件中签字之处均为法定代表人（单位负责人）本人签署，则可不提供本《授权委托书》，但须提供《法定代表人（单位负责人）身份证明》；否则，不需要提供《法定代表人（单位负责人）身份证明》。</w:t>
      </w:r>
    </w:p>
    <w:p w14:paraId="07001835" w14:textId="77777777" w:rsidR="00E00A04" w:rsidRDefault="00006FEE">
      <w:pPr>
        <w:tabs>
          <w:tab w:val="left" w:pos="5580"/>
        </w:tabs>
        <w:spacing w:line="360" w:lineRule="auto"/>
        <w:jc w:val="left"/>
        <w:rPr>
          <w:sz w:val="24"/>
          <w:szCs w:val="20"/>
        </w:rPr>
      </w:pPr>
      <w:r>
        <w:rPr>
          <w:rFonts w:hint="eastAsia"/>
          <w:sz w:val="24"/>
          <w:szCs w:val="20"/>
        </w:rPr>
        <w:t>3.</w:t>
      </w:r>
      <w:r>
        <w:rPr>
          <w:rFonts w:hint="eastAsia"/>
          <w:sz w:val="24"/>
          <w:szCs w:val="20"/>
        </w:rPr>
        <w:t>供应商为自然人的情形，可不提供本《授权委托书》。</w:t>
      </w:r>
    </w:p>
    <w:p w14:paraId="29AD6845" w14:textId="77777777" w:rsidR="00E00A04" w:rsidRDefault="00006FEE">
      <w:pPr>
        <w:tabs>
          <w:tab w:val="left" w:pos="5580"/>
        </w:tabs>
        <w:spacing w:line="360" w:lineRule="auto"/>
        <w:jc w:val="left"/>
        <w:rPr>
          <w:sz w:val="30"/>
          <w:szCs w:val="30"/>
        </w:rPr>
      </w:pPr>
      <w:r>
        <w:rPr>
          <w:rFonts w:hint="eastAsia"/>
          <w:sz w:val="24"/>
          <w:szCs w:val="20"/>
        </w:rPr>
        <w:t>4.</w:t>
      </w:r>
      <w:r>
        <w:rPr>
          <w:rFonts w:hint="eastAsia"/>
          <w:sz w:val="24"/>
          <w:szCs w:val="20"/>
        </w:rPr>
        <w:t>供应商应随本《授权委托书》同时提供法定代表人（单位负责人）及委托代理人的有效的身份证、护照等身份证明文件电子件或扫描件。提供身份证的，应同时提供身份证</w:t>
      </w:r>
      <w:r>
        <w:rPr>
          <w:rFonts w:hint="eastAsia"/>
          <w:sz w:val="24"/>
          <w:szCs w:val="20"/>
        </w:rPr>
        <w:lastRenderedPageBreak/>
        <w:t>双面电子件或扫描件。</w:t>
      </w:r>
      <w:r>
        <w:rPr>
          <w:sz w:val="30"/>
          <w:szCs w:val="30"/>
        </w:rPr>
        <w:br w:type="page"/>
      </w:r>
    </w:p>
    <w:p w14:paraId="7C85EFB0" w14:textId="77777777" w:rsidR="00E00A04" w:rsidRDefault="00006FEE">
      <w:pPr>
        <w:spacing w:line="360" w:lineRule="auto"/>
        <w:jc w:val="center"/>
        <w:rPr>
          <w:b/>
          <w:sz w:val="36"/>
          <w:szCs w:val="36"/>
        </w:rPr>
      </w:pPr>
      <w:r>
        <w:rPr>
          <w:b/>
          <w:sz w:val="36"/>
          <w:szCs w:val="36"/>
        </w:rPr>
        <w:lastRenderedPageBreak/>
        <w:t>法定代表人（单位负责人）身份证明</w:t>
      </w:r>
    </w:p>
    <w:p w14:paraId="39491DDC" w14:textId="77777777" w:rsidR="00E00A04" w:rsidRDefault="00E00A04">
      <w:pPr>
        <w:kinsoku w:val="0"/>
        <w:overflowPunct w:val="0"/>
        <w:spacing w:line="360" w:lineRule="auto"/>
        <w:rPr>
          <w:sz w:val="20"/>
          <w:szCs w:val="20"/>
        </w:rPr>
      </w:pPr>
    </w:p>
    <w:p w14:paraId="450B628E" w14:textId="77777777" w:rsidR="00E00A04" w:rsidRDefault="00006FEE">
      <w:pPr>
        <w:tabs>
          <w:tab w:val="left" w:pos="5580"/>
        </w:tabs>
        <w:spacing w:line="360" w:lineRule="auto"/>
        <w:rPr>
          <w:sz w:val="24"/>
        </w:rPr>
      </w:pPr>
      <w:r>
        <w:rPr>
          <w:sz w:val="24"/>
        </w:rPr>
        <w:t>致：</w:t>
      </w:r>
      <w:r>
        <w:rPr>
          <w:sz w:val="24"/>
          <w:u w:val="single"/>
        </w:rPr>
        <w:t>（</w:t>
      </w:r>
      <w:r>
        <w:rPr>
          <w:rFonts w:hint="eastAsia"/>
          <w:sz w:val="24"/>
          <w:u w:val="single"/>
        </w:rPr>
        <w:t>采购人或</w:t>
      </w:r>
      <w:r>
        <w:rPr>
          <w:sz w:val="24"/>
          <w:u w:val="single"/>
        </w:rPr>
        <w:t>采购代理机构）</w:t>
      </w:r>
    </w:p>
    <w:p w14:paraId="60D0AF0F" w14:textId="77777777" w:rsidR="00E00A04" w:rsidRDefault="00006FEE">
      <w:pPr>
        <w:pStyle w:val="af5"/>
        <w:tabs>
          <w:tab w:val="left" w:pos="2412"/>
          <w:tab w:val="left" w:pos="3883"/>
          <w:tab w:val="left" w:pos="5352"/>
          <w:tab w:val="left" w:pos="6821"/>
        </w:tabs>
        <w:kinsoku w:val="0"/>
        <w:overflowPunct w:val="0"/>
        <w:spacing w:before="0" w:line="360" w:lineRule="auto"/>
        <w:ind w:firstLineChars="200" w:firstLine="480"/>
        <w:rPr>
          <w:rFonts w:ascii="Times New Roman" w:hAnsi="Times New Roman"/>
        </w:rPr>
      </w:pPr>
      <w:r>
        <w:rPr>
          <w:rFonts w:ascii="Times New Roman" w:hAnsi="Times New Roman" w:hint="eastAsia"/>
        </w:rPr>
        <w:t>兹证明，</w:t>
      </w:r>
    </w:p>
    <w:p w14:paraId="40D8CB9C" w14:textId="77777777" w:rsidR="00E00A04" w:rsidRDefault="00006FEE">
      <w:pPr>
        <w:pStyle w:val="af5"/>
        <w:tabs>
          <w:tab w:val="left" w:pos="1690"/>
          <w:tab w:val="left" w:pos="3400"/>
          <w:tab w:val="left" w:pos="5110"/>
          <w:tab w:val="left" w:pos="6821"/>
        </w:tabs>
        <w:kinsoku w:val="0"/>
        <w:overflowPunct w:val="0"/>
        <w:spacing w:before="0" w:line="360" w:lineRule="auto"/>
        <w:rPr>
          <w:rFonts w:ascii="Times New Roman" w:hAnsi="Times New Roman"/>
        </w:rPr>
      </w:pPr>
      <w:r>
        <w:rPr>
          <w:rFonts w:ascii="Times New Roman" w:hAnsi="Times New Roman"/>
        </w:rPr>
        <w:t>姓名</w:t>
      </w:r>
      <w:r>
        <w:rPr>
          <w:rFonts w:ascii="Times New Roman" w:hAnsi="Times New Roman" w:hint="eastAsia"/>
        </w:rPr>
        <w:t>：</w:t>
      </w:r>
      <w:r>
        <w:rPr>
          <w:rFonts w:ascii="Times New Roman" w:hAnsi="Times New Roman"/>
        </w:rPr>
        <w:t>____</w:t>
      </w:r>
      <w:r>
        <w:rPr>
          <w:rFonts w:ascii="Times New Roman" w:hAnsi="Times New Roman"/>
        </w:rPr>
        <w:t>性别：</w:t>
      </w:r>
      <w:r>
        <w:rPr>
          <w:rFonts w:ascii="Times New Roman" w:hAnsi="Times New Roman"/>
        </w:rPr>
        <w:t>____</w:t>
      </w:r>
      <w:r>
        <w:rPr>
          <w:rFonts w:ascii="Times New Roman" w:hAnsi="Times New Roman"/>
        </w:rPr>
        <w:t>年龄：</w:t>
      </w:r>
      <w:r>
        <w:rPr>
          <w:rFonts w:ascii="Times New Roman" w:hAnsi="Times New Roman"/>
        </w:rPr>
        <w:t>____</w:t>
      </w:r>
      <w:r>
        <w:rPr>
          <w:rFonts w:ascii="Times New Roman" w:hAnsi="Times New Roman"/>
        </w:rPr>
        <w:t>职务：</w:t>
      </w:r>
      <w:r>
        <w:rPr>
          <w:rFonts w:ascii="Times New Roman" w:hAnsi="Times New Roman"/>
        </w:rPr>
        <w:t>____</w:t>
      </w:r>
    </w:p>
    <w:p w14:paraId="5807EE7F" w14:textId="77777777" w:rsidR="00E00A04" w:rsidRDefault="00E00A04">
      <w:pPr>
        <w:pStyle w:val="af5"/>
        <w:tabs>
          <w:tab w:val="left" w:pos="2412"/>
          <w:tab w:val="left" w:pos="3883"/>
          <w:tab w:val="left" w:pos="5352"/>
          <w:tab w:val="left" w:pos="6821"/>
        </w:tabs>
        <w:kinsoku w:val="0"/>
        <w:overflowPunct w:val="0"/>
        <w:spacing w:before="0" w:line="360" w:lineRule="auto"/>
        <w:rPr>
          <w:rFonts w:ascii="Times New Roman" w:hAnsi="Times New Roman"/>
        </w:rPr>
      </w:pPr>
    </w:p>
    <w:p w14:paraId="43555B46" w14:textId="77777777" w:rsidR="00E00A04" w:rsidRDefault="00006FEE">
      <w:pPr>
        <w:pStyle w:val="af5"/>
        <w:tabs>
          <w:tab w:val="clear" w:pos="567"/>
          <w:tab w:val="left" w:pos="2250"/>
          <w:tab w:val="left" w:pos="2412"/>
          <w:tab w:val="left" w:pos="3883"/>
          <w:tab w:val="left" w:pos="5352"/>
          <w:tab w:val="left" w:pos="6821"/>
        </w:tabs>
        <w:kinsoku w:val="0"/>
        <w:overflowPunct w:val="0"/>
        <w:spacing w:before="0" w:line="360" w:lineRule="auto"/>
        <w:rPr>
          <w:rFonts w:ascii="Times New Roman" w:hAnsi="Times New Roman"/>
        </w:rPr>
      </w:pPr>
      <w:r>
        <w:rPr>
          <w:rFonts w:ascii="Times New Roman" w:hAnsi="Times New Roman"/>
        </w:rPr>
        <w:t>系</w:t>
      </w:r>
      <w:r>
        <w:rPr>
          <w:rFonts w:ascii="Times New Roman" w:hAnsi="Times New Roman"/>
          <w:u w:val="single"/>
        </w:rPr>
        <w:tab/>
      </w:r>
      <w:r>
        <w:rPr>
          <w:rFonts w:ascii="Times New Roman" w:hAnsi="Times New Roman"/>
        </w:rPr>
        <w:t>（</w:t>
      </w:r>
      <w:r>
        <w:rPr>
          <w:rFonts w:ascii="Times New Roman" w:hAnsi="Times New Roman" w:hint="eastAsia"/>
        </w:rPr>
        <w:t>投标人</w:t>
      </w:r>
      <w:r>
        <w:rPr>
          <w:rFonts w:ascii="Times New Roman" w:hAnsi="Times New Roman"/>
        </w:rPr>
        <w:t>名称）的法定代表人（单位负责人）。</w:t>
      </w:r>
    </w:p>
    <w:p w14:paraId="3C9B5DCD" w14:textId="77777777" w:rsidR="00E00A04" w:rsidRDefault="00E00A04">
      <w:pPr>
        <w:pStyle w:val="af5"/>
        <w:tabs>
          <w:tab w:val="left" w:pos="2412"/>
          <w:tab w:val="left" w:pos="3883"/>
          <w:tab w:val="left" w:pos="5352"/>
          <w:tab w:val="left" w:pos="6821"/>
        </w:tabs>
        <w:kinsoku w:val="0"/>
        <w:overflowPunct w:val="0"/>
        <w:spacing w:before="0" w:line="360" w:lineRule="auto"/>
        <w:rPr>
          <w:rFonts w:ascii="Times New Roman" w:hAnsi="Times New Roman"/>
        </w:rPr>
      </w:pPr>
    </w:p>
    <w:p w14:paraId="2F6A655A" w14:textId="77777777" w:rsidR="00E00A04" w:rsidRDefault="00E00A04">
      <w:pPr>
        <w:pStyle w:val="af5"/>
        <w:tabs>
          <w:tab w:val="left" w:pos="2412"/>
          <w:tab w:val="left" w:pos="3883"/>
          <w:tab w:val="left" w:pos="5352"/>
          <w:tab w:val="left" w:pos="6821"/>
        </w:tabs>
        <w:kinsoku w:val="0"/>
        <w:overflowPunct w:val="0"/>
        <w:spacing w:before="0" w:line="360" w:lineRule="auto"/>
        <w:rPr>
          <w:rFonts w:ascii="Times New Roman" w:hAnsi="Times New Roman"/>
        </w:rPr>
      </w:pPr>
    </w:p>
    <w:p w14:paraId="1FBF0C68" w14:textId="77777777" w:rsidR="00E00A04" w:rsidRDefault="00E00A04">
      <w:pPr>
        <w:pStyle w:val="af5"/>
        <w:tabs>
          <w:tab w:val="left" w:pos="2412"/>
          <w:tab w:val="left" w:pos="3883"/>
          <w:tab w:val="left" w:pos="5352"/>
          <w:tab w:val="left" w:pos="6821"/>
        </w:tabs>
        <w:kinsoku w:val="0"/>
        <w:overflowPunct w:val="0"/>
        <w:spacing w:before="0" w:line="360" w:lineRule="auto"/>
        <w:rPr>
          <w:rFonts w:ascii="Times New Roman" w:hAnsi="Times New Roman"/>
        </w:rPr>
      </w:pPr>
    </w:p>
    <w:p w14:paraId="7F4BBC08" w14:textId="77777777" w:rsidR="00E00A04" w:rsidRDefault="00006FEE">
      <w:pPr>
        <w:pStyle w:val="af5"/>
        <w:kinsoku w:val="0"/>
        <w:overflowPunct w:val="0"/>
        <w:spacing w:before="0" w:line="360" w:lineRule="auto"/>
        <w:ind w:right="-46"/>
        <w:rPr>
          <w:rFonts w:ascii="Times New Roman" w:hAnsi="Times New Roman"/>
          <w:spacing w:val="-3"/>
        </w:rPr>
      </w:pPr>
      <w:r>
        <w:rPr>
          <w:rFonts w:ascii="Times New Roman" w:hAnsi="Times New Roman"/>
        </w:rPr>
        <w:t>附：</w:t>
      </w:r>
      <w:r>
        <w:rPr>
          <w:rFonts w:ascii="Times New Roman" w:hAnsi="Times New Roman"/>
          <w:spacing w:val="-3"/>
        </w:rPr>
        <w:t>法</w:t>
      </w:r>
      <w:r>
        <w:rPr>
          <w:rFonts w:ascii="Times New Roman" w:hAnsi="Times New Roman"/>
        </w:rPr>
        <w:t>定</w:t>
      </w:r>
      <w:r>
        <w:rPr>
          <w:rFonts w:ascii="Times New Roman" w:hAnsi="Times New Roman"/>
          <w:spacing w:val="-3"/>
        </w:rPr>
        <w:t>代</w:t>
      </w:r>
      <w:r>
        <w:rPr>
          <w:rFonts w:ascii="Times New Roman" w:hAnsi="Times New Roman"/>
        </w:rPr>
        <w:t>表</w:t>
      </w:r>
      <w:r>
        <w:rPr>
          <w:rFonts w:ascii="Times New Roman" w:hAnsi="Times New Roman"/>
          <w:spacing w:val="-3"/>
        </w:rPr>
        <w:t>人</w:t>
      </w:r>
      <w:r>
        <w:rPr>
          <w:rFonts w:ascii="Times New Roman" w:hAnsi="Times New Roman"/>
        </w:rPr>
        <w:t>（</w:t>
      </w:r>
      <w:r>
        <w:rPr>
          <w:rFonts w:ascii="Times New Roman" w:hAnsi="Times New Roman"/>
          <w:spacing w:val="-3"/>
        </w:rPr>
        <w:t>单</w:t>
      </w:r>
      <w:r>
        <w:rPr>
          <w:rFonts w:ascii="Times New Roman" w:hAnsi="Times New Roman"/>
        </w:rPr>
        <w:t>位</w:t>
      </w:r>
      <w:r>
        <w:rPr>
          <w:rFonts w:ascii="Times New Roman" w:hAnsi="Times New Roman"/>
          <w:spacing w:val="-3"/>
        </w:rPr>
        <w:t>负</w:t>
      </w:r>
      <w:r>
        <w:rPr>
          <w:rFonts w:ascii="Times New Roman" w:hAnsi="Times New Roman"/>
        </w:rPr>
        <w:t>责人</w:t>
      </w:r>
      <w:r>
        <w:rPr>
          <w:rFonts w:ascii="Times New Roman" w:hAnsi="Times New Roman"/>
          <w:spacing w:val="-3"/>
        </w:rPr>
        <w:t>）</w:t>
      </w:r>
      <w:r>
        <w:rPr>
          <w:rFonts w:ascii="Times New Roman" w:hAnsi="Times New Roman" w:hint="eastAsia"/>
          <w:spacing w:val="-3"/>
        </w:rPr>
        <w:t>身份证、护照等身份证明文件电子件或扫描件。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97"/>
      </w:tblGrid>
      <w:tr w:rsidR="00E00A04" w14:paraId="39ABA962" w14:textId="77777777">
        <w:trPr>
          <w:trHeight w:val="1964"/>
        </w:trPr>
        <w:tc>
          <w:tcPr>
            <w:tcW w:w="8897" w:type="dxa"/>
          </w:tcPr>
          <w:p w14:paraId="17797F56" w14:textId="77777777" w:rsidR="00E00A04" w:rsidRDefault="00E00A04">
            <w:pPr>
              <w:tabs>
                <w:tab w:val="left" w:pos="5580"/>
              </w:tabs>
              <w:spacing w:line="360" w:lineRule="auto"/>
              <w:jc w:val="left"/>
              <w:rPr>
                <w:sz w:val="24"/>
                <w:szCs w:val="20"/>
              </w:rPr>
            </w:pPr>
          </w:p>
          <w:p w14:paraId="2B16C69B" w14:textId="77777777" w:rsidR="00E00A04" w:rsidRDefault="00E00A04">
            <w:pPr>
              <w:tabs>
                <w:tab w:val="left" w:pos="5580"/>
              </w:tabs>
              <w:spacing w:line="360" w:lineRule="auto"/>
              <w:jc w:val="left"/>
              <w:rPr>
                <w:sz w:val="24"/>
                <w:szCs w:val="20"/>
              </w:rPr>
            </w:pPr>
          </w:p>
          <w:p w14:paraId="23CE0346" w14:textId="77777777" w:rsidR="00E00A04" w:rsidRDefault="00E00A04">
            <w:pPr>
              <w:tabs>
                <w:tab w:val="left" w:pos="5580"/>
              </w:tabs>
              <w:spacing w:line="360" w:lineRule="auto"/>
              <w:jc w:val="left"/>
              <w:rPr>
                <w:sz w:val="24"/>
                <w:szCs w:val="20"/>
              </w:rPr>
            </w:pPr>
          </w:p>
          <w:p w14:paraId="31605B8A" w14:textId="77777777" w:rsidR="00E00A04" w:rsidRDefault="00E00A04">
            <w:pPr>
              <w:tabs>
                <w:tab w:val="left" w:pos="5580"/>
              </w:tabs>
              <w:spacing w:line="360" w:lineRule="auto"/>
              <w:jc w:val="left"/>
              <w:rPr>
                <w:sz w:val="24"/>
                <w:szCs w:val="20"/>
              </w:rPr>
            </w:pPr>
          </w:p>
          <w:p w14:paraId="58A47F12" w14:textId="77777777" w:rsidR="00E00A04" w:rsidRDefault="00E00A04">
            <w:pPr>
              <w:tabs>
                <w:tab w:val="left" w:pos="5580"/>
              </w:tabs>
              <w:spacing w:line="360" w:lineRule="auto"/>
              <w:jc w:val="left"/>
              <w:rPr>
                <w:sz w:val="24"/>
                <w:szCs w:val="20"/>
              </w:rPr>
            </w:pPr>
          </w:p>
        </w:tc>
      </w:tr>
    </w:tbl>
    <w:p w14:paraId="098DF843" w14:textId="77777777" w:rsidR="00E00A04" w:rsidRDefault="00E00A04">
      <w:pPr>
        <w:pStyle w:val="af5"/>
        <w:kinsoku w:val="0"/>
        <w:overflowPunct w:val="0"/>
        <w:spacing w:before="0" w:line="360" w:lineRule="auto"/>
        <w:ind w:right="4305"/>
        <w:rPr>
          <w:rFonts w:ascii="Times New Roman" w:hAnsi="Times New Roman"/>
          <w:spacing w:val="-3"/>
        </w:rPr>
      </w:pPr>
    </w:p>
    <w:p w14:paraId="2679C5C8" w14:textId="77777777" w:rsidR="00E00A04" w:rsidRDefault="00E00A04">
      <w:pPr>
        <w:pStyle w:val="af5"/>
        <w:kinsoku w:val="0"/>
        <w:overflowPunct w:val="0"/>
        <w:spacing w:before="0" w:line="360" w:lineRule="auto"/>
        <w:ind w:right="4305"/>
        <w:rPr>
          <w:rFonts w:ascii="Times New Roman" w:hAnsi="Times New Roman"/>
          <w:spacing w:val="-3"/>
        </w:rPr>
      </w:pPr>
    </w:p>
    <w:p w14:paraId="28A56046" w14:textId="77777777" w:rsidR="00E00A04" w:rsidRDefault="00006FEE">
      <w:pPr>
        <w:autoSpaceDE w:val="0"/>
        <w:autoSpaceDN w:val="0"/>
        <w:adjustRightInd w:val="0"/>
        <w:spacing w:line="360" w:lineRule="auto"/>
        <w:rPr>
          <w:sz w:val="24"/>
          <w:lang w:val="zh-CN"/>
        </w:rPr>
      </w:pPr>
      <w:r>
        <w:rPr>
          <w:rFonts w:hint="eastAsia"/>
          <w:sz w:val="24"/>
        </w:rPr>
        <w:t>投标人</w:t>
      </w:r>
      <w:r>
        <w:rPr>
          <w:sz w:val="24"/>
        </w:rPr>
        <w:t>名称（加盖公章）</w:t>
      </w:r>
      <w:r>
        <w:rPr>
          <w:sz w:val="24"/>
          <w:lang w:val="zh-CN"/>
        </w:rPr>
        <w:t>：</w:t>
      </w:r>
      <w:r>
        <w:rPr>
          <w:sz w:val="24"/>
          <w:lang w:val="zh-CN"/>
        </w:rPr>
        <w:t>________________</w:t>
      </w:r>
    </w:p>
    <w:p w14:paraId="6B6B365E" w14:textId="77777777" w:rsidR="00E00A04" w:rsidRDefault="00006FEE">
      <w:pPr>
        <w:pStyle w:val="af5"/>
        <w:kinsoku w:val="0"/>
        <w:overflowPunct w:val="0"/>
        <w:spacing w:before="0" w:line="360" w:lineRule="auto"/>
        <w:ind w:right="95"/>
        <w:rPr>
          <w:rFonts w:ascii="Times New Roman" w:hAnsi="Times New Roman"/>
          <w:spacing w:val="-3"/>
        </w:rPr>
      </w:pPr>
      <w:r>
        <w:rPr>
          <w:rFonts w:ascii="Times New Roman" w:hAnsi="Times New Roman" w:hint="eastAsia"/>
          <w:spacing w:val="-3"/>
        </w:rPr>
        <w:t>法定代表人（</w:t>
      </w:r>
      <w:r>
        <w:rPr>
          <w:rFonts w:ascii="Times New Roman" w:hAnsi="Times New Roman"/>
        </w:rPr>
        <w:t>单位负责人</w:t>
      </w:r>
      <w:r>
        <w:rPr>
          <w:rFonts w:ascii="Times New Roman" w:hAnsi="Times New Roman" w:hint="eastAsia"/>
          <w:spacing w:val="-3"/>
        </w:rPr>
        <w:t>）（签字或签章</w:t>
      </w:r>
      <w:r>
        <w:rPr>
          <w:rFonts w:hint="eastAsia"/>
          <w:szCs w:val="20"/>
        </w:rPr>
        <w:t>或印鉴</w:t>
      </w:r>
      <w:r>
        <w:rPr>
          <w:rFonts w:ascii="Times New Roman" w:hAnsi="Times New Roman" w:hint="eastAsia"/>
          <w:spacing w:val="-3"/>
        </w:rPr>
        <w:t>）：</w:t>
      </w:r>
      <w:r>
        <w:rPr>
          <w:rFonts w:ascii="Times New Roman" w:hAnsi="Times New Roman" w:hint="eastAsia"/>
          <w:spacing w:val="-3"/>
        </w:rPr>
        <w:t>_</w:t>
      </w:r>
      <w:r>
        <w:rPr>
          <w:rFonts w:ascii="Times New Roman" w:hAnsi="Times New Roman"/>
          <w:spacing w:val="-3"/>
        </w:rPr>
        <w:t>______</w:t>
      </w:r>
    </w:p>
    <w:p w14:paraId="0B11A54B" w14:textId="77777777" w:rsidR="00E00A04" w:rsidRDefault="00E00A04">
      <w:pPr>
        <w:autoSpaceDE w:val="0"/>
        <w:autoSpaceDN w:val="0"/>
        <w:adjustRightInd w:val="0"/>
        <w:spacing w:line="360" w:lineRule="auto"/>
        <w:rPr>
          <w:sz w:val="24"/>
        </w:rPr>
      </w:pPr>
    </w:p>
    <w:p w14:paraId="3EFEEC83" w14:textId="77777777" w:rsidR="00E00A04" w:rsidRDefault="00006FEE">
      <w:pPr>
        <w:autoSpaceDE w:val="0"/>
        <w:autoSpaceDN w:val="0"/>
        <w:adjustRightInd w:val="0"/>
        <w:spacing w:line="360" w:lineRule="auto"/>
        <w:rPr>
          <w:sz w:val="24"/>
          <w:lang w:val="zh-CN"/>
        </w:rPr>
      </w:pPr>
      <w:r>
        <w:rPr>
          <w:sz w:val="24"/>
        </w:rPr>
        <w:t>日期：</w:t>
      </w:r>
      <w:r>
        <w:rPr>
          <w:sz w:val="24"/>
        </w:rPr>
        <w:t>_____</w:t>
      </w:r>
      <w:r>
        <w:rPr>
          <w:sz w:val="24"/>
        </w:rPr>
        <w:t>年</w:t>
      </w:r>
      <w:r>
        <w:rPr>
          <w:sz w:val="24"/>
        </w:rPr>
        <w:t>______</w:t>
      </w:r>
      <w:r>
        <w:rPr>
          <w:sz w:val="24"/>
        </w:rPr>
        <w:t>月</w:t>
      </w:r>
      <w:r>
        <w:rPr>
          <w:sz w:val="24"/>
        </w:rPr>
        <w:t>______</w:t>
      </w:r>
      <w:r>
        <w:rPr>
          <w:sz w:val="24"/>
        </w:rPr>
        <w:t>日</w:t>
      </w:r>
    </w:p>
    <w:p w14:paraId="54C43541" w14:textId="77777777" w:rsidR="00E00A04" w:rsidRDefault="00E00A04">
      <w:pPr>
        <w:widowControl/>
        <w:spacing w:line="360" w:lineRule="auto"/>
        <w:jc w:val="left"/>
        <w:rPr>
          <w:i/>
          <w:sz w:val="24"/>
          <w:szCs w:val="20"/>
          <w:u w:val="single"/>
        </w:rPr>
      </w:pPr>
    </w:p>
    <w:p w14:paraId="063BEC63" w14:textId="77777777" w:rsidR="00E00A04" w:rsidRDefault="00006FEE">
      <w:pPr>
        <w:widowControl/>
        <w:spacing w:line="360" w:lineRule="auto"/>
        <w:jc w:val="left"/>
        <w:rPr>
          <w:sz w:val="24"/>
          <w:szCs w:val="20"/>
        </w:rPr>
      </w:pPr>
      <w:r>
        <w:rPr>
          <w:sz w:val="24"/>
          <w:szCs w:val="20"/>
        </w:rPr>
        <w:br w:type="page"/>
      </w:r>
    </w:p>
    <w:p w14:paraId="43E84969" w14:textId="77777777" w:rsidR="00E00A04" w:rsidRDefault="00006FEE">
      <w:pPr>
        <w:spacing w:line="360" w:lineRule="auto"/>
        <w:outlineLvl w:val="2"/>
        <w:rPr>
          <w:sz w:val="24"/>
          <w:szCs w:val="20"/>
        </w:rPr>
      </w:pPr>
      <w:r>
        <w:rPr>
          <w:sz w:val="24"/>
          <w:szCs w:val="20"/>
        </w:rPr>
        <w:lastRenderedPageBreak/>
        <w:t xml:space="preserve">3  </w:t>
      </w:r>
      <w:r>
        <w:rPr>
          <w:sz w:val="24"/>
          <w:szCs w:val="20"/>
        </w:rPr>
        <w:t>开标一览表</w:t>
      </w:r>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r>
        <w:rPr>
          <w:sz w:val="24"/>
          <w:szCs w:val="20"/>
        </w:rPr>
        <w:t>（实质性格式）</w:t>
      </w:r>
    </w:p>
    <w:p w14:paraId="41552ADE" w14:textId="77777777" w:rsidR="00E00A04" w:rsidRDefault="00006FEE">
      <w:pPr>
        <w:spacing w:line="360" w:lineRule="auto"/>
        <w:jc w:val="center"/>
        <w:rPr>
          <w:b/>
          <w:sz w:val="36"/>
          <w:szCs w:val="36"/>
        </w:rPr>
      </w:pPr>
      <w:bookmarkStart w:id="863" w:name="_Toc305158900"/>
      <w:bookmarkStart w:id="864" w:name="_Toc226965748"/>
      <w:bookmarkStart w:id="865" w:name="_Toc195842923"/>
      <w:bookmarkStart w:id="866" w:name="_Toc226965831"/>
      <w:bookmarkStart w:id="867" w:name="_Toc164608827"/>
      <w:bookmarkStart w:id="868" w:name="_Toc226337254"/>
      <w:bookmarkStart w:id="869" w:name="_Toc265228396"/>
      <w:bookmarkStart w:id="870" w:name="_Toc264969248"/>
      <w:bookmarkStart w:id="871" w:name="_Toc164608672"/>
      <w:bookmarkStart w:id="872" w:name="_Toc305158826"/>
      <w:bookmarkStart w:id="873" w:name="_Toc226309802"/>
      <w:r>
        <w:rPr>
          <w:rFonts w:hint="eastAsia"/>
          <w:b/>
          <w:sz w:val="36"/>
          <w:szCs w:val="36"/>
        </w:rPr>
        <w:t>开标一览表</w:t>
      </w:r>
      <w:bookmarkEnd w:id="863"/>
      <w:bookmarkEnd w:id="864"/>
      <w:bookmarkEnd w:id="865"/>
      <w:bookmarkEnd w:id="866"/>
      <w:bookmarkEnd w:id="867"/>
      <w:bookmarkEnd w:id="868"/>
      <w:bookmarkEnd w:id="869"/>
      <w:bookmarkEnd w:id="870"/>
      <w:bookmarkEnd w:id="871"/>
      <w:bookmarkEnd w:id="872"/>
      <w:bookmarkEnd w:id="873"/>
    </w:p>
    <w:p w14:paraId="7B5A6BCC" w14:textId="77777777" w:rsidR="00E00A04" w:rsidRDefault="00E00A04">
      <w:pPr>
        <w:tabs>
          <w:tab w:val="left" w:pos="1800"/>
          <w:tab w:val="left" w:pos="5580"/>
        </w:tabs>
        <w:spacing w:line="360" w:lineRule="auto"/>
        <w:jc w:val="left"/>
        <w:rPr>
          <w:i/>
          <w:sz w:val="24"/>
        </w:rPr>
      </w:pPr>
    </w:p>
    <w:p w14:paraId="56E6798D" w14:textId="77777777" w:rsidR="00E00A04" w:rsidRDefault="00006FEE">
      <w:pPr>
        <w:tabs>
          <w:tab w:val="left" w:pos="1800"/>
          <w:tab w:val="left" w:pos="5580"/>
        </w:tabs>
        <w:spacing w:line="360" w:lineRule="auto"/>
        <w:ind w:firstLineChars="100" w:firstLine="240"/>
        <w:jc w:val="left"/>
        <w:rPr>
          <w:sz w:val="24"/>
          <w:u w:val="single"/>
        </w:rPr>
      </w:pPr>
      <w:r>
        <w:rPr>
          <w:sz w:val="24"/>
        </w:rPr>
        <w:t>项目编号</w:t>
      </w:r>
      <w:r>
        <w:rPr>
          <w:sz w:val="24"/>
        </w:rPr>
        <w:t>/</w:t>
      </w:r>
      <w:r>
        <w:rPr>
          <w:sz w:val="24"/>
        </w:rPr>
        <w:t>包号：</w:t>
      </w:r>
      <w:r>
        <w:rPr>
          <w:sz w:val="24"/>
        </w:rPr>
        <w:t xml:space="preserve">_____________________     </w:t>
      </w:r>
      <w:r>
        <w:rPr>
          <w:sz w:val="24"/>
        </w:rPr>
        <w:t>项目名称：</w:t>
      </w:r>
      <w:r>
        <w:rPr>
          <w:sz w:val="24"/>
        </w:rPr>
        <w:t>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90"/>
        <w:gridCol w:w="3709"/>
        <w:gridCol w:w="1989"/>
        <w:gridCol w:w="1984"/>
      </w:tblGrid>
      <w:tr w:rsidR="00E00A04" w14:paraId="7876DBCD" w14:textId="77777777">
        <w:trPr>
          <w:trHeight w:val="531"/>
          <w:jc w:val="center"/>
        </w:trPr>
        <w:tc>
          <w:tcPr>
            <w:tcW w:w="690" w:type="dxa"/>
            <w:vMerge w:val="restart"/>
            <w:vAlign w:val="center"/>
          </w:tcPr>
          <w:p w14:paraId="62D20D95" w14:textId="77777777" w:rsidR="00E00A04" w:rsidRDefault="00006FEE">
            <w:pPr>
              <w:tabs>
                <w:tab w:val="left" w:pos="5580"/>
              </w:tabs>
              <w:spacing w:line="360" w:lineRule="auto"/>
              <w:jc w:val="center"/>
              <w:rPr>
                <w:b/>
                <w:sz w:val="24"/>
              </w:rPr>
            </w:pPr>
            <w:r>
              <w:rPr>
                <w:b/>
                <w:sz w:val="24"/>
              </w:rPr>
              <w:t>序号</w:t>
            </w:r>
          </w:p>
        </w:tc>
        <w:tc>
          <w:tcPr>
            <w:tcW w:w="3709" w:type="dxa"/>
            <w:vMerge w:val="restart"/>
            <w:vAlign w:val="center"/>
          </w:tcPr>
          <w:p w14:paraId="2F5FF488" w14:textId="77777777" w:rsidR="00E00A04" w:rsidRDefault="00006FEE">
            <w:pPr>
              <w:tabs>
                <w:tab w:val="left" w:pos="5580"/>
              </w:tabs>
              <w:spacing w:line="360" w:lineRule="auto"/>
              <w:jc w:val="center"/>
              <w:rPr>
                <w:b/>
                <w:sz w:val="24"/>
              </w:rPr>
            </w:pPr>
            <w:r>
              <w:rPr>
                <w:b/>
                <w:sz w:val="24"/>
              </w:rPr>
              <w:t>投标人名称</w:t>
            </w:r>
          </w:p>
        </w:tc>
        <w:tc>
          <w:tcPr>
            <w:tcW w:w="3973" w:type="dxa"/>
            <w:gridSpan w:val="2"/>
            <w:vAlign w:val="center"/>
          </w:tcPr>
          <w:p w14:paraId="0F34D25C" w14:textId="77777777" w:rsidR="00E00A04" w:rsidRDefault="00006FEE">
            <w:pPr>
              <w:tabs>
                <w:tab w:val="left" w:pos="5580"/>
              </w:tabs>
              <w:spacing w:line="360" w:lineRule="auto"/>
              <w:jc w:val="center"/>
              <w:rPr>
                <w:b/>
                <w:sz w:val="24"/>
              </w:rPr>
            </w:pPr>
            <w:r>
              <w:rPr>
                <w:b/>
                <w:sz w:val="24"/>
              </w:rPr>
              <w:t>投标报价</w:t>
            </w:r>
          </w:p>
        </w:tc>
      </w:tr>
      <w:tr w:rsidR="00E00A04" w14:paraId="21E8B355" w14:textId="77777777">
        <w:trPr>
          <w:trHeight w:val="674"/>
          <w:jc w:val="center"/>
        </w:trPr>
        <w:tc>
          <w:tcPr>
            <w:tcW w:w="690" w:type="dxa"/>
            <w:vMerge/>
            <w:vAlign w:val="center"/>
          </w:tcPr>
          <w:p w14:paraId="02DB3326" w14:textId="77777777" w:rsidR="00E00A04" w:rsidRDefault="00E00A04">
            <w:pPr>
              <w:tabs>
                <w:tab w:val="left" w:pos="5580"/>
              </w:tabs>
              <w:spacing w:line="360" w:lineRule="auto"/>
              <w:jc w:val="center"/>
              <w:rPr>
                <w:sz w:val="24"/>
              </w:rPr>
            </w:pPr>
          </w:p>
        </w:tc>
        <w:tc>
          <w:tcPr>
            <w:tcW w:w="3709" w:type="dxa"/>
            <w:vMerge/>
            <w:vAlign w:val="center"/>
          </w:tcPr>
          <w:p w14:paraId="2E45ED08" w14:textId="77777777" w:rsidR="00E00A04" w:rsidRDefault="00E00A04">
            <w:pPr>
              <w:tabs>
                <w:tab w:val="left" w:pos="5580"/>
              </w:tabs>
              <w:spacing w:line="360" w:lineRule="auto"/>
              <w:jc w:val="center"/>
              <w:rPr>
                <w:sz w:val="24"/>
              </w:rPr>
            </w:pPr>
          </w:p>
        </w:tc>
        <w:tc>
          <w:tcPr>
            <w:tcW w:w="1989" w:type="dxa"/>
            <w:vAlign w:val="center"/>
          </w:tcPr>
          <w:p w14:paraId="4BA31689" w14:textId="77777777" w:rsidR="00E00A04" w:rsidRDefault="00006FEE">
            <w:pPr>
              <w:tabs>
                <w:tab w:val="left" w:pos="5580"/>
              </w:tabs>
              <w:spacing w:line="360" w:lineRule="auto"/>
              <w:jc w:val="center"/>
              <w:rPr>
                <w:b/>
                <w:sz w:val="24"/>
              </w:rPr>
            </w:pPr>
            <w:r>
              <w:rPr>
                <w:b/>
                <w:sz w:val="24"/>
              </w:rPr>
              <w:t>大写</w:t>
            </w:r>
          </w:p>
        </w:tc>
        <w:tc>
          <w:tcPr>
            <w:tcW w:w="1984" w:type="dxa"/>
            <w:vAlign w:val="center"/>
          </w:tcPr>
          <w:p w14:paraId="4AA47350" w14:textId="77777777" w:rsidR="00E00A04" w:rsidRDefault="00006FEE">
            <w:pPr>
              <w:tabs>
                <w:tab w:val="left" w:pos="5580"/>
              </w:tabs>
              <w:spacing w:line="360" w:lineRule="auto"/>
              <w:jc w:val="center"/>
              <w:rPr>
                <w:b/>
                <w:sz w:val="24"/>
              </w:rPr>
            </w:pPr>
            <w:r>
              <w:rPr>
                <w:b/>
                <w:sz w:val="24"/>
              </w:rPr>
              <w:t>小写</w:t>
            </w:r>
          </w:p>
        </w:tc>
      </w:tr>
      <w:tr w:rsidR="00E00A04" w14:paraId="6032F0FE" w14:textId="77777777">
        <w:trPr>
          <w:trHeight w:val="976"/>
          <w:jc w:val="center"/>
        </w:trPr>
        <w:tc>
          <w:tcPr>
            <w:tcW w:w="690" w:type="dxa"/>
            <w:vAlign w:val="center"/>
          </w:tcPr>
          <w:p w14:paraId="77349399" w14:textId="77777777" w:rsidR="00E00A04" w:rsidRDefault="00E00A04">
            <w:pPr>
              <w:tabs>
                <w:tab w:val="left" w:pos="5580"/>
              </w:tabs>
              <w:spacing w:line="360" w:lineRule="auto"/>
              <w:jc w:val="center"/>
              <w:rPr>
                <w:sz w:val="24"/>
              </w:rPr>
            </w:pPr>
          </w:p>
        </w:tc>
        <w:tc>
          <w:tcPr>
            <w:tcW w:w="3709" w:type="dxa"/>
            <w:vAlign w:val="center"/>
          </w:tcPr>
          <w:p w14:paraId="370F5EFA" w14:textId="77777777" w:rsidR="00E00A04" w:rsidRDefault="00E00A04">
            <w:pPr>
              <w:tabs>
                <w:tab w:val="left" w:pos="5580"/>
              </w:tabs>
              <w:spacing w:line="360" w:lineRule="auto"/>
              <w:jc w:val="center"/>
              <w:rPr>
                <w:sz w:val="24"/>
              </w:rPr>
            </w:pPr>
          </w:p>
        </w:tc>
        <w:tc>
          <w:tcPr>
            <w:tcW w:w="1989" w:type="dxa"/>
            <w:vAlign w:val="center"/>
          </w:tcPr>
          <w:p w14:paraId="63BB632D" w14:textId="77777777" w:rsidR="00E00A04" w:rsidRDefault="00E00A04">
            <w:pPr>
              <w:tabs>
                <w:tab w:val="left" w:pos="5580"/>
              </w:tabs>
              <w:spacing w:line="360" w:lineRule="auto"/>
              <w:jc w:val="center"/>
              <w:rPr>
                <w:sz w:val="24"/>
              </w:rPr>
            </w:pPr>
          </w:p>
        </w:tc>
        <w:tc>
          <w:tcPr>
            <w:tcW w:w="1984" w:type="dxa"/>
            <w:vAlign w:val="center"/>
          </w:tcPr>
          <w:p w14:paraId="26D8A4B1" w14:textId="77777777" w:rsidR="00E00A04" w:rsidRDefault="00E00A04">
            <w:pPr>
              <w:tabs>
                <w:tab w:val="left" w:pos="5580"/>
              </w:tabs>
              <w:spacing w:line="360" w:lineRule="auto"/>
              <w:jc w:val="center"/>
              <w:rPr>
                <w:sz w:val="24"/>
              </w:rPr>
            </w:pPr>
          </w:p>
        </w:tc>
      </w:tr>
    </w:tbl>
    <w:p w14:paraId="1D54202F" w14:textId="77777777" w:rsidR="00E00A04" w:rsidRDefault="00E00A04">
      <w:pPr>
        <w:autoSpaceDE w:val="0"/>
        <w:autoSpaceDN w:val="0"/>
        <w:adjustRightInd w:val="0"/>
        <w:spacing w:line="360" w:lineRule="auto"/>
        <w:jc w:val="left"/>
        <w:rPr>
          <w:kern w:val="0"/>
          <w:sz w:val="24"/>
        </w:rPr>
      </w:pPr>
    </w:p>
    <w:p w14:paraId="3F6371BB" w14:textId="77777777" w:rsidR="00E00A04" w:rsidRDefault="00006FEE">
      <w:pPr>
        <w:autoSpaceDE w:val="0"/>
        <w:autoSpaceDN w:val="0"/>
        <w:adjustRightInd w:val="0"/>
        <w:spacing w:line="360" w:lineRule="auto"/>
        <w:jc w:val="left"/>
        <w:rPr>
          <w:sz w:val="24"/>
          <w:szCs w:val="20"/>
        </w:rPr>
      </w:pPr>
      <w:r>
        <w:rPr>
          <w:kern w:val="0"/>
          <w:sz w:val="24"/>
        </w:rPr>
        <w:t>注：</w:t>
      </w:r>
      <w:r>
        <w:rPr>
          <w:kern w:val="0"/>
          <w:sz w:val="24"/>
        </w:rPr>
        <w:t>1</w:t>
      </w:r>
      <w:r>
        <w:rPr>
          <w:sz w:val="24"/>
          <w:szCs w:val="20"/>
        </w:rPr>
        <w:t>.</w:t>
      </w:r>
      <w:r>
        <w:rPr>
          <w:sz w:val="24"/>
          <w:szCs w:val="20"/>
        </w:rPr>
        <w:t>此表中，每包的投标报价应和《投标分项报价表》中的总价相一致。</w:t>
      </w:r>
    </w:p>
    <w:p w14:paraId="650EF7C9" w14:textId="77777777" w:rsidR="00E00A04" w:rsidRDefault="00006FEE">
      <w:pPr>
        <w:tabs>
          <w:tab w:val="left" w:pos="5580"/>
        </w:tabs>
        <w:spacing w:line="360" w:lineRule="auto"/>
        <w:ind w:firstLineChars="200" w:firstLine="480"/>
        <w:rPr>
          <w:sz w:val="24"/>
          <w:szCs w:val="20"/>
        </w:rPr>
      </w:pPr>
      <w:r>
        <w:rPr>
          <w:sz w:val="24"/>
          <w:szCs w:val="20"/>
        </w:rPr>
        <w:t>2.</w:t>
      </w:r>
      <w:r>
        <w:rPr>
          <w:sz w:val="24"/>
          <w:szCs w:val="20"/>
        </w:rPr>
        <w:t>本表必须</w:t>
      </w:r>
      <w:proofErr w:type="gramStart"/>
      <w:r>
        <w:rPr>
          <w:sz w:val="24"/>
          <w:szCs w:val="20"/>
        </w:rPr>
        <w:t>按包分别</w:t>
      </w:r>
      <w:proofErr w:type="gramEnd"/>
      <w:r>
        <w:rPr>
          <w:sz w:val="24"/>
          <w:szCs w:val="20"/>
        </w:rPr>
        <w:t>填写。</w:t>
      </w:r>
    </w:p>
    <w:p w14:paraId="0A44C698" w14:textId="77777777" w:rsidR="00E00A04" w:rsidRDefault="00E00A04">
      <w:pPr>
        <w:autoSpaceDE w:val="0"/>
        <w:autoSpaceDN w:val="0"/>
        <w:adjustRightInd w:val="0"/>
        <w:spacing w:line="360" w:lineRule="auto"/>
        <w:rPr>
          <w:sz w:val="24"/>
          <w:lang w:val="zh-CN"/>
        </w:rPr>
      </w:pPr>
    </w:p>
    <w:p w14:paraId="0B837044" w14:textId="77777777" w:rsidR="00E00A04" w:rsidRDefault="00E00A04">
      <w:pPr>
        <w:autoSpaceDE w:val="0"/>
        <w:autoSpaceDN w:val="0"/>
        <w:adjustRightInd w:val="0"/>
        <w:spacing w:line="360" w:lineRule="auto"/>
        <w:rPr>
          <w:sz w:val="24"/>
          <w:lang w:val="zh-CN"/>
        </w:rPr>
      </w:pPr>
    </w:p>
    <w:p w14:paraId="4C769946" w14:textId="77777777" w:rsidR="00E00A04" w:rsidRDefault="00006FEE">
      <w:pPr>
        <w:autoSpaceDE w:val="0"/>
        <w:autoSpaceDN w:val="0"/>
        <w:adjustRightInd w:val="0"/>
        <w:spacing w:line="360" w:lineRule="auto"/>
        <w:rPr>
          <w:sz w:val="24"/>
          <w:lang w:val="zh-CN"/>
        </w:rPr>
      </w:pPr>
      <w:r>
        <w:rPr>
          <w:sz w:val="24"/>
        </w:rPr>
        <w:t>投标人名称（加盖公章）</w:t>
      </w:r>
      <w:r>
        <w:rPr>
          <w:sz w:val="24"/>
          <w:lang w:val="zh-CN"/>
        </w:rPr>
        <w:t>：</w:t>
      </w:r>
      <w:r>
        <w:rPr>
          <w:sz w:val="24"/>
          <w:lang w:val="zh-CN"/>
        </w:rPr>
        <w:t>____________</w:t>
      </w:r>
    </w:p>
    <w:p w14:paraId="7CE2F196" w14:textId="77777777" w:rsidR="00E00A04" w:rsidRDefault="00006FEE">
      <w:pPr>
        <w:autoSpaceDE w:val="0"/>
        <w:autoSpaceDN w:val="0"/>
        <w:adjustRightInd w:val="0"/>
        <w:spacing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14:paraId="295AFB8F" w14:textId="77777777" w:rsidR="00E00A04" w:rsidRDefault="00E00A04">
      <w:pPr>
        <w:widowControl/>
        <w:spacing w:line="360" w:lineRule="auto"/>
        <w:jc w:val="left"/>
        <w:rPr>
          <w:sz w:val="24"/>
          <w:szCs w:val="20"/>
        </w:rPr>
        <w:sectPr w:rsidR="00E00A04">
          <w:headerReference w:type="even" r:id="rId15"/>
          <w:footerReference w:type="even" r:id="rId16"/>
          <w:headerReference w:type="first" r:id="rId17"/>
          <w:footerReference w:type="first" r:id="rId18"/>
          <w:pgSz w:w="11907" w:h="16840"/>
          <w:pgMar w:top="1418" w:right="1134" w:bottom="1418" w:left="1701" w:header="851" w:footer="851" w:gutter="0"/>
          <w:cols w:space="720"/>
          <w:docGrid w:linePitch="462"/>
        </w:sectPr>
      </w:pPr>
      <w:bookmarkStart w:id="874" w:name="_Toc264969249"/>
      <w:bookmarkStart w:id="875" w:name="_Toc305158827"/>
      <w:bookmarkStart w:id="876" w:name="_Toc226965749"/>
      <w:bookmarkStart w:id="877" w:name="_Toc265228397"/>
      <w:bookmarkStart w:id="878" w:name="_Toc150774763"/>
      <w:bookmarkStart w:id="879" w:name="_Toc226337255"/>
      <w:bookmarkStart w:id="880" w:name="_Toc150480796"/>
      <w:bookmarkStart w:id="881" w:name="_Toc226309803"/>
      <w:bookmarkStart w:id="882" w:name="_Toc127151558"/>
      <w:bookmarkStart w:id="883" w:name="_Toc305158901"/>
      <w:bookmarkStart w:id="884" w:name="_Toc195842924"/>
      <w:bookmarkStart w:id="885" w:name="_Toc226965832"/>
      <w:bookmarkStart w:id="886" w:name="_Toc142311060"/>
    </w:p>
    <w:p w14:paraId="22715E5D" w14:textId="77777777" w:rsidR="00E00A04" w:rsidRDefault="00006FEE">
      <w:pPr>
        <w:spacing w:line="360" w:lineRule="auto"/>
        <w:outlineLvl w:val="2"/>
        <w:rPr>
          <w:sz w:val="24"/>
          <w:szCs w:val="20"/>
        </w:rPr>
      </w:pPr>
      <w:r>
        <w:rPr>
          <w:sz w:val="24"/>
          <w:szCs w:val="20"/>
        </w:rPr>
        <w:lastRenderedPageBreak/>
        <w:t xml:space="preserve">4  </w:t>
      </w:r>
      <w:r>
        <w:rPr>
          <w:sz w:val="24"/>
          <w:szCs w:val="20"/>
        </w:rPr>
        <w:t>投标分项报价表</w:t>
      </w:r>
      <w:bookmarkEnd w:id="874"/>
      <w:bookmarkEnd w:id="875"/>
      <w:bookmarkEnd w:id="876"/>
      <w:bookmarkEnd w:id="877"/>
      <w:bookmarkEnd w:id="878"/>
      <w:bookmarkEnd w:id="879"/>
      <w:bookmarkEnd w:id="880"/>
      <w:bookmarkEnd w:id="881"/>
      <w:bookmarkEnd w:id="882"/>
      <w:bookmarkEnd w:id="883"/>
      <w:bookmarkEnd w:id="884"/>
      <w:bookmarkEnd w:id="885"/>
      <w:bookmarkEnd w:id="886"/>
      <w:r>
        <w:rPr>
          <w:sz w:val="24"/>
          <w:szCs w:val="20"/>
        </w:rPr>
        <w:t>（实质性格式）</w:t>
      </w:r>
    </w:p>
    <w:p w14:paraId="723DDF36" w14:textId="77777777" w:rsidR="00E00A04" w:rsidRDefault="00E00A04">
      <w:pPr>
        <w:spacing w:line="360" w:lineRule="auto"/>
        <w:jc w:val="center"/>
        <w:rPr>
          <w:sz w:val="36"/>
          <w:szCs w:val="36"/>
        </w:rPr>
      </w:pPr>
    </w:p>
    <w:p w14:paraId="4AA91B1E" w14:textId="77777777" w:rsidR="00E00A04" w:rsidRDefault="00006FEE">
      <w:pPr>
        <w:spacing w:line="360" w:lineRule="auto"/>
        <w:jc w:val="center"/>
        <w:rPr>
          <w:b/>
          <w:sz w:val="36"/>
          <w:szCs w:val="36"/>
        </w:rPr>
      </w:pPr>
      <w:r>
        <w:rPr>
          <w:rFonts w:hint="eastAsia"/>
          <w:b/>
          <w:sz w:val="36"/>
          <w:szCs w:val="36"/>
        </w:rPr>
        <w:t>投标分项报价表</w:t>
      </w:r>
    </w:p>
    <w:p w14:paraId="54823B85" w14:textId="77777777" w:rsidR="00E00A04" w:rsidRDefault="00006FEE">
      <w:pPr>
        <w:pStyle w:val="af9"/>
        <w:spacing w:line="360" w:lineRule="auto"/>
        <w:rPr>
          <w:rFonts w:ascii="Times New Roman" w:hAnsi="Times New Roman" w:hint="default"/>
          <w:sz w:val="24"/>
        </w:rPr>
      </w:pPr>
      <w:r>
        <w:rPr>
          <w:rFonts w:ascii="Times New Roman" w:hAnsi="Times New Roman"/>
          <w:sz w:val="24"/>
        </w:rPr>
        <w:t>项目编号</w:t>
      </w:r>
      <w:r>
        <w:rPr>
          <w:rFonts w:ascii="Times New Roman" w:hAnsi="Times New Roman"/>
          <w:sz w:val="24"/>
        </w:rPr>
        <w:t>/</w:t>
      </w:r>
      <w:r>
        <w:rPr>
          <w:rFonts w:ascii="Times New Roman" w:hAnsi="Times New Roman"/>
          <w:sz w:val="24"/>
        </w:rPr>
        <w:t>包号：</w:t>
      </w:r>
      <w:r>
        <w:rPr>
          <w:rFonts w:ascii="Times New Roman" w:hAnsi="Times New Roman"/>
          <w:sz w:val="24"/>
        </w:rPr>
        <w:t xml:space="preserve">___________ </w:t>
      </w:r>
      <w:r>
        <w:rPr>
          <w:rFonts w:ascii="Times New Roman" w:hAnsi="Times New Roman"/>
          <w:sz w:val="24"/>
        </w:rPr>
        <w:t>项目名称：</w:t>
      </w:r>
      <w:r>
        <w:rPr>
          <w:rFonts w:ascii="Times New Roman" w:hAnsi="Times New Roman"/>
          <w:sz w:val="24"/>
        </w:rPr>
        <w:t>__________</w:t>
      </w:r>
      <w:r>
        <w:rPr>
          <w:rFonts w:ascii="Times New Roman" w:hAnsi="Times New Roman"/>
          <w:sz w:val="24"/>
        </w:rPr>
        <w:t>报价单位：人民币元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7"/>
        <w:gridCol w:w="887"/>
        <w:gridCol w:w="1008"/>
        <w:gridCol w:w="878"/>
        <w:gridCol w:w="743"/>
        <w:gridCol w:w="931"/>
        <w:gridCol w:w="743"/>
        <w:gridCol w:w="881"/>
        <w:gridCol w:w="939"/>
        <w:gridCol w:w="882"/>
        <w:gridCol w:w="939"/>
      </w:tblGrid>
      <w:tr w:rsidR="00E00A04" w14:paraId="3A621524" w14:textId="77777777">
        <w:trPr>
          <w:trHeight w:val="494"/>
          <w:jc w:val="center"/>
        </w:trPr>
        <w:tc>
          <w:tcPr>
            <w:tcW w:w="457" w:type="dxa"/>
            <w:vAlign w:val="center"/>
          </w:tcPr>
          <w:p w14:paraId="23322D31" w14:textId="77777777" w:rsidR="00E00A04" w:rsidRDefault="00006FEE">
            <w:pPr>
              <w:adjustRightInd w:val="0"/>
              <w:snapToGrid w:val="0"/>
              <w:jc w:val="left"/>
              <w:rPr>
                <w:b/>
                <w:color w:val="000000"/>
                <w:sz w:val="24"/>
              </w:rPr>
            </w:pPr>
            <w:r>
              <w:rPr>
                <w:b/>
                <w:color w:val="000000"/>
                <w:sz w:val="24"/>
              </w:rPr>
              <w:t>序号</w:t>
            </w:r>
          </w:p>
        </w:tc>
        <w:tc>
          <w:tcPr>
            <w:tcW w:w="887" w:type="dxa"/>
            <w:vAlign w:val="center"/>
          </w:tcPr>
          <w:p w14:paraId="56FC7C67" w14:textId="77777777" w:rsidR="00E00A04" w:rsidRDefault="00006FEE">
            <w:pPr>
              <w:adjustRightInd w:val="0"/>
              <w:snapToGrid w:val="0"/>
              <w:jc w:val="center"/>
              <w:rPr>
                <w:b/>
                <w:color w:val="000000"/>
                <w:sz w:val="24"/>
              </w:rPr>
            </w:pPr>
            <w:r>
              <w:rPr>
                <w:b/>
                <w:color w:val="000000"/>
                <w:sz w:val="24"/>
              </w:rPr>
              <w:t>分项名称</w:t>
            </w:r>
          </w:p>
        </w:tc>
        <w:tc>
          <w:tcPr>
            <w:tcW w:w="1008" w:type="dxa"/>
            <w:vAlign w:val="center"/>
          </w:tcPr>
          <w:p w14:paraId="2F3D5FD3" w14:textId="77777777" w:rsidR="00E00A04" w:rsidRDefault="00006FEE">
            <w:pPr>
              <w:adjustRightInd w:val="0"/>
              <w:snapToGrid w:val="0"/>
              <w:jc w:val="center"/>
              <w:rPr>
                <w:b/>
                <w:color w:val="000000"/>
                <w:sz w:val="24"/>
              </w:rPr>
            </w:pPr>
            <w:r>
              <w:rPr>
                <w:b/>
                <w:color w:val="000000"/>
                <w:sz w:val="24"/>
              </w:rPr>
              <w:t>制造商</w:t>
            </w:r>
          </w:p>
        </w:tc>
        <w:tc>
          <w:tcPr>
            <w:tcW w:w="878" w:type="dxa"/>
            <w:vAlign w:val="center"/>
          </w:tcPr>
          <w:p w14:paraId="6091E469" w14:textId="77777777" w:rsidR="00E00A04" w:rsidRDefault="00006FEE">
            <w:pPr>
              <w:adjustRightInd w:val="0"/>
              <w:snapToGrid w:val="0"/>
              <w:jc w:val="center"/>
              <w:rPr>
                <w:b/>
                <w:color w:val="000000"/>
                <w:sz w:val="24"/>
              </w:rPr>
            </w:pPr>
            <w:r>
              <w:rPr>
                <w:b/>
                <w:color w:val="000000"/>
                <w:sz w:val="24"/>
              </w:rPr>
              <w:t>产地</w:t>
            </w:r>
            <w:r>
              <w:rPr>
                <w:rFonts w:hint="eastAsia"/>
                <w:b/>
                <w:color w:val="000000"/>
                <w:sz w:val="24"/>
              </w:rPr>
              <w:t>/</w:t>
            </w:r>
            <w:r>
              <w:rPr>
                <w:rFonts w:hint="eastAsia"/>
                <w:b/>
                <w:color w:val="000000"/>
                <w:sz w:val="24"/>
              </w:rPr>
              <w:t>国别</w:t>
            </w:r>
          </w:p>
        </w:tc>
        <w:tc>
          <w:tcPr>
            <w:tcW w:w="743" w:type="dxa"/>
            <w:vAlign w:val="center"/>
          </w:tcPr>
          <w:p w14:paraId="57F48A47" w14:textId="77777777" w:rsidR="00E00A04" w:rsidRDefault="00006FEE">
            <w:pPr>
              <w:adjustRightInd w:val="0"/>
              <w:snapToGrid w:val="0"/>
              <w:jc w:val="center"/>
              <w:rPr>
                <w:b/>
                <w:color w:val="000000"/>
                <w:sz w:val="24"/>
              </w:rPr>
            </w:pPr>
            <w:r>
              <w:rPr>
                <w:b/>
                <w:color w:val="000000"/>
                <w:sz w:val="24"/>
              </w:rPr>
              <w:t>制造商统一信用代码</w:t>
            </w:r>
          </w:p>
        </w:tc>
        <w:tc>
          <w:tcPr>
            <w:tcW w:w="931" w:type="dxa"/>
            <w:vAlign w:val="center"/>
          </w:tcPr>
          <w:p w14:paraId="5B69A27A" w14:textId="77777777" w:rsidR="00E00A04" w:rsidRDefault="00006FEE">
            <w:pPr>
              <w:adjustRightInd w:val="0"/>
              <w:snapToGrid w:val="0"/>
              <w:jc w:val="center"/>
              <w:rPr>
                <w:b/>
                <w:color w:val="000000"/>
                <w:sz w:val="24"/>
              </w:rPr>
            </w:pPr>
            <w:r>
              <w:rPr>
                <w:b/>
                <w:color w:val="000000"/>
                <w:sz w:val="24"/>
              </w:rPr>
              <w:t>制造商规模</w:t>
            </w:r>
          </w:p>
        </w:tc>
        <w:tc>
          <w:tcPr>
            <w:tcW w:w="743" w:type="dxa"/>
            <w:vAlign w:val="center"/>
          </w:tcPr>
          <w:p w14:paraId="7E8B169B" w14:textId="77777777" w:rsidR="00E00A04" w:rsidRDefault="00006FEE">
            <w:pPr>
              <w:adjustRightInd w:val="0"/>
              <w:snapToGrid w:val="0"/>
              <w:jc w:val="center"/>
              <w:rPr>
                <w:b/>
                <w:color w:val="000000"/>
                <w:sz w:val="24"/>
              </w:rPr>
            </w:pPr>
            <w:r>
              <w:rPr>
                <w:b/>
                <w:color w:val="000000"/>
                <w:sz w:val="24"/>
              </w:rPr>
              <w:t>品牌</w:t>
            </w:r>
          </w:p>
        </w:tc>
        <w:tc>
          <w:tcPr>
            <w:tcW w:w="881" w:type="dxa"/>
            <w:vAlign w:val="center"/>
          </w:tcPr>
          <w:p w14:paraId="38EF34EA" w14:textId="77777777" w:rsidR="00E00A04" w:rsidRDefault="00006FEE">
            <w:pPr>
              <w:adjustRightInd w:val="0"/>
              <w:snapToGrid w:val="0"/>
              <w:jc w:val="center"/>
              <w:rPr>
                <w:b/>
                <w:color w:val="000000"/>
                <w:sz w:val="24"/>
              </w:rPr>
            </w:pPr>
            <w:r>
              <w:rPr>
                <w:b/>
                <w:color w:val="000000"/>
                <w:sz w:val="24"/>
              </w:rPr>
              <w:t>规格、型号</w:t>
            </w:r>
          </w:p>
        </w:tc>
        <w:tc>
          <w:tcPr>
            <w:tcW w:w="939" w:type="dxa"/>
            <w:vAlign w:val="center"/>
          </w:tcPr>
          <w:p w14:paraId="4BCDD18B" w14:textId="77777777" w:rsidR="00E00A04" w:rsidRDefault="00006FEE">
            <w:pPr>
              <w:adjustRightInd w:val="0"/>
              <w:snapToGrid w:val="0"/>
              <w:jc w:val="center"/>
              <w:rPr>
                <w:b/>
                <w:color w:val="000000"/>
                <w:sz w:val="24"/>
              </w:rPr>
            </w:pPr>
            <w:r>
              <w:rPr>
                <w:b/>
                <w:color w:val="000000"/>
                <w:sz w:val="24"/>
              </w:rPr>
              <w:t>单价（元）</w:t>
            </w:r>
          </w:p>
        </w:tc>
        <w:tc>
          <w:tcPr>
            <w:tcW w:w="882" w:type="dxa"/>
            <w:vAlign w:val="center"/>
          </w:tcPr>
          <w:p w14:paraId="31ECA7D9" w14:textId="77777777" w:rsidR="00E00A04" w:rsidRDefault="00006FEE">
            <w:pPr>
              <w:adjustRightInd w:val="0"/>
              <w:snapToGrid w:val="0"/>
              <w:jc w:val="center"/>
              <w:rPr>
                <w:b/>
                <w:color w:val="000000"/>
                <w:sz w:val="24"/>
              </w:rPr>
            </w:pPr>
            <w:r>
              <w:rPr>
                <w:b/>
                <w:color w:val="000000"/>
                <w:sz w:val="24"/>
              </w:rPr>
              <w:t>数量</w:t>
            </w:r>
          </w:p>
        </w:tc>
        <w:tc>
          <w:tcPr>
            <w:tcW w:w="939" w:type="dxa"/>
            <w:vAlign w:val="center"/>
          </w:tcPr>
          <w:p w14:paraId="5EF00E51" w14:textId="77777777" w:rsidR="00E00A04" w:rsidRDefault="00006FEE">
            <w:pPr>
              <w:adjustRightInd w:val="0"/>
              <w:snapToGrid w:val="0"/>
              <w:jc w:val="center"/>
              <w:rPr>
                <w:b/>
                <w:color w:val="000000"/>
                <w:sz w:val="24"/>
              </w:rPr>
            </w:pPr>
            <w:r>
              <w:rPr>
                <w:b/>
                <w:color w:val="000000"/>
                <w:sz w:val="24"/>
              </w:rPr>
              <w:t>合价（元）</w:t>
            </w:r>
          </w:p>
        </w:tc>
      </w:tr>
      <w:tr w:rsidR="00E00A04" w14:paraId="581AAC2D" w14:textId="77777777">
        <w:trPr>
          <w:jc w:val="center"/>
        </w:trPr>
        <w:tc>
          <w:tcPr>
            <w:tcW w:w="457" w:type="dxa"/>
            <w:vAlign w:val="center"/>
          </w:tcPr>
          <w:p w14:paraId="5FD1C624" w14:textId="77777777" w:rsidR="00E00A04" w:rsidRDefault="00006FEE">
            <w:pPr>
              <w:adjustRightInd w:val="0"/>
              <w:snapToGrid w:val="0"/>
              <w:jc w:val="left"/>
              <w:rPr>
                <w:color w:val="000000"/>
                <w:sz w:val="24"/>
              </w:rPr>
            </w:pPr>
            <w:r>
              <w:rPr>
                <w:color w:val="000000"/>
                <w:sz w:val="24"/>
              </w:rPr>
              <w:t>1</w:t>
            </w:r>
          </w:p>
        </w:tc>
        <w:tc>
          <w:tcPr>
            <w:tcW w:w="887" w:type="dxa"/>
            <w:vAlign w:val="center"/>
          </w:tcPr>
          <w:p w14:paraId="0DAB3889" w14:textId="77777777" w:rsidR="00E00A04" w:rsidRDefault="00E00A04">
            <w:pPr>
              <w:adjustRightInd w:val="0"/>
              <w:snapToGrid w:val="0"/>
              <w:jc w:val="left"/>
              <w:rPr>
                <w:color w:val="000000"/>
                <w:sz w:val="24"/>
              </w:rPr>
            </w:pPr>
          </w:p>
        </w:tc>
        <w:tc>
          <w:tcPr>
            <w:tcW w:w="1008" w:type="dxa"/>
            <w:vAlign w:val="center"/>
          </w:tcPr>
          <w:p w14:paraId="7CA490FE" w14:textId="77777777" w:rsidR="00E00A04" w:rsidRDefault="00E00A04">
            <w:pPr>
              <w:adjustRightInd w:val="0"/>
              <w:snapToGrid w:val="0"/>
              <w:jc w:val="left"/>
              <w:rPr>
                <w:color w:val="000000"/>
                <w:sz w:val="24"/>
              </w:rPr>
            </w:pPr>
          </w:p>
        </w:tc>
        <w:tc>
          <w:tcPr>
            <w:tcW w:w="878" w:type="dxa"/>
          </w:tcPr>
          <w:p w14:paraId="505B6D70" w14:textId="77777777" w:rsidR="00E00A04" w:rsidRDefault="00E00A04">
            <w:pPr>
              <w:adjustRightInd w:val="0"/>
              <w:snapToGrid w:val="0"/>
              <w:jc w:val="left"/>
              <w:rPr>
                <w:color w:val="000000"/>
                <w:sz w:val="24"/>
              </w:rPr>
            </w:pPr>
          </w:p>
        </w:tc>
        <w:tc>
          <w:tcPr>
            <w:tcW w:w="743" w:type="dxa"/>
            <w:vAlign w:val="center"/>
          </w:tcPr>
          <w:p w14:paraId="5E82439E" w14:textId="77777777" w:rsidR="00E00A04" w:rsidRDefault="00E00A04">
            <w:pPr>
              <w:adjustRightInd w:val="0"/>
              <w:snapToGrid w:val="0"/>
              <w:jc w:val="left"/>
              <w:rPr>
                <w:color w:val="000000"/>
                <w:sz w:val="24"/>
              </w:rPr>
            </w:pPr>
          </w:p>
        </w:tc>
        <w:tc>
          <w:tcPr>
            <w:tcW w:w="931" w:type="dxa"/>
            <w:vAlign w:val="center"/>
          </w:tcPr>
          <w:p w14:paraId="4668EDBF" w14:textId="77777777" w:rsidR="00E00A04" w:rsidRDefault="00E00A04">
            <w:pPr>
              <w:adjustRightInd w:val="0"/>
              <w:snapToGrid w:val="0"/>
              <w:jc w:val="left"/>
              <w:rPr>
                <w:color w:val="000000"/>
                <w:sz w:val="24"/>
              </w:rPr>
            </w:pPr>
          </w:p>
        </w:tc>
        <w:tc>
          <w:tcPr>
            <w:tcW w:w="743" w:type="dxa"/>
            <w:vAlign w:val="center"/>
          </w:tcPr>
          <w:p w14:paraId="4275A110" w14:textId="77777777" w:rsidR="00E00A04" w:rsidRDefault="00E00A04">
            <w:pPr>
              <w:adjustRightInd w:val="0"/>
              <w:snapToGrid w:val="0"/>
              <w:jc w:val="left"/>
              <w:rPr>
                <w:color w:val="000000"/>
                <w:sz w:val="24"/>
              </w:rPr>
            </w:pPr>
          </w:p>
        </w:tc>
        <w:tc>
          <w:tcPr>
            <w:tcW w:w="881" w:type="dxa"/>
          </w:tcPr>
          <w:p w14:paraId="35B0B323" w14:textId="77777777" w:rsidR="00E00A04" w:rsidRDefault="00E00A04">
            <w:pPr>
              <w:adjustRightInd w:val="0"/>
              <w:snapToGrid w:val="0"/>
              <w:jc w:val="left"/>
              <w:rPr>
                <w:color w:val="000000"/>
                <w:sz w:val="24"/>
              </w:rPr>
            </w:pPr>
          </w:p>
        </w:tc>
        <w:tc>
          <w:tcPr>
            <w:tcW w:w="939" w:type="dxa"/>
          </w:tcPr>
          <w:p w14:paraId="56D514C3" w14:textId="77777777" w:rsidR="00E00A04" w:rsidRDefault="00E00A04">
            <w:pPr>
              <w:adjustRightInd w:val="0"/>
              <w:snapToGrid w:val="0"/>
              <w:jc w:val="left"/>
              <w:rPr>
                <w:color w:val="000000"/>
                <w:sz w:val="24"/>
              </w:rPr>
            </w:pPr>
          </w:p>
        </w:tc>
        <w:tc>
          <w:tcPr>
            <w:tcW w:w="882" w:type="dxa"/>
          </w:tcPr>
          <w:p w14:paraId="478A6EE1" w14:textId="77777777" w:rsidR="00E00A04" w:rsidRDefault="00E00A04">
            <w:pPr>
              <w:adjustRightInd w:val="0"/>
              <w:snapToGrid w:val="0"/>
              <w:jc w:val="left"/>
              <w:rPr>
                <w:color w:val="000000"/>
                <w:sz w:val="24"/>
              </w:rPr>
            </w:pPr>
          </w:p>
        </w:tc>
        <w:tc>
          <w:tcPr>
            <w:tcW w:w="939" w:type="dxa"/>
            <w:vAlign w:val="center"/>
          </w:tcPr>
          <w:p w14:paraId="24CC991D" w14:textId="77777777" w:rsidR="00E00A04" w:rsidRDefault="00E00A04">
            <w:pPr>
              <w:adjustRightInd w:val="0"/>
              <w:snapToGrid w:val="0"/>
              <w:jc w:val="left"/>
              <w:rPr>
                <w:color w:val="000000"/>
                <w:sz w:val="24"/>
              </w:rPr>
            </w:pPr>
          </w:p>
        </w:tc>
      </w:tr>
      <w:tr w:rsidR="00E00A04" w14:paraId="204F2A2E" w14:textId="77777777">
        <w:trPr>
          <w:jc w:val="center"/>
        </w:trPr>
        <w:tc>
          <w:tcPr>
            <w:tcW w:w="457" w:type="dxa"/>
            <w:vAlign w:val="center"/>
          </w:tcPr>
          <w:p w14:paraId="124C0E7F" w14:textId="77777777" w:rsidR="00E00A04" w:rsidRDefault="00006FEE">
            <w:pPr>
              <w:adjustRightInd w:val="0"/>
              <w:snapToGrid w:val="0"/>
              <w:jc w:val="left"/>
              <w:rPr>
                <w:color w:val="000000"/>
                <w:sz w:val="24"/>
              </w:rPr>
            </w:pPr>
            <w:r>
              <w:rPr>
                <w:color w:val="000000"/>
                <w:sz w:val="24"/>
              </w:rPr>
              <w:t>2</w:t>
            </w:r>
          </w:p>
        </w:tc>
        <w:tc>
          <w:tcPr>
            <w:tcW w:w="887" w:type="dxa"/>
            <w:vAlign w:val="center"/>
          </w:tcPr>
          <w:p w14:paraId="0AD4D0F1" w14:textId="77777777" w:rsidR="00E00A04" w:rsidRDefault="00E00A04">
            <w:pPr>
              <w:adjustRightInd w:val="0"/>
              <w:snapToGrid w:val="0"/>
              <w:jc w:val="left"/>
              <w:rPr>
                <w:color w:val="000000"/>
                <w:sz w:val="24"/>
              </w:rPr>
            </w:pPr>
          </w:p>
        </w:tc>
        <w:tc>
          <w:tcPr>
            <w:tcW w:w="1008" w:type="dxa"/>
            <w:vAlign w:val="center"/>
          </w:tcPr>
          <w:p w14:paraId="216066E0" w14:textId="77777777" w:rsidR="00E00A04" w:rsidRDefault="00E00A04">
            <w:pPr>
              <w:adjustRightInd w:val="0"/>
              <w:snapToGrid w:val="0"/>
              <w:jc w:val="left"/>
              <w:rPr>
                <w:color w:val="000000"/>
                <w:sz w:val="24"/>
              </w:rPr>
            </w:pPr>
          </w:p>
        </w:tc>
        <w:tc>
          <w:tcPr>
            <w:tcW w:w="878" w:type="dxa"/>
          </w:tcPr>
          <w:p w14:paraId="0A575122" w14:textId="77777777" w:rsidR="00E00A04" w:rsidRDefault="00E00A04">
            <w:pPr>
              <w:adjustRightInd w:val="0"/>
              <w:snapToGrid w:val="0"/>
              <w:jc w:val="left"/>
              <w:rPr>
                <w:color w:val="000000"/>
                <w:sz w:val="24"/>
              </w:rPr>
            </w:pPr>
          </w:p>
        </w:tc>
        <w:tc>
          <w:tcPr>
            <w:tcW w:w="743" w:type="dxa"/>
            <w:vAlign w:val="center"/>
          </w:tcPr>
          <w:p w14:paraId="52D029D7" w14:textId="77777777" w:rsidR="00E00A04" w:rsidRDefault="00E00A04">
            <w:pPr>
              <w:adjustRightInd w:val="0"/>
              <w:snapToGrid w:val="0"/>
              <w:jc w:val="left"/>
              <w:rPr>
                <w:color w:val="000000"/>
                <w:sz w:val="24"/>
              </w:rPr>
            </w:pPr>
          </w:p>
        </w:tc>
        <w:tc>
          <w:tcPr>
            <w:tcW w:w="931" w:type="dxa"/>
            <w:vAlign w:val="center"/>
          </w:tcPr>
          <w:p w14:paraId="16E2088E" w14:textId="77777777" w:rsidR="00E00A04" w:rsidRDefault="00E00A04">
            <w:pPr>
              <w:adjustRightInd w:val="0"/>
              <w:snapToGrid w:val="0"/>
              <w:jc w:val="left"/>
              <w:rPr>
                <w:color w:val="000000"/>
                <w:sz w:val="24"/>
              </w:rPr>
            </w:pPr>
          </w:p>
        </w:tc>
        <w:tc>
          <w:tcPr>
            <w:tcW w:w="743" w:type="dxa"/>
            <w:vAlign w:val="center"/>
          </w:tcPr>
          <w:p w14:paraId="786EF531" w14:textId="77777777" w:rsidR="00E00A04" w:rsidRDefault="00E00A04">
            <w:pPr>
              <w:adjustRightInd w:val="0"/>
              <w:snapToGrid w:val="0"/>
              <w:jc w:val="left"/>
              <w:rPr>
                <w:color w:val="000000"/>
                <w:sz w:val="24"/>
              </w:rPr>
            </w:pPr>
          </w:p>
        </w:tc>
        <w:tc>
          <w:tcPr>
            <w:tcW w:w="881" w:type="dxa"/>
          </w:tcPr>
          <w:p w14:paraId="53C14F30" w14:textId="77777777" w:rsidR="00E00A04" w:rsidRDefault="00E00A04">
            <w:pPr>
              <w:adjustRightInd w:val="0"/>
              <w:snapToGrid w:val="0"/>
              <w:jc w:val="left"/>
              <w:rPr>
                <w:color w:val="000000"/>
                <w:sz w:val="24"/>
              </w:rPr>
            </w:pPr>
          </w:p>
        </w:tc>
        <w:tc>
          <w:tcPr>
            <w:tcW w:w="939" w:type="dxa"/>
          </w:tcPr>
          <w:p w14:paraId="3A07BDFA" w14:textId="77777777" w:rsidR="00E00A04" w:rsidRDefault="00E00A04">
            <w:pPr>
              <w:adjustRightInd w:val="0"/>
              <w:snapToGrid w:val="0"/>
              <w:jc w:val="left"/>
              <w:rPr>
                <w:color w:val="000000"/>
                <w:sz w:val="24"/>
              </w:rPr>
            </w:pPr>
          </w:p>
        </w:tc>
        <w:tc>
          <w:tcPr>
            <w:tcW w:w="882" w:type="dxa"/>
          </w:tcPr>
          <w:p w14:paraId="560FFBFB" w14:textId="77777777" w:rsidR="00E00A04" w:rsidRDefault="00E00A04">
            <w:pPr>
              <w:adjustRightInd w:val="0"/>
              <w:snapToGrid w:val="0"/>
              <w:jc w:val="left"/>
              <w:rPr>
                <w:color w:val="000000"/>
                <w:sz w:val="24"/>
              </w:rPr>
            </w:pPr>
          </w:p>
        </w:tc>
        <w:tc>
          <w:tcPr>
            <w:tcW w:w="939" w:type="dxa"/>
            <w:vAlign w:val="center"/>
          </w:tcPr>
          <w:p w14:paraId="3E42B60F" w14:textId="77777777" w:rsidR="00E00A04" w:rsidRDefault="00E00A04">
            <w:pPr>
              <w:adjustRightInd w:val="0"/>
              <w:snapToGrid w:val="0"/>
              <w:jc w:val="left"/>
              <w:rPr>
                <w:color w:val="000000"/>
                <w:sz w:val="24"/>
              </w:rPr>
            </w:pPr>
          </w:p>
        </w:tc>
      </w:tr>
      <w:tr w:rsidR="00E00A04" w14:paraId="1D5AD217" w14:textId="77777777">
        <w:trPr>
          <w:jc w:val="center"/>
        </w:trPr>
        <w:tc>
          <w:tcPr>
            <w:tcW w:w="457" w:type="dxa"/>
            <w:vAlign w:val="center"/>
          </w:tcPr>
          <w:p w14:paraId="1811DA30" w14:textId="77777777" w:rsidR="00E00A04" w:rsidRDefault="00006FEE">
            <w:pPr>
              <w:adjustRightInd w:val="0"/>
              <w:snapToGrid w:val="0"/>
              <w:jc w:val="left"/>
              <w:rPr>
                <w:color w:val="000000"/>
                <w:sz w:val="24"/>
              </w:rPr>
            </w:pPr>
            <w:r>
              <w:rPr>
                <w:color w:val="000000"/>
                <w:sz w:val="24"/>
              </w:rPr>
              <w:t>3</w:t>
            </w:r>
          </w:p>
        </w:tc>
        <w:tc>
          <w:tcPr>
            <w:tcW w:w="887" w:type="dxa"/>
            <w:vAlign w:val="center"/>
          </w:tcPr>
          <w:p w14:paraId="7FEC351B" w14:textId="77777777" w:rsidR="00E00A04" w:rsidRDefault="00E00A04">
            <w:pPr>
              <w:adjustRightInd w:val="0"/>
              <w:snapToGrid w:val="0"/>
              <w:jc w:val="left"/>
              <w:rPr>
                <w:color w:val="000000"/>
                <w:sz w:val="24"/>
              </w:rPr>
            </w:pPr>
          </w:p>
        </w:tc>
        <w:tc>
          <w:tcPr>
            <w:tcW w:w="1008" w:type="dxa"/>
            <w:vAlign w:val="center"/>
          </w:tcPr>
          <w:p w14:paraId="23BE4C90" w14:textId="77777777" w:rsidR="00E00A04" w:rsidRDefault="00E00A04">
            <w:pPr>
              <w:adjustRightInd w:val="0"/>
              <w:snapToGrid w:val="0"/>
              <w:jc w:val="left"/>
              <w:rPr>
                <w:color w:val="000000"/>
                <w:sz w:val="24"/>
              </w:rPr>
            </w:pPr>
          </w:p>
        </w:tc>
        <w:tc>
          <w:tcPr>
            <w:tcW w:w="878" w:type="dxa"/>
          </w:tcPr>
          <w:p w14:paraId="568BFE9D" w14:textId="77777777" w:rsidR="00E00A04" w:rsidRDefault="00E00A04">
            <w:pPr>
              <w:adjustRightInd w:val="0"/>
              <w:snapToGrid w:val="0"/>
              <w:jc w:val="left"/>
              <w:rPr>
                <w:color w:val="000000"/>
                <w:sz w:val="24"/>
              </w:rPr>
            </w:pPr>
          </w:p>
        </w:tc>
        <w:tc>
          <w:tcPr>
            <w:tcW w:w="743" w:type="dxa"/>
            <w:vAlign w:val="center"/>
          </w:tcPr>
          <w:p w14:paraId="53B39FC1" w14:textId="77777777" w:rsidR="00E00A04" w:rsidRDefault="00E00A04">
            <w:pPr>
              <w:adjustRightInd w:val="0"/>
              <w:snapToGrid w:val="0"/>
              <w:jc w:val="left"/>
              <w:rPr>
                <w:color w:val="000000"/>
                <w:sz w:val="24"/>
              </w:rPr>
            </w:pPr>
          </w:p>
        </w:tc>
        <w:tc>
          <w:tcPr>
            <w:tcW w:w="931" w:type="dxa"/>
            <w:vAlign w:val="center"/>
          </w:tcPr>
          <w:p w14:paraId="2D049D56" w14:textId="77777777" w:rsidR="00E00A04" w:rsidRDefault="00E00A04">
            <w:pPr>
              <w:adjustRightInd w:val="0"/>
              <w:snapToGrid w:val="0"/>
              <w:jc w:val="left"/>
              <w:rPr>
                <w:color w:val="000000"/>
                <w:sz w:val="24"/>
              </w:rPr>
            </w:pPr>
          </w:p>
        </w:tc>
        <w:tc>
          <w:tcPr>
            <w:tcW w:w="743" w:type="dxa"/>
            <w:vAlign w:val="center"/>
          </w:tcPr>
          <w:p w14:paraId="2514A723" w14:textId="77777777" w:rsidR="00E00A04" w:rsidRDefault="00E00A04">
            <w:pPr>
              <w:adjustRightInd w:val="0"/>
              <w:snapToGrid w:val="0"/>
              <w:jc w:val="left"/>
              <w:rPr>
                <w:color w:val="000000"/>
                <w:sz w:val="24"/>
              </w:rPr>
            </w:pPr>
          </w:p>
        </w:tc>
        <w:tc>
          <w:tcPr>
            <w:tcW w:w="881" w:type="dxa"/>
          </w:tcPr>
          <w:p w14:paraId="245CBAB7" w14:textId="77777777" w:rsidR="00E00A04" w:rsidRDefault="00E00A04">
            <w:pPr>
              <w:adjustRightInd w:val="0"/>
              <w:snapToGrid w:val="0"/>
              <w:jc w:val="left"/>
              <w:rPr>
                <w:color w:val="000000"/>
                <w:sz w:val="24"/>
              </w:rPr>
            </w:pPr>
          </w:p>
        </w:tc>
        <w:tc>
          <w:tcPr>
            <w:tcW w:w="939" w:type="dxa"/>
          </w:tcPr>
          <w:p w14:paraId="1473BF85" w14:textId="77777777" w:rsidR="00E00A04" w:rsidRDefault="00E00A04">
            <w:pPr>
              <w:adjustRightInd w:val="0"/>
              <w:snapToGrid w:val="0"/>
              <w:jc w:val="left"/>
              <w:rPr>
                <w:color w:val="000000"/>
                <w:sz w:val="24"/>
              </w:rPr>
            </w:pPr>
          </w:p>
        </w:tc>
        <w:tc>
          <w:tcPr>
            <w:tcW w:w="882" w:type="dxa"/>
          </w:tcPr>
          <w:p w14:paraId="37871E45" w14:textId="77777777" w:rsidR="00E00A04" w:rsidRDefault="00E00A04">
            <w:pPr>
              <w:adjustRightInd w:val="0"/>
              <w:snapToGrid w:val="0"/>
              <w:jc w:val="left"/>
              <w:rPr>
                <w:color w:val="000000"/>
                <w:sz w:val="24"/>
              </w:rPr>
            </w:pPr>
          </w:p>
        </w:tc>
        <w:tc>
          <w:tcPr>
            <w:tcW w:w="939" w:type="dxa"/>
            <w:vAlign w:val="center"/>
          </w:tcPr>
          <w:p w14:paraId="55A10572" w14:textId="77777777" w:rsidR="00E00A04" w:rsidRDefault="00E00A04">
            <w:pPr>
              <w:adjustRightInd w:val="0"/>
              <w:snapToGrid w:val="0"/>
              <w:jc w:val="left"/>
              <w:rPr>
                <w:color w:val="000000"/>
                <w:sz w:val="24"/>
              </w:rPr>
            </w:pPr>
          </w:p>
        </w:tc>
      </w:tr>
      <w:tr w:rsidR="00E00A04" w14:paraId="5B2097FD" w14:textId="77777777">
        <w:trPr>
          <w:jc w:val="center"/>
        </w:trPr>
        <w:tc>
          <w:tcPr>
            <w:tcW w:w="457" w:type="dxa"/>
            <w:vAlign w:val="center"/>
          </w:tcPr>
          <w:p w14:paraId="403A7082" w14:textId="77777777" w:rsidR="00E00A04" w:rsidRDefault="00006FEE">
            <w:pPr>
              <w:adjustRightInd w:val="0"/>
              <w:snapToGrid w:val="0"/>
              <w:jc w:val="left"/>
              <w:rPr>
                <w:color w:val="000000"/>
                <w:sz w:val="24"/>
              </w:rPr>
            </w:pPr>
            <w:r>
              <w:rPr>
                <w:color w:val="000000"/>
                <w:sz w:val="24"/>
              </w:rPr>
              <w:t>4</w:t>
            </w:r>
          </w:p>
        </w:tc>
        <w:tc>
          <w:tcPr>
            <w:tcW w:w="887" w:type="dxa"/>
            <w:vAlign w:val="center"/>
          </w:tcPr>
          <w:p w14:paraId="1CFAEEE4" w14:textId="77777777" w:rsidR="00E00A04" w:rsidRDefault="00E00A04">
            <w:pPr>
              <w:adjustRightInd w:val="0"/>
              <w:snapToGrid w:val="0"/>
              <w:jc w:val="left"/>
              <w:rPr>
                <w:color w:val="000000"/>
                <w:sz w:val="24"/>
              </w:rPr>
            </w:pPr>
          </w:p>
        </w:tc>
        <w:tc>
          <w:tcPr>
            <w:tcW w:w="1008" w:type="dxa"/>
            <w:vAlign w:val="center"/>
          </w:tcPr>
          <w:p w14:paraId="61AB5520" w14:textId="77777777" w:rsidR="00E00A04" w:rsidRDefault="00E00A04">
            <w:pPr>
              <w:adjustRightInd w:val="0"/>
              <w:snapToGrid w:val="0"/>
              <w:jc w:val="left"/>
              <w:rPr>
                <w:color w:val="000000"/>
                <w:sz w:val="24"/>
              </w:rPr>
            </w:pPr>
          </w:p>
        </w:tc>
        <w:tc>
          <w:tcPr>
            <w:tcW w:w="878" w:type="dxa"/>
          </w:tcPr>
          <w:p w14:paraId="04EDA497" w14:textId="77777777" w:rsidR="00E00A04" w:rsidRDefault="00E00A04">
            <w:pPr>
              <w:adjustRightInd w:val="0"/>
              <w:snapToGrid w:val="0"/>
              <w:jc w:val="left"/>
              <w:rPr>
                <w:color w:val="000000"/>
                <w:sz w:val="24"/>
              </w:rPr>
            </w:pPr>
          </w:p>
        </w:tc>
        <w:tc>
          <w:tcPr>
            <w:tcW w:w="743" w:type="dxa"/>
            <w:vAlign w:val="center"/>
          </w:tcPr>
          <w:p w14:paraId="2BCFE0EA" w14:textId="77777777" w:rsidR="00E00A04" w:rsidRDefault="00E00A04">
            <w:pPr>
              <w:adjustRightInd w:val="0"/>
              <w:snapToGrid w:val="0"/>
              <w:jc w:val="left"/>
              <w:rPr>
                <w:color w:val="000000"/>
                <w:sz w:val="24"/>
              </w:rPr>
            </w:pPr>
          </w:p>
        </w:tc>
        <w:tc>
          <w:tcPr>
            <w:tcW w:w="931" w:type="dxa"/>
            <w:vAlign w:val="center"/>
          </w:tcPr>
          <w:p w14:paraId="60F4435A" w14:textId="77777777" w:rsidR="00E00A04" w:rsidRDefault="00E00A04">
            <w:pPr>
              <w:adjustRightInd w:val="0"/>
              <w:snapToGrid w:val="0"/>
              <w:jc w:val="left"/>
              <w:rPr>
                <w:color w:val="000000"/>
                <w:sz w:val="24"/>
              </w:rPr>
            </w:pPr>
          </w:p>
        </w:tc>
        <w:tc>
          <w:tcPr>
            <w:tcW w:w="743" w:type="dxa"/>
            <w:vAlign w:val="center"/>
          </w:tcPr>
          <w:p w14:paraId="15C8C570" w14:textId="77777777" w:rsidR="00E00A04" w:rsidRDefault="00E00A04">
            <w:pPr>
              <w:adjustRightInd w:val="0"/>
              <w:snapToGrid w:val="0"/>
              <w:jc w:val="left"/>
              <w:rPr>
                <w:color w:val="000000"/>
                <w:sz w:val="24"/>
              </w:rPr>
            </w:pPr>
          </w:p>
        </w:tc>
        <w:tc>
          <w:tcPr>
            <w:tcW w:w="881" w:type="dxa"/>
          </w:tcPr>
          <w:p w14:paraId="524B2930" w14:textId="77777777" w:rsidR="00E00A04" w:rsidRDefault="00E00A04">
            <w:pPr>
              <w:adjustRightInd w:val="0"/>
              <w:snapToGrid w:val="0"/>
              <w:jc w:val="left"/>
              <w:rPr>
                <w:color w:val="000000"/>
                <w:sz w:val="24"/>
              </w:rPr>
            </w:pPr>
          </w:p>
        </w:tc>
        <w:tc>
          <w:tcPr>
            <w:tcW w:w="939" w:type="dxa"/>
          </w:tcPr>
          <w:p w14:paraId="2877E590" w14:textId="77777777" w:rsidR="00E00A04" w:rsidRDefault="00E00A04">
            <w:pPr>
              <w:adjustRightInd w:val="0"/>
              <w:snapToGrid w:val="0"/>
              <w:jc w:val="left"/>
              <w:rPr>
                <w:color w:val="000000"/>
                <w:sz w:val="24"/>
              </w:rPr>
            </w:pPr>
          </w:p>
        </w:tc>
        <w:tc>
          <w:tcPr>
            <w:tcW w:w="882" w:type="dxa"/>
          </w:tcPr>
          <w:p w14:paraId="1AAE97F6" w14:textId="77777777" w:rsidR="00E00A04" w:rsidRDefault="00E00A04">
            <w:pPr>
              <w:adjustRightInd w:val="0"/>
              <w:snapToGrid w:val="0"/>
              <w:jc w:val="left"/>
              <w:rPr>
                <w:color w:val="000000"/>
                <w:sz w:val="24"/>
              </w:rPr>
            </w:pPr>
          </w:p>
        </w:tc>
        <w:tc>
          <w:tcPr>
            <w:tcW w:w="939" w:type="dxa"/>
            <w:vAlign w:val="center"/>
          </w:tcPr>
          <w:p w14:paraId="37087942" w14:textId="77777777" w:rsidR="00E00A04" w:rsidRDefault="00E00A04">
            <w:pPr>
              <w:adjustRightInd w:val="0"/>
              <w:snapToGrid w:val="0"/>
              <w:jc w:val="left"/>
              <w:rPr>
                <w:color w:val="000000"/>
                <w:sz w:val="24"/>
              </w:rPr>
            </w:pPr>
          </w:p>
        </w:tc>
      </w:tr>
      <w:tr w:rsidR="00E00A04" w14:paraId="327C8442" w14:textId="77777777">
        <w:trPr>
          <w:jc w:val="center"/>
        </w:trPr>
        <w:tc>
          <w:tcPr>
            <w:tcW w:w="457" w:type="dxa"/>
            <w:vAlign w:val="center"/>
          </w:tcPr>
          <w:p w14:paraId="0C73BBE6" w14:textId="77777777" w:rsidR="00E00A04" w:rsidRDefault="00006FEE">
            <w:pPr>
              <w:adjustRightInd w:val="0"/>
              <w:snapToGrid w:val="0"/>
              <w:jc w:val="left"/>
              <w:rPr>
                <w:color w:val="000000"/>
                <w:sz w:val="24"/>
              </w:rPr>
            </w:pPr>
            <w:r>
              <w:rPr>
                <w:color w:val="000000"/>
                <w:sz w:val="24"/>
              </w:rPr>
              <w:t>…</w:t>
            </w:r>
          </w:p>
        </w:tc>
        <w:tc>
          <w:tcPr>
            <w:tcW w:w="887" w:type="dxa"/>
            <w:vAlign w:val="center"/>
          </w:tcPr>
          <w:p w14:paraId="4EFC2B1D" w14:textId="77777777" w:rsidR="00E00A04" w:rsidRDefault="00E00A04">
            <w:pPr>
              <w:adjustRightInd w:val="0"/>
              <w:snapToGrid w:val="0"/>
              <w:jc w:val="left"/>
              <w:rPr>
                <w:color w:val="000000"/>
                <w:sz w:val="24"/>
              </w:rPr>
            </w:pPr>
          </w:p>
        </w:tc>
        <w:tc>
          <w:tcPr>
            <w:tcW w:w="1008" w:type="dxa"/>
            <w:vAlign w:val="center"/>
          </w:tcPr>
          <w:p w14:paraId="3B0ED918" w14:textId="77777777" w:rsidR="00E00A04" w:rsidRDefault="00E00A04">
            <w:pPr>
              <w:adjustRightInd w:val="0"/>
              <w:snapToGrid w:val="0"/>
              <w:jc w:val="left"/>
              <w:rPr>
                <w:color w:val="000000"/>
                <w:sz w:val="24"/>
              </w:rPr>
            </w:pPr>
          </w:p>
        </w:tc>
        <w:tc>
          <w:tcPr>
            <w:tcW w:w="878" w:type="dxa"/>
          </w:tcPr>
          <w:p w14:paraId="43AB343A" w14:textId="77777777" w:rsidR="00E00A04" w:rsidRDefault="00E00A04">
            <w:pPr>
              <w:adjustRightInd w:val="0"/>
              <w:snapToGrid w:val="0"/>
              <w:jc w:val="left"/>
              <w:rPr>
                <w:color w:val="000000"/>
                <w:sz w:val="24"/>
              </w:rPr>
            </w:pPr>
          </w:p>
        </w:tc>
        <w:tc>
          <w:tcPr>
            <w:tcW w:w="743" w:type="dxa"/>
            <w:vAlign w:val="center"/>
          </w:tcPr>
          <w:p w14:paraId="19FF6BFD" w14:textId="77777777" w:rsidR="00E00A04" w:rsidRDefault="00E00A04">
            <w:pPr>
              <w:adjustRightInd w:val="0"/>
              <w:snapToGrid w:val="0"/>
              <w:jc w:val="left"/>
              <w:rPr>
                <w:color w:val="000000"/>
                <w:sz w:val="24"/>
              </w:rPr>
            </w:pPr>
          </w:p>
        </w:tc>
        <w:tc>
          <w:tcPr>
            <w:tcW w:w="931" w:type="dxa"/>
            <w:vAlign w:val="center"/>
          </w:tcPr>
          <w:p w14:paraId="76DE975B" w14:textId="77777777" w:rsidR="00E00A04" w:rsidRDefault="00E00A04">
            <w:pPr>
              <w:adjustRightInd w:val="0"/>
              <w:snapToGrid w:val="0"/>
              <w:jc w:val="left"/>
              <w:rPr>
                <w:color w:val="000000"/>
                <w:sz w:val="24"/>
              </w:rPr>
            </w:pPr>
          </w:p>
        </w:tc>
        <w:tc>
          <w:tcPr>
            <w:tcW w:w="743" w:type="dxa"/>
            <w:vAlign w:val="center"/>
          </w:tcPr>
          <w:p w14:paraId="54618514" w14:textId="77777777" w:rsidR="00E00A04" w:rsidRDefault="00E00A04">
            <w:pPr>
              <w:adjustRightInd w:val="0"/>
              <w:snapToGrid w:val="0"/>
              <w:jc w:val="left"/>
              <w:rPr>
                <w:color w:val="000000"/>
                <w:sz w:val="24"/>
              </w:rPr>
            </w:pPr>
          </w:p>
        </w:tc>
        <w:tc>
          <w:tcPr>
            <w:tcW w:w="881" w:type="dxa"/>
          </w:tcPr>
          <w:p w14:paraId="3C3B3665" w14:textId="77777777" w:rsidR="00E00A04" w:rsidRDefault="00E00A04">
            <w:pPr>
              <w:adjustRightInd w:val="0"/>
              <w:snapToGrid w:val="0"/>
              <w:jc w:val="left"/>
              <w:rPr>
                <w:color w:val="000000"/>
                <w:sz w:val="24"/>
              </w:rPr>
            </w:pPr>
          </w:p>
        </w:tc>
        <w:tc>
          <w:tcPr>
            <w:tcW w:w="939" w:type="dxa"/>
          </w:tcPr>
          <w:p w14:paraId="46A28A45" w14:textId="77777777" w:rsidR="00E00A04" w:rsidRDefault="00E00A04">
            <w:pPr>
              <w:adjustRightInd w:val="0"/>
              <w:snapToGrid w:val="0"/>
              <w:jc w:val="left"/>
              <w:rPr>
                <w:color w:val="000000"/>
                <w:sz w:val="24"/>
              </w:rPr>
            </w:pPr>
          </w:p>
        </w:tc>
        <w:tc>
          <w:tcPr>
            <w:tcW w:w="882" w:type="dxa"/>
          </w:tcPr>
          <w:p w14:paraId="649F6124" w14:textId="77777777" w:rsidR="00E00A04" w:rsidRDefault="00E00A04">
            <w:pPr>
              <w:adjustRightInd w:val="0"/>
              <w:snapToGrid w:val="0"/>
              <w:jc w:val="left"/>
              <w:rPr>
                <w:color w:val="000000"/>
                <w:sz w:val="24"/>
              </w:rPr>
            </w:pPr>
          </w:p>
        </w:tc>
        <w:tc>
          <w:tcPr>
            <w:tcW w:w="939" w:type="dxa"/>
            <w:vAlign w:val="center"/>
          </w:tcPr>
          <w:p w14:paraId="515E8761" w14:textId="77777777" w:rsidR="00E00A04" w:rsidRDefault="00E00A04">
            <w:pPr>
              <w:adjustRightInd w:val="0"/>
              <w:snapToGrid w:val="0"/>
              <w:jc w:val="left"/>
              <w:rPr>
                <w:color w:val="000000"/>
                <w:sz w:val="24"/>
              </w:rPr>
            </w:pPr>
          </w:p>
        </w:tc>
      </w:tr>
      <w:tr w:rsidR="00E00A04" w14:paraId="0353BE17" w14:textId="77777777">
        <w:trPr>
          <w:jc w:val="center"/>
        </w:trPr>
        <w:tc>
          <w:tcPr>
            <w:tcW w:w="8349" w:type="dxa"/>
            <w:gridSpan w:val="10"/>
          </w:tcPr>
          <w:p w14:paraId="6DEAA0A8" w14:textId="77777777" w:rsidR="00E00A04" w:rsidRDefault="00006FEE">
            <w:pPr>
              <w:adjustRightInd w:val="0"/>
              <w:snapToGrid w:val="0"/>
              <w:jc w:val="center"/>
              <w:rPr>
                <w:color w:val="000000"/>
                <w:sz w:val="24"/>
              </w:rPr>
            </w:pPr>
            <w:r>
              <w:rPr>
                <w:b/>
                <w:sz w:val="24"/>
              </w:rPr>
              <w:t>总价（元）</w:t>
            </w:r>
          </w:p>
        </w:tc>
        <w:tc>
          <w:tcPr>
            <w:tcW w:w="939" w:type="dxa"/>
            <w:vAlign w:val="center"/>
          </w:tcPr>
          <w:p w14:paraId="5D222E36" w14:textId="77777777" w:rsidR="00E00A04" w:rsidRDefault="00E00A04">
            <w:pPr>
              <w:adjustRightInd w:val="0"/>
              <w:snapToGrid w:val="0"/>
              <w:jc w:val="left"/>
              <w:rPr>
                <w:color w:val="000000"/>
                <w:sz w:val="24"/>
              </w:rPr>
            </w:pPr>
          </w:p>
        </w:tc>
      </w:tr>
    </w:tbl>
    <w:p w14:paraId="3EB01E1F" w14:textId="77777777" w:rsidR="00E00A04" w:rsidRDefault="00E00A04">
      <w:pPr>
        <w:pStyle w:val="af9"/>
        <w:spacing w:line="360" w:lineRule="auto"/>
        <w:rPr>
          <w:rFonts w:ascii="Times New Roman" w:hAnsi="Times New Roman" w:hint="default"/>
          <w:sz w:val="24"/>
        </w:rPr>
      </w:pPr>
    </w:p>
    <w:p w14:paraId="058053B9" w14:textId="77777777" w:rsidR="00E00A04" w:rsidRDefault="00006FEE">
      <w:pPr>
        <w:tabs>
          <w:tab w:val="left" w:pos="1800"/>
          <w:tab w:val="left" w:pos="5580"/>
        </w:tabs>
        <w:spacing w:line="360" w:lineRule="auto"/>
        <w:jc w:val="left"/>
        <w:rPr>
          <w:sz w:val="24"/>
        </w:rPr>
      </w:pPr>
      <w:r>
        <w:rPr>
          <w:sz w:val="24"/>
        </w:rPr>
        <w:t>注：</w:t>
      </w:r>
      <w:r>
        <w:rPr>
          <w:sz w:val="24"/>
        </w:rPr>
        <w:t>1.</w:t>
      </w:r>
      <w:r>
        <w:rPr>
          <w:sz w:val="24"/>
        </w:rPr>
        <w:t>本表应</w:t>
      </w:r>
      <w:proofErr w:type="gramStart"/>
      <w:r>
        <w:rPr>
          <w:sz w:val="24"/>
        </w:rPr>
        <w:t>按包分别</w:t>
      </w:r>
      <w:proofErr w:type="gramEnd"/>
      <w:r>
        <w:rPr>
          <w:sz w:val="24"/>
        </w:rPr>
        <w:t>填写。</w:t>
      </w:r>
    </w:p>
    <w:p w14:paraId="27189D20" w14:textId="77777777" w:rsidR="00E00A04" w:rsidRDefault="00006FEE">
      <w:pPr>
        <w:tabs>
          <w:tab w:val="left" w:pos="1800"/>
          <w:tab w:val="left" w:pos="5580"/>
        </w:tabs>
        <w:spacing w:line="360" w:lineRule="auto"/>
        <w:ind w:firstLineChars="200" w:firstLine="480"/>
        <w:jc w:val="left"/>
        <w:rPr>
          <w:sz w:val="24"/>
        </w:rPr>
      </w:pPr>
      <w:r>
        <w:rPr>
          <w:sz w:val="24"/>
        </w:rPr>
        <w:t>2.</w:t>
      </w:r>
      <w:r>
        <w:rPr>
          <w:sz w:val="24"/>
        </w:rPr>
        <w:t>如果不提供分项报价将视为没有实质性响应招标文件。</w:t>
      </w:r>
    </w:p>
    <w:p w14:paraId="7650A1F3" w14:textId="77777777" w:rsidR="00E00A04" w:rsidRDefault="00006FEE">
      <w:pPr>
        <w:tabs>
          <w:tab w:val="left" w:pos="1800"/>
          <w:tab w:val="left" w:pos="5580"/>
        </w:tabs>
        <w:spacing w:line="360" w:lineRule="auto"/>
        <w:ind w:firstLineChars="200" w:firstLine="480"/>
        <w:jc w:val="left"/>
        <w:rPr>
          <w:sz w:val="24"/>
        </w:rPr>
      </w:pPr>
      <w:r>
        <w:rPr>
          <w:sz w:val="24"/>
        </w:rPr>
        <w:t>3.</w:t>
      </w:r>
      <w:r>
        <w:rPr>
          <w:sz w:val="24"/>
        </w:rPr>
        <w:t>上述各项的详细规格（如有），可另页描述。</w:t>
      </w:r>
    </w:p>
    <w:p w14:paraId="0E61D281" w14:textId="77777777" w:rsidR="00E00A04" w:rsidRDefault="00006FEE">
      <w:pPr>
        <w:tabs>
          <w:tab w:val="left" w:pos="1800"/>
          <w:tab w:val="left" w:pos="5580"/>
        </w:tabs>
        <w:spacing w:line="360" w:lineRule="auto"/>
        <w:ind w:firstLineChars="200" w:firstLine="480"/>
        <w:jc w:val="left"/>
        <w:rPr>
          <w:sz w:val="24"/>
        </w:rPr>
      </w:pPr>
      <w:r>
        <w:rPr>
          <w:rFonts w:hint="eastAsia"/>
          <w:sz w:val="24"/>
        </w:rPr>
        <w:t>4.</w:t>
      </w:r>
      <w:r>
        <w:rPr>
          <w:rFonts w:hint="eastAsia"/>
          <w:sz w:val="24"/>
        </w:rPr>
        <w:t>制造商</w:t>
      </w:r>
      <w:proofErr w:type="gramStart"/>
      <w:r>
        <w:rPr>
          <w:rFonts w:hint="eastAsia"/>
          <w:sz w:val="24"/>
        </w:rPr>
        <w:t>规模列应填写</w:t>
      </w:r>
      <w:proofErr w:type="gramEnd"/>
      <w:r>
        <w:rPr>
          <w:rFonts w:hint="eastAsia"/>
          <w:sz w:val="24"/>
        </w:rPr>
        <w:t>“中型”、“小型”、“微型”或“其他”。</w:t>
      </w:r>
    </w:p>
    <w:p w14:paraId="59D54FA4" w14:textId="77777777" w:rsidR="00E00A04" w:rsidRDefault="00E00A04">
      <w:pPr>
        <w:autoSpaceDE w:val="0"/>
        <w:autoSpaceDN w:val="0"/>
        <w:adjustRightInd w:val="0"/>
        <w:spacing w:line="360" w:lineRule="auto"/>
        <w:rPr>
          <w:sz w:val="24"/>
          <w:lang w:val="zh-CN"/>
        </w:rPr>
      </w:pPr>
    </w:p>
    <w:p w14:paraId="675D29EE" w14:textId="77777777" w:rsidR="00E00A04" w:rsidRDefault="00006FEE">
      <w:pPr>
        <w:autoSpaceDE w:val="0"/>
        <w:autoSpaceDN w:val="0"/>
        <w:adjustRightInd w:val="0"/>
        <w:spacing w:line="360" w:lineRule="auto"/>
        <w:rPr>
          <w:sz w:val="24"/>
          <w:lang w:val="zh-CN"/>
        </w:rPr>
      </w:pPr>
      <w:r>
        <w:rPr>
          <w:sz w:val="24"/>
        </w:rPr>
        <w:t>投标人名称（加盖公章）</w:t>
      </w:r>
      <w:r>
        <w:rPr>
          <w:sz w:val="24"/>
          <w:lang w:val="zh-CN"/>
        </w:rPr>
        <w:t>：</w:t>
      </w:r>
      <w:r>
        <w:rPr>
          <w:sz w:val="24"/>
          <w:lang w:val="zh-CN"/>
        </w:rPr>
        <w:t>____________</w:t>
      </w:r>
    </w:p>
    <w:p w14:paraId="7C1E8A1D" w14:textId="77777777" w:rsidR="00E00A04" w:rsidRDefault="00006FEE">
      <w:pPr>
        <w:autoSpaceDE w:val="0"/>
        <w:autoSpaceDN w:val="0"/>
        <w:adjustRightInd w:val="0"/>
        <w:spacing w:line="360" w:lineRule="auto"/>
        <w:rPr>
          <w:sz w:val="24"/>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14:paraId="3AA58800" w14:textId="77777777" w:rsidR="00E00A04" w:rsidRDefault="00E00A04">
      <w:pPr>
        <w:pStyle w:val="40"/>
        <w:spacing w:before="0" w:after="0" w:line="360" w:lineRule="auto"/>
        <w:ind w:left="899" w:hanging="899"/>
        <w:jc w:val="center"/>
        <w:rPr>
          <w:rFonts w:ascii="Times New Roman" w:hAnsi="Times New Roman"/>
          <w:sz w:val="24"/>
        </w:rPr>
        <w:sectPr w:rsidR="00E00A04">
          <w:pgSz w:w="11907" w:h="16840"/>
          <w:pgMar w:top="1418" w:right="1134" w:bottom="1418" w:left="1701" w:header="851" w:footer="851" w:gutter="0"/>
          <w:cols w:space="720"/>
          <w:docGrid w:linePitch="462"/>
        </w:sectPr>
      </w:pPr>
    </w:p>
    <w:p w14:paraId="7B5F3F70" w14:textId="77777777" w:rsidR="00E00A04" w:rsidRDefault="00E00A04">
      <w:pPr>
        <w:autoSpaceDE w:val="0"/>
        <w:autoSpaceDN w:val="0"/>
        <w:adjustRightInd w:val="0"/>
        <w:spacing w:line="360" w:lineRule="auto"/>
        <w:rPr>
          <w:sz w:val="24"/>
          <w:lang w:val="zh-CN"/>
        </w:rPr>
      </w:pPr>
    </w:p>
    <w:p w14:paraId="1011AAEB" w14:textId="77777777" w:rsidR="00E00A04" w:rsidRDefault="00006FEE">
      <w:pPr>
        <w:spacing w:line="360" w:lineRule="auto"/>
        <w:outlineLvl w:val="2"/>
        <w:rPr>
          <w:sz w:val="24"/>
          <w:szCs w:val="20"/>
        </w:rPr>
      </w:pPr>
      <w:bookmarkStart w:id="887" w:name="_Toc226965835"/>
      <w:bookmarkStart w:id="888" w:name="_Toc226309806"/>
      <w:bookmarkStart w:id="889" w:name="_Toc226965752"/>
      <w:bookmarkStart w:id="890" w:name="_Toc150480798"/>
      <w:bookmarkStart w:id="891" w:name="_Toc127151562"/>
      <w:bookmarkStart w:id="892" w:name="_Toc305158830"/>
      <w:bookmarkStart w:id="893" w:name="_Toc226337258"/>
      <w:bookmarkStart w:id="894" w:name="_Toc264969252"/>
      <w:bookmarkStart w:id="895" w:name="_Toc265228400"/>
      <w:bookmarkStart w:id="896" w:name="_Toc150774765"/>
      <w:bookmarkStart w:id="897" w:name="_Toc142311062"/>
      <w:bookmarkStart w:id="898" w:name="_Toc305158904"/>
      <w:bookmarkStart w:id="899" w:name="_Toc195842927"/>
      <w:bookmarkStart w:id="900" w:name="_Toc226965834"/>
      <w:bookmarkStart w:id="901" w:name="_Toc264969251"/>
      <w:bookmarkStart w:id="902" w:name="_Toc127151561"/>
      <w:bookmarkStart w:id="903" w:name="_Toc305158829"/>
      <w:bookmarkStart w:id="904" w:name="_Toc226337257"/>
      <w:bookmarkStart w:id="905" w:name="_Toc150480797"/>
      <w:bookmarkStart w:id="906" w:name="_Toc226309805"/>
      <w:bookmarkStart w:id="907" w:name="_Toc226965751"/>
      <w:bookmarkStart w:id="908" w:name="_Toc142311061"/>
      <w:bookmarkStart w:id="909" w:name="_Toc150774764"/>
      <w:bookmarkStart w:id="910" w:name="_Toc265228399"/>
      <w:bookmarkStart w:id="911" w:name="_Toc305158903"/>
      <w:bookmarkStart w:id="912" w:name="_Toc195842926"/>
      <w:r>
        <w:rPr>
          <w:sz w:val="24"/>
          <w:szCs w:val="20"/>
        </w:rPr>
        <w:t xml:space="preserve">5  </w:t>
      </w:r>
      <w:r>
        <w:rPr>
          <w:sz w:val="24"/>
          <w:szCs w:val="20"/>
        </w:rPr>
        <w:t>合同条款偏离表</w:t>
      </w:r>
      <w:bookmarkEnd w:id="887"/>
      <w:bookmarkEnd w:id="888"/>
      <w:bookmarkEnd w:id="889"/>
      <w:bookmarkEnd w:id="890"/>
      <w:bookmarkEnd w:id="891"/>
      <w:bookmarkEnd w:id="892"/>
      <w:bookmarkEnd w:id="893"/>
      <w:bookmarkEnd w:id="894"/>
      <w:bookmarkEnd w:id="895"/>
      <w:bookmarkEnd w:id="896"/>
      <w:bookmarkEnd w:id="897"/>
      <w:bookmarkEnd w:id="898"/>
      <w:bookmarkEnd w:id="899"/>
      <w:r>
        <w:rPr>
          <w:sz w:val="24"/>
          <w:szCs w:val="20"/>
        </w:rPr>
        <w:t>（实质性格式）</w:t>
      </w:r>
    </w:p>
    <w:p w14:paraId="10D6BD56" w14:textId="77777777" w:rsidR="00E00A04" w:rsidRDefault="00E00A04">
      <w:pPr>
        <w:spacing w:line="360" w:lineRule="auto"/>
        <w:rPr>
          <w:sz w:val="24"/>
          <w:szCs w:val="20"/>
        </w:rPr>
      </w:pPr>
    </w:p>
    <w:p w14:paraId="192A360E" w14:textId="77777777" w:rsidR="00E00A04" w:rsidRDefault="00006FEE">
      <w:pPr>
        <w:tabs>
          <w:tab w:val="left" w:pos="2775"/>
          <w:tab w:val="center" w:pos="4153"/>
        </w:tabs>
        <w:autoSpaceDE w:val="0"/>
        <w:autoSpaceDN w:val="0"/>
        <w:adjustRightInd w:val="0"/>
        <w:spacing w:line="360" w:lineRule="auto"/>
        <w:jc w:val="center"/>
        <w:rPr>
          <w:b/>
          <w:sz w:val="36"/>
          <w:szCs w:val="36"/>
        </w:rPr>
      </w:pPr>
      <w:r>
        <w:rPr>
          <w:rFonts w:hint="eastAsia"/>
          <w:b/>
          <w:sz w:val="36"/>
          <w:szCs w:val="36"/>
        </w:rPr>
        <w:t>合同条款偏离表</w:t>
      </w:r>
    </w:p>
    <w:p w14:paraId="03687834" w14:textId="77777777" w:rsidR="00E00A04" w:rsidRDefault="00E00A04">
      <w:pPr>
        <w:spacing w:line="360" w:lineRule="auto"/>
        <w:rPr>
          <w:sz w:val="24"/>
          <w:szCs w:val="20"/>
        </w:rPr>
      </w:pPr>
    </w:p>
    <w:p w14:paraId="59D81072" w14:textId="77777777" w:rsidR="00E00A04" w:rsidRDefault="00006FEE">
      <w:pPr>
        <w:tabs>
          <w:tab w:val="left" w:pos="1800"/>
          <w:tab w:val="left" w:pos="5580"/>
        </w:tabs>
        <w:spacing w:line="360" w:lineRule="auto"/>
        <w:ind w:firstLineChars="150" w:firstLine="360"/>
        <w:jc w:val="left"/>
        <w:rPr>
          <w:sz w:val="24"/>
        </w:rPr>
      </w:pPr>
      <w:r>
        <w:rPr>
          <w:sz w:val="24"/>
        </w:rPr>
        <w:t>项目编号</w:t>
      </w:r>
      <w:r>
        <w:rPr>
          <w:sz w:val="24"/>
        </w:rPr>
        <w:t>/</w:t>
      </w:r>
      <w:r>
        <w:rPr>
          <w:sz w:val="24"/>
        </w:rPr>
        <w:t>包号：</w:t>
      </w:r>
      <w:r>
        <w:rPr>
          <w:sz w:val="24"/>
        </w:rPr>
        <w:t xml:space="preserve">_____________________     </w:t>
      </w:r>
      <w:r>
        <w:rPr>
          <w:sz w:val="24"/>
        </w:rPr>
        <w:t>项目名称：</w:t>
      </w:r>
      <w:r>
        <w:rPr>
          <w:sz w:val="24"/>
        </w:rPr>
        <w:t>_____________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291"/>
        <w:gridCol w:w="1981"/>
        <w:gridCol w:w="1982"/>
        <w:gridCol w:w="2424"/>
        <w:gridCol w:w="782"/>
      </w:tblGrid>
      <w:tr w:rsidR="00E00A04" w14:paraId="7ABAA857" w14:textId="77777777">
        <w:trPr>
          <w:trHeight w:val="930"/>
          <w:jc w:val="center"/>
        </w:trPr>
        <w:tc>
          <w:tcPr>
            <w:tcW w:w="828" w:type="dxa"/>
            <w:vAlign w:val="center"/>
          </w:tcPr>
          <w:p w14:paraId="50FBD009" w14:textId="77777777" w:rsidR="00E00A04" w:rsidRDefault="00006FEE">
            <w:pPr>
              <w:adjustRightInd w:val="0"/>
              <w:spacing w:line="360" w:lineRule="auto"/>
              <w:jc w:val="center"/>
              <w:rPr>
                <w:sz w:val="24"/>
              </w:rPr>
            </w:pPr>
            <w:r>
              <w:rPr>
                <w:sz w:val="24"/>
              </w:rPr>
              <w:t>序号</w:t>
            </w:r>
          </w:p>
        </w:tc>
        <w:tc>
          <w:tcPr>
            <w:tcW w:w="1291" w:type="dxa"/>
            <w:vAlign w:val="center"/>
          </w:tcPr>
          <w:p w14:paraId="6768D550" w14:textId="77777777" w:rsidR="00E00A04" w:rsidRDefault="00006FEE">
            <w:pPr>
              <w:adjustRightInd w:val="0"/>
              <w:spacing w:line="360" w:lineRule="auto"/>
              <w:jc w:val="center"/>
              <w:rPr>
                <w:sz w:val="24"/>
              </w:rPr>
            </w:pPr>
            <w:r>
              <w:rPr>
                <w:sz w:val="24"/>
                <w:szCs w:val="21"/>
              </w:rPr>
              <w:t>招标文件</w:t>
            </w:r>
            <w:r>
              <w:rPr>
                <w:sz w:val="24"/>
              </w:rPr>
              <w:t>条目号（页码）</w:t>
            </w:r>
          </w:p>
        </w:tc>
        <w:tc>
          <w:tcPr>
            <w:tcW w:w="1981" w:type="dxa"/>
            <w:vAlign w:val="center"/>
          </w:tcPr>
          <w:p w14:paraId="3BCC5B6B" w14:textId="77777777" w:rsidR="00E00A04" w:rsidRDefault="00006FEE">
            <w:pPr>
              <w:adjustRightInd w:val="0"/>
              <w:spacing w:line="360" w:lineRule="auto"/>
              <w:jc w:val="center"/>
              <w:rPr>
                <w:sz w:val="24"/>
              </w:rPr>
            </w:pPr>
            <w:r>
              <w:rPr>
                <w:sz w:val="24"/>
                <w:szCs w:val="21"/>
              </w:rPr>
              <w:t>招标文件</w:t>
            </w:r>
            <w:r>
              <w:rPr>
                <w:sz w:val="24"/>
              </w:rPr>
              <w:t>要求</w:t>
            </w:r>
          </w:p>
        </w:tc>
        <w:tc>
          <w:tcPr>
            <w:tcW w:w="1982" w:type="dxa"/>
            <w:vAlign w:val="center"/>
          </w:tcPr>
          <w:p w14:paraId="29DBED4B" w14:textId="77777777" w:rsidR="00E00A04" w:rsidRDefault="00006FEE">
            <w:pPr>
              <w:adjustRightInd w:val="0"/>
              <w:spacing w:line="360" w:lineRule="auto"/>
              <w:jc w:val="center"/>
              <w:rPr>
                <w:sz w:val="24"/>
              </w:rPr>
            </w:pPr>
            <w:r>
              <w:rPr>
                <w:sz w:val="24"/>
              </w:rPr>
              <w:t>投标文件内容</w:t>
            </w:r>
          </w:p>
        </w:tc>
        <w:tc>
          <w:tcPr>
            <w:tcW w:w="2424" w:type="dxa"/>
            <w:vAlign w:val="center"/>
          </w:tcPr>
          <w:p w14:paraId="752B0C6B" w14:textId="77777777" w:rsidR="00E00A04" w:rsidRDefault="00006FEE">
            <w:pPr>
              <w:adjustRightInd w:val="0"/>
              <w:spacing w:line="360" w:lineRule="auto"/>
              <w:jc w:val="center"/>
              <w:rPr>
                <w:sz w:val="24"/>
              </w:rPr>
            </w:pPr>
            <w:r>
              <w:rPr>
                <w:sz w:val="24"/>
              </w:rPr>
              <w:t>偏离情况</w:t>
            </w:r>
          </w:p>
        </w:tc>
        <w:tc>
          <w:tcPr>
            <w:tcW w:w="782" w:type="dxa"/>
            <w:vAlign w:val="center"/>
          </w:tcPr>
          <w:p w14:paraId="0F884B3A" w14:textId="77777777" w:rsidR="00E00A04" w:rsidRDefault="00006FEE">
            <w:pPr>
              <w:adjustRightInd w:val="0"/>
              <w:spacing w:line="360" w:lineRule="auto"/>
              <w:jc w:val="center"/>
              <w:rPr>
                <w:sz w:val="24"/>
              </w:rPr>
            </w:pPr>
            <w:r>
              <w:rPr>
                <w:sz w:val="24"/>
              </w:rPr>
              <w:t>说明</w:t>
            </w:r>
          </w:p>
        </w:tc>
      </w:tr>
      <w:tr w:rsidR="00E00A04" w14:paraId="46C3D364" w14:textId="77777777">
        <w:trPr>
          <w:trHeight w:val="930"/>
          <w:jc w:val="center"/>
        </w:trPr>
        <w:tc>
          <w:tcPr>
            <w:tcW w:w="9288" w:type="dxa"/>
            <w:gridSpan w:val="6"/>
            <w:vAlign w:val="center"/>
          </w:tcPr>
          <w:p w14:paraId="65D8FB41" w14:textId="77777777" w:rsidR="00E00A04" w:rsidRDefault="00006FEE">
            <w:pPr>
              <w:adjustRightInd w:val="0"/>
              <w:spacing w:line="360" w:lineRule="auto"/>
              <w:jc w:val="left"/>
              <w:rPr>
                <w:sz w:val="24"/>
              </w:rPr>
            </w:pPr>
            <w:r>
              <w:rPr>
                <w:rFonts w:hint="eastAsia"/>
                <w:sz w:val="24"/>
              </w:rPr>
              <w:t>对本项目合同条款的偏离情况（应进行选择，未选择投标无效）：</w:t>
            </w:r>
          </w:p>
          <w:p w14:paraId="502BCAF3" w14:textId="77777777" w:rsidR="00E00A04" w:rsidRDefault="00006FEE">
            <w:pPr>
              <w:adjustRightInd w:val="0"/>
              <w:spacing w:line="360" w:lineRule="auto"/>
              <w:jc w:val="left"/>
              <w:rPr>
                <w:sz w:val="24"/>
              </w:rPr>
            </w:pPr>
            <w:r>
              <w:rPr>
                <w:rFonts w:hint="eastAsia"/>
                <w:sz w:val="24"/>
              </w:rPr>
              <w:t>□无偏离（如无偏离，仅选择无偏离即可；无偏离即为对合同条款中的所有要求，均视作供应商已对之理解和响应。）</w:t>
            </w:r>
          </w:p>
          <w:p w14:paraId="3B159A0E" w14:textId="77777777" w:rsidR="00E00A04" w:rsidRDefault="00006FEE">
            <w:pPr>
              <w:adjustRightInd w:val="0"/>
              <w:spacing w:line="360" w:lineRule="auto"/>
              <w:jc w:val="left"/>
              <w:rPr>
                <w:sz w:val="24"/>
              </w:rPr>
            </w:pPr>
            <w:r>
              <w:rPr>
                <w:rFonts w:hint="eastAsia"/>
                <w:sz w:val="24"/>
              </w:rPr>
              <w:t>□有偏离（如有偏离，则应在本表中对偏离项逐一列明，否则投标无效；对合同条款中的所有要求，除本表列明的偏离外，均视作供应商已对之理解和响应。）</w:t>
            </w:r>
          </w:p>
        </w:tc>
      </w:tr>
      <w:tr w:rsidR="00E00A04" w14:paraId="6AD307D7" w14:textId="77777777">
        <w:trPr>
          <w:trHeight w:val="930"/>
          <w:jc w:val="center"/>
        </w:trPr>
        <w:tc>
          <w:tcPr>
            <w:tcW w:w="828" w:type="dxa"/>
            <w:vAlign w:val="center"/>
          </w:tcPr>
          <w:p w14:paraId="61918808" w14:textId="77777777" w:rsidR="00E00A04" w:rsidRDefault="00E00A04">
            <w:pPr>
              <w:adjustRightInd w:val="0"/>
              <w:spacing w:line="360" w:lineRule="auto"/>
              <w:jc w:val="center"/>
              <w:rPr>
                <w:sz w:val="24"/>
              </w:rPr>
            </w:pPr>
          </w:p>
        </w:tc>
        <w:tc>
          <w:tcPr>
            <w:tcW w:w="1291" w:type="dxa"/>
            <w:vAlign w:val="center"/>
          </w:tcPr>
          <w:p w14:paraId="271C798B" w14:textId="77777777" w:rsidR="00E00A04" w:rsidRDefault="00E00A04">
            <w:pPr>
              <w:adjustRightInd w:val="0"/>
              <w:spacing w:line="360" w:lineRule="auto"/>
              <w:jc w:val="center"/>
              <w:rPr>
                <w:sz w:val="24"/>
              </w:rPr>
            </w:pPr>
          </w:p>
        </w:tc>
        <w:tc>
          <w:tcPr>
            <w:tcW w:w="1981" w:type="dxa"/>
            <w:vAlign w:val="center"/>
          </w:tcPr>
          <w:p w14:paraId="0A6F8CC9" w14:textId="77777777" w:rsidR="00E00A04" w:rsidRDefault="00E00A04">
            <w:pPr>
              <w:adjustRightInd w:val="0"/>
              <w:spacing w:line="360" w:lineRule="auto"/>
              <w:jc w:val="center"/>
              <w:rPr>
                <w:sz w:val="24"/>
              </w:rPr>
            </w:pPr>
          </w:p>
        </w:tc>
        <w:tc>
          <w:tcPr>
            <w:tcW w:w="1982" w:type="dxa"/>
            <w:vAlign w:val="center"/>
          </w:tcPr>
          <w:p w14:paraId="7478B2D7" w14:textId="77777777" w:rsidR="00E00A04" w:rsidRDefault="00E00A04">
            <w:pPr>
              <w:adjustRightInd w:val="0"/>
              <w:spacing w:line="360" w:lineRule="auto"/>
              <w:jc w:val="center"/>
              <w:rPr>
                <w:sz w:val="24"/>
              </w:rPr>
            </w:pPr>
          </w:p>
        </w:tc>
        <w:tc>
          <w:tcPr>
            <w:tcW w:w="2424" w:type="dxa"/>
            <w:vAlign w:val="center"/>
          </w:tcPr>
          <w:p w14:paraId="5571C84F" w14:textId="77777777" w:rsidR="00E00A04" w:rsidRDefault="00E00A04">
            <w:pPr>
              <w:adjustRightInd w:val="0"/>
              <w:spacing w:line="360" w:lineRule="auto"/>
              <w:jc w:val="center"/>
              <w:rPr>
                <w:sz w:val="24"/>
              </w:rPr>
            </w:pPr>
          </w:p>
        </w:tc>
        <w:tc>
          <w:tcPr>
            <w:tcW w:w="782" w:type="dxa"/>
            <w:vAlign w:val="center"/>
          </w:tcPr>
          <w:p w14:paraId="091E4F40" w14:textId="77777777" w:rsidR="00E00A04" w:rsidRDefault="00E00A04">
            <w:pPr>
              <w:adjustRightInd w:val="0"/>
              <w:spacing w:line="360" w:lineRule="auto"/>
              <w:jc w:val="center"/>
              <w:rPr>
                <w:sz w:val="24"/>
              </w:rPr>
            </w:pPr>
          </w:p>
        </w:tc>
      </w:tr>
      <w:tr w:rsidR="00E00A04" w14:paraId="3E35D731" w14:textId="77777777">
        <w:trPr>
          <w:trHeight w:val="930"/>
          <w:jc w:val="center"/>
        </w:trPr>
        <w:tc>
          <w:tcPr>
            <w:tcW w:w="828" w:type="dxa"/>
            <w:vAlign w:val="center"/>
          </w:tcPr>
          <w:p w14:paraId="3CE0A8C9" w14:textId="77777777" w:rsidR="00E00A04" w:rsidRDefault="00E00A04">
            <w:pPr>
              <w:adjustRightInd w:val="0"/>
              <w:spacing w:line="360" w:lineRule="auto"/>
              <w:jc w:val="center"/>
              <w:rPr>
                <w:sz w:val="24"/>
              </w:rPr>
            </w:pPr>
          </w:p>
        </w:tc>
        <w:tc>
          <w:tcPr>
            <w:tcW w:w="1291" w:type="dxa"/>
            <w:vAlign w:val="center"/>
          </w:tcPr>
          <w:p w14:paraId="11B7ED3B" w14:textId="77777777" w:rsidR="00E00A04" w:rsidRDefault="00E00A04">
            <w:pPr>
              <w:adjustRightInd w:val="0"/>
              <w:spacing w:line="360" w:lineRule="auto"/>
              <w:jc w:val="center"/>
              <w:rPr>
                <w:sz w:val="24"/>
              </w:rPr>
            </w:pPr>
          </w:p>
        </w:tc>
        <w:tc>
          <w:tcPr>
            <w:tcW w:w="1981" w:type="dxa"/>
            <w:vAlign w:val="center"/>
          </w:tcPr>
          <w:p w14:paraId="5814AB7A" w14:textId="77777777" w:rsidR="00E00A04" w:rsidRDefault="00E00A04">
            <w:pPr>
              <w:adjustRightInd w:val="0"/>
              <w:spacing w:line="360" w:lineRule="auto"/>
              <w:jc w:val="center"/>
              <w:rPr>
                <w:sz w:val="24"/>
              </w:rPr>
            </w:pPr>
          </w:p>
        </w:tc>
        <w:tc>
          <w:tcPr>
            <w:tcW w:w="1982" w:type="dxa"/>
            <w:vAlign w:val="center"/>
          </w:tcPr>
          <w:p w14:paraId="2C034642" w14:textId="77777777" w:rsidR="00E00A04" w:rsidRDefault="00E00A04">
            <w:pPr>
              <w:adjustRightInd w:val="0"/>
              <w:spacing w:line="360" w:lineRule="auto"/>
              <w:jc w:val="center"/>
              <w:rPr>
                <w:sz w:val="24"/>
              </w:rPr>
            </w:pPr>
          </w:p>
        </w:tc>
        <w:tc>
          <w:tcPr>
            <w:tcW w:w="2424" w:type="dxa"/>
            <w:vAlign w:val="center"/>
          </w:tcPr>
          <w:p w14:paraId="14AB0AC6" w14:textId="77777777" w:rsidR="00E00A04" w:rsidRDefault="00E00A04">
            <w:pPr>
              <w:adjustRightInd w:val="0"/>
              <w:spacing w:line="360" w:lineRule="auto"/>
              <w:jc w:val="center"/>
              <w:rPr>
                <w:sz w:val="24"/>
              </w:rPr>
            </w:pPr>
          </w:p>
        </w:tc>
        <w:tc>
          <w:tcPr>
            <w:tcW w:w="782" w:type="dxa"/>
            <w:vAlign w:val="center"/>
          </w:tcPr>
          <w:p w14:paraId="00C91BA2" w14:textId="77777777" w:rsidR="00E00A04" w:rsidRDefault="00E00A04">
            <w:pPr>
              <w:adjustRightInd w:val="0"/>
              <w:spacing w:line="360" w:lineRule="auto"/>
              <w:jc w:val="center"/>
              <w:rPr>
                <w:sz w:val="24"/>
              </w:rPr>
            </w:pPr>
          </w:p>
        </w:tc>
      </w:tr>
      <w:tr w:rsidR="00E00A04" w14:paraId="358AF0E7" w14:textId="77777777">
        <w:trPr>
          <w:trHeight w:val="930"/>
          <w:jc w:val="center"/>
        </w:trPr>
        <w:tc>
          <w:tcPr>
            <w:tcW w:w="828" w:type="dxa"/>
            <w:vAlign w:val="center"/>
          </w:tcPr>
          <w:p w14:paraId="328D3544" w14:textId="77777777" w:rsidR="00E00A04" w:rsidRDefault="00E00A04">
            <w:pPr>
              <w:adjustRightInd w:val="0"/>
              <w:spacing w:line="360" w:lineRule="auto"/>
              <w:jc w:val="center"/>
              <w:rPr>
                <w:sz w:val="24"/>
              </w:rPr>
            </w:pPr>
          </w:p>
        </w:tc>
        <w:tc>
          <w:tcPr>
            <w:tcW w:w="1291" w:type="dxa"/>
            <w:vAlign w:val="center"/>
          </w:tcPr>
          <w:p w14:paraId="6E413510" w14:textId="77777777" w:rsidR="00E00A04" w:rsidRDefault="00E00A04">
            <w:pPr>
              <w:adjustRightInd w:val="0"/>
              <w:spacing w:line="360" w:lineRule="auto"/>
              <w:jc w:val="center"/>
              <w:rPr>
                <w:sz w:val="24"/>
              </w:rPr>
            </w:pPr>
          </w:p>
        </w:tc>
        <w:tc>
          <w:tcPr>
            <w:tcW w:w="1981" w:type="dxa"/>
            <w:vAlign w:val="center"/>
          </w:tcPr>
          <w:p w14:paraId="569D8BF7" w14:textId="77777777" w:rsidR="00E00A04" w:rsidRDefault="00E00A04">
            <w:pPr>
              <w:adjustRightInd w:val="0"/>
              <w:spacing w:line="360" w:lineRule="auto"/>
              <w:jc w:val="center"/>
              <w:rPr>
                <w:sz w:val="24"/>
              </w:rPr>
            </w:pPr>
          </w:p>
        </w:tc>
        <w:tc>
          <w:tcPr>
            <w:tcW w:w="1982" w:type="dxa"/>
            <w:vAlign w:val="center"/>
          </w:tcPr>
          <w:p w14:paraId="750F64F5" w14:textId="77777777" w:rsidR="00E00A04" w:rsidRDefault="00E00A04">
            <w:pPr>
              <w:adjustRightInd w:val="0"/>
              <w:spacing w:line="360" w:lineRule="auto"/>
              <w:jc w:val="center"/>
              <w:rPr>
                <w:sz w:val="24"/>
              </w:rPr>
            </w:pPr>
          </w:p>
        </w:tc>
        <w:tc>
          <w:tcPr>
            <w:tcW w:w="2424" w:type="dxa"/>
            <w:vAlign w:val="center"/>
          </w:tcPr>
          <w:p w14:paraId="6AA11039" w14:textId="77777777" w:rsidR="00E00A04" w:rsidRDefault="00E00A04">
            <w:pPr>
              <w:adjustRightInd w:val="0"/>
              <w:spacing w:line="360" w:lineRule="auto"/>
              <w:jc w:val="center"/>
              <w:rPr>
                <w:sz w:val="24"/>
              </w:rPr>
            </w:pPr>
          </w:p>
        </w:tc>
        <w:tc>
          <w:tcPr>
            <w:tcW w:w="782" w:type="dxa"/>
            <w:vAlign w:val="center"/>
          </w:tcPr>
          <w:p w14:paraId="3FF85969" w14:textId="77777777" w:rsidR="00E00A04" w:rsidRDefault="00E00A04">
            <w:pPr>
              <w:adjustRightInd w:val="0"/>
              <w:spacing w:line="360" w:lineRule="auto"/>
              <w:jc w:val="center"/>
              <w:rPr>
                <w:sz w:val="24"/>
              </w:rPr>
            </w:pPr>
          </w:p>
        </w:tc>
      </w:tr>
      <w:tr w:rsidR="00E00A04" w14:paraId="7D3C68EE" w14:textId="77777777">
        <w:trPr>
          <w:trHeight w:val="930"/>
          <w:jc w:val="center"/>
        </w:trPr>
        <w:tc>
          <w:tcPr>
            <w:tcW w:w="828" w:type="dxa"/>
            <w:vAlign w:val="center"/>
          </w:tcPr>
          <w:p w14:paraId="2E48AD01" w14:textId="77777777" w:rsidR="00E00A04" w:rsidRDefault="00E00A04">
            <w:pPr>
              <w:adjustRightInd w:val="0"/>
              <w:spacing w:line="360" w:lineRule="auto"/>
              <w:jc w:val="center"/>
              <w:rPr>
                <w:sz w:val="24"/>
              </w:rPr>
            </w:pPr>
          </w:p>
        </w:tc>
        <w:tc>
          <w:tcPr>
            <w:tcW w:w="1291" w:type="dxa"/>
            <w:vAlign w:val="center"/>
          </w:tcPr>
          <w:p w14:paraId="3521C619" w14:textId="77777777" w:rsidR="00E00A04" w:rsidRDefault="00E00A04">
            <w:pPr>
              <w:adjustRightInd w:val="0"/>
              <w:spacing w:line="360" w:lineRule="auto"/>
              <w:jc w:val="center"/>
              <w:rPr>
                <w:sz w:val="24"/>
              </w:rPr>
            </w:pPr>
          </w:p>
        </w:tc>
        <w:tc>
          <w:tcPr>
            <w:tcW w:w="1981" w:type="dxa"/>
            <w:vAlign w:val="center"/>
          </w:tcPr>
          <w:p w14:paraId="6BB9728A" w14:textId="77777777" w:rsidR="00E00A04" w:rsidRDefault="00E00A04">
            <w:pPr>
              <w:adjustRightInd w:val="0"/>
              <w:spacing w:line="360" w:lineRule="auto"/>
              <w:jc w:val="center"/>
              <w:rPr>
                <w:sz w:val="24"/>
              </w:rPr>
            </w:pPr>
          </w:p>
        </w:tc>
        <w:tc>
          <w:tcPr>
            <w:tcW w:w="1982" w:type="dxa"/>
            <w:vAlign w:val="center"/>
          </w:tcPr>
          <w:p w14:paraId="446C0095" w14:textId="77777777" w:rsidR="00E00A04" w:rsidRDefault="00E00A04">
            <w:pPr>
              <w:adjustRightInd w:val="0"/>
              <w:spacing w:line="360" w:lineRule="auto"/>
              <w:jc w:val="center"/>
              <w:rPr>
                <w:sz w:val="24"/>
              </w:rPr>
            </w:pPr>
          </w:p>
        </w:tc>
        <w:tc>
          <w:tcPr>
            <w:tcW w:w="2424" w:type="dxa"/>
            <w:vAlign w:val="center"/>
          </w:tcPr>
          <w:p w14:paraId="7E5F360F" w14:textId="77777777" w:rsidR="00E00A04" w:rsidRDefault="00E00A04">
            <w:pPr>
              <w:adjustRightInd w:val="0"/>
              <w:spacing w:line="360" w:lineRule="auto"/>
              <w:jc w:val="center"/>
              <w:rPr>
                <w:sz w:val="24"/>
              </w:rPr>
            </w:pPr>
          </w:p>
        </w:tc>
        <w:tc>
          <w:tcPr>
            <w:tcW w:w="782" w:type="dxa"/>
            <w:vAlign w:val="center"/>
          </w:tcPr>
          <w:p w14:paraId="25A9C6CD" w14:textId="77777777" w:rsidR="00E00A04" w:rsidRDefault="00E00A04">
            <w:pPr>
              <w:adjustRightInd w:val="0"/>
              <w:spacing w:line="360" w:lineRule="auto"/>
              <w:jc w:val="center"/>
              <w:rPr>
                <w:sz w:val="24"/>
              </w:rPr>
            </w:pPr>
          </w:p>
        </w:tc>
      </w:tr>
    </w:tbl>
    <w:p w14:paraId="11927716" w14:textId="77777777" w:rsidR="00E00A04" w:rsidRDefault="00E00A04">
      <w:pPr>
        <w:tabs>
          <w:tab w:val="left" w:pos="1800"/>
          <w:tab w:val="left" w:pos="5580"/>
        </w:tabs>
        <w:spacing w:line="360" w:lineRule="auto"/>
        <w:jc w:val="left"/>
        <w:rPr>
          <w:sz w:val="24"/>
        </w:rPr>
      </w:pPr>
    </w:p>
    <w:p w14:paraId="3AEF4DF3" w14:textId="77777777" w:rsidR="00E00A04" w:rsidRDefault="00006FEE">
      <w:pPr>
        <w:tabs>
          <w:tab w:val="left" w:pos="1800"/>
          <w:tab w:val="left" w:pos="5580"/>
        </w:tabs>
        <w:spacing w:line="360" w:lineRule="auto"/>
        <w:jc w:val="left"/>
        <w:rPr>
          <w:sz w:val="24"/>
        </w:rPr>
      </w:pPr>
      <w:r>
        <w:rPr>
          <w:sz w:val="24"/>
        </w:rPr>
        <w:t>注：</w:t>
      </w:r>
      <w:proofErr w:type="gramStart"/>
      <w:r>
        <w:rPr>
          <w:rFonts w:hint="eastAsia"/>
          <w:sz w:val="24"/>
        </w:rPr>
        <w:t>“偏离情况”列应</w:t>
      </w:r>
      <w:r>
        <w:rPr>
          <w:sz w:val="24"/>
        </w:rPr>
        <w:t>据实</w:t>
      </w:r>
      <w:proofErr w:type="gramEnd"/>
      <w:r>
        <w:rPr>
          <w:rFonts w:hint="eastAsia"/>
          <w:sz w:val="24"/>
        </w:rPr>
        <w:t>填写“正偏离”或“负偏离”。</w:t>
      </w:r>
    </w:p>
    <w:p w14:paraId="098E3DA5" w14:textId="77777777" w:rsidR="00E00A04" w:rsidRDefault="00E00A04">
      <w:pPr>
        <w:spacing w:line="360" w:lineRule="auto"/>
        <w:rPr>
          <w:sz w:val="24"/>
          <w:szCs w:val="20"/>
        </w:rPr>
      </w:pPr>
    </w:p>
    <w:p w14:paraId="30DF98AB" w14:textId="77777777" w:rsidR="00E00A04" w:rsidRDefault="00E00A04">
      <w:pPr>
        <w:autoSpaceDE w:val="0"/>
        <w:autoSpaceDN w:val="0"/>
        <w:adjustRightInd w:val="0"/>
        <w:spacing w:line="360" w:lineRule="auto"/>
        <w:rPr>
          <w:sz w:val="24"/>
          <w:lang w:val="zh-CN"/>
        </w:rPr>
      </w:pPr>
    </w:p>
    <w:p w14:paraId="0CF094AB" w14:textId="77777777" w:rsidR="00E00A04" w:rsidRDefault="00006FEE">
      <w:pPr>
        <w:autoSpaceDE w:val="0"/>
        <w:autoSpaceDN w:val="0"/>
        <w:adjustRightInd w:val="0"/>
        <w:spacing w:line="360" w:lineRule="auto"/>
        <w:rPr>
          <w:sz w:val="24"/>
          <w:lang w:val="zh-CN"/>
        </w:rPr>
      </w:pPr>
      <w:r>
        <w:rPr>
          <w:sz w:val="24"/>
        </w:rPr>
        <w:t>投标人名称（加盖公章）</w:t>
      </w:r>
      <w:r>
        <w:rPr>
          <w:sz w:val="24"/>
          <w:lang w:val="zh-CN"/>
        </w:rPr>
        <w:t>：</w:t>
      </w:r>
      <w:r>
        <w:rPr>
          <w:sz w:val="24"/>
          <w:lang w:val="zh-CN"/>
        </w:rPr>
        <w:t xml:space="preserve">    ____________</w:t>
      </w:r>
    </w:p>
    <w:p w14:paraId="04840E9C" w14:textId="77777777" w:rsidR="00E00A04" w:rsidRDefault="00006FEE">
      <w:pPr>
        <w:autoSpaceDE w:val="0"/>
        <w:autoSpaceDN w:val="0"/>
        <w:adjustRightInd w:val="0"/>
        <w:spacing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14:paraId="593129C6" w14:textId="77777777" w:rsidR="00E00A04" w:rsidRDefault="00006FEE">
      <w:pPr>
        <w:spacing w:line="360" w:lineRule="auto"/>
        <w:outlineLvl w:val="2"/>
        <w:rPr>
          <w:sz w:val="24"/>
          <w:szCs w:val="20"/>
        </w:rPr>
      </w:pPr>
      <w:r>
        <w:rPr>
          <w:sz w:val="24"/>
          <w:szCs w:val="20"/>
        </w:rPr>
        <w:br w:type="page"/>
      </w:r>
      <w:r>
        <w:rPr>
          <w:sz w:val="24"/>
          <w:szCs w:val="20"/>
        </w:rPr>
        <w:lastRenderedPageBreak/>
        <w:t xml:space="preserve">6  </w:t>
      </w:r>
      <w:bookmarkEnd w:id="900"/>
      <w:bookmarkEnd w:id="901"/>
      <w:bookmarkEnd w:id="902"/>
      <w:bookmarkEnd w:id="903"/>
      <w:bookmarkEnd w:id="904"/>
      <w:bookmarkEnd w:id="905"/>
      <w:bookmarkEnd w:id="906"/>
      <w:bookmarkEnd w:id="907"/>
      <w:bookmarkEnd w:id="908"/>
      <w:bookmarkEnd w:id="909"/>
      <w:bookmarkEnd w:id="910"/>
      <w:bookmarkEnd w:id="911"/>
      <w:bookmarkEnd w:id="912"/>
      <w:r>
        <w:rPr>
          <w:sz w:val="24"/>
          <w:szCs w:val="20"/>
        </w:rPr>
        <w:t>采购需求偏离表（实质性格式）</w:t>
      </w:r>
    </w:p>
    <w:p w14:paraId="4E1C661F" w14:textId="77777777" w:rsidR="00E00A04" w:rsidRDefault="00E00A04">
      <w:pPr>
        <w:spacing w:line="360" w:lineRule="auto"/>
        <w:outlineLvl w:val="2"/>
        <w:rPr>
          <w:sz w:val="24"/>
          <w:szCs w:val="20"/>
        </w:rPr>
      </w:pPr>
    </w:p>
    <w:p w14:paraId="3286A142" w14:textId="77777777" w:rsidR="00E00A04" w:rsidRDefault="00006FEE">
      <w:pPr>
        <w:autoSpaceDE w:val="0"/>
        <w:autoSpaceDN w:val="0"/>
        <w:adjustRightInd w:val="0"/>
        <w:spacing w:line="360" w:lineRule="auto"/>
        <w:jc w:val="center"/>
        <w:rPr>
          <w:b/>
          <w:sz w:val="36"/>
          <w:szCs w:val="36"/>
        </w:rPr>
      </w:pPr>
      <w:r>
        <w:rPr>
          <w:rFonts w:hint="eastAsia"/>
          <w:b/>
          <w:sz w:val="36"/>
          <w:szCs w:val="36"/>
        </w:rPr>
        <w:t>采购需求偏离表</w:t>
      </w:r>
    </w:p>
    <w:p w14:paraId="71E52D53" w14:textId="77777777" w:rsidR="00E00A04" w:rsidRDefault="00006FEE">
      <w:pPr>
        <w:tabs>
          <w:tab w:val="left" w:pos="1800"/>
          <w:tab w:val="left" w:pos="5580"/>
        </w:tabs>
        <w:spacing w:line="360" w:lineRule="auto"/>
        <w:ind w:firstLineChars="150" w:firstLine="360"/>
        <w:jc w:val="left"/>
        <w:rPr>
          <w:sz w:val="24"/>
          <w:u w:val="single"/>
        </w:rPr>
      </w:pPr>
      <w:r>
        <w:rPr>
          <w:sz w:val="24"/>
        </w:rPr>
        <w:t>项目编号</w:t>
      </w:r>
      <w:r>
        <w:rPr>
          <w:sz w:val="24"/>
        </w:rPr>
        <w:t>/</w:t>
      </w:r>
      <w:r>
        <w:rPr>
          <w:sz w:val="24"/>
        </w:rPr>
        <w:t>包号：</w:t>
      </w:r>
      <w:r>
        <w:rPr>
          <w:sz w:val="24"/>
        </w:rPr>
        <w:t xml:space="preserve">_____________________     </w:t>
      </w:r>
      <w:r>
        <w:rPr>
          <w:sz w:val="24"/>
        </w:rPr>
        <w:t>项目名称：</w:t>
      </w:r>
      <w:r>
        <w:rPr>
          <w:sz w:val="24"/>
        </w:rPr>
        <w:t>____________</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1482"/>
        <w:gridCol w:w="2384"/>
        <w:gridCol w:w="2126"/>
        <w:gridCol w:w="1875"/>
        <w:gridCol w:w="1009"/>
      </w:tblGrid>
      <w:tr w:rsidR="00E00A04" w14:paraId="79051483" w14:textId="77777777">
        <w:trPr>
          <w:trHeight w:val="1053"/>
          <w:jc w:val="center"/>
        </w:trPr>
        <w:tc>
          <w:tcPr>
            <w:tcW w:w="775" w:type="dxa"/>
            <w:vAlign w:val="center"/>
          </w:tcPr>
          <w:p w14:paraId="0008CCE1" w14:textId="77777777" w:rsidR="00E00A04" w:rsidRDefault="00006FEE">
            <w:pPr>
              <w:adjustRightInd w:val="0"/>
              <w:spacing w:line="360" w:lineRule="auto"/>
              <w:jc w:val="center"/>
              <w:rPr>
                <w:sz w:val="24"/>
              </w:rPr>
            </w:pPr>
            <w:r>
              <w:rPr>
                <w:sz w:val="24"/>
              </w:rPr>
              <w:t>序号</w:t>
            </w:r>
          </w:p>
        </w:tc>
        <w:tc>
          <w:tcPr>
            <w:tcW w:w="1482" w:type="dxa"/>
            <w:vAlign w:val="center"/>
          </w:tcPr>
          <w:p w14:paraId="6CA893CD" w14:textId="77777777" w:rsidR="00E00A04" w:rsidRDefault="00006FEE">
            <w:pPr>
              <w:adjustRightInd w:val="0"/>
              <w:spacing w:line="360" w:lineRule="auto"/>
              <w:jc w:val="center"/>
              <w:rPr>
                <w:sz w:val="24"/>
              </w:rPr>
            </w:pPr>
            <w:r>
              <w:rPr>
                <w:sz w:val="24"/>
              </w:rPr>
              <w:t>招标文件条目号</w:t>
            </w:r>
            <w:r>
              <w:rPr>
                <w:sz w:val="24"/>
              </w:rPr>
              <w:t>(</w:t>
            </w:r>
            <w:r>
              <w:rPr>
                <w:sz w:val="24"/>
              </w:rPr>
              <w:t>页码</w:t>
            </w:r>
            <w:r>
              <w:rPr>
                <w:sz w:val="24"/>
              </w:rPr>
              <w:t>)</w:t>
            </w:r>
          </w:p>
        </w:tc>
        <w:tc>
          <w:tcPr>
            <w:tcW w:w="2384" w:type="dxa"/>
            <w:vAlign w:val="center"/>
          </w:tcPr>
          <w:p w14:paraId="1A3B04EE" w14:textId="77777777" w:rsidR="00E00A04" w:rsidRDefault="00006FEE">
            <w:pPr>
              <w:adjustRightInd w:val="0"/>
              <w:spacing w:line="360" w:lineRule="auto"/>
              <w:jc w:val="center"/>
              <w:rPr>
                <w:sz w:val="24"/>
              </w:rPr>
            </w:pPr>
            <w:r>
              <w:rPr>
                <w:sz w:val="24"/>
              </w:rPr>
              <w:t>招标文件要求</w:t>
            </w:r>
          </w:p>
        </w:tc>
        <w:tc>
          <w:tcPr>
            <w:tcW w:w="2126" w:type="dxa"/>
            <w:vAlign w:val="center"/>
          </w:tcPr>
          <w:p w14:paraId="6538DD79" w14:textId="77777777" w:rsidR="00E00A04" w:rsidRDefault="00006FEE">
            <w:pPr>
              <w:adjustRightInd w:val="0"/>
              <w:spacing w:line="360" w:lineRule="auto"/>
              <w:jc w:val="center"/>
              <w:rPr>
                <w:sz w:val="24"/>
              </w:rPr>
            </w:pPr>
            <w:r>
              <w:rPr>
                <w:sz w:val="24"/>
              </w:rPr>
              <w:t>投标响应内容</w:t>
            </w:r>
          </w:p>
        </w:tc>
        <w:tc>
          <w:tcPr>
            <w:tcW w:w="1875" w:type="dxa"/>
            <w:vAlign w:val="center"/>
          </w:tcPr>
          <w:p w14:paraId="519561F1" w14:textId="77777777" w:rsidR="00E00A04" w:rsidRDefault="00006FEE">
            <w:pPr>
              <w:adjustRightInd w:val="0"/>
              <w:spacing w:line="360" w:lineRule="auto"/>
              <w:jc w:val="center"/>
              <w:rPr>
                <w:sz w:val="24"/>
              </w:rPr>
            </w:pPr>
            <w:r>
              <w:rPr>
                <w:sz w:val="24"/>
              </w:rPr>
              <w:t>偏离情况</w:t>
            </w:r>
          </w:p>
        </w:tc>
        <w:tc>
          <w:tcPr>
            <w:tcW w:w="1009" w:type="dxa"/>
            <w:vAlign w:val="center"/>
          </w:tcPr>
          <w:p w14:paraId="6ADB4579" w14:textId="77777777" w:rsidR="00E00A04" w:rsidRDefault="00006FEE">
            <w:pPr>
              <w:adjustRightInd w:val="0"/>
              <w:spacing w:line="360" w:lineRule="auto"/>
              <w:jc w:val="center"/>
              <w:rPr>
                <w:sz w:val="24"/>
              </w:rPr>
            </w:pPr>
            <w:r>
              <w:rPr>
                <w:sz w:val="24"/>
              </w:rPr>
              <w:t>说明</w:t>
            </w:r>
          </w:p>
        </w:tc>
      </w:tr>
      <w:tr w:rsidR="00E00A04" w14:paraId="4F0A8EBB" w14:textId="77777777">
        <w:trPr>
          <w:trHeight w:val="930"/>
          <w:jc w:val="center"/>
        </w:trPr>
        <w:tc>
          <w:tcPr>
            <w:tcW w:w="775" w:type="dxa"/>
            <w:vAlign w:val="center"/>
          </w:tcPr>
          <w:p w14:paraId="52F0D29C" w14:textId="77777777" w:rsidR="00E00A04" w:rsidRDefault="00E00A04">
            <w:pPr>
              <w:adjustRightInd w:val="0"/>
              <w:spacing w:line="360" w:lineRule="auto"/>
              <w:jc w:val="center"/>
              <w:rPr>
                <w:sz w:val="24"/>
              </w:rPr>
            </w:pPr>
          </w:p>
        </w:tc>
        <w:tc>
          <w:tcPr>
            <w:tcW w:w="1482" w:type="dxa"/>
            <w:vAlign w:val="center"/>
          </w:tcPr>
          <w:p w14:paraId="7BCC8F99" w14:textId="77777777" w:rsidR="00E00A04" w:rsidRDefault="00E00A04">
            <w:pPr>
              <w:adjustRightInd w:val="0"/>
              <w:spacing w:line="360" w:lineRule="auto"/>
              <w:jc w:val="center"/>
              <w:rPr>
                <w:sz w:val="24"/>
              </w:rPr>
            </w:pPr>
          </w:p>
        </w:tc>
        <w:tc>
          <w:tcPr>
            <w:tcW w:w="2384" w:type="dxa"/>
            <w:vAlign w:val="center"/>
          </w:tcPr>
          <w:p w14:paraId="71ADD41E" w14:textId="77777777" w:rsidR="00E00A04" w:rsidRDefault="00E00A04">
            <w:pPr>
              <w:adjustRightInd w:val="0"/>
              <w:spacing w:line="360" w:lineRule="auto"/>
              <w:jc w:val="center"/>
              <w:rPr>
                <w:sz w:val="24"/>
              </w:rPr>
            </w:pPr>
          </w:p>
        </w:tc>
        <w:tc>
          <w:tcPr>
            <w:tcW w:w="2126" w:type="dxa"/>
            <w:vAlign w:val="center"/>
          </w:tcPr>
          <w:p w14:paraId="34AF86B3" w14:textId="77777777" w:rsidR="00E00A04" w:rsidRDefault="00E00A04">
            <w:pPr>
              <w:adjustRightInd w:val="0"/>
              <w:spacing w:line="360" w:lineRule="auto"/>
              <w:jc w:val="center"/>
              <w:rPr>
                <w:sz w:val="24"/>
              </w:rPr>
            </w:pPr>
          </w:p>
        </w:tc>
        <w:tc>
          <w:tcPr>
            <w:tcW w:w="1875" w:type="dxa"/>
            <w:vAlign w:val="center"/>
          </w:tcPr>
          <w:p w14:paraId="4CCF47FC" w14:textId="77777777" w:rsidR="00E00A04" w:rsidRDefault="00E00A04">
            <w:pPr>
              <w:adjustRightInd w:val="0"/>
              <w:spacing w:line="360" w:lineRule="auto"/>
              <w:jc w:val="center"/>
              <w:rPr>
                <w:sz w:val="24"/>
              </w:rPr>
            </w:pPr>
          </w:p>
        </w:tc>
        <w:tc>
          <w:tcPr>
            <w:tcW w:w="1009" w:type="dxa"/>
            <w:vAlign w:val="center"/>
          </w:tcPr>
          <w:p w14:paraId="470968E9" w14:textId="77777777" w:rsidR="00E00A04" w:rsidRDefault="00E00A04">
            <w:pPr>
              <w:adjustRightInd w:val="0"/>
              <w:spacing w:line="360" w:lineRule="auto"/>
              <w:jc w:val="center"/>
              <w:rPr>
                <w:sz w:val="24"/>
              </w:rPr>
            </w:pPr>
          </w:p>
        </w:tc>
      </w:tr>
      <w:tr w:rsidR="00E00A04" w14:paraId="7CFE3B44" w14:textId="77777777">
        <w:trPr>
          <w:trHeight w:val="930"/>
          <w:jc w:val="center"/>
        </w:trPr>
        <w:tc>
          <w:tcPr>
            <w:tcW w:w="775" w:type="dxa"/>
            <w:vAlign w:val="center"/>
          </w:tcPr>
          <w:p w14:paraId="63127ED6" w14:textId="77777777" w:rsidR="00E00A04" w:rsidRDefault="00E00A04">
            <w:pPr>
              <w:adjustRightInd w:val="0"/>
              <w:spacing w:line="360" w:lineRule="auto"/>
              <w:jc w:val="center"/>
              <w:rPr>
                <w:sz w:val="24"/>
              </w:rPr>
            </w:pPr>
          </w:p>
        </w:tc>
        <w:tc>
          <w:tcPr>
            <w:tcW w:w="1482" w:type="dxa"/>
            <w:vAlign w:val="center"/>
          </w:tcPr>
          <w:p w14:paraId="5798CEF4" w14:textId="77777777" w:rsidR="00E00A04" w:rsidRDefault="00E00A04">
            <w:pPr>
              <w:adjustRightInd w:val="0"/>
              <w:spacing w:line="360" w:lineRule="auto"/>
              <w:jc w:val="center"/>
              <w:rPr>
                <w:sz w:val="24"/>
              </w:rPr>
            </w:pPr>
          </w:p>
        </w:tc>
        <w:tc>
          <w:tcPr>
            <w:tcW w:w="2384" w:type="dxa"/>
            <w:vAlign w:val="center"/>
          </w:tcPr>
          <w:p w14:paraId="1C48401C" w14:textId="77777777" w:rsidR="00E00A04" w:rsidRDefault="00E00A04">
            <w:pPr>
              <w:adjustRightInd w:val="0"/>
              <w:spacing w:line="360" w:lineRule="auto"/>
              <w:jc w:val="center"/>
              <w:rPr>
                <w:sz w:val="24"/>
              </w:rPr>
            </w:pPr>
          </w:p>
        </w:tc>
        <w:tc>
          <w:tcPr>
            <w:tcW w:w="2126" w:type="dxa"/>
            <w:vAlign w:val="center"/>
          </w:tcPr>
          <w:p w14:paraId="1AD02101" w14:textId="77777777" w:rsidR="00E00A04" w:rsidRDefault="00E00A04">
            <w:pPr>
              <w:adjustRightInd w:val="0"/>
              <w:spacing w:line="360" w:lineRule="auto"/>
              <w:jc w:val="center"/>
              <w:rPr>
                <w:sz w:val="24"/>
              </w:rPr>
            </w:pPr>
          </w:p>
        </w:tc>
        <w:tc>
          <w:tcPr>
            <w:tcW w:w="1875" w:type="dxa"/>
            <w:vAlign w:val="center"/>
          </w:tcPr>
          <w:p w14:paraId="3D8EEAFF" w14:textId="77777777" w:rsidR="00E00A04" w:rsidRDefault="00E00A04">
            <w:pPr>
              <w:adjustRightInd w:val="0"/>
              <w:spacing w:line="360" w:lineRule="auto"/>
              <w:jc w:val="center"/>
              <w:rPr>
                <w:sz w:val="24"/>
              </w:rPr>
            </w:pPr>
          </w:p>
        </w:tc>
        <w:tc>
          <w:tcPr>
            <w:tcW w:w="1009" w:type="dxa"/>
            <w:vAlign w:val="center"/>
          </w:tcPr>
          <w:p w14:paraId="2EDA04FD" w14:textId="77777777" w:rsidR="00E00A04" w:rsidRDefault="00E00A04">
            <w:pPr>
              <w:adjustRightInd w:val="0"/>
              <w:spacing w:line="360" w:lineRule="auto"/>
              <w:jc w:val="center"/>
              <w:rPr>
                <w:sz w:val="24"/>
              </w:rPr>
            </w:pPr>
          </w:p>
        </w:tc>
      </w:tr>
      <w:tr w:rsidR="00E00A04" w14:paraId="2C8F4C36" w14:textId="77777777">
        <w:trPr>
          <w:trHeight w:val="930"/>
          <w:jc w:val="center"/>
        </w:trPr>
        <w:tc>
          <w:tcPr>
            <w:tcW w:w="775" w:type="dxa"/>
            <w:vAlign w:val="center"/>
          </w:tcPr>
          <w:p w14:paraId="4034AC58" w14:textId="77777777" w:rsidR="00E00A04" w:rsidRDefault="00E00A04">
            <w:pPr>
              <w:adjustRightInd w:val="0"/>
              <w:spacing w:line="360" w:lineRule="auto"/>
              <w:jc w:val="center"/>
              <w:rPr>
                <w:sz w:val="24"/>
              </w:rPr>
            </w:pPr>
          </w:p>
        </w:tc>
        <w:tc>
          <w:tcPr>
            <w:tcW w:w="1482" w:type="dxa"/>
            <w:vAlign w:val="center"/>
          </w:tcPr>
          <w:p w14:paraId="3FC4838F" w14:textId="77777777" w:rsidR="00E00A04" w:rsidRDefault="00E00A04">
            <w:pPr>
              <w:adjustRightInd w:val="0"/>
              <w:spacing w:line="360" w:lineRule="auto"/>
              <w:jc w:val="center"/>
              <w:rPr>
                <w:sz w:val="24"/>
              </w:rPr>
            </w:pPr>
          </w:p>
        </w:tc>
        <w:tc>
          <w:tcPr>
            <w:tcW w:w="2384" w:type="dxa"/>
            <w:vAlign w:val="center"/>
          </w:tcPr>
          <w:p w14:paraId="70F7EBC0" w14:textId="77777777" w:rsidR="00E00A04" w:rsidRDefault="00E00A04">
            <w:pPr>
              <w:adjustRightInd w:val="0"/>
              <w:spacing w:line="360" w:lineRule="auto"/>
              <w:jc w:val="center"/>
              <w:rPr>
                <w:sz w:val="24"/>
              </w:rPr>
            </w:pPr>
          </w:p>
        </w:tc>
        <w:tc>
          <w:tcPr>
            <w:tcW w:w="2126" w:type="dxa"/>
            <w:vAlign w:val="center"/>
          </w:tcPr>
          <w:p w14:paraId="721C06AE" w14:textId="77777777" w:rsidR="00E00A04" w:rsidRDefault="00E00A04">
            <w:pPr>
              <w:adjustRightInd w:val="0"/>
              <w:spacing w:line="360" w:lineRule="auto"/>
              <w:jc w:val="center"/>
              <w:rPr>
                <w:sz w:val="24"/>
              </w:rPr>
            </w:pPr>
          </w:p>
        </w:tc>
        <w:tc>
          <w:tcPr>
            <w:tcW w:w="1875" w:type="dxa"/>
            <w:vAlign w:val="center"/>
          </w:tcPr>
          <w:p w14:paraId="38392AA3" w14:textId="77777777" w:rsidR="00E00A04" w:rsidRDefault="00E00A04">
            <w:pPr>
              <w:adjustRightInd w:val="0"/>
              <w:spacing w:line="360" w:lineRule="auto"/>
              <w:jc w:val="center"/>
              <w:rPr>
                <w:sz w:val="24"/>
              </w:rPr>
            </w:pPr>
          </w:p>
        </w:tc>
        <w:tc>
          <w:tcPr>
            <w:tcW w:w="1009" w:type="dxa"/>
            <w:vAlign w:val="center"/>
          </w:tcPr>
          <w:p w14:paraId="04257893" w14:textId="77777777" w:rsidR="00E00A04" w:rsidRDefault="00E00A04">
            <w:pPr>
              <w:adjustRightInd w:val="0"/>
              <w:spacing w:line="360" w:lineRule="auto"/>
              <w:jc w:val="center"/>
              <w:rPr>
                <w:sz w:val="24"/>
              </w:rPr>
            </w:pPr>
          </w:p>
        </w:tc>
      </w:tr>
      <w:tr w:rsidR="00E00A04" w14:paraId="1D524AB6" w14:textId="77777777">
        <w:trPr>
          <w:trHeight w:val="930"/>
          <w:jc w:val="center"/>
        </w:trPr>
        <w:tc>
          <w:tcPr>
            <w:tcW w:w="775" w:type="dxa"/>
            <w:vAlign w:val="center"/>
          </w:tcPr>
          <w:p w14:paraId="106B7EEC" w14:textId="77777777" w:rsidR="00E00A04" w:rsidRDefault="00E00A04">
            <w:pPr>
              <w:adjustRightInd w:val="0"/>
              <w:spacing w:line="360" w:lineRule="auto"/>
              <w:jc w:val="center"/>
              <w:rPr>
                <w:sz w:val="24"/>
              </w:rPr>
            </w:pPr>
          </w:p>
        </w:tc>
        <w:tc>
          <w:tcPr>
            <w:tcW w:w="1482" w:type="dxa"/>
            <w:vAlign w:val="center"/>
          </w:tcPr>
          <w:p w14:paraId="06F0EC45" w14:textId="77777777" w:rsidR="00E00A04" w:rsidRDefault="00E00A04">
            <w:pPr>
              <w:adjustRightInd w:val="0"/>
              <w:spacing w:line="360" w:lineRule="auto"/>
              <w:jc w:val="center"/>
              <w:rPr>
                <w:sz w:val="24"/>
              </w:rPr>
            </w:pPr>
          </w:p>
        </w:tc>
        <w:tc>
          <w:tcPr>
            <w:tcW w:w="2384" w:type="dxa"/>
            <w:vAlign w:val="center"/>
          </w:tcPr>
          <w:p w14:paraId="63A4BFF2" w14:textId="77777777" w:rsidR="00E00A04" w:rsidRDefault="00E00A04">
            <w:pPr>
              <w:adjustRightInd w:val="0"/>
              <w:spacing w:line="360" w:lineRule="auto"/>
              <w:jc w:val="center"/>
              <w:rPr>
                <w:sz w:val="24"/>
              </w:rPr>
            </w:pPr>
          </w:p>
        </w:tc>
        <w:tc>
          <w:tcPr>
            <w:tcW w:w="2126" w:type="dxa"/>
            <w:vAlign w:val="center"/>
          </w:tcPr>
          <w:p w14:paraId="42649F8C" w14:textId="77777777" w:rsidR="00E00A04" w:rsidRDefault="00E00A04">
            <w:pPr>
              <w:adjustRightInd w:val="0"/>
              <w:spacing w:line="360" w:lineRule="auto"/>
              <w:jc w:val="center"/>
              <w:rPr>
                <w:sz w:val="24"/>
              </w:rPr>
            </w:pPr>
          </w:p>
        </w:tc>
        <w:tc>
          <w:tcPr>
            <w:tcW w:w="1875" w:type="dxa"/>
            <w:vAlign w:val="center"/>
          </w:tcPr>
          <w:p w14:paraId="2949A8A2" w14:textId="77777777" w:rsidR="00E00A04" w:rsidRDefault="00E00A04">
            <w:pPr>
              <w:adjustRightInd w:val="0"/>
              <w:spacing w:line="360" w:lineRule="auto"/>
              <w:jc w:val="center"/>
              <w:rPr>
                <w:sz w:val="24"/>
              </w:rPr>
            </w:pPr>
          </w:p>
        </w:tc>
        <w:tc>
          <w:tcPr>
            <w:tcW w:w="1009" w:type="dxa"/>
            <w:vAlign w:val="center"/>
          </w:tcPr>
          <w:p w14:paraId="09D7227A" w14:textId="77777777" w:rsidR="00E00A04" w:rsidRDefault="00E00A04">
            <w:pPr>
              <w:adjustRightInd w:val="0"/>
              <w:spacing w:line="360" w:lineRule="auto"/>
              <w:jc w:val="center"/>
              <w:rPr>
                <w:sz w:val="24"/>
              </w:rPr>
            </w:pPr>
          </w:p>
        </w:tc>
      </w:tr>
      <w:tr w:rsidR="00E00A04" w14:paraId="5DBC09E3" w14:textId="77777777">
        <w:trPr>
          <w:trHeight w:val="930"/>
          <w:jc w:val="center"/>
        </w:trPr>
        <w:tc>
          <w:tcPr>
            <w:tcW w:w="775" w:type="dxa"/>
            <w:vAlign w:val="center"/>
          </w:tcPr>
          <w:p w14:paraId="7908D7EB" w14:textId="77777777" w:rsidR="00E00A04" w:rsidRDefault="00E00A04">
            <w:pPr>
              <w:adjustRightInd w:val="0"/>
              <w:spacing w:line="360" w:lineRule="auto"/>
              <w:jc w:val="center"/>
              <w:rPr>
                <w:sz w:val="24"/>
              </w:rPr>
            </w:pPr>
          </w:p>
        </w:tc>
        <w:tc>
          <w:tcPr>
            <w:tcW w:w="1482" w:type="dxa"/>
            <w:vAlign w:val="center"/>
          </w:tcPr>
          <w:p w14:paraId="63504E3A" w14:textId="77777777" w:rsidR="00E00A04" w:rsidRDefault="00E00A04">
            <w:pPr>
              <w:adjustRightInd w:val="0"/>
              <w:spacing w:line="360" w:lineRule="auto"/>
              <w:jc w:val="center"/>
              <w:rPr>
                <w:sz w:val="24"/>
              </w:rPr>
            </w:pPr>
          </w:p>
        </w:tc>
        <w:tc>
          <w:tcPr>
            <w:tcW w:w="2384" w:type="dxa"/>
            <w:vAlign w:val="center"/>
          </w:tcPr>
          <w:p w14:paraId="1AD5EAA7" w14:textId="77777777" w:rsidR="00E00A04" w:rsidRDefault="00E00A04">
            <w:pPr>
              <w:adjustRightInd w:val="0"/>
              <w:spacing w:line="360" w:lineRule="auto"/>
              <w:jc w:val="center"/>
              <w:rPr>
                <w:sz w:val="24"/>
              </w:rPr>
            </w:pPr>
          </w:p>
        </w:tc>
        <w:tc>
          <w:tcPr>
            <w:tcW w:w="2126" w:type="dxa"/>
            <w:vAlign w:val="center"/>
          </w:tcPr>
          <w:p w14:paraId="1B97CB82" w14:textId="77777777" w:rsidR="00E00A04" w:rsidRDefault="00E00A04">
            <w:pPr>
              <w:adjustRightInd w:val="0"/>
              <w:spacing w:line="360" w:lineRule="auto"/>
              <w:jc w:val="center"/>
              <w:rPr>
                <w:sz w:val="24"/>
              </w:rPr>
            </w:pPr>
          </w:p>
        </w:tc>
        <w:tc>
          <w:tcPr>
            <w:tcW w:w="1875" w:type="dxa"/>
            <w:vAlign w:val="center"/>
          </w:tcPr>
          <w:p w14:paraId="2966EE9A" w14:textId="77777777" w:rsidR="00E00A04" w:rsidRDefault="00E00A04">
            <w:pPr>
              <w:adjustRightInd w:val="0"/>
              <w:spacing w:line="360" w:lineRule="auto"/>
              <w:jc w:val="center"/>
              <w:rPr>
                <w:sz w:val="24"/>
              </w:rPr>
            </w:pPr>
          </w:p>
        </w:tc>
        <w:tc>
          <w:tcPr>
            <w:tcW w:w="1009" w:type="dxa"/>
            <w:vAlign w:val="center"/>
          </w:tcPr>
          <w:p w14:paraId="6CDC6282" w14:textId="77777777" w:rsidR="00E00A04" w:rsidRDefault="00E00A04">
            <w:pPr>
              <w:adjustRightInd w:val="0"/>
              <w:spacing w:line="360" w:lineRule="auto"/>
              <w:jc w:val="center"/>
              <w:rPr>
                <w:sz w:val="24"/>
              </w:rPr>
            </w:pPr>
          </w:p>
        </w:tc>
      </w:tr>
      <w:tr w:rsidR="00E00A04" w14:paraId="3DA19B6D" w14:textId="77777777">
        <w:trPr>
          <w:trHeight w:val="930"/>
          <w:jc w:val="center"/>
        </w:trPr>
        <w:tc>
          <w:tcPr>
            <w:tcW w:w="775" w:type="dxa"/>
            <w:vAlign w:val="center"/>
          </w:tcPr>
          <w:p w14:paraId="11D442A1" w14:textId="77777777" w:rsidR="00E00A04" w:rsidRDefault="00E00A04">
            <w:pPr>
              <w:adjustRightInd w:val="0"/>
              <w:spacing w:line="360" w:lineRule="auto"/>
              <w:jc w:val="center"/>
              <w:rPr>
                <w:sz w:val="24"/>
              </w:rPr>
            </w:pPr>
          </w:p>
        </w:tc>
        <w:tc>
          <w:tcPr>
            <w:tcW w:w="1482" w:type="dxa"/>
            <w:vAlign w:val="center"/>
          </w:tcPr>
          <w:p w14:paraId="170CC2F4" w14:textId="77777777" w:rsidR="00E00A04" w:rsidRDefault="00E00A04">
            <w:pPr>
              <w:adjustRightInd w:val="0"/>
              <w:spacing w:line="360" w:lineRule="auto"/>
              <w:jc w:val="center"/>
              <w:rPr>
                <w:sz w:val="24"/>
              </w:rPr>
            </w:pPr>
          </w:p>
        </w:tc>
        <w:tc>
          <w:tcPr>
            <w:tcW w:w="2384" w:type="dxa"/>
            <w:vAlign w:val="center"/>
          </w:tcPr>
          <w:p w14:paraId="5F9FC169" w14:textId="77777777" w:rsidR="00E00A04" w:rsidRDefault="00E00A04">
            <w:pPr>
              <w:adjustRightInd w:val="0"/>
              <w:spacing w:line="360" w:lineRule="auto"/>
              <w:jc w:val="center"/>
              <w:rPr>
                <w:sz w:val="24"/>
              </w:rPr>
            </w:pPr>
          </w:p>
        </w:tc>
        <w:tc>
          <w:tcPr>
            <w:tcW w:w="2126" w:type="dxa"/>
            <w:vAlign w:val="center"/>
          </w:tcPr>
          <w:p w14:paraId="0ECBD0E2" w14:textId="77777777" w:rsidR="00E00A04" w:rsidRDefault="00E00A04">
            <w:pPr>
              <w:adjustRightInd w:val="0"/>
              <w:spacing w:line="360" w:lineRule="auto"/>
              <w:jc w:val="center"/>
              <w:rPr>
                <w:sz w:val="24"/>
              </w:rPr>
            </w:pPr>
          </w:p>
        </w:tc>
        <w:tc>
          <w:tcPr>
            <w:tcW w:w="1875" w:type="dxa"/>
            <w:vAlign w:val="center"/>
          </w:tcPr>
          <w:p w14:paraId="3C192B9E" w14:textId="77777777" w:rsidR="00E00A04" w:rsidRDefault="00E00A04">
            <w:pPr>
              <w:adjustRightInd w:val="0"/>
              <w:spacing w:line="360" w:lineRule="auto"/>
              <w:jc w:val="center"/>
              <w:rPr>
                <w:sz w:val="24"/>
              </w:rPr>
            </w:pPr>
          </w:p>
        </w:tc>
        <w:tc>
          <w:tcPr>
            <w:tcW w:w="1009" w:type="dxa"/>
            <w:vAlign w:val="center"/>
          </w:tcPr>
          <w:p w14:paraId="2CAB2B1C" w14:textId="77777777" w:rsidR="00E00A04" w:rsidRDefault="00E00A04">
            <w:pPr>
              <w:adjustRightInd w:val="0"/>
              <w:spacing w:line="360" w:lineRule="auto"/>
              <w:jc w:val="center"/>
              <w:rPr>
                <w:sz w:val="24"/>
              </w:rPr>
            </w:pPr>
          </w:p>
        </w:tc>
      </w:tr>
    </w:tbl>
    <w:p w14:paraId="7BD47EA8" w14:textId="77777777" w:rsidR="00E00A04" w:rsidRDefault="00E00A04">
      <w:pPr>
        <w:tabs>
          <w:tab w:val="left" w:pos="1800"/>
          <w:tab w:val="left" w:pos="5580"/>
        </w:tabs>
        <w:spacing w:line="360" w:lineRule="auto"/>
        <w:ind w:firstLineChars="150" w:firstLine="360"/>
        <w:jc w:val="left"/>
        <w:rPr>
          <w:sz w:val="24"/>
          <w:u w:val="single"/>
        </w:rPr>
      </w:pPr>
    </w:p>
    <w:p w14:paraId="220BFFF9" w14:textId="77777777" w:rsidR="00E00A04" w:rsidRDefault="00E00A04">
      <w:pPr>
        <w:tabs>
          <w:tab w:val="left" w:pos="1800"/>
          <w:tab w:val="left" w:pos="5580"/>
        </w:tabs>
        <w:spacing w:line="360" w:lineRule="auto"/>
        <w:ind w:firstLineChars="150" w:firstLine="360"/>
        <w:jc w:val="left"/>
        <w:rPr>
          <w:sz w:val="24"/>
          <w:u w:val="single"/>
        </w:rPr>
      </w:pPr>
    </w:p>
    <w:p w14:paraId="4167C08F" w14:textId="77777777" w:rsidR="00E00A04" w:rsidRDefault="00006FEE">
      <w:pPr>
        <w:tabs>
          <w:tab w:val="left" w:pos="1800"/>
          <w:tab w:val="left" w:pos="5580"/>
        </w:tabs>
        <w:spacing w:line="360" w:lineRule="auto"/>
        <w:jc w:val="left"/>
        <w:rPr>
          <w:sz w:val="24"/>
        </w:rPr>
      </w:pPr>
      <w:r>
        <w:rPr>
          <w:sz w:val="24"/>
        </w:rPr>
        <w:t>注：</w:t>
      </w:r>
    </w:p>
    <w:p w14:paraId="44530444" w14:textId="77777777" w:rsidR="00E00A04" w:rsidRDefault="00006FEE">
      <w:pPr>
        <w:tabs>
          <w:tab w:val="left" w:pos="1800"/>
          <w:tab w:val="left" w:pos="5580"/>
        </w:tabs>
        <w:spacing w:line="360" w:lineRule="auto"/>
        <w:jc w:val="left"/>
        <w:rPr>
          <w:sz w:val="24"/>
        </w:rPr>
      </w:pPr>
      <w:r>
        <w:rPr>
          <w:rFonts w:hint="eastAsia"/>
          <w:sz w:val="24"/>
        </w:rPr>
        <w:t>1</w:t>
      </w:r>
      <w:r>
        <w:rPr>
          <w:sz w:val="24"/>
        </w:rPr>
        <w:t xml:space="preserve">. </w:t>
      </w:r>
      <w:r>
        <w:rPr>
          <w:sz w:val="24"/>
        </w:rPr>
        <w:t>对招标文件中的所有商务、技术要求，除本表所列明的所有偏离外，均视作供应商已对之理解和</w:t>
      </w:r>
      <w:r>
        <w:rPr>
          <w:rFonts w:hint="eastAsia"/>
          <w:sz w:val="24"/>
        </w:rPr>
        <w:t>响应</w:t>
      </w:r>
      <w:r>
        <w:rPr>
          <w:sz w:val="24"/>
        </w:rPr>
        <w:t>。</w:t>
      </w:r>
      <w:r>
        <w:rPr>
          <w:rFonts w:hint="eastAsia"/>
          <w:sz w:val="24"/>
        </w:rPr>
        <w:t>此表中若无任何文字说明，内容为空白，</w:t>
      </w:r>
      <w:r>
        <w:rPr>
          <w:rFonts w:hint="eastAsia"/>
          <w:b/>
          <w:sz w:val="24"/>
        </w:rPr>
        <w:t>投标无效。</w:t>
      </w:r>
    </w:p>
    <w:p w14:paraId="3FD78822" w14:textId="77777777" w:rsidR="00E00A04" w:rsidRDefault="00006FEE">
      <w:pPr>
        <w:tabs>
          <w:tab w:val="left" w:pos="1800"/>
          <w:tab w:val="left" w:pos="5580"/>
        </w:tabs>
        <w:spacing w:line="360" w:lineRule="auto"/>
        <w:jc w:val="left"/>
        <w:rPr>
          <w:sz w:val="24"/>
        </w:rPr>
      </w:pPr>
      <w:r>
        <w:rPr>
          <w:sz w:val="24"/>
        </w:rPr>
        <w:t>2.</w:t>
      </w:r>
      <w:proofErr w:type="gramStart"/>
      <w:r>
        <w:rPr>
          <w:rFonts w:hint="eastAsia"/>
          <w:sz w:val="24"/>
        </w:rPr>
        <w:t>“偏离情况”列应</w:t>
      </w:r>
      <w:r>
        <w:rPr>
          <w:sz w:val="24"/>
        </w:rPr>
        <w:t>据实</w:t>
      </w:r>
      <w:proofErr w:type="gramEnd"/>
      <w:r>
        <w:rPr>
          <w:rFonts w:hint="eastAsia"/>
          <w:sz w:val="24"/>
        </w:rPr>
        <w:t>填写“无偏离”、“正偏离”或“负偏离”。</w:t>
      </w:r>
    </w:p>
    <w:p w14:paraId="4A8E5B9D" w14:textId="77777777" w:rsidR="00E00A04" w:rsidRDefault="00E00A04">
      <w:pPr>
        <w:tabs>
          <w:tab w:val="left" w:pos="1800"/>
          <w:tab w:val="left" w:pos="5580"/>
        </w:tabs>
        <w:spacing w:line="360" w:lineRule="auto"/>
        <w:jc w:val="left"/>
        <w:rPr>
          <w:sz w:val="24"/>
        </w:rPr>
      </w:pPr>
    </w:p>
    <w:p w14:paraId="525D7904" w14:textId="77777777" w:rsidR="00E00A04" w:rsidRDefault="00E00A04">
      <w:pPr>
        <w:autoSpaceDE w:val="0"/>
        <w:autoSpaceDN w:val="0"/>
        <w:adjustRightInd w:val="0"/>
        <w:spacing w:line="360" w:lineRule="auto"/>
        <w:rPr>
          <w:sz w:val="24"/>
          <w:lang w:val="zh-CN"/>
        </w:rPr>
      </w:pPr>
    </w:p>
    <w:p w14:paraId="66F86644" w14:textId="77777777" w:rsidR="00E00A04" w:rsidRDefault="00006FEE">
      <w:pPr>
        <w:autoSpaceDE w:val="0"/>
        <w:autoSpaceDN w:val="0"/>
        <w:adjustRightInd w:val="0"/>
        <w:spacing w:line="360" w:lineRule="auto"/>
        <w:rPr>
          <w:sz w:val="24"/>
          <w:lang w:val="zh-CN"/>
        </w:rPr>
      </w:pPr>
      <w:r>
        <w:rPr>
          <w:sz w:val="24"/>
        </w:rPr>
        <w:t>投标人名称（加盖公章）</w:t>
      </w:r>
      <w:r>
        <w:rPr>
          <w:sz w:val="24"/>
          <w:lang w:val="zh-CN"/>
        </w:rPr>
        <w:t>：</w:t>
      </w:r>
      <w:r>
        <w:rPr>
          <w:sz w:val="24"/>
          <w:lang w:val="zh-CN"/>
        </w:rPr>
        <w:t xml:space="preserve">    ____________</w:t>
      </w:r>
    </w:p>
    <w:p w14:paraId="62783A68" w14:textId="77777777" w:rsidR="00E00A04" w:rsidRDefault="00006FEE">
      <w:pPr>
        <w:autoSpaceDE w:val="0"/>
        <w:autoSpaceDN w:val="0"/>
        <w:adjustRightInd w:val="0"/>
        <w:spacing w:line="360" w:lineRule="auto"/>
        <w:rPr>
          <w:sz w:val="24"/>
          <w:lang w:val="zh-CN"/>
        </w:rPr>
      </w:pPr>
      <w:r>
        <w:rPr>
          <w:sz w:val="24"/>
          <w:szCs w:val="20"/>
        </w:rPr>
        <w:t>日期：</w:t>
      </w:r>
      <w:r>
        <w:rPr>
          <w:sz w:val="24"/>
          <w:szCs w:val="20"/>
        </w:rPr>
        <w:t>_____</w:t>
      </w:r>
      <w:r>
        <w:rPr>
          <w:sz w:val="24"/>
          <w:szCs w:val="20"/>
        </w:rPr>
        <w:t>年</w:t>
      </w:r>
      <w:r>
        <w:rPr>
          <w:sz w:val="24"/>
          <w:szCs w:val="20"/>
        </w:rPr>
        <w:t>______</w:t>
      </w:r>
      <w:r>
        <w:rPr>
          <w:sz w:val="24"/>
          <w:szCs w:val="20"/>
        </w:rPr>
        <w:t>月</w:t>
      </w:r>
      <w:r>
        <w:rPr>
          <w:sz w:val="24"/>
          <w:szCs w:val="20"/>
        </w:rPr>
        <w:t>______</w:t>
      </w:r>
      <w:r>
        <w:rPr>
          <w:sz w:val="24"/>
          <w:szCs w:val="20"/>
        </w:rPr>
        <w:t>日</w:t>
      </w:r>
    </w:p>
    <w:p w14:paraId="3965A3B7" w14:textId="77777777" w:rsidR="00E00A04" w:rsidRDefault="00006FEE">
      <w:pPr>
        <w:spacing w:line="360" w:lineRule="auto"/>
        <w:outlineLvl w:val="2"/>
        <w:rPr>
          <w:sz w:val="24"/>
          <w:szCs w:val="20"/>
        </w:rPr>
      </w:pPr>
      <w:r>
        <w:rPr>
          <w:sz w:val="24"/>
          <w:szCs w:val="20"/>
        </w:rPr>
        <w:br w:type="page"/>
      </w:r>
      <w:r>
        <w:rPr>
          <w:sz w:val="24"/>
          <w:szCs w:val="20"/>
        </w:rPr>
        <w:lastRenderedPageBreak/>
        <w:t xml:space="preserve">7  </w:t>
      </w:r>
      <w:r>
        <w:rPr>
          <w:sz w:val="24"/>
          <w:szCs w:val="20"/>
        </w:rPr>
        <w:t>中小企业声明函</w:t>
      </w:r>
    </w:p>
    <w:p w14:paraId="0B466798" w14:textId="77777777" w:rsidR="00E00A04" w:rsidRDefault="00006FEE">
      <w:pPr>
        <w:tabs>
          <w:tab w:val="left" w:pos="5580"/>
        </w:tabs>
        <w:spacing w:line="360" w:lineRule="auto"/>
        <w:rPr>
          <w:sz w:val="24"/>
        </w:rPr>
      </w:pPr>
      <w:r>
        <w:rPr>
          <w:rFonts w:hint="eastAsia"/>
          <w:sz w:val="24"/>
        </w:rPr>
        <w:t>说明：</w:t>
      </w:r>
    </w:p>
    <w:p w14:paraId="2700E9F8" w14:textId="77777777" w:rsidR="00E00A04" w:rsidRDefault="00006FEE">
      <w:pPr>
        <w:tabs>
          <w:tab w:val="left" w:pos="5580"/>
        </w:tabs>
        <w:spacing w:line="360" w:lineRule="auto"/>
        <w:rPr>
          <w:sz w:val="24"/>
        </w:rPr>
      </w:pPr>
      <w:r>
        <w:rPr>
          <w:rFonts w:hint="eastAsia"/>
          <w:sz w:val="24"/>
        </w:rPr>
        <w:t>1</w:t>
      </w:r>
      <w:r>
        <w:rPr>
          <w:rFonts w:hint="eastAsia"/>
          <w:sz w:val="24"/>
        </w:rPr>
        <w:t>）中小企业参加政府采购活动，应当出具《中小企业声明函》或《残疾人福利性单位声明函》或由省级以上监狱管理局、戒毒管理局（含新疆生产建设兵团）出具的属于监狱企业的证明文件，以证明中小企业身份。《中小企业声明函》由参加政府采购活动的投标人出具。联合体投标的，《中小企业声明函》可由牵头人出具。</w:t>
      </w:r>
    </w:p>
    <w:p w14:paraId="691C87F6" w14:textId="77777777" w:rsidR="00E00A04" w:rsidRDefault="00006FEE">
      <w:pPr>
        <w:tabs>
          <w:tab w:val="left" w:pos="5580"/>
        </w:tabs>
        <w:spacing w:line="360" w:lineRule="auto"/>
        <w:rPr>
          <w:sz w:val="24"/>
        </w:rPr>
      </w:pPr>
      <w:r>
        <w:rPr>
          <w:rFonts w:hint="eastAsia"/>
          <w:sz w:val="24"/>
        </w:rPr>
        <w:t>2</w:t>
      </w:r>
      <w:r>
        <w:rPr>
          <w:rFonts w:hint="eastAsia"/>
          <w:sz w:val="24"/>
        </w:rPr>
        <w:t>）对于联合体中由中小企业承担的部分，或者分包给中小企业的部分，必须全部由中小企业制造、承建或者承接。供应商应当在声明函“标的名称”部分标明联合体中中小企业承担的具体内容或者中小企业的具体分包内容。</w:t>
      </w:r>
    </w:p>
    <w:p w14:paraId="0698E367" w14:textId="77777777" w:rsidR="00E00A04" w:rsidRDefault="00006FEE">
      <w:pPr>
        <w:tabs>
          <w:tab w:val="left" w:pos="5580"/>
        </w:tabs>
        <w:spacing w:line="360" w:lineRule="auto"/>
        <w:rPr>
          <w:sz w:val="24"/>
        </w:rPr>
      </w:pPr>
      <w:r>
        <w:rPr>
          <w:rFonts w:hint="eastAsia"/>
          <w:sz w:val="24"/>
        </w:rPr>
        <w:t>3</w:t>
      </w:r>
      <w:r>
        <w:rPr>
          <w:rFonts w:hint="eastAsia"/>
          <w:sz w:val="24"/>
        </w:rPr>
        <w:t>）对于多标的采购项目，投标人应充分、准确地了解所提供货物的制造企业、提供服务的承接企业信息。对相关情况了解不清楚的，不建议填报本声明函。</w:t>
      </w:r>
    </w:p>
    <w:p w14:paraId="3258A3A3" w14:textId="77777777" w:rsidR="00E00A04" w:rsidRDefault="00006FEE">
      <w:pPr>
        <w:tabs>
          <w:tab w:val="left" w:pos="5580"/>
        </w:tabs>
        <w:spacing w:line="360" w:lineRule="auto"/>
        <w:rPr>
          <w:sz w:val="24"/>
        </w:rPr>
      </w:pPr>
      <w:r>
        <w:rPr>
          <w:rFonts w:hint="eastAsia"/>
          <w:sz w:val="24"/>
        </w:rPr>
        <w:t>4</w:t>
      </w:r>
      <w:r>
        <w:rPr>
          <w:rFonts w:hint="eastAsia"/>
          <w:sz w:val="24"/>
        </w:rPr>
        <w:t>）温馨提示：为方便广大中小企业识别企业规模类型，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w:t>
      </w:r>
      <w:r>
        <w:rPr>
          <w:rFonts w:hint="eastAsia"/>
          <w:sz w:val="24"/>
        </w:rPr>
        <w:t>2011</w:t>
      </w:r>
      <w:r>
        <w:rPr>
          <w:rFonts w:hint="eastAsia"/>
          <w:sz w:val="24"/>
        </w:rPr>
        <w:t>﹞</w:t>
      </w:r>
      <w:r>
        <w:rPr>
          <w:rFonts w:hint="eastAsia"/>
          <w:sz w:val="24"/>
        </w:rPr>
        <w:t>300</w:t>
      </w:r>
      <w:r>
        <w:rPr>
          <w:rFonts w:hint="eastAsia"/>
          <w:sz w:val="24"/>
        </w:rPr>
        <w:t>号）》及本项目文件规定的中小企业划分标准所属行业执行。</w:t>
      </w:r>
    </w:p>
    <w:p w14:paraId="0D8A670E" w14:textId="77777777" w:rsidR="00E00A04" w:rsidRDefault="00006FEE">
      <w:pPr>
        <w:widowControl/>
        <w:spacing w:line="360" w:lineRule="auto"/>
        <w:jc w:val="left"/>
        <w:rPr>
          <w:b/>
          <w:bCs/>
          <w:sz w:val="24"/>
        </w:rPr>
      </w:pPr>
      <w:r>
        <w:rPr>
          <w:b/>
          <w:bCs/>
          <w:sz w:val="24"/>
        </w:rPr>
        <w:br w:type="page"/>
      </w:r>
    </w:p>
    <w:p w14:paraId="11A03877" w14:textId="77777777" w:rsidR="00E00A04" w:rsidRDefault="00006FEE">
      <w:pPr>
        <w:spacing w:line="360" w:lineRule="auto"/>
        <w:jc w:val="center"/>
        <w:rPr>
          <w:b/>
          <w:sz w:val="36"/>
          <w:szCs w:val="36"/>
        </w:rPr>
      </w:pPr>
      <w:r>
        <w:rPr>
          <w:b/>
          <w:bCs/>
          <w:sz w:val="36"/>
          <w:szCs w:val="36"/>
        </w:rPr>
        <w:lastRenderedPageBreak/>
        <w:t>中小企业声明函（货物）格式</w:t>
      </w:r>
    </w:p>
    <w:p w14:paraId="4AA2DF6F" w14:textId="77777777" w:rsidR="00E00A04" w:rsidRDefault="00006FEE">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采购活动，提供的货物全部由符合政策要求的中小企业制造。相关企业（含联合体中的中小企业、签订分包意向协议的中小企业）的具体情况如下：</w:t>
      </w:r>
    </w:p>
    <w:p w14:paraId="6562739F" w14:textId="77777777" w:rsidR="00E00A04" w:rsidRDefault="00006FEE">
      <w:pPr>
        <w:numPr>
          <w:ilvl w:val="0"/>
          <w:numId w:val="36"/>
        </w:numPr>
        <w:tabs>
          <w:tab w:val="left" w:pos="1183"/>
          <w:tab w:val="left" w:pos="1484"/>
          <w:tab w:val="left" w:pos="4662"/>
          <w:tab w:val="left" w:pos="6903"/>
        </w:tabs>
        <w:autoSpaceDE w:val="0"/>
        <w:autoSpaceDN w:val="0"/>
        <w:spacing w:line="360" w:lineRule="auto"/>
        <w:ind w:right="169" w:firstLine="64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采购文件中明确的所属行业）行业</w:t>
      </w:r>
      <w:r>
        <w:rPr>
          <w:kern w:val="0"/>
          <w:sz w:val="24"/>
        </w:rPr>
        <w:t>；制造商为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w:t>
      </w:r>
      <w:r w:rsidR="009A159E">
        <w:fldChar w:fldCharType="begin"/>
      </w:r>
      <w:r>
        <w:instrText>HYPERLINK \l "_bookmark0"</w:instrText>
      </w:r>
      <w:r w:rsidR="009A159E">
        <w:fldChar w:fldCharType="separate"/>
      </w:r>
      <w:r>
        <w:rPr>
          <w:kern w:val="0"/>
          <w:position w:val="16"/>
          <w:sz w:val="24"/>
        </w:rPr>
        <w:t>1</w:t>
      </w:r>
      <w:r w:rsidR="009A159E">
        <w:fldChar w:fldCharType="end"/>
      </w:r>
      <w:r>
        <w:rPr>
          <w:kern w:val="0"/>
          <w:sz w:val="24"/>
        </w:rPr>
        <w:t>，属于</w:t>
      </w:r>
      <w:r>
        <w:rPr>
          <w:i/>
          <w:kern w:val="0"/>
          <w:sz w:val="24"/>
          <w:u w:val="single" w:color="000000"/>
        </w:rPr>
        <w:t>（中型企业、小型企业、微型企业）</w:t>
      </w:r>
      <w:r>
        <w:rPr>
          <w:kern w:val="0"/>
          <w:sz w:val="24"/>
        </w:rPr>
        <w:t>；</w:t>
      </w:r>
    </w:p>
    <w:p w14:paraId="0CFA93D9" w14:textId="77777777" w:rsidR="00E00A04" w:rsidRDefault="00006FEE">
      <w:pPr>
        <w:numPr>
          <w:ilvl w:val="0"/>
          <w:numId w:val="36"/>
        </w:numPr>
        <w:tabs>
          <w:tab w:val="left" w:pos="1165"/>
          <w:tab w:val="left" w:pos="1183"/>
          <w:tab w:val="left" w:pos="4362"/>
          <w:tab w:val="left" w:pos="6577"/>
        </w:tabs>
        <w:autoSpaceDE w:val="0"/>
        <w:autoSpaceDN w:val="0"/>
        <w:spacing w:line="360" w:lineRule="auto"/>
        <w:ind w:right="169" w:firstLine="64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采购文件中明确的所属行业）行业</w:t>
      </w:r>
      <w:r>
        <w:rPr>
          <w:kern w:val="0"/>
          <w:sz w:val="24"/>
        </w:rPr>
        <w:t>；制造商为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万元，属于</w:t>
      </w:r>
      <w:r>
        <w:rPr>
          <w:i/>
          <w:kern w:val="0"/>
          <w:sz w:val="24"/>
          <w:u w:val="single" w:color="000000"/>
        </w:rPr>
        <w:t>（中型企业、小型企业、微型企业）</w:t>
      </w:r>
      <w:r>
        <w:rPr>
          <w:kern w:val="0"/>
          <w:sz w:val="24"/>
        </w:rPr>
        <w:t>；</w:t>
      </w:r>
    </w:p>
    <w:p w14:paraId="0406B3B1" w14:textId="77777777" w:rsidR="00E00A04" w:rsidRDefault="00006FEE">
      <w:pPr>
        <w:autoSpaceDE w:val="0"/>
        <w:autoSpaceDN w:val="0"/>
        <w:spacing w:line="360" w:lineRule="auto"/>
        <w:ind w:left="860"/>
        <w:jc w:val="left"/>
        <w:rPr>
          <w:kern w:val="0"/>
          <w:sz w:val="24"/>
        </w:rPr>
      </w:pPr>
      <w:r>
        <w:rPr>
          <w:kern w:val="0"/>
          <w:sz w:val="24"/>
        </w:rPr>
        <w:t>……</w:t>
      </w:r>
    </w:p>
    <w:p w14:paraId="10284833" w14:textId="77777777" w:rsidR="00E00A04" w:rsidRDefault="00006FEE">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74667729" w14:textId="77777777" w:rsidR="00E00A04" w:rsidRDefault="00006FEE">
      <w:pPr>
        <w:autoSpaceDE w:val="0"/>
        <w:autoSpaceDN w:val="0"/>
        <w:spacing w:line="360" w:lineRule="auto"/>
        <w:ind w:left="220" w:right="372" w:firstLine="645"/>
        <w:jc w:val="left"/>
        <w:rPr>
          <w:kern w:val="0"/>
          <w:sz w:val="24"/>
        </w:rPr>
      </w:pPr>
      <w:r>
        <w:rPr>
          <w:kern w:val="0"/>
          <w:sz w:val="24"/>
        </w:rPr>
        <w:t>本企业对上述声明内容的真实性负责。如有虚假，将依法承担相应责任。</w:t>
      </w:r>
    </w:p>
    <w:p w14:paraId="19F6474C" w14:textId="77777777" w:rsidR="00E00A04" w:rsidRDefault="00E00A04">
      <w:pPr>
        <w:spacing w:line="360" w:lineRule="auto"/>
        <w:ind w:firstLine="504"/>
        <w:rPr>
          <w:spacing w:val="6"/>
          <w:sz w:val="24"/>
        </w:rPr>
      </w:pPr>
    </w:p>
    <w:p w14:paraId="1819FB90" w14:textId="77777777" w:rsidR="00E00A04" w:rsidRDefault="00E00A04">
      <w:pPr>
        <w:spacing w:line="360" w:lineRule="auto"/>
        <w:ind w:firstLine="504"/>
        <w:rPr>
          <w:spacing w:val="6"/>
          <w:sz w:val="24"/>
        </w:rPr>
      </w:pPr>
    </w:p>
    <w:p w14:paraId="37D48BB2" w14:textId="77777777" w:rsidR="00E00A04" w:rsidRDefault="00006FEE">
      <w:pPr>
        <w:spacing w:line="360" w:lineRule="auto"/>
        <w:ind w:right="360" w:firstLine="480"/>
        <w:jc w:val="right"/>
        <w:rPr>
          <w:sz w:val="24"/>
        </w:rPr>
      </w:pPr>
      <w:r>
        <w:rPr>
          <w:sz w:val="24"/>
        </w:rPr>
        <w:t>企业名称（盖章）：</w:t>
      </w:r>
      <w:r>
        <w:rPr>
          <w:sz w:val="24"/>
        </w:rPr>
        <w:t>________</w:t>
      </w:r>
    </w:p>
    <w:p w14:paraId="6FFFF0F8" w14:textId="77777777" w:rsidR="00E00A04" w:rsidRDefault="00006FEE">
      <w:pPr>
        <w:spacing w:line="360" w:lineRule="auto"/>
        <w:ind w:right="360" w:firstLine="480"/>
        <w:jc w:val="right"/>
        <w:rPr>
          <w:sz w:val="24"/>
        </w:rPr>
      </w:pPr>
      <w:r>
        <w:rPr>
          <w:sz w:val="24"/>
        </w:rPr>
        <w:t>日期：</w:t>
      </w:r>
      <w:r>
        <w:rPr>
          <w:sz w:val="24"/>
        </w:rPr>
        <w:t>________</w:t>
      </w:r>
    </w:p>
    <w:p w14:paraId="48CC5AF8" w14:textId="77777777" w:rsidR="00E00A04" w:rsidRDefault="00E00A04">
      <w:pPr>
        <w:spacing w:line="360" w:lineRule="auto"/>
        <w:ind w:right="360" w:firstLine="480"/>
        <w:jc w:val="right"/>
        <w:rPr>
          <w:sz w:val="24"/>
        </w:rPr>
      </w:pPr>
    </w:p>
    <w:p w14:paraId="62CAC61E" w14:textId="77777777" w:rsidR="00E00A04" w:rsidRDefault="00E00A04">
      <w:pPr>
        <w:spacing w:line="360" w:lineRule="auto"/>
        <w:ind w:right="360" w:firstLine="480"/>
        <w:jc w:val="right"/>
        <w:rPr>
          <w:sz w:val="24"/>
        </w:rPr>
      </w:pPr>
    </w:p>
    <w:tbl>
      <w:tblPr>
        <w:tblW w:w="0" w:type="auto"/>
        <w:tblBorders>
          <w:top w:val="single" w:sz="4" w:space="0" w:color="auto"/>
        </w:tblBorders>
        <w:tblLayout w:type="fixed"/>
        <w:tblLook w:val="04A0" w:firstRow="1" w:lastRow="0" w:firstColumn="1" w:lastColumn="0" w:noHBand="0" w:noVBand="1"/>
      </w:tblPr>
      <w:tblGrid>
        <w:gridCol w:w="8946"/>
      </w:tblGrid>
      <w:tr w:rsidR="00E00A04" w14:paraId="030930EA" w14:textId="77777777">
        <w:tc>
          <w:tcPr>
            <w:tcW w:w="8946" w:type="dxa"/>
          </w:tcPr>
          <w:p w14:paraId="181F4790" w14:textId="77777777" w:rsidR="00E00A04" w:rsidRDefault="00006FEE">
            <w:pPr>
              <w:adjustRightInd w:val="0"/>
              <w:spacing w:line="360" w:lineRule="auto"/>
              <w:jc w:val="left"/>
              <w:rPr>
                <w:szCs w:val="21"/>
              </w:rPr>
            </w:pPr>
            <w:r>
              <w:rPr>
                <w:szCs w:val="21"/>
                <w:vertAlign w:val="superscript"/>
              </w:rPr>
              <w:t>1</w:t>
            </w:r>
            <w:r>
              <w:rPr>
                <w:szCs w:val="21"/>
              </w:rPr>
              <w:t>从业人员、营业收入、资产总额填报上一年度数据，无上</w:t>
            </w:r>
            <w:proofErr w:type="gramStart"/>
            <w:r>
              <w:rPr>
                <w:szCs w:val="21"/>
              </w:rPr>
              <w:t>一</w:t>
            </w:r>
            <w:proofErr w:type="gramEnd"/>
            <w:r>
              <w:rPr>
                <w:szCs w:val="21"/>
              </w:rPr>
              <w:t>年度数据的新成立企业可不填报。</w:t>
            </w:r>
          </w:p>
        </w:tc>
      </w:tr>
    </w:tbl>
    <w:p w14:paraId="12A62D12" w14:textId="77777777" w:rsidR="00E00A04" w:rsidRDefault="00E00A04">
      <w:pPr>
        <w:autoSpaceDE w:val="0"/>
        <w:autoSpaceDN w:val="0"/>
        <w:adjustRightInd w:val="0"/>
        <w:spacing w:line="360" w:lineRule="auto"/>
        <w:ind w:firstLine="420"/>
        <w:jc w:val="left"/>
        <w:rPr>
          <w:sz w:val="24"/>
        </w:rPr>
      </w:pPr>
    </w:p>
    <w:p w14:paraId="0C1BB787" w14:textId="77777777" w:rsidR="00E00A04" w:rsidRDefault="00E00A04">
      <w:pPr>
        <w:spacing w:line="360" w:lineRule="auto"/>
        <w:rPr>
          <w:sz w:val="24"/>
        </w:rPr>
      </w:pPr>
    </w:p>
    <w:p w14:paraId="1E5C7210" w14:textId="77777777" w:rsidR="00E00A04" w:rsidRDefault="00006FEE">
      <w:pPr>
        <w:spacing w:line="360" w:lineRule="auto"/>
        <w:jc w:val="center"/>
        <w:rPr>
          <w:b/>
          <w:bCs/>
          <w:sz w:val="36"/>
          <w:szCs w:val="36"/>
        </w:rPr>
      </w:pPr>
      <w:r>
        <w:rPr>
          <w:sz w:val="24"/>
        </w:rPr>
        <w:br w:type="page"/>
      </w:r>
      <w:r>
        <w:rPr>
          <w:b/>
          <w:bCs/>
          <w:sz w:val="36"/>
          <w:szCs w:val="36"/>
        </w:rPr>
        <w:lastRenderedPageBreak/>
        <w:t>中小企业声明函（工程、服务）格式</w:t>
      </w:r>
    </w:p>
    <w:p w14:paraId="5B90963E" w14:textId="77777777" w:rsidR="00E00A04" w:rsidRDefault="00006FEE">
      <w:pPr>
        <w:autoSpaceDE w:val="0"/>
        <w:autoSpaceDN w:val="0"/>
        <w:spacing w:line="360" w:lineRule="auto"/>
        <w:ind w:left="220" w:right="415" w:firstLine="640"/>
        <w:jc w:val="left"/>
        <w:rPr>
          <w:kern w:val="0"/>
          <w:sz w:val="24"/>
        </w:rPr>
      </w:pPr>
      <w:r>
        <w:rPr>
          <w:kern w:val="0"/>
          <w:sz w:val="24"/>
        </w:rPr>
        <w:t>本公司（联合体）郑重声明，根据《政府采购促进中小企业发展管理办法》（财库﹝</w:t>
      </w:r>
      <w:r>
        <w:rPr>
          <w:kern w:val="0"/>
          <w:sz w:val="24"/>
        </w:rPr>
        <w:t>2020</w:t>
      </w:r>
      <w:r>
        <w:rPr>
          <w:kern w:val="0"/>
          <w:sz w:val="24"/>
        </w:rPr>
        <w:t>﹞</w:t>
      </w:r>
      <w:r>
        <w:rPr>
          <w:kern w:val="0"/>
          <w:sz w:val="24"/>
        </w:rPr>
        <w:t>46</w:t>
      </w:r>
      <w:r>
        <w:rPr>
          <w:kern w:val="0"/>
          <w:sz w:val="24"/>
        </w:rPr>
        <w:t>号）的规定，本公司（联合体）参加</w:t>
      </w:r>
      <w:r>
        <w:rPr>
          <w:i/>
          <w:kern w:val="0"/>
          <w:sz w:val="24"/>
          <w:u w:val="single"/>
        </w:rPr>
        <w:t>（单位名称）</w:t>
      </w:r>
      <w:r>
        <w:rPr>
          <w:kern w:val="0"/>
          <w:sz w:val="24"/>
        </w:rPr>
        <w:t>的</w:t>
      </w:r>
      <w:r>
        <w:rPr>
          <w:i/>
          <w:kern w:val="0"/>
          <w:sz w:val="24"/>
          <w:u w:val="single"/>
        </w:rPr>
        <w:t>（项目名称）</w:t>
      </w:r>
      <w:r>
        <w:rPr>
          <w:kern w:val="0"/>
          <w:sz w:val="24"/>
        </w:rPr>
        <w:t>采购活动，工程的施工单位全部为符合政策要求的中小企业（或者：服务全部由符合政策要求的中小企业承接）。相关企业（含联合体中的中小企业、签订分包意向协议的中小企业）的具体情况如下：</w:t>
      </w:r>
    </w:p>
    <w:p w14:paraId="54E0BED6" w14:textId="77777777" w:rsidR="00E00A04" w:rsidRDefault="00006FEE">
      <w:pPr>
        <w:numPr>
          <w:ilvl w:val="0"/>
          <w:numId w:val="37"/>
        </w:numPr>
        <w:tabs>
          <w:tab w:val="left" w:pos="1276"/>
          <w:tab w:val="left" w:pos="5005"/>
          <w:tab w:val="left" w:pos="7227"/>
        </w:tabs>
        <w:autoSpaceDE w:val="0"/>
        <w:autoSpaceDN w:val="0"/>
        <w:spacing w:line="360" w:lineRule="auto"/>
        <w:ind w:left="284" w:right="236" w:firstLine="576"/>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w:t>
      </w:r>
      <w:r>
        <w:rPr>
          <w:kern w:val="0"/>
          <w:sz w:val="24"/>
        </w:rPr>
        <w:t>；承建（承接）企业为</w:t>
      </w:r>
      <w:r>
        <w:rPr>
          <w:i/>
          <w:kern w:val="0"/>
          <w:sz w:val="24"/>
          <w:u w:val="single"/>
        </w:rPr>
        <w:t>（企业名称）</w:t>
      </w:r>
      <w:r>
        <w:rPr>
          <w:kern w:val="0"/>
          <w:sz w:val="24"/>
        </w:rPr>
        <w:t>，从业人员</w:t>
      </w:r>
      <w:r>
        <w:rPr>
          <w:kern w:val="0"/>
          <w:sz w:val="24"/>
          <w:u w:val="single"/>
        </w:rPr>
        <w:tab/>
      </w:r>
      <w:r>
        <w:rPr>
          <w:kern w:val="0"/>
          <w:sz w:val="24"/>
        </w:rPr>
        <w:t>人，营业收入为</w:t>
      </w:r>
      <w:r>
        <w:rPr>
          <w:kern w:val="0"/>
          <w:sz w:val="24"/>
          <w:u w:val="single"/>
        </w:rPr>
        <w:tab/>
      </w:r>
      <w:r>
        <w:rPr>
          <w:kern w:val="0"/>
          <w:sz w:val="24"/>
        </w:rPr>
        <w:t>万元，资产总额为</w:t>
      </w:r>
      <w:r>
        <w:rPr>
          <w:kern w:val="0"/>
          <w:sz w:val="24"/>
          <w:u w:val="single"/>
        </w:rPr>
        <w:tab/>
      </w:r>
      <w:r>
        <w:rPr>
          <w:kern w:val="0"/>
          <w:sz w:val="24"/>
        </w:rPr>
        <w:t>万元</w:t>
      </w:r>
      <w:hyperlink w:anchor="_bookmark1" w:history="1">
        <w:r>
          <w:rPr>
            <w:kern w:val="0"/>
            <w:position w:val="16"/>
            <w:sz w:val="24"/>
          </w:rPr>
          <w:t>1</w:t>
        </w:r>
      </w:hyperlink>
      <w:r>
        <w:rPr>
          <w:kern w:val="0"/>
          <w:sz w:val="24"/>
        </w:rPr>
        <w:t>，属于</w:t>
      </w:r>
      <w:r>
        <w:rPr>
          <w:i/>
          <w:kern w:val="0"/>
          <w:sz w:val="24"/>
          <w:u w:val="single"/>
        </w:rPr>
        <w:t>（中型企业、小型企业、微型企业）</w:t>
      </w:r>
      <w:r>
        <w:rPr>
          <w:kern w:val="0"/>
          <w:sz w:val="24"/>
        </w:rPr>
        <w:t>；</w:t>
      </w:r>
    </w:p>
    <w:p w14:paraId="4D05EA50" w14:textId="77777777" w:rsidR="00E00A04" w:rsidRDefault="00006FEE">
      <w:pPr>
        <w:numPr>
          <w:ilvl w:val="0"/>
          <w:numId w:val="37"/>
        </w:numPr>
        <w:tabs>
          <w:tab w:val="left" w:pos="1243"/>
          <w:tab w:val="left" w:pos="1806"/>
          <w:tab w:val="left" w:pos="5005"/>
          <w:tab w:val="left" w:pos="7213"/>
        </w:tabs>
        <w:autoSpaceDE w:val="0"/>
        <w:autoSpaceDN w:val="0"/>
        <w:spacing w:line="360" w:lineRule="auto"/>
        <w:ind w:left="205" w:right="258" w:firstLine="655"/>
        <w:jc w:val="left"/>
        <w:rPr>
          <w:kern w:val="0"/>
          <w:sz w:val="24"/>
        </w:rPr>
      </w:pPr>
      <w:r>
        <w:rPr>
          <w:i/>
          <w:kern w:val="0"/>
          <w:sz w:val="24"/>
          <w:u w:val="single" w:color="000000"/>
        </w:rPr>
        <w:t>（标的名称）</w:t>
      </w:r>
      <w:r>
        <w:rPr>
          <w:kern w:val="0"/>
          <w:sz w:val="24"/>
        </w:rPr>
        <w:t>，属于</w:t>
      </w:r>
      <w:r>
        <w:rPr>
          <w:i/>
          <w:kern w:val="0"/>
          <w:sz w:val="24"/>
        </w:rPr>
        <w:t>（</w:t>
      </w:r>
      <w:r>
        <w:rPr>
          <w:i/>
          <w:kern w:val="0"/>
          <w:sz w:val="24"/>
          <w:u w:val="single" w:color="000000"/>
        </w:rPr>
        <w:t>采购文件中明确的所属行业）</w:t>
      </w:r>
      <w:r>
        <w:rPr>
          <w:kern w:val="0"/>
          <w:sz w:val="24"/>
        </w:rPr>
        <w:t>；承建（承接）企业为</w:t>
      </w:r>
      <w:r>
        <w:rPr>
          <w:i/>
          <w:kern w:val="0"/>
          <w:sz w:val="24"/>
          <w:u w:val="single" w:color="000000"/>
        </w:rPr>
        <w:t>（企业名称）</w:t>
      </w:r>
      <w:r>
        <w:rPr>
          <w:kern w:val="0"/>
          <w:sz w:val="24"/>
        </w:rPr>
        <w:t>，从业人员</w:t>
      </w:r>
      <w:r>
        <w:rPr>
          <w:kern w:val="0"/>
          <w:sz w:val="24"/>
          <w:u w:val="single" w:color="000000"/>
        </w:rPr>
        <w:tab/>
      </w:r>
      <w:r>
        <w:rPr>
          <w:kern w:val="0"/>
          <w:sz w:val="24"/>
        </w:rPr>
        <w:t>人，营业收入为</w:t>
      </w:r>
      <w:r>
        <w:rPr>
          <w:kern w:val="0"/>
          <w:sz w:val="24"/>
          <w:u w:val="single" w:color="000000"/>
        </w:rPr>
        <w:tab/>
      </w:r>
      <w:r>
        <w:rPr>
          <w:kern w:val="0"/>
          <w:sz w:val="24"/>
        </w:rPr>
        <w:t>万元，资产总额为</w:t>
      </w:r>
      <w:r>
        <w:rPr>
          <w:kern w:val="0"/>
          <w:sz w:val="24"/>
          <w:u w:val="single" w:color="000000"/>
        </w:rPr>
        <w:tab/>
      </w:r>
      <w:r>
        <w:rPr>
          <w:kern w:val="0"/>
          <w:sz w:val="24"/>
        </w:rPr>
        <w:t>万元，属于</w:t>
      </w:r>
      <w:r>
        <w:rPr>
          <w:i/>
          <w:kern w:val="0"/>
          <w:sz w:val="24"/>
          <w:u w:val="single" w:color="000000"/>
        </w:rPr>
        <w:t>（中型企业、小型企业、微型企业）</w:t>
      </w:r>
      <w:r>
        <w:rPr>
          <w:kern w:val="0"/>
          <w:sz w:val="24"/>
        </w:rPr>
        <w:t>；</w:t>
      </w:r>
    </w:p>
    <w:p w14:paraId="76FADF58" w14:textId="77777777" w:rsidR="00E00A04" w:rsidRDefault="00006FEE">
      <w:pPr>
        <w:autoSpaceDE w:val="0"/>
        <w:autoSpaceDN w:val="0"/>
        <w:spacing w:line="360" w:lineRule="auto"/>
        <w:ind w:left="860"/>
        <w:jc w:val="left"/>
        <w:rPr>
          <w:kern w:val="0"/>
          <w:sz w:val="24"/>
        </w:rPr>
      </w:pPr>
      <w:r>
        <w:rPr>
          <w:kern w:val="0"/>
          <w:sz w:val="24"/>
        </w:rPr>
        <w:t>……</w:t>
      </w:r>
    </w:p>
    <w:p w14:paraId="11571C79" w14:textId="77777777" w:rsidR="00E00A04" w:rsidRDefault="00006FEE">
      <w:pPr>
        <w:autoSpaceDE w:val="0"/>
        <w:autoSpaceDN w:val="0"/>
        <w:spacing w:line="360" w:lineRule="auto"/>
        <w:ind w:left="220" w:right="417" w:firstLine="645"/>
        <w:rPr>
          <w:kern w:val="0"/>
          <w:sz w:val="24"/>
        </w:rPr>
      </w:pPr>
      <w:r>
        <w:rPr>
          <w:kern w:val="0"/>
          <w:sz w:val="24"/>
        </w:rPr>
        <w:t>以上企业，不属于大企业的分支机构，不存在控股股东为大企业的情形，也不存在与大企业的负责人为同一人的情形。</w:t>
      </w:r>
    </w:p>
    <w:p w14:paraId="55EBF7D7" w14:textId="77777777" w:rsidR="00E00A04" w:rsidRDefault="00006FEE">
      <w:pPr>
        <w:spacing w:line="360" w:lineRule="auto"/>
        <w:ind w:firstLine="504"/>
        <w:rPr>
          <w:spacing w:val="6"/>
          <w:sz w:val="24"/>
        </w:rPr>
      </w:pPr>
      <w:r>
        <w:rPr>
          <w:kern w:val="0"/>
          <w:sz w:val="24"/>
        </w:rPr>
        <w:t>本企业对上述声明内容的真实性负责。如有虚假，将依法承担相应责任。</w:t>
      </w:r>
    </w:p>
    <w:p w14:paraId="588FE18C" w14:textId="77777777" w:rsidR="00E00A04" w:rsidRDefault="00E00A04">
      <w:pPr>
        <w:spacing w:line="360" w:lineRule="auto"/>
        <w:ind w:firstLine="504"/>
        <w:rPr>
          <w:spacing w:val="6"/>
          <w:sz w:val="24"/>
        </w:rPr>
      </w:pPr>
    </w:p>
    <w:p w14:paraId="22CCAE06" w14:textId="77777777" w:rsidR="00E00A04" w:rsidRDefault="00E00A04">
      <w:pPr>
        <w:spacing w:line="360" w:lineRule="auto"/>
        <w:ind w:right="360" w:firstLine="480"/>
        <w:jc w:val="right"/>
        <w:rPr>
          <w:sz w:val="24"/>
        </w:rPr>
      </w:pPr>
    </w:p>
    <w:p w14:paraId="213CE0D1" w14:textId="77777777" w:rsidR="00E00A04" w:rsidRDefault="00006FEE">
      <w:pPr>
        <w:spacing w:line="360" w:lineRule="auto"/>
        <w:ind w:right="360" w:firstLine="480"/>
        <w:jc w:val="right"/>
        <w:rPr>
          <w:sz w:val="24"/>
        </w:rPr>
      </w:pPr>
      <w:r>
        <w:rPr>
          <w:sz w:val="24"/>
        </w:rPr>
        <w:t>企业名称（盖章）：</w:t>
      </w:r>
      <w:r>
        <w:rPr>
          <w:sz w:val="24"/>
        </w:rPr>
        <w:t>________</w:t>
      </w:r>
    </w:p>
    <w:p w14:paraId="37897417" w14:textId="77777777" w:rsidR="00E00A04" w:rsidRDefault="00006FEE">
      <w:pPr>
        <w:spacing w:line="360" w:lineRule="auto"/>
        <w:ind w:right="360" w:firstLine="480"/>
        <w:jc w:val="right"/>
        <w:rPr>
          <w:sz w:val="24"/>
        </w:rPr>
      </w:pPr>
      <w:r>
        <w:rPr>
          <w:sz w:val="24"/>
        </w:rPr>
        <w:t>日期：</w:t>
      </w:r>
      <w:r>
        <w:rPr>
          <w:sz w:val="24"/>
        </w:rPr>
        <w:t>________</w:t>
      </w:r>
    </w:p>
    <w:p w14:paraId="2F3758BE" w14:textId="77777777" w:rsidR="00E00A04" w:rsidRDefault="00E00A04">
      <w:pPr>
        <w:spacing w:line="360" w:lineRule="auto"/>
        <w:ind w:right="360" w:firstLine="480"/>
        <w:jc w:val="right"/>
        <w:rPr>
          <w:sz w:val="24"/>
        </w:rPr>
      </w:pPr>
    </w:p>
    <w:p w14:paraId="79544850" w14:textId="77777777" w:rsidR="00E00A04" w:rsidRDefault="00E00A04">
      <w:pPr>
        <w:adjustRightInd w:val="0"/>
        <w:spacing w:line="360" w:lineRule="auto"/>
        <w:jc w:val="left"/>
        <w:rPr>
          <w:sz w:val="24"/>
          <w:szCs w:val="21"/>
        </w:rPr>
      </w:pPr>
    </w:p>
    <w:tbl>
      <w:tblPr>
        <w:tblW w:w="0" w:type="auto"/>
        <w:tblBorders>
          <w:top w:val="single" w:sz="4" w:space="0" w:color="auto"/>
        </w:tblBorders>
        <w:tblLayout w:type="fixed"/>
        <w:tblLook w:val="04A0" w:firstRow="1" w:lastRow="0" w:firstColumn="1" w:lastColumn="0" w:noHBand="0" w:noVBand="1"/>
      </w:tblPr>
      <w:tblGrid>
        <w:gridCol w:w="8946"/>
      </w:tblGrid>
      <w:tr w:rsidR="00E00A04" w14:paraId="5AD16D1C" w14:textId="77777777">
        <w:tc>
          <w:tcPr>
            <w:tcW w:w="8946" w:type="dxa"/>
          </w:tcPr>
          <w:p w14:paraId="3167165B" w14:textId="77777777" w:rsidR="00E00A04" w:rsidRDefault="00006FEE">
            <w:pPr>
              <w:adjustRightInd w:val="0"/>
              <w:spacing w:line="360" w:lineRule="auto"/>
              <w:jc w:val="left"/>
              <w:rPr>
                <w:szCs w:val="21"/>
              </w:rPr>
            </w:pPr>
            <w:r>
              <w:rPr>
                <w:szCs w:val="21"/>
                <w:vertAlign w:val="superscript"/>
              </w:rPr>
              <w:t>1</w:t>
            </w:r>
            <w:r>
              <w:rPr>
                <w:szCs w:val="21"/>
              </w:rPr>
              <w:t>从业人员、营业收入、资产总额填报上一年度数据，无上</w:t>
            </w:r>
            <w:proofErr w:type="gramStart"/>
            <w:r>
              <w:rPr>
                <w:szCs w:val="21"/>
              </w:rPr>
              <w:t>一</w:t>
            </w:r>
            <w:proofErr w:type="gramEnd"/>
            <w:r>
              <w:rPr>
                <w:szCs w:val="21"/>
              </w:rPr>
              <w:t>年度数据的新成立企业可不填报。</w:t>
            </w:r>
          </w:p>
        </w:tc>
      </w:tr>
    </w:tbl>
    <w:p w14:paraId="2F53B306" w14:textId="77777777" w:rsidR="00E00A04" w:rsidRDefault="00E00A04">
      <w:pPr>
        <w:adjustRightInd w:val="0"/>
        <w:spacing w:line="360" w:lineRule="auto"/>
        <w:jc w:val="left"/>
        <w:rPr>
          <w:szCs w:val="21"/>
          <w:vertAlign w:val="superscript"/>
        </w:rPr>
      </w:pPr>
    </w:p>
    <w:p w14:paraId="3907BD94" w14:textId="77777777" w:rsidR="00E00A04" w:rsidRDefault="00E00A04">
      <w:pPr>
        <w:spacing w:line="360" w:lineRule="auto"/>
        <w:ind w:right="360" w:firstLine="480"/>
        <w:jc w:val="right"/>
        <w:rPr>
          <w:sz w:val="24"/>
        </w:rPr>
      </w:pPr>
    </w:p>
    <w:p w14:paraId="7900ACC8" w14:textId="77777777" w:rsidR="00E00A04" w:rsidRDefault="00E00A04">
      <w:pPr>
        <w:spacing w:line="360" w:lineRule="auto"/>
        <w:ind w:right="360" w:firstLine="480"/>
        <w:jc w:val="right"/>
        <w:rPr>
          <w:sz w:val="24"/>
        </w:rPr>
      </w:pPr>
    </w:p>
    <w:p w14:paraId="29F16294" w14:textId="77777777" w:rsidR="00E00A04" w:rsidRDefault="00006FEE">
      <w:pPr>
        <w:spacing w:line="360" w:lineRule="auto"/>
      </w:pPr>
      <w:r>
        <w:br w:type="page"/>
      </w:r>
    </w:p>
    <w:p w14:paraId="2C5F8D3A" w14:textId="77777777" w:rsidR="00E00A04" w:rsidRDefault="00006FEE">
      <w:pPr>
        <w:spacing w:line="360" w:lineRule="auto"/>
        <w:jc w:val="center"/>
        <w:rPr>
          <w:sz w:val="36"/>
          <w:szCs w:val="36"/>
        </w:rPr>
      </w:pPr>
      <w:r>
        <w:rPr>
          <w:b/>
          <w:bCs/>
          <w:sz w:val="36"/>
          <w:szCs w:val="36"/>
        </w:rPr>
        <w:lastRenderedPageBreak/>
        <w:t>残疾人福利性单位声明函格式</w:t>
      </w:r>
    </w:p>
    <w:p w14:paraId="68B9AC28" w14:textId="77777777" w:rsidR="00E00A04" w:rsidRDefault="00006FEE">
      <w:pPr>
        <w:spacing w:line="360" w:lineRule="auto"/>
        <w:ind w:firstLine="504"/>
        <w:rPr>
          <w:spacing w:val="6"/>
          <w:sz w:val="24"/>
        </w:rPr>
      </w:pPr>
      <w:r>
        <w:rPr>
          <w:spacing w:val="6"/>
          <w:sz w:val="24"/>
        </w:rPr>
        <w:t>本单位郑重声明，根据《财政部民政部中国残疾人联合会关于促进残疾人就业政府采购政策的通知》（财库</w:t>
      </w:r>
      <w:r>
        <w:rPr>
          <w:sz w:val="24"/>
        </w:rPr>
        <w:t>〔</w:t>
      </w:r>
      <w:r>
        <w:rPr>
          <w:sz w:val="24"/>
        </w:rPr>
        <w:t>2017</w:t>
      </w:r>
      <w:r>
        <w:rPr>
          <w:sz w:val="24"/>
        </w:rPr>
        <w:t>〕</w:t>
      </w:r>
      <w:r>
        <w:rPr>
          <w:sz w:val="24"/>
        </w:rPr>
        <w:t>141</w:t>
      </w:r>
      <w:r>
        <w:rPr>
          <w:spacing w:val="6"/>
          <w:sz w:val="24"/>
        </w:rPr>
        <w:t>号）的规定，本单位</w:t>
      </w:r>
      <w:r>
        <w:rPr>
          <w:b/>
          <w:sz w:val="24"/>
        </w:rPr>
        <w:t>（请进行选择）</w:t>
      </w:r>
      <w:r>
        <w:rPr>
          <w:spacing w:val="6"/>
          <w:sz w:val="24"/>
        </w:rPr>
        <w:t>：</w:t>
      </w:r>
    </w:p>
    <w:p w14:paraId="360E5C50" w14:textId="77777777" w:rsidR="00E00A04" w:rsidRDefault="00006FEE">
      <w:pPr>
        <w:spacing w:line="360" w:lineRule="auto"/>
        <w:ind w:firstLine="482"/>
        <w:rPr>
          <w:b/>
          <w:spacing w:val="6"/>
          <w:sz w:val="24"/>
        </w:rPr>
      </w:pPr>
      <w:r>
        <w:rPr>
          <w:rFonts w:hint="eastAsia"/>
          <w:b/>
          <w:sz w:val="24"/>
        </w:rPr>
        <w:t>□</w:t>
      </w:r>
      <w:r>
        <w:rPr>
          <w:b/>
          <w:spacing w:val="6"/>
          <w:sz w:val="24"/>
        </w:rPr>
        <w:t>不属于符合条件的残疾人福利性单位。</w:t>
      </w:r>
    </w:p>
    <w:p w14:paraId="5FF84479" w14:textId="77777777" w:rsidR="00E00A04" w:rsidRDefault="00006FEE">
      <w:pPr>
        <w:spacing w:line="360" w:lineRule="auto"/>
        <w:ind w:firstLine="482"/>
        <w:rPr>
          <w:spacing w:val="6"/>
          <w:sz w:val="24"/>
        </w:rPr>
      </w:pPr>
      <w:r>
        <w:rPr>
          <w:rFonts w:hint="eastAsia"/>
          <w:b/>
          <w:sz w:val="24"/>
        </w:rPr>
        <w:t>□</w:t>
      </w:r>
      <w:r>
        <w:rPr>
          <w:b/>
          <w:spacing w:val="6"/>
          <w:sz w:val="24"/>
        </w:rPr>
        <w:t>属于符合条件的残疾人福利性单位，</w:t>
      </w:r>
      <w:r>
        <w:rPr>
          <w:spacing w:val="6"/>
          <w:sz w:val="24"/>
        </w:rPr>
        <w:t>且本单位参加</w:t>
      </w:r>
      <w:r>
        <w:rPr>
          <w:spacing w:val="6"/>
          <w:sz w:val="24"/>
        </w:rPr>
        <w:t>______</w:t>
      </w:r>
      <w:r>
        <w:rPr>
          <w:spacing w:val="6"/>
          <w:sz w:val="24"/>
        </w:rPr>
        <w:t>单位的</w:t>
      </w:r>
      <w:r>
        <w:rPr>
          <w:spacing w:val="6"/>
          <w:sz w:val="24"/>
        </w:rPr>
        <w:t>______</w:t>
      </w:r>
      <w:r>
        <w:rPr>
          <w:spacing w:val="6"/>
          <w:sz w:val="24"/>
        </w:rPr>
        <w:t>项目采购活动提供本单位制造的货物（由本单位承担工程</w:t>
      </w:r>
      <w:r>
        <w:rPr>
          <w:spacing w:val="6"/>
          <w:sz w:val="24"/>
        </w:rPr>
        <w:t>/</w:t>
      </w:r>
      <w:r>
        <w:rPr>
          <w:spacing w:val="6"/>
          <w:sz w:val="24"/>
        </w:rPr>
        <w:t>提供服务），或者提供其他残疾人福利性单位制造的货物（不包括使用非残疾人福利性单位注册商标的货物）。</w:t>
      </w:r>
    </w:p>
    <w:p w14:paraId="5267C6E0" w14:textId="77777777" w:rsidR="00E00A04" w:rsidRDefault="00006FEE">
      <w:pPr>
        <w:spacing w:line="360" w:lineRule="auto"/>
        <w:ind w:firstLineChars="200" w:firstLine="506"/>
        <w:rPr>
          <w:spacing w:val="6"/>
          <w:sz w:val="24"/>
        </w:rPr>
      </w:pPr>
      <w:r>
        <w:rPr>
          <w:b/>
          <w:spacing w:val="6"/>
          <w:sz w:val="24"/>
        </w:rPr>
        <w:t>本单位对上述声明的真实性负责。如有虚假，将依法承担相应责任。</w:t>
      </w:r>
    </w:p>
    <w:p w14:paraId="72454EF2" w14:textId="77777777" w:rsidR="00E00A04" w:rsidRDefault="00E00A04">
      <w:pPr>
        <w:spacing w:line="360" w:lineRule="auto"/>
        <w:ind w:firstLineChars="200" w:firstLine="504"/>
        <w:rPr>
          <w:spacing w:val="6"/>
          <w:sz w:val="24"/>
        </w:rPr>
      </w:pPr>
    </w:p>
    <w:p w14:paraId="67F2965E" w14:textId="77777777" w:rsidR="00E00A04" w:rsidRDefault="00E00A04">
      <w:pPr>
        <w:spacing w:line="360" w:lineRule="auto"/>
        <w:ind w:firstLineChars="200" w:firstLine="504"/>
        <w:rPr>
          <w:spacing w:val="6"/>
          <w:sz w:val="24"/>
        </w:rPr>
      </w:pPr>
    </w:p>
    <w:p w14:paraId="607F891C" w14:textId="77777777" w:rsidR="00E00A04" w:rsidRDefault="00006FEE">
      <w:pPr>
        <w:tabs>
          <w:tab w:val="left" w:pos="4860"/>
        </w:tabs>
        <w:spacing w:line="360" w:lineRule="auto"/>
        <w:ind w:right="1560" w:firstLineChars="200" w:firstLine="504"/>
        <w:jc w:val="center"/>
        <w:rPr>
          <w:spacing w:val="6"/>
          <w:sz w:val="24"/>
        </w:rPr>
      </w:pPr>
      <w:r>
        <w:rPr>
          <w:spacing w:val="6"/>
          <w:sz w:val="24"/>
        </w:rPr>
        <w:t>单位名称（盖章）：</w:t>
      </w:r>
    </w:p>
    <w:p w14:paraId="17BBE5C5" w14:textId="77777777" w:rsidR="00E00A04" w:rsidRDefault="00006FEE">
      <w:pPr>
        <w:tabs>
          <w:tab w:val="left" w:pos="4860"/>
        </w:tabs>
        <w:spacing w:line="360" w:lineRule="auto"/>
        <w:ind w:right="1560" w:firstLineChars="200" w:firstLine="504"/>
        <w:jc w:val="center"/>
        <w:rPr>
          <w:spacing w:val="6"/>
          <w:sz w:val="24"/>
        </w:rPr>
      </w:pPr>
      <w:r>
        <w:rPr>
          <w:spacing w:val="6"/>
          <w:sz w:val="24"/>
        </w:rPr>
        <w:t>日期：</w:t>
      </w:r>
    </w:p>
    <w:p w14:paraId="1E6A6DF1" w14:textId="77777777" w:rsidR="00E00A04" w:rsidRDefault="00006FEE">
      <w:pPr>
        <w:widowControl/>
        <w:spacing w:line="360" w:lineRule="auto"/>
        <w:jc w:val="left"/>
        <w:rPr>
          <w:rFonts w:eastAsia="黑体" w:cs="宋体"/>
          <w:kern w:val="0"/>
          <w:sz w:val="32"/>
          <w:szCs w:val="32"/>
        </w:rPr>
      </w:pPr>
      <w:r>
        <w:rPr>
          <w:szCs w:val="20"/>
        </w:rPr>
        <w:br w:type="page"/>
      </w:r>
      <w:r>
        <w:rPr>
          <w:rFonts w:eastAsia="黑体" w:cs="宋体" w:hint="eastAsia"/>
          <w:kern w:val="0"/>
          <w:sz w:val="32"/>
          <w:szCs w:val="32"/>
        </w:rPr>
        <w:lastRenderedPageBreak/>
        <w:t>附表（仅供参考）</w:t>
      </w:r>
    </w:p>
    <w:p w14:paraId="740872F1" w14:textId="77777777" w:rsidR="00E00A04" w:rsidRDefault="00006FEE">
      <w:pPr>
        <w:widowControl/>
        <w:spacing w:line="360" w:lineRule="auto"/>
        <w:jc w:val="center"/>
        <w:rPr>
          <w:rFonts w:eastAsia="方正小标宋_GBK" w:cs="宋体"/>
          <w:kern w:val="0"/>
          <w:sz w:val="36"/>
          <w:szCs w:val="32"/>
        </w:rPr>
      </w:pPr>
      <w:r>
        <w:rPr>
          <w:rFonts w:eastAsia="方正小标宋_GBK" w:cs="宋体" w:hint="eastAsia"/>
          <w:kern w:val="0"/>
          <w:sz w:val="36"/>
          <w:szCs w:val="32"/>
        </w:rPr>
        <w:t>大中小微型企业划分标准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13"/>
        <w:gridCol w:w="1369"/>
        <w:gridCol w:w="709"/>
        <w:gridCol w:w="1125"/>
        <w:gridCol w:w="1701"/>
        <w:gridCol w:w="1426"/>
        <w:gridCol w:w="992"/>
      </w:tblGrid>
      <w:tr w:rsidR="00E00A04" w14:paraId="7DFE936C" w14:textId="77777777">
        <w:trPr>
          <w:trHeight w:hRule="exact" w:val="622"/>
          <w:jc w:val="center"/>
        </w:trPr>
        <w:tc>
          <w:tcPr>
            <w:tcW w:w="2113" w:type="dxa"/>
            <w:vAlign w:val="center"/>
          </w:tcPr>
          <w:p w14:paraId="032E70D4" w14:textId="77777777" w:rsidR="00E00A04" w:rsidRDefault="00006FEE">
            <w:pPr>
              <w:widowControl/>
              <w:spacing w:line="360" w:lineRule="auto"/>
              <w:jc w:val="center"/>
              <w:rPr>
                <w:rFonts w:cs="宋体"/>
                <w:b/>
                <w:bCs/>
                <w:kern w:val="0"/>
                <w:sz w:val="18"/>
                <w:szCs w:val="21"/>
              </w:rPr>
            </w:pPr>
            <w:r>
              <w:rPr>
                <w:rFonts w:cs="宋体" w:hint="eastAsia"/>
                <w:b/>
                <w:bCs/>
                <w:kern w:val="0"/>
                <w:sz w:val="18"/>
                <w:szCs w:val="21"/>
              </w:rPr>
              <w:t>行业名称</w:t>
            </w:r>
          </w:p>
        </w:tc>
        <w:tc>
          <w:tcPr>
            <w:tcW w:w="1369" w:type="dxa"/>
            <w:vAlign w:val="center"/>
          </w:tcPr>
          <w:p w14:paraId="27AB3070" w14:textId="77777777" w:rsidR="00E00A04" w:rsidRDefault="00006FEE">
            <w:pPr>
              <w:widowControl/>
              <w:spacing w:line="360" w:lineRule="auto"/>
              <w:jc w:val="center"/>
              <w:rPr>
                <w:rFonts w:cs="宋体"/>
                <w:b/>
                <w:bCs/>
                <w:kern w:val="0"/>
                <w:sz w:val="18"/>
                <w:szCs w:val="18"/>
              </w:rPr>
            </w:pPr>
            <w:r>
              <w:rPr>
                <w:rFonts w:cs="宋体" w:hint="eastAsia"/>
                <w:b/>
                <w:bCs/>
                <w:kern w:val="0"/>
                <w:sz w:val="18"/>
                <w:szCs w:val="18"/>
              </w:rPr>
              <w:t>指标名称</w:t>
            </w:r>
          </w:p>
        </w:tc>
        <w:tc>
          <w:tcPr>
            <w:tcW w:w="709" w:type="dxa"/>
            <w:vAlign w:val="center"/>
          </w:tcPr>
          <w:p w14:paraId="6D6DEDBD" w14:textId="77777777" w:rsidR="00E00A04" w:rsidRDefault="00006FEE">
            <w:pPr>
              <w:widowControl/>
              <w:spacing w:line="360" w:lineRule="auto"/>
              <w:jc w:val="center"/>
              <w:rPr>
                <w:rFonts w:cs="宋体"/>
                <w:b/>
                <w:bCs/>
                <w:kern w:val="0"/>
                <w:sz w:val="18"/>
                <w:szCs w:val="18"/>
              </w:rPr>
            </w:pPr>
            <w:r>
              <w:rPr>
                <w:rFonts w:cs="宋体" w:hint="eastAsia"/>
                <w:b/>
                <w:bCs/>
                <w:kern w:val="0"/>
                <w:sz w:val="18"/>
                <w:szCs w:val="18"/>
              </w:rPr>
              <w:t>计量</w:t>
            </w:r>
            <w:r>
              <w:rPr>
                <w:rFonts w:cs="宋体" w:hint="eastAsia"/>
                <w:b/>
                <w:bCs/>
                <w:kern w:val="0"/>
                <w:sz w:val="18"/>
                <w:szCs w:val="18"/>
              </w:rPr>
              <w:br/>
            </w:r>
            <w:r>
              <w:rPr>
                <w:rFonts w:cs="宋体" w:hint="eastAsia"/>
                <w:b/>
                <w:bCs/>
                <w:kern w:val="0"/>
                <w:sz w:val="18"/>
                <w:szCs w:val="18"/>
              </w:rPr>
              <w:t>单位</w:t>
            </w:r>
          </w:p>
        </w:tc>
        <w:tc>
          <w:tcPr>
            <w:tcW w:w="1125" w:type="dxa"/>
            <w:vAlign w:val="center"/>
          </w:tcPr>
          <w:p w14:paraId="2D464D38" w14:textId="77777777" w:rsidR="00E00A04" w:rsidRDefault="00006FEE">
            <w:pPr>
              <w:widowControl/>
              <w:spacing w:line="360" w:lineRule="auto"/>
              <w:jc w:val="center"/>
              <w:rPr>
                <w:rFonts w:cs="宋体"/>
                <w:b/>
                <w:bCs/>
                <w:kern w:val="0"/>
                <w:sz w:val="18"/>
                <w:szCs w:val="18"/>
              </w:rPr>
            </w:pPr>
            <w:r>
              <w:rPr>
                <w:rFonts w:cs="宋体" w:hint="eastAsia"/>
                <w:b/>
                <w:bCs/>
                <w:kern w:val="0"/>
                <w:sz w:val="18"/>
                <w:szCs w:val="18"/>
              </w:rPr>
              <w:t>大型</w:t>
            </w:r>
          </w:p>
        </w:tc>
        <w:tc>
          <w:tcPr>
            <w:tcW w:w="1701" w:type="dxa"/>
            <w:vAlign w:val="center"/>
          </w:tcPr>
          <w:p w14:paraId="7D0D23FF" w14:textId="77777777" w:rsidR="00E00A04" w:rsidRDefault="00006FEE">
            <w:pPr>
              <w:widowControl/>
              <w:spacing w:line="360" w:lineRule="auto"/>
              <w:jc w:val="center"/>
              <w:rPr>
                <w:rFonts w:cs="宋体"/>
                <w:b/>
                <w:bCs/>
                <w:kern w:val="0"/>
                <w:sz w:val="18"/>
                <w:szCs w:val="18"/>
              </w:rPr>
            </w:pPr>
            <w:r>
              <w:rPr>
                <w:rFonts w:cs="宋体" w:hint="eastAsia"/>
                <w:b/>
                <w:bCs/>
                <w:kern w:val="0"/>
                <w:sz w:val="18"/>
                <w:szCs w:val="18"/>
              </w:rPr>
              <w:t>中型</w:t>
            </w:r>
          </w:p>
        </w:tc>
        <w:tc>
          <w:tcPr>
            <w:tcW w:w="1426" w:type="dxa"/>
            <w:vAlign w:val="center"/>
          </w:tcPr>
          <w:p w14:paraId="7C2AF8DA" w14:textId="77777777" w:rsidR="00E00A04" w:rsidRDefault="00006FEE">
            <w:pPr>
              <w:widowControl/>
              <w:spacing w:line="360" w:lineRule="auto"/>
              <w:jc w:val="center"/>
              <w:rPr>
                <w:rFonts w:cs="宋体"/>
                <w:b/>
                <w:bCs/>
                <w:kern w:val="0"/>
                <w:sz w:val="18"/>
                <w:szCs w:val="18"/>
              </w:rPr>
            </w:pPr>
            <w:r>
              <w:rPr>
                <w:rFonts w:cs="宋体" w:hint="eastAsia"/>
                <w:b/>
                <w:bCs/>
                <w:kern w:val="0"/>
                <w:sz w:val="18"/>
                <w:szCs w:val="18"/>
              </w:rPr>
              <w:t>小型</w:t>
            </w:r>
          </w:p>
        </w:tc>
        <w:tc>
          <w:tcPr>
            <w:tcW w:w="992" w:type="dxa"/>
            <w:vAlign w:val="center"/>
          </w:tcPr>
          <w:p w14:paraId="1799AFEB" w14:textId="77777777" w:rsidR="00E00A04" w:rsidRDefault="00006FEE">
            <w:pPr>
              <w:widowControl/>
              <w:spacing w:line="360" w:lineRule="auto"/>
              <w:jc w:val="center"/>
              <w:rPr>
                <w:rFonts w:cs="宋体"/>
                <w:b/>
                <w:bCs/>
                <w:kern w:val="0"/>
                <w:sz w:val="18"/>
                <w:szCs w:val="18"/>
              </w:rPr>
            </w:pPr>
            <w:r>
              <w:rPr>
                <w:rFonts w:cs="宋体" w:hint="eastAsia"/>
                <w:b/>
                <w:bCs/>
                <w:kern w:val="0"/>
                <w:sz w:val="18"/>
                <w:szCs w:val="18"/>
              </w:rPr>
              <w:t>微型</w:t>
            </w:r>
          </w:p>
        </w:tc>
      </w:tr>
      <w:tr w:rsidR="00E00A04" w14:paraId="4B641EFC" w14:textId="77777777">
        <w:trPr>
          <w:trHeight w:hRule="exact" w:val="397"/>
          <w:jc w:val="center"/>
        </w:trPr>
        <w:tc>
          <w:tcPr>
            <w:tcW w:w="2113" w:type="dxa"/>
            <w:vAlign w:val="center"/>
          </w:tcPr>
          <w:p w14:paraId="2A6A9A42" w14:textId="77777777" w:rsidR="00E00A04" w:rsidRDefault="00006FEE">
            <w:pPr>
              <w:widowControl/>
              <w:spacing w:line="360" w:lineRule="auto"/>
              <w:jc w:val="left"/>
              <w:rPr>
                <w:rFonts w:cs="宋体"/>
                <w:kern w:val="0"/>
                <w:sz w:val="18"/>
                <w:szCs w:val="18"/>
              </w:rPr>
            </w:pPr>
            <w:r>
              <w:rPr>
                <w:rFonts w:cs="宋体" w:hint="eastAsia"/>
                <w:kern w:val="0"/>
                <w:sz w:val="18"/>
                <w:szCs w:val="18"/>
              </w:rPr>
              <w:t>农、林、牧、渔业</w:t>
            </w:r>
          </w:p>
        </w:tc>
        <w:tc>
          <w:tcPr>
            <w:tcW w:w="1369" w:type="dxa"/>
            <w:vAlign w:val="center"/>
          </w:tcPr>
          <w:p w14:paraId="56ACB1EA" w14:textId="77777777" w:rsidR="00E00A04" w:rsidRDefault="00006FEE">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3A3232FA" w14:textId="77777777" w:rsidR="00E00A04" w:rsidRDefault="00006FEE">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32DA79E9" w14:textId="77777777" w:rsidR="00E00A04" w:rsidRDefault="00006FEE">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14:paraId="0283B85D" w14:textId="77777777" w:rsidR="00E00A04" w:rsidRDefault="00006FEE">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426" w:type="dxa"/>
            <w:vAlign w:val="center"/>
          </w:tcPr>
          <w:p w14:paraId="12447DA9" w14:textId="77777777" w:rsidR="00E00A04" w:rsidRDefault="00006FEE">
            <w:pPr>
              <w:widowControl/>
              <w:spacing w:line="360" w:lineRule="auto"/>
              <w:jc w:val="center"/>
              <w:rPr>
                <w:rFonts w:cs="宋体"/>
                <w:kern w:val="0"/>
                <w:sz w:val="18"/>
                <w:szCs w:val="18"/>
              </w:rPr>
            </w:pPr>
            <w:r>
              <w:rPr>
                <w:rFonts w:cs="宋体" w:hint="eastAsia"/>
                <w:kern w:val="0"/>
                <w:sz w:val="18"/>
                <w:szCs w:val="18"/>
              </w:rPr>
              <w:t xml:space="preserve"> 50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500</w:t>
            </w:r>
          </w:p>
        </w:tc>
        <w:tc>
          <w:tcPr>
            <w:tcW w:w="992" w:type="dxa"/>
            <w:vAlign w:val="center"/>
          </w:tcPr>
          <w:p w14:paraId="689586E0" w14:textId="77777777" w:rsidR="00E00A04" w:rsidRDefault="00006FEE">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w:t>
            </w:r>
          </w:p>
        </w:tc>
      </w:tr>
      <w:tr w:rsidR="00E00A04" w14:paraId="14F5FDD2" w14:textId="77777777">
        <w:trPr>
          <w:trHeight w:hRule="exact" w:val="397"/>
          <w:jc w:val="center"/>
        </w:trPr>
        <w:tc>
          <w:tcPr>
            <w:tcW w:w="2113" w:type="dxa"/>
            <w:vMerge w:val="restart"/>
            <w:vAlign w:val="center"/>
          </w:tcPr>
          <w:p w14:paraId="5B057AB1" w14:textId="77777777" w:rsidR="00E00A04" w:rsidRDefault="00006FEE">
            <w:pPr>
              <w:widowControl/>
              <w:spacing w:line="360" w:lineRule="auto"/>
              <w:jc w:val="left"/>
              <w:rPr>
                <w:rFonts w:cs="宋体"/>
                <w:kern w:val="0"/>
                <w:sz w:val="18"/>
                <w:szCs w:val="18"/>
              </w:rPr>
            </w:pPr>
            <w:r>
              <w:rPr>
                <w:rFonts w:cs="宋体" w:hint="eastAsia"/>
                <w:kern w:val="0"/>
                <w:sz w:val="18"/>
                <w:szCs w:val="18"/>
              </w:rPr>
              <w:t>工业</w:t>
            </w:r>
            <w:r>
              <w:rPr>
                <w:rFonts w:cs="宋体"/>
                <w:kern w:val="0"/>
                <w:sz w:val="18"/>
                <w:szCs w:val="18"/>
              </w:rPr>
              <w:t>#</w:t>
            </w:r>
          </w:p>
        </w:tc>
        <w:tc>
          <w:tcPr>
            <w:tcW w:w="1369" w:type="dxa"/>
            <w:vAlign w:val="center"/>
          </w:tcPr>
          <w:p w14:paraId="7C40CDA3" w14:textId="77777777" w:rsidR="00E00A04" w:rsidRDefault="00006FEE">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5D1DD149" w14:textId="77777777" w:rsidR="00E00A04" w:rsidRDefault="00006FEE">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5BF2CD16" w14:textId="77777777" w:rsidR="00E00A04" w:rsidRDefault="00006FEE">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14:paraId="0CB2B098" w14:textId="77777777" w:rsidR="00E00A04" w:rsidRDefault="00006FEE">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14:paraId="3E2D6467" w14:textId="77777777" w:rsidR="00E00A04" w:rsidRDefault="00006FEE">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14:paraId="6E718B32" w14:textId="77777777" w:rsidR="00E00A04" w:rsidRDefault="00006FEE">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E00A04" w14:paraId="7F717C3F" w14:textId="77777777">
        <w:trPr>
          <w:trHeight w:hRule="exact" w:val="397"/>
          <w:jc w:val="center"/>
        </w:trPr>
        <w:tc>
          <w:tcPr>
            <w:tcW w:w="2113" w:type="dxa"/>
            <w:vMerge/>
            <w:vAlign w:val="center"/>
          </w:tcPr>
          <w:p w14:paraId="3C17101F" w14:textId="77777777" w:rsidR="00E00A04" w:rsidRDefault="00E00A04">
            <w:pPr>
              <w:spacing w:line="360" w:lineRule="auto"/>
              <w:rPr>
                <w:szCs w:val="20"/>
              </w:rPr>
            </w:pPr>
          </w:p>
        </w:tc>
        <w:tc>
          <w:tcPr>
            <w:tcW w:w="1369" w:type="dxa"/>
            <w:vAlign w:val="center"/>
          </w:tcPr>
          <w:p w14:paraId="5BD23CE4" w14:textId="77777777" w:rsidR="00E00A04" w:rsidRDefault="00006FEE">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2B76E98B" w14:textId="77777777" w:rsidR="00E00A04" w:rsidRDefault="00006FEE">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0BEA56DC" w14:textId="77777777" w:rsidR="00E00A04" w:rsidRDefault="00006FEE">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701" w:type="dxa"/>
            <w:vAlign w:val="center"/>
          </w:tcPr>
          <w:p w14:paraId="3812F5D6" w14:textId="77777777" w:rsidR="00E00A04" w:rsidRDefault="00006FEE">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426" w:type="dxa"/>
            <w:vAlign w:val="center"/>
          </w:tcPr>
          <w:p w14:paraId="4A6DEA42" w14:textId="77777777" w:rsidR="00E00A04" w:rsidRDefault="00006FEE">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14:paraId="75C0C5CF" w14:textId="77777777" w:rsidR="00E00A04" w:rsidRDefault="00006FEE">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w:t>
            </w:r>
          </w:p>
        </w:tc>
      </w:tr>
      <w:tr w:rsidR="00E00A04" w14:paraId="08BF2CD7" w14:textId="77777777">
        <w:trPr>
          <w:trHeight w:hRule="exact" w:val="397"/>
          <w:jc w:val="center"/>
        </w:trPr>
        <w:tc>
          <w:tcPr>
            <w:tcW w:w="2113" w:type="dxa"/>
            <w:vMerge w:val="restart"/>
            <w:vAlign w:val="center"/>
          </w:tcPr>
          <w:p w14:paraId="3FB88C60" w14:textId="77777777" w:rsidR="00E00A04" w:rsidRDefault="00006FEE">
            <w:pPr>
              <w:widowControl/>
              <w:spacing w:line="360" w:lineRule="auto"/>
              <w:jc w:val="left"/>
              <w:rPr>
                <w:rFonts w:cs="宋体"/>
                <w:kern w:val="0"/>
                <w:sz w:val="18"/>
                <w:szCs w:val="18"/>
              </w:rPr>
            </w:pPr>
            <w:r>
              <w:rPr>
                <w:rFonts w:cs="宋体" w:hint="eastAsia"/>
                <w:kern w:val="0"/>
                <w:sz w:val="18"/>
                <w:szCs w:val="18"/>
              </w:rPr>
              <w:t>建筑业</w:t>
            </w:r>
          </w:p>
        </w:tc>
        <w:tc>
          <w:tcPr>
            <w:tcW w:w="1369" w:type="dxa"/>
            <w:vAlign w:val="center"/>
          </w:tcPr>
          <w:p w14:paraId="25EE12B9" w14:textId="77777777" w:rsidR="00E00A04" w:rsidRDefault="00006FEE">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39510080" w14:textId="77777777" w:rsidR="00E00A04" w:rsidRDefault="00006FEE">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738CF84D" w14:textId="77777777" w:rsidR="00E00A04" w:rsidRDefault="00006FEE">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80000</w:t>
            </w:r>
          </w:p>
        </w:tc>
        <w:tc>
          <w:tcPr>
            <w:tcW w:w="1701" w:type="dxa"/>
            <w:vAlign w:val="center"/>
          </w:tcPr>
          <w:p w14:paraId="021E9EF5" w14:textId="77777777" w:rsidR="00E00A04" w:rsidRDefault="00006FEE">
            <w:pPr>
              <w:widowControl/>
              <w:spacing w:line="360" w:lineRule="auto"/>
              <w:jc w:val="center"/>
              <w:rPr>
                <w:rFonts w:cs="宋体"/>
                <w:kern w:val="0"/>
                <w:sz w:val="18"/>
                <w:szCs w:val="18"/>
              </w:rPr>
            </w:pPr>
            <w:r>
              <w:rPr>
                <w:rFonts w:cs="宋体" w:hint="eastAsia"/>
                <w:kern w:val="0"/>
                <w:sz w:val="18"/>
                <w:szCs w:val="18"/>
              </w:rPr>
              <w:t>6000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80000</w:t>
            </w:r>
          </w:p>
        </w:tc>
        <w:tc>
          <w:tcPr>
            <w:tcW w:w="1426" w:type="dxa"/>
            <w:vAlign w:val="center"/>
          </w:tcPr>
          <w:p w14:paraId="6BC4CF94" w14:textId="77777777" w:rsidR="00E00A04" w:rsidRDefault="00006FEE">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6000</w:t>
            </w:r>
          </w:p>
        </w:tc>
        <w:tc>
          <w:tcPr>
            <w:tcW w:w="992" w:type="dxa"/>
            <w:vAlign w:val="center"/>
          </w:tcPr>
          <w:p w14:paraId="785C51E8" w14:textId="77777777" w:rsidR="00E00A04" w:rsidRDefault="00006FEE">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w:t>
            </w:r>
          </w:p>
        </w:tc>
      </w:tr>
      <w:tr w:rsidR="00E00A04" w14:paraId="6359401B" w14:textId="77777777">
        <w:trPr>
          <w:trHeight w:hRule="exact" w:val="397"/>
          <w:jc w:val="center"/>
        </w:trPr>
        <w:tc>
          <w:tcPr>
            <w:tcW w:w="2113" w:type="dxa"/>
            <w:vMerge/>
            <w:vAlign w:val="center"/>
          </w:tcPr>
          <w:p w14:paraId="2927FBD0" w14:textId="77777777" w:rsidR="00E00A04" w:rsidRDefault="00E00A04">
            <w:pPr>
              <w:spacing w:line="360" w:lineRule="auto"/>
              <w:rPr>
                <w:szCs w:val="20"/>
              </w:rPr>
            </w:pPr>
          </w:p>
        </w:tc>
        <w:tc>
          <w:tcPr>
            <w:tcW w:w="1369" w:type="dxa"/>
            <w:vAlign w:val="center"/>
          </w:tcPr>
          <w:p w14:paraId="7DF42DE1" w14:textId="77777777" w:rsidR="00E00A04" w:rsidRDefault="00006FEE">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14:paraId="1B911058" w14:textId="77777777" w:rsidR="00E00A04" w:rsidRDefault="00006FEE">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272CC056" w14:textId="77777777" w:rsidR="00E00A04" w:rsidRDefault="00006FEE">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80000</w:t>
            </w:r>
          </w:p>
        </w:tc>
        <w:tc>
          <w:tcPr>
            <w:tcW w:w="1701" w:type="dxa"/>
            <w:vAlign w:val="center"/>
          </w:tcPr>
          <w:p w14:paraId="7ADB57D7" w14:textId="77777777" w:rsidR="00E00A04" w:rsidRDefault="00006FEE">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80000</w:t>
            </w:r>
          </w:p>
        </w:tc>
        <w:tc>
          <w:tcPr>
            <w:tcW w:w="1426" w:type="dxa"/>
            <w:vAlign w:val="center"/>
          </w:tcPr>
          <w:p w14:paraId="4BC5C093" w14:textId="77777777" w:rsidR="00E00A04" w:rsidRDefault="00006FEE">
            <w:pPr>
              <w:widowControl/>
              <w:spacing w:line="360" w:lineRule="auto"/>
              <w:jc w:val="center"/>
              <w:rPr>
                <w:rFonts w:cs="宋体"/>
                <w:kern w:val="0"/>
                <w:sz w:val="18"/>
                <w:szCs w:val="18"/>
              </w:rPr>
            </w:pPr>
            <w:r>
              <w:rPr>
                <w:rFonts w:cs="宋体" w:hint="eastAsia"/>
                <w:kern w:val="0"/>
                <w:sz w:val="18"/>
                <w:szCs w:val="18"/>
              </w:rPr>
              <w:t xml:space="preserve"> 300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5000</w:t>
            </w:r>
          </w:p>
        </w:tc>
        <w:tc>
          <w:tcPr>
            <w:tcW w:w="992" w:type="dxa"/>
            <w:vAlign w:val="center"/>
          </w:tcPr>
          <w:p w14:paraId="7C79AFC6" w14:textId="77777777" w:rsidR="00E00A04" w:rsidRDefault="00006FEE">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300</w:t>
            </w:r>
          </w:p>
        </w:tc>
      </w:tr>
      <w:tr w:rsidR="00E00A04" w14:paraId="14C659FF" w14:textId="77777777">
        <w:trPr>
          <w:trHeight w:hRule="exact" w:val="397"/>
          <w:jc w:val="center"/>
        </w:trPr>
        <w:tc>
          <w:tcPr>
            <w:tcW w:w="2113" w:type="dxa"/>
            <w:vMerge w:val="restart"/>
            <w:vAlign w:val="center"/>
          </w:tcPr>
          <w:p w14:paraId="71FD2B57" w14:textId="77777777" w:rsidR="00E00A04" w:rsidRDefault="00006FEE">
            <w:pPr>
              <w:widowControl/>
              <w:spacing w:line="360" w:lineRule="auto"/>
              <w:jc w:val="left"/>
              <w:rPr>
                <w:rFonts w:cs="宋体"/>
                <w:kern w:val="0"/>
                <w:sz w:val="18"/>
                <w:szCs w:val="18"/>
              </w:rPr>
            </w:pPr>
            <w:r>
              <w:rPr>
                <w:rFonts w:cs="宋体" w:hint="eastAsia"/>
                <w:kern w:val="0"/>
                <w:sz w:val="18"/>
                <w:szCs w:val="18"/>
              </w:rPr>
              <w:t>批发业</w:t>
            </w:r>
          </w:p>
        </w:tc>
        <w:tc>
          <w:tcPr>
            <w:tcW w:w="1369" w:type="dxa"/>
            <w:vAlign w:val="center"/>
          </w:tcPr>
          <w:p w14:paraId="18749927" w14:textId="77777777" w:rsidR="00E00A04" w:rsidRDefault="00006FEE">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4C241A0D" w14:textId="77777777" w:rsidR="00E00A04" w:rsidRDefault="00006FEE">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200836FF" w14:textId="77777777" w:rsidR="00E00A04" w:rsidRDefault="00006FEE">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14:paraId="7632990B" w14:textId="77777777" w:rsidR="00E00A04" w:rsidRDefault="00006FEE">
            <w:pPr>
              <w:widowControl/>
              <w:spacing w:line="360" w:lineRule="auto"/>
              <w:jc w:val="center"/>
              <w:rPr>
                <w:rFonts w:cs="宋体"/>
                <w:kern w:val="0"/>
                <w:sz w:val="18"/>
                <w:szCs w:val="18"/>
              </w:rPr>
            </w:pPr>
            <w:r>
              <w:rPr>
                <w:rFonts w:cs="宋体" w:hint="eastAsia"/>
                <w:kern w:val="0"/>
                <w:sz w:val="18"/>
                <w:szCs w:val="18"/>
              </w:rPr>
              <w:t>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426" w:type="dxa"/>
            <w:vAlign w:val="center"/>
          </w:tcPr>
          <w:p w14:paraId="0E2634FC" w14:textId="77777777" w:rsidR="00E00A04" w:rsidRDefault="00006FEE">
            <w:pPr>
              <w:widowControl/>
              <w:spacing w:line="360" w:lineRule="auto"/>
              <w:jc w:val="center"/>
              <w:rPr>
                <w:rFonts w:cs="宋体"/>
                <w:kern w:val="0"/>
                <w:sz w:val="18"/>
                <w:szCs w:val="18"/>
              </w:rPr>
            </w:pPr>
            <w:r>
              <w:rPr>
                <w:rFonts w:cs="宋体" w:hint="eastAsia"/>
                <w:kern w:val="0"/>
                <w:sz w:val="18"/>
                <w:szCs w:val="18"/>
              </w:rPr>
              <w:t xml:space="preserve"> 5</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c>
          <w:tcPr>
            <w:tcW w:w="992" w:type="dxa"/>
            <w:vAlign w:val="center"/>
          </w:tcPr>
          <w:p w14:paraId="6ACB4FEE" w14:textId="77777777" w:rsidR="00E00A04" w:rsidRDefault="00006FEE">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5</w:t>
            </w:r>
          </w:p>
        </w:tc>
      </w:tr>
      <w:tr w:rsidR="00E00A04" w14:paraId="70447A17" w14:textId="77777777">
        <w:trPr>
          <w:trHeight w:hRule="exact" w:val="397"/>
          <w:jc w:val="center"/>
        </w:trPr>
        <w:tc>
          <w:tcPr>
            <w:tcW w:w="2113" w:type="dxa"/>
            <w:vMerge/>
            <w:vAlign w:val="center"/>
          </w:tcPr>
          <w:p w14:paraId="18773AEB" w14:textId="77777777" w:rsidR="00E00A04" w:rsidRDefault="00E00A04">
            <w:pPr>
              <w:spacing w:line="360" w:lineRule="auto"/>
              <w:rPr>
                <w:szCs w:val="20"/>
              </w:rPr>
            </w:pPr>
          </w:p>
        </w:tc>
        <w:tc>
          <w:tcPr>
            <w:tcW w:w="1369" w:type="dxa"/>
            <w:vAlign w:val="center"/>
          </w:tcPr>
          <w:p w14:paraId="311C1473" w14:textId="77777777" w:rsidR="00E00A04" w:rsidRDefault="00006FEE">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1D4959C5" w14:textId="77777777" w:rsidR="00E00A04" w:rsidRDefault="00006FEE">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220593D0" w14:textId="77777777" w:rsidR="00E00A04" w:rsidRDefault="00006FEE">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701" w:type="dxa"/>
            <w:vAlign w:val="center"/>
          </w:tcPr>
          <w:p w14:paraId="4B0463B6" w14:textId="77777777" w:rsidR="00E00A04" w:rsidRDefault="00006FEE">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40000</w:t>
            </w:r>
          </w:p>
        </w:tc>
        <w:tc>
          <w:tcPr>
            <w:tcW w:w="1426" w:type="dxa"/>
            <w:vAlign w:val="center"/>
          </w:tcPr>
          <w:p w14:paraId="02720C18" w14:textId="77777777" w:rsidR="00E00A04" w:rsidRDefault="00006FEE">
            <w:pPr>
              <w:widowControl/>
              <w:spacing w:line="360" w:lineRule="auto"/>
              <w:ind w:leftChars="-1" w:left="-1" w:hanging="1"/>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5000</w:t>
            </w:r>
          </w:p>
        </w:tc>
        <w:tc>
          <w:tcPr>
            <w:tcW w:w="992" w:type="dxa"/>
            <w:vAlign w:val="center"/>
          </w:tcPr>
          <w:p w14:paraId="6C46B96D" w14:textId="77777777" w:rsidR="00E00A04" w:rsidRDefault="00006FEE">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r>
      <w:tr w:rsidR="00E00A04" w14:paraId="038F86C7" w14:textId="77777777">
        <w:trPr>
          <w:trHeight w:hRule="exact" w:val="397"/>
          <w:jc w:val="center"/>
        </w:trPr>
        <w:tc>
          <w:tcPr>
            <w:tcW w:w="2113" w:type="dxa"/>
            <w:vMerge w:val="restart"/>
            <w:vAlign w:val="center"/>
          </w:tcPr>
          <w:p w14:paraId="0E0CC011" w14:textId="77777777" w:rsidR="00E00A04" w:rsidRDefault="00006FEE">
            <w:pPr>
              <w:widowControl/>
              <w:spacing w:line="360" w:lineRule="auto"/>
              <w:jc w:val="left"/>
              <w:rPr>
                <w:rFonts w:cs="宋体"/>
                <w:kern w:val="0"/>
                <w:sz w:val="18"/>
                <w:szCs w:val="18"/>
              </w:rPr>
            </w:pPr>
            <w:r>
              <w:rPr>
                <w:rFonts w:cs="宋体" w:hint="eastAsia"/>
                <w:kern w:val="0"/>
                <w:sz w:val="18"/>
                <w:szCs w:val="18"/>
              </w:rPr>
              <w:t>零售业</w:t>
            </w:r>
          </w:p>
        </w:tc>
        <w:tc>
          <w:tcPr>
            <w:tcW w:w="1369" w:type="dxa"/>
            <w:vAlign w:val="center"/>
          </w:tcPr>
          <w:p w14:paraId="1A30FB75" w14:textId="77777777" w:rsidR="00E00A04" w:rsidRDefault="00006FEE">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642B8295" w14:textId="77777777" w:rsidR="00E00A04" w:rsidRDefault="00006FEE">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743D681D" w14:textId="77777777" w:rsidR="00E00A04" w:rsidRDefault="00006FEE">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72D02681" w14:textId="77777777" w:rsidR="00E00A04" w:rsidRDefault="00006FEE">
            <w:pPr>
              <w:widowControl/>
              <w:spacing w:line="360" w:lineRule="auto"/>
              <w:jc w:val="center"/>
              <w:rPr>
                <w:rFonts w:cs="宋体"/>
                <w:kern w:val="0"/>
                <w:sz w:val="18"/>
                <w:szCs w:val="18"/>
              </w:rPr>
            </w:pPr>
            <w:r>
              <w:rPr>
                <w:rFonts w:cs="宋体" w:hint="eastAsia"/>
                <w:kern w:val="0"/>
                <w:sz w:val="18"/>
                <w:szCs w:val="18"/>
              </w:rPr>
              <w:t>50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426" w:type="dxa"/>
            <w:vAlign w:val="center"/>
          </w:tcPr>
          <w:p w14:paraId="36621A60" w14:textId="77777777" w:rsidR="00E00A04" w:rsidRDefault="00006FEE">
            <w:pPr>
              <w:widowControl/>
              <w:spacing w:line="360" w:lineRule="auto"/>
              <w:ind w:leftChars="-1" w:left="-1" w:hanging="1"/>
              <w:jc w:val="center"/>
              <w:rPr>
                <w:rFonts w:cs="宋体"/>
                <w:kern w:val="0"/>
                <w:sz w:val="18"/>
                <w:szCs w:val="18"/>
              </w:rPr>
            </w:pPr>
            <w:r>
              <w:rPr>
                <w:rFonts w:cs="宋体" w:hint="eastAsia"/>
                <w:kern w:val="0"/>
                <w:sz w:val="18"/>
                <w:szCs w:val="18"/>
              </w:rPr>
              <w:t>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50 </w:t>
            </w:r>
          </w:p>
        </w:tc>
        <w:tc>
          <w:tcPr>
            <w:tcW w:w="992" w:type="dxa"/>
            <w:vAlign w:val="center"/>
          </w:tcPr>
          <w:p w14:paraId="6C9AA3EC" w14:textId="77777777" w:rsidR="00E00A04" w:rsidRDefault="00006FEE">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E00A04" w14:paraId="41FBA16B" w14:textId="77777777">
        <w:trPr>
          <w:trHeight w:hRule="exact" w:val="397"/>
          <w:jc w:val="center"/>
        </w:trPr>
        <w:tc>
          <w:tcPr>
            <w:tcW w:w="2113" w:type="dxa"/>
            <w:vMerge/>
            <w:vAlign w:val="center"/>
          </w:tcPr>
          <w:p w14:paraId="34324574" w14:textId="77777777" w:rsidR="00E00A04" w:rsidRDefault="00E00A04">
            <w:pPr>
              <w:spacing w:line="360" w:lineRule="auto"/>
              <w:rPr>
                <w:szCs w:val="20"/>
              </w:rPr>
            </w:pPr>
          </w:p>
        </w:tc>
        <w:tc>
          <w:tcPr>
            <w:tcW w:w="1369" w:type="dxa"/>
            <w:vAlign w:val="center"/>
          </w:tcPr>
          <w:p w14:paraId="079F3FB9" w14:textId="77777777" w:rsidR="00E00A04" w:rsidRDefault="00006FEE">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035C41C0" w14:textId="77777777" w:rsidR="00E00A04" w:rsidRDefault="00006FEE">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0553164E" w14:textId="77777777" w:rsidR="00E00A04" w:rsidRDefault="00006FEE">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701" w:type="dxa"/>
            <w:vAlign w:val="center"/>
          </w:tcPr>
          <w:p w14:paraId="5F8B609C" w14:textId="77777777" w:rsidR="00E00A04" w:rsidRDefault="00006FEE">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w:t>
            </w:r>
          </w:p>
        </w:tc>
        <w:tc>
          <w:tcPr>
            <w:tcW w:w="1426" w:type="dxa"/>
            <w:vAlign w:val="center"/>
          </w:tcPr>
          <w:p w14:paraId="01063C4F" w14:textId="77777777" w:rsidR="00E00A04" w:rsidRDefault="00006FEE">
            <w:pPr>
              <w:widowControl/>
              <w:spacing w:line="360" w:lineRule="auto"/>
              <w:ind w:leftChars="-1" w:left="-1" w:hanging="1"/>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 xml:space="preserve">500 </w:t>
            </w:r>
          </w:p>
        </w:tc>
        <w:tc>
          <w:tcPr>
            <w:tcW w:w="992" w:type="dxa"/>
            <w:vAlign w:val="center"/>
          </w:tcPr>
          <w:p w14:paraId="67444AEF" w14:textId="77777777" w:rsidR="00E00A04" w:rsidRDefault="00006FEE">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E00A04" w14:paraId="30F1C4D9" w14:textId="77777777">
        <w:trPr>
          <w:trHeight w:hRule="exact" w:val="397"/>
          <w:jc w:val="center"/>
        </w:trPr>
        <w:tc>
          <w:tcPr>
            <w:tcW w:w="2113" w:type="dxa"/>
            <w:vMerge w:val="restart"/>
            <w:vAlign w:val="center"/>
          </w:tcPr>
          <w:p w14:paraId="6D6C6F11" w14:textId="77777777" w:rsidR="00E00A04" w:rsidRDefault="00006FEE">
            <w:pPr>
              <w:widowControl/>
              <w:spacing w:line="360" w:lineRule="auto"/>
              <w:jc w:val="left"/>
              <w:rPr>
                <w:rFonts w:cs="宋体"/>
                <w:kern w:val="0"/>
                <w:sz w:val="18"/>
                <w:szCs w:val="18"/>
              </w:rPr>
            </w:pPr>
            <w:r>
              <w:rPr>
                <w:rFonts w:cs="宋体" w:hint="eastAsia"/>
                <w:kern w:val="0"/>
                <w:sz w:val="18"/>
                <w:szCs w:val="18"/>
              </w:rPr>
              <w:t>交通运输业</w:t>
            </w:r>
            <w:r>
              <w:rPr>
                <w:rFonts w:cs="宋体"/>
                <w:kern w:val="0"/>
                <w:sz w:val="18"/>
                <w:szCs w:val="18"/>
              </w:rPr>
              <w:t>#</w:t>
            </w:r>
          </w:p>
        </w:tc>
        <w:tc>
          <w:tcPr>
            <w:tcW w:w="1369" w:type="dxa"/>
            <w:vAlign w:val="center"/>
          </w:tcPr>
          <w:p w14:paraId="73EDE046" w14:textId="77777777" w:rsidR="00E00A04" w:rsidRDefault="00006FEE">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07C1DC70" w14:textId="77777777" w:rsidR="00E00A04" w:rsidRDefault="00006FEE">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333263AB" w14:textId="77777777" w:rsidR="00E00A04" w:rsidRDefault="00006FEE">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14:paraId="2F266CB1" w14:textId="77777777" w:rsidR="00E00A04" w:rsidRDefault="00006FEE">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14:paraId="70248668" w14:textId="77777777" w:rsidR="00E00A04" w:rsidRDefault="00006FEE">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14:paraId="44454841" w14:textId="77777777" w:rsidR="00E00A04" w:rsidRDefault="00006FEE">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E00A04" w14:paraId="2512ADD3" w14:textId="77777777">
        <w:trPr>
          <w:trHeight w:hRule="exact" w:val="397"/>
          <w:jc w:val="center"/>
        </w:trPr>
        <w:tc>
          <w:tcPr>
            <w:tcW w:w="2113" w:type="dxa"/>
            <w:vMerge/>
            <w:vAlign w:val="center"/>
          </w:tcPr>
          <w:p w14:paraId="46198D80" w14:textId="77777777" w:rsidR="00E00A04" w:rsidRDefault="00E00A04">
            <w:pPr>
              <w:spacing w:line="360" w:lineRule="auto"/>
              <w:rPr>
                <w:szCs w:val="20"/>
              </w:rPr>
            </w:pPr>
          </w:p>
        </w:tc>
        <w:tc>
          <w:tcPr>
            <w:tcW w:w="1369" w:type="dxa"/>
            <w:vAlign w:val="center"/>
          </w:tcPr>
          <w:p w14:paraId="5D564B14" w14:textId="77777777" w:rsidR="00E00A04" w:rsidRDefault="00006FEE">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528B2777" w14:textId="77777777" w:rsidR="00E00A04" w:rsidRDefault="00006FEE">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3F75DAF8" w14:textId="77777777" w:rsidR="00E00A04" w:rsidRDefault="00006FEE">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14:paraId="275E34A9" w14:textId="77777777" w:rsidR="00E00A04" w:rsidRDefault="00006FEE">
            <w:pPr>
              <w:widowControl/>
              <w:spacing w:line="360" w:lineRule="auto"/>
              <w:jc w:val="center"/>
              <w:rPr>
                <w:rFonts w:cs="宋体"/>
                <w:kern w:val="0"/>
                <w:sz w:val="18"/>
                <w:szCs w:val="18"/>
              </w:rPr>
            </w:pPr>
            <w:r>
              <w:rPr>
                <w:rFonts w:cs="宋体" w:hint="eastAsia"/>
                <w:kern w:val="0"/>
                <w:sz w:val="18"/>
                <w:szCs w:val="18"/>
              </w:rPr>
              <w:t>3000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14:paraId="641705B1" w14:textId="77777777" w:rsidR="00E00A04" w:rsidRDefault="00006FEE">
            <w:pPr>
              <w:widowControl/>
              <w:spacing w:line="360" w:lineRule="auto"/>
              <w:jc w:val="center"/>
              <w:rPr>
                <w:rFonts w:cs="宋体"/>
                <w:kern w:val="0"/>
                <w:sz w:val="18"/>
                <w:szCs w:val="18"/>
              </w:rPr>
            </w:pPr>
            <w:r>
              <w:rPr>
                <w:rFonts w:cs="宋体" w:hint="eastAsia"/>
                <w:kern w:val="0"/>
                <w:sz w:val="18"/>
                <w:szCs w:val="18"/>
              </w:rPr>
              <w:t xml:space="preserve"> 200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w:t>
            </w:r>
          </w:p>
        </w:tc>
        <w:tc>
          <w:tcPr>
            <w:tcW w:w="992" w:type="dxa"/>
            <w:vAlign w:val="center"/>
          </w:tcPr>
          <w:p w14:paraId="62425062" w14:textId="77777777" w:rsidR="00E00A04" w:rsidRDefault="00006FEE">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w:t>
            </w:r>
          </w:p>
        </w:tc>
      </w:tr>
      <w:tr w:rsidR="00E00A04" w14:paraId="5A31C580" w14:textId="77777777">
        <w:trPr>
          <w:trHeight w:hRule="exact" w:val="397"/>
          <w:jc w:val="center"/>
        </w:trPr>
        <w:tc>
          <w:tcPr>
            <w:tcW w:w="2113" w:type="dxa"/>
            <w:vMerge w:val="restart"/>
            <w:vAlign w:val="center"/>
          </w:tcPr>
          <w:p w14:paraId="58A3328B" w14:textId="77777777" w:rsidR="00E00A04" w:rsidRDefault="00006FEE">
            <w:pPr>
              <w:widowControl/>
              <w:spacing w:line="360" w:lineRule="auto"/>
              <w:jc w:val="left"/>
              <w:rPr>
                <w:rFonts w:cs="宋体"/>
                <w:kern w:val="0"/>
                <w:sz w:val="18"/>
                <w:szCs w:val="18"/>
              </w:rPr>
            </w:pPr>
            <w:r>
              <w:rPr>
                <w:rFonts w:cs="宋体" w:hint="eastAsia"/>
                <w:kern w:val="0"/>
                <w:sz w:val="18"/>
                <w:szCs w:val="18"/>
              </w:rPr>
              <w:t>仓储业</w:t>
            </w:r>
            <w:r>
              <w:rPr>
                <w:rFonts w:cs="宋体"/>
                <w:kern w:val="0"/>
                <w:sz w:val="18"/>
                <w:szCs w:val="18"/>
              </w:rPr>
              <w:t>#</w:t>
            </w:r>
          </w:p>
        </w:tc>
        <w:tc>
          <w:tcPr>
            <w:tcW w:w="1369" w:type="dxa"/>
            <w:vAlign w:val="center"/>
          </w:tcPr>
          <w:p w14:paraId="07D6F5DC" w14:textId="77777777" w:rsidR="00E00A04" w:rsidRDefault="00006FEE">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5CA2B9F5" w14:textId="77777777" w:rsidR="00E00A04" w:rsidRDefault="00006FEE">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69C4DF51" w14:textId="77777777" w:rsidR="00E00A04" w:rsidRDefault="00006FEE">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701" w:type="dxa"/>
            <w:vAlign w:val="center"/>
          </w:tcPr>
          <w:p w14:paraId="40B8152C" w14:textId="77777777" w:rsidR="00E00A04" w:rsidRDefault="00006FEE">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w:t>
            </w:r>
          </w:p>
        </w:tc>
        <w:tc>
          <w:tcPr>
            <w:tcW w:w="1426" w:type="dxa"/>
            <w:vAlign w:val="center"/>
          </w:tcPr>
          <w:p w14:paraId="7110FE4A" w14:textId="77777777" w:rsidR="00E00A04" w:rsidRDefault="00006FEE">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33F85DC3" w14:textId="77777777" w:rsidR="00E00A04" w:rsidRDefault="00006FEE">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E00A04" w14:paraId="022158FA" w14:textId="77777777">
        <w:trPr>
          <w:trHeight w:hRule="exact" w:val="397"/>
          <w:jc w:val="center"/>
        </w:trPr>
        <w:tc>
          <w:tcPr>
            <w:tcW w:w="2113" w:type="dxa"/>
            <w:vMerge/>
            <w:vAlign w:val="center"/>
          </w:tcPr>
          <w:p w14:paraId="42729A2A" w14:textId="77777777" w:rsidR="00E00A04" w:rsidRDefault="00E00A04">
            <w:pPr>
              <w:spacing w:line="360" w:lineRule="auto"/>
              <w:rPr>
                <w:szCs w:val="20"/>
              </w:rPr>
            </w:pPr>
          </w:p>
        </w:tc>
        <w:tc>
          <w:tcPr>
            <w:tcW w:w="1369" w:type="dxa"/>
            <w:vAlign w:val="center"/>
          </w:tcPr>
          <w:p w14:paraId="41910EDB" w14:textId="77777777" w:rsidR="00E00A04" w:rsidRDefault="00006FEE">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74F3B9FA" w14:textId="77777777" w:rsidR="00E00A04" w:rsidRDefault="00006FEE">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4532A488" w14:textId="77777777" w:rsidR="00E00A04" w:rsidRDefault="00006FEE">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14:paraId="42DEC0DC" w14:textId="77777777" w:rsidR="00E00A04" w:rsidRDefault="00006FEE">
            <w:pPr>
              <w:widowControl/>
              <w:spacing w:line="360" w:lineRule="auto"/>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14:paraId="76998E63" w14:textId="77777777" w:rsidR="00E00A04" w:rsidRDefault="00006FEE">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14:paraId="7BF85D54" w14:textId="77777777" w:rsidR="00E00A04" w:rsidRDefault="00006FEE">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E00A04" w14:paraId="09CF366A" w14:textId="77777777">
        <w:trPr>
          <w:trHeight w:hRule="exact" w:val="397"/>
          <w:jc w:val="center"/>
        </w:trPr>
        <w:tc>
          <w:tcPr>
            <w:tcW w:w="2113" w:type="dxa"/>
            <w:vMerge w:val="restart"/>
            <w:vAlign w:val="center"/>
          </w:tcPr>
          <w:p w14:paraId="545F333B" w14:textId="77777777" w:rsidR="00E00A04" w:rsidRDefault="00006FEE">
            <w:pPr>
              <w:widowControl/>
              <w:spacing w:line="360" w:lineRule="auto"/>
              <w:jc w:val="left"/>
              <w:rPr>
                <w:rFonts w:cs="宋体"/>
                <w:kern w:val="0"/>
                <w:sz w:val="18"/>
                <w:szCs w:val="18"/>
              </w:rPr>
            </w:pPr>
            <w:r>
              <w:rPr>
                <w:rFonts w:cs="宋体" w:hint="eastAsia"/>
                <w:kern w:val="0"/>
                <w:sz w:val="18"/>
                <w:szCs w:val="18"/>
              </w:rPr>
              <w:t>邮政业</w:t>
            </w:r>
          </w:p>
        </w:tc>
        <w:tc>
          <w:tcPr>
            <w:tcW w:w="1369" w:type="dxa"/>
            <w:vAlign w:val="center"/>
          </w:tcPr>
          <w:p w14:paraId="633D320E" w14:textId="77777777" w:rsidR="00E00A04" w:rsidRDefault="00006FEE">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3DB628D7" w14:textId="77777777" w:rsidR="00E00A04" w:rsidRDefault="00006FEE">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10498D36" w14:textId="77777777" w:rsidR="00E00A04" w:rsidRDefault="00006FEE">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14:paraId="70BB0092" w14:textId="77777777" w:rsidR="00E00A04" w:rsidRDefault="00006FEE">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14:paraId="5111C478" w14:textId="77777777" w:rsidR="00E00A04" w:rsidRDefault="00006FEE">
            <w:pPr>
              <w:widowControl/>
              <w:spacing w:line="360" w:lineRule="auto"/>
              <w:jc w:val="center"/>
              <w:rPr>
                <w:rFonts w:cs="宋体"/>
                <w:kern w:val="0"/>
                <w:sz w:val="18"/>
                <w:szCs w:val="18"/>
              </w:rPr>
            </w:pPr>
            <w:r>
              <w:rPr>
                <w:rFonts w:cs="宋体" w:hint="eastAsia"/>
                <w:kern w:val="0"/>
                <w:sz w:val="18"/>
                <w:szCs w:val="18"/>
              </w:rPr>
              <w:t xml:space="preserve"> 20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992" w:type="dxa"/>
            <w:vAlign w:val="center"/>
          </w:tcPr>
          <w:p w14:paraId="31AB0AEF" w14:textId="77777777" w:rsidR="00E00A04" w:rsidRDefault="00006FEE">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w:t>
            </w:r>
          </w:p>
        </w:tc>
      </w:tr>
      <w:tr w:rsidR="00E00A04" w14:paraId="7B6CD161" w14:textId="77777777">
        <w:trPr>
          <w:trHeight w:hRule="exact" w:val="397"/>
          <w:jc w:val="center"/>
        </w:trPr>
        <w:tc>
          <w:tcPr>
            <w:tcW w:w="2113" w:type="dxa"/>
            <w:vMerge/>
            <w:vAlign w:val="center"/>
          </w:tcPr>
          <w:p w14:paraId="6D672DD6" w14:textId="77777777" w:rsidR="00E00A04" w:rsidRDefault="00E00A04">
            <w:pPr>
              <w:spacing w:line="360" w:lineRule="auto"/>
              <w:rPr>
                <w:szCs w:val="20"/>
              </w:rPr>
            </w:pPr>
          </w:p>
        </w:tc>
        <w:tc>
          <w:tcPr>
            <w:tcW w:w="1369" w:type="dxa"/>
            <w:vAlign w:val="center"/>
          </w:tcPr>
          <w:p w14:paraId="2A5666D3" w14:textId="77777777" w:rsidR="00E00A04" w:rsidRDefault="00006FEE">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4FB37EB3" w14:textId="77777777" w:rsidR="00E00A04" w:rsidRDefault="00006FEE">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34106EE5" w14:textId="77777777" w:rsidR="00E00A04" w:rsidRDefault="00006FEE">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701" w:type="dxa"/>
            <w:vAlign w:val="center"/>
          </w:tcPr>
          <w:p w14:paraId="757B272C" w14:textId="77777777" w:rsidR="00E00A04" w:rsidRDefault="00006FEE">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30000</w:t>
            </w:r>
          </w:p>
        </w:tc>
        <w:tc>
          <w:tcPr>
            <w:tcW w:w="1426" w:type="dxa"/>
            <w:vAlign w:val="center"/>
          </w:tcPr>
          <w:p w14:paraId="109AB6FA" w14:textId="77777777" w:rsidR="00E00A04" w:rsidRDefault="00006FEE">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14:paraId="1A6A4F31" w14:textId="77777777" w:rsidR="00E00A04" w:rsidRDefault="00006FEE">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E00A04" w14:paraId="4D49DD8C" w14:textId="77777777">
        <w:trPr>
          <w:trHeight w:hRule="exact" w:val="397"/>
          <w:jc w:val="center"/>
        </w:trPr>
        <w:tc>
          <w:tcPr>
            <w:tcW w:w="2113" w:type="dxa"/>
            <w:vMerge w:val="restart"/>
            <w:vAlign w:val="center"/>
          </w:tcPr>
          <w:p w14:paraId="18A97A7D" w14:textId="77777777" w:rsidR="00E00A04" w:rsidRDefault="00006FEE">
            <w:pPr>
              <w:widowControl/>
              <w:spacing w:line="360" w:lineRule="auto"/>
              <w:jc w:val="left"/>
              <w:rPr>
                <w:rFonts w:cs="宋体"/>
                <w:kern w:val="0"/>
                <w:sz w:val="18"/>
                <w:szCs w:val="18"/>
              </w:rPr>
            </w:pPr>
            <w:r>
              <w:rPr>
                <w:rFonts w:cs="宋体" w:hint="eastAsia"/>
                <w:kern w:val="0"/>
                <w:sz w:val="18"/>
                <w:szCs w:val="18"/>
              </w:rPr>
              <w:t>住宿业</w:t>
            </w:r>
          </w:p>
        </w:tc>
        <w:tc>
          <w:tcPr>
            <w:tcW w:w="1369" w:type="dxa"/>
            <w:vAlign w:val="center"/>
          </w:tcPr>
          <w:p w14:paraId="38CCD7D1" w14:textId="77777777" w:rsidR="00E00A04" w:rsidRDefault="00006FEE">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25802E91" w14:textId="77777777" w:rsidR="00E00A04" w:rsidRDefault="00006FEE">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418728A6" w14:textId="77777777" w:rsidR="00E00A04" w:rsidRDefault="00006FEE">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792F3614" w14:textId="77777777" w:rsidR="00E00A04" w:rsidRDefault="00006FEE">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14:paraId="233A8BF0" w14:textId="77777777" w:rsidR="00E00A04" w:rsidRDefault="00006FEE">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1817349B" w14:textId="77777777" w:rsidR="00E00A04" w:rsidRDefault="00006FEE">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E00A04" w14:paraId="7799A3FB" w14:textId="77777777">
        <w:trPr>
          <w:trHeight w:hRule="exact" w:val="397"/>
          <w:jc w:val="center"/>
        </w:trPr>
        <w:tc>
          <w:tcPr>
            <w:tcW w:w="2113" w:type="dxa"/>
            <w:vMerge/>
            <w:vAlign w:val="center"/>
          </w:tcPr>
          <w:p w14:paraId="25C52964" w14:textId="77777777" w:rsidR="00E00A04" w:rsidRDefault="00E00A04">
            <w:pPr>
              <w:spacing w:line="360" w:lineRule="auto"/>
              <w:rPr>
                <w:szCs w:val="20"/>
              </w:rPr>
            </w:pPr>
          </w:p>
        </w:tc>
        <w:tc>
          <w:tcPr>
            <w:tcW w:w="1369" w:type="dxa"/>
            <w:vAlign w:val="center"/>
          </w:tcPr>
          <w:p w14:paraId="17D19987" w14:textId="77777777" w:rsidR="00E00A04" w:rsidRDefault="00006FEE">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5EFB8C5C" w14:textId="77777777" w:rsidR="00E00A04" w:rsidRDefault="00006FEE">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734487BA" w14:textId="77777777" w:rsidR="00E00A04" w:rsidRDefault="00006FEE">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14:paraId="2717D066" w14:textId="77777777" w:rsidR="00E00A04" w:rsidRDefault="00006FEE">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14:paraId="57A2AD33" w14:textId="77777777" w:rsidR="00E00A04" w:rsidRDefault="00006FEE">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14:paraId="16DB56B2" w14:textId="77777777" w:rsidR="00E00A04" w:rsidRDefault="00006FEE">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E00A04" w14:paraId="13294C09" w14:textId="77777777">
        <w:trPr>
          <w:trHeight w:hRule="exact" w:val="397"/>
          <w:jc w:val="center"/>
        </w:trPr>
        <w:tc>
          <w:tcPr>
            <w:tcW w:w="2113" w:type="dxa"/>
            <w:vMerge w:val="restart"/>
            <w:vAlign w:val="center"/>
          </w:tcPr>
          <w:p w14:paraId="5C34D2A9" w14:textId="77777777" w:rsidR="00E00A04" w:rsidRDefault="00006FEE">
            <w:pPr>
              <w:widowControl/>
              <w:spacing w:line="360" w:lineRule="auto"/>
              <w:jc w:val="left"/>
              <w:rPr>
                <w:rFonts w:cs="宋体"/>
                <w:kern w:val="0"/>
                <w:sz w:val="18"/>
                <w:szCs w:val="18"/>
              </w:rPr>
            </w:pPr>
            <w:r>
              <w:rPr>
                <w:rFonts w:cs="宋体" w:hint="eastAsia"/>
                <w:kern w:val="0"/>
                <w:sz w:val="18"/>
                <w:szCs w:val="18"/>
              </w:rPr>
              <w:t>餐饮业</w:t>
            </w:r>
          </w:p>
        </w:tc>
        <w:tc>
          <w:tcPr>
            <w:tcW w:w="1369" w:type="dxa"/>
            <w:vAlign w:val="center"/>
          </w:tcPr>
          <w:p w14:paraId="71828E9C" w14:textId="77777777" w:rsidR="00E00A04" w:rsidRDefault="00006FEE">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38A5E21F" w14:textId="77777777" w:rsidR="00E00A04" w:rsidRDefault="00006FEE">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4EE08505" w14:textId="77777777" w:rsidR="00E00A04" w:rsidRDefault="00006FEE">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165BEEC8" w14:textId="77777777" w:rsidR="00E00A04" w:rsidRDefault="00006FEE">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14:paraId="5FE41997" w14:textId="77777777" w:rsidR="00E00A04" w:rsidRDefault="00006FEE">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4CB692C4" w14:textId="77777777" w:rsidR="00E00A04" w:rsidRDefault="00006FEE">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E00A04" w14:paraId="5AEDEE15" w14:textId="77777777">
        <w:trPr>
          <w:trHeight w:hRule="exact" w:val="397"/>
          <w:jc w:val="center"/>
        </w:trPr>
        <w:tc>
          <w:tcPr>
            <w:tcW w:w="2113" w:type="dxa"/>
            <w:vMerge/>
            <w:vAlign w:val="center"/>
          </w:tcPr>
          <w:p w14:paraId="3256BF26" w14:textId="77777777" w:rsidR="00E00A04" w:rsidRDefault="00E00A04">
            <w:pPr>
              <w:spacing w:line="360" w:lineRule="auto"/>
              <w:rPr>
                <w:szCs w:val="20"/>
              </w:rPr>
            </w:pPr>
          </w:p>
        </w:tc>
        <w:tc>
          <w:tcPr>
            <w:tcW w:w="1369" w:type="dxa"/>
            <w:vAlign w:val="center"/>
          </w:tcPr>
          <w:p w14:paraId="44EFF264" w14:textId="77777777" w:rsidR="00E00A04" w:rsidRDefault="00006FEE">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4432BB26" w14:textId="77777777" w:rsidR="00E00A04" w:rsidRDefault="00006FEE">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69426BF5" w14:textId="77777777" w:rsidR="00E00A04" w:rsidRDefault="00006FEE">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14:paraId="343476F6" w14:textId="77777777" w:rsidR="00E00A04" w:rsidRDefault="00006FEE">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14:paraId="5BC496DA" w14:textId="77777777" w:rsidR="00E00A04" w:rsidRDefault="00006FEE">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w:t>
            </w:r>
          </w:p>
        </w:tc>
        <w:tc>
          <w:tcPr>
            <w:tcW w:w="992" w:type="dxa"/>
            <w:vAlign w:val="center"/>
          </w:tcPr>
          <w:p w14:paraId="1FDC2115" w14:textId="77777777" w:rsidR="00E00A04" w:rsidRDefault="00006FEE">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E00A04" w14:paraId="41CE8CFC" w14:textId="77777777">
        <w:trPr>
          <w:trHeight w:hRule="exact" w:val="397"/>
          <w:jc w:val="center"/>
        </w:trPr>
        <w:tc>
          <w:tcPr>
            <w:tcW w:w="2113" w:type="dxa"/>
            <w:vMerge w:val="restart"/>
            <w:vAlign w:val="center"/>
          </w:tcPr>
          <w:p w14:paraId="74D37218" w14:textId="77777777" w:rsidR="00E00A04" w:rsidRDefault="00006FEE">
            <w:pPr>
              <w:widowControl/>
              <w:spacing w:line="360" w:lineRule="auto"/>
              <w:jc w:val="left"/>
              <w:rPr>
                <w:rFonts w:cs="宋体"/>
                <w:kern w:val="0"/>
                <w:sz w:val="18"/>
                <w:szCs w:val="18"/>
              </w:rPr>
            </w:pPr>
            <w:r>
              <w:rPr>
                <w:rFonts w:cs="宋体" w:hint="eastAsia"/>
                <w:kern w:val="0"/>
                <w:sz w:val="18"/>
                <w:szCs w:val="18"/>
              </w:rPr>
              <w:t>信息传输业</w:t>
            </w:r>
            <w:r>
              <w:rPr>
                <w:rFonts w:cs="宋体"/>
                <w:kern w:val="0"/>
                <w:sz w:val="18"/>
                <w:szCs w:val="18"/>
              </w:rPr>
              <w:t>#</w:t>
            </w:r>
          </w:p>
        </w:tc>
        <w:tc>
          <w:tcPr>
            <w:tcW w:w="1369" w:type="dxa"/>
            <w:vAlign w:val="center"/>
          </w:tcPr>
          <w:p w14:paraId="6ECCF415" w14:textId="77777777" w:rsidR="00E00A04" w:rsidRDefault="00006FEE">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47BCC316" w14:textId="77777777" w:rsidR="00E00A04" w:rsidRDefault="00006FEE">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2F950DC4" w14:textId="77777777" w:rsidR="00E00A04" w:rsidRDefault="00006FEE">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2000</w:t>
            </w:r>
          </w:p>
        </w:tc>
        <w:tc>
          <w:tcPr>
            <w:tcW w:w="1701" w:type="dxa"/>
            <w:vAlign w:val="center"/>
          </w:tcPr>
          <w:p w14:paraId="043DEBD4" w14:textId="77777777" w:rsidR="00E00A04" w:rsidRDefault="00006FEE">
            <w:pPr>
              <w:widowControl/>
              <w:spacing w:line="360" w:lineRule="auto"/>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2000</w:t>
            </w:r>
          </w:p>
        </w:tc>
        <w:tc>
          <w:tcPr>
            <w:tcW w:w="1426" w:type="dxa"/>
            <w:vAlign w:val="center"/>
          </w:tcPr>
          <w:p w14:paraId="568CCC67" w14:textId="77777777" w:rsidR="00E00A04" w:rsidRDefault="00006FEE">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728A6195" w14:textId="77777777" w:rsidR="00E00A04" w:rsidRDefault="00006FEE">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E00A04" w14:paraId="39C2DFAE" w14:textId="77777777">
        <w:trPr>
          <w:trHeight w:hRule="exact" w:val="397"/>
          <w:jc w:val="center"/>
        </w:trPr>
        <w:tc>
          <w:tcPr>
            <w:tcW w:w="2113" w:type="dxa"/>
            <w:vMerge/>
            <w:vAlign w:val="center"/>
          </w:tcPr>
          <w:p w14:paraId="2C038321" w14:textId="77777777" w:rsidR="00E00A04" w:rsidRDefault="00E00A04">
            <w:pPr>
              <w:spacing w:line="360" w:lineRule="auto"/>
              <w:rPr>
                <w:szCs w:val="20"/>
              </w:rPr>
            </w:pPr>
          </w:p>
        </w:tc>
        <w:tc>
          <w:tcPr>
            <w:tcW w:w="1369" w:type="dxa"/>
            <w:vAlign w:val="center"/>
          </w:tcPr>
          <w:p w14:paraId="1DCA4BD4" w14:textId="77777777" w:rsidR="00E00A04" w:rsidRDefault="00006FEE">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74CBB863" w14:textId="77777777" w:rsidR="00E00A04" w:rsidRDefault="00006FEE">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466DACE5" w14:textId="77777777" w:rsidR="00E00A04" w:rsidRDefault="00006FEE">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100000</w:t>
            </w:r>
          </w:p>
        </w:tc>
        <w:tc>
          <w:tcPr>
            <w:tcW w:w="1701" w:type="dxa"/>
            <w:vAlign w:val="center"/>
          </w:tcPr>
          <w:p w14:paraId="788E9BA3" w14:textId="77777777" w:rsidR="00E00A04" w:rsidRDefault="00006FEE">
            <w:pPr>
              <w:widowControl/>
              <w:spacing w:line="360" w:lineRule="auto"/>
              <w:jc w:val="center"/>
              <w:rPr>
                <w:rFonts w:cs="宋体"/>
                <w:kern w:val="0"/>
                <w:sz w:val="18"/>
                <w:szCs w:val="18"/>
              </w:rPr>
            </w:pPr>
            <w:r>
              <w:rPr>
                <w:rFonts w:cs="宋体" w:hint="eastAsia"/>
                <w:kern w:val="0"/>
                <w:sz w:val="18"/>
                <w:szCs w:val="18"/>
              </w:rPr>
              <w:t xml:space="preserve"> 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100000</w:t>
            </w:r>
          </w:p>
        </w:tc>
        <w:tc>
          <w:tcPr>
            <w:tcW w:w="1426" w:type="dxa"/>
            <w:vAlign w:val="center"/>
          </w:tcPr>
          <w:p w14:paraId="11F5C33D" w14:textId="77777777" w:rsidR="00E00A04" w:rsidRDefault="00006FEE">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14:paraId="1C4FBAED" w14:textId="77777777" w:rsidR="00E00A04" w:rsidRDefault="00006FEE">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E00A04" w14:paraId="166000A4" w14:textId="77777777">
        <w:trPr>
          <w:trHeight w:hRule="exact" w:val="340"/>
          <w:jc w:val="center"/>
        </w:trPr>
        <w:tc>
          <w:tcPr>
            <w:tcW w:w="2113" w:type="dxa"/>
            <w:vMerge w:val="restart"/>
            <w:vAlign w:val="center"/>
          </w:tcPr>
          <w:p w14:paraId="040BD7ED" w14:textId="77777777" w:rsidR="00E00A04" w:rsidRDefault="00006FEE">
            <w:pPr>
              <w:widowControl/>
              <w:spacing w:line="360" w:lineRule="auto"/>
              <w:jc w:val="left"/>
              <w:rPr>
                <w:rFonts w:cs="宋体"/>
                <w:spacing w:val="-12"/>
                <w:kern w:val="0"/>
                <w:sz w:val="18"/>
                <w:szCs w:val="18"/>
              </w:rPr>
            </w:pPr>
            <w:r>
              <w:rPr>
                <w:rFonts w:cs="宋体" w:hint="eastAsia"/>
                <w:spacing w:val="-12"/>
                <w:kern w:val="0"/>
                <w:sz w:val="18"/>
                <w:szCs w:val="18"/>
              </w:rPr>
              <w:t>软件和信息技术服</w:t>
            </w:r>
            <w:r>
              <w:rPr>
                <w:rFonts w:cs="宋体" w:hint="eastAsia"/>
                <w:kern w:val="0"/>
                <w:sz w:val="18"/>
                <w:szCs w:val="18"/>
              </w:rPr>
              <w:t>务业</w:t>
            </w:r>
          </w:p>
        </w:tc>
        <w:tc>
          <w:tcPr>
            <w:tcW w:w="1369" w:type="dxa"/>
            <w:vAlign w:val="center"/>
          </w:tcPr>
          <w:p w14:paraId="55675E09" w14:textId="77777777" w:rsidR="00E00A04" w:rsidRDefault="00006FEE">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798F6F49" w14:textId="77777777" w:rsidR="00E00A04" w:rsidRDefault="00006FEE">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0EAD3291" w14:textId="77777777" w:rsidR="00E00A04" w:rsidRDefault="00006FEE">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25799FA5" w14:textId="77777777" w:rsidR="00E00A04" w:rsidRDefault="00006FEE">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14:paraId="45EE54E8" w14:textId="77777777" w:rsidR="00E00A04" w:rsidRDefault="00006FEE">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633C2B8F" w14:textId="77777777" w:rsidR="00E00A04" w:rsidRDefault="00006FEE">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E00A04" w14:paraId="09EE66E6" w14:textId="77777777">
        <w:trPr>
          <w:trHeight w:hRule="exact" w:val="340"/>
          <w:jc w:val="center"/>
        </w:trPr>
        <w:tc>
          <w:tcPr>
            <w:tcW w:w="2113" w:type="dxa"/>
            <w:vMerge/>
            <w:vAlign w:val="center"/>
          </w:tcPr>
          <w:p w14:paraId="7C05586F" w14:textId="77777777" w:rsidR="00E00A04" w:rsidRDefault="00E00A04">
            <w:pPr>
              <w:spacing w:line="360" w:lineRule="auto"/>
              <w:rPr>
                <w:szCs w:val="20"/>
              </w:rPr>
            </w:pPr>
          </w:p>
        </w:tc>
        <w:tc>
          <w:tcPr>
            <w:tcW w:w="1369" w:type="dxa"/>
            <w:vAlign w:val="center"/>
          </w:tcPr>
          <w:p w14:paraId="741E97C0" w14:textId="77777777" w:rsidR="00E00A04" w:rsidRDefault="00006FEE">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54B0A3A6" w14:textId="77777777" w:rsidR="00E00A04" w:rsidRDefault="00006FEE">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1782FDBC" w14:textId="77777777" w:rsidR="00E00A04" w:rsidRDefault="00006FEE">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701" w:type="dxa"/>
            <w:vAlign w:val="center"/>
          </w:tcPr>
          <w:p w14:paraId="174CD464" w14:textId="77777777" w:rsidR="00E00A04" w:rsidRDefault="00006FEE">
            <w:pPr>
              <w:widowControl/>
              <w:spacing w:line="360" w:lineRule="auto"/>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10000</w:t>
            </w:r>
          </w:p>
        </w:tc>
        <w:tc>
          <w:tcPr>
            <w:tcW w:w="1426" w:type="dxa"/>
            <w:vAlign w:val="center"/>
          </w:tcPr>
          <w:p w14:paraId="797CB18E" w14:textId="77777777" w:rsidR="00E00A04" w:rsidRDefault="00006FEE">
            <w:pPr>
              <w:widowControl/>
              <w:spacing w:line="360" w:lineRule="auto"/>
              <w:jc w:val="center"/>
              <w:rPr>
                <w:rFonts w:cs="宋体"/>
                <w:kern w:val="0"/>
                <w:sz w:val="18"/>
                <w:szCs w:val="18"/>
              </w:rPr>
            </w:pPr>
            <w:r>
              <w:rPr>
                <w:rFonts w:cs="宋体" w:hint="eastAsia"/>
                <w:kern w:val="0"/>
                <w:sz w:val="18"/>
                <w:szCs w:val="18"/>
              </w:rPr>
              <w:t xml:space="preserve">  50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14:paraId="3FB47B63" w14:textId="77777777" w:rsidR="00E00A04" w:rsidRDefault="00006FEE">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w:t>
            </w:r>
          </w:p>
        </w:tc>
      </w:tr>
      <w:tr w:rsidR="00E00A04" w14:paraId="00C54291" w14:textId="77777777">
        <w:trPr>
          <w:trHeight w:hRule="exact" w:val="340"/>
          <w:jc w:val="center"/>
        </w:trPr>
        <w:tc>
          <w:tcPr>
            <w:tcW w:w="2113" w:type="dxa"/>
            <w:vMerge w:val="restart"/>
            <w:vAlign w:val="center"/>
          </w:tcPr>
          <w:p w14:paraId="19EE488B" w14:textId="77777777" w:rsidR="00E00A04" w:rsidRDefault="00006FEE">
            <w:pPr>
              <w:widowControl/>
              <w:spacing w:line="360" w:lineRule="auto"/>
              <w:jc w:val="left"/>
              <w:rPr>
                <w:rFonts w:cs="宋体"/>
                <w:kern w:val="0"/>
                <w:sz w:val="18"/>
                <w:szCs w:val="18"/>
              </w:rPr>
            </w:pPr>
            <w:r>
              <w:rPr>
                <w:rFonts w:cs="宋体" w:hint="eastAsia"/>
                <w:kern w:val="0"/>
                <w:sz w:val="18"/>
                <w:szCs w:val="18"/>
              </w:rPr>
              <w:t>房地产开发经营</w:t>
            </w:r>
          </w:p>
        </w:tc>
        <w:tc>
          <w:tcPr>
            <w:tcW w:w="1369" w:type="dxa"/>
            <w:vAlign w:val="center"/>
          </w:tcPr>
          <w:p w14:paraId="6561BECE" w14:textId="77777777" w:rsidR="00E00A04" w:rsidRDefault="00006FEE">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71E1DB85" w14:textId="77777777" w:rsidR="00E00A04" w:rsidRDefault="00006FEE">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00AF72BC" w14:textId="77777777" w:rsidR="00E00A04" w:rsidRDefault="00006FEE">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200000</w:t>
            </w:r>
          </w:p>
        </w:tc>
        <w:tc>
          <w:tcPr>
            <w:tcW w:w="1701" w:type="dxa"/>
            <w:vAlign w:val="center"/>
          </w:tcPr>
          <w:p w14:paraId="65D13BAF" w14:textId="77777777" w:rsidR="00E00A04" w:rsidRDefault="00006FEE">
            <w:pPr>
              <w:widowControl/>
              <w:spacing w:line="360" w:lineRule="auto"/>
              <w:jc w:val="center"/>
              <w:rPr>
                <w:rFonts w:cs="宋体"/>
                <w:kern w:val="0"/>
                <w:sz w:val="18"/>
                <w:szCs w:val="18"/>
              </w:rPr>
            </w:pPr>
            <w:r>
              <w:rPr>
                <w:rFonts w:cs="宋体" w:hint="eastAsia"/>
                <w:kern w:val="0"/>
                <w:sz w:val="18"/>
                <w:szCs w:val="18"/>
              </w:rPr>
              <w:t xml:space="preserve"> 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200000</w:t>
            </w:r>
          </w:p>
        </w:tc>
        <w:tc>
          <w:tcPr>
            <w:tcW w:w="1426" w:type="dxa"/>
            <w:vAlign w:val="center"/>
          </w:tcPr>
          <w:p w14:paraId="26EB9AEB" w14:textId="77777777" w:rsidR="00E00A04" w:rsidRDefault="00006FEE">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14:paraId="37A2EF5B" w14:textId="77777777" w:rsidR="00E00A04" w:rsidRDefault="00006FEE">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100</w:t>
            </w:r>
          </w:p>
        </w:tc>
      </w:tr>
      <w:tr w:rsidR="00E00A04" w14:paraId="40E4722C" w14:textId="77777777">
        <w:trPr>
          <w:trHeight w:hRule="exact" w:val="340"/>
          <w:jc w:val="center"/>
        </w:trPr>
        <w:tc>
          <w:tcPr>
            <w:tcW w:w="2113" w:type="dxa"/>
            <w:vMerge/>
            <w:vAlign w:val="center"/>
          </w:tcPr>
          <w:p w14:paraId="2A975340" w14:textId="77777777" w:rsidR="00E00A04" w:rsidRDefault="00E00A04">
            <w:pPr>
              <w:spacing w:line="360" w:lineRule="auto"/>
              <w:rPr>
                <w:szCs w:val="20"/>
              </w:rPr>
            </w:pPr>
          </w:p>
        </w:tc>
        <w:tc>
          <w:tcPr>
            <w:tcW w:w="1369" w:type="dxa"/>
            <w:vAlign w:val="center"/>
          </w:tcPr>
          <w:p w14:paraId="0A6175ED" w14:textId="77777777" w:rsidR="00E00A04" w:rsidRDefault="00006FEE">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14:paraId="57F5C280" w14:textId="77777777" w:rsidR="00E00A04" w:rsidRDefault="00006FEE">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0A338FF1" w14:textId="77777777" w:rsidR="00E00A04" w:rsidRDefault="00006FEE">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10000</w:t>
            </w:r>
          </w:p>
        </w:tc>
        <w:tc>
          <w:tcPr>
            <w:tcW w:w="1701" w:type="dxa"/>
            <w:vAlign w:val="center"/>
          </w:tcPr>
          <w:p w14:paraId="7725CDD7" w14:textId="77777777" w:rsidR="00E00A04" w:rsidRDefault="00006FEE">
            <w:pPr>
              <w:widowControl/>
              <w:spacing w:line="360" w:lineRule="auto"/>
              <w:jc w:val="center"/>
              <w:rPr>
                <w:rFonts w:cs="宋体"/>
                <w:kern w:val="0"/>
                <w:sz w:val="18"/>
                <w:szCs w:val="18"/>
              </w:rPr>
            </w:pPr>
            <w:r>
              <w:rPr>
                <w:rFonts w:cs="宋体" w:hint="eastAsia"/>
                <w:kern w:val="0"/>
                <w:sz w:val="18"/>
                <w:szCs w:val="18"/>
              </w:rPr>
              <w:t>5000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10000</w:t>
            </w:r>
          </w:p>
        </w:tc>
        <w:tc>
          <w:tcPr>
            <w:tcW w:w="1426" w:type="dxa"/>
            <w:vAlign w:val="center"/>
          </w:tcPr>
          <w:p w14:paraId="0056A147" w14:textId="77777777" w:rsidR="00E00A04" w:rsidRDefault="00006FEE">
            <w:pPr>
              <w:widowControl/>
              <w:spacing w:line="360" w:lineRule="auto"/>
              <w:jc w:val="center"/>
              <w:rPr>
                <w:rFonts w:cs="宋体"/>
                <w:kern w:val="0"/>
                <w:sz w:val="18"/>
                <w:szCs w:val="18"/>
              </w:rPr>
            </w:pPr>
            <w:r>
              <w:rPr>
                <w:rFonts w:cs="宋体" w:hint="eastAsia"/>
                <w:kern w:val="0"/>
                <w:sz w:val="18"/>
                <w:szCs w:val="18"/>
              </w:rPr>
              <w:t>2000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 xml:space="preserve">5000   </w:t>
            </w:r>
          </w:p>
        </w:tc>
        <w:tc>
          <w:tcPr>
            <w:tcW w:w="992" w:type="dxa"/>
            <w:vAlign w:val="center"/>
          </w:tcPr>
          <w:p w14:paraId="1675D120" w14:textId="77777777" w:rsidR="00E00A04" w:rsidRDefault="00006FEE">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2000</w:t>
            </w:r>
          </w:p>
        </w:tc>
      </w:tr>
      <w:tr w:rsidR="00E00A04" w14:paraId="6E5C0B2E" w14:textId="77777777">
        <w:trPr>
          <w:trHeight w:hRule="exact" w:val="340"/>
          <w:jc w:val="center"/>
        </w:trPr>
        <w:tc>
          <w:tcPr>
            <w:tcW w:w="2113" w:type="dxa"/>
            <w:vMerge w:val="restart"/>
            <w:vAlign w:val="center"/>
          </w:tcPr>
          <w:p w14:paraId="16FCD703" w14:textId="77777777" w:rsidR="00E00A04" w:rsidRDefault="00006FEE">
            <w:pPr>
              <w:widowControl/>
              <w:spacing w:line="360" w:lineRule="auto"/>
              <w:jc w:val="left"/>
              <w:rPr>
                <w:rFonts w:cs="宋体"/>
                <w:kern w:val="0"/>
                <w:sz w:val="18"/>
                <w:szCs w:val="18"/>
              </w:rPr>
            </w:pPr>
            <w:r>
              <w:rPr>
                <w:rFonts w:cs="宋体" w:hint="eastAsia"/>
                <w:kern w:val="0"/>
                <w:sz w:val="18"/>
                <w:szCs w:val="18"/>
              </w:rPr>
              <w:t>物业管理</w:t>
            </w:r>
          </w:p>
        </w:tc>
        <w:tc>
          <w:tcPr>
            <w:tcW w:w="1369" w:type="dxa"/>
            <w:vAlign w:val="center"/>
          </w:tcPr>
          <w:p w14:paraId="7CD14FA6" w14:textId="77777777" w:rsidR="00E00A04" w:rsidRDefault="00006FEE">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04E9910A" w14:textId="77777777" w:rsidR="00E00A04" w:rsidRDefault="00006FEE">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0F6DD852" w14:textId="77777777" w:rsidR="00E00A04" w:rsidRDefault="00006FEE">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701" w:type="dxa"/>
            <w:vAlign w:val="center"/>
          </w:tcPr>
          <w:p w14:paraId="0410714C" w14:textId="77777777" w:rsidR="00E00A04" w:rsidRDefault="00006FEE">
            <w:pPr>
              <w:widowControl/>
              <w:spacing w:line="360" w:lineRule="auto"/>
              <w:jc w:val="center"/>
              <w:rPr>
                <w:rFonts w:cs="宋体"/>
                <w:kern w:val="0"/>
                <w:sz w:val="18"/>
                <w:szCs w:val="18"/>
              </w:rPr>
            </w:pPr>
            <w:r>
              <w:rPr>
                <w:rFonts w:cs="宋体" w:hint="eastAsia"/>
                <w:kern w:val="0"/>
                <w:sz w:val="18"/>
                <w:szCs w:val="18"/>
              </w:rPr>
              <w:t>300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1000</w:t>
            </w:r>
          </w:p>
        </w:tc>
        <w:tc>
          <w:tcPr>
            <w:tcW w:w="1426" w:type="dxa"/>
            <w:vAlign w:val="center"/>
          </w:tcPr>
          <w:p w14:paraId="05D72A3C" w14:textId="77777777" w:rsidR="00E00A04" w:rsidRDefault="00006FEE">
            <w:pPr>
              <w:widowControl/>
              <w:spacing w:line="360" w:lineRule="auto"/>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992" w:type="dxa"/>
            <w:vAlign w:val="center"/>
          </w:tcPr>
          <w:p w14:paraId="2A7BE710" w14:textId="77777777" w:rsidR="00E00A04" w:rsidRDefault="00006FEE">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r>
      <w:tr w:rsidR="00E00A04" w14:paraId="24CDFCAD" w14:textId="77777777">
        <w:trPr>
          <w:trHeight w:hRule="exact" w:val="340"/>
          <w:jc w:val="center"/>
        </w:trPr>
        <w:tc>
          <w:tcPr>
            <w:tcW w:w="2113" w:type="dxa"/>
            <w:vMerge/>
            <w:vAlign w:val="center"/>
          </w:tcPr>
          <w:p w14:paraId="5C25D0A8" w14:textId="77777777" w:rsidR="00E00A04" w:rsidRDefault="00E00A04">
            <w:pPr>
              <w:spacing w:line="360" w:lineRule="auto"/>
              <w:rPr>
                <w:szCs w:val="20"/>
              </w:rPr>
            </w:pPr>
          </w:p>
        </w:tc>
        <w:tc>
          <w:tcPr>
            <w:tcW w:w="1369" w:type="dxa"/>
            <w:vAlign w:val="center"/>
          </w:tcPr>
          <w:p w14:paraId="31C29B11" w14:textId="77777777" w:rsidR="00E00A04" w:rsidRDefault="00006FEE">
            <w:pPr>
              <w:widowControl/>
              <w:spacing w:line="360" w:lineRule="auto"/>
              <w:jc w:val="center"/>
              <w:rPr>
                <w:rFonts w:cs="宋体"/>
                <w:kern w:val="0"/>
                <w:sz w:val="18"/>
                <w:szCs w:val="18"/>
              </w:rPr>
            </w:pPr>
            <w:r>
              <w:rPr>
                <w:rFonts w:cs="宋体" w:hint="eastAsia"/>
                <w:kern w:val="0"/>
                <w:sz w:val="18"/>
                <w:szCs w:val="18"/>
              </w:rPr>
              <w:t>营业收入</w:t>
            </w:r>
            <w:r>
              <w:rPr>
                <w:rFonts w:cs="宋体" w:hint="eastAsia"/>
                <w:kern w:val="0"/>
                <w:sz w:val="18"/>
                <w:szCs w:val="18"/>
              </w:rPr>
              <w:t>(Y)</w:t>
            </w:r>
          </w:p>
        </w:tc>
        <w:tc>
          <w:tcPr>
            <w:tcW w:w="709" w:type="dxa"/>
            <w:vAlign w:val="center"/>
          </w:tcPr>
          <w:p w14:paraId="11C3B372" w14:textId="77777777" w:rsidR="00E00A04" w:rsidRDefault="00006FEE">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1BC7CED8" w14:textId="77777777" w:rsidR="00E00A04" w:rsidRDefault="00006FEE">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5000</w:t>
            </w:r>
          </w:p>
        </w:tc>
        <w:tc>
          <w:tcPr>
            <w:tcW w:w="1701" w:type="dxa"/>
            <w:vAlign w:val="center"/>
          </w:tcPr>
          <w:p w14:paraId="5B56F14F" w14:textId="77777777" w:rsidR="00E00A04" w:rsidRDefault="00006FEE">
            <w:pPr>
              <w:widowControl/>
              <w:spacing w:line="360" w:lineRule="auto"/>
              <w:ind w:leftChars="-51" w:left="1" w:hangingChars="60" w:hanging="108"/>
              <w:jc w:val="center"/>
              <w:rPr>
                <w:rFonts w:cs="宋体"/>
                <w:kern w:val="0"/>
                <w:sz w:val="18"/>
                <w:szCs w:val="18"/>
              </w:rPr>
            </w:pPr>
            <w:r>
              <w:rPr>
                <w:rFonts w:cs="宋体" w:hint="eastAsia"/>
                <w:kern w:val="0"/>
                <w:sz w:val="18"/>
                <w:szCs w:val="18"/>
              </w:rPr>
              <w:t>1000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 xml:space="preserve">5000 </w:t>
            </w:r>
          </w:p>
        </w:tc>
        <w:tc>
          <w:tcPr>
            <w:tcW w:w="1426" w:type="dxa"/>
            <w:vAlign w:val="center"/>
          </w:tcPr>
          <w:p w14:paraId="3174506C" w14:textId="77777777" w:rsidR="00E00A04" w:rsidRDefault="00006FEE">
            <w:pPr>
              <w:widowControl/>
              <w:spacing w:line="360" w:lineRule="auto"/>
              <w:jc w:val="center"/>
              <w:rPr>
                <w:rFonts w:cs="宋体"/>
                <w:kern w:val="0"/>
                <w:sz w:val="18"/>
                <w:szCs w:val="18"/>
              </w:rPr>
            </w:pPr>
            <w:r>
              <w:rPr>
                <w:rFonts w:cs="宋体" w:hint="eastAsia"/>
                <w:kern w:val="0"/>
                <w:sz w:val="18"/>
                <w:szCs w:val="18"/>
              </w:rPr>
              <w:t xml:space="preserve"> 500</w:t>
            </w:r>
            <w:r>
              <w:rPr>
                <w:rFonts w:cs="宋体" w:hint="eastAsia"/>
                <w:kern w:val="0"/>
                <w:sz w:val="18"/>
                <w:szCs w:val="18"/>
              </w:rPr>
              <w:t>≤</w:t>
            </w:r>
            <w:r>
              <w:rPr>
                <w:rFonts w:cs="宋体" w:hint="eastAsia"/>
                <w:kern w:val="0"/>
                <w:sz w:val="18"/>
                <w:szCs w:val="18"/>
              </w:rPr>
              <w:t>Y</w:t>
            </w:r>
            <w:r>
              <w:rPr>
                <w:rFonts w:cs="宋体" w:hint="eastAsia"/>
                <w:kern w:val="0"/>
                <w:sz w:val="18"/>
                <w:szCs w:val="18"/>
              </w:rPr>
              <w:t>＜</w:t>
            </w:r>
            <w:r>
              <w:rPr>
                <w:rFonts w:cs="宋体" w:hint="eastAsia"/>
                <w:kern w:val="0"/>
                <w:sz w:val="18"/>
                <w:szCs w:val="18"/>
              </w:rPr>
              <w:t>1000</w:t>
            </w:r>
          </w:p>
        </w:tc>
        <w:tc>
          <w:tcPr>
            <w:tcW w:w="992" w:type="dxa"/>
            <w:vAlign w:val="center"/>
          </w:tcPr>
          <w:p w14:paraId="563E0837" w14:textId="77777777" w:rsidR="00E00A04" w:rsidRDefault="00006FEE">
            <w:pPr>
              <w:widowControl/>
              <w:spacing w:line="360" w:lineRule="auto"/>
              <w:jc w:val="center"/>
              <w:rPr>
                <w:rFonts w:cs="宋体"/>
                <w:kern w:val="0"/>
                <w:sz w:val="18"/>
                <w:szCs w:val="18"/>
              </w:rPr>
            </w:pPr>
            <w:r>
              <w:rPr>
                <w:rFonts w:cs="宋体" w:hint="eastAsia"/>
                <w:kern w:val="0"/>
                <w:sz w:val="18"/>
                <w:szCs w:val="18"/>
              </w:rPr>
              <w:t>Y</w:t>
            </w:r>
            <w:r>
              <w:rPr>
                <w:rFonts w:cs="宋体" w:hint="eastAsia"/>
                <w:kern w:val="0"/>
                <w:sz w:val="18"/>
                <w:szCs w:val="18"/>
              </w:rPr>
              <w:t>＜</w:t>
            </w:r>
            <w:r>
              <w:rPr>
                <w:rFonts w:cs="宋体" w:hint="eastAsia"/>
                <w:kern w:val="0"/>
                <w:sz w:val="18"/>
                <w:szCs w:val="18"/>
              </w:rPr>
              <w:t>500</w:t>
            </w:r>
          </w:p>
        </w:tc>
      </w:tr>
      <w:tr w:rsidR="00E00A04" w14:paraId="423623FC" w14:textId="77777777">
        <w:trPr>
          <w:trHeight w:hRule="exact" w:val="340"/>
          <w:jc w:val="center"/>
        </w:trPr>
        <w:tc>
          <w:tcPr>
            <w:tcW w:w="2113" w:type="dxa"/>
            <w:vMerge w:val="restart"/>
            <w:vAlign w:val="center"/>
          </w:tcPr>
          <w:p w14:paraId="0D633265" w14:textId="77777777" w:rsidR="00E00A04" w:rsidRDefault="00006FEE">
            <w:pPr>
              <w:widowControl/>
              <w:spacing w:line="360" w:lineRule="auto"/>
              <w:jc w:val="left"/>
              <w:rPr>
                <w:rFonts w:cs="宋体"/>
                <w:kern w:val="0"/>
                <w:sz w:val="18"/>
                <w:szCs w:val="18"/>
              </w:rPr>
            </w:pPr>
            <w:r>
              <w:rPr>
                <w:rFonts w:cs="宋体" w:hint="eastAsia"/>
                <w:kern w:val="0"/>
                <w:sz w:val="18"/>
                <w:szCs w:val="18"/>
              </w:rPr>
              <w:t>租赁和商务服务业</w:t>
            </w:r>
          </w:p>
        </w:tc>
        <w:tc>
          <w:tcPr>
            <w:tcW w:w="1369" w:type="dxa"/>
            <w:vAlign w:val="center"/>
          </w:tcPr>
          <w:p w14:paraId="3191135A" w14:textId="77777777" w:rsidR="00E00A04" w:rsidRDefault="00006FEE">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25A02230" w14:textId="77777777" w:rsidR="00E00A04" w:rsidRDefault="00006FEE">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0B4C51A6" w14:textId="77777777" w:rsidR="00E00A04" w:rsidRDefault="00006FEE">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09E5085A" w14:textId="77777777" w:rsidR="00E00A04" w:rsidRDefault="00006FEE">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14:paraId="327E1D44" w14:textId="77777777" w:rsidR="00E00A04" w:rsidRDefault="00006FEE">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2B3598DD" w14:textId="77777777" w:rsidR="00E00A04" w:rsidRDefault="00006FEE">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r w:rsidR="00E00A04" w14:paraId="7B137D2B" w14:textId="77777777">
        <w:trPr>
          <w:trHeight w:hRule="exact" w:val="340"/>
          <w:jc w:val="center"/>
        </w:trPr>
        <w:tc>
          <w:tcPr>
            <w:tcW w:w="2113" w:type="dxa"/>
            <w:vMerge/>
            <w:vAlign w:val="center"/>
          </w:tcPr>
          <w:p w14:paraId="320F6240" w14:textId="77777777" w:rsidR="00E00A04" w:rsidRDefault="00E00A04">
            <w:pPr>
              <w:spacing w:line="360" w:lineRule="auto"/>
              <w:rPr>
                <w:szCs w:val="20"/>
              </w:rPr>
            </w:pPr>
          </w:p>
        </w:tc>
        <w:tc>
          <w:tcPr>
            <w:tcW w:w="1369" w:type="dxa"/>
            <w:vAlign w:val="center"/>
          </w:tcPr>
          <w:p w14:paraId="1338F3B7" w14:textId="77777777" w:rsidR="00E00A04" w:rsidRDefault="00006FEE">
            <w:pPr>
              <w:widowControl/>
              <w:spacing w:line="360" w:lineRule="auto"/>
              <w:jc w:val="center"/>
              <w:rPr>
                <w:rFonts w:cs="宋体"/>
                <w:kern w:val="0"/>
                <w:sz w:val="18"/>
                <w:szCs w:val="18"/>
              </w:rPr>
            </w:pPr>
            <w:r>
              <w:rPr>
                <w:rFonts w:cs="宋体" w:hint="eastAsia"/>
                <w:kern w:val="0"/>
                <w:sz w:val="18"/>
                <w:szCs w:val="18"/>
              </w:rPr>
              <w:t>资产总额</w:t>
            </w:r>
            <w:r>
              <w:rPr>
                <w:rFonts w:cs="宋体" w:hint="eastAsia"/>
                <w:kern w:val="0"/>
                <w:sz w:val="18"/>
                <w:szCs w:val="18"/>
              </w:rPr>
              <w:t>(Z)</w:t>
            </w:r>
          </w:p>
        </w:tc>
        <w:tc>
          <w:tcPr>
            <w:tcW w:w="709" w:type="dxa"/>
            <w:vAlign w:val="center"/>
          </w:tcPr>
          <w:p w14:paraId="0AEA6B61" w14:textId="77777777" w:rsidR="00E00A04" w:rsidRDefault="00006FEE">
            <w:pPr>
              <w:widowControl/>
              <w:spacing w:line="360" w:lineRule="auto"/>
              <w:jc w:val="center"/>
              <w:rPr>
                <w:rFonts w:cs="宋体"/>
                <w:kern w:val="0"/>
                <w:sz w:val="18"/>
                <w:szCs w:val="18"/>
              </w:rPr>
            </w:pPr>
            <w:r>
              <w:rPr>
                <w:rFonts w:cs="宋体" w:hint="eastAsia"/>
                <w:kern w:val="0"/>
                <w:sz w:val="18"/>
                <w:szCs w:val="18"/>
              </w:rPr>
              <w:t>万元</w:t>
            </w:r>
          </w:p>
        </w:tc>
        <w:tc>
          <w:tcPr>
            <w:tcW w:w="1125" w:type="dxa"/>
            <w:vAlign w:val="center"/>
          </w:tcPr>
          <w:p w14:paraId="5E262F0B" w14:textId="77777777" w:rsidR="00E00A04" w:rsidRDefault="00006FEE">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120000</w:t>
            </w:r>
          </w:p>
        </w:tc>
        <w:tc>
          <w:tcPr>
            <w:tcW w:w="1701" w:type="dxa"/>
            <w:vAlign w:val="center"/>
          </w:tcPr>
          <w:p w14:paraId="79E7ABC8" w14:textId="77777777" w:rsidR="00E00A04" w:rsidRDefault="00006FEE">
            <w:pPr>
              <w:widowControl/>
              <w:spacing w:line="360" w:lineRule="auto"/>
              <w:jc w:val="center"/>
              <w:rPr>
                <w:rFonts w:cs="宋体"/>
                <w:kern w:val="0"/>
                <w:sz w:val="18"/>
                <w:szCs w:val="18"/>
              </w:rPr>
            </w:pPr>
            <w:r>
              <w:rPr>
                <w:rFonts w:cs="宋体" w:hint="eastAsia"/>
                <w:kern w:val="0"/>
                <w:sz w:val="18"/>
                <w:szCs w:val="18"/>
              </w:rPr>
              <w:t xml:space="preserve"> 8000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120000</w:t>
            </w:r>
          </w:p>
        </w:tc>
        <w:tc>
          <w:tcPr>
            <w:tcW w:w="1426" w:type="dxa"/>
            <w:vAlign w:val="center"/>
          </w:tcPr>
          <w:p w14:paraId="47B62259" w14:textId="77777777" w:rsidR="00E00A04" w:rsidRDefault="00006FEE">
            <w:pPr>
              <w:widowControl/>
              <w:spacing w:line="360" w:lineRule="auto"/>
              <w:jc w:val="center"/>
              <w:rPr>
                <w:rFonts w:cs="宋体"/>
                <w:kern w:val="0"/>
                <w:sz w:val="18"/>
                <w:szCs w:val="18"/>
              </w:rPr>
            </w:pPr>
            <w:r>
              <w:rPr>
                <w:rFonts w:cs="宋体" w:hint="eastAsia"/>
                <w:kern w:val="0"/>
                <w:sz w:val="18"/>
                <w:szCs w:val="18"/>
              </w:rPr>
              <w:t xml:space="preserve"> 100</w:t>
            </w:r>
            <w:r>
              <w:rPr>
                <w:rFonts w:cs="宋体" w:hint="eastAsia"/>
                <w:kern w:val="0"/>
                <w:sz w:val="18"/>
                <w:szCs w:val="18"/>
              </w:rPr>
              <w:t>≤</w:t>
            </w:r>
            <w:r>
              <w:rPr>
                <w:rFonts w:cs="宋体" w:hint="eastAsia"/>
                <w:kern w:val="0"/>
                <w:sz w:val="18"/>
                <w:szCs w:val="18"/>
              </w:rPr>
              <w:t>Z</w:t>
            </w:r>
            <w:r>
              <w:rPr>
                <w:rFonts w:cs="宋体" w:hint="eastAsia"/>
                <w:kern w:val="0"/>
                <w:sz w:val="18"/>
                <w:szCs w:val="18"/>
              </w:rPr>
              <w:t>＜</w:t>
            </w:r>
            <w:r>
              <w:rPr>
                <w:rFonts w:cs="宋体" w:hint="eastAsia"/>
                <w:kern w:val="0"/>
                <w:sz w:val="18"/>
                <w:szCs w:val="18"/>
              </w:rPr>
              <w:t>8000</w:t>
            </w:r>
          </w:p>
        </w:tc>
        <w:tc>
          <w:tcPr>
            <w:tcW w:w="992" w:type="dxa"/>
            <w:vAlign w:val="center"/>
          </w:tcPr>
          <w:p w14:paraId="31509290" w14:textId="77777777" w:rsidR="00E00A04" w:rsidRDefault="00006FEE">
            <w:pPr>
              <w:widowControl/>
              <w:spacing w:line="360" w:lineRule="auto"/>
              <w:jc w:val="center"/>
              <w:rPr>
                <w:rFonts w:cs="宋体"/>
                <w:kern w:val="0"/>
                <w:sz w:val="18"/>
                <w:szCs w:val="18"/>
              </w:rPr>
            </w:pPr>
            <w:r>
              <w:rPr>
                <w:rFonts w:cs="宋体" w:hint="eastAsia"/>
                <w:kern w:val="0"/>
                <w:sz w:val="18"/>
                <w:szCs w:val="18"/>
              </w:rPr>
              <w:t>Z</w:t>
            </w:r>
            <w:r>
              <w:rPr>
                <w:rFonts w:cs="宋体" w:hint="eastAsia"/>
                <w:kern w:val="0"/>
                <w:sz w:val="18"/>
                <w:szCs w:val="18"/>
              </w:rPr>
              <w:t>＜</w:t>
            </w:r>
            <w:r>
              <w:rPr>
                <w:rFonts w:cs="宋体" w:hint="eastAsia"/>
                <w:kern w:val="0"/>
                <w:sz w:val="18"/>
                <w:szCs w:val="18"/>
              </w:rPr>
              <w:t>100</w:t>
            </w:r>
          </w:p>
        </w:tc>
      </w:tr>
      <w:tr w:rsidR="00E00A04" w14:paraId="1C9E2190" w14:textId="77777777">
        <w:trPr>
          <w:trHeight w:hRule="exact" w:val="397"/>
          <w:jc w:val="center"/>
        </w:trPr>
        <w:tc>
          <w:tcPr>
            <w:tcW w:w="2113" w:type="dxa"/>
            <w:vAlign w:val="center"/>
          </w:tcPr>
          <w:p w14:paraId="35B5D92D" w14:textId="77777777" w:rsidR="00E00A04" w:rsidRDefault="00006FEE">
            <w:pPr>
              <w:widowControl/>
              <w:spacing w:line="360" w:lineRule="auto"/>
              <w:jc w:val="left"/>
              <w:rPr>
                <w:rFonts w:cs="宋体"/>
                <w:kern w:val="0"/>
                <w:sz w:val="18"/>
                <w:szCs w:val="18"/>
              </w:rPr>
            </w:pPr>
            <w:r>
              <w:rPr>
                <w:rFonts w:cs="宋体" w:hint="eastAsia"/>
                <w:kern w:val="0"/>
                <w:sz w:val="18"/>
                <w:szCs w:val="18"/>
              </w:rPr>
              <w:t>其他未列明行业</w:t>
            </w:r>
            <w:r>
              <w:rPr>
                <w:rFonts w:cs="宋体"/>
                <w:kern w:val="0"/>
                <w:sz w:val="18"/>
                <w:szCs w:val="18"/>
              </w:rPr>
              <w:t>#</w:t>
            </w:r>
          </w:p>
        </w:tc>
        <w:tc>
          <w:tcPr>
            <w:tcW w:w="1369" w:type="dxa"/>
            <w:vAlign w:val="center"/>
          </w:tcPr>
          <w:p w14:paraId="1C59653F" w14:textId="77777777" w:rsidR="00E00A04" w:rsidRDefault="00006FEE">
            <w:pPr>
              <w:widowControl/>
              <w:spacing w:line="360" w:lineRule="auto"/>
              <w:jc w:val="center"/>
              <w:rPr>
                <w:rFonts w:cs="宋体"/>
                <w:kern w:val="0"/>
                <w:sz w:val="18"/>
                <w:szCs w:val="18"/>
              </w:rPr>
            </w:pPr>
            <w:r>
              <w:rPr>
                <w:rFonts w:cs="宋体" w:hint="eastAsia"/>
                <w:kern w:val="0"/>
                <w:sz w:val="18"/>
                <w:szCs w:val="18"/>
              </w:rPr>
              <w:t>从业人员</w:t>
            </w:r>
            <w:r>
              <w:rPr>
                <w:rFonts w:cs="宋体" w:hint="eastAsia"/>
                <w:kern w:val="0"/>
                <w:sz w:val="18"/>
                <w:szCs w:val="18"/>
              </w:rPr>
              <w:t>(X)</w:t>
            </w:r>
          </w:p>
        </w:tc>
        <w:tc>
          <w:tcPr>
            <w:tcW w:w="709" w:type="dxa"/>
            <w:vAlign w:val="center"/>
          </w:tcPr>
          <w:p w14:paraId="2C8DE9D2" w14:textId="77777777" w:rsidR="00E00A04" w:rsidRDefault="00006FEE">
            <w:pPr>
              <w:widowControl/>
              <w:spacing w:line="360" w:lineRule="auto"/>
              <w:jc w:val="center"/>
              <w:rPr>
                <w:rFonts w:cs="宋体"/>
                <w:kern w:val="0"/>
                <w:sz w:val="18"/>
                <w:szCs w:val="18"/>
              </w:rPr>
            </w:pPr>
            <w:r>
              <w:rPr>
                <w:rFonts w:cs="宋体" w:hint="eastAsia"/>
                <w:kern w:val="0"/>
                <w:sz w:val="18"/>
                <w:szCs w:val="18"/>
              </w:rPr>
              <w:t>人</w:t>
            </w:r>
          </w:p>
        </w:tc>
        <w:tc>
          <w:tcPr>
            <w:tcW w:w="1125" w:type="dxa"/>
            <w:vAlign w:val="center"/>
          </w:tcPr>
          <w:p w14:paraId="5B4FDF26" w14:textId="77777777" w:rsidR="00E00A04" w:rsidRDefault="00006FEE">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300</w:t>
            </w:r>
          </w:p>
        </w:tc>
        <w:tc>
          <w:tcPr>
            <w:tcW w:w="1701" w:type="dxa"/>
            <w:vAlign w:val="center"/>
          </w:tcPr>
          <w:p w14:paraId="2230A80C" w14:textId="77777777" w:rsidR="00E00A04" w:rsidRDefault="00006FEE">
            <w:pPr>
              <w:widowControl/>
              <w:spacing w:line="360" w:lineRule="auto"/>
              <w:ind w:leftChars="-51" w:left="1" w:hangingChars="60" w:hanging="108"/>
              <w:jc w:val="center"/>
              <w:rPr>
                <w:rFonts w:cs="宋体"/>
                <w:kern w:val="0"/>
                <w:sz w:val="18"/>
                <w:szCs w:val="18"/>
              </w:rPr>
            </w:pPr>
            <w:r>
              <w:rPr>
                <w:rFonts w:cs="宋体" w:hint="eastAsia"/>
                <w:kern w:val="0"/>
                <w:sz w:val="18"/>
                <w:szCs w:val="18"/>
              </w:rPr>
              <w:t>100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 xml:space="preserve">300 </w:t>
            </w:r>
          </w:p>
        </w:tc>
        <w:tc>
          <w:tcPr>
            <w:tcW w:w="1426" w:type="dxa"/>
            <w:vAlign w:val="center"/>
          </w:tcPr>
          <w:p w14:paraId="3FAB95C6" w14:textId="77777777" w:rsidR="00E00A04" w:rsidRDefault="00006FEE">
            <w:pPr>
              <w:widowControl/>
              <w:spacing w:line="360" w:lineRule="auto"/>
              <w:jc w:val="center"/>
              <w:rPr>
                <w:rFonts w:cs="宋体"/>
                <w:kern w:val="0"/>
                <w:sz w:val="18"/>
                <w:szCs w:val="18"/>
              </w:rPr>
            </w:pPr>
            <w:r>
              <w:rPr>
                <w:rFonts w:cs="宋体" w:hint="eastAsia"/>
                <w:kern w:val="0"/>
                <w:sz w:val="18"/>
                <w:szCs w:val="18"/>
              </w:rPr>
              <w:t xml:space="preserve"> 10</w:t>
            </w:r>
            <w:r>
              <w:rPr>
                <w:rFonts w:cs="宋体" w:hint="eastAsia"/>
                <w:kern w:val="0"/>
                <w:sz w:val="18"/>
                <w:szCs w:val="18"/>
              </w:rPr>
              <w:t>≤</w:t>
            </w:r>
            <w:r>
              <w:rPr>
                <w:rFonts w:cs="宋体" w:hint="eastAsia"/>
                <w:kern w:val="0"/>
                <w:sz w:val="18"/>
                <w:szCs w:val="18"/>
              </w:rPr>
              <w:t>X</w:t>
            </w:r>
            <w:r>
              <w:rPr>
                <w:rFonts w:cs="宋体" w:hint="eastAsia"/>
                <w:kern w:val="0"/>
                <w:sz w:val="18"/>
                <w:szCs w:val="18"/>
              </w:rPr>
              <w:t>＜</w:t>
            </w:r>
            <w:r>
              <w:rPr>
                <w:rFonts w:cs="宋体" w:hint="eastAsia"/>
                <w:kern w:val="0"/>
                <w:sz w:val="18"/>
                <w:szCs w:val="18"/>
              </w:rPr>
              <w:t>100</w:t>
            </w:r>
          </w:p>
        </w:tc>
        <w:tc>
          <w:tcPr>
            <w:tcW w:w="992" w:type="dxa"/>
            <w:vAlign w:val="center"/>
          </w:tcPr>
          <w:p w14:paraId="349D965C" w14:textId="77777777" w:rsidR="00E00A04" w:rsidRDefault="00006FEE">
            <w:pPr>
              <w:widowControl/>
              <w:spacing w:line="360" w:lineRule="auto"/>
              <w:jc w:val="center"/>
              <w:rPr>
                <w:rFonts w:cs="宋体"/>
                <w:kern w:val="0"/>
                <w:sz w:val="18"/>
                <w:szCs w:val="18"/>
              </w:rPr>
            </w:pPr>
            <w:r>
              <w:rPr>
                <w:rFonts w:cs="宋体" w:hint="eastAsia"/>
                <w:kern w:val="0"/>
                <w:sz w:val="18"/>
                <w:szCs w:val="18"/>
              </w:rPr>
              <w:t>X</w:t>
            </w:r>
            <w:r>
              <w:rPr>
                <w:rFonts w:cs="宋体" w:hint="eastAsia"/>
                <w:kern w:val="0"/>
                <w:sz w:val="18"/>
                <w:szCs w:val="18"/>
              </w:rPr>
              <w:t>＜</w:t>
            </w:r>
            <w:r>
              <w:rPr>
                <w:rFonts w:cs="宋体" w:hint="eastAsia"/>
                <w:kern w:val="0"/>
                <w:sz w:val="18"/>
                <w:szCs w:val="18"/>
              </w:rPr>
              <w:t>10</w:t>
            </w:r>
          </w:p>
        </w:tc>
      </w:tr>
    </w:tbl>
    <w:p w14:paraId="797A587E" w14:textId="77777777" w:rsidR="00E00A04" w:rsidRDefault="00006FEE">
      <w:pPr>
        <w:widowControl/>
        <w:spacing w:line="360" w:lineRule="auto"/>
        <w:rPr>
          <w:szCs w:val="21"/>
        </w:rPr>
      </w:pPr>
      <w:r>
        <w:rPr>
          <w:rFonts w:hint="eastAsia"/>
          <w:szCs w:val="21"/>
        </w:rPr>
        <w:t>说明：</w:t>
      </w:r>
    </w:p>
    <w:p w14:paraId="65A1C90A" w14:textId="77777777" w:rsidR="00E00A04" w:rsidRDefault="00006FEE">
      <w:pPr>
        <w:spacing w:line="360" w:lineRule="auto"/>
        <w:rPr>
          <w:szCs w:val="21"/>
        </w:rPr>
      </w:pPr>
      <w:r>
        <w:rPr>
          <w:rFonts w:hint="eastAsia"/>
          <w:szCs w:val="21"/>
        </w:rPr>
        <w:lastRenderedPageBreak/>
        <w:t xml:space="preserve">　　</w:t>
      </w:r>
      <w:r>
        <w:rPr>
          <w:rFonts w:hint="eastAsia"/>
          <w:szCs w:val="21"/>
        </w:rPr>
        <w:t>1.</w:t>
      </w:r>
      <w:r>
        <w:rPr>
          <w:rFonts w:hint="eastAsia"/>
          <w:szCs w:val="21"/>
        </w:rPr>
        <w:t>大型、中型和小型企业须同时满足所列指标的下限，否则下划一档；微型企业只须满足所列指标中的一项即可。</w:t>
      </w:r>
    </w:p>
    <w:p w14:paraId="0AAA7ACC" w14:textId="77777777" w:rsidR="00E00A04" w:rsidRDefault="00006FEE">
      <w:pPr>
        <w:spacing w:line="360" w:lineRule="auto"/>
        <w:rPr>
          <w:szCs w:val="21"/>
        </w:rPr>
      </w:pPr>
      <w:r>
        <w:rPr>
          <w:rFonts w:hint="eastAsia"/>
          <w:szCs w:val="21"/>
        </w:rPr>
        <w:t xml:space="preserve">　　</w:t>
      </w:r>
      <w:r>
        <w:rPr>
          <w:rFonts w:hint="eastAsia"/>
          <w:szCs w:val="21"/>
        </w:rPr>
        <w:t>2.</w:t>
      </w:r>
      <w:r>
        <w:rPr>
          <w:rFonts w:hint="eastAsia"/>
          <w:szCs w:val="21"/>
        </w:rPr>
        <w:t>附表中各行业的范围以《国民经济行业分类》（</w:t>
      </w:r>
      <w:r>
        <w:rPr>
          <w:rFonts w:hint="eastAsia"/>
          <w:szCs w:val="21"/>
        </w:rPr>
        <w:t>GB/T4754-2017</w:t>
      </w:r>
      <w:r>
        <w:rPr>
          <w:rFonts w:hint="eastAsia"/>
          <w:szCs w:val="21"/>
        </w:rPr>
        <w:t>）为准。带</w:t>
      </w:r>
      <w:r>
        <w:rPr>
          <w:szCs w:val="21"/>
        </w:rPr>
        <w:t>#</w:t>
      </w:r>
      <w:r>
        <w:rPr>
          <w:rFonts w:hint="eastAsia"/>
          <w:szCs w:val="21"/>
        </w:rPr>
        <w:t>的项为行业组合类别，其中，工业包括采矿业，制造业，电力、热力、燃气及水生产和供应业；交通运输业包括道路运输业，水上运输业，航空运输业，管道运输业，多式联运和运输代理业、装卸搬运，不包括铁路运输业；仓储业包括通用仓储，低温仓储，危险品仓储，谷物、棉花等农产品仓储，中药材仓储和其他仓储业</w:t>
      </w:r>
      <w:r>
        <w:rPr>
          <w:rFonts w:hint="eastAsia"/>
          <w:szCs w:val="21"/>
        </w:rPr>
        <w:t>;</w:t>
      </w:r>
      <w:r>
        <w:rPr>
          <w:rFonts w:hint="eastAsia"/>
          <w:szCs w:val="21"/>
        </w:rPr>
        <w:t>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14:paraId="4935A8BE" w14:textId="77777777" w:rsidR="00E00A04" w:rsidRDefault="00006FEE">
      <w:pPr>
        <w:spacing w:line="360" w:lineRule="auto"/>
        <w:rPr>
          <w:szCs w:val="21"/>
        </w:rPr>
      </w:pPr>
      <w:r>
        <w:rPr>
          <w:rFonts w:hint="eastAsia"/>
          <w:szCs w:val="21"/>
        </w:rPr>
        <w:t xml:space="preserve">　　</w:t>
      </w:r>
      <w:r>
        <w:rPr>
          <w:rFonts w:hint="eastAsia"/>
          <w:szCs w:val="21"/>
        </w:rPr>
        <w:t>3.</w:t>
      </w:r>
      <w:r>
        <w:rPr>
          <w:rFonts w:hint="eastAsia"/>
          <w:szCs w:val="21"/>
        </w:rPr>
        <w:t>企业划分指标以现行统计制度为准。（</w:t>
      </w:r>
      <w:r>
        <w:rPr>
          <w:rFonts w:hint="eastAsia"/>
          <w:szCs w:val="21"/>
        </w:rPr>
        <w:t>1</w:t>
      </w:r>
      <w:r>
        <w:rPr>
          <w:rFonts w:hint="eastAsia"/>
          <w:szCs w:val="21"/>
        </w:rPr>
        <w:t>）从业人员，是指期末从业人员数，没有期末从业人员数的，采用全年平均人员数代替。（</w:t>
      </w:r>
      <w:r>
        <w:rPr>
          <w:rFonts w:hint="eastAsia"/>
          <w:szCs w:val="21"/>
        </w:rPr>
        <w:t>2</w:t>
      </w:r>
      <w:r>
        <w:rPr>
          <w:rFonts w:hint="eastAsia"/>
          <w:szCs w:val="21"/>
        </w:rPr>
        <w:t>）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w:t>
      </w:r>
      <w:r>
        <w:rPr>
          <w:rFonts w:hint="eastAsia"/>
          <w:szCs w:val="21"/>
        </w:rPr>
        <w:t>3</w:t>
      </w:r>
      <w:r>
        <w:rPr>
          <w:rFonts w:hint="eastAsia"/>
          <w:szCs w:val="21"/>
        </w:rPr>
        <w:t>）资产总额，采用资产总计代替。</w:t>
      </w:r>
    </w:p>
    <w:p w14:paraId="2A97698D" w14:textId="77777777" w:rsidR="00E00A04" w:rsidRDefault="00006FEE">
      <w:pPr>
        <w:spacing w:line="360" w:lineRule="auto"/>
        <w:outlineLvl w:val="2"/>
        <w:rPr>
          <w:sz w:val="24"/>
          <w:szCs w:val="20"/>
        </w:rPr>
      </w:pPr>
      <w:r>
        <w:rPr>
          <w:rFonts w:hint="eastAsia"/>
          <w:sz w:val="24"/>
          <w:szCs w:val="20"/>
        </w:rPr>
        <w:br w:type="page"/>
      </w:r>
      <w:r>
        <w:rPr>
          <w:sz w:val="24"/>
          <w:szCs w:val="20"/>
        </w:rPr>
        <w:lastRenderedPageBreak/>
        <w:t xml:space="preserve">8  </w:t>
      </w:r>
      <w:r>
        <w:rPr>
          <w:sz w:val="24"/>
          <w:szCs w:val="20"/>
        </w:rPr>
        <w:t>拟分包情况说明</w:t>
      </w:r>
      <w:r>
        <w:rPr>
          <w:rFonts w:hint="eastAsia"/>
          <w:b/>
          <w:bCs/>
          <w:sz w:val="24"/>
          <w:szCs w:val="20"/>
        </w:rPr>
        <w:t>（本项目不适用）</w:t>
      </w:r>
    </w:p>
    <w:p w14:paraId="0DB9089D" w14:textId="77777777" w:rsidR="00E00A04" w:rsidRDefault="00E00A04">
      <w:pPr>
        <w:autoSpaceDE w:val="0"/>
        <w:autoSpaceDN w:val="0"/>
        <w:adjustRightInd w:val="0"/>
        <w:spacing w:line="360" w:lineRule="auto"/>
        <w:jc w:val="center"/>
        <w:rPr>
          <w:sz w:val="30"/>
          <w:szCs w:val="30"/>
        </w:rPr>
      </w:pPr>
    </w:p>
    <w:p w14:paraId="0E8C1FF7" w14:textId="77777777" w:rsidR="00E00A04" w:rsidRDefault="00006FEE">
      <w:pPr>
        <w:autoSpaceDE w:val="0"/>
        <w:autoSpaceDN w:val="0"/>
        <w:adjustRightInd w:val="0"/>
        <w:spacing w:line="360" w:lineRule="auto"/>
        <w:jc w:val="center"/>
        <w:rPr>
          <w:b/>
          <w:sz w:val="36"/>
          <w:szCs w:val="36"/>
        </w:rPr>
      </w:pPr>
      <w:r>
        <w:rPr>
          <w:rFonts w:hint="eastAsia"/>
          <w:b/>
          <w:sz w:val="36"/>
          <w:szCs w:val="36"/>
        </w:rPr>
        <w:t>拟分包情况说明</w:t>
      </w:r>
    </w:p>
    <w:p w14:paraId="30B311A9" w14:textId="77777777" w:rsidR="00E00A04" w:rsidRDefault="00006FEE">
      <w:pPr>
        <w:tabs>
          <w:tab w:val="left" w:pos="5580"/>
        </w:tabs>
        <w:spacing w:line="360" w:lineRule="auto"/>
        <w:rPr>
          <w:sz w:val="24"/>
        </w:rPr>
      </w:pPr>
      <w:r>
        <w:rPr>
          <w:sz w:val="24"/>
        </w:rPr>
        <w:t>致：</w:t>
      </w:r>
      <w:r>
        <w:rPr>
          <w:sz w:val="24"/>
          <w:u w:val="single"/>
        </w:rPr>
        <w:t>（采购人或采购代理机构）</w:t>
      </w:r>
    </w:p>
    <w:p w14:paraId="60B94C72" w14:textId="77777777" w:rsidR="00E00A04" w:rsidRDefault="00006FEE">
      <w:pPr>
        <w:adjustRightInd w:val="0"/>
        <w:spacing w:line="360" w:lineRule="auto"/>
        <w:ind w:firstLineChars="200" w:firstLine="480"/>
        <w:jc w:val="left"/>
        <w:rPr>
          <w:sz w:val="24"/>
        </w:rPr>
      </w:pPr>
      <w:r>
        <w:rPr>
          <w:sz w:val="24"/>
        </w:rPr>
        <w:t>我单位参加贵单位组织采购的项目编号为</w:t>
      </w:r>
      <w:r>
        <w:rPr>
          <w:sz w:val="24"/>
        </w:rPr>
        <w:t>_______</w:t>
      </w:r>
      <w:r>
        <w:rPr>
          <w:sz w:val="24"/>
        </w:rPr>
        <w:t>的</w:t>
      </w:r>
      <w:r>
        <w:rPr>
          <w:sz w:val="24"/>
        </w:rPr>
        <w:t>_________</w:t>
      </w:r>
      <w:r>
        <w:rPr>
          <w:sz w:val="24"/>
        </w:rPr>
        <w:t>项目（填写采购项目名称）中</w:t>
      </w:r>
      <w:r>
        <w:rPr>
          <w:sz w:val="24"/>
        </w:rPr>
        <w:t>___</w:t>
      </w:r>
      <w:r>
        <w:rPr>
          <w:sz w:val="24"/>
        </w:rPr>
        <w:t>包（填写包号）的投标。</w:t>
      </w:r>
      <w:proofErr w:type="gramStart"/>
      <w:r>
        <w:rPr>
          <w:sz w:val="24"/>
        </w:rPr>
        <w:t>拟签订</w:t>
      </w:r>
      <w:proofErr w:type="gramEnd"/>
      <w:r>
        <w:rPr>
          <w:sz w:val="24"/>
        </w:rPr>
        <w:t>分包合同的单位情况如下表所示，我单位承诺一旦在该项目中获得采购合同将按下表所列情况进行分包，同时承诺分包承担主体</w:t>
      </w:r>
      <w:proofErr w:type="gramStart"/>
      <w:r>
        <w:rPr>
          <w:sz w:val="24"/>
        </w:rPr>
        <w:t>不</w:t>
      </w:r>
      <w:proofErr w:type="gramEnd"/>
      <w:r>
        <w:rPr>
          <w:sz w:val="24"/>
        </w:rPr>
        <w:t>再次分包。</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56"/>
        <w:gridCol w:w="1287"/>
        <w:gridCol w:w="1513"/>
        <w:gridCol w:w="1125"/>
        <w:gridCol w:w="1561"/>
        <w:gridCol w:w="1498"/>
        <w:gridCol w:w="1564"/>
      </w:tblGrid>
      <w:tr w:rsidR="00E00A04" w14:paraId="6569B113" w14:textId="77777777">
        <w:trPr>
          <w:trHeight w:val="549"/>
          <w:jc w:val="center"/>
        </w:trPr>
        <w:tc>
          <w:tcPr>
            <w:tcW w:w="456" w:type="dxa"/>
            <w:vAlign w:val="center"/>
          </w:tcPr>
          <w:p w14:paraId="3FB69944" w14:textId="77777777" w:rsidR="00E00A04" w:rsidRDefault="00006FEE">
            <w:pPr>
              <w:pStyle w:val="TableParagraph"/>
              <w:spacing w:line="360" w:lineRule="auto"/>
              <w:jc w:val="center"/>
              <w:rPr>
                <w:rFonts w:ascii="Times New Roman" w:hAnsi="Times New Roman"/>
                <w:sz w:val="24"/>
              </w:rPr>
            </w:pPr>
            <w:proofErr w:type="spellStart"/>
            <w:r>
              <w:rPr>
                <w:rFonts w:ascii="Times New Roman" w:hAnsi="Times New Roman"/>
                <w:sz w:val="24"/>
              </w:rPr>
              <w:t>序号</w:t>
            </w:r>
            <w:proofErr w:type="spellEnd"/>
          </w:p>
        </w:tc>
        <w:tc>
          <w:tcPr>
            <w:tcW w:w="1287" w:type="dxa"/>
            <w:vAlign w:val="center"/>
          </w:tcPr>
          <w:p w14:paraId="5B22961A" w14:textId="77777777" w:rsidR="00E00A04" w:rsidRDefault="00006FEE">
            <w:pPr>
              <w:pStyle w:val="TableParagraph"/>
              <w:spacing w:line="360" w:lineRule="auto"/>
              <w:jc w:val="center"/>
              <w:rPr>
                <w:rFonts w:ascii="Times New Roman" w:hAnsi="Times New Roman"/>
                <w:sz w:val="24"/>
              </w:rPr>
            </w:pPr>
            <w:proofErr w:type="spellStart"/>
            <w:r>
              <w:rPr>
                <w:rFonts w:ascii="Times New Roman" w:hAnsi="Times New Roman"/>
                <w:sz w:val="24"/>
              </w:rPr>
              <w:t>分包承担</w:t>
            </w:r>
            <w:proofErr w:type="spellEnd"/>
          </w:p>
          <w:p w14:paraId="58E53976" w14:textId="77777777" w:rsidR="00E00A04" w:rsidRDefault="00006FEE">
            <w:pPr>
              <w:pStyle w:val="TableParagraph"/>
              <w:spacing w:line="360" w:lineRule="auto"/>
              <w:jc w:val="center"/>
              <w:rPr>
                <w:rFonts w:ascii="Times New Roman" w:hAnsi="Times New Roman"/>
                <w:sz w:val="24"/>
              </w:rPr>
            </w:pPr>
            <w:proofErr w:type="spellStart"/>
            <w:r>
              <w:rPr>
                <w:rFonts w:ascii="Times New Roman" w:hAnsi="Times New Roman"/>
                <w:sz w:val="24"/>
              </w:rPr>
              <w:t>主体名称</w:t>
            </w:r>
            <w:proofErr w:type="spellEnd"/>
          </w:p>
        </w:tc>
        <w:tc>
          <w:tcPr>
            <w:tcW w:w="1513" w:type="dxa"/>
            <w:vAlign w:val="center"/>
          </w:tcPr>
          <w:p w14:paraId="6CDA51C9" w14:textId="77777777" w:rsidR="00E00A04" w:rsidRDefault="00006FEE">
            <w:pPr>
              <w:pStyle w:val="TableParagraph"/>
              <w:spacing w:line="360" w:lineRule="auto"/>
              <w:jc w:val="center"/>
              <w:rPr>
                <w:rFonts w:ascii="Times New Roman" w:hAnsi="Times New Roman"/>
                <w:sz w:val="24"/>
                <w:lang w:eastAsia="zh-CN"/>
              </w:rPr>
            </w:pPr>
            <w:r>
              <w:rPr>
                <w:rFonts w:ascii="Times New Roman" w:hAnsi="Times New Roman"/>
                <w:sz w:val="24"/>
                <w:lang w:eastAsia="zh-CN"/>
              </w:rPr>
              <w:t>分包承担</w:t>
            </w:r>
          </w:p>
          <w:p w14:paraId="0E8077C5" w14:textId="77777777" w:rsidR="00E00A04" w:rsidRDefault="00006FEE">
            <w:pPr>
              <w:pStyle w:val="TableParagraph"/>
              <w:spacing w:line="360" w:lineRule="auto"/>
              <w:jc w:val="center"/>
              <w:rPr>
                <w:rFonts w:ascii="Times New Roman" w:hAnsi="Times New Roman"/>
                <w:sz w:val="24"/>
                <w:lang w:eastAsia="zh-CN"/>
              </w:rPr>
            </w:pPr>
            <w:r>
              <w:rPr>
                <w:rFonts w:ascii="Times New Roman" w:hAnsi="Times New Roman"/>
                <w:sz w:val="24"/>
                <w:lang w:eastAsia="zh-CN"/>
              </w:rPr>
              <w:t>主体类型</w:t>
            </w:r>
          </w:p>
          <w:p w14:paraId="717F7BD5" w14:textId="77777777" w:rsidR="00E00A04" w:rsidRDefault="00006FEE">
            <w:pPr>
              <w:pStyle w:val="TableParagraph"/>
              <w:spacing w:line="360" w:lineRule="auto"/>
              <w:jc w:val="center"/>
              <w:rPr>
                <w:rFonts w:ascii="Times New Roman" w:hAnsi="Times New Roman"/>
                <w:sz w:val="24"/>
                <w:lang w:eastAsia="zh-CN"/>
              </w:rPr>
            </w:pPr>
            <w:r>
              <w:rPr>
                <w:rFonts w:ascii="Times New Roman" w:hAnsi="Times New Roman" w:hint="eastAsia"/>
                <w:sz w:val="24"/>
                <w:lang w:eastAsia="zh-CN"/>
              </w:rPr>
              <w:t>（勾选）</w:t>
            </w:r>
          </w:p>
        </w:tc>
        <w:tc>
          <w:tcPr>
            <w:tcW w:w="1125" w:type="dxa"/>
            <w:vAlign w:val="center"/>
          </w:tcPr>
          <w:p w14:paraId="42BE8E38" w14:textId="77777777" w:rsidR="00E00A04" w:rsidRDefault="00006FEE">
            <w:pPr>
              <w:pStyle w:val="TableParagraph"/>
              <w:spacing w:line="360" w:lineRule="auto"/>
              <w:jc w:val="center"/>
              <w:rPr>
                <w:rFonts w:ascii="Times New Roman" w:hAnsi="Times New Roman"/>
                <w:sz w:val="24"/>
              </w:rPr>
            </w:pPr>
            <w:proofErr w:type="spellStart"/>
            <w:r>
              <w:rPr>
                <w:rFonts w:ascii="Times New Roman" w:hAnsi="Times New Roman"/>
                <w:sz w:val="24"/>
              </w:rPr>
              <w:t>资质等级</w:t>
            </w:r>
            <w:proofErr w:type="spellEnd"/>
          </w:p>
        </w:tc>
        <w:tc>
          <w:tcPr>
            <w:tcW w:w="1561" w:type="dxa"/>
            <w:vAlign w:val="center"/>
          </w:tcPr>
          <w:p w14:paraId="2362CD4B" w14:textId="77777777" w:rsidR="00E00A04" w:rsidRDefault="00006FEE">
            <w:pPr>
              <w:pStyle w:val="TableParagraph"/>
              <w:spacing w:line="360" w:lineRule="auto"/>
              <w:jc w:val="center"/>
              <w:rPr>
                <w:rFonts w:ascii="Times New Roman" w:hAnsi="Times New Roman"/>
                <w:sz w:val="24"/>
              </w:rPr>
            </w:pPr>
            <w:proofErr w:type="spellStart"/>
            <w:r>
              <w:rPr>
                <w:rFonts w:ascii="Times New Roman" w:hAnsi="Times New Roman"/>
                <w:sz w:val="24"/>
              </w:rPr>
              <w:t>拟分包</w:t>
            </w:r>
            <w:proofErr w:type="spellEnd"/>
          </w:p>
          <w:p w14:paraId="206A6CA5" w14:textId="77777777" w:rsidR="00E00A04" w:rsidRDefault="00006FEE">
            <w:pPr>
              <w:pStyle w:val="TableParagraph"/>
              <w:spacing w:line="360" w:lineRule="auto"/>
              <w:jc w:val="center"/>
              <w:rPr>
                <w:rFonts w:ascii="Times New Roman" w:hAnsi="Times New Roman"/>
                <w:sz w:val="24"/>
              </w:rPr>
            </w:pPr>
            <w:proofErr w:type="spellStart"/>
            <w:r>
              <w:rPr>
                <w:rFonts w:ascii="Times New Roman" w:hAnsi="Times New Roman"/>
                <w:sz w:val="24"/>
              </w:rPr>
              <w:t>合同内容</w:t>
            </w:r>
            <w:proofErr w:type="spellEnd"/>
          </w:p>
        </w:tc>
        <w:tc>
          <w:tcPr>
            <w:tcW w:w="1498" w:type="dxa"/>
            <w:vAlign w:val="center"/>
          </w:tcPr>
          <w:p w14:paraId="2DD6CAD6" w14:textId="77777777" w:rsidR="00E00A04" w:rsidRDefault="00006FEE">
            <w:pPr>
              <w:pStyle w:val="TableParagraph"/>
              <w:spacing w:line="360" w:lineRule="auto"/>
              <w:jc w:val="center"/>
              <w:rPr>
                <w:rFonts w:ascii="Times New Roman" w:hAnsi="Times New Roman"/>
                <w:sz w:val="24"/>
                <w:lang w:eastAsia="zh-CN"/>
              </w:rPr>
            </w:pPr>
            <w:r>
              <w:rPr>
                <w:rFonts w:ascii="Times New Roman" w:hAnsi="Times New Roman"/>
                <w:sz w:val="24"/>
                <w:lang w:eastAsia="zh-CN"/>
              </w:rPr>
              <w:t>拟分包</w:t>
            </w:r>
          </w:p>
          <w:p w14:paraId="243045DE" w14:textId="77777777" w:rsidR="00E00A04" w:rsidRDefault="00006FEE">
            <w:pPr>
              <w:pStyle w:val="TableParagraph"/>
              <w:spacing w:line="360" w:lineRule="auto"/>
              <w:jc w:val="center"/>
              <w:rPr>
                <w:rFonts w:ascii="Times New Roman" w:hAnsi="Times New Roman"/>
                <w:sz w:val="24"/>
                <w:lang w:eastAsia="zh-CN"/>
              </w:rPr>
            </w:pPr>
            <w:r>
              <w:rPr>
                <w:rFonts w:ascii="Times New Roman" w:hAnsi="Times New Roman"/>
                <w:sz w:val="24"/>
                <w:lang w:eastAsia="zh-CN"/>
              </w:rPr>
              <w:t>合同金额</w:t>
            </w:r>
          </w:p>
          <w:p w14:paraId="6AF50C1E" w14:textId="77777777" w:rsidR="00E00A04" w:rsidRDefault="00006FEE">
            <w:pPr>
              <w:pStyle w:val="TableParagraph"/>
              <w:spacing w:line="360" w:lineRule="auto"/>
              <w:jc w:val="center"/>
              <w:rPr>
                <w:rFonts w:ascii="Times New Roman" w:hAnsi="Times New Roman"/>
                <w:sz w:val="24"/>
                <w:lang w:eastAsia="zh-CN"/>
              </w:rPr>
            </w:pPr>
            <w:r>
              <w:rPr>
                <w:rFonts w:ascii="Times New Roman" w:hAnsi="Times New Roman"/>
                <w:sz w:val="24"/>
                <w:lang w:eastAsia="zh-CN"/>
              </w:rPr>
              <w:t>（人民币元）</w:t>
            </w:r>
          </w:p>
        </w:tc>
        <w:tc>
          <w:tcPr>
            <w:tcW w:w="1564" w:type="dxa"/>
            <w:vAlign w:val="center"/>
          </w:tcPr>
          <w:p w14:paraId="55DEDD1F" w14:textId="77777777" w:rsidR="00E00A04" w:rsidRDefault="00006FEE">
            <w:pPr>
              <w:pStyle w:val="TableParagraph"/>
              <w:spacing w:line="360" w:lineRule="auto"/>
              <w:jc w:val="center"/>
              <w:rPr>
                <w:rFonts w:ascii="Times New Roman" w:hAnsi="Times New Roman"/>
                <w:b/>
                <w:sz w:val="24"/>
                <w:lang w:eastAsia="zh-CN"/>
              </w:rPr>
            </w:pPr>
            <w:r>
              <w:rPr>
                <w:rFonts w:ascii="Times New Roman" w:hAnsi="Times New Roman"/>
                <w:b/>
                <w:sz w:val="24"/>
                <w:lang w:eastAsia="zh-CN"/>
              </w:rPr>
              <w:t>占合同金额</w:t>
            </w:r>
          </w:p>
          <w:p w14:paraId="61D5E2C6" w14:textId="77777777" w:rsidR="00E00A04" w:rsidRDefault="00006FEE">
            <w:pPr>
              <w:pStyle w:val="TableParagraph"/>
              <w:spacing w:line="360" w:lineRule="auto"/>
              <w:jc w:val="center"/>
              <w:rPr>
                <w:rFonts w:ascii="Times New Roman" w:hAnsi="Times New Roman"/>
                <w:sz w:val="24"/>
                <w:lang w:eastAsia="zh-CN"/>
              </w:rPr>
            </w:pPr>
            <w:r>
              <w:rPr>
                <w:rFonts w:ascii="Times New Roman" w:hAnsi="Times New Roman"/>
                <w:b/>
                <w:sz w:val="24"/>
                <w:lang w:eastAsia="zh-CN"/>
              </w:rPr>
              <w:t>的比例</w:t>
            </w:r>
            <w:r>
              <w:rPr>
                <w:rFonts w:ascii="Times New Roman" w:hAnsi="Times New Roman" w:hint="eastAsia"/>
                <w:b/>
                <w:sz w:val="24"/>
                <w:lang w:eastAsia="zh-CN"/>
              </w:rPr>
              <w:t>（</w:t>
            </w:r>
            <w:r>
              <w:rPr>
                <w:rFonts w:ascii="Times New Roman" w:eastAsia="Times New Roman" w:hAnsi="Times New Roman"/>
                <w:b/>
                <w:sz w:val="24"/>
                <w:lang w:eastAsia="zh-CN"/>
              </w:rPr>
              <w:t>%</w:t>
            </w:r>
            <w:r>
              <w:rPr>
                <w:rFonts w:ascii="Times New Roman" w:hAnsi="Times New Roman" w:hint="eastAsia"/>
                <w:b/>
                <w:sz w:val="24"/>
                <w:lang w:eastAsia="zh-CN"/>
              </w:rPr>
              <w:t>）</w:t>
            </w:r>
          </w:p>
        </w:tc>
      </w:tr>
      <w:tr w:rsidR="00E00A04" w14:paraId="4202C215" w14:textId="77777777">
        <w:trPr>
          <w:trHeight w:val="620"/>
          <w:jc w:val="center"/>
        </w:trPr>
        <w:tc>
          <w:tcPr>
            <w:tcW w:w="456" w:type="dxa"/>
            <w:vAlign w:val="center"/>
          </w:tcPr>
          <w:p w14:paraId="22BB1C5E" w14:textId="77777777" w:rsidR="00E00A04" w:rsidRDefault="00006FEE">
            <w:pPr>
              <w:pStyle w:val="TableParagraph"/>
              <w:spacing w:line="360" w:lineRule="auto"/>
              <w:jc w:val="center"/>
              <w:rPr>
                <w:rFonts w:ascii="Times New Roman" w:hAnsi="Times New Roman"/>
                <w:sz w:val="24"/>
              </w:rPr>
            </w:pPr>
            <w:r>
              <w:rPr>
                <w:rFonts w:ascii="Times New Roman" w:hAnsi="Times New Roman"/>
                <w:sz w:val="24"/>
              </w:rPr>
              <w:t>1</w:t>
            </w:r>
          </w:p>
        </w:tc>
        <w:tc>
          <w:tcPr>
            <w:tcW w:w="1287" w:type="dxa"/>
            <w:vAlign w:val="center"/>
          </w:tcPr>
          <w:p w14:paraId="7F3BFC4A" w14:textId="77777777" w:rsidR="00E00A04" w:rsidRDefault="00E00A04">
            <w:pPr>
              <w:pStyle w:val="TableParagraph"/>
              <w:spacing w:line="360" w:lineRule="auto"/>
              <w:jc w:val="center"/>
              <w:rPr>
                <w:rFonts w:ascii="Times New Roman" w:hAnsi="Times New Roman" w:cs="Times New Roman"/>
                <w:sz w:val="30"/>
              </w:rPr>
            </w:pPr>
          </w:p>
        </w:tc>
        <w:tc>
          <w:tcPr>
            <w:tcW w:w="1513" w:type="dxa"/>
            <w:vAlign w:val="center"/>
          </w:tcPr>
          <w:p w14:paraId="3B4AA14A" w14:textId="77777777" w:rsidR="00E00A04" w:rsidRDefault="00006FEE">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小微企业</w:t>
            </w:r>
          </w:p>
          <w:p w14:paraId="391A57D8" w14:textId="77777777" w:rsidR="00E00A04" w:rsidRDefault="00006FEE">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□其他类型</w:t>
            </w:r>
          </w:p>
          <w:p w14:paraId="42A8C9A4" w14:textId="77777777" w:rsidR="00E00A04" w:rsidRDefault="00006FEE">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w:t>
            </w:r>
          </w:p>
        </w:tc>
        <w:tc>
          <w:tcPr>
            <w:tcW w:w="1125" w:type="dxa"/>
            <w:vAlign w:val="center"/>
          </w:tcPr>
          <w:p w14:paraId="604C800D" w14:textId="77777777" w:rsidR="00E00A04" w:rsidRDefault="00E00A04">
            <w:pPr>
              <w:pStyle w:val="TableParagraph"/>
              <w:spacing w:line="360" w:lineRule="auto"/>
              <w:jc w:val="center"/>
              <w:rPr>
                <w:rFonts w:ascii="Times New Roman" w:hAnsi="Times New Roman"/>
                <w:sz w:val="30"/>
                <w:lang w:eastAsia="zh-CN"/>
              </w:rPr>
            </w:pPr>
          </w:p>
        </w:tc>
        <w:tc>
          <w:tcPr>
            <w:tcW w:w="1561" w:type="dxa"/>
            <w:vAlign w:val="center"/>
          </w:tcPr>
          <w:p w14:paraId="71D96D01" w14:textId="77777777" w:rsidR="00E00A04" w:rsidRDefault="00E00A04">
            <w:pPr>
              <w:pStyle w:val="TableParagraph"/>
              <w:spacing w:line="360" w:lineRule="auto"/>
              <w:jc w:val="center"/>
              <w:rPr>
                <w:rFonts w:ascii="Times New Roman" w:hAnsi="Times New Roman"/>
                <w:sz w:val="30"/>
                <w:lang w:eastAsia="zh-CN"/>
              </w:rPr>
            </w:pPr>
          </w:p>
        </w:tc>
        <w:tc>
          <w:tcPr>
            <w:tcW w:w="1498" w:type="dxa"/>
            <w:vAlign w:val="center"/>
          </w:tcPr>
          <w:p w14:paraId="3D37A9FD" w14:textId="77777777" w:rsidR="00E00A04" w:rsidRDefault="00E00A04">
            <w:pPr>
              <w:pStyle w:val="TableParagraph"/>
              <w:spacing w:line="360" w:lineRule="auto"/>
              <w:jc w:val="center"/>
              <w:rPr>
                <w:rFonts w:ascii="Times New Roman" w:hAnsi="Times New Roman"/>
                <w:sz w:val="30"/>
                <w:lang w:eastAsia="zh-CN"/>
              </w:rPr>
            </w:pPr>
          </w:p>
        </w:tc>
        <w:tc>
          <w:tcPr>
            <w:tcW w:w="1564" w:type="dxa"/>
            <w:vAlign w:val="center"/>
          </w:tcPr>
          <w:p w14:paraId="1B8114AC" w14:textId="77777777" w:rsidR="00E00A04" w:rsidRDefault="00E00A04">
            <w:pPr>
              <w:pStyle w:val="TableParagraph"/>
              <w:spacing w:line="360" w:lineRule="auto"/>
              <w:jc w:val="center"/>
              <w:rPr>
                <w:rFonts w:ascii="Times New Roman" w:hAnsi="Times New Roman"/>
                <w:sz w:val="30"/>
                <w:lang w:eastAsia="zh-CN"/>
              </w:rPr>
            </w:pPr>
          </w:p>
        </w:tc>
      </w:tr>
      <w:tr w:rsidR="00E00A04" w14:paraId="1D9E4E5F" w14:textId="77777777">
        <w:trPr>
          <w:trHeight w:val="620"/>
          <w:jc w:val="center"/>
        </w:trPr>
        <w:tc>
          <w:tcPr>
            <w:tcW w:w="456" w:type="dxa"/>
            <w:vAlign w:val="center"/>
          </w:tcPr>
          <w:p w14:paraId="7EDC70EC" w14:textId="77777777" w:rsidR="00E00A04" w:rsidRDefault="00006FEE">
            <w:pPr>
              <w:pStyle w:val="TableParagraph"/>
              <w:spacing w:line="360" w:lineRule="auto"/>
              <w:jc w:val="center"/>
              <w:rPr>
                <w:rFonts w:ascii="Times New Roman" w:hAnsi="Times New Roman"/>
                <w:sz w:val="24"/>
                <w:lang w:eastAsia="zh-CN"/>
              </w:rPr>
            </w:pPr>
            <w:r>
              <w:rPr>
                <w:rFonts w:ascii="Times New Roman" w:hAnsi="Times New Roman" w:hint="eastAsia"/>
                <w:sz w:val="24"/>
                <w:lang w:eastAsia="zh-CN"/>
              </w:rPr>
              <w:t>2</w:t>
            </w:r>
          </w:p>
        </w:tc>
        <w:tc>
          <w:tcPr>
            <w:tcW w:w="1287" w:type="dxa"/>
            <w:vAlign w:val="center"/>
          </w:tcPr>
          <w:p w14:paraId="69E51102" w14:textId="77777777" w:rsidR="00E00A04" w:rsidRDefault="00E00A04">
            <w:pPr>
              <w:pStyle w:val="TableParagraph"/>
              <w:spacing w:line="360" w:lineRule="auto"/>
              <w:jc w:val="center"/>
              <w:rPr>
                <w:rFonts w:ascii="Times New Roman" w:hAnsi="Times New Roman"/>
                <w:sz w:val="30"/>
              </w:rPr>
            </w:pPr>
          </w:p>
        </w:tc>
        <w:tc>
          <w:tcPr>
            <w:tcW w:w="1513" w:type="dxa"/>
            <w:vAlign w:val="center"/>
          </w:tcPr>
          <w:p w14:paraId="13CA5C8F" w14:textId="77777777" w:rsidR="00E00A04" w:rsidRDefault="00006FEE">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w:t>
            </w:r>
            <w:r>
              <w:rPr>
                <w:rFonts w:ascii="Times New Roman" w:hAnsi="Times New Roman" w:cs="Times New Roman"/>
                <w:sz w:val="24"/>
                <w:lang w:eastAsia="zh-CN"/>
              </w:rPr>
              <w:t>小微企业</w:t>
            </w:r>
          </w:p>
          <w:p w14:paraId="554DA3D4" w14:textId="77777777" w:rsidR="00E00A04" w:rsidRDefault="00006FEE">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□其他类型</w:t>
            </w:r>
          </w:p>
          <w:p w14:paraId="1E92D99A" w14:textId="77777777" w:rsidR="00E00A04" w:rsidRDefault="00006FEE">
            <w:pPr>
              <w:pStyle w:val="TableParagraph"/>
              <w:tabs>
                <w:tab w:val="left" w:pos="235"/>
              </w:tabs>
              <w:spacing w:line="360" w:lineRule="auto"/>
              <w:ind w:leftChars="-43" w:left="1" w:hangingChars="38" w:hanging="91"/>
              <w:jc w:val="center"/>
              <w:rPr>
                <w:rFonts w:ascii="Times New Roman" w:hAnsi="Times New Roman" w:cs="Times New Roman"/>
                <w:sz w:val="24"/>
                <w:lang w:eastAsia="zh-CN"/>
              </w:rPr>
            </w:pPr>
            <w:r>
              <w:rPr>
                <w:rFonts w:ascii="Times New Roman" w:hAnsi="Times New Roman" w:cs="Times New Roman" w:hint="eastAsia"/>
                <w:sz w:val="24"/>
                <w:lang w:eastAsia="zh-CN"/>
              </w:rPr>
              <w:t>□其他</w:t>
            </w:r>
          </w:p>
        </w:tc>
        <w:tc>
          <w:tcPr>
            <w:tcW w:w="1125" w:type="dxa"/>
            <w:vAlign w:val="center"/>
          </w:tcPr>
          <w:p w14:paraId="02B2BDC5" w14:textId="77777777" w:rsidR="00E00A04" w:rsidRDefault="00E00A04">
            <w:pPr>
              <w:pStyle w:val="TableParagraph"/>
              <w:spacing w:line="360" w:lineRule="auto"/>
              <w:jc w:val="center"/>
              <w:rPr>
                <w:rFonts w:ascii="Times New Roman" w:hAnsi="Times New Roman"/>
                <w:sz w:val="30"/>
                <w:lang w:eastAsia="zh-CN"/>
              </w:rPr>
            </w:pPr>
          </w:p>
        </w:tc>
        <w:tc>
          <w:tcPr>
            <w:tcW w:w="1561" w:type="dxa"/>
            <w:vAlign w:val="center"/>
          </w:tcPr>
          <w:p w14:paraId="1E26D35C" w14:textId="77777777" w:rsidR="00E00A04" w:rsidRDefault="00E00A04">
            <w:pPr>
              <w:pStyle w:val="TableParagraph"/>
              <w:spacing w:line="360" w:lineRule="auto"/>
              <w:jc w:val="center"/>
              <w:rPr>
                <w:rFonts w:ascii="Times New Roman" w:hAnsi="Times New Roman"/>
                <w:sz w:val="30"/>
                <w:lang w:eastAsia="zh-CN"/>
              </w:rPr>
            </w:pPr>
          </w:p>
        </w:tc>
        <w:tc>
          <w:tcPr>
            <w:tcW w:w="1498" w:type="dxa"/>
            <w:vAlign w:val="center"/>
          </w:tcPr>
          <w:p w14:paraId="52872B04" w14:textId="77777777" w:rsidR="00E00A04" w:rsidRDefault="00E00A04">
            <w:pPr>
              <w:pStyle w:val="TableParagraph"/>
              <w:spacing w:line="360" w:lineRule="auto"/>
              <w:jc w:val="center"/>
              <w:rPr>
                <w:rFonts w:ascii="Times New Roman" w:hAnsi="Times New Roman"/>
                <w:sz w:val="30"/>
                <w:lang w:eastAsia="zh-CN"/>
              </w:rPr>
            </w:pPr>
          </w:p>
        </w:tc>
        <w:tc>
          <w:tcPr>
            <w:tcW w:w="1564" w:type="dxa"/>
            <w:vAlign w:val="center"/>
          </w:tcPr>
          <w:p w14:paraId="268A2AF2" w14:textId="77777777" w:rsidR="00E00A04" w:rsidRDefault="00E00A04">
            <w:pPr>
              <w:pStyle w:val="TableParagraph"/>
              <w:spacing w:line="360" w:lineRule="auto"/>
              <w:jc w:val="center"/>
              <w:rPr>
                <w:rFonts w:ascii="Times New Roman" w:hAnsi="Times New Roman"/>
                <w:sz w:val="30"/>
                <w:lang w:eastAsia="zh-CN"/>
              </w:rPr>
            </w:pPr>
          </w:p>
        </w:tc>
      </w:tr>
      <w:tr w:rsidR="00E00A04" w14:paraId="20E5677E" w14:textId="77777777">
        <w:trPr>
          <w:trHeight w:val="620"/>
          <w:jc w:val="center"/>
        </w:trPr>
        <w:tc>
          <w:tcPr>
            <w:tcW w:w="456" w:type="dxa"/>
            <w:vAlign w:val="center"/>
          </w:tcPr>
          <w:p w14:paraId="5D315ECA" w14:textId="77777777" w:rsidR="00E00A04" w:rsidRDefault="00006FEE">
            <w:pPr>
              <w:pStyle w:val="TableParagraph"/>
              <w:spacing w:line="360" w:lineRule="auto"/>
              <w:jc w:val="center"/>
              <w:rPr>
                <w:rFonts w:ascii="Times New Roman" w:hAnsi="Times New Roman"/>
                <w:sz w:val="24"/>
                <w:lang w:eastAsia="zh-CN"/>
              </w:rPr>
            </w:pPr>
            <w:r>
              <w:rPr>
                <w:rFonts w:ascii="Times New Roman" w:hAnsi="Times New Roman"/>
                <w:sz w:val="24"/>
                <w:lang w:eastAsia="zh-CN"/>
              </w:rPr>
              <w:t>…</w:t>
            </w:r>
          </w:p>
        </w:tc>
        <w:tc>
          <w:tcPr>
            <w:tcW w:w="1287" w:type="dxa"/>
            <w:vAlign w:val="center"/>
          </w:tcPr>
          <w:p w14:paraId="4A0E41C6" w14:textId="77777777" w:rsidR="00E00A04" w:rsidRDefault="00E00A04">
            <w:pPr>
              <w:pStyle w:val="TableParagraph"/>
              <w:spacing w:line="360" w:lineRule="auto"/>
              <w:jc w:val="center"/>
              <w:rPr>
                <w:rFonts w:ascii="Times New Roman" w:hAnsi="Times New Roman"/>
                <w:sz w:val="30"/>
              </w:rPr>
            </w:pPr>
          </w:p>
        </w:tc>
        <w:tc>
          <w:tcPr>
            <w:tcW w:w="1513" w:type="dxa"/>
            <w:vAlign w:val="center"/>
          </w:tcPr>
          <w:p w14:paraId="1FFE3355" w14:textId="77777777" w:rsidR="00E00A04" w:rsidRDefault="00E00A04">
            <w:pPr>
              <w:pStyle w:val="TableParagraph"/>
              <w:tabs>
                <w:tab w:val="left" w:pos="235"/>
              </w:tabs>
              <w:spacing w:line="360" w:lineRule="auto"/>
              <w:jc w:val="center"/>
              <w:rPr>
                <w:rFonts w:ascii="Times New Roman" w:hAnsi="Times New Roman"/>
                <w:sz w:val="24"/>
              </w:rPr>
            </w:pPr>
          </w:p>
        </w:tc>
        <w:tc>
          <w:tcPr>
            <w:tcW w:w="1125" w:type="dxa"/>
            <w:vAlign w:val="center"/>
          </w:tcPr>
          <w:p w14:paraId="7603F4A7" w14:textId="77777777" w:rsidR="00E00A04" w:rsidRDefault="00E00A04">
            <w:pPr>
              <w:pStyle w:val="TableParagraph"/>
              <w:spacing w:line="360" w:lineRule="auto"/>
              <w:jc w:val="center"/>
              <w:rPr>
                <w:rFonts w:ascii="Times New Roman" w:hAnsi="Times New Roman"/>
                <w:sz w:val="30"/>
              </w:rPr>
            </w:pPr>
          </w:p>
        </w:tc>
        <w:tc>
          <w:tcPr>
            <w:tcW w:w="1561" w:type="dxa"/>
            <w:vAlign w:val="center"/>
          </w:tcPr>
          <w:p w14:paraId="10CDB464" w14:textId="77777777" w:rsidR="00E00A04" w:rsidRDefault="00E00A04">
            <w:pPr>
              <w:pStyle w:val="TableParagraph"/>
              <w:spacing w:line="360" w:lineRule="auto"/>
              <w:jc w:val="center"/>
              <w:rPr>
                <w:rFonts w:ascii="Times New Roman" w:hAnsi="Times New Roman"/>
                <w:sz w:val="30"/>
              </w:rPr>
            </w:pPr>
          </w:p>
        </w:tc>
        <w:tc>
          <w:tcPr>
            <w:tcW w:w="1498" w:type="dxa"/>
            <w:vAlign w:val="center"/>
          </w:tcPr>
          <w:p w14:paraId="3E8E0E69" w14:textId="77777777" w:rsidR="00E00A04" w:rsidRDefault="00E00A04">
            <w:pPr>
              <w:pStyle w:val="TableParagraph"/>
              <w:spacing w:line="360" w:lineRule="auto"/>
              <w:jc w:val="center"/>
              <w:rPr>
                <w:rFonts w:ascii="Times New Roman" w:hAnsi="Times New Roman"/>
                <w:sz w:val="30"/>
              </w:rPr>
            </w:pPr>
          </w:p>
        </w:tc>
        <w:tc>
          <w:tcPr>
            <w:tcW w:w="1564" w:type="dxa"/>
            <w:vAlign w:val="center"/>
          </w:tcPr>
          <w:p w14:paraId="6ACBA0D1" w14:textId="77777777" w:rsidR="00E00A04" w:rsidRDefault="00E00A04">
            <w:pPr>
              <w:pStyle w:val="TableParagraph"/>
              <w:spacing w:line="360" w:lineRule="auto"/>
              <w:jc w:val="center"/>
              <w:rPr>
                <w:rFonts w:ascii="Times New Roman" w:hAnsi="Times New Roman"/>
                <w:sz w:val="30"/>
              </w:rPr>
            </w:pPr>
          </w:p>
        </w:tc>
      </w:tr>
      <w:tr w:rsidR="00E00A04" w14:paraId="0F469C73" w14:textId="77777777">
        <w:trPr>
          <w:trHeight w:val="620"/>
          <w:jc w:val="center"/>
        </w:trPr>
        <w:tc>
          <w:tcPr>
            <w:tcW w:w="5942" w:type="dxa"/>
            <w:gridSpan w:val="5"/>
            <w:vAlign w:val="center"/>
          </w:tcPr>
          <w:p w14:paraId="1BC0001A" w14:textId="77777777" w:rsidR="00E00A04" w:rsidRDefault="00006FEE">
            <w:pPr>
              <w:pStyle w:val="TableParagraph"/>
              <w:spacing w:line="360" w:lineRule="auto"/>
              <w:ind w:rightChars="27" w:right="57"/>
              <w:jc w:val="right"/>
              <w:rPr>
                <w:rFonts w:ascii="Times New Roman" w:hAnsi="Times New Roman"/>
                <w:sz w:val="24"/>
                <w:lang w:eastAsia="zh-CN"/>
              </w:rPr>
            </w:pPr>
            <w:r>
              <w:rPr>
                <w:rFonts w:ascii="Times New Roman" w:hAnsi="Times New Roman" w:hint="eastAsia"/>
                <w:sz w:val="24"/>
                <w:lang w:eastAsia="zh-CN"/>
              </w:rPr>
              <w:t>合计：</w:t>
            </w:r>
          </w:p>
        </w:tc>
        <w:tc>
          <w:tcPr>
            <w:tcW w:w="1498" w:type="dxa"/>
            <w:vAlign w:val="center"/>
          </w:tcPr>
          <w:p w14:paraId="2FD0A92F" w14:textId="77777777" w:rsidR="00E00A04" w:rsidRDefault="00E00A04">
            <w:pPr>
              <w:pStyle w:val="TableParagraph"/>
              <w:spacing w:line="360" w:lineRule="auto"/>
              <w:jc w:val="center"/>
              <w:rPr>
                <w:rFonts w:ascii="Times New Roman" w:hAnsi="Times New Roman"/>
                <w:sz w:val="30"/>
              </w:rPr>
            </w:pPr>
          </w:p>
        </w:tc>
        <w:tc>
          <w:tcPr>
            <w:tcW w:w="1564" w:type="dxa"/>
            <w:vAlign w:val="center"/>
          </w:tcPr>
          <w:p w14:paraId="72F72B57" w14:textId="77777777" w:rsidR="00E00A04" w:rsidRDefault="00E00A04">
            <w:pPr>
              <w:pStyle w:val="TableParagraph"/>
              <w:spacing w:line="360" w:lineRule="auto"/>
              <w:jc w:val="center"/>
              <w:rPr>
                <w:rFonts w:ascii="Times New Roman" w:hAnsi="Times New Roman"/>
                <w:sz w:val="30"/>
              </w:rPr>
            </w:pPr>
          </w:p>
        </w:tc>
      </w:tr>
    </w:tbl>
    <w:p w14:paraId="22EC945D" w14:textId="77777777" w:rsidR="00E00A04" w:rsidRDefault="00E00A04">
      <w:pPr>
        <w:adjustRightInd w:val="0"/>
        <w:spacing w:line="360" w:lineRule="auto"/>
        <w:ind w:firstLineChars="200" w:firstLine="480"/>
        <w:jc w:val="left"/>
        <w:rPr>
          <w:sz w:val="24"/>
        </w:rPr>
      </w:pPr>
    </w:p>
    <w:p w14:paraId="69046A2E" w14:textId="77777777" w:rsidR="00E00A04" w:rsidRDefault="00006FEE">
      <w:pPr>
        <w:adjustRightInd w:val="0"/>
        <w:spacing w:line="360" w:lineRule="auto"/>
        <w:jc w:val="left"/>
        <w:rPr>
          <w:sz w:val="24"/>
        </w:rPr>
      </w:pPr>
      <w:r>
        <w:rPr>
          <w:sz w:val="24"/>
        </w:rPr>
        <w:t>注：</w:t>
      </w:r>
    </w:p>
    <w:p w14:paraId="696A61F7" w14:textId="77777777" w:rsidR="00E00A04" w:rsidRDefault="00006FEE">
      <w:pPr>
        <w:adjustRightInd w:val="0"/>
        <w:spacing w:line="360" w:lineRule="auto"/>
        <w:jc w:val="left"/>
        <w:rPr>
          <w:sz w:val="24"/>
        </w:rPr>
      </w:pPr>
      <w:r>
        <w:rPr>
          <w:rFonts w:hint="eastAsia"/>
          <w:sz w:val="24"/>
        </w:rPr>
        <w:t>1.</w:t>
      </w:r>
      <w:r>
        <w:rPr>
          <w:rFonts w:hint="eastAsia"/>
          <w:sz w:val="24"/>
        </w:rPr>
        <w:tab/>
      </w:r>
      <w:r>
        <w:rPr>
          <w:rFonts w:hint="eastAsia"/>
          <w:sz w:val="24"/>
        </w:rPr>
        <w:t>如本项目（包）允许分包，且投标人拟进行分包时，必须提供；如未提供，或提供了但未填写分包承担主体名称、拟分包合同内容、拟分包合同金额，投标无效。</w:t>
      </w:r>
    </w:p>
    <w:p w14:paraId="313D3937" w14:textId="77777777" w:rsidR="00E00A04" w:rsidRDefault="00006FEE">
      <w:pPr>
        <w:adjustRightInd w:val="0"/>
        <w:spacing w:line="360" w:lineRule="auto"/>
        <w:jc w:val="left"/>
        <w:rPr>
          <w:sz w:val="24"/>
        </w:rPr>
      </w:pPr>
      <w:r>
        <w:rPr>
          <w:rFonts w:hint="eastAsia"/>
          <w:sz w:val="24"/>
        </w:rPr>
        <w:t>2.</w:t>
      </w:r>
      <w:r>
        <w:rPr>
          <w:rFonts w:hint="eastAsia"/>
          <w:sz w:val="24"/>
        </w:rPr>
        <w:tab/>
      </w:r>
      <w:r>
        <w:rPr>
          <w:rFonts w:hint="eastAsia"/>
          <w:sz w:val="24"/>
        </w:rPr>
        <w:t>如本招标文件《投标人须知资料表》载明本项目分包承担主体应具备的相应资质条件，则投标人须在本表中列明分包承担主体的资质等级，并后附资质证书电子件，否则投标无效。</w:t>
      </w:r>
    </w:p>
    <w:p w14:paraId="14C8CFD2" w14:textId="77777777" w:rsidR="00E00A04" w:rsidRDefault="00006FEE">
      <w:pPr>
        <w:adjustRightInd w:val="0"/>
        <w:spacing w:line="360" w:lineRule="auto"/>
        <w:jc w:val="left"/>
        <w:rPr>
          <w:sz w:val="24"/>
        </w:rPr>
      </w:pPr>
      <w:r>
        <w:rPr>
          <w:rFonts w:hint="eastAsia"/>
          <w:sz w:val="24"/>
        </w:rPr>
        <w:t>3.</w:t>
      </w:r>
      <w:r>
        <w:rPr>
          <w:rFonts w:hint="eastAsia"/>
          <w:sz w:val="24"/>
        </w:rPr>
        <w:tab/>
      </w:r>
      <w:r>
        <w:rPr>
          <w:rFonts w:hint="eastAsia"/>
          <w:sz w:val="24"/>
        </w:rPr>
        <w:t>“为落实政府采购政策”而向中小企业分包时请仔细阅读资格证明文件格式</w:t>
      </w:r>
      <w:r>
        <w:rPr>
          <w:rFonts w:hint="eastAsia"/>
          <w:sz w:val="24"/>
        </w:rPr>
        <w:t xml:space="preserve"> 2-1</w:t>
      </w:r>
      <w:r>
        <w:rPr>
          <w:rFonts w:hint="eastAsia"/>
          <w:sz w:val="24"/>
        </w:rPr>
        <w:t>中说明，并建议按要求在资格证明文件中提供相关全部文件；投标人非“为落实政府采购政策”而向中小企业分包时，建议在本册提供。</w:t>
      </w:r>
    </w:p>
    <w:p w14:paraId="76D960C9" w14:textId="77777777" w:rsidR="00E00A04" w:rsidRDefault="00E00A04">
      <w:pPr>
        <w:adjustRightInd w:val="0"/>
        <w:spacing w:line="360" w:lineRule="auto"/>
        <w:jc w:val="left"/>
        <w:rPr>
          <w:sz w:val="24"/>
        </w:rPr>
      </w:pPr>
    </w:p>
    <w:p w14:paraId="0C62F363" w14:textId="77777777" w:rsidR="00E00A04" w:rsidRDefault="00E00A04">
      <w:pPr>
        <w:adjustRightInd w:val="0"/>
        <w:spacing w:line="360" w:lineRule="auto"/>
        <w:jc w:val="left"/>
        <w:rPr>
          <w:sz w:val="24"/>
        </w:rPr>
      </w:pPr>
    </w:p>
    <w:p w14:paraId="4B1FD3E3" w14:textId="77777777" w:rsidR="00E00A04" w:rsidRDefault="00006FEE">
      <w:pPr>
        <w:adjustRightInd w:val="0"/>
        <w:spacing w:line="360" w:lineRule="auto"/>
        <w:ind w:firstLineChars="200" w:firstLine="480"/>
        <w:jc w:val="right"/>
        <w:rPr>
          <w:sz w:val="24"/>
        </w:rPr>
      </w:pPr>
      <w:r>
        <w:rPr>
          <w:sz w:val="24"/>
        </w:rPr>
        <w:t>投标人名称（盖章）：</w:t>
      </w:r>
      <w:r>
        <w:rPr>
          <w:sz w:val="24"/>
        </w:rPr>
        <w:t>______</w:t>
      </w:r>
    </w:p>
    <w:p w14:paraId="1F108AC7" w14:textId="77777777" w:rsidR="00E00A04" w:rsidRDefault="00006FEE">
      <w:pPr>
        <w:adjustRightInd w:val="0"/>
        <w:spacing w:line="360" w:lineRule="auto"/>
        <w:ind w:firstLineChars="200" w:firstLine="480"/>
        <w:jc w:val="right"/>
        <w:rPr>
          <w:sz w:val="24"/>
        </w:rPr>
      </w:pPr>
      <w:r>
        <w:rPr>
          <w:sz w:val="24"/>
        </w:rPr>
        <w:t>日期：</w:t>
      </w:r>
      <w:r>
        <w:rPr>
          <w:sz w:val="24"/>
        </w:rPr>
        <w:t>_____</w:t>
      </w:r>
      <w:r>
        <w:rPr>
          <w:sz w:val="24"/>
        </w:rPr>
        <w:t>年</w:t>
      </w:r>
      <w:r>
        <w:rPr>
          <w:sz w:val="24"/>
        </w:rPr>
        <w:t>______</w:t>
      </w:r>
      <w:r>
        <w:rPr>
          <w:sz w:val="24"/>
        </w:rPr>
        <w:t>月</w:t>
      </w:r>
      <w:r>
        <w:rPr>
          <w:sz w:val="24"/>
        </w:rPr>
        <w:t>______</w:t>
      </w:r>
      <w:r>
        <w:rPr>
          <w:sz w:val="24"/>
        </w:rPr>
        <w:t>日</w:t>
      </w:r>
    </w:p>
    <w:p w14:paraId="58A8A991" w14:textId="77777777" w:rsidR="00E00A04" w:rsidRDefault="00E00A04">
      <w:pPr>
        <w:spacing w:line="360" w:lineRule="auto"/>
        <w:rPr>
          <w:b/>
          <w:sz w:val="24"/>
        </w:rPr>
      </w:pPr>
    </w:p>
    <w:p w14:paraId="597DFF22" w14:textId="77777777" w:rsidR="00E00A04" w:rsidRDefault="00006FEE">
      <w:pPr>
        <w:spacing w:line="360" w:lineRule="auto"/>
        <w:outlineLvl w:val="2"/>
        <w:rPr>
          <w:sz w:val="24"/>
          <w:szCs w:val="20"/>
        </w:rPr>
      </w:pPr>
      <w:r>
        <w:rPr>
          <w:sz w:val="24"/>
          <w:szCs w:val="20"/>
        </w:rPr>
        <w:br w:type="page"/>
      </w:r>
      <w:r>
        <w:rPr>
          <w:sz w:val="24"/>
          <w:szCs w:val="20"/>
        </w:rPr>
        <w:lastRenderedPageBreak/>
        <w:t xml:space="preserve">9  </w:t>
      </w:r>
      <w:r>
        <w:rPr>
          <w:sz w:val="24"/>
          <w:szCs w:val="20"/>
        </w:rPr>
        <w:t>招标文件要求提供或投标人认为应附的其他材料</w:t>
      </w:r>
    </w:p>
    <w:p w14:paraId="51B1A4ED" w14:textId="77777777" w:rsidR="00E00A04" w:rsidRDefault="00E00A04">
      <w:pPr>
        <w:spacing w:line="360" w:lineRule="auto"/>
        <w:ind w:left="480"/>
        <w:rPr>
          <w:sz w:val="24"/>
        </w:rPr>
      </w:pPr>
    </w:p>
    <w:p w14:paraId="2710EF51" w14:textId="77777777" w:rsidR="00E00A04" w:rsidRDefault="00E00A04">
      <w:pPr>
        <w:spacing w:line="360" w:lineRule="auto"/>
        <w:ind w:left="480"/>
        <w:rPr>
          <w:sz w:val="24"/>
        </w:rPr>
      </w:pPr>
    </w:p>
    <w:p w14:paraId="4FB9BA63" w14:textId="77777777" w:rsidR="00E00A04" w:rsidRDefault="00E00A04">
      <w:pPr>
        <w:spacing w:line="360" w:lineRule="auto"/>
      </w:pPr>
    </w:p>
    <w:p w14:paraId="23303824" w14:textId="77777777" w:rsidR="00E00A04" w:rsidRDefault="00006FEE">
      <w:pPr>
        <w:spacing w:line="360" w:lineRule="auto"/>
        <w:outlineLvl w:val="2"/>
        <w:rPr>
          <w:sz w:val="24"/>
          <w:szCs w:val="20"/>
        </w:rPr>
      </w:pPr>
      <w:r>
        <w:rPr>
          <w:sz w:val="24"/>
          <w:szCs w:val="20"/>
        </w:rPr>
        <w:br w:type="page"/>
      </w:r>
      <w:r>
        <w:rPr>
          <w:rFonts w:hint="eastAsia"/>
          <w:sz w:val="24"/>
          <w:szCs w:val="20"/>
        </w:rPr>
        <w:lastRenderedPageBreak/>
        <w:t>10</w:t>
      </w:r>
      <w:r>
        <w:rPr>
          <w:rFonts w:hint="eastAsia"/>
          <w:sz w:val="24"/>
          <w:szCs w:val="20"/>
        </w:rPr>
        <w:t>代理服务费承诺书</w:t>
      </w:r>
    </w:p>
    <w:p w14:paraId="0BE67E32" w14:textId="77777777" w:rsidR="00E00A04" w:rsidRDefault="00006FEE">
      <w:pPr>
        <w:spacing w:line="360" w:lineRule="auto"/>
        <w:rPr>
          <w:sz w:val="24"/>
          <w:u w:val="single"/>
        </w:rPr>
      </w:pPr>
      <w:r>
        <w:rPr>
          <w:rFonts w:hint="eastAsia"/>
          <w:sz w:val="24"/>
        </w:rPr>
        <w:t>致：北京宏信天</w:t>
      </w:r>
      <w:proofErr w:type="gramStart"/>
      <w:r>
        <w:rPr>
          <w:rFonts w:hint="eastAsia"/>
          <w:sz w:val="24"/>
        </w:rPr>
        <w:t>诚国际</w:t>
      </w:r>
      <w:proofErr w:type="gramEnd"/>
      <w:r>
        <w:rPr>
          <w:rFonts w:hint="eastAsia"/>
          <w:sz w:val="24"/>
        </w:rPr>
        <w:t>招标有限公司</w:t>
      </w:r>
    </w:p>
    <w:p w14:paraId="2483F1B9" w14:textId="77777777" w:rsidR="00E00A04" w:rsidRDefault="00006FEE">
      <w:pPr>
        <w:widowControl/>
        <w:spacing w:line="360" w:lineRule="auto"/>
        <w:ind w:firstLineChars="200" w:firstLine="480"/>
        <w:jc w:val="left"/>
        <w:rPr>
          <w:sz w:val="24"/>
        </w:rPr>
      </w:pPr>
      <w:r>
        <w:rPr>
          <w:rFonts w:hint="eastAsia"/>
          <w:sz w:val="24"/>
        </w:rPr>
        <w:t>我公司</w:t>
      </w:r>
      <w:r>
        <w:rPr>
          <w:rFonts w:ascii="宋体" w:hAnsi="宋体" w:hint="eastAsia"/>
          <w:sz w:val="24"/>
        </w:rPr>
        <w:t>为</w:t>
      </w:r>
      <w:r>
        <w:rPr>
          <w:rFonts w:hint="eastAsia"/>
          <w:sz w:val="24"/>
          <w:u w:val="single"/>
        </w:rPr>
        <w:t>（填写类型）</w:t>
      </w:r>
      <w:r>
        <w:rPr>
          <w:rFonts w:ascii="宋体" w:hAnsi="宋体" w:hint="eastAsia"/>
          <w:sz w:val="24"/>
        </w:rPr>
        <w:t>（微型、小型、中型、大型）企业，</w:t>
      </w:r>
      <w:r>
        <w:rPr>
          <w:rFonts w:hint="eastAsia"/>
          <w:sz w:val="24"/>
        </w:rPr>
        <w:t>我公司承诺在贵公司组织的</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项目（采购文件编号：</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）采购中若获中标</w:t>
      </w:r>
      <w:r>
        <w:rPr>
          <w:rFonts w:hint="eastAsia"/>
          <w:sz w:val="24"/>
        </w:rPr>
        <w:t>/</w:t>
      </w:r>
      <w:r>
        <w:rPr>
          <w:rFonts w:hint="eastAsia"/>
          <w:sz w:val="24"/>
        </w:rPr>
        <w:t>成交，</w:t>
      </w:r>
      <w:r>
        <w:rPr>
          <w:rFonts w:hint="eastAsia"/>
          <w:b/>
          <w:sz w:val="24"/>
          <w:u w:val="single"/>
        </w:rPr>
        <w:t>我们保证在中标</w:t>
      </w:r>
      <w:r>
        <w:rPr>
          <w:rFonts w:hint="eastAsia"/>
          <w:b/>
          <w:sz w:val="24"/>
          <w:u w:val="single"/>
        </w:rPr>
        <w:t>/</w:t>
      </w:r>
      <w:r>
        <w:rPr>
          <w:rFonts w:hint="eastAsia"/>
          <w:b/>
          <w:sz w:val="24"/>
          <w:u w:val="single"/>
        </w:rPr>
        <w:t>成交公告上网发布或接到贵公司通知后</w:t>
      </w:r>
      <w:r>
        <w:rPr>
          <w:rFonts w:hint="eastAsia"/>
          <w:b/>
          <w:sz w:val="24"/>
          <w:u w:val="single"/>
        </w:rPr>
        <w:t>5</w:t>
      </w:r>
      <w:r>
        <w:rPr>
          <w:rFonts w:hint="eastAsia"/>
          <w:b/>
          <w:sz w:val="24"/>
          <w:u w:val="single"/>
        </w:rPr>
        <w:t>个工作日内</w:t>
      </w:r>
      <w:r>
        <w:rPr>
          <w:rFonts w:hint="eastAsia"/>
          <w:sz w:val="24"/>
        </w:rPr>
        <w:t>，按照本项目采购文件规定的标准，以电汇等方式，向贵公司一次性支付应该交纳的代理服务费用。</w:t>
      </w:r>
    </w:p>
    <w:p w14:paraId="74DD0A77" w14:textId="77777777" w:rsidR="00E00A04" w:rsidRDefault="00006FEE">
      <w:pPr>
        <w:widowControl/>
        <w:spacing w:line="360" w:lineRule="auto"/>
        <w:ind w:firstLineChars="200" w:firstLine="482"/>
        <w:jc w:val="left"/>
        <w:rPr>
          <w:rFonts w:cs="宋体"/>
          <w:b/>
          <w:kern w:val="0"/>
          <w:sz w:val="24"/>
          <w:u w:val="single"/>
        </w:rPr>
      </w:pPr>
      <w:r>
        <w:rPr>
          <w:rFonts w:hint="eastAsia"/>
          <w:b/>
          <w:sz w:val="24"/>
          <w:u w:val="single"/>
        </w:rPr>
        <w:t>如我公司超过</w:t>
      </w:r>
      <w:r>
        <w:rPr>
          <w:rFonts w:hint="eastAsia"/>
          <w:b/>
          <w:sz w:val="24"/>
          <w:u w:val="single"/>
        </w:rPr>
        <w:t>5</w:t>
      </w:r>
      <w:r>
        <w:rPr>
          <w:rFonts w:hint="eastAsia"/>
          <w:b/>
          <w:sz w:val="24"/>
          <w:u w:val="single"/>
        </w:rPr>
        <w:t>个工作日未缴纳：</w:t>
      </w:r>
      <w:proofErr w:type="gramStart"/>
      <w:r>
        <w:rPr>
          <w:rFonts w:hint="eastAsia"/>
          <w:b/>
          <w:sz w:val="24"/>
          <w:u w:val="single"/>
        </w:rPr>
        <w:t>超时未</w:t>
      </w:r>
      <w:proofErr w:type="gramEnd"/>
      <w:r>
        <w:rPr>
          <w:rFonts w:hint="eastAsia"/>
          <w:b/>
          <w:sz w:val="24"/>
          <w:u w:val="single"/>
        </w:rPr>
        <w:t>缴纳部分将按照银行同期存款利率支付利息，以实际发生时长计算；北京宏信天</w:t>
      </w:r>
      <w:proofErr w:type="gramStart"/>
      <w:r>
        <w:rPr>
          <w:rFonts w:hint="eastAsia"/>
          <w:b/>
          <w:sz w:val="24"/>
          <w:u w:val="single"/>
        </w:rPr>
        <w:t>诚国际</w:t>
      </w:r>
      <w:proofErr w:type="gramEnd"/>
      <w:r>
        <w:rPr>
          <w:rFonts w:hint="eastAsia"/>
          <w:b/>
          <w:sz w:val="24"/>
          <w:u w:val="single"/>
        </w:rPr>
        <w:t>招标有限公司可就此债权债务问题向北京市海淀区法院起诉我司，我司承担相关全部费用。</w:t>
      </w:r>
    </w:p>
    <w:p w14:paraId="5EE76347" w14:textId="77777777" w:rsidR="00E00A04" w:rsidRDefault="00E00A04">
      <w:pPr>
        <w:spacing w:line="360" w:lineRule="auto"/>
        <w:ind w:firstLineChars="236" w:firstLine="566"/>
        <w:rPr>
          <w:sz w:val="24"/>
        </w:rPr>
      </w:pPr>
    </w:p>
    <w:p w14:paraId="6DD871EF" w14:textId="77777777" w:rsidR="00E00A04" w:rsidRDefault="00E00A04">
      <w:pPr>
        <w:spacing w:line="360" w:lineRule="auto"/>
        <w:rPr>
          <w:sz w:val="24"/>
        </w:rPr>
      </w:pPr>
    </w:p>
    <w:p w14:paraId="2397C12E" w14:textId="77777777" w:rsidR="00E00A04" w:rsidRDefault="00E00A04">
      <w:pPr>
        <w:spacing w:line="360" w:lineRule="auto"/>
        <w:rPr>
          <w:sz w:val="24"/>
        </w:rPr>
      </w:pPr>
    </w:p>
    <w:p w14:paraId="0FDAD629" w14:textId="77777777" w:rsidR="00E00A04" w:rsidRDefault="00006FEE">
      <w:pPr>
        <w:spacing w:line="360" w:lineRule="auto"/>
        <w:ind w:firstLineChars="200" w:firstLine="480"/>
        <w:rPr>
          <w:sz w:val="24"/>
        </w:rPr>
      </w:pPr>
      <w:r>
        <w:rPr>
          <w:rFonts w:hint="eastAsia"/>
          <w:sz w:val="24"/>
        </w:rPr>
        <w:t>特此承诺</w:t>
      </w:r>
    </w:p>
    <w:p w14:paraId="59568B34" w14:textId="77777777" w:rsidR="00E00A04" w:rsidRDefault="00E00A04">
      <w:pPr>
        <w:spacing w:line="360" w:lineRule="auto"/>
        <w:rPr>
          <w:sz w:val="24"/>
        </w:rPr>
      </w:pPr>
    </w:p>
    <w:p w14:paraId="68273F73" w14:textId="77777777" w:rsidR="00E00A04" w:rsidRDefault="00E00A04">
      <w:pPr>
        <w:spacing w:line="360" w:lineRule="auto"/>
        <w:rPr>
          <w:sz w:val="24"/>
        </w:rPr>
      </w:pPr>
    </w:p>
    <w:p w14:paraId="44BA1EC1" w14:textId="77777777" w:rsidR="00E00A04" w:rsidRDefault="00E00A04">
      <w:pPr>
        <w:spacing w:line="360" w:lineRule="auto"/>
        <w:rPr>
          <w:sz w:val="24"/>
        </w:rPr>
      </w:pPr>
    </w:p>
    <w:p w14:paraId="333AB53F" w14:textId="77777777" w:rsidR="00E00A04" w:rsidRDefault="00006FEE">
      <w:pPr>
        <w:spacing w:line="360" w:lineRule="auto"/>
        <w:rPr>
          <w:sz w:val="24"/>
        </w:rPr>
      </w:pPr>
      <w:r>
        <w:rPr>
          <w:rFonts w:hint="eastAsia"/>
          <w:sz w:val="24"/>
        </w:rPr>
        <w:t>承诺方名称：</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6E47F146" w14:textId="77777777" w:rsidR="00E00A04" w:rsidRDefault="00006FEE">
      <w:pPr>
        <w:spacing w:line="360" w:lineRule="auto"/>
        <w:rPr>
          <w:sz w:val="24"/>
        </w:rPr>
      </w:pPr>
      <w:r>
        <w:rPr>
          <w:rFonts w:hint="eastAsia"/>
          <w:sz w:val="24"/>
        </w:rPr>
        <w:t>地址：</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58FFFDE5" w14:textId="77777777" w:rsidR="00E00A04" w:rsidRDefault="00006FEE">
      <w:pPr>
        <w:spacing w:line="360" w:lineRule="auto"/>
        <w:rPr>
          <w:sz w:val="24"/>
        </w:rPr>
      </w:pPr>
      <w:r>
        <w:rPr>
          <w:rFonts w:hint="eastAsia"/>
          <w:sz w:val="24"/>
        </w:rPr>
        <w:t>电话：</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ab/>
      </w:r>
      <w:r>
        <w:rPr>
          <w:rFonts w:hint="eastAsia"/>
          <w:sz w:val="24"/>
        </w:rPr>
        <w:tab/>
      </w:r>
      <w:r>
        <w:rPr>
          <w:rFonts w:hint="eastAsia"/>
          <w:sz w:val="24"/>
        </w:rPr>
        <w:t>传真：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6FBC1095" w14:textId="77777777" w:rsidR="00E00A04" w:rsidRDefault="00006FEE">
      <w:pPr>
        <w:spacing w:line="360" w:lineRule="auto"/>
        <w:rPr>
          <w:sz w:val="24"/>
        </w:rPr>
      </w:pPr>
      <w:r>
        <w:rPr>
          <w:rFonts w:hint="eastAsia"/>
          <w:sz w:val="24"/>
        </w:rPr>
        <w:t>邮编：</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p w14:paraId="1CD50E88" w14:textId="77777777" w:rsidR="00E00A04" w:rsidRDefault="00006FEE">
      <w:pPr>
        <w:spacing w:line="360" w:lineRule="auto"/>
        <w:rPr>
          <w:sz w:val="24"/>
        </w:rPr>
      </w:pPr>
      <w:r>
        <w:rPr>
          <w:rFonts w:hint="eastAsia"/>
          <w:sz w:val="24"/>
        </w:rPr>
        <w:t>承诺方法人授权代表签字：</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rPr>
        <w:t>（承诺方盖章）</w:t>
      </w:r>
    </w:p>
    <w:p w14:paraId="349B2830" w14:textId="77777777" w:rsidR="00E00A04" w:rsidRDefault="00006FEE">
      <w:pPr>
        <w:spacing w:line="360" w:lineRule="auto"/>
        <w:rPr>
          <w:sz w:val="24"/>
          <w:szCs w:val="20"/>
        </w:rPr>
      </w:pPr>
      <w:r>
        <w:rPr>
          <w:rFonts w:hint="eastAsia"/>
          <w:sz w:val="24"/>
        </w:rPr>
        <w:t>承诺日期：</w:t>
      </w:r>
      <w:r>
        <w:rPr>
          <w:rFonts w:hint="eastAsia"/>
          <w:sz w:val="24"/>
          <w:u w:val="single"/>
        </w:rPr>
        <w:tab/>
      </w:r>
      <w:r>
        <w:rPr>
          <w:rFonts w:hint="eastAsia"/>
          <w:sz w:val="24"/>
          <w:u w:val="single"/>
        </w:rPr>
        <w:tab/>
      </w:r>
      <w:r>
        <w:rPr>
          <w:rFonts w:hint="eastAsia"/>
          <w:sz w:val="24"/>
          <w:u w:val="single"/>
        </w:rPr>
        <w:tab/>
      </w:r>
      <w:r>
        <w:rPr>
          <w:rFonts w:hint="eastAsia"/>
          <w:sz w:val="24"/>
          <w:u w:val="single"/>
        </w:rPr>
        <w:tab/>
      </w:r>
      <w:r>
        <w:rPr>
          <w:rFonts w:hint="eastAsia"/>
          <w:sz w:val="24"/>
          <w:u w:val="single"/>
        </w:rPr>
        <w:tab/>
      </w:r>
    </w:p>
    <w:sectPr w:rsidR="00E00A04" w:rsidSect="00E00A04">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C06060" w14:textId="77777777" w:rsidR="00CE537B" w:rsidRDefault="00CE537B" w:rsidP="00E00A04">
      <w:r>
        <w:separator/>
      </w:r>
    </w:p>
  </w:endnote>
  <w:endnote w:type="continuationSeparator" w:id="0">
    <w:p w14:paraId="5B44DA1D" w14:textId="77777777" w:rsidR="00CE537B" w:rsidRDefault="00CE537B" w:rsidP="00E00A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altName w:val="方正仿宋_GBK"/>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华文中宋">
    <w:altName w:val="汉仪中宋简"/>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黑体"/>
    <w:charset w:val="86"/>
    <w:family w:val="moder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Consolas">
    <w:altName w:val="Noto Sans Mono"/>
    <w:panose1 w:val="020B0609020204030204"/>
    <w:charset w:val="00"/>
    <w:family w:val="modern"/>
    <w:pitch w:val="fixed"/>
    <w:sig w:usb0="E00006FF" w:usb1="0000FCFF" w:usb2="00000001" w:usb3="00000000" w:csb0="0000019F" w:csb1="00000000"/>
  </w:font>
  <w:font w:name="等线 Light">
    <w:panose1 w:val="02010600030101010101"/>
    <w:charset w:val="86"/>
    <w:family w:val="auto"/>
    <w:pitch w:val="variable"/>
    <w:sig w:usb0="A00002BF" w:usb1="38CF7CFA" w:usb2="00000016" w:usb3="00000000" w:csb0="0004000F" w:csb1="00000000"/>
  </w:font>
  <w:font w:name="FontAwesome">
    <w:altName w:val="Noto Serif CJK JP"/>
    <w:charset w:val="00"/>
    <w:family w:val="auto"/>
    <w:pitch w:val="default"/>
    <w:sig w:usb0="00000000" w:usb1="00000000" w:usb2="00000000" w:usb3="00000000" w:csb0="00040001" w:csb1="00000000"/>
  </w:font>
  <w:font w:name="ˎ̥">
    <w:altName w:val="微软雅黑"/>
    <w:charset w:val="00"/>
    <w:family w:val="roman"/>
    <w:pitch w:val="default"/>
    <w:sig w:usb0="00000000" w:usb1="00000000" w:usb2="00000000" w:usb3="00000000" w:csb0="00040001"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Microsoft YaHei UI">
    <w:altName w:val="方正细黑一_GBK"/>
    <w:panose1 w:val="020B0503020204020204"/>
    <w:charset w:val="86"/>
    <w:family w:val="swiss"/>
    <w:pitch w:val="variable"/>
    <w:sig w:usb0="80000287" w:usb1="2ACF3C50" w:usb2="00000016" w:usb3="00000000" w:csb0="0004001F" w:csb1="00000000"/>
  </w:font>
  <w:font w:name="Tahoma">
    <w:altName w:val="DejaVu Sans"/>
    <w:panose1 w:val="020B0604030504040204"/>
    <w:charset w:val="00"/>
    <w:family w:val="swiss"/>
    <w:pitch w:val="variable"/>
    <w:sig w:usb0="E1002EFF" w:usb1="C000605B" w:usb2="00000029" w:usb3="00000000" w:csb0="000101FF" w:csb1="00000000"/>
  </w:font>
  <w:font w:name="华文仿宋">
    <w:altName w:val="汉仪仿宋简"/>
    <w:panose1 w:val="02010600040101010101"/>
    <w:charset w:val="86"/>
    <w:family w:val="auto"/>
    <w:pitch w:val="variable"/>
    <w:sig w:usb0="00000287" w:usb1="080F0000" w:usb2="00000010" w:usb3="00000000" w:csb0="0004009F" w:csb1="00000000"/>
  </w:font>
  <w:font w:name="微软雅黑">
    <w:altName w:val="方正黑体_GBK"/>
    <w:panose1 w:val="020B0503020204020204"/>
    <w:charset w:val="86"/>
    <w:family w:val="swiss"/>
    <w:pitch w:val="variable"/>
    <w:sig w:usb0="80000287" w:usb1="2ACF3C50" w:usb2="00000016" w:usb3="00000000" w:csb0="0004001F" w:csb1="00000000"/>
  </w:font>
  <w:font w:name="Century Gothic">
    <w:altName w:val="方正宋体S-超大字符集(SIP)"/>
    <w:panose1 w:val="020B0502020202020204"/>
    <w:charset w:val="00"/>
    <w:family w:val="swiss"/>
    <w:pitch w:val="variable"/>
    <w:sig w:usb0="00000287" w:usb1="00000000" w:usb2="00000000" w:usb3="00000000" w:csb0="0000009F" w:csb1="00000000"/>
  </w:font>
  <w:font w:name="楷体_GB2312">
    <w:altName w:val="方正楷体_GBK"/>
    <w:charset w:val="86"/>
    <w:family w:val="modern"/>
    <w:pitch w:val="default"/>
    <w:sig w:usb0="00000000" w:usb1="00000000" w:usb2="00000000" w:usb3="00000000" w:csb0="00040000" w:csb1="00000000"/>
  </w:font>
  <w:font w:name="Verdana">
    <w:panose1 w:val="020B0604030504040204"/>
    <w:charset w:val="00"/>
    <w:family w:val="swiss"/>
    <w:pitch w:val="variable"/>
    <w:sig w:usb0="A00006FF" w:usb1="4000205B" w:usb2="00000010" w:usb3="00000000" w:csb0="0000019F" w:csb1="00000000"/>
  </w:font>
  <w:font w:name="昆仑仿宋">
    <w:altName w:val="方正仿宋_GBK"/>
    <w:charset w:val="86"/>
    <w:family w:val="modern"/>
    <w:pitch w:val="default"/>
    <w:sig w:usb0="00000000" w:usb1="00000000" w:usb2="00000010" w:usb3="00000000" w:csb0="00040000" w:csb1="00000000"/>
  </w:font>
  <w:font w:name="华文细黑">
    <w:altName w:val="汉仪中等线简"/>
    <w:panose1 w:val="02010600040101010101"/>
    <w:charset w:val="86"/>
    <w:family w:val="auto"/>
    <w:pitch w:val="variable"/>
    <w:sig w:usb0="00000287" w:usb1="080F0000" w:usb2="00000010" w:usb3="00000000" w:csb0="0004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方正小标宋简体">
    <w:charset w:val="86"/>
    <w:family w:val="auto"/>
    <w:pitch w:val="default"/>
    <w:sig w:usb0="00000000" w:usb1="00000000" w:usb2="00000000" w:usb3="00000000" w:csb0="00040000" w:csb1="00000000"/>
  </w:font>
  <w:font w:name="Cambria Math">
    <w:panose1 w:val="02040503050406030204"/>
    <w:charset w:val="00"/>
    <w:family w:val="roman"/>
    <w:pitch w:val="variable"/>
    <w:sig w:usb0="E00006FF" w:usb1="420024FF" w:usb2="02000000" w:usb3="00000000" w:csb0="0000019F" w:csb1="00000000"/>
  </w:font>
  <w:font w:name="Segoe UI Symbol">
    <w:altName w:val="Noto Sans"/>
    <w:panose1 w:val="020B0502040204020203"/>
    <w:charset w:val="00"/>
    <w:family w:val="swiss"/>
    <w:pitch w:val="variable"/>
    <w:sig w:usb0="800001E3" w:usb1="1200FFEF" w:usb2="00040000" w:usb3="00000000" w:csb0="00000001" w:csb1="00000000"/>
  </w:font>
  <w:font w:name="方正小标宋_GBK">
    <w:altName w:val="微软雅黑"/>
    <w:charset w:val="86"/>
    <w:family w:val="script"/>
    <w:pitch w:val="default"/>
    <w:sig w:usb0="00000000" w:usb1="00000000" w:usb2="00082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43C98" w14:textId="77777777" w:rsidR="00006FEE" w:rsidRDefault="009A159E">
    <w:pPr>
      <w:pStyle w:val="afe"/>
      <w:jc w:val="center"/>
    </w:pPr>
    <w:r>
      <w:rPr>
        <w:rFonts w:ascii="Times New Roman"/>
      </w:rPr>
      <w:fldChar w:fldCharType="begin"/>
    </w:r>
    <w:r w:rsidR="00006FEE">
      <w:rPr>
        <w:rFonts w:ascii="Times New Roman"/>
      </w:rPr>
      <w:instrText>PAGE   \* MERGEFORMAT</w:instrText>
    </w:r>
    <w:r>
      <w:rPr>
        <w:rFonts w:ascii="Times New Roman"/>
      </w:rPr>
      <w:fldChar w:fldCharType="separate"/>
    </w:r>
    <w:r w:rsidR="00D53F15" w:rsidRPr="00D53F15">
      <w:rPr>
        <w:rFonts w:ascii="Times New Roman"/>
        <w:noProof/>
        <w:lang w:val="zh-CN"/>
      </w:rPr>
      <w:t>1</w:t>
    </w:r>
    <w:r>
      <w:rPr>
        <w:rFonts w:asci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E8B581" w14:textId="77777777" w:rsidR="00006FEE" w:rsidRDefault="009A159E">
    <w:pPr>
      <w:pStyle w:val="afe"/>
      <w:framePr w:wrap="around" w:vAnchor="text" w:hAnchor="margin" w:xAlign="right" w:y="1"/>
      <w:rPr>
        <w:rStyle w:val="affa"/>
      </w:rPr>
    </w:pPr>
    <w:r>
      <w:fldChar w:fldCharType="begin"/>
    </w:r>
    <w:r w:rsidR="00006FEE">
      <w:rPr>
        <w:rStyle w:val="affa"/>
      </w:rPr>
      <w:instrText xml:space="preserve">PAGE  </w:instrText>
    </w:r>
    <w:r>
      <w:fldChar w:fldCharType="end"/>
    </w:r>
  </w:p>
  <w:p w14:paraId="6187DA45" w14:textId="77777777" w:rsidR="00006FEE" w:rsidRDefault="00006FEE">
    <w:pPr>
      <w:pStyle w:val="afe"/>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295878" w14:textId="77777777" w:rsidR="00006FEE" w:rsidRDefault="009A159E">
    <w:pPr>
      <w:pStyle w:val="afe"/>
      <w:framePr w:wrap="around" w:vAnchor="text" w:hAnchor="margin" w:xAlign="center" w:y="1"/>
      <w:rPr>
        <w:rStyle w:val="affa"/>
      </w:rPr>
    </w:pPr>
    <w:r>
      <w:fldChar w:fldCharType="begin"/>
    </w:r>
    <w:r w:rsidR="00006FEE">
      <w:rPr>
        <w:rStyle w:val="affa"/>
      </w:rPr>
      <w:instrText xml:space="preserve">PAGE  </w:instrText>
    </w:r>
    <w:r>
      <w:fldChar w:fldCharType="separate"/>
    </w:r>
    <w:r w:rsidR="00D53F15">
      <w:rPr>
        <w:rStyle w:val="affa"/>
        <w:noProof/>
      </w:rPr>
      <w:t>62</w:t>
    </w:r>
    <w:r>
      <w:fldChar w:fldCharType="end"/>
    </w:r>
  </w:p>
  <w:p w14:paraId="4333F020" w14:textId="77777777" w:rsidR="00006FEE" w:rsidRDefault="00006FEE">
    <w:pPr>
      <w:pStyle w:val="afe"/>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C0F25" w14:textId="77777777" w:rsidR="00006FEE" w:rsidRDefault="009A159E">
    <w:pPr>
      <w:pStyle w:val="afe"/>
      <w:jc w:val="center"/>
    </w:pPr>
    <w:r>
      <w:fldChar w:fldCharType="begin"/>
    </w:r>
    <w:r w:rsidR="00006FEE">
      <w:instrText xml:space="preserve"> PAGE   \* MERGEFORMAT </w:instrText>
    </w:r>
    <w:r>
      <w:fldChar w:fldCharType="separate"/>
    </w:r>
    <w:r w:rsidR="00D53F15" w:rsidRPr="00D53F15">
      <w:rPr>
        <w:noProof/>
        <w:lang w:val="zh-CN"/>
      </w:rPr>
      <w:t>68</w:t>
    </w:r>
    <w:r>
      <w:fldChar w:fldCharType="end"/>
    </w:r>
  </w:p>
  <w:p w14:paraId="78BDD86D" w14:textId="77777777" w:rsidR="00006FEE" w:rsidRDefault="00006FEE">
    <w:pPr>
      <w:pStyle w:val="af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45537" w14:textId="77777777" w:rsidR="00006FEE" w:rsidRDefault="009A159E">
    <w:pPr>
      <w:pStyle w:val="afe"/>
      <w:framePr w:wrap="around" w:vAnchor="text" w:hAnchor="margin" w:xAlign="right" w:y="1"/>
      <w:rPr>
        <w:rStyle w:val="affa"/>
      </w:rPr>
    </w:pPr>
    <w:r>
      <w:fldChar w:fldCharType="begin"/>
    </w:r>
    <w:r w:rsidR="00006FEE">
      <w:rPr>
        <w:rStyle w:val="affa"/>
      </w:rPr>
      <w:instrText xml:space="preserve">PAGE  </w:instrText>
    </w:r>
    <w:r>
      <w:fldChar w:fldCharType="end"/>
    </w:r>
  </w:p>
  <w:p w14:paraId="4635FB5E" w14:textId="77777777" w:rsidR="00006FEE" w:rsidRDefault="00006FEE">
    <w:pPr>
      <w:pStyle w:val="afe"/>
      <w:ind w:right="360"/>
    </w:pPr>
  </w:p>
  <w:p w14:paraId="1FF91D91" w14:textId="77777777" w:rsidR="00006FEE" w:rsidRDefault="00006FEE"/>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E6A3E" w14:textId="77777777" w:rsidR="00006FEE" w:rsidRDefault="00006FEE">
    <w:pPr>
      <w:pStyle w:val="afe"/>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7812D" w14:textId="77777777" w:rsidR="00006FEE" w:rsidRDefault="009A159E">
    <w:pPr>
      <w:pStyle w:val="afe"/>
      <w:framePr w:wrap="around" w:vAnchor="text" w:hAnchor="margin" w:xAlign="right" w:y="1"/>
      <w:rPr>
        <w:rStyle w:val="affa"/>
      </w:rPr>
    </w:pPr>
    <w:r>
      <w:fldChar w:fldCharType="begin"/>
    </w:r>
    <w:r w:rsidR="00006FEE">
      <w:rPr>
        <w:rStyle w:val="affa"/>
      </w:rPr>
      <w:instrText xml:space="preserve">PAGE  </w:instrText>
    </w:r>
    <w:r>
      <w:fldChar w:fldCharType="end"/>
    </w:r>
  </w:p>
  <w:p w14:paraId="4AA38C7D" w14:textId="77777777" w:rsidR="00006FEE" w:rsidRDefault="00006FEE">
    <w:pPr>
      <w:pStyle w:val="afe"/>
      <w:ind w:right="360"/>
    </w:pPr>
  </w:p>
  <w:p w14:paraId="7F517C09" w14:textId="77777777" w:rsidR="00006FEE" w:rsidRDefault="00006FEE"/>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6B5CBC" w14:textId="77777777" w:rsidR="00006FEE" w:rsidRDefault="00006FEE">
    <w:pPr>
      <w:pStyle w:val="af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699C4C" w14:textId="77777777" w:rsidR="00CE537B" w:rsidRDefault="00CE537B" w:rsidP="00E00A04">
      <w:r>
        <w:separator/>
      </w:r>
    </w:p>
  </w:footnote>
  <w:footnote w:type="continuationSeparator" w:id="0">
    <w:p w14:paraId="1C290870" w14:textId="77777777" w:rsidR="00CE537B" w:rsidRDefault="00CE537B" w:rsidP="00E00A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5592F" w14:textId="77777777" w:rsidR="00006FEE" w:rsidRDefault="00006FEE">
    <w:pPr>
      <w:pStyle w:val="aff"/>
    </w:pPr>
  </w:p>
  <w:p w14:paraId="2CCB556A" w14:textId="77777777" w:rsidR="00006FEE" w:rsidRDefault="00006FE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7CE99" w14:textId="77777777" w:rsidR="00006FEE" w:rsidRDefault="00006FEE">
    <w:pPr>
      <w:pStyle w:val="aff"/>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B5C05" w14:textId="77777777" w:rsidR="00006FEE" w:rsidRDefault="00006FEE">
    <w:pPr>
      <w:pStyle w:val="aff"/>
    </w:pPr>
  </w:p>
  <w:p w14:paraId="4B45F59F" w14:textId="77777777" w:rsidR="00006FEE" w:rsidRDefault="00006FEE"/>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E4888" w14:textId="77777777" w:rsidR="00006FEE" w:rsidRDefault="00006FEE">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AE6E655"/>
    <w:multiLevelType w:val="multilevel"/>
    <w:tmpl w:val="8AE6E655"/>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 w15:restartNumberingAfterBreak="0">
    <w:nsid w:val="98A0C5E1"/>
    <w:multiLevelType w:val="singleLevel"/>
    <w:tmpl w:val="98A0C5E1"/>
    <w:lvl w:ilvl="0">
      <w:start w:val="1"/>
      <w:numFmt w:val="decimal"/>
      <w:suff w:val="nothing"/>
      <w:lvlText w:val="%1、"/>
      <w:lvlJc w:val="left"/>
    </w:lvl>
  </w:abstractNum>
  <w:abstractNum w:abstractNumId="2" w15:restartNumberingAfterBreak="0">
    <w:nsid w:val="C23AC20E"/>
    <w:multiLevelType w:val="singleLevel"/>
    <w:tmpl w:val="C23AC20E"/>
    <w:lvl w:ilvl="0">
      <w:start w:val="1"/>
      <w:numFmt w:val="decimal"/>
      <w:suff w:val="nothing"/>
      <w:lvlText w:val="%1、"/>
      <w:lvlJc w:val="left"/>
      <w:pPr>
        <w:ind w:left="0" w:firstLine="0"/>
      </w:pPr>
    </w:lvl>
  </w:abstractNum>
  <w:abstractNum w:abstractNumId="3" w15:restartNumberingAfterBreak="0">
    <w:nsid w:val="C583904C"/>
    <w:multiLevelType w:val="multilevel"/>
    <w:tmpl w:val="C58390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4" w15:restartNumberingAfterBreak="0">
    <w:nsid w:val="E23B8808"/>
    <w:multiLevelType w:val="singleLevel"/>
    <w:tmpl w:val="E23B8808"/>
    <w:lvl w:ilvl="0">
      <w:start w:val="1"/>
      <w:numFmt w:val="decimal"/>
      <w:suff w:val="nothing"/>
      <w:lvlText w:val="%1、"/>
      <w:lvlJc w:val="left"/>
    </w:lvl>
  </w:abstractNum>
  <w:abstractNum w:abstractNumId="5" w15:restartNumberingAfterBreak="0">
    <w:nsid w:val="F0F6E770"/>
    <w:multiLevelType w:val="singleLevel"/>
    <w:tmpl w:val="F0F6E770"/>
    <w:lvl w:ilvl="0">
      <w:start w:val="1"/>
      <w:numFmt w:val="decimal"/>
      <w:suff w:val="nothing"/>
      <w:lvlText w:val="%1、"/>
      <w:lvlJc w:val="left"/>
    </w:lvl>
  </w:abstractNum>
  <w:abstractNum w:abstractNumId="6"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7"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9"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10"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1"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12" w15:restartNumberingAfterBreak="0">
    <w:nsid w:val="00000029"/>
    <w:multiLevelType w:val="multilevel"/>
    <w:tmpl w:val="0000002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3"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15" w15:restartNumberingAfterBreak="0">
    <w:nsid w:val="07A56EA9"/>
    <w:multiLevelType w:val="multilevel"/>
    <w:tmpl w:val="07A56EA9"/>
    <w:lvl w:ilvl="0">
      <w:start w:val="5"/>
      <w:numFmt w:val="decimal"/>
      <w:lvlText w:val="%1"/>
      <w:lvlJc w:val="left"/>
      <w:pPr>
        <w:tabs>
          <w:tab w:val="left" w:pos="900"/>
        </w:tabs>
        <w:ind w:left="900" w:hanging="900"/>
      </w:pPr>
      <w:rPr>
        <w:rFonts w:hint="eastAsia"/>
      </w:rPr>
    </w:lvl>
    <w:lvl w:ilvl="1">
      <w:start w:val="2"/>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6"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17"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8" w15:restartNumberingAfterBreak="0">
    <w:nsid w:val="150639E3"/>
    <w:multiLevelType w:val="multilevel"/>
    <w:tmpl w:val="150639E3"/>
    <w:lvl w:ilvl="0">
      <w:start w:val="1"/>
      <w:numFmt w:val="japaneseCounting"/>
      <w:pStyle w:val="a6"/>
      <w:lvlText w:val="（%1）"/>
      <w:lvlJc w:val="left"/>
      <w:pPr>
        <w:ind w:left="864" w:hanging="864"/>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9" w15:restartNumberingAfterBreak="0">
    <w:nsid w:val="1DD7431B"/>
    <w:multiLevelType w:val="multilevel"/>
    <w:tmpl w:val="1DD7431B"/>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0" w15:restartNumberingAfterBreak="0">
    <w:nsid w:val="1E5719F8"/>
    <w:multiLevelType w:val="multilevel"/>
    <w:tmpl w:val="1E5719F8"/>
    <w:lvl w:ilvl="0">
      <w:start w:val="1"/>
      <w:numFmt w:val="decimal"/>
      <w:pStyle w:val="yy3"/>
      <w:lvlText w:val="%1"/>
      <w:lvlJc w:val="left"/>
      <w:pPr>
        <w:ind w:left="425" w:hanging="425"/>
      </w:pPr>
      <w:rPr>
        <w:rFonts w:ascii="Times New Roman" w:hAnsi="Times New Roman" w:cs="Times New Roman" w:hint="eastAsia"/>
        <w:bCs w:val="0"/>
        <w:i w:val="0"/>
        <w:iCs w:val="0"/>
        <w:caps w:val="0"/>
        <w:smallCaps w:val="0"/>
        <w:strike w:val="0"/>
        <w:dstrike w:val="0"/>
        <w:vanish w:val="0"/>
        <w:color w:val="000000"/>
        <w:spacing w:val="0"/>
        <w:position w:val="0"/>
        <w:u w:val="none"/>
        <w:vertAlign w:val="baseline"/>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1" w15:restartNumberingAfterBreak="0">
    <w:nsid w:val="22695B6F"/>
    <w:multiLevelType w:val="multilevel"/>
    <w:tmpl w:val="22695B6F"/>
    <w:lvl w:ilvl="0">
      <w:start w:val="1"/>
      <w:numFmt w:val="decimal"/>
      <w:pStyle w:val="a7"/>
      <w:lvlText w:val="%1、"/>
      <w:lvlJc w:val="left"/>
      <w:pPr>
        <w:ind w:left="720" w:hanging="720"/>
      </w:pPr>
      <w:rPr>
        <w:rFonts w:hint="default"/>
      </w:rPr>
    </w:lvl>
    <w:lvl w:ilvl="1">
      <w:start w:val="1"/>
      <w:numFmt w:val="lowerLetter"/>
      <w:lvlText w:val="%2)"/>
      <w:lvlJc w:val="left"/>
      <w:pPr>
        <w:ind w:left="840" w:hanging="420"/>
      </w:pPr>
    </w:lvl>
    <w:lvl w:ilvl="2">
      <w:start w:val="1"/>
      <w:numFmt w:val="lowerRoman"/>
      <w:pStyle w:val="5"/>
      <w:lvlText w:val="%3."/>
      <w:lvlJc w:val="right"/>
      <w:pPr>
        <w:ind w:left="1260" w:hanging="420"/>
      </w:pPr>
    </w:lvl>
    <w:lvl w:ilvl="3">
      <w:start w:val="1"/>
      <w:numFmt w:val="decimal"/>
      <w:pStyle w:val="4"/>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2FD968DF"/>
    <w:multiLevelType w:val="singleLevel"/>
    <w:tmpl w:val="2FD968DF"/>
    <w:lvl w:ilvl="0">
      <w:start w:val="1"/>
      <w:numFmt w:val="decimal"/>
      <w:suff w:val="nothing"/>
      <w:lvlText w:val="%1、"/>
      <w:lvlJc w:val="left"/>
    </w:lvl>
  </w:abstractNum>
  <w:abstractNum w:abstractNumId="23" w15:restartNumberingAfterBreak="0">
    <w:nsid w:val="302065E1"/>
    <w:multiLevelType w:val="multilevel"/>
    <w:tmpl w:val="302065E1"/>
    <w:lvl w:ilvl="0">
      <w:start w:val="1"/>
      <w:numFmt w:val="japaneseCounting"/>
      <w:lvlText w:val="（%1）"/>
      <w:lvlJc w:val="left"/>
      <w:pPr>
        <w:ind w:left="1560" w:hanging="720"/>
      </w:pPr>
      <w:rPr>
        <w:rFonts w:hint="default"/>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24" w15:restartNumberingAfterBreak="0">
    <w:nsid w:val="376EC95B"/>
    <w:multiLevelType w:val="singleLevel"/>
    <w:tmpl w:val="376EC95B"/>
    <w:lvl w:ilvl="0">
      <w:start w:val="1"/>
      <w:numFmt w:val="decimal"/>
      <w:suff w:val="nothing"/>
      <w:lvlText w:val="%1、"/>
      <w:lvlJc w:val="left"/>
    </w:lvl>
  </w:abstractNum>
  <w:abstractNum w:abstractNumId="25" w15:restartNumberingAfterBreak="0">
    <w:nsid w:val="3A173966"/>
    <w:multiLevelType w:val="multilevel"/>
    <w:tmpl w:val="3A173966"/>
    <w:lvl w:ilvl="0">
      <w:start w:val="1"/>
      <w:numFmt w:val="decimal"/>
      <w:pStyle w:val="a8"/>
      <w:lvlText w:val="%1."/>
      <w:lvlJc w:val="left"/>
      <w:pPr>
        <w:ind w:left="980" w:hanging="420"/>
      </w:p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6"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7" w15:restartNumberingAfterBreak="0">
    <w:nsid w:val="41636F8F"/>
    <w:multiLevelType w:val="multilevel"/>
    <w:tmpl w:val="41636F8F"/>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28" w15:restartNumberingAfterBreak="0">
    <w:nsid w:val="4972674D"/>
    <w:multiLevelType w:val="singleLevel"/>
    <w:tmpl w:val="4972674D"/>
    <w:lvl w:ilvl="0">
      <w:start w:val="1"/>
      <w:numFmt w:val="japaneseCounting"/>
      <w:lvlText w:val="%1、"/>
      <w:lvlJc w:val="left"/>
      <w:pPr>
        <w:tabs>
          <w:tab w:val="left" w:pos="780"/>
        </w:tabs>
        <w:ind w:left="780" w:hanging="600"/>
      </w:pPr>
      <w:rPr>
        <w:rFonts w:hint="eastAsia"/>
        <w:b w:val="0"/>
      </w:rPr>
    </w:lvl>
  </w:abstractNum>
  <w:abstractNum w:abstractNumId="29" w15:restartNumberingAfterBreak="0">
    <w:nsid w:val="4DD95EC1"/>
    <w:multiLevelType w:val="singleLevel"/>
    <w:tmpl w:val="4DD95EC1"/>
    <w:lvl w:ilvl="0">
      <w:start w:val="1"/>
      <w:numFmt w:val="decimal"/>
      <w:suff w:val="nothing"/>
      <w:lvlText w:val="%1、"/>
      <w:lvlJc w:val="left"/>
      <w:pPr>
        <w:ind w:left="0" w:firstLine="0"/>
      </w:pPr>
    </w:lvl>
  </w:abstractNum>
  <w:abstractNum w:abstractNumId="30" w15:restartNumberingAfterBreak="0">
    <w:nsid w:val="50D82862"/>
    <w:multiLevelType w:val="multilevel"/>
    <w:tmpl w:val="50D82862"/>
    <w:lvl w:ilvl="0">
      <w:start w:val="7"/>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1"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5DB9573F"/>
    <w:multiLevelType w:val="singleLevel"/>
    <w:tmpl w:val="5DB9573F"/>
    <w:lvl w:ilvl="0">
      <w:start w:val="2"/>
      <w:numFmt w:val="decimal"/>
      <w:pStyle w:val="MMTopic1"/>
      <w:suff w:val="nothing"/>
      <w:lvlText w:val="%1．"/>
      <w:lvlJc w:val="left"/>
    </w:lvl>
  </w:abstractNum>
  <w:abstractNum w:abstractNumId="33" w15:restartNumberingAfterBreak="0">
    <w:nsid w:val="6779DC1E"/>
    <w:multiLevelType w:val="singleLevel"/>
    <w:tmpl w:val="6779DC1E"/>
    <w:lvl w:ilvl="0">
      <w:start w:val="1"/>
      <w:numFmt w:val="decimal"/>
      <w:suff w:val="nothing"/>
      <w:lvlText w:val="%1、"/>
      <w:lvlJc w:val="left"/>
    </w:lvl>
  </w:abstractNum>
  <w:abstractNum w:abstractNumId="34" w15:restartNumberingAfterBreak="0">
    <w:nsid w:val="6AC9004D"/>
    <w:multiLevelType w:val="multilevel"/>
    <w:tmpl w:val="6AC9004D"/>
    <w:lvl w:ilvl="0">
      <w:start w:val="1"/>
      <w:numFmt w:val="japaneseCounting"/>
      <w:lvlText w:val="%1、"/>
      <w:lvlJc w:val="left"/>
      <w:pPr>
        <w:tabs>
          <w:tab w:val="left" w:pos="720"/>
        </w:tabs>
        <w:ind w:left="720" w:hanging="720"/>
      </w:pPr>
      <w:rPr>
        <w:rFonts w:hint="default"/>
        <w:b/>
        <w:sz w:val="24"/>
        <w:szCs w:val="24"/>
      </w:rPr>
    </w:lvl>
    <w:lvl w:ilvl="1">
      <w:start w:val="1"/>
      <w:numFmt w:val="japaneseCounting"/>
      <w:pStyle w:val="11"/>
      <w:lvlText w:val="（%2）"/>
      <w:lvlJc w:val="left"/>
      <w:pPr>
        <w:tabs>
          <w:tab w:val="left" w:pos="1500"/>
        </w:tabs>
        <w:ind w:left="1500" w:hanging="1080"/>
      </w:pPr>
      <w:rPr>
        <w:rFonts w:hint="default"/>
      </w:rPr>
    </w:lvl>
    <w:lvl w:ilvl="2">
      <w:start w:val="1"/>
      <w:numFmt w:val="lowerRoman"/>
      <w:pStyle w:val="12"/>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pStyle w:val="a9"/>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35" w15:restartNumberingAfterBreak="0">
    <w:nsid w:val="7BD61831"/>
    <w:multiLevelType w:val="multilevel"/>
    <w:tmpl w:val="7BD61831"/>
    <w:lvl w:ilvl="0">
      <w:start w:val="3"/>
      <w:numFmt w:val="decimal"/>
      <w:lvlText w:val="%1"/>
      <w:lvlJc w:val="left"/>
      <w:pPr>
        <w:tabs>
          <w:tab w:val="left" w:pos="900"/>
        </w:tabs>
        <w:ind w:left="900" w:hanging="900"/>
      </w:pPr>
      <w:rPr>
        <w:rFonts w:hint="eastAsia"/>
      </w:rPr>
    </w:lvl>
    <w:lvl w:ilvl="1">
      <w:start w:val="2"/>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36" w15:restartNumberingAfterBreak="0">
    <w:nsid w:val="7E419219"/>
    <w:multiLevelType w:val="multilevel"/>
    <w:tmpl w:val="7E419219"/>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16cid:durableId="1402018663">
    <w:abstractNumId w:val="21"/>
  </w:num>
  <w:num w:numId="2" w16cid:durableId="1659268059">
    <w:abstractNumId w:val="10"/>
  </w:num>
  <w:num w:numId="3" w16cid:durableId="756900688">
    <w:abstractNumId w:val="34"/>
  </w:num>
  <w:num w:numId="4" w16cid:durableId="187262718">
    <w:abstractNumId w:val="32"/>
  </w:num>
  <w:num w:numId="5" w16cid:durableId="1385759415">
    <w:abstractNumId w:val="25"/>
  </w:num>
  <w:num w:numId="6" w16cid:durableId="76638694">
    <w:abstractNumId w:val="13"/>
  </w:num>
  <w:num w:numId="7" w16cid:durableId="2090344449">
    <w:abstractNumId w:val="7"/>
  </w:num>
  <w:num w:numId="8" w16cid:durableId="902446059">
    <w:abstractNumId w:val="11"/>
  </w:num>
  <w:num w:numId="9" w16cid:durableId="754589557">
    <w:abstractNumId w:val="18"/>
  </w:num>
  <w:num w:numId="10" w16cid:durableId="836460296">
    <w:abstractNumId w:val="8"/>
  </w:num>
  <w:num w:numId="11" w16cid:durableId="1424033722">
    <w:abstractNumId w:val="16"/>
  </w:num>
  <w:num w:numId="12" w16cid:durableId="953095171">
    <w:abstractNumId w:val="9"/>
  </w:num>
  <w:num w:numId="13" w16cid:durableId="293022003">
    <w:abstractNumId w:val="20"/>
  </w:num>
  <w:num w:numId="14" w16cid:durableId="1140877165">
    <w:abstractNumId w:val="12"/>
  </w:num>
  <w:num w:numId="15" w16cid:durableId="1212957376">
    <w:abstractNumId w:val="5"/>
  </w:num>
  <w:num w:numId="16" w16cid:durableId="1093890939">
    <w:abstractNumId w:val="2"/>
  </w:num>
  <w:num w:numId="17" w16cid:durableId="1424298248">
    <w:abstractNumId w:val="1"/>
  </w:num>
  <w:num w:numId="18" w16cid:durableId="1715303938">
    <w:abstractNumId w:val="24"/>
  </w:num>
  <w:num w:numId="19" w16cid:durableId="1311667644">
    <w:abstractNumId w:val="22"/>
  </w:num>
  <w:num w:numId="20" w16cid:durableId="1812137799">
    <w:abstractNumId w:val="4"/>
  </w:num>
  <w:num w:numId="21" w16cid:durableId="545067945">
    <w:abstractNumId w:val="3"/>
  </w:num>
  <w:num w:numId="22" w16cid:durableId="1546287732">
    <w:abstractNumId w:val="27"/>
  </w:num>
  <w:num w:numId="23" w16cid:durableId="1333220136">
    <w:abstractNumId w:val="19"/>
  </w:num>
  <w:num w:numId="24" w16cid:durableId="770706093">
    <w:abstractNumId w:val="35"/>
  </w:num>
  <w:num w:numId="25" w16cid:durableId="613948349">
    <w:abstractNumId w:val="36"/>
  </w:num>
  <w:num w:numId="26" w16cid:durableId="142738510">
    <w:abstractNumId w:val="0"/>
  </w:num>
  <w:num w:numId="27" w16cid:durableId="1026910633">
    <w:abstractNumId w:val="15"/>
  </w:num>
  <w:num w:numId="28" w16cid:durableId="756098320">
    <w:abstractNumId w:val="30"/>
  </w:num>
  <w:num w:numId="29" w16cid:durableId="1792437033">
    <w:abstractNumId w:val="6"/>
  </w:num>
  <w:num w:numId="30" w16cid:durableId="1587182611">
    <w:abstractNumId w:val="26"/>
  </w:num>
  <w:num w:numId="31" w16cid:durableId="1401830727">
    <w:abstractNumId w:val="17"/>
  </w:num>
  <w:num w:numId="32" w16cid:durableId="844982613">
    <w:abstractNumId w:val="29"/>
  </w:num>
  <w:num w:numId="33" w16cid:durableId="510875223">
    <w:abstractNumId w:val="33"/>
  </w:num>
  <w:num w:numId="34" w16cid:durableId="723674082">
    <w:abstractNumId w:val="23"/>
  </w:num>
  <w:num w:numId="35" w16cid:durableId="1869678800">
    <w:abstractNumId w:val="28"/>
  </w:num>
  <w:num w:numId="36" w16cid:durableId="31613346">
    <w:abstractNumId w:val="31"/>
  </w:num>
  <w:num w:numId="37" w16cid:durableId="115009953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SpellingErrors/>
  <w:proofState w:spelling="clean" w:grammar="clean"/>
  <w:defaultTabStop w:val="420"/>
  <w:drawingGridHorizontalSpacing w:val="105"/>
  <w:drawingGridVerticalSpacing w:val="156"/>
  <w:noPunctuationKerning/>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CTIVE" w:val="03年范本稿123.doc"/>
    <w:docVar w:name="commondata" w:val="eyJoZGlkIjoiYTc2NWQzMmJhYjdjYzVhMDM0N2ZjYjAzODM2NzVlNmYifQ=="/>
    <w:docVar w:name="VTCASE" w:val="4"/>
    <w:docVar w:name="VTCommandPending" w:val="NONE"/>
  </w:docVars>
  <w:rsids>
    <w:rsidRoot w:val="00172A27"/>
    <w:rsid w:val="A6FEB8E8"/>
    <w:rsid w:val="B85FDB83"/>
    <w:rsid w:val="BA7B23C6"/>
    <w:rsid w:val="C1BF7C39"/>
    <w:rsid w:val="C4BD4666"/>
    <w:rsid w:val="D26F49EC"/>
    <w:rsid w:val="DAF67373"/>
    <w:rsid w:val="DAFC13C1"/>
    <w:rsid w:val="DBFFFD39"/>
    <w:rsid w:val="DC7C6527"/>
    <w:rsid w:val="DEE73C2B"/>
    <w:rsid w:val="EBA7250A"/>
    <w:rsid w:val="EDFF1E69"/>
    <w:rsid w:val="EF7CB3D9"/>
    <w:rsid w:val="EFEF697F"/>
    <w:rsid w:val="F5F78730"/>
    <w:rsid w:val="F9F3A651"/>
    <w:rsid w:val="FE734873"/>
    <w:rsid w:val="FFE6FCDA"/>
    <w:rsid w:val="00000277"/>
    <w:rsid w:val="000002C4"/>
    <w:rsid w:val="00000368"/>
    <w:rsid w:val="00000432"/>
    <w:rsid w:val="00000448"/>
    <w:rsid w:val="00000905"/>
    <w:rsid w:val="00000CCE"/>
    <w:rsid w:val="00000DF5"/>
    <w:rsid w:val="00000F3F"/>
    <w:rsid w:val="00001272"/>
    <w:rsid w:val="00001711"/>
    <w:rsid w:val="00001895"/>
    <w:rsid w:val="00001948"/>
    <w:rsid w:val="00001F9C"/>
    <w:rsid w:val="000020BD"/>
    <w:rsid w:val="0000218D"/>
    <w:rsid w:val="0000240B"/>
    <w:rsid w:val="000026F7"/>
    <w:rsid w:val="0000279B"/>
    <w:rsid w:val="000027EB"/>
    <w:rsid w:val="00002944"/>
    <w:rsid w:val="00002F3D"/>
    <w:rsid w:val="00002FE1"/>
    <w:rsid w:val="00003279"/>
    <w:rsid w:val="000032AF"/>
    <w:rsid w:val="00003626"/>
    <w:rsid w:val="00003711"/>
    <w:rsid w:val="00003804"/>
    <w:rsid w:val="000039FD"/>
    <w:rsid w:val="00003A41"/>
    <w:rsid w:val="00003E5F"/>
    <w:rsid w:val="00003EA2"/>
    <w:rsid w:val="00004254"/>
    <w:rsid w:val="0000429B"/>
    <w:rsid w:val="00004444"/>
    <w:rsid w:val="000044A2"/>
    <w:rsid w:val="000046C6"/>
    <w:rsid w:val="0000474F"/>
    <w:rsid w:val="00004A22"/>
    <w:rsid w:val="00004C0A"/>
    <w:rsid w:val="00004C44"/>
    <w:rsid w:val="00004D13"/>
    <w:rsid w:val="00004E70"/>
    <w:rsid w:val="0000508D"/>
    <w:rsid w:val="000051DC"/>
    <w:rsid w:val="00005232"/>
    <w:rsid w:val="000053B4"/>
    <w:rsid w:val="00005407"/>
    <w:rsid w:val="00005905"/>
    <w:rsid w:val="00005AF1"/>
    <w:rsid w:val="00005DF0"/>
    <w:rsid w:val="00005EC8"/>
    <w:rsid w:val="000060A7"/>
    <w:rsid w:val="0000626B"/>
    <w:rsid w:val="000064B2"/>
    <w:rsid w:val="00006923"/>
    <w:rsid w:val="00006BD5"/>
    <w:rsid w:val="00006CD1"/>
    <w:rsid w:val="00006CD3"/>
    <w:rsid w:val="00006FEE"/>
    <w:rsid w:val="000073B1"/>
    <w:rsid w:val="000073E8"/>
    <w:rsid w:val="00007598"/>
    <w:rsid w:val="0000781A"/>
    <w:rsid w:val="00007A5A"/>
    <w:rsid w:val="00007DA4"/>
    <w:rsid w:val="00010010"/>
    <w:rsid w:val="000100A2"/>
    <w:rsid w:val="000100B6"/>
    <w:rsid w:val="000104BA"/>
    <w:rsid w:val="000106FC"/>
    <w:rsid w:val="00010763"/>
    <w:rsid w:val="000109FC"/>
    <w:rsid w:val="00010E8F"/>
    <w:rsid w:val="0001121F"/>
    <w:rsid w:val="0001127B"/>
    <w:rsid w:val="000112A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D3"/>
    <w:rsid w:val="000136DC"/>
    <w:rsid w:val="00013965"/>
    <w:rsid w:val="00013B8B"/>
    <w:rsid w:val="00013DAB"/>
    <w:rsid w:val="00013FB5"/>
    <w:rsid w:val="00014156"/>
    <w:rsid w:val="0001416B"/>
    <w:rsid w:val="000141D5"/>
    <w:rsid w:val="00014444"/>
    <w:rsid w:val="00014851"/>
    <w:rsid w:val="000149E0"/>
    <w:rsid w:val="00014D98"/>
    <w:rsid w:val="00014ED7"/>
    <w:rsid w:val="00015030"/>
    <w:rsid w:val="00015094"/>
    <w:rsid w:val="000151D7"/>
    <w:rsid w:val="00015316"/>
    <w:rsid w:val="000154B9"/>
    <w:rsid w:val="00015645"/>
    <w:rsid w:val="000157C2"/>
    <w:rsid w:val="00015D38"/>
    <w:rsid w:val="00015ED2"/>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6EC"/>
    <w:rsid w:val="000217FC"/>
    <w:rsid w:val="00021AEB"/>
    <w:rsid w:val="00021C9E"/>
    <w:rsid w:val="00021F66"/>
    <w:rsid w:val="0002210E"/>
    <w:rsid w:val="0002216A"/>
    <w:rsid w:val="0002217C"/>
    <w:rsid w:val="000222D0"/>
    <w:rsid w:val="00022354"/>
    <w:rsid w:val="000223C3"/>
    <w:rsid w:val="00022526"/>
    <w:rsid w:val="00022562"/>
    <w:rsid w:val="000227F5"/>
    <w:rsid w:val="00022BE1"/>
    <w:rsid w:val="00022D4B"/>
    <w:rsid w:val="00022D53"/>
    <w:rsid w:val="00022F7D"/>
    <w:rsid w:val="0002328F"/>
    <w:rsid w:val="00023458"/>
    <w:rsid w:val="000234AD"/>
    <w:rsid w:val="00023CAF"/>
    <w:rsid w:val="00023D59"/>
    <w:rsid w:val="000241D9"/>
    <w:rsid w:val="00024343"/>
    <w:rsid w:val="00024427"/>
    <w:rsid w:val="00024446"/>
    <w:rsid w:val="0002455F"/>
    <w:rsid w:val="000249B1"/>
    <w:rsid w:val="00024B4F"/>
    <w:rsid w:val="00024BB5"/>
    <w:rsid w:val="00024D50"/>
    <w:rsid w:val="00024D59"/>
    <w:rsid w:val="00024FD8"/>
    <w:rsid w:val="00025050"/>
    <w:rsid w:val="00025279"/>
    <w:rsid w:val="000254AA"/>
    <w:rsid w:val="000254D4"/>
    <w:rsid w:val="0002550B"/>
    <w:rsid w:val="00025543"/>
    <w:rsid w:val="00025BF3"/>
    <w:rsid w:val="00025DA9"/>
    <w:rsid w:val="00026353"/>
    <w:rsid w:val="00026693"/>
    <w:rsid w:val="000267C8"/>
    <w:rsid w:val="00026845"/>
    <w:rsid w:val="00026AAC"/>
    <w:rsid w:val="00026D3D"/>
    <w:rsid w:val="00026F4A"/>
    <w:rsid w:val="000272EC"/>
    <w:rsid w:val="00027416"/>
    <w:rsid w:val="000274ED"/>
    <w:rsid w:val="0002751F"/>
    <w:rsid w:val="00027819"/>
    <w:rsid w:val="000279DE"/>
    <w:rsid w:val="0003010B"/>
    <w:rsid w:val="000301C2"/>
    <w:rsid w:val="000304E9"/>
    <w:rsid w:val="00030640"/>
    <w:rsid w:val="0003072E"/>
    <w:rsid w:val="000307A8"/>
    <w:rsid w:val="00030887"/>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B14"/>
    <w:rsid w:val="00032C55"/>
    <w:rsid w:val="00032E71"/>
    <w:rsid w:val="00033034"/>
    <w:rsid w:val="00033192"/>
    <w:rsid w:val="00033263"/>
    <w:rsid w:val="0003332F"/>
    <w:rsid w:val="00033665"/>
    <w:rsid w:val="000337D2"/>
    <w:rsid w:val="00033A69"/>
    <w:rsid w:val="0003416B"/>
    <w:rsid w:val="000342A7"/>
    <w:rsid w:val="000343B7"/>
    <w:rsid w:val="000343F4"/>
    <w:rsid w:val="0003447F"/>
    <w:rsid w:val="00034786"/>
    <w:rsid w:val="00034820"/>
    <w:rsid w:val="0003491D"/>
    <w:rsid w:val="00034C72"/>
    <w:rsid w:val="00034F4A"/>
    <w:rsid w:val="000352D3"/>
    <w:rsid w:val="0003536A"/>
    <w:rsid w:val="000357FF"/>
    <w:rsid w:val="00035B0F"/>
    <w:rsid w:val="00035C34"/>
    <w:rsid w:val="00035DDC"/>
    <w:rsid w:val="00035FEF"/>
    <w:rsid w:val="00036109"/>
    <w:rsid w:val="0003611E"/>
    <w:rsid w:val="00036158"/>
    <w:rsid w:val="00036235"/>
    <w:rsid w:val="0003628C"/>
    <w:rsid w:val="00036301"/>
    <w:rsid w:val="000363BC"/>
    <w:rsid w:val="00036500"/>
    <w:rsid w:val="000366A5"/>
    <w:rsid w:val="00036830"/>
    <w:rsid w:val="0003683A"/>
    <w:rsid w:val="000369F4"/>
    <w:rsid w:val="00036A1C"/>
    <w:rsid w:val="00036B73"/>
    <w:rsid w:val="00036D6E"/>
    <w:rsid w:val="00036E36"/>
    <w:rsid w:val="00036EE2"/>
    <w:rsid w:val="000370CE"/>
    <w:rsid w:val="000371CF"/>
    <w:rsid w:val="00037376"/>
    <w:rsid w:val="00037508"/>
    <w:rsid w:val="000375F9"/>
    <w:rsid w:val="00037AF2"/>
    <w:rsid w:val="00040091"/>
    <w:rsid w:val="000403CA"/>
    <w:rsid w:val="0004042F"/>
    <w:rsid w:val="0004060C"/>
    <w:rsid w:val="00040B56"/>
    <w:rsid w:val="00040D2C"/>
    <w:rsid w:val="00040D38"/>
    <w:rsid w:val="00040D45"/>
    <w:rsid w:val="00041026"/>
    <w:rsid w:val="00041129"/>
    <w:rsid w:val="00041243"/>
    <w:rsid w:val="0004148E"/>
    <w:rsid w:val="000415CF"/>
    <w:rsid w:val="00041993"/>
    <w:rsid w:val="00041A0A"/>
    <w:rsid w:val="00041BE6"/>
    <w:rsid w:val="00041C8A"/>
    <w:rsid w:val="00041D94"/>
    <w:rsid w:val="00041DA9"/>
    <w:rsid w:val="000421F4"/>
    <w:rsid w:val="0004221A"/>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A61"/>
    <w:rsid w:val="00043B1C"/>
    <w:rsid w:val="00043C68"/>
    <w:rsid w:val="00043D59"/>
    <w:rsid w:val="00043DD6"/>
    <w:rsid w:val="000441F6"/>
    <w:rsid w:val="000446D5"/>
    <w:rsid w:val="0004473A"/>
    <w:rsid w:val="0004483E"/>
    <w:rsid w:val="00044AA1"/>
    <w:rsid w:val="00044D9C"/>
    <w:rsid w:val="00044EDD"/>
    <w:rsid w:val="00045112"/>
    <w:rsid w:val="00045147"/>
    <w:rsid w:val="000453BC"/>
    <w:rsid w:val="000453E1"/>
    <w:rsid w:val="00045514"/>
    <w:rsid w:val="00045678"/>
    <w:rsid w:val="0004567A"/>
    <w:rsid w:val="000456B3"/>
    <w:rsid w:val="00045730"/>
    <w:rsid w:val="00045840"/>
    <w:rsid w:val="0004597F"/>
    <w:rsid w:val="00045A76"/>
    <w:rsid w:val="00045BF7"/>
    <w:rsid w:val="000460A7"/>
    <w:rsid w:val="0004611A"/>
    <w:rsid w:val="000461DC"/>
    <w:rsid w:val="00046309"/>
    <w:rsid w:val="0004639F"/>
    <w:rsid w:val="00046737"/>
    <w:rsid w:val="0004680B"/>
    <w:rsid w:val="00046872"/>
    <w:rsid w:val="00046939"/>
    <w:rsid w:val="00046963"/>
    <w:rsid w:val="00046F2C"/>
    <w:rsid w:val="000470D5"/>
    <w:rsid w:val="00047207"/>
    <w:rsid w:val="00047479"/>
    <w:rsid w:val="000476F9"/>
    <w:rsid w:val="00047889"/>
    <w:rsid w:val="00047AB3"/>
    <w:rsid w:val="00047ADA"/>
    <w:rsid w:val="00047E61"/>
    <w:rsid w:val="000500A2"/>
    <w:rsid w:val="000502FD"/>
    <w:rsid w:val="00050351"/>
    <w:rsid w:val="0005038F"/>
    <w:rsid w:val="00050606"/>
    <w:rsid w:val="00050747"/>
    <w:rsid w:val="00050899"/>
    <w:rsid w:val="000508C4"/>
    <w:rsid w:val="00050A3F"/>
    <w:rsid w:val="00050C78"/>
    <w:rsid w:val="000514DF"/>
    <w:rsid w:val="000514F4"/>
    <w:rsid w:val="0005161F"/>
    <w:rsid w:val="00051756"/>
    <w:rsid w:val="000517DD"/>
    <w:rsid w:val="0005182E"/>
    <w:rsid w:val="0005191F"/>
    <w:rsid w:val="0005192B"/>
    <w:rsid w:val="00051C52"/>
    <w:rsid w:val="00052978"/>
    <w:rsid w:val="00052D2A"/>
    <w:rsid w:val="00052FD2"/>
    <w:rsid w:val="00053251"/>
    <w:rsid w:val="000535E6"/>
    <w:rsid w:val="00053890"/>
    <w:rsid w:val="00053AC5"/>
    <w:rsid w:val="00053B80"/>
    <w:rsid w:val="0005434F"/>
    <w:rsid w:val="00054540"/>
    <w:rsid w:val="00054738"/>
    <w:rsid w:val="000547C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DD7"/>
    <w:rsid w:val="00055F19"/>
    <w:rsid w:val="00056003"/>
    <w:rsid w:val="000560E2"/>
    <w:rsid w:val="0005626D"/>
    <w:rsid w:val="000562AB"/>
    <w:rsid w:val="00056406"/>
    <w:rsid w:val="00056476"/>
    <w:rsid w:val="00056502"/>
    <w:rsid w:val="0005682F"/>
    <w:rsid w:val="000568DE"/>
    <w:rsid w:val="00056B27"/>
    <w:rsid w:val="00056E70"/>
    <w:rsid w:val="0005707E"/>
    <w:rsid w:val="000570D7"/>
    <w:rsid w:val="0005717B"/>
    <w:rsid w:val="000571B5"/>
    <w:rsid w:val="00057274"/>
    <w:rsid w:val="000575CA"/>
    <w:rsid w:val="0005763B"/>
    <w:rsid w:val="000600AF"/>
    <w:rsid w:val="000600DF"/>
    <w:rsid w:val="00060210"/>
    <w:rsid w:val="000602E6"/>
    <w:rsid w:val="00060333"/>
    <w:rsid w:val="00060350"/>
    <w:rsid w:val="000605F1"/>
    <w:rsid w:val="00060615"/>
    <w:rsid w:val="00060784"/>
    <w:rsid w:val="00060C6B"/>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AB9"/>
    <w:rsid w:val="000640A5"/>
    <w:rsid w:val="00064564"/>
    <w:rsid w:val="000645FE"/>
    <w:rsid w:val="000649EC"/>
    <w:rsid w:val="00064E78"/>
    <w:rsid w:val="00065020"/>
    <w:rsid w:val="000650D8"/>
    <w:rsid w:val="00065240"/>
    <w:rsid w:val="00065259"/>
    <w:rsid w:val="0006579F"/>
    <w:rsid w:val="000659A7"/>
    <w:rsid w:val="00065B6B"/>
    <w:rsid w:val="00065C44"/>
    <w:rsid w:val="00065C5F"/>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A2"/>
    <w:rsid w:val="0007050C"/>
    <w:rsid w:val="00070524"/>
    <w:rsid w:val="00070526"/>
    <w:rsid w:val="0007060C"/>
    <w:rsid w:val="000708BB"/>
    <w:rsid w:val="0007090B"/>
    <w:rsid w:val="00070998"/>
    <w:rsid w:val="00070BB9"/>
    <w:rsid w:val="0007103D"/>
    <w:rsid w:val="00071223"/>
    <w:rsid w:val="00071356"/>
    <w:rsid w:val="00071D3C"/>
    <w:rsid w:val="00071DF6"/>
    <w:rsid w:val="00071FFA"/>
    <w:rsid w:val="0007206F"/>
    <w:rsid w:val="000720B4"/>
    <w:rsid w:val="00072286"/>
    <w:rsid w:val="00072449"/>
    <w:rsid w:val="000725F4"/>
    <w:rsid w:val="000726DA"/>
    <w:rsid w:val="000729EE"/>
    <w:rsid w:val="00072BC1"/>
    <w:rsid w:val="00072CC1"/>
    <w:rsid w:val="00072E30"/>
    <w:rsid w:val="00072F0B"/>
    <w:rsid w:val="000730C3"/>
    <w:rsid w:val="0007344E"/>
    <w:rsid w:val="00073590"/>
    <w:rsid w:val="0007376E"/>
    <w:rsid w:val="0007378B"/>
    <w:rsid w:val="00073C70"/>
    <w:rsid w:val="00073D82"/>
    <w:rsid w:val="00074113"/>
    <w:rsid w:val="00074147"/>
    <w:rsid w:val="00074252"/>
    <w:rsid w:val="0007464A"/>
    <w:rsid w:val="00074780"/>
    <w:rsid w:val="00074786"/>
    <w:rsid w:val="00074C28"/>
    <w:rsid w:val="000752FF"/>
    <w:rsid w:val="000756AC"/>
    <w:rsid w:val="00075879"/>
    <w:rsid w:val="00075941"/>
    <w:rsid w:val="00075AFF"/>
    <w:rsid w:val="00075BC6"/>
    <w:rsid w:val="00075C77"/>
    <w:rsid w:val="00076259"/>
    <w:rsid w:val="0007662D"/>
    <w:rsid w:val="00076D3D"/>
    <w:rsid w:val="00076E3C"/>
    <w:rsid w:val="00076E8A"/>
    <w:rsid w:val="00076EFF"/>
    <w:rsid w:val="00076FDA"/>
    <w:rsid w:val="00077079"/>
    <w:rsid w:val="000770B3"/>
    <w:rsid w:val="00077705"/>
    <w:rsid w:val="000778B7"/>
    <w:rsid w:val="00077A02"/>
    <w:rsid w:val="00077C79"/>
    <w:rsid w:val="00077D3D"/>
    <w:rsid w:val="00077FE5"/>
    <w:rsid w:val="000801B1"/>
    <w:rsid w:val="000801CC"/>
    <w:rsid w:val="00080289"/>
    <w:rsid w:val="00080443"/>
    <w:rsid w:val="000805BC"/>
    <w:rsid w:val="00080608"/>
    <w:rsid w:val="00080982"/>
    <w:rsid w:val="000809DF"/>
    <w:rsid w:val="00080A8F"/>
    <w:rsid w:val="00080C51"/>
    <w:rsid w:val="0008131C"/>
    <w:rsid w:val="00081713"/>
    <w:rsid w:val="000817A1"/>
    <w:rsid w:val="00081948"/>
    <w:rsid w:val="00081952"/>
    <w:rsid w:val="00082322"/>
    <w:rsid w:val="0008234E"/>
    <w:rsid w:val="00082377"/>
    <w:rsid w:val="00082994"/>
    <w:rsid w:val="000832E5"/>
    <w:rsid w:val="000832F9"/>
    <w:rsid w:val="00083393"/>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0B5"/>
    <w:rsid w:val="000851B1"/>
    <w:rsid w:val="00085227"/>
    <w:rsid w:val="000852B5"/>
    <w:rsid w:val="00085AF9"/>
    <w:rsid w:val="00085B15"/>
    <w:rsid w:val="00085C48"/>
    <w:rsid w:val="00085D2A"/>
    <w:rsid w:val="00085D71"/>
    <w:rsid w:val="00085F6D"/>
    <w:rsid w:val="0008601C"/>
    <w:rsid w:val="00086020"/>
    <w:rsid w:val="000861B9"/>
    <w:rsid w:val="000861C0"/>
    <w:rsid w:val="0008620D"/>
    <w:rsid w:val="0008626C"/>
    <w:rsid w:val="00086927"/>
    <w:rsid w:val="00086998"/>
    <w:rsid w:val="00086C03"/>
    <w:rsid w:val="00086EFE"/>
    <w:rsid w:val="00086F16"/>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413"/>
    <w:rsid w:val="000925EE"/>
    <w:rsid w:val="000927C4"/>
    <w:rsid w:val="00092C18"/>
    <w:rsid w:val="00092EA1"/>
    <w:rsid w:val="00093073"/>
    <w:rsid w:val="00093464"/>
    <w:rsid w:val="000935DA"/>
    <w:rsid w:val="00093680"/>
    <w:rsid w:val="00093DF7"/>
    <w:rsid w:val="00093EE8"/>
    <w:rsid w:val="00093F6E"/>
    <w:rsid w:val="0009426B"/>
    <w:rsid w:val="000944DB"/>
    <w:rsid w:val="000945AA"/>
    <w:rsid w:val="00094A82"/>
    <w:rsid w:val="00094BE8"/>
    <w:rsid w:val="00094C99"/>
    <w:rsid w:val="00094CC8"/>
    <w:rsid w:val="00094CE8"/>
    <w:rsid w:val="000950F5"/>
    <w:rsid w:val="00095435"/>
    <w:rsid w:val="000956AB"/>
    <w:rsid w:val="00095B18"/>
    <w:rsid w:val="00095B23"/>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C7"/>
    <w:rsid w:val="000976D2"/>
    <w:rsid w:val="000979E2"/>
    <w:rsid w:val="00097DD0"/>
    <w:rsid w:val="000A0203"/>
    <w:rsid w:val="000A022B"/>
    <w:rsid w:val="000A06D5"/>
    <w:rsid w:val="000A08FB"/>
    <w:rsid w:val="000A0AF0"/>
    <w:rsid w:val="000A0C74"/>
    <w:rsid w:val="000A0CC1"/>
    <w:rsid w:val="000A0CE8"/>
    <w:rsid w:val="000A0D6C"/>
    <w:rsid w:val="000A0F92"/>
    <w:rsid w:val="000A1016"/>
    <w:rsid w:val="000A1125"/>
    <w:rsid w:val="000A1172"/>
    <w:rsid w:val="000A1189"/>
    <w:rsid w:val="000A13AE"/>
    <w:rsid w:val="000A1480"/>
    <w:rsid w:val="000A173F"/>
    <w:rsid w:val="000A1897"/>
    <w:rsid w:val="000A1902"/>
    <w:rsid w:val="000A1A1F"/>
    <w:rsid w:val="000A1A94"/>
    <w:rsid w:val="000A1C46"/>
    <w:rsid w:val="000A1F58"/>
    <w:rsid w:val="000A2051"/>
    <w:rsid w:val="000A2497"/>
    <w:rsid w:val="000A2852"/>
    <w:rsid w:val="000A2DA2"/>
    <w:rsid w:val="000A2DAE"/>
    <w:rsid w:val="000A2E01"/>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72"/>
    <w:rsid w:val="000A6F99"/>
    <w:rsid w:val="000A6FE6"/>
    <w:rsid w:val="000A721F"/>
    <w:rsid w:val="000A77E9"/>
    <w:rsid w:val="000A78EA"/>
    <w:rsid w:val="000A79A7"/>
    <w:rsid w:val="000A7ACC"/>
    <w:rsid w:val="000A7D7F"/>
    <w:rsid w:val="000B007D"/>
    <w:rsid w:val="000B0123"/>
    <w:rsid w:val="000B0141"/>
    <w:rsid w:val="000B0529"/>
    <w:rsid w:val="000B07B3"/>
    <w:rsid w:val="000B086E"/>
    <w:rsid w:val="000B09B0"/>
    <w:rsid w:val="000B0BBF"/>
    <w:rsid w:val="000B0C83"/>
    <w:rsid w:val="000B0D2B"/>
    <w:rsid w:val="000B0E8D"/>
    <w:rsid w:val="000B0F08"/>
    <w:rsid w:val="000B0FDB"/>
    <w:rsid w:val="000B1128"/>
    <w:rsid w:val="000B1135"/>
    <w:rsid w:val="000B1156"/>
    <w:rsid w:val="000B15B4"/>
    <w:rsid w:val="000B1A73"/>
    <w:rsid w:val="000B1B49"/>
    <w:rsid w:val="000B1CAA"/>
    <w:rsid w:val="000B1F3D"/>
    <w:rsid w:val="000B2097"/>
    <w:rsid w:val="000B21DC"/>
    <w:rsid w:val="000B224F"/>
    <w:rsid w:val="000B2473"/>
    <w:rsid w:val="000B2535"/>
    <w:rsid w:val="000B2E06"/>
    <w:rsid w:val="000B2E78"/>
    <w:rsid w:val="000B2F43"/>
    <w:rsid w:val="000B3094"/>
    <w:rsid w:val="000B330A"/>
    <w:rsid w:val="000B331B"/>
    <w:rsid w:val="000B394D"/>
    <w:rsid w:val="000B3B3B"/>
    <w:rsid w:val="000B3F91"/>
    <w:rsid w:val="000B3FFC"/>
    <w:rsid w:val="000B3FFE"/>
    <w:rsid w:val="000B43F5"/>
    <w:rsid w:val="000B43FB"/>
    <w:rsid w:val="000B4569"/>
    <w:rsid w:val="000B45D7"/>
    <w:rsid w:val="000B4721"/>
    <w:rsid w:val="000B4993"/>
    <w:rsid w:val="000B4A43"/>
    <w:rsid w:val="000B4EA9"/>
    <w:rsid w:val="000B4FDF"/>
    <w:rsid w:val="000B5054"/>
    <w:rsid w:val="000B51F4"/>
    <w:rsid w:val="000B5244"/>
    <w:rsid w:val="000B527F"/>
    <w:rsid w:val="000B52C2"/>
    <w:rsid w:val="000B5452"/>
    <w:rsid w:val="000B55C3"/>
    <w:rsid w:val="000B5660"/>
    <w:rsid w:val="000B5883"/>
    <w:rsid w:val="000B5A3A"/>
    <w:rsid w:val="000B5AB0"/>
    <w:rsid w:val="000B5C9C"/>
    <w:rsid w:val="000B5FAE"/>
    <w:rsid w:val="000B61D8"/>
    <w:rsid w:val="000B622F"/>
    <w:rsid w:val="000B62EF"/>
    <w:rsid w:val="000B6409"/>
    <w:rsid w:val="000B674F"/>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1275"/>
    <w:rsid w:val="000C15B8"/>
    <w:rsid w:val="000C1698"/>
    <w:rsid w:val="000C1890"/>
    <w:rsid w:val="000C196B"/>
    <w:rsid w:val="000C1E46"/>
    <w:rsid w:val="000C1F62"/>
    <w:rsid w:val="000C206A"/>
    <w:rsid w:val="000C2090"/>
    <w:rsid w:val="000C210C"/>
    <w:rsid w:val="000C219A"/>
    <w:rsid w:val="000C24A8"/>
    <w:rsid w:val="000C2692"/>
    <w:rsid w:val="000C2706"/>
    <w:rsid w:val="000C2707"/>
    <w:rsid w:val="000C2E10"/>
    <w:rsid w:val="000C30F1"/>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01"/>
    <w:rsid w:val="000C555D"/>
    <w:rsid w:val="000C57B6"/>
    <w:rsid w:val="000C5ED7"/>
    <w:rsid w:val="000C5F12"/>
    <w:rsid w:val="000C6043"/>
    <w:rsid w:val="000C6211"/>
    <w:rsid w:val="000C655D"/>
    <w:rsid w:val="000C692E"/>
    <w:rsid w:val="000C69D5"/>
    <w:rsid w:val="000C6D78"/>
    <w:rsid w:val="000C6EBF"/>
    <w:rsid w:val="000C6F06"/>
    <w:rsid w:val="000C70D6"/>
    <w:rsid w:val="000C76DD"/>
    <w:rsid w:val="000C7C43"/>
    <w:rsid w:val="000C7E46"/>
    <w:rsid w:val="000D02EB"/>
    <w:rsid w:val="000D0723"/>
    <w:rsid w:val="000D07F4"/>
    <w:rsid w:val="000D0D09"/>
    <w:rsid w:val="000D0E8B"/>
    <w:rsid w:val="000D0F36"/>
    <w:rsid w:val="000D0F46"/>
    <w:rsid w:val="000D11FA"/>
    <w:rsid w:val="000D144A"/>
    <w:rsid w:val="000D16DF"/>
    <w:rsid w:val="000D1A8A"/>
    <w:rsid w:val="000D1AC6"/>
    <w:rsid w:val="000D1D24"/>
    <w:rsid w:val="000D21FE"/>
    <w:rsid w:val="000D229C"/>
    <w:rsid w:val="000D248C"/>
    <w:rsid w:val="000D25C5"/>
    <w:rsid w:val="000D25DD"/>
    <w:rsid w:val="000D26A3"/>
    <w:rsid w:val="000D26C9"/>
    <w:rsid w:val="000D279E"/>
    <w:rsid w:val="000D281B"/>
    <w:rsid w:val="000D2828"/>
    <w:rsid w:val="000D29F6"/>
    <w:rsid w:val="000D2C0F"/>
    <w:rsid w:val="000D2CD5"/>
    <w:rsid w:val="000D2EFE"/>
    <w:rsid w:val="000D309B"/>
    <w:rsid w:val="000D30F6"/>
    <w:rsid w:val="000D3225"/>
    <w:rsid w:val="000D3324"/>
    <w:rsid w:val="000D3332"/>
    <w:rsid w:val="000D335B"/>
    <w:rsid w:val="000D3397"/>
    <w:rsid w:val="000D33BE"/>
    <w:rsid w:val="000D38C3"/>
    <w:rsid w:val="000D398B"/>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24E"/>
    <w:rsid w:val="000D54BA"/>
    <w:rsid w:val="000D5B64"/>
    <w:rsid w:val="000D5C3A"/>
    <w:rsid w:val="000D6209"/>
    <w:rsid w:val="000D643C"/>
    <w:rsid w:val="000D64DD"/>
    <w:rsid w:val="000D6AEB"/>
    <w:rsid w:val="000D6C0B"/>
    <w:rsid w:val="000D6C2E"/>
    <w:rsid w:val="000D6E4A"/>
    <w:rsid w:val="000D7460"/>
    <w:rsid w:val="000D7971"/>
    <w:rsid w:val="000D79A9"/>
    <w:rsid w:val="000D79DB"/>
    <w:rsid w:val="000D7D7F"/>
    <w:rsid w:val="000D7D9A"/>
    <w:rsid w:val="000D7E52"/>
    <w:rsid w:val="000D7EEC"/>
    <w:rsid w:val="000E0249"/>
    <w:rsid w:val="000E043D"/>
    <w:rsid w:val="000E0865"/>
    <w:rsid w:val="000E0994"/>
    <w:rsid w:val="000E09FF"/>
    <w:rsid w:val="000E10BC"/>
    <w:rsid w:val="000E11BF"/>
    <w:rsid w:val="000E1232"/>
    <w:rsid w:val="000E1253"/>
    <w:rsid w:val="000E12D6"/>
    <w:rsid w:val="000E1590"/>
    <w:rsid w:val="000E1859"/>
    <w:rsid w:val="000E1C30"/>
    <w:rsid w:val="000E1CCF"/>
    <w:rsid w:val="000E2019"/>
    <w:rsid w:val="000E208B"/>
    <w:rsid w:val="000E254C"/>
    <w:rsid w:val="000E2595"/>
    <w:rsid w:val="000E2961"/>
    <w:rsid w:val="000E2A71"/>
    <w:rsid w:val="000E2C27"/>
    <w:rsid w:val="000E2CC1"/>
    <w:rsid w:val="000E2D24"/>
    <w:rsid w:val="000E2F58"/>
    <w:rsid w:val="000E2F7A"/>
    <w:rsid w:val="000E321B"/>
    <w:rsid w:val="000E3359"/>
    <w:rsid w:val="000E371C"/>
    <w:rsid w:val="000E37B4"/>
    <w:rsid w:val="000E3C86"/>
    <w:rsid w:val="000E3D59"/>
    <w:rsid w:val="000E3DAC"/>
    <w:rsid w:val="000E401D"/>
    <w:rsid w:val="000E4215"/>
    <w:rsid w:val="000E439E"/>
    <w:rsid w:val="000E4476"/>
    <w:rsid w:val="000E4703"/>
    <w:rsid w:val="000E478F"/>
    <w:rsid w:val="000E48E2"/>
    <w:rsid w:val="000E48F7"/>
    <w:rsid w:val="000E4CBB"/>
    <w:rsid w:val="000E4DCA"/>
    <w:rsid w:val="000E5132"/>
    <w:rsid w:val="000E5309"/>
    <w:rsid w:val="000E53E9"/>
    <w:rsid w:val="000E5525"/>
    <w:rsid w:val="000E554E"/>
    <w:rsid w:val="000E57D3"/>
    <w:rsid w:val="000E60DC"/>
    <w:rsid w:val="000E62CE"/>
    <w:rsid w:val="000E62D4"/>
    <w:rsid w:val="000E62F5"/>
    <w:rsid w:val="000E6382"/>
    <w:rsid w:val="000E678B"/>
    <w:rsid w:val="000E6A44"/>
    <w:rsid w:val="000E71D6"/>
    <w:rsid w:val="000E7231"/>
    <w:rsid w:val="000E7316"/>
    <w:rsid w:val="000E74CA"/>
    <w:rsid w:val="000E77B6"/>
    <w:rsid w:val="000E7838"/>
    <w:rsid w:val="000E7839"/>
    <w:rsid w:val="000E7910"/>
    <w:rsid w:val="000E795C"/>
    <w:rsid w:val="000E7A0C"/>
    <w:rsid w:val="000E7AF9"/>
    <w:rsid w:val="000E7C99"/>
    <w:rsid w:val="000E7EFD"/>
    <w:rsid w:val="000F0028"/>
    <w:rsid w:val="000F01E6"/>
    <w:rsid w:val="000F0397"/>
    <w:rsid w:val="000F0979"/>
    <w:rsid w:val="000F0B3B"/>
    <w:rsid w:val="000F0C34"/>
    <w:rsid w:val="000F0C76"/>
    <w:rsid w:val="000F0D7A"/>
    <w:rsid w:val="000F0E42"/>
    <w:rsid w:val="000F1494"/>
    <w:rsid w:val="000F1667"/>
    <w:rsid w:val="000F17AF"/>
    <w:rsid w:val="000F181A"/>
    <w:rsid w:val="000F2136"/>
    <w:rsid w:val="000F229F"/>
    <w:rsid w:val="000F2348"/>
    <w:rsid w:val="000F2381"/>
    <w:rsid w:val="000F240D"/>
    <w:rsid w:val="000F2592"/>
    <w:rsid w:val="000F3518"/>
    <w:rsid w:val="000F37A3"/>
    <w:rsid w:val="000F3843"/>
    <w:rsid w:val="000F385E"/>
    <w:rsid w:val="000F3C18"/>
    <w:rsid w:val="000F3C91"/>
    <w:rsid w:val="000F3D72"/>
    <w:rsid w:val="000F42A6"/>
    <w:rsid w:val="000F4378"/>
    <w:rsid w:val="000F43EF"/>
    <w:rsid w:val="000F44ED"/>
    <w:rsid w:val="000F45C0"/>
    <w:rsid w:val="000F470E"/>
    <w:rsid w:val="000F4813"/>
    <w:rsid w:val="000F4DBC"/>
    <w:rsid w:val="000F4F02"/>
    <w:rsid w:val="000F4F39"/>
    <w:rsid w:val="000F4FC2"/>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72E1"/>
    <w:rsid w:val="000F736E"/>
    <w:rsid w:val="000F738E"/>
    <w:rsid w:val="000F74AB"/>
    <w:rsid w:val="000F74D5"/>
    <w:rsid w:val="000F7671"/>
    <w:rsid w:val="000F775A"/>
    <w:rsid w:val="000F7C70"/>
    <w:rsid w:val="000F7E2B"/>
    <w:rsid w:val="0010006A"/>
    <w:rsid w:val="001003BB"/>
    <w:rsid w:val="00100421"/>
    <w:rsid w:val="0010063E"/>
    <w:rsid w:val="001006D6"/>
    <w:rsid w:val="001006F0"/>
    <w:rsid w:val="001008FB"/>
    <w:rsid w:val="00100CF1"/>
    <w:rsid w:val="00100EF3"/>
    <w:rsid w:val="00100FA0"/>
    <w:rsid w:val="001011B1"/>
    <w:rsid w:val="00101254"/>
    <w:rsid w:val="0010150F"/>
    <w:rsid w:val="0010166A"/>
    <w:rsid w:val="00101C2D"/>
    <w:rsid w:val="00101CD7"/>
    <w:rsid w:val="00101E70"/>
    <w:rsid w:val="0010209B"/>
    <w:rsid w:val="00102313"/>
    <w:rsid w:val="0010234F"/>
    <w:rsid w:val="001024B0"/>
    <w:rsid w:val="00102653"/>
    <w:rsid w:val="00102833"/>
    <w:rsid w:val="001028FF"/>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823"/>
    <w:rsid w:val="001048BF"/>
    <w:rsid w:val="001049C9"/>
    <w:rsid w:val="00104AC6"/>
    <w:rsid w:val="00104C7F"/>
    <w:rsid w:val="00104E4C"/>
    <w:rsid w:val="001051DA"/>
    <w:rsid w:val="00105422"/>
    <w:rsid w:val="00105502"/>
    <w:rsid w:val="00105F33"/>
    <w:rsid w:val="00106284"/>
    <w:rsid w:val="0010635B"/>
    <w:rsid w:val="00106636"/>
    <w:rsid w:val="00106A5A"/>
    <w:rsid w:val="00106D64"/>
    <w:rsid w:val="00106E02"/>
    <w:rsid w:val="00107187"/>
    <w:rsid w:val="001071D6"/>
    <w:rsid w:val="001073A4"/>
    <w:rsid w:val="0010780D"/>
    <w:rsid w:val="00107862"/>
    <w:rsid w:val="001078AC"/>
    <w:rsid w:val="0010791C"/>
    <w:rsid w:val="001079D8"/>
    <w:rsid w:val="00107B30"/>
    <w:rsid w:val="00107B44"/>
    <w:rsid w:val="00107C2C"/>
    <w:rsid w:val="00107C4E"/>
    <w:rsid w:val="00107C9C"/>
    <w:rsid w:val="00107D1D"/>
    <w:rsid w:val="001104BE"/>
    <w:rsid w:val="001104C4"/>
    <w:rsid w:val="00110517"/>
    <w:rsid w:val="00110754"/>
    <w:rsid w:val="00110A92"/>
    <w:rsid w:val="00110AF8"/>
    <w:rsid w:val="00110B0A"/>
    <w:rsid w:val="00110C17"/>
    <w:rsid w:val="00110D04"/>
    <w:rsid w:val="00110F91"/>
    <w:rsid w:val="0011119C"/>
    <w:rsid w:val="0011139D"/>
    <w:rsid w:val="0011199A"/>
    <w:rsid w:val="00111AB0"/>
    <w:rsid w:val="00111B72"/>
    <w:rsid w:val="00111BB5"/>
    <w:rsid w:val="00111D5C"/>
    <w:rsid w:val="00111DD5"/>
    <w:rsid w:val="0011204B"/>
    <w:rsid w:val="00112212"/>
    <w:rsid w:val="0011261B"/>
    <w:rsid w:val="00112659"/>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C06"/>
    <w:rsid w:val="001140D4"/>
    <w:rsid w:val="001141CF"/>
    <w:rsid w:val="00114447"/>
    <w:rsid w:val="001146A0"/>
    <w:rsid w:val="0011490F"/>
    <w:rsid w:val="00114978"/>
    <w:rsid w:val="00114A55"/>
    <w:rsid w:val="00114A83"/>
    <w:rsid w:val="00114BC6"/>
    <w:rsid w:val="00114D97"/>
    <w:rsid w:val="001151F2"/>
    <w:rsid w:val="00115473"/>
    <w:rsid w:val="00115763"/>
    <w:rsid w:val="00115942"/>
    <w:rsid w:val="00115943"/>
    <w:rsid w:val="00115979"/>
    <w:rsid w:val="00115A3B"/>
    <w:rsid w:val="00115A7A"/>
    <w:rsid w:val="00115BEF"/>
    <w:rsid w:val="00115C25"/>
    <w:rsid w:val="00115CAE"/>
    <w:rsid w:val="001160B0"/>
    <w:rsid w:val="001160FB"/>
    <w:rsid w:val="0011665B"/>
    <w:rsid w:val="001167AC"/>
    <w:rsid w:val="00116B52"/>
    <w:rsid w:val="00116C62"/>
    <w:rsid w:val="00116D7F"/>
    <w:rsid w:val="00116FFB"/>
    <w:rsid w:val="00117108"/>
    <w:rsid w:val="00117175"/>
    <w:rsid w:val="00117253"/>
    <w:rsid w:val="00117358"/>
    <w:rsid w:val="001174DD"/>
    <w:rsid w:val="00117635"/>
    <w:rsid w:val="00117A2B"/>
    <w:rsid w:val="00117BC8"/>
    <w:rsid w:val="00117C45"/>
    <w:rsid w:val="00117C62"/>
    <w:rsid w:val="00117CA0"/>
    <w:rsid w:val="00117CC9"/>
    <w:rsid w:val="00117D44"/>
    <w:rsid w:val="00117E59"/>
    <w:rsid w:val="00117E5C"/>
    <w:rsid w:val="00120019"/>
    <w:rsid w:val="001206A9"/>
    <w:rsid w:val="0012074E"/>
    <w:rsid w:val="001207FD"/>
    <w:rsid w:val="00120AFC"/>
    <w:rsid w:val="00120C39"/>
    <w:rsid w:val="00120C60"/>
    <w:rsid w:val="00120CD9"/>
    <w:rsid w:val="0012135A"/>
    <w:rsid w:val="001213BE"/>
    <w:rsid w:val="00121418"/>
    <w:rsid w:val="0012165E"/>
    <w:rsid w:val="001216C8"/>
    <w:rsid w:val="001218AD"/>
    <w:rsid w:val="00121CCD"/>
    <w:rsid w:val="00121D83"/>
    <w:rsid w:val="00121FA2"/>
    <w:rsid w:val="001226E3"/>
    <w:rsid w:val="0012282D"/>
    <w:rsid w:val="001229F8"/>
    <w:rsid w:val="00122A53"/>
    <w:rsid w:val="00122A5B"/>
    <w:rsid w:val="00122DB8"/>
    <w:rsid w:val="00122EC6"/>
    <w:rsid w:val="00122EF1"/>
    <w:rsid w:val="00122F50"/>
    <w:rsid w:val="0012309F"/>
    <w:rsid w:val="001233F3"/>
    <w:rsid w:val="0012341B"/>
    <w:rsid w:val="00123451"/>
    <w:rsid w:val="0012354D"/>
    <w:rsid w:val="0012358D"/>
    <w:rsid w:val="0012386D"/>
    <w:rsid w:val="00123C6B"/>
    <w:rsid w:val="00123C87"/>
    <w:rsid w:val="00123CD1"/>
    <w:rsid w:val="00123F4F"/>
    <w:rsid w:val="00123FDC"/>
    <w:rsid w:val="00124151"/>
    <w:rsid w:val="00124210"/>
    <w:rsid w:val="00124248"/>
    <w:rsid w:val="00124732"/>
    <w:rsid w:val="001248A3"/>
    <w:rsid w:val="001248FD"/>
    <w:rsid w:val="00124C8B"/>
    <w:rsid w:val="00124D00"/>
    <w:rsid w:val="00124E36"/>
    <w:rsid w:val="00124EAB"/>
    <w:rsid w:val="00125064"/>
    <w:rsid w:val="00125286"/>
    <w:rsid w:val="00125301"/>
    <w:rsid w:val="0012535E"/>
    <w:rsid w:val="00125402"/>
    <w:rsid w:val="0012550F"/>
    <w:rsid w:val="00125659"/>
    <w:rsid w:val="00125686"/>
    <w:rsid w:val="001257EB"/>
    <w:rsid w:val="0012582F"/>
    <w:rsid w:val="00125B2E"/>
    <w:rsid w:val="00126237"/>
    <w:rsid w:val="0012667B"/>
    <w:rsid w:val="00126824"/>
    <w:rsid w:val="001268BB"/>
    <w:rsid w:val="00126915"/>
    <w:rsid w:val="00126958"/>
    <w:rsid w:val="001269B8"/>
    <w:rsid w:val="00126B14"/>
    <w:rsid w:val="00126BFE"/>
    <w:rsid w:val="00126D60"/>
    <w:rsid w:val="001271FC"/>
    <w:rsid w:val="001273F8"/>
    <w:rsid w:val="0012745B"/>
    <w:rsid w:val="001274A9"/>
    <w:rsid w:val="001275B2"/>
    <w:rsid w:val="001278ED"/>
    <w:rsid w:val="0012791A"/>
    <w:rsid w:val="00127B9E"/>
    <w:rsid w:val="00127CA5"/>
    <w:rsid w:val="00127D7F"/>
    <w:rsid w:val="00127EBF"/>
    <w:rsid w:val="00127FC5"/>
    <w:rsid w:val="00130315"/>
    <w:rsid w:val="001304DC"/>
    <w:rsid w:val="0013052D"/>
    <w:rsid w:val="00130A6F"/>
    <w:rsid w:val="00130B75"/>
    <w:rsid w:val="00130C9F"/>
    <w:rsid w:val="00130D4E"/>
    <w:rsid w:val="00130DBC"/>
    <w:rsid w:val="00130F26"/>
    <w:rsid w:val="001310F1"/>
    <w:rsid w:val="00131197"/>
    <w:rsid w:val="001314B9"/>
    <w:rsid w:val="001316FA"/>
    <w:rsid w:val="0013186F"/>
    <w:rsid w:val="001319A0"/>
    <w:rsid w:val="00131D11"/>
    <w:rsid w:val="00131ED2"/>
    <w:rsid w:val="00131FC9"/>
    <w:rsid w:val="00132024"/>
    <w:rsid w:val="00132696"/>
    <w:rsid w:val="001328EB"/>
    <w:rsid w:val="00132D5E"/>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BF5"/>
    <w:rsid w:val="00134DBA"/>
    <w:rsid w:val="00134DD0"/>
    <w:rsid w:val="00134EFC"/>
    <w:rsid w:val="00134F72"/>
    <w:rsid w:val="001352D6"/>
    <w:rsid w:val="0013565E"/>
    <w:rsid w:val="00135760"/>
    <w:rsid w:val="001359D7"/>
    <w:rsid w:val="00135DD4"/>
    <w:rsid w:val="00135E44"/>
    <w:rsid w:val="0013606C"/>
    <w:rsid w:val="001361CD"/>
    <w:rsid w:val="001361D6"/>
    <w:rsid w:val="0013624E"/>
    <w:rsid w:val="001363BC"/>
    <w:rsid w:val="0013654A"/>
    <w:rsid w:val="001371D4"/>
    <w:rsid w:val="001371DC"/>
    <w:rsid w:val="001379B7"/>
    <w:rsid w:val="00137A98"/>
    <w:rsid w:val="00137DD9"/>
    <w:rsid w:val="00137F03"/>
    <w:rsid w:val="001400A0"/>
    <w:rsid w:val="001404E9"/>
    <w:rsid w:val="00140656"/>
    <w:rsid w:val="00140C98"/>
    <w:rsid w:val="00140CC4"/>
    <w:rsid w:val="00140E02"/>
    <w:rsid w:val="00141312"/>
    <w:rsid w:val="00141657"/>
    <w:rsid w:val="001416C8"/>
    <w:rsid w:val="00141C91"/>
    <w:rsid w:val="00141DF4"/>
    <w:rsid w:val="00142005"/>
    <w:rsid w:val="0014203A"/>
    <w:rsid w:val="0014257F"/>
    <w:rsid w:val="001426BC"/>
    <w:rsid w:val="00142714"/>
    <w:rsid w:val="00142776"/>
    <w:rsid w:val="00142876"/>
    <w:rsid w:val="00142EA5"/>
    <w:rsid w:val="00142F2B"/>
    <w:rsid w:val="00143045"/>
    <w:rsid w:val="001436C2"/>
    <w:rsid w:val="001436DC"/>
    <w:rsid w:val="00143844"/>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6D"/>
    <w:rsid w:val="00146782"/>
    <w:rsid w:val="00146993"/>
    <w:rsid w:val="00146C9F"/>
    <w:rsid w:val="00146CFB"/>
    <w:rsid w:val="00146FDE"/>
    <w:rsid w:val="00147261"/>
    <w:rsid w:val="00147382"/>
    <w:rsid w:val="001473A6"/>
    <w:rsid w:val="001473C3"/>
    <w:rsid w:val="00147A05"/>
    <w:rsid w:val="00147FCF"/>
    <w:rsid w:val="00147FEA"/>
    <w:rsid w:val="001501D5"/>
    <w:rsid w:val="00150506"/>
    <w:rsid w:val="00150747"/>
    <w:rsid w:val="001507E8"/>
    <w:rsid w:val="00150803"/>
    <w:rsid w:val="00150876"/>
    <w:rsid w:val="001508A9"/>
    <w:rsid w:val="001509F7"/>
    <w:rsid w:val="00150A8E"/>
    <w:rsid w:val="00150B20"/>
    <w:rsid w:val="00150B66"/>
    <w:rsid w:val="00150CBA"/>
    <w:rsid w:val="00150DF3"/>
    <w:rsid w:val="00150F62"/>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0B6"/>
    <w:rsid w:val="001532A4"/>
    <w:rsid w:val="001537A4"/>
    <w:rsid w:val="001537D0"/>
    <w:rsid w:val="00153B7D"/>
    <w:rsid w:val="00153BC8"/>
    <w:rsid w:val="00153F15"/>
    <w:rsid w:val="00154401"/>
    <w:rsid w:val="001545AD"/>
    <w:rsid w:val="00154682"/>
    <w:rsid w:val="001547F6"/>
    <w:rsid w:val="00154E2A"/>
    <w:rsid w:val="00154E60"/>
    <w:rsid w:val="00155202"/>
    <w:rsid w:val="0015538F"/>
    <w:rsid w:val="00155434"/>
    <w:rsid w:val="001564FC"/>
    <w:rsid w:val="001565B7"/>
    <w:rsid w:val="00156D28"/>
    <w:rsid w:val="00156D64"/>
    <w:rsid w:val="00156EF9"/>
    <w:rsid w:val="00157375"/>
    <w:rsid w:val="00157500"/>
    <w:rsid w:val="00157721"/>
    <w:rsid w:val="00157952"/>
    <w:rsid w:val="00157A47"/>
    <w:rsid w:val="001602B3"/>
    <w:rsid w:val="0016040C"/>
    <w:rsid w:val="001604C3"/>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23A"/>
    <w:rsid w:val="001623B5"/>
    <w:rsid w:val="001624B5"/>
    <w:rsid w:val="001627F3"/>
    <w:rsid w:val="001629D3"/>
    <w:rsid w:val="00162DFF"/>
    <w:rsid w:val="00162FE9"/>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5BB"/>
    <w:rsid w:val="001657CC"/>
    <w:rsid w:val="00165B61"/>
    <w:rsid w:val="001664DB"/>
    <w:rsid w:val="0016655E"/>
    <w:rsid w:val="00166A93"/>
    <w:rsid w:val="00166C93"/>
    <w:rsid w:val="00166E60"/>
    <w:rsid w:val="00166F3F"/>
    <w:rsid w:val="001670EA"/>
    <w:rsid w:val="0016784B"/>
    <w:rsid w:val="00167AB6"/>
    <w:rsid w:val="00167EBA"/>
    <w:rsid w:val="00167FB2"/>
    <w:rsid w:val="00167FD9"/>
    <w:rsid w:val="001700A5"/>
    <w:rsid w:val="001703B4"/>
    <w:rsid w:val="001705E4"/>
    <w:rsid w:val="00170D89"/>
    <w:rsid w:val="00170FF3"/>
    <w:rsid w:val="001712A1"/>
    <w:rsid w:val="001712C4"/>
    <w:rsid w:val="00171325"/>
    <w:rsid w:val="00171451"/>
    <w:rsid w:val="001719E1"/>
    <w:rsid w:val="00171BD4"/>
    <w:rsid w:val="00171E69"/>
    <w:rsid w:val="0017203E"/>
    <w:rsid w:val="001721B3"/>
    <w:rsid w:val="001722BA"/>
    <w:rsid w:val="0017234F"/>
    <w:rsid w:val="0017273A"/>
    <w:rsid w:val="00172877"/>
    <w:rsid w:val="00172A27"/>
    <w:rsid w:val="00173062"/>
    <w:rsid w:val="00173087"/>
    <w:rsid w:val="001730AA"/>
    <w:rsid w:val="00173270"/>
    <w:rsid w:val="001733BD"/>
    <w:rsid w:val="0017344E"/>
    <w:rsid w:val="0017345B"/>
    <w:rsid w:val="0017345C"/>
    <w:rsid w:val="001734C6"/>
    <w:rsid w:val="001734F4"/>
    <w:rsid w:val="00174052"/>
    <w:rsid w:val="00174088"/>
    <w:rsid w:val="00174097"/>
    <w:rsid w:val="00174325"/>
    <w:rsid w:val="00174359"/>
    <w:rsid w:val="001743FA"/>
    <w:rsid w:val="001744DA"/>
    <w:rsid w:val="00174694"/>
    <w:rsid w:val="00174952"/>
    <w:rsid w:val="001749EC"/>
    <w:rsid w:val="00174B65"/>
    <w:rsid w:val="00174B82"/>
    <w:rsid w:val="00174D35"/>
    <w:rsid w:val="00175843"/>
    <w:rsid w:val="001759C5"/>
    <w:rsid w:val="00175AFE"/>
    <w:rsid w:val="00175BBF"/>
    <w:rsid w:val="0017603C"/>
    <w:rsid w:val="001760DC"/>
    <w:rsid w:val="00176149"/>
    <w:rsid w:val="0017622F"/>
    <w:rsid w:val="0017623A"/>
    <w:rsid w:val="00176250"/>
    <w:rsid w:val="00176399"/>
    <w:rsid w:val="00176768"/>
    <w:rsid w:val="00176794"/>
    <w:rsid w:val="001767E0"/>
    <w:rsid w:val="0017690B"/>
    <w:rsid w:val="00176DE2"/>
    <w:rsid w:val="00176E48"/>
    <w:rsid w:val="001770BF"/>
    <w:rsid w:val="001770D4"/>
    <w:rsid w:val="0017712C"/>
    <w:rsid w:val="00177148"/>
    <w:rsid w:val="001772BB"/>
    <w:rsid w:val="00177385"/>
    <w:rsid w:val="001776C7"/>
    <w:rsid w:val="00177707"/>
    <w:rsid w:val="00177873"/>
    <w:rsid w:val="00177A63"/>
    <w:rsid w:val="00177B45"/>
    <w:rsid w:val="00177F9F"/>
    <w:rsid w:val="00180172"/>
    <w:rsid w:val="001801F4"/>
    <w:rsid w:val="001802CA"/>
    <w:rsid w:val="00180775"/>
    <w:rsid w:val="00180829"/>
    <w:rsid w:val="0018083E"/>
    <w:rsid w:val="0018085E"/>
    <w:rsid w:val="00180954"/>
    <w:rsid w:val="00180975"/>
    <w:rsid w:val="001809C7"/>
    <w:rsid w:val="00180AE6"/>
    <w:rsid w:val="00180DA5"/>
    <w:rsid w:val="0018115A"/>
    <w:rsid w:val="001813A3"/>
    <w:rsid w:val="001813BA"/>
    <w:rsid w:val="001813BE"/>
    <w:rsid w:val="001813C3"/>
    <w:rsid w:val="00181581"/>
    <w:rsid w:val="00181919"/>
    <w:rsid w:val="00181A20"/>
    <w:rsid w:val="00181C43"/>
    <w:rsid w:val="00181C75"/>
    <w:rsid w:val="00181D48"/>
    <w:rsid w:val="00181D80"/>
    <w:rsid w:val="00182348"/>
    <w:rsid w:val="00182464"/>
    <w:rsid w:val="001824BE"/>
    <w:rsid w:val="0018269E"/>
    <w:rsid w:val="001826C3"/>
    <w:rsid w:val="001829EB"/>
    <w:rsid w:val="00182C70"/>
    <w:rsid w:val="00182EF4"/>
    <w:rsid w:val="00183026"/>
    <w:rsid w:val="001834AA"/>
    <w:rsid w:val="001835E4"/>
    <w:rsid w:val="001835F6"/>
    <w:rsid w:val="001838C6"/>
    <w:rsid w:val="00183935"/>
    <w:rsid w:val="0018397D"/>
    <w:rsid w:val="00183A51"/>
    <w:rsid w:val="00183A60"/>
    <w:rsid w:val="00183B57"/>
    <w:rsid w:val="00183C2A"/>
    <w:rsid w:val="00183DFC"/>
    <w:rsid w:val="00184004"/>
    <w:rsid w:val="00184171"/>
    <w:rsid w:val="00184298"/>
    <w:rsid w:val="001846ED"/>
    <w:rsid w:val="001849ED"/>
    <w:rsid w:val="00184B0F"/>
    <w:rsid w:val="00184BC3"/>
    <w:rsid w:val="00184D30"/>
    <w:rsid w:val="00184DC3"/>
    <w:rsid w:val="00184F04"/>
    <w:rsid w:val="00184FA0"/>
    <w:rsid w:val="00185367"/>
    <w:rsid w:val="0018542F"/>
    <w:rsid w:val="00185A00"/>
    <w:rsid w:val="00185BBA"/>
    <w:rsid w:val="0018614B"/>
    <w:rsid w:val="001862B1"/>
    <w:rsid w:val="001862ED"/>
    <w:rsid w:val="00186763"/>
    <w:rsid w:val="0018676E"/>
    <w:rsid w:val="0018693D"/>
    <w:rsid w:val="00186AEB"/>
    <w:rsid w:val="00186C6E"/>
    <w:rsid w:val="00186CE3"/>
    <w:rsid w:val="0018702E"/>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ABB"/>
    <w:rsid w:val="00191D08"/>
    <w:rsid w:val="00191F11"/>
    <w:rsid w:val="00191FD1"/>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200"/>
    <w:rsid w:val="00194427"/>
    <w:rsid w:val="001944C6"/>
    <w:rsid w:val="001948CB"/>
    <w:rsid w:val="00194C53"/>
    <w:rsid w:val="001950C6"/>
    <w:rsid w:val="0019525E"/>
    <w:rsid w:val="00195427"/>
    <w:rsid w:val="001954DF"/>
    <w:rsid w:val="00195A71"/>
    <w:rsid w:val="00195B1E"/>
    <w:rsid w:val="00195D3C"/>
    <w:rsid w:val="00195F99"/>
    <w:rsid w:val="001961CE"/>
    <w:rsid w:val="00196296"/>
    <w:rsid w:val="00196AA1"/>
    <w:rsid w:val="00196C49"/>
    <w:rsid w:val="00196D7F"/>
    <w:rsid w:val="001971A4"/>
    <w:rsid w:val="0019751C"/>
    <w:rsid w:val="00197AD9"/>
    <w:rsid w:val="00197DB5"/>
    <w:rsid w:val="00197F02"/>
    <w:rsid w:val="00197F40"/>
    <w:rsid w:val="001A0090"/>
    <w:rsid w:val="001A022D"/>
    <w:rsid w:val="001A0286"/>
    <w:rsid w:val="001A0373"/>
    <w:rsid w:val="001A04AA"/>
    <w:rsid w:val="001A06F8"/>
    <w:rsid w:val="001A0A32"/>
    <w:rsid w:val="001A0FE8"/>
    <w:rsid w:val="001A106A"/>
    <w:rsid w:val="001A1224"/>
    <w:rsid w:val="001A13A8"/>
    <w:rsid w:val="001A168B"/>
    <w:rsid w:val="001A1914"/>
    <w:rsid w:val="001A19C5"/>
    <w:rsid w:val="001A1ABE"/>
    <w:rsid w:val="001A1B50"/>
    <w:rsid w:val="001A1B78"/>
    <w:rsid w:val="001A1BA3"/>
    <w:rsid w:val="001A1F0B"/>
    <w:rsid w:val="001A1F70"/>
    <w:rsid w:val="001A229A"/>
    <w:rsid w:val="001A2347"/>
    <w:rsid w:val="001A2415"/>
    <w:rsid w:val="001A25C9"/>
    <w:rsid w:val="001A27B9"/>
    <w:rsid w:val="001A27E8"/>
    <w:rsid w:val="001A287C"/>
    <w:rsid w:val="001A29C1"/>
    <w:rsid w:val="001A2AFE"/>
    <w:rsid w:val="001A3094"/>
    <w:rsid w:val="001A35AC"/>
    <w:rsid w:val="001A3985"/>
    <w:rsid w:val="001A3B68"/>
    <w:rsid w:val="001A3CCC"/>
    <w:rsid w:val="001A4045"/>
    <w:rsid w:val="001A40CF"/>
    <w:rsid w:val="001A4877"/>
    <w:rsid w:val="001A4A0B"/>
    <w:rsid w:val="001A4A97"/>
    <w:rsid w:val="001A52A6"/>
    <w:rsid w:val="001A5496"/>
    <w:rsid w:val="001A5595"/>
    <w:rsid w:val="001A55F7"/>
    <w:rsid w:val="001A570C"/>
    <w:rsid w:val="001A57B9"/>
    <w:rsid w:val="001A5FC1"/>
    <w:rsid w:val="001A5FF0"/>
    <w:rsid w:val="001A62AF"/>
    <w:rsid w:val="001A63B1"/>
    <w:rsid w:val="001A6701"/>
    <w:rsid w:val="001A6762"/>
    <w:rsid w:val="001A6862"/>
    <w:rsid w:val="001A68CC"/>
    <w:rsid w:val="001A6996"/>
    <w:rsid w:val="001A6BD3"/>
    <w:rsid w:val="001A6D7F"/>
    <w:rsid w:val="001A6F08"/>
    <w:rsid w:val="001A7040"/>
    <w:rsid w:val="001A7042"/>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D86"/>
    <w:rsid w:val="001B0F08"/>
    <w:rsid w:val="001B0FC5"/>
    <w:rsid w:val="001B106C"/>
    <w:rsid w:val="001B1142"/>
    <w:rsid w:val="001B11B3"/>
    <w:rsid w:val="001B11C4"/>
    <w:rsid w:val="001B1C0B"/>
    <w:rsid w:val="001B1D06"/>
    <w:rsid w:val="001B2015"/>
    <w:rsid w:val="001B2049"/>
    <w:rsid w:val="001B2067"/>
    <w:rsid w:val="001B2322"/>
    <w:rsid w:val="001B28F9"/>
    <w:rsid w:val="001B2A06"/>
    <w:rsid w:val="001B2EB9"/>
    <w:rsid w:val="001B2FD0"/>
    <w:rsid w:val="001B302C"/>
    <w:rsid w:val="001B30FE"/>
    <w:rsid w:val="001B3159"/>
    <w:rsid w:val="001B3793"/>
    <w:rsid w:val="001B38ED"/>
    <w:rsid w:val="001B39CE"/>
    <w:rsid w:val="001B39DF"/>
    <w:rsid w:val="001B3B2F"/>
    <w:rsid w:val="001B3B98"/>
    <w:rsid w:val="001B3BBA"/>
    <w:rsid w:val="001B3EF9"/>
    <w:rsid w:val="001B4059"/>
    <w:rsid w:val="001B40C8"/>
    <w:rsid w:val="001B40F1"/>
    <w:rsid w:val="001B43B1"/>
    <w:rsid w:val="001B4499"/>
    <w:rsid w:val="001B49F0"/>
    <w:rsid w:val="001B504D"/>
    <w:rsid w:val="001B5307"/>
    <w:rsid w:val="001B53EE"/>
    <w:rsid w:val="001B56F4"/>
    <w:rsid w:val="001B5918"/>
    <w:rsid w:val="001B5BA3"/>
    <w:rsid w:val="001B5CD4"/>
    <w:rsid w:val="001B64C1"/>
    <w:rsid w:val="001B6C13"/>
    <w:rsid w:val="001B6F07"/>
    <w:rsid w:val="001B7015"/>
    <w:rsid w:val="001B702C"/>
    <w:rsid w:val="001B741C"/>
    <w:rsid w:val="001B76E6"/>
    <w:rsid w:val="001B7D86"/>
    <w:rsid w:val="001B7DF0"/>
    <w:rsid w:val="001B7E75"/>
    <w:rsid w:val="001B7E7E"/>
    <w:rsid w:val="001C00DF"/>
    <w:rsid w:val="001C010E"/>
    <w:rsid w:val="001C0191"/>
    <w:rsid w:val="001C029F"/>
    <w:rsid w:val="001C0850"/>
    <w:rsid w:val="001C0AB3"/>
    <w:rsid w:val="001C1461"/>
    <w:rsid w:val="001C167B"/>
    <w:rsid w:val="001C172A"/>
    <w:rsid w:val="001C1A12"/>
    <w:rsid w:val="001C1AE9"/>
    <w:rsid w:val="001C1B8B"/>
    <w:rsid w:val="001C1E53"/>
    <w:rsid w:val="001C2145"/>
    <w:rsid w:val="001C255E"/>
    <w:rsid w:val="001C2695"/>
    <w:rsid w:val="001C29BE"/>
    <w:rsid w:val="001C2DCD"/>
    <w:rsid w:val="001C2E41"/>
    <w:rsid w:val="001C2F65"/>
    <w:rsid w:val="001C326E"/>
    <w:rsid w:val="001C33D5"/>
    <w:rsid w:val="001C34AE"/>
    <w:rsid w:val="001C34EC"/>
    <w:rsid w:val="001C3701"/>
    <w:rsid w:val="001C38DF"/>
    <w:rsid w:val="001C3982"/>
    <w:rsid w:val="001C4429"/>
    <w:rsid w:val="001C47A0"/>
    <w:rsid w:val="001C47E6"/>
    <w:rsid w:val="001C4E97"/>
    <w:rsid w:val="001C4F2E"/>
    <w:rsid w:val="001C4F89"/>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297"/>
    <w:rsid w:val="001C7330"/>
    <w:rsid w:val="001C7368"/>
    <w:rsid w:val="001C778F"/>
    <w:rsid w:val="001C7909"/>
    <w:rsid w:val="001C7A23"/>
    <w:rsid w:val="001C7A82"/>
    <w:rsid w:val="001C7AE7"/>
    <w:rsid w:val="001C7C91"/>
    <w:rsid w:val="001C7E5E"/>
    <w:rsid w:val="001C7F13"/>
    <w:rsid w:val="001D0140"/>
    <w:rsid w:val="001D021A"/>
    <w:rsid w:val="001D03AD"/>
    <w:rsid w:val="001D046C"/>
    <w:rsid w:val="001D0778"/>
    <w:rsid w:val="001D07CF"/>
    <w:rsid w:val="001D0985"/>
    <w:rsid w:val="001D0BEB"/>
    <w:rsid w:val="001D0C91"/>
    <w:rsid w:val="001D112C"/>
    <w:rsid w:val="001D165E"/>
    <w:rsid w:val="001D1689"/>
    <w:rsid w:val="001D1980"/>
    <w:rsid w:val="001D27F7"/>
    <w:rsid w:val="001D2889"/>
    <w:rsid w:val="001D28C9"/>
    <w:rsid w:val="001D2936"/>
    <w:rsid w:val="001D2BF6"/>
    <w:rsid w:val="001D2D30"/>
    <w:rsid w:val="001D3766"/>
    <w:rsid w:val="001D39ED"/>
    <w:rsid w:val="001D3B44"/>
    <w:rsid w:val="001D3BFA"/>
    <w:rsid w:val="001D3F50"/>
    <w:rsid w:val="001D4067"/>
    <w:rsid w:val="001D4254"/>
    <w:rsid w:val="001D42B2"/>
    <w:rsid w:val="001D4345"/>
    <w:rsid w:val="001D4904"/>
    <w:rsid w:val="001D4A3F"/>
    <w:rsid w:val="001D4C30"/>
    <w:rsid w:val="001D4FC1"/>
    <w:rsid w:val="001D52B8"/>
    <w:rsid w:val="001D5355"/>
    <w:rsid w:val="001D55D6"/>
    <w:rsid w:val="001D58A8"/>
    <w:rsid w:val="001D5E02"/>
    <w:rsid w:val="001D6001"/>
    <w:rsid w:val="001D606E"/>
    <w:rsid w:val="001D614E"/>
    <w:rsid w:val="001D620D"/>
    <w:rsid w:val="001D6399"/>
    <w:rsid w:val="001D66FE"/>
    <w:rsid w:val="001D6931"/>
    <w:rsid w:val="001D6988"/>
    <w:rsid w:val="001D7003"/>
    <w:rsid w:val="001D709A"/>
    <w:rsid w:val="001D7321"/>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84D"/>
    <w:rsid w:val="001E19E2"/>
    <w:rsid w:val="001E1D1A"/>
    <w:rsid w:val="001E1D45"/>
    <w:rsid w:val="001E1E94"/>
    <w:rsid w:val="001E226B"/>
    <w:rsid w:val="001E2280"/>
    <w:rsid w:val="001E280C"/>
    <w:rsid w:val="001E2D70"/>
    <w:rsid w:val="001E306C"/>
    <w:rsid w:val="001E3228"/>
    <w:rsid w:val="001E3354"/>
    <w:rsid w:val="001E34AA"/>
    <w:rsid w:val="001E34EF"/>
    <w:rsid w:val="001E3638"/>
    <w:rsid w:val="001E3764"/>
    <w:rsid w:val="001E381D"/>
    <w:rsid w:val="001E3875"/>
    <w:rsid w:val="001E3AE0"/>
    <w:rsid w:val="001E3B66"/>
    <w:rsid w:val="001E3C02"/>
    <w:rsid w:val="001E3D80"/>
    <w:rsid w:val="001E3D8C"/>
    <w:rsid w:val="001E3DFC"/>
    <w:rsid w:val="001E4118"/>
    <w:rsid w:val="001E437E"/>
    <w:rsid w:val="001E43E2"/>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6FA4"/>
    <w:rsid w:val="001E7530"/>
    <w:rsid w:val="001E7640"/>
    <w:rsid w:val="001E7815"/>
    <w:rsid w:val="001E78E7"/>
    <w:rsid w:val="001E7962"/>
    <w:rsid w:val="001E7ABB"/>
    <w:rsid w:val="001E7ACA"/>
    <w:rsid w:val="001E7CB2"/>
    <w:rsid w:val="001E7CBF"/>
    <w:rsid w:val="001E7CFD"/>
    <w:rsid w:val="001E7D57"/>
    <w:rsid w:val="001F00CF"/>
    <w:rsid w:val="001F0106"/>
    <w:rsid w:val="001F0615"/>
    <w:rsid w:val="001F07D6"/>
    <w:rsid w:val="001F07F7"/>
    <w:rsid w:val="001F08D7"/>
    <w:rsid w:val="001F0C50"/>
    <w:rsid w:val="001F126A"/>
    <w:rsid w:val="001F137C"/>
    <w:rsid w:val="001F17AB"/>
    <w:rsid w:val="001F17F2"/>
    <w:rsid w:val="001F1B18"/>
    <w:rsid w:val="001F1D26"/>
    <w:rsid w:val="001F1E70"/>
    <w:rsid w:val="001F2402"/>
    <w:rsid w:val="001F28AA"/>
    <w:rsid w:val="001F2AB7"/>
    <w:rsid w:val="001F2D4E"/>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C73"/>
    <w:rsid w:val="001F5191"/>
    <w:rsid w:val="001F5251"/>
    <w:rsid w:val="001F52D4"/>
    <w:rsid w:val="001F5318"/>
    <w:rsid w:val="001F536F"/>
    <w:rsid w:val="001F5482"/>
    <w:rsid w:val="001F5484"/>
    <w:rsid w:val="001F584C"/>
    <w:rsid w:val="001F5D74"/>
    <w:rsid w:val="001F6084"/>
    <w:rsid w:val="001F61FB"/>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B35"/>
    <w:rsid w:val="001F7D75"/>
    <w:rsid w:val="001F7E2B"/>
    <w:rsid w:val="0020047F"/>
    <w:rsid w:val="0020059F"/>
    <w:rsid w:val="002005BB"/>
    <w:rsid w:val="002007F1"/>
    <w:rsid w:val="00200896"/>
    <w:rsid w:val="002008C8"/>
    <w:rsid w:val="00200F76"/>
    <w:rsid w:val="00200FFD"/>
    <w:rsid w:val="00201195"/>
    <w:rsid w:val="002013FB"/>
    <w:rsid w:val="0020150D"/>
    <w:rsid w:val="00201870"/>
    <w:rsid w:val="002019EA"/>
    <w:rsid w:val="00201FC0"/>
    <w:rsid w:val="002021B4"/>
    <w:rsid w:val="00202316"/>
    <w:rsid w:val="002023D4"/>
    <w:rsid w:val="00202B06"/>
    <w:rsid w:val="00202B44"/>
    <w:rsid w:val="00203009"/>
    <w:rsid w:val="00203118"/>
    <w:rsid w:val="00203153"/>
    <w:rsid w:val="002033CB"/>
    <w:rsid w:val="002034C2"/>
    <w:rsid w:val="002036E4"/>
    <w:rsid w:val="00203726"/>
    <w:rsid w:val="00203A4A"/>
    <w:rsid w:val="00203BF8"/>
    <w:rsid w:val="00203DAD"/>
    <w:rsid w:val="00203E7F"/>
    <w:rsid w:val="00204728"/>
    <w:rsid w:val="00204761"/>
    <w:rsid w:val="002047C4"/>
    <w:rsid w:val="00204865"/>
    <w:rsid w:val="00204E72"/>
    <w:rsid w:val="00204FA5"/>
    <w:rsid w:val="00205CED"/>
    <w:rsid w:val="00205D16"/>
    <w:rsid w:val="00205F4E"/>
    <w:rsid w:val="00206410"/>
    <w:rsid w:val="00206722"/>
    <w:rsid w:val="00206A04"/>
    <w:rsid w:val="00206BE4"/>
    <w:rsid w:val="00206D3E"/>
    <w:rsid w:val="00206D5B"/>
    <w:rsid w:val="002074D2"/>
    <w:rsid w:val="0020761E"/>
    <w:rsid w:val="002077D3"/>
    <w:rsid w:val="002078ED"/>
    <w:rsid w:val="00207913"/>
    <w:rsid w:val="002079D2"/>
    <w:rsid w:val="00207CF8"/>
    <w:rsid w:val="00207E99"/>
    <w:rsid w:val="002105B2"/>
    <w:rsid w:val="002105C3"/>
    <w:rsid w:val="0021063C"/>
    <w:rsid w:val="0021085B"/>
    <w:rsid w:val="00210A3A"/>
    <w:rsid w:val="00210C07"/>
    <w:rsid w:val="00210C63"/>
    <w:rsid w:val="00210E93"/>
    <w:rsid w:val="00211392"/>
    <w:rsid w:val="00211BE3"/>
    <w:rsid w:val="00211CF4"/>
    <w:rsid w:val="00211DA3"/>
    <w:rsid w:val="00211E81"/>
    <w:rsid w:val="00212379"/>
    <w:rsid w:val="002124C1"/>
    <w:rsid w:val="002125D6"/>
    <w:rsid w:val="00212B72"/>
    <w:rsid w:val="00212BA8"/>
    <w:rsid w:val="00212CA0"/>
    <w:rsid w:val="002130DE"/>
    <w:rsid w:val="00213198"/>
    <w:rsid w:val="002131C5"/>
    <w:rsid w:val="00213701"/>
    <w:rsid w:val="002139C6"/>
    <w:rsid w:val="00213B0D"/>
    <w:rsid w:val="00213B31"/>
    <w:rsid w:val="00213C1F"/>
    <w:rsid w:val="00213EC0"/>
    <w:rsid w:val="00213EE5"/>
    <w:rsid w:val="00214137"/>
    <w:rsid w:val="002141E2"/>
    <w:rsid w:val="00214368"/>
    <w:rsid w:val="00214961"/>
    <w:rsid w:val="00214B2B"/>
    <w:rsid w:val="00214F86"/>
    <w:rsid w:val="00214FA6"/>
    <w:rsid w:val="0021509C"/>
    <w:rsid w:val="002152AD"/>
    <w:rsid w:val="00215476"/>
    <w:rsid w:val="0021554A"/>
    <w:rsid w:val="0021565E"/>
    <w:rsid w:val="00215797"/>
    <w:rsid w:val="0021618E"/>
    <w:rsid w:val="002161B4"/>
    <w:rsid w:val="00216564"/>
    <w:rsid w:val="00216642"/>
    <w:rsid w:val="002166AF"/>
    <w:rsid w:val="002167D9"/>
    <w:rsid w:val="00216A22"/>
    <w:rsid w:val="00216EEC"/>
    <w:rsid w:val="0021703E"/>
    <w:rsid w:val="002172BD"/>
    <w:rsid w:val="00217445"/>
    <w:rsid w:val="0021798F"/>
    <w:rsid w:val="00217C37"/>
    <w:rsid w:val="00217CB8"/>
    <w:rsid w:val="00217E13"/>
    <w:rsid w:val="00217E62"/>
    <w:rsid w:val="00217EA8"/>
    <w:rsid w:val="0022004D"/>
    <w:rsid w:val="002202FE"/>
    <w:rsid w:val="00220349"/>
    <w:rsid w:val="00220562"/>
    <w:rsid w:val="0022057E"/>
    <w:rsid w:val="002205C8"/>
    <w:rsid w:val="0022063E"/>
    <w:rsid w:val="00220796"/>
    <w:rsid w:val="002207A1"/>
    <w:rsid w:val="00220AAC"/>
    <w:rsid w:val="00220AC1"/>
    <w:rsid w:val="00220BEE"/>
    <w:rsid w:val="00220C2E"/>
    <w:rsid w:val="00220C35"/>
    <w:rsid w:val="00220D25"/>
    <w:rsid w:val="00220D2D"/>
    <w:rsid w:val="00220FED"/>
    <w:rsid w:val="0022105D"/>
    <w:rsid w:val="00221078"/>
    <w:rsid w:val="002214B2"/>
    <w:rsid w:val="0022153F"/>
    <w:rsid w:val="0022159C"/>
    <w:rsid w:val="002215B7"/>
    <w:rsid w:val="00221869"/>
    <w:rsid w:val="00221D2A"/>
    <w:rsid w:val="00221E82"/>
    <w:rsid w:val="00221EA7"/>
    <w:rsid w:val="00222202"/>
    <w:rsid w:val="00222706"/>
    <w:rsid w:val="00222A23"/>
    <w:rsid w:val="00222A2C"/>
    <w:rsid w:val="00222B6A"/>
    <w:rsid w:val="00222B97"/>
    <w:rsid w:val="00222CE5"/>
    <w:rsid w:val="00223142"/>
    <w:rsid w:val="00223224"/>
    <w:rsid w:val="0022334D"/>
    <w:rsid w:val="002239ED"/>
    <w:rsid w:val="00223B55"/>
    <w:rsid w:val="00223C8D"/>
    <w:rsid w:val="0022418F"/>
    <w:rsid w:val="0022432D"/>
    <w:rsid w:val="002243F5"/>
    <w:rsid w:val="0022472F"/>
    <w:rsid w:val="002247A9"/>
    <w:rsid w:val="00224864"/>
    <w:rsid w:val="002248DA"/>
    <w:rsid w:val="0022490C"/>
    <w:rsid w:val="00224943"/>
    <w:rsid w:val="002249DA"/>
    <w:rsid w:val="00224B15"/>
    <w:rsid w:val="00224D6D"/>
    <w:rsid w:val="00224F15"/>
    <w:rsid w:val="00225109"/>
    <w:rsid w:val="0022510C"/>
    <w:rsid w:val="0022517F"/>
    <w:rsid w:val="002252B0"/>
    <w:rsid w:val="002252B3"/>
    <w:rsid w:val="00225326"/>
    <w:rsid w:val="002253C2"/>
    <w:rsid w:val="0022558D"/>
    <w:rsid w:val="0022562C"/>
    <w:rsid w:val="002256A6"/>
    <w:rsid w:val="00225CC1"/>
    <w:rsid w:val="00225D5A"/>
    <w:rsid w:val="00225D96"/>
    <w:rsid w:val="00225DBE"/>
    <w:rsid w:val="0022619D"/>
    <w:rsid w:val="00226217"/>
    <w:rsid w:val="0022656B"/>
    <w:rsid w:val="00226831"/>
    <w:rsid w:val="00226BA4"/>
    <w:rsid w:val="00226E2D"/>
    <w:rsid w:val="00226F38"/>
    <w:rsid w:val="00226FD1"/>
    <w:rsid w:val="0022737E"/>
    <w:rsid w:val="00227679"/>
    <w:rsid w:val="00227756"/>
    <w:rsid w:val="00227B21"/>
    <w:rsid w:val="00227BC9"/>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2100"/>
    <w:rsid w:val="0023249D"/>
    <w:rsid w:val="002324FB"/>
    <w:rsid w:val="0023250D"/>
    <w:rsid w:val="00232793"/>
    <w:rsid w:val="002327DD"/>
    <w:rsid w:val="0023295E"/>
    <w:rsid w:val="00232EAF"/>
    <w:rsid w:val="0023302F"/>
    <w:rsid w:val="002332CE"/>
    <w:rsid w:val="0023343E"/>
    <w:rsid w:val="002334AF"/>
    <w:rsid w:val="0023385B"/>
    <w:rsid w:val="002339A0"/>
    <w:rsid w:val="002339B5"/>
    <w:rsid w:val="00233BE4"/>
    <w:rsid w:val="00233CFD"/>
    <w:rsid w:val="00233DA6"/>
    <w:rsid w:val="00234295"/>
    <w:rsid w:val="00234870"/>
    <w:rsid w:val="00234AA6"/>
    <w:rsid w:val="00234AED"/>
    <w:rsid w:val="00234B77"/>
    <w:rsid w:val="00234BF1"/>
    <w:rsid w:val="00235450"/>
    <w:rsid w:val="002355E5"/>
    <w:rsid w:val="00235640"/>
    <w:rsid w:val="00235BDF"/>
    <w:rsid w:val="00235BEE"/>
    <w:rsid w:val="00235DA2"/>
    <w:rsid w:val="00235FCF"/>
    <w:rsid w:val="00236642"/>
    <w:rsid w:val="00236765"/>
    <w:rsid w:val="00236C96"/>
    <w:rsid w:val="00237125"/>
    <w:rsid w:val="002371F0"/>
    <w:rsid w:val="00237712"/>
    <w:rsid w:val="00237B33"/>
    <w:rsid w:val="00237C8B"/>
    <w:rsid w:val="00237DF5"/>
    <w:rsid w:val="00237E9C"/>
    <w:rsid w:val="00240071"/>
    <w:rsid w:val="00240561"/>
    <w:rsid w:val="00240612"/>
    <w:rsid w:val="00240852"/>
    <w:rsid w:val="00240AC8"/>
    <w:rsid w:val="00240D6D"/>
    <w:rsid w:val="00240F8A"/>
    <w:rsid w:val="0024101A"/>
    <w:rsid w:val="002412CB"/>
    <w:rsid w:val="002412F8"/>
    <w:rsid w:val="00241447"/>
    <w:rsid w:val="0024165F"/>
    <w:rsid w:val="0024168E"/>
    <w:rsid w:val="00241690"/>
    <w:rsid w:val="00241803"/>
    <w:rsid w:val="00241A6C"/>
    <w:rsid w:val="00241B38"/>
    <w:rsid w:val="00241C11"/>
    <w:rsid w:val="00241EB1"/>
    <w:rsid w:val="00241FBF"/>
    <w:rsid w:val="002421DA"/>
    <w:rsid w:val="002422B1"/>
    <w:rsid w:val="00242324"/>
    <w:rsid w:val="00242A12"/>
    <w:rsid w:val="00242A60"/>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972"/>
    <w:rsid w:val="00245BAA"/>
    <w:rsid w:val="0024600F"/>
    <w:rsid w:val="002460FE"/>
    <w:rsid w:val="00246133"/>
    <w:rsid w:val="0024623F"/>
    <w:rsid w:val="00246812"/>
    <w:rsid w:val="002469F5"/>
    <w:rsid w:val="00246BC6"/>
    <w:rsid w:val="00246D51"/>
    <w:rsid w:val="00246E3E"/>
    <w:rsid w:val="00246FBC"/>
    <w:rsid w:val="0024701C"/>
    <w:rsid w:val="0024706D"/>
    <w:rsid w:val="002478B9"/>
    <w:rsid w:val="00247A52"/>
    <w:rsid w:val="00247ED7"/>
    <w:rsid w:val="00250042"/>
    <w:rsid w:val="00250065"/>
    <w:rsid w:val="00250104"/>
    <w:rsid w:val="00250150"/>
    <w:rsid w:val="00250499"/>
    <w:rsid w:val="002504BF"/>
    <w:rsid w:val="00250604"/>
    <w:rsid w:val="0025066C"/>
    <w:rsid w:val="00250861"/>
    <w:rsid w:val="002509A9"/>
    <w:rsid w:val="0025129E"/>
    <w:rsid w:val="00251429"/>
    <w:rsid w:val="002515FE"/>
    <w:rsid w:val="00251844"/>
    <w:rsid w:val="002518B2"/>
    <w:rsid w:val="00251A07"/>
    <w:rsid w:val="00251B30"/>
    <w:rsid w:val="00251D5A"/>
    <w:rsid w:val="00251FDC"/>
    <w:rsid w:val="002522D3"/>
    <w:rsid w:val="0025234D"/>
    <w:rsid w:val="002525FE"/>
    <w:rsid w:val="002527A2"/>
    <w:rsid w:val="002527B3"/>
    <w:rsid w:val="0025298E"/>
    <w:rsid w:val="00252A1B"/>
    <w:rsid w:val="00252DF4"/>
    <w:rsid w:val="00252E4C"/>
    <w:rsid w:val="00252F1D"/>
    <w:rsid w:val="002531AA"/>
    <w:rsid w:val="0025374F"/>
    <w:rsid w:val="00253AA7"/>
    <w:rsid w:val="00253CA5"/>
    <w:rsid w:val="00253F9B"/>
    <w:rsid w:val="002540B5"/>
    <w:rsid w:val="002543A7"/>
    <w:rsid w:val="00254481"/>
    <w:rsid w:val="00254AEF"/>
    <w:rsid w:val="00254DFD"/>
    <w:rsid w:val="00254E22"/>
    <w:rsid w:val="00254EFD"/>
    <w:rsid w:val="002553A1"/>
    <w:rsid w:val="00255507"/>
    <w:rsid w:val="002557F8"/>
    <w:rsid w:val="002558CE"/>
    <w:rsid w:val="00255909"/>
    <w:rsid w:val="00255AFF"/>
    <w:rsid w:val="00255C30"/>
    <w:rsid w:val="00255DB7"/>
    <w:rsid w:val="002561B7"/>
    <w:rsid w:val="00256234"/>
    <w:rsid w:val="00256587"/>
    <w:rsid w:val="002565FB"/>
    <w:rsid w:val="0025662A"/>
    <w:rsid w:val="00256B21"/>
    <w:rsid w:val="00256DC3"/>
    <w:rsid w:val="00256FCA"/>
    <w:rsid w:val="002570CA"/>
    <w:rsid w:val="0025735E"/>
    <w:rsid w:val="00257615"/>
    <w:rsid w:val="0025784D"/>
    <w:rsid w:val="0025796D"/>
    <w:rsid w:val="00257BBD"/>
    <w:rsid w:val="00257E67"/>
    <w:rsid w:val="00257EAF"/>
    <w:rsid w:val="00257EC6"/>
    <w:rsid w:val="00257ED6"/>
    <w:rsid w:val="00260201"/>
    <w:rsid w:val="00260264"/>
    <w:rsid w:val="0026037B"/>
    <w:rsid w:val="002604FD"/>
    <w:rsid w:val="002605E4"/>
    <w:rsid w:val="00260C7F"/>
    <w:rsid w:val="00260CD6"/>
    <w:rsid w:val="0026110D"/>
    <w:rsid w:val="002615F1"/>
    <w:rsid w:val="00261B80"/>
    <w:rsid w:val="00261DE7"/>
    <w:rsid w:val="002622C9"/>
    <w:rsid w:val="002622ED"/>
    <w:rsid w:val="00262352"/>
    <w:rsid w:val="002623EE"/>
    <w:rsid w:val="00262400"/>
    <w:rsid w:val="002628C6"/>
    <w:rsid w:val="0026296A"/>
    <w:rsid w:val="00262A15"/>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4F2"/>
    <w:rsid w:val="00265791"/>
    <w:rsid w:val="00265EFB"/>
    <w:rsid w:val="00266784"/>
    <w:rsid w:val="002667BA"/>
    <w:rsid w:val="00266A1C"/>
    <w:rsid w:val="00266BF6"/>
    <w:rsid w:val="0026712C"/>
    <w:rsid w:val="00267217"/>
    <w:rsid w:val="00267471"/>
    <w:rsid w:val="002674BB"/>
    <w:rsid w:val="002675BA"/>
    <w:rsid w:val="00267698"/>
    <w:rsid w:val="0026796B"/>
    <w:rsid w:val="00267B7E"/>
    <w:rsid w:val="00267E37"/>
    <w:rsid w:val="00267E98"/>
    <w:rsid w:val="002701E5"/>
    <w:rsid w:val="0027033A"/>
    <w:rsid w:val="0027037A"/>
    <w:rsid w:val="00270464"/>
    <w:rsid w:val="002708B8"/>
    <w:rsid w:val="00270954"/>
    <w:rsid w:val="00270AA7"/>
    <w:rsid w:val="00270B6C"/>
    <w:rsid w:val="00270EDE"/>
    <w:rsid w:val="00270F10"/>
    <w:rsid w:val="0027143A"/>
    <w:rsid w:val="00271927"/>
    <w:rsid w:val="00271B76"/>
    <w:rsid w:val="00271BEF"/>
    <w:rsid w:val="00271DC6"/>
    <w:rsid w:val="00271E9A"/>
    <w:rsid w:val="002720D3"/>
    <w:rsid w:val="0027225F"/>
    <w:rsid w:val="00272537"/>
    <w:rsid w:val="00272769"/>
    <w:rsid w:val="00272E7F"/>
    <w:rsid w:val="00273108"/>
    <w:rsid w:val="002731C8"/>
    <w:rsid w:val="0027386E"/>
    <w:rsid w:val="002739ED"/>
    <w:rsid w:val="00273A94"/>
    <w:rsid w:val="00273E7D"/>
    <w:rsid w:val="00274416"/>
    <w:rsid w:val="002746C7"/>
    <w:rsid w:val="00274816"/>
    <w:rsid w:val="002748DF"/>
    <w:rsid w:val="0027490A"/>
    <w:rsid w:val="00274969"/>
    <w:rsid w:val="00274991"/>
    <w:rsid w:val="00274A6A"/>
    <w:rsid w:val="00274B8B"/>
    <w:rsid w:val="00274C67"/>
    <w:rsid w:val="00274FAE"/>
    <w:rsid w:val="002751E8"/>
    <w:rsid w:val="002751EC"/>
    <w:rsid w:val="00275316"/>
    <w:rsid w:val="002755A1"/>
    <w:rsid w:val="002756B4"/>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AEA"/>
    <w:rsid w:val="00276B43"/>
    <w:rsid w:val="00276B8D"/>
    <w:rsid w:val="00276DA3"/>
    <w:rsid w:val="00276E70"/>
    <w:rsid w:val="0027711C"/>
    <w:rsid w:val="00277147"/>
    <w:rsid w:val="002771C6"/>
    <w:rsid w:val="00277401"/>
    <w:rsid w:val="0027742A"/>
    <w:rsid w:val="002775CA"/>
    <w:rsid w:val="002776D8"/>
    <w:rsid w:val="002777C0"/>
    <w:rsid w:val="002777D6"/>
    <w:rsid w:val="00277856"/>
    <w:rsid w:val="00277AC2"/>
    <w:rsid w:val="00277E50"/>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435"/>
    <w:rsid w:val="002826C3"/>
    <w:rsid w:val="00282F4A"/>
    <w:rsid w:val="00283031"/>
    <w:rsid w:val="002832A6"/>
    <w:rsid w:val="002834E4"/>
    <w:rsid w:val="002837B1"/>
    <w:rsid w:val="00283AA1"/>
    <w:rsid w:val="00283C48"/>
    <w:rsid w:val="00283D5E"/>
    <w:rsid w:val="00283E2E"/>
    <w:rsid w:val="00283ED2"/>
    <w:rsid w:val="00283FC0"/>
    <w:rsid w:val="00284572"/>
    <w:rsid w:val="002846A1"/>
    <w:rsid w:val="00284859"/>
    <w:rsid w:val="00284905"/>
    <w:rsid w:val="00284C10"/>
    <w:rsid w:val="00284F69"/>
    <w:rsid w:val="00285306"/>
    <w:rsid w:val="00285314"/>
    <w:rsid w:val="002856BE"/>
    <w:rsid w:val="00285712"/>
    <w:rsid w:val="0028577F"/>
    <w:rsid w:val="0028579A"/>
    <w:rsid w:val="00285831"/>
    <w:rsid w:val="0028584C"/>
    <w:rsid w:val="002858E2"/>
    <w:rsid w:val="0028596A"/>
    <w:rsid w:val="00285A13"/>
    <w:rsid w:val="00285C35"/>
    <w:rsid w:val="002860FB"/>
    <w:rsid w:val="002864B2"/>
    <w:rsid w:val="0028658C"/>
    <w:rsid w:val="002865ED"/>
    <w:rsid w:val="00286725"/>
    <w:rsid w:val="0028686B"/>
    <w:rsid w:val="00286EC5"/>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87D0C"/>
    <w:rsid w:val="00290084"/>
    <w:rsid w:val="00290153"/>
    <w:rsid w:val="00290221"/>
    <w:rsid w:val="002902F2"/>
    <w:rsid w:val="0029034C"/>
    <w:rsid w:val="002904C0"/>
    <w:rsid w:val="00290503"/>
    <w:rsid w:val="0029096A"/>
    <w:rsid w:val="00290ACC"/>
    <w:rsid w:val="00290AF0"/>
    <w:rsid w:val="00290B2F"/>
    <w:rsid w:val="00290B7F"/>
    <w:rsid w:val="00290CC0"/>
    <w:rsid w:val="002910D8"/>
    <w:rsid w:val="002911AB"/>
    <w:rsid w:val="00291282"/>
    <w:rsid w:val="00291411"/>
    <w:rsid w:val="0029160D"/>
    <w:rsid w:val="00291711"/>
    <w:rsid w:val="002917B6"/>
    <w:rsid w:val="002918EC"/>
    <w:rsid w:val="00291A15"/>
    <w:rsid w:val="00291B28"/>
    <w:rsid w:val="00291B63"/>
    <w:rsid w:val="00291C4E"/>
    <w:rsid w:val="00291D08"/>
    <w:rsid w:val="00291FB1"/>
    <w:rsid w:val="00292078"/>
    <w:rsid w:val="00292359"/>
    <w:rsid w:val="002923D5"/>
    <w:rsid w:val="00292ACA"/>
    <w:rsid w:val="00292D49"/>
    <w:rsid w:val="00292E74"/>
    <w:rsid w:val="00293492"/>
    <w:rsid w:val="00293497"/>
    <w:rsid w:val="00293919"/>
    <w:rsid w:val="002939AF"/>
    <w:rsid w:val="00293BA4"/>
    <w:rsid w:val="00293D57"/>
    <w:rsid w:val="00293F96"/>
    <w:rsid w:val="0029467E"/>
    <w:rsid w:val="00294B02"/>
    <w:rsid w:val="00294EEB"/>
    <w:rsid w:val="0029533F"/>
    <w:rsid w:val="0029552E"/>
    <w:rsid w:val="00295708"/>
    <w:rsid w:val="002957E5"/>
    <w:rsid w:val="00295929"/>
    <w:rsid w:val="00295B27"/>
    <w:rsid w:val="00296334"/>
    <w:rsid w:val="0029639D"/>
    <w:rsid w:val="00296560"/>
    <w:rsid w:val="00296B1D"/>
    <w:rsid w:val="00296C68"/>
    <w:rsid w:val="00296D9A"/>
    <w:rsid w:val="00296DCD"/>
    <w:rsid w:val="00297535"/>
    <w:rsid w:val="0029776F"/>
    <w:rsid w:val="002977B8"/>
    <w:rsid w:val="00297904"/>
    <w:rsid w:val="0029796B"/>
    <w:rsid w:val="00297B6E"/>
    <w:rsid w:val="00297C57"/>
    <w:rsid w:val="00297D32"/>
    <w:rsid w:val="002A00A1"/>
    <w:rsid w:val="002A01EE"/>
    <w:rsid w:val="002A0456"/>
    <w:rsid w:val="002A066E"/>
    <w:rsid w:val="002A09EF"/>
    <w:rsid w:val="002A0D46"/>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AFC"/>
    <w:rsid w:val="002A2FCD"/>
    <w:rsid w:val="002A30A1"/>
    <w:rsid w:val="002A3686"/>
    <w:rsid w:val="002A368A"/>
    <w:rsid w:val="002A39F2"/>
    <w:rsid w:val="002A3D55"/>
    <w:rsid w:val="002A3E48"/>
    <w:rsid w:val="002A41F4"/>
    <w:rsid w:val="002A42CF"/>
    <w:rsid w:val="002A4349"/>
    <w:rsid w:val="002A43C2"/>
    <w:rsid w:val="002A43C6"/>
    <w:rsid w:val="002A4847"/>
    <w:rsid w:val="002A4DA4"/>
    <w:rsid w:val="002A524C"/>
    <w:rsid w:val="002A5749"/>
    <w:rsid w:val="002A57FC"/>
    <w:rsid w:val="002A5B18"/>
    <w:rsid w:val="002A5D23"/>
    <w:rsid w:val="002A5D36"/>
    <w:rsid w:val="002A5ECF"/>
    <w:rsid w:val="002A60AE"/>
    <w:rsid w:val="002A636D"/>
    <w:rsid w:val="002A6390"/>
    <w:rsid w:val="002A6767"/>
    <w:rsid w:val="002A6B4C"/>
    <w:rsid w:val="002A6C81"/>
    <w:rsid w:val="002A6CB1"/>
    <w:rsid w:val="002A6CBC"/>
    <w:rsid w:val="002A6CFE"/>
    <w:rsid w:val="002A7197"/>
    <w:rsid w:val="002A71C9"/>
    <w:rsid w:val="002A7544"/>
    <w:rsid w:val="002A77D7"/>
    <w:rsid w:val="002A7A0F"/>
    <w:rsid w:val="002A7A18"/>
    <w:rsid w:val="002A7B62"/>
    <w:rsid w:val="002A7F5B"/>
    <w:rsid w:val="002B00E2"/>
    <w:rsid w:val="002B02F2"/>
    <w:rsid w:val="002B04FD"/>
    <w:rsid w:val="002B05CF"/>
    <w:rsid w:val="002B0621"/>
    <w:rsid w:val="002B06F7"/>
    <w:rsid w:val="002B073A"/>
    <w:rsid w:val="002B087D"/>
    <w:rsid w:val="002B0D06"/>
    <w:rsid w:val="002B0FF8"/>
    <w:rsid w:val="002B10CA"/>
    <w:rsid w:val="002B123F"/>
    <w:rsid w:val="002B1700"/>
    <w:rsid w:val="002B1EAA"/>
    <w:rsid w:val="002B1EF8"/>
    <w:rsid w:val="002B20CC"/>
    <w:rsid w:val="002B21C7"/>
    <w:rsid w:val="002B25DB"/>
    <w:rsid w:val="002B284E"/>
    <w:rsid w:val="002B285A"/>
    <w:rsid w:val="002B29B3"/>
    <w:rsid w:val="002B2C6A"/>
    <w:rsid w:val="002B2E51"/>
    <w:rsid w:val="002B2E5D"/>
    <w:rsid w:val="002B2F36"/>
    <w:rsid w:val="002B3141"/>
    <w:rsid w:val="002B3228"/>
    <w:rsid w:val="002B3318"/>
    <w:rsid w:val="002B3342"/>
    <w:rsid w:val="002B3438"/>
    <w:rsid w:val="002B3532"/>
    <w:rsid w:val="002B3571"/>
    <w:rsid w:val="002B36C4"/>
    <w:rsid w:val="002B37A2"/>
    <w:rsid w:val="002B380B"/>
    <w:rsid w:val="002B389E"/>
    <w:rsid w:val="002B38E4"/>
    <w:rsid w:val="002B3C62"/>
    <w:rsid w:val="002B3E1D"/>
    <w:rsid w:val="002B3E55"/>
    <w:rsid w:val="002B40E6"/>
    <w:rsid w:val="002B41B7"/>
    <w:rsid w:val="002B425C"/>
    <w:rsid w:val="002B4262"/>
    <w:rsid w:val="002B44C1"/>
    <w:rsid w:val="002B45DC"/>
    <w:rsid w:val="002B46EB"/>
    <w:rsid w:val="002B4988"/>
    <w:rsid w:val="002B4A39"/>
    <w:rsid w:val="002B4AC8"/>
    <w:rsid w:val="002B4CAF"/>
    <w:rsid w:val="002B4CB5"/>
    <w:rsid w:val="002B4CC2"/>
    <w:rsid w:val="002B4DE1"/>
    <w:rsid w:val="002B502D"/>
    <w:rsid w:val="002B5166"/>
    <w:rsid w:val="002B518F"/>
    <w:rsid w:val="002B531C"/>
    <w:rsid w:val="002B5632"/>
    <w:rsid w:val="002B597F"/>
    <w:rsid w:val="002B59FD"/>
    <w:rsid w:val="002B5CEC"/>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5F9"/>
    <w:rsid w:val="002B76C6"/>
    <w:rsid w:val="002B779B"/>
    <w:rsid w:val="002B7903"/>
    <w:rsid w:val="002B79C4"/>
    <w:rsid w:val="002B7A47"/>
    <w:rsid w:val="002B7B00"/>
    <w:rsid w:val="002B7B0E"/>
    <w:rsid w:val="002B7BF3"/>
    <w:rsid w:val="002B7C9A"/>
    <w:rsid w:val="002B7CFD"/>
    <w:rsid w:val="002B7F68"/>
    <w:rsid w:val="002C0062"/>
    <w:rsid w:val="002C020C"/>
    <w:rsid w:val="002C02E5"/>
    <w:rsid w:val="002C067A"/>
    <w:rsid w:val="002C0957"/>
    <w:rsid w:val="002C09AB"/>
    <w:rsid w:val="002C0C93"/>
    <w:rsid w:val="002C0D61"/>
    <w:rsid w:val="002C0DAA"/>
    <w:rsid w:val="002C0EB8"/>
    <w:rsid w:val="002C0EF3"/>
    <w:rsid w:val="002C12E0"/>
    <w:rsid w:val="002C1363"/>
    <w:rsid w:val="002C1515"/>
    <w:rsid w:val="002C191E"/>
    <w:rsid w:val="002C234D"/>
    <w:rsid w:val="002C26A1"/>
    <w:rsid w:val="002C28A2"/>
    <w:rsid w:val="002C29BA"/>
    <w:rsid w:val="002C2F33"/>
    <w:rsid w:val="002C30C3"/>
    <w:rsid w:val="002C3113"/>
    <w:rsid w:val="002C3127"/>
    <w:rsid w:val="002C34FA"/>
    <w:rsid w:val="002C354D"/>
    <w:rsid w:val="002C36A2"/>
    <w:rsid w:val="002C38AA"/>
    <w:rsid w:val="002C3A0B"/>
    <w:rsid w:val="002C3A3B"/>
    <w:rsid w:val="002C3AD6"/>
    <w:rsid w:val="002C3B26"/>
    <w:rsid w:val="002C3CFE"/>
    <w:rsid w:val="002C407B"/>
    <w:rsid w:val="002C4310"/>
    <w:rsid w:val="002C43B0"/>
    <w:rsid w:val="002C4B7F"/>
    <w:rsid w:val="002C4ECA"/>
    <w:rsid w:val="002C50AE"/>
    <w:rsid w:val="002C5272"/>
    <w:rsid w:val="002C52BB"/>
    <w:rsid w:val="002C5322"/>
    <w:rsid w:val="002C53C5"/>
    <w:rsid w:val="002C5696"/>
    <w:rsid w:val="002C56DB"/>
    <w:rsid w:val="002C580F"/>
    <w:rsid w:val="002C5832"/>
    <w:rsid w:val="002C59F1"/>
    <w:rsid w:val="002C5A4C"/>
    <w:rsid w:val="002C5D7C"/>
    <w:rsid w:val="002C5F25"/>
    <w:rsid w:val="002C5F4A"/>
    <w:rsid w:val="002C6083"/>
    <w:rsid w:val="002C62F5"/>
    <w:rsid w:val="002C6396"/>
    <w:rsid w:val="002C6639"/>
    <w:rsid w:val="002C6EB7"/>
    <w:rsid w:val="002C7061"/>
    <w:rsid w:val="002C7161"/>
    <w:rsid w:val="002C7612"/>
    <w:rsid w:val="002C7638"/>
    <w:rsid w:val="002C76C9"/>
    <w:rsid w:val="002C7ADD"/>
    <w:rsid w:val="002C7CAD"/>
    <w:rsid w:val="002C7E26"/>
    <w:rsid w:val="002C7EA1"/>
    <w:rsid w:val="002C7EF4"/>
    <w:rsid w:val="002C7F04"/>
    <w:rsid w:val="002C7F19"/>
    <w:rsid w:val="002D0089"/>
    <w:rsid w:val="002D018C"/>
    <w:rsid w:val="002D01F9"/>
    <w:rsid w:val="002D025B"/>
    <w:rsid w:val="002D03B9"/>
    <w:rsid w:val="002D06D8"/>
    <w:rsid w:val="002D0993"/>
    <w:rsid w:val="002D09CD"/>
    <w:rsid w:val="002D0CA6"/>
    <w:rsid w:val="002D0D29"/>
    <w:rsid w:val="002D0EB2"/>
    <w:rsid w:val="002D1025"/>
    <w:rsid w:val="002D11D6"/>
    <w:rsid w:val="002D11EA"/>
    <w:rsid w:val="002D1441"/>
    <w:rsid w:val="002D159C"/>
    <w:rsid w:val="002D19F8"/>
    <w:rsid w:val="002D1A90"/>
    <w:rsid w:val="002D1BB8"/>
    <w:rsid w:val="002D1C06"/>
    <w:rsid w:val="002D20B0"/>
    <w:rsid w:val="002D2146"/>
    <w:rsid w:val="002D21DF"/>
    <w:rsid w:val="002D29D1"/>
    <w:rsid w:val="002D2ADC"/>
    <w:rsid w:val="002D2C1E"/>
    <w:rsid w:val="002D2EDC"/>
    <w:rsid w:val="002D32D9"/>
    <w:rsid w:val="002D3492"/>
    <w:rsid w:val="002D34C5"/>
    <w:rsid w:val="002D35AE"/>
    <w:rsid w:val="002D35E1"/>
    <w:rsid w:val="002D3617"/>
    <w:rsid w:val="002D36E6"/>
    <w:rsid w:val="002D38EE"/>
    <w:rsid w:val="002D3A4F"/>
    <w:rsid w:val="002D3C77"/>
    <w:rsid w:val="002D3CD6"/>
    <w:rsid w:val="002D3D98"/>
    <w:rsid w:val="002D3EC4"/>
    <w:rsid w:val="002D4101"/>
    <w:rsid w:val="002D42B7"/>
    <w:rsid w:val="002D4461"/>
    <w:rsid w:val="002D451D"/>
    <w:rsid w:val="002D480F"/>
    <w:rsid w:val="002D4A67"/>
    <w:rsid w:val="002D4A89"/>
    <w:rsid w:val="002D556A"/>
    <w:rsid w:val="002D5656"/>
    <w:rsid w:val="002D5B33"/>
    <w:rsid w:val="002D6234"/>
    <w:rsid w:val="002D6392"/>
    <w:rsid w:val="002D6402"/>
    <w:rsid w:val="002D6554"/>
    <w:rsid w:val="002D66DC"/>
    <w:rsid w:val="002D66E1"/>
    <w:rsid w:val="002D6B40"/>
    <w:rsid w:val="002D6EFF"/>
    <w:rsid w:val="002D7011"/>
    <w:rsid w:val="002D7194"/>
    <w:rsid w:val="002D7213"/>
    <w:rsid w:val="002D726A"/>
    <w:rsid w:val="002D72BB"/>
    <w:rsid w:val="002D76A5"/>
    <w:rsid w:val="002D77C1"/>
    <w:rsid w:val="002D7965"/>
    <w:rsid w:val="002E0044"/>
    <w:rsid w:val="002E00FB"/>
    <w:rsid w:val="002E0432"/>
    <w:rsid w:val="002E0993"/>
    <w:rsid w:val="002E0A10"/>
    <w:rsid w:val="002E0B22"/>
    <w:rsid w:val="002E0C91"/>
    <w:rsid w:val="002E0D1D"/>
    <w:rsid w:val="002E0FE5"/>
    <w:rsid w:val="002E13CE"/>
    <w:rsid w:val="002E1429"/>
    <w:rsid w:val="002E15F1"/>
    <w:rsid w:val="002E1645"/>
    <w:rsid w:val="002E1797"/>
    <w:rsid w:val="002E1A4D"/>
    <w:rsid w:val="002E1AC7"/>
    <w:rsid w:val="002E1AE9"/>
    <w:rsid w:val="002E1BAB"/>
    <w:rsid w:val="002E1BEB"/>
    <w:rsid w:val="002E1F4A"/>
    <w:rsid w:val="002E229A"/>
    <w:rsid w:val="002E2303"/>
    <w:rsid w:val="002E2659"/>
    <w:rsid w:val="002E2666"/>
    <w:rsid w:val="002E297F"/>
    <w:rsid w:val="002E2B06"/>
    <w:rsid w:val="002E2CE9"/>
    <w:rsid w:val="002E397A"/>
    <w:rsid w:val="002E3C7B"/>
    <w:rsid w:val="002E3DDA"/>
    <w:rsid w:val="002E4190"/>
    <w:rsid w:val="002E421F"/>
    <w:rsid w:val="002E4257"/>
    <w:rsid w:val="002E4723"/>
    <w:rsid w:val="002E4E06"/>
    <w:rsid w:val="002E51A3"/>
    <w:rsid w:val="002E54A1"/>
    <w:rsid w:val="002E5586"/>
    <w:rsid w:val="002E5875"/>
    <w:rsid w:val="002E58BE"/>
    <w:rsid w:val="002E59B7"/>
    <w:rsid w:val="002E5CB0"/>
    <w:rsid w:val="002E6163"/>
    <w:rsid w:val="002E622F"/>
    <w:rsid w:val="002E62DD"/>
    <w:rsid w:val="002E6383"/>
    <w:rsid w:val="002E6675"/>
    <w:rsid w:val="002E6E1F"/>
    <w:rsid w:val="002E6ED1"/>
    <w:rsid w:val="002E6ED6"/>
    <w:rsid w:val="002E6EDD"/>
    <w:rsid w:val="002E70A9"/>
    <w:rsid w:val="002E73BC"/>
    <w:rsid w:val="002E7454"/>
    <w:rsid w:val="002E7602"/>
    <w:rsid w:val="002E7999"/>
    <w:rsid w:val="002E7AB5"/>
    <w:rsid w:val="002E7BCC"/>
    <w:rsid w:val="002E7E30"/>
    <w:rsid w:val="002F004E"/>
    <w:rsid w:val="002F0092"/>
    <w:rsid w:val="002F0096"/>
    <w:rsid w:val="002F0332"/>
    <w:rsid w:val="002F0A22"/>
    <w:rsid w:val="002F0B08"/>
    <w:rsid w:val="002F0C1C"/>
    <w:rsid w:val="002F0C94"/>
    <w:rsid w:val="002F0D4F"/>
    <w:rsid w:val="002F0D84"/>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7F2"/>
    <w:rsid w:val="002F3ADE"/>
    <w:rsid w:val="002F3EB3"/>
    <w:rsid w:val="002F3F1B"/>
    <w:rsid w:val="002F3F3E"/>
    <w:rsid w:val="002F41C0"/>
    <w:rsid w:val="002F4344"/>
    <w:rsid w:val="002F4435"/>
    <w:rsid w:val="002F44BD"/>
    <w:rsid w:val="002F44E6"/>
    <w:rsid w:val="002F453E"/>
    <w:rsid w:val="002F4551"/>
    <w:rsid w:val="002F4A13"/>
    <w:rsid w:val="002F4E0A"/>
    <w:rsid w:val="002F53B9"/>
    <w:rsid w:val="002F5704"/>
    <w:rsid w:val="002F571E"/>
    <w:rsid w:val="002F5C02"/>
    <w:rsid w:val="002F5C35"/>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9CD"/>
    <w:rsid w:val="002F7B45"/>
    <w:rsid w:val="002F7C5D"/>
    <w:rsid w:val="002F7D97"/>
    <w:rsid w:val="002F7EEB"/>
    <w:rsid w:val="002F7F33"/>
    <w:rsid w:val="002F7F95"/>
    <w:rsid w:val="003003E9"/>
    <w:rsid w:val="00300607"/>
    <w:rsid w:val="00300BFC"/>
    <w:rsid w:val="00300CAB"/>
    <w:rsid w:val="00301052"/>
    <w:rsid w:val="00301186"/>
    <w:rsid w:val="003012F3"/>
    <w:rsid w:val="003013BA"/>
    <w:rsid w:val="003013BF"/>
    <w:rsid w:val="003013F3"/>
    <w:rsid w:val="00301620"/>
    <w:rsid w:val="00301668"/>
    <w:rsid w:val="003016CA"/>
    <w:rsid w:val="003016F0"/>
    <w:rsid w:val="0030175F"/>
    <w:rsid w:val="003017ED"/>
    <w:rsid w:val="003018F5"/>
    <w:rsid w:val="00301EE9"/>
    <w:rsid w:val="00301FBC"/>
    <w:rsid w:val="0030230C"/>
    <w:rsid w:val="003023CD"/>
    <w:rsid w:val="00302495"/>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D"/>
    <w:rsid w:val="00303AB7"/>
    <w:rsid w:val="00303E6A"/>
    <w:rsid w:val="00304335"/>
    <w:rsid w:val="0030441F"/>
    <w:rsid w:val="00304454"/>
    <w:rsid w:val="00304758"/>
    <w:rsid w:val="003047BF"/>
    <w:rsid w:val="0030490D"/>
    <w:rsid w:val="00304A48"/>
    <w:rsid w:val="00304AFE"/>
    <w:rsid w:val="00304B8A"/>
    <w:rsid w:val="00304F46"/>
    <w:rsid w:val="003052AB"/>
    <w:rsid w:val="003055EB"/>
    <w:rsid w:val="00305D0E"/>
    <w:rsid w:val="00305FDE"/>
    <w:rsid w:val="0030622C"/>
    <w:rsid w:val="003062C6"/>
    <w:rsid w:val="0030638F"/>
    <w:rsid w:val="003064E8"/>
    <w:rsid w:val="0030654D"/>
    <w:rsid w:val="00306557"/>
    <w:rsid w:val="00306709"/>
    <w:rsid w:val="00306DA5"/>
    <w:rsid w:val="00306E6D"/>
    <w:rsid w:val="00306FC9"/>
    <w:rsid w:val="0030730A"/>
    <w:rsid w:val="00307877"/>
    <w:rsid w:val="0030792F"/>
    <w:rsid w:val="00307A94"/>
    <w:rsid w:val="00307C74"/>
    <w:rsid w:val="0031003F"/>
    <w:rsid w:val="00310638"/>
    <w:rsid w:val="00310741"/>
    <w:rsid w:val="003113D7"/>
    <w:rsid w:val="003114A8"/>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E8"/>
    <w:rsid w:val="003131E3"/>
    <w:rsid w:val="00313241"/>
    <w:rsid w:val="003136ED"/>
    <w:rsid w:val="00313D9D"/>
    <w:rsid w:val="003140A8"/>
    <w:rsid w:val="003141FD"/>
    <w:rsid w:val="00314235"/>
    <w:rsid w:val="00314291"/>
    <w:rsid w:val="0031481D"/>
    <w:rsid w:val="0031494D"/>
    <w:rsid w:val="0031495F"/>
    <w:rsid w:val="00314AAF"/>
    <w:rsid w:val="00314D15"/>
    <w:rsid w:val="00314D31"/>
    <w:rsid w:val="00315055"/>
    <w:rsid w:val="0031524C"/>
    <w:rsid w:val="003152F2"/>
    <w:rsid w:val="0031572F"/>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17642"/>
    <w:rsid w:val="00320187"/>
    <w:rsid w:val="00320305"/>
    <w:rsid w:val="003203EF"/>
    <w:rsid w:val="00320658"/>
    <w:rsid w:val="003207F3"/>
    <w:rsid w:val="00320E72"/>
    <w:rsid w:val="003213AC"/>
    <w:rsid w:val="00321898"/>
    <w:rsid w:val="003219FA"/>
    <w:rsid w:val="00321F0D"/>
    <w:rsid w:val="0032215D"/>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7D1"/>
    <w:rsid w:val="00323AA8"/>
    <w:rsid w:val="003240F3"/>
    <w:rsid w:val="003242C9"/>
    <w:rsid w:val="003242D0"/>
    <w:rsid w:val="003242EB"/>
    <w:rsid w:val="0032463B"/>
    <w:rsid w:val="00324682"/>
    <w:rsid w:val="003246D8"/>
    <w:rsid w:val="003249B8"/>
    <w:rsid w:val="00324CE3"/>
    <w:rsid w:val="00324D05"/>
    <w:rsid w:val="00325398"/>
    <w:rsid w:val="00325455"/>
    <w:rsid w:val="00325751"/>
    <w:rsid w:val="00325A09"/>
    <w:rsid w:val="00325E88"/>
    <w:rsid w:val="00325FA6"/>
    <w:rsid w:val="0032601E"/>
    <w:rsid w:val="00326139"/>
    <w:rsid w:val="003264D5"/>
    <w:rsid w:val="003265F3"/>
    <w:rsid w:val="0032669D"/>
    <w:rsid w:val="00326A80"/>
    <w:rsid w:val="00326B2E"/>
    <w:rsid w:val="00326FF0"/>
    <w:rsid w:val="00327291"/>
    <w:rsid w:val="003275CB"/>
    <w:rsid w:val="003278B6"/>
    <w:rsid w:val="00327C96"/>
    <w:rsid w:val="00327F45"/>
    <w:rsid w:val="00327FE1"/>
    <w:rsid w:val="0033016A"/>
    <w:rsid w:val="003301B9"/>
    <w:rsid w:val="003301C3"/>
    <w:rsid w:val="00330B18"/>
    <w:rsid w:val="00330D71"/>
    <w:rsid w:val="00330E85"/>
    <w:rsid w:val="003315DC"/>
    <w:rsid w:val="00331758"/>
    <w:rsid w:val="00331C19"/>
    <w:rsid w:val="00331E88"/>
    <w:rsid w:val="00331F7B"/>
    <w:rsid w:val="00332228"/>
    <w:rsid w:val="003322B4"/>
    <w:rsid w:val="003322E8"/>
    <w:rsid w:val="003325BF"/>
    <w:rsid w:val="003325EB"/>
    <w:rsid w:val="003325F4"/>
    <w:rsid w:val="003327DF"/>
    <w:rsid w:val="00332908"/>
    <w:rsid w:val="00332A0B"/>
    <w:rsid w:val="00332B3E"/>
    <w:rsid w:val="00332B90"/>
    <w:rsid w:val="00332D1B"/>
    <w:rsid w:val="00333157"/>
    <w:rsid w:val="00333502"/>
    <w:rsid w:val="00333541"/>
    <w:rsid w:val="00333553"/>
    <w:rsid w:val="00333681"/>
    <w:rsid w:val="003336C3"/>
    <w:rsid w:val="0033386E"/>
    <w:rsid w:val="00333914"/>
    <w:rsid w:val="003339D6"/>
    <w:rsid w:val="00333F72"/>
    <w:rsid w:val="00333F89"/>
    <w:rsid w:val="00333FB1"/>
    <w:rsid w:val="00334249"/>
    <w:rsid w:val="003345BF"/>
    <w:rsid w:val="00334A3D"/>
    <w:rsid w:val="00334A6A"/>
    <w:rsid w:val="00334DD2"/>
    <w:rsid w:val="00334E9D"/>
    <w:rsid w:val="00334FC3"/>
    <w:rsid w:val="0033524C"/>
    <w:rsid w:val="003354C8"/>
    <w:rsid w:val="003355C3"/>
    <w:rsid w:val="00335800"/>
    <w:rsid w:val="00335849"/>
    <w:rsid w:val="003359B9"/>
    <w:rsid w:val="00335C2F"/>
    <w:rsid w:val="00335C95"/>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245"/>
    <w:rsid w:val="0034060B"/>
    <w:rsid w:val="0034065D"/>
    <w:rsid w:val="00340888"/>
    <w:rsid w:val="00340B47"/>
    <w:rsid w:val="00341185"/>
    <w:rsid w:val="0034179B"/>
    <w:rsid w:val="00341A17"/>
    <w:rsid w:val="00341A8B"/>
    <w:rsid w:val="00341CFB"/>
    <w:rsid w:val="00341E81"/>
    <w:rsid w:val="003421D1"/>
    <w:rsid w:val="0034225D"/>
    <w:rsid w:val="003426DD"/>
    <w:rsid w:val="00342785"/>
    <w:rsid w:val="003428E8"/>
    <w:rsid w:val="00342B67"/>
    <w:rsid w:val="00342C1D"/>
    <w:rsid w:val="00343098"/>
    <w:rsid w:val="003432D3"/>
    <w:rsid w:val="00343567"/>
    <w:rsid w:val="003435AD"/>
    <w:rsid w:val="0034386E"/>
    <w:rsid w:val="00343CCD"/>
    <w:rsid w:val="00343EB4"/>
    <w:rsid w:val="00343F1C"/>
    <w:rsid w:val="00344001"/>
    <w:rsid w:val="0034434F"/>
    <w:rsid w:val="003445C2"/>
    <w:rsid w:val="003445D6"/>
    <w:rsid w:val="00344893"/>
    <w:rsid w:val="00344905"/>
    <w:rsid w:val="00344CA2"/>
    <w:rsid w:val="00344E50"/>
    <w:rsid w:val="00345469"/>
    <w:rsid w:val="0034581F"/>
    <w:rsid w:val="00345A10"/>
    <w:rsid w:val="00345F57"/>
    <w:rsid w:val="003460FF"/>
    <w:rsid w:val="00346218"/>
    <w:rsid w:val="00346850"/>
    <w:rsid w:val="003469F1"/>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86"/>
    <w:rsid w:val="00351B84"/>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697"/>
    <w:rsid w:val="00354759"/>
    <w:rsid w:val="003550CA"/>
    <w:rsid w:val="00355184"/>
    <w:rsid w:val="003552A4"/>
    <w:rsid w:val="003555A7"/>
    <w:rsid w:val="003557A6"/>
    <w:rsid w:val="003557E3"/>
    <w:rsid w:val="003558D7"/>
    <w:rsid w:val="00355968"/>
    <w:rsid w:val="003561DF"/>
    <w:rsid w:val="00356734"/>
    <w:rsid w:val="00356813"/>
    <w:rsid w:val="00356C97"/>
    <w:rsid w:val="00357A03"/>
    <w:rsid w:val="00357B76"/>
    <w:rsid w:val="00357C60"/>
    <w:rsid w:val="00357CAC"/>
    <w:rsid w:val="00357D2E"/>
    <w:rsid w:val="00357EBC"/>
    <w:rsid w:val="00360066"/>
    <w:rsid w:val="003601ED"/>
    <w:rsid w:val="00360548"/>
    <w:rsid w:val="003606B1"/>
    <w:rsid w:val="00360902"/>
    <w:rsid w:val="00360CAA"/>
    <w:rsid w:val="003610BA"/>
    <w:rsid w:val="003611CD"/>
    <w:rsid w:val="003611D0"/>
    <w:rsid w:val="003611EB"/>
    <w:rsid w:val="00361229"/>
    <w:rsid w:val="0036146B"/>
    <w:rsid w:val="00361558"/>
    <w:rsid w:val="003616CD"/>
    <w:rsid w:val="003617D6"/>
    <w:rsid w:val="00361A16"/>
    <w:rsid w:val="00361B86"/>
    <w:rsid w:val="00361D07"/>
    <w:rsid w:val="00361E23"/>
    <w:rsid w:val="00361F38"/>
    <w:rsid w:val="00361FDF"/>
    <w:rsid w:val="003622AC"/>
    <w:rsid w:val="00362303"/>
    <w:rsid w:val="0036251F"/>
    <w:rsid w:val="00362BEA"/>
    <w:rsid w:val="00362D8D"/>
    <w:rsid w:val="00362DBD"/>
    <w:rsid w:val="00362F4E"/>
    <w:rsid w:val="00362F81"/>
    <w:rsid w:val="00362FD9"/>
    <w:rsid w:val="0036303C"/>
    <w:rsid w:val="00363098"/>
    <w:rsid w:val="0036320F"/>
    <w:rsid w:val="00363307"/>
    <w:rsid w:val="0036371D"/>
    <w:rsid w:val="00363886"/>
    <w:rsid w:val="003648EB"/>
    <w:rsid w:val="00364CF8"/>
    <w:rsid w:val="00364DBC"/>
    <w:rsid w:val="00364EE4"/>
    <w:rsid w:val="003650DB"/>
    <w:rsid w:val="003650E4"/>
    <w:rsid w:val="00365318"/>
    <w:rsid w:val="003655F7"/>
    <w:rsid w:val="00365666"/>
    <w:rsid w:val="0036579A"/>
    <w:rsid w:val="003657E7"/>
    <w:rsid w:val="00365B55"/>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6C4"/>
    <w:rsid w:val="003718C3"/>
    <w:rsid w:val="00371B5B"/>
    <w:rsid w:val="00371BB8"/>
    <w:rsid w:val="00371BE7"/>
    <w:rsid w:val="00371DE5"/>
    <w:rsid w:val="00371E3E"/>
    <w:rsid w:val="00371EF8"/>
    <w:rsid w:val="003720D2"/>
    <w:rsid w:val="00372165"/>
    <w:rsid w:val="003723CB"/>
    <w:rsid w:val="0037249A"/>
    <w:rsid w:val="003725BC"/>
    <w:rsid w:val="0037295D"/>
    <w:rsid w:val="003729BC"/>
    <w:rsid w:val="00372A01"/>
    <w:rsid w:val="003732B2"/>
    <w:rsid w:val="00373340"/>
    <w:rsid w:val="00373643"/>
    <w:rsid w:val="00373761"/>
    <w:rsid w:val="0037380D"/>
    <w:rsid w:val="003739F5"/>
    <w:rsid w:val="00373A9F"/>
    <w:rsid w:val="00373C05"/>
    <w:rsid w:val="00373D9C"/>
    <w:rsid w:val="00373F6D"/>
    <w:rsid w:val="003741C9"/>
    <w:rsid w:val="00374240"/>
    <w:rsid w:val="0037427F"/>
    <w:rsid w:val="003743F4"/>
    <w:rsid w:val="003743F6"/>
    <w:rsid w:val="0037445F"/>
    <w:rsid w:val="003744AF"/>
    <w:rsid w:val="00374704"/>
    <w:rsid w:val="0037470C"/>
    <w:rsid w:val="0037474E"/>
    <w:rsid w:val="00374834"/>
    <w:rsid w:val="0037499B"/>
    <w:rsid w:val="003749F9"/>
    <w:rsid w:val="00374B83"/>
    <w:rsid w:val="00374C20"/>
    <w:rsid w:val="00375190"/>
    <w:rsid w:val="0037532B"/>
    <w:rsid w:val="00375399"/>
    <w:rsid w:val="003753DE"/>
    <w:rsid w:val="0037567C"/>
    <w:rsid w:val="003757F5"/>
    <w:rsid w:val="0037584F"/>
    <w:rsid w:val="00375AD0"/>
    <w:rsid w:val="00375BEE"/>
    <w:rsid w:val="00375C9D"/>
    <w:rsid w:val="00375DB8"/>
    <w:rsid w:val="00375F03"/>
    <w:rsid w:val="0037616A"/>
    <w:rsid w:val="0037621C"/>
    <w:rsid w:val="00376256"/>
    <w:rsid w:val="00376533"/>
    <w:rsid w:val="0037659D"/>
    <w:rsid w:val="003767B6"/>
    <w:rsid w:val="003769B4"/>
    <w:rsid w:val="00376A4B"/>
    <w:rsid w:val="00376B06"/>
    <w:rsid w:val="00376BFD"/>
    <w:rsid w:val="00376C7C"/>
    <w:rsid w:val="00376DE3"/>
    <w:rsid w:val="00376E80"/>
    <w:rsid w:val="00376FB2"/>
    <w:rsid w:val="003776B7"/>
    <w:rsid w:val="003777EF"/>
    <w:rsid w:val="00377AA4"/>
    <w:rsid w:val="00377AC7"/>
    <w:rsid w:val="00377DE5"/>
    <w:rsid w:val="00377E36"/>
    <w:rsid w:val="00377F4C"/>
    <w:rsid w:val="00377F7E"/>
    <w:rsid w:val="00380483"/>
    <w:rsid w:val="00380501"/>
    <w:rsid w:val="0038054E"/>
    <w:rsid w:val="00380689"/>
    <w:rsid w:val="00380837"/>
    <w:rsid w:val="00380873"/>
    <w:rsid w:val="003808E4"/>
    <w:rsid w:val="00380CB6"/>
    <w:rsid w:val="00380D14"/>
    <w:rsid w:val="00380D52"/>
    <w:rsid w:val="0038130C"/>
    <w:rsid w:val="003818E3"/>
    <w:rsid w:val="00381AF0"/>
    <w:rsid w:val="00381F0C"/>
    <w:rsid w:val="003822BF"/>
    <w:rsid w:val="003823AA"/>
    <w:rsid w:val="0038240E"/>
    <w:rsid w:val="00382746"/>
    <w:rsid w:val="003827DA"/>
    <w:rsid w:val="0038296E"/>
    <w:rsid w:val="003829B4"/>
    <w:rsid w:val="00382B44"/>
    <w:rsid w:val="00382C3E"/>
    <w:rsid w:val="00382C85"/>
    <w:rsid w:val="00382E18"/>
    <w:rsid w:val="00382F72"/>
    <w:rsid w:val="0038360B"/>
    <w:rsid w:val="0038369C"/>
    <w:rsid w:val="00383D10"/>
    <w:rsid w:val="00383D65"/>
    <w:rsid w:val="00383D69"/>
    <w:rsid w:val="00383E08"/>
    <w:rsid w:val="00384368"/>
    <w:rsid w:val="00384595"/>
    <w:rsid w:val="00384954"/>
    <w:rsid w:val="00384959"/>
    <w:rsid w:val="00384B20"/>
    <w:rsid w:val="00384BD4"/>
    <w:rsid w:val="00384EB1"/>
    <w:rsid w:val="00384F33"/>
    <w:rsid w:val="0038520A"/>
    <w:rsid w:val="00385227"/>
    <w:rsid w:val="00385392"/>
    <w:rsid w:val="0038560D"/>
    <w:rsid w:val="00385718"/>
    <w:rsid w:val="00385720"/>
    <w:rsid w:val="00385BE1"/>
    <w:rsid w:val="00385C05"/>
    <w:rsid w:val="00385E0E"/>
    <w:rsid w:val="00385F94"/>
    <w:rsid w:val="0038613F"/>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22"/>
    <w:rsid w:val="00390FD1"/>
    <w:rsid w:val="00391086"/>
    <w:rsid w:val="0039118A"/>
    <w:rsid w:val="0039132D"/>
    <w:rsid w:val="00391638"/>
    <w:rsid w:val="00391779"/>
    <w:rsid w:val="003917E3"/>
    <w:rsid w:val="00391CA6"/>
    <w:rsid w:val="00391E84"/>
    <w:rsid w:val="003920CB"/>
    <w:rsid w:val="0039213A"/>
    <w:rsid w:val="003921D2"/>
    <w:rsid w:val="0039230A"/>
    <w:rsid w:val="00392327"/>
    <w:rsid w:val="00392353"/>
    <w:rsid w:val="0039239D"/>
    <w:rsid w:val="003924B2"/>
    <w:rsid w:val="003926DC"/>
    <w:rsid w:val="00392ABD"/>
    <w:rsid w:val="00392FB8"/>
    <w:rsid w:val="0039307C"/>
    <w:rsid w:val="00393197"/>
    <w:rsid w:val="003932A0"/>
    <w:rsid w:val="00393448"/>
    <w:rsid w:val="00393490"/>
    <w:rsid w:val="003934EE"/>
    <w:rsid w:val="003936D3"/>
    <w:rsid w:val="00393707"/>
    <w:rsid w:val="003938DF"/>
    <w:rsid w:val="003938FA"/>
    <w:rsid w:val="00393B03"/>
    <w:rsid w:val="00393BEA"/>
    <w:rsid w:val="00393BF7"/>
    <w:rsid w:val="00394101"/>
    <w:rsid w:val="003941C0"/>
    <w:rsid w:val="00394314"/>
    <w:rsid w:val="0039447E"/>
    <w:rsid w:val="0039456E"/>
    <w:rsid w:val="00394702"/>
    <w:rsid w:val="0039477B"/>
    <w:rsid w:val="00394823"/>
    <w:rsid w:val="003948C0"/>
    <w:rsid w:val="00395373"/>
    <w:rsid w:val="003954B1"/>
    <w:rsid w:val="00395876"/>
    <w:rsid w:val="00395967"/>
    <w:rsid w:val="00395B6B"/>
    <w:rsid w:val="00395C2B"/>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3C1"/>
    <w:rsid w:val="003A0486"/>
    <w:rsid w:val="003A057E"/>
    <w:rsid w:val="003A0AB9"/>
    <w:rsid w:val="003A0AD7"/>
    <w:rsid w:val="003A0D5B"/>
    <w:rsid w:val="003A0FFF"/>
    <w:rsid w:val="003A10D5"/>
    <w:rsid w:val="003A1113"/>
    <w:rsid w:val="003A1452"/>
    <w:rsid w:val="003A150B"/>
    <w:rsid w:val="003A1813"/>
    <w:rsid w:val="003A18A4"/>
    <w:rsid w:val="003A197C"/>
    <w:rsid w:val="003A1A10"/>
    <w:rsid w:val="003A1BDA"/>
    <w:rsid w:val="003A1CFF"/>
    <w:rsid w:val="003A1D63"/>
    <w:rsid w:val="003A1DBA"/>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562"/>
    <w:rsid w:val="003A359E"/>
    <w:rsid w:val="003A368D"/>
    <w:rsid w:val="003A3799"/>
    <w:rsid w:val="003A38FB"/>
    <w:rsid w:val="003A3BB0"/>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EAD"/>
    <w:rsid w:val="003A5FBB"/>
    <w:rsid w:val="003A6294"/>
    <w:rsid w:val="003A63A6"/>
    <w:rsid w:val="003A6719"/>
    <w:rsid w:val="003A68AE"/>
    <w:rsid w:val="003A6987"/>
    <w:rsid w:val="003A698E"/>
    <w:rsid w:val="003A6C3E"/>
    <w:rsid w:val="003A6FA2"/>
    <w:rsid w:val="003A719D"/>
    <w:rsid w:val="003A73EB"/>
    <w:rsid w:val="003A745D"/>
    <w:rsid w:val="003A753E"/>
    <w:rsid w:val="003A78C5"/>
    <w:rsid w:val="003A7AA7"/>
    <w:rsid w:val="003A7C53"/>
    <w:rsid w:val="003A7D05"/>
    <w:rsid w:val="003A7D64"/>
    <w:rsid w:val="003B00AE"/>
    <w:rsid w:val="003B0306"/>
    <w:rsid w:val="003B073B"/>
    <w:rsid w:val="003B07AC"/>
    <w:rsid w:val="003B08E8"/>
    <w:rsid w:val="003B09EC"/>
    <w:rsid w:val="003B0B19"/>
    <w:rsid w:val="003B0CA6"/>
    <w:rsid w:val="003B0D96"/>
    <w:rsid w:val="003B0D9A"/>
    <w:rsid w:val="003B0E65"/>
    <w:rsid w:val="003B0EBC"/>
    <w:rsid w:val="003B0FFF"/>
    <w:rsid w:val="003B121F"/>
    <w:rsid w:val="003B122B"/>
    <w:rsid w:val="003B126E"/>
    <w:rsid w:val="003B1A0F"/>
    <w:rsid w:val="003B1AC0"/>
    <w:rsid w:val="003B1D6F"/>
    <w:rsid w:val="003B1FE6"/>
    <w:rsid w:val="003B2035"/>
    <w:rsid w:val="003B21DA"/>
    <w:rsid w:val="003B223B"/>
    <w:rsid w:val="003B2502"/>
    <w:rsid w:val="003B264E"/>
    <w:rsid w:val="003B2664"/>
    <w:rsid w:val="003B27CC"/>
    <w:rsid w:val="003B2877"/>
    <w:rsid w:val="003B2CF2"/>
    <w:rsid w:val="003B2F25"/>
    <w:rsid w:val="003B3002"/>
    <w:rsid w:val="003B30AB"/>
    <w:rsid w:val="003B3E4A"/>
    <w:rsid w:val="003B4594"/>
    <w:rsid w:val="003B480C"/>
    <w:rsid w:val="003B486E"/>
    <w:rsid w:val="003B48F2"/>
    <w:rsid w:val="003B4956"/>
    <w:rsid w:val="003B497D"/>
    <w:rsid w:val="003B4AA6"/>
    <w:rsid w:val="003B4C86"/>
    <w:rsid w:val="003B4E1F"/>
    <w:rsid w:val="003B4E60"/>
    <w:rsid w:val="003B500A"/>
    <w:rsid w:val="003B5128"/>
    <w:rsid w:val="003B515C"/>
    <w:rsid w:val="003B5268"/>
    <w:rsid w:val="003B5445"/>
    <w:rsid w:val="003B5675"/>
    <w:rsid w:val="003B5709"/>
    <w:rsid w:val="003B58A1"/>
    <w:rsid w:val="003B5B4D"/>
    <w:rsid w:val="003B5C42"/>
    <w:rsid w:val="003B60FB"/>
    <w:rsid w:val="003B6E88"/>
    <w:rsid w:val="003B6F92"/>
    <w:rsid w:val="003B7140"/>
    <w:rsid w:val="003B73D7"/>
    <w:rsid w:val="003B76B3"/>
    <w:rsid w:val="003B778E"/>
    <w:rsid w:val="003B7982"/>
    <w:rsid w:val="003B7A48"/>
    <w:rsid w:val="003B7B10"/>
    <w:rsid w:val="003B7C00"/>
    <w:rsid w:val="003B7C13"/>
    <w:rsid w:val="003B7FC9"/>
    <w:rsid w:val="003B7FE0"/>
    <w:rsid w:val="003C00E2"/>
    <w:rsid w:val="003C02EC"/>
    <w:rsid w:val="003C04AB"/>
    <w:rsid w:val="003C04B8"/>
    <w:rsid w:val="003C052A"/>
    <w:rsid w:val="003C0915"/>
    <w:rsid w:val="003C0D7F"/>
    <w:rsid w:val="003C0E4E"/>
    <w:rsid w:val="003C12A0"/>
    <w:rsid w:val="003C1550"/>
    <w:rsid w:val="003C159E"/>
    <w:rsid w:val="003C169B"/>
    <w:rsid w:val="003C1996"/>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3A6"/>
    <w:rsid w:val="003C43D1"/>
    <w:rsid w:val="003C4515"/>
    <w:rsid w:val="003C4E96"/>
    <w:rsid w:val="003C5054"/>
    <w:rsid w:val="003C5099"/>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419"/>
    <w:rsid w:val="003D17A4"/>
    <w:rsid w:val="003D1835"/>
    <w:rsid w:val="003D1B5B"/>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655"/>
    <w:rsid w:val="003D3707"/>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BC"/>
    <w:rsid w:val="003D5AE6"/>
    <w:rsid w:val="003D5DEC"/>
    <w:rsid w:val="003D5FE3"/>
    <w:rsid w:val="003D6498"/>
    <w:rsid w:val="003D6899"/>
    <w:rsid w:val="003D6B8C"/>
    <w:rsid w:val="003D6C7D"/>
    <w:rsid w:val="003D7368"/>
    <w:rsid w:val="003D7589"/>
    <w:rsid w:val="003D775F"/>
    <w:rsid w:val="003D7A34"/>
    <w:rsid w:val="003D7A93"/>
    <w:rsid w:val="003D7AB7"/>
    <w:rsid w:val="003D7BA7"/>
    <w:rsid w:val="003E0153"/>
    <w:rsid w:val="003E03B2"/>
    <w:rsid w:val="003E051D"/>
    <w:rsid w:val="003E05FE"/>
    <w:rsid w:val="003E0645"/>
    <w:rsid w:val="003E06E1"/>
    <w:rsid w:val="003E0902"/>
    <w:rsid w:val="003E119D"/>
    <w:rsid w:val="003E1223"/>
    <w:rsid w:val="003E12C2"/>
    <w:rsid w:val="003E135D"/>
    <w:rsid w:val="003E1520"/>
    <w:rsid w:val="003E17E4"/>
    <w:rsid w:val="003E1DC8"/>
    <w:rsid w:val="003E21A8"/>
    <w:rsid w:val="003E22EF"/>
    <w:rsid w:val="003E256E"/>
    <w:rsid w:val="003E281C"/>
    <w:rsid w:val="003E292E"/>
    <w:rsid w:val="003E2A2E"/>
    <w:rsid w:val="003E2B3B"/>
    <w:rsid w:val="003E2B91"/>
    <w:rsid w:val="003E2D06"/>
    <w:rsid w:val="003E2F5F"/>
    <w:rsid w:val="003E2F7A"/>
    <w:rsid w:val="003E30A6"/>
    <w:rsid w:val="003E3327"/>
    <w:rsid w:val="003E3356"/>
    <w:rsid w:val="003E3366"/>
    <w:rsid w:val="003E36B2"/>
    <w:rsid w:val="003E3882"/>
    <w:rsid w:val="003E39AD"/>
    <w:rsid w:val="003E3AC3"/>
    <w:rsid w:val="003E3AFB"/>
    <w:rsid w:val="003E3BA5"/>
    <w:rsid w:val="003E3C9E"/>
    <w:rsid w:val="003E3F63"/>
    <w:rsid w:val="003E4725"/>
    <w:rsid w:val="003E4766"/>
    <w:rsid w:val="003E4837"/>
    <w:rsid w:val="003E4893"/>
    <w:rsid w:val="003E49A0"/>
    <w:rsid w:val="003E4AE1"/>
    <w:rsid w:val="003E4B27"/>
    <w:rsid w:val="003E4BE9"/>
    <w:rsid w:val="003E4C78"/>
    <w:rsid w:val="003E50C8"/>
    <w:rsid w:val="003E5628"/>
    <w:rsid w:val="003E56E1"/>
    <w:rsid w:val="003E5C42"/>
    <w:rsid w:val="003E5E13"/>
    <w:rsid w:val="003E5E2A"/>
    <w:rsid w:val="003E63C1"/>
    <w:rsid w:val="003E6569"/>
    <w:rsid w:val="003E6589"/>
    <w:rsid w:val="003E6BE1"/>
    <w:rsid w:val="003E703A"/>
    <w:rsid w:val="003E7118"/>
    <w:rsid w:val="003E723A"/>
    <w:rsid w:val="003E738E"/>
    <w:rsid w:val="003E744C"/>
    <w:rsid w:val="003E75FC"/>
    <w:rsid w:val="003E778B"/>
    <w:rsid w:val="003E792A"/>
    <w:rsid w:val="003E7BD4"/>
    <w:rsid w:val="003F0228"/>
    <w:rsid w:val="003F022F"/>
    <w:rsid w:val="003F0461"/>
    <w:rsid w:val="003F071F"/>
    <w:rsid w:val="003F0781"/>
    <w:rsid w:val="003F07E2"/>
    <w:rsid w:val="003F0A92"/>
    <w:rsid w:val="003F0C88"/>
    <w:rsid w:val="003F0D04"/>
    <w:rsid w:val="003F122D"/>
    <w:rsid w:val="003F14D8"/>
    <w:rsid w:val="003F158D"/>
    <w:rsid w:val="003F1718"/>
    <w:rsid w:val="003F2191"/>
    <w:rsid w:val="003F21E4"/>
    <w:rsid w:val="003F2AAB"/>
    <w:rsid w:val="003F2BC0"/>
    <w:rsid w:val="003F2D0B"/>
    <w:rsid w:val="003F2E4F"/>
    <w:rsid w:val="003F306A"/>
    <w:rsid w:val="003F3126"/>
    <w:rsid w:val="003F31C1"/>
    <w:rsid w:val="003F3204"/>
    <w:rsid w:val="003F34D0"/>
    <w:rsid w:val="003F3583"/>
    <w:rsid w:val="003F35C9"/>
    <w:rsid w:val="003F36A6"/>
    <w:rsid w:val="003F3847"/>
    <w:rsid w:val="003F3888"/>
    <w:rsid w:val="003F3DC8"/>
    <w:rsid w:val="003F3F77"/>
    <w:rsid w:val="003F4362"/>
    <w:rsid w:val="003F479B"/>
    <w:rsid w:val="003F4827"/>
    <w:rsid w:val="003F4839"/>
    <w:rsid w:val="003F4843"/>
    <w:rsid w:val="003F4950"/>
    <w:rsid w:val="003F4954"/>
    <w:rsid w:val="003F4AF4"/>
    <w:rsid w:val="003F4BC8"/>
    <w:rsid w:val="003F4E62"/>
    <w:rsid w:val="003F4F42"/>
    <w:rsid w:val="003F5537"/>
    <w:rsid w:val="003F55BE"/>
    <w:rsid w:val="003F583E"/>
    <w:rsid w:val="003F5CFF"/>
    <w:rsid w:val="003F6044"/>
    <w:rsid w:val="003F6088"/>
    <w:rsid w:val="003F6454"/>
    <w:rsid w:val="003F66BB"/>
    <w:rsid w:val="003F6817"/>
    <w:rsid w:val="003F6A80"/>
    <w:rsid w:val="003F6BA7"/>
    <w:rsid w:val="003F6D84"/>
    <w:rsid w:val="003F6E46"/>
    <w:rsid w:val="003F6E64"/>
    <w:rsid w:val="003F6E8E"/>
    <w:rsid w:val="003F6EC1"/>
    <w:rsid w:val="003F73F7"/>
    <w:rsid w:val="003F7536"/>
    <w:rsid w:val="003F78D1"/>
    <w:rsid w:val="003F7D52"/>
    <w:rsid w:val="003F7EAC"/>
    <w:rsid w:val="00400054"/>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613"/>
    <w:rsid w:val="004017EC"/>
    <w:rsid w:val="00401BF6"/>
    <w:rsid w:val="00401D93"/>
    <w:rsid w:val="00401FFF"/>
    <w:rsid w:val="00402436"/>
    <w:rsid w:val="004029DF"/>
    <w:rsid w:val="004029EC"/>
    <w:rsid w:val="00402ABC"/>
    <w:rsid w:val="00402B36"/>
    <w:rsid w:val="00402FE5"/>
    <w:rsid w:val="0040303D"/>
    <w:rsid w:val="004031A5"/>
    <w:rsid w:val="004032E4"/>
    <w:rsid w:val="00403574"/>
    <w:rsid w:val="004037EE"/>
    <w:rsid w:val="00403820"/>
    <w:rsid w:val="00403A32"/>
    <w:rsid w:val="00403C92"/>
    <w:rsid w:val="00403D62"/>
    <w:rsid w:val="00403EDA"/>
    <w:rsid w:val="004040A9"/>
    <w:rsid w:val="00404198"/>
    <w:rsid w:val="004043B8"/>
    <w:rsid w:val="0040448E"/>
    <w:rsid w:val="00404538"/>
    <w:rsid w:val="0040453F"/>
    <w:rsid w:val="00404553"/>
    <w:rsid w:val="004046A0"/>
    <w:rsid w:val="004046AC"/>
    <w:rsid w:val="00404F39"/>
    <w:rsid w:val="004050B1"/>
    <w:rsid w:val="004051B4"/>
    <w:rsid w:val="00405368"/>
    <w:rsid w:val="0040567F"/>
    <w:rsid w:val="004056C1"/>
    <w:rsid w:val="00405789"/>
    <w:rsid w:val="00405940"/>
    <w:rsid w:val="00405BB1"/>
    <w:rsid w:val="00405C17"/>
    <w:rsid w:val="00405C81"/>
    <w:rsid w:val="00405CFC"/>
    <w:rsid w:val="004060FA"/>
    <w:rsid w:val="0040667F"/>
    <w:rsid w:val="004066DC"/>
    <w:rsid w:val="004067F2"/>
    <w:rsid w:val="004068D6"/>
    <w:rsid w:val="00406C82"/>
    <w:rsid w:val="00406D6D"/>
    <w:rsid w:val="00406DB3"/>
    <w:rsid w:val="004072D4"/>
    <w:rsid w:val="0040762C"/>
    <w:rsid w:val="004076C9"/>
    <w:rsid w:val="00407728"/>
    <w:rsid w:val="00407796"/>
    <w:rsid w:val="00407A48"/>
    <w:rsid w:val="00407B86"/>
    <w:rsid w:val="004100CC"/>
    <w:rsid w:val="004100F9"/>
    <w:rsid w:val="00410544"/>
    <w:rsid w:val="0041090A"/>
    <w:rsid w:val="004109BA"/>
    <w:rsid w:val="00410B05"/>
    <w:rsid w:val="00410C20"/>
    <w:rsid w:val="00410E28"/>
    <w:rsid w:val="004111AB"/>
    <w:rsid w:val="004112C2"/>
    <w:rsid w:val="0041152A"/>
    <w:rsid w:val="004117C1"/>
    <w:rsid w:val="00411897"/>
    <w:rsid w:val="004118CE"/>
    <w:rsid w:val="004119FE"/>
    <w:rsid w:val="00411C38"/>
    <w:rsid w:val="00411E61"/>
    <w:rsid w:val="00411EE0"/>
    <w:rsid w:val="0041230E"/>
    <w:rsid w:val="00412715"/>
    <w:rsid w:val="00412768"/>
    <w:rsid w:val="00412CAE"/>
    <w:rsid w:val="0041333F"/>
    <w:rsid w:val="00413352"/>
    <w:rsid w:val="0041350D"/>
    <w:rsid w:val="00413546"/>
    <w:rsid w:val="00413562"/>
    <w:rsid w:val="00413AD8"/>
    <w:rsid w:val="00413FF3"/>
    <w:rsid w:val="0041402C"/>
    <w:rsid w:val="00414511"/>
    <w:rsid w:val="004146E3"/>
    <w:rsid w:val="00414A6F"/>
    <w:rsid w:val="00414AEE"/>
    <w:rsid w:val="00414C26"/>
    <w:rsid w:val="00415122"/>
    <w:rsid w:val="004153BF"/>
    <w:rsid w:val="0041569A"/>
    <w:rsid w:val="004159FC"/>
    <w:rsid w:val="00415A6D"/>
    <w:rsid w:val="00415A87"/>
    <w:rsid w:val="0041661F"/>
    <w:rsid w:val="00416640"/>
    <w:rsid w:val="00416669"/>
    <w:rsid w:val="004167EC"/>
    <w:rsid w:val="004167F8"/>
    <w:rsid w:val="0041689B"/>
    <w:rsid w:val="00416D95"/>
    <w:rsid w:val="00416DCB"/>
    <w:rsid w:val="0041700F"/>
    <w:rsid w:val="00417323"/>
    <w:rsid w:val="0041744C"/>
    <w:rsid w:val="0041748D"/>
    <w:rsid w:val="00417A97"/>
    <w:rsid w:val="00417CB1"/>
    <w:rsid w:val="00417E6C"/>
    <w:rsid w:val="004201A9"/>
    <w:rsid w:val="00420342"/>
    <w:rsid w:val="0042035E"/>
    <w:rsid w:val="004204E5"/>
    <w:rsid w:val="0042059F"/>
    <w:rsid w:val="0042075F"/>
    <w:rsid w:val="00420950"/>
    <w:rsid w:val="00420A3C"/>
    <w:rsid w:val="00420A7F"/>
    <w:rsid w:val="00420C49"/>
    <w:rsid w:val="00420DA9"/>
    <w:rsid w:val="00420DC6"/>
    <w:rsid w:val="00420F35"/>
    <w:rsid w:val="00420FE6"/>
    <w:rsid w:val="0042128D"/>
    <w:rsid w:val="00421484"/>
    <w:rsid w:val="004214DB"/>
    <w:rsid w:val="004215B8"/>
    <w:rsid w:val="00421BFB"/>
    <w:rsid w:val="00421D59"/>
    <w:rsid w:val="00421EB3"/>
    <w:rsid w:val="00422424"/>
    <w:rsid w:val="004226C2"/>
    <w:rsid w:val="004226E7"/>
    <w:rsid w:val="0042301A"/>
    <w:rsid w:val="00423170"/>
    <w:rsid w:val="004232CD"/>
    <w:rsid w:val="00423535"/>
    <w:rsid w:val="00423597"/>
    <w:rsid w:val="00423600"/>
    <w:rsid w:val="0042374E"/>
    <w:rsid w:val="004237FD"/>
    <w:rsid w:val="00423886"/>
    <w:rsid w:val="004239D8"/>
    <w:rsid w:val="00423B69"/>
    <w:rsid w:val="00423DA1"/>
    <w:rsid w:val="00424063"/>
    <w:rsid w:val="00424126"/>
    <w:rsid w:val="004241FD"/>
    <w:rsid w:val="004244C4"/>
    <w:rsid w:val="00424855"/>
    <w:rsid w:val="00424975"/>
    <w:rsid w:val="00424A5B"/>
    <w:rsid w:val="00424E92"/>
    <w:rsid w:val="004250B7"/>
    <w:rsid w:val="0042512C"/>
    <w:rsid w:val="00425318"/>
    <w:rsid w:val="00425693"/>
    <w:rsid w:val="004257F4"/>
    <w:rsid w:val="004258BE"/>
    <w:rsid w:val="00425A07"/>
    <w:rsid w:val="00425A93"/>
    <w:rsid w:val="00425AF3"/>
    <w:rsid w:val="00425C32"/>
    <w:rsid w:val="00425E0E"/>
    <w:rsid w:val="00425E34"/>
    <w:rsid w:val="0042603B"/>
    <w:rsid w:val="0042619A"/>
    <w:rsid w:val="00426255"/>
    <w:rsid w:val="004262D9"/>
    <w:rsid w:val="004263FE"/>
    <w:rsid w:val="004266D1"/>
    <w:rsid w:val="00426707"/>
    <w:rsid w:val="0042670D"/>
    <w:rsid w:val="00426B64"/>
    <w:rsid w:val="00426D3F"/>
    <w:rsid w:val="00426F88"/>
    <w:rsid w:val="004270A2"/>
    <w:rsid w:val="004272F1"/>
    <w:rsid w:val="00427411"/>
    <w:rsid w:val="004279F1"/>
    <w:rsid w:val="00427BC9"/>
    <w:rsid w:val="00427EB3"/>
    <w:rsid w:val="00430090"/>
    <w:rsid w:val="004300DC"/>
    <w:rsid w:val="004302BA"/>
    <w:rsid w:val="004304C5"/>
    <w:rsid w:val="004305CC"/>
    <w:rsid w:val="004306C8"/>
    <w:rsid w:val="004306F8"/>
    <w:rsid w:val="00430815"/>
    <w:rsid w:val="00430BC1"/>
    <w:rsid w:val="00430BDB"/>
    <w:rsid w:val="00430DC0"/>
    <w:rsid w:val="004310ED"/>
    <w:rsid w:val="00431249"/>
    <w:rsid w:val="004313E7"/>
    <w:rsid w:val="0043176C"/>
    <w:rsid w:val="00431A06"/>
    <w:rsid w:val="00431EB8"/>
    <w:rsid w:val="00431FE3"/>
    <w:rsid w:val="00432295"/>
    <w:rsid w:val="004322D9"/>
    <w:rsid w:val="004323E2"/>
    <w:rsid w:val="0043266A"/>
    <w:rsid w:val="00432B1A"/>
    <w:rsid w:val="00432BDB"/>
    <w:rsid w:val="00432C5E"/>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840"/>
    <w:rsid w:val="004348A3"/>
    <w:rsid w:val="0043498E"/>
    <w:rsid w:val="004349BF"/>
    <w:rsid w:val="004349CA"/>
    <w:rsid w:val="00434D74"/>
    <w:rsid w:val="0043505E"/>
    <w:rsid w:val="00435337"/>
    <w:rsid w:val="004353C7"/>
    <w:rsid w:val="00435536"/>
    <w:rsid w:val="0043555B"/>
    <w:rsid w:val="00435890"/>
    <w:rsid w:val="00435D18"/>
    <w:rsid w:val="00435F99"/>
    <w:rsid w:val="00436013"/>
    <w:rsid w:val="004364B0"/>
    <w:rsid w:val="0043666B"/>
    <w:rsid w:val="004369BA"/>
    <w:rsid w:val="00436B53"/>
    <w:rsid w:val="00436BFB"/>
    <w:rsid w:val="00436C39"/>
    <w:rsid w:val="00437070"/>
    <w:rsid w:val="00437083"/>
    <w:rsid w:val="004370F8"/>
    <w:rsid w:val="004376DC"/>
    <w:rsid w:val="0043770F"/>
    <w:rsid w:val="0043793E"/>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1E8"/>
    <w:rsid w:val="00442243"/>
    <w:rsid w:val="004423DE"/>
    <w:rsid w:val="004423F4"/>
    <w:rsid w:val="0044240E"/>
    <w:rsid w:val="00442543"/>
    <w:rsid w:val="00442A84"/>
    <w:rsid w:val="00442BC6"/>
    <w:rsid w:val="00442FAE"/>
    <w:rsid w:val="004430BB"/>
    <w:rsid w:val="004431A7"/>
    <w:rsid w:val="00443636"/>
    <w:rsid w:val="0044365F"/>
    <w:rsid w:val="0044383B"/>
    <w:rsid w:val="00443B3F"/>
    <w:rsid w:val="00443B9B"/>
    <w:rsid w:val="00443BD1"/>
    <w:rsid w:val="00443CE7"/>
    <w:rsid w:val="0044403F"/>
    <w:rsid w:val="0044440B"/>
    <w:rsid w:val="0044472F"/>
    <w:rsid w:val="00444783"/>
    <w:rsid w:val="00444C59"/>
    <w:rsid w:val="00444ED1"/>
    <w:rsid w:val="00444FC6"/>
    <w:rsid w:val="0044506C"/>
    <w:rsid w:val="00445422"/>
    <w:rsid w:val="0044563B"/>
    <w:rsid w:val="004457C8"/>
    <w:rsid w:val="004457EE"/>
    <w:rsid w:val="00445971"/>
    <w:rsid w:val="00445BC2"/>
    <w:rsid w:val="00445C65"/>
    <w:rsid w:val="00445C71"/>
    <w:rsid w:val="00445F8D"/>
    <w:rsid w:val="00446100"/>
    <w:rsid w:val="004461DB"/>
    <w:rsid w:val="00446335"/>
    <w:rsid w:val="00446497"/>
    <w:rsid w:val="004464FA"/>
    <w:rsid w:val="004466E4"/>
    <w:rsid w:val="00446AB1"/>
    <w:rsid w:val="00446B58"/>
    <w:rsid w:val="00446C69"/>
    <w:rsid w:val="00446E59"/>
    <w:rsid w:val="004473B1"/>
    <w:rsid w:val="00447477"/>
    <w:rsid w:val="00447D56"/>
    <w:rsid w:val="00447E53"/>
    <w:rsid w:val="00447EB6"/>
    <w:rsid w:val="00447F16"/>
    <w:rsid w:val="004504F0"/>
    <w:rsid w:val="004504FE"/>
    <w:rsid w:val="00450D50"/>
    <w:rsid w:val="00451076"/>
    <w:rsid w:val="004510BF"/>
    <w:rsid w:val="004511CD"/>
    <w:rsid w:val="00451382"/>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8"/>
    <w:rsid w:val="00452F19"/>
    <w:rsid w:val="00453050"/>
    <w:rsid w:val="00453126"/>
    <w:rsid w:val="004531F7"/>
    <w:rsid w:val="00453259"/>
    <w:rsid w:val="00453E11"/>
    <w:rsid w:val="00453E33"/>
    <w:rsid w:val="00454242"/>
    <w:rsid w:val="00454330"/>
    <w:rsid w:val="00454349"/>
    <w:rsid w:val="0045438B"/>
    <w:rsid w:val="0045446D"/>
    <w:rsid w:val="004546D5"/>
    <w:rsid w:val="004546EB"/>
    <w:rsid w:val="0045475C"/>
    <w:rsid w:val="004548F0"/>
    <w:rsid w:val="00454DA3"/>
    <w:rsid w:val="00455273"/>
    <w:rsid w:val="004553A0"/>
    <w:rsid w:val="004553BC"/>
    <w:rsid w:val="00455458"/>
    <w:rsid w:val="0045593F"/>
    <w:rsid w:val="00455A69"/>
    <w:rsid w:val="00455D66"/>
    <w:rsid w:val="00455F7A"/>
    <w:rsid w:val="00455FBB"/>
    <w:rsid w:val="004560F5"/>
    <w:rsid w:val="004564C9"/>
    <w:rsid w:val="00456556"/>
    <w:rsid w:val="00456AA0"/>
    <w:rsid w:val="00456C34"/>
    <w:rsid w:val="00456DC5"/>
    <w:rsid w:val="00456E5E"/>
    <w:rsid w:val="00456E6D"/>
    <w:rsid w:val="0045701E"/>
    <w:rsid w:val="00457393"/>
    <w:rsid w:val="0045745E"/>
    <w:rsid w:val="00457560"/>
    <w:rsid w:val="0045782B"/>
    <w:rsid w:val="00457BD8"/>
    <w:rsid w:val="00457D39"/>
    <w:rsid w:val="00457F6E"/>
    <w:rsid w:val="00457F79"/>
    <w:rsid w:val="00460043"/>
    <w:rsid w:val="00460089"/>
    <w:rsid w:val="00460158"/>
    <w:rsid w:val="00460205"/>
    <w:rsid w:val="00460601"/>
    <w:rsid w:val="00460657"/>
    <w:rsid w:val="00460ECA"/>
    <w:rsid w:val="00460EEC"/>
    <w:rsid w:val="0046118C"/>
    <w:rsid w:val="0046118E"/>
    <w:rsid w:val="00461284"/>
    <w:rsid w:val="0046131F"/>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F1C"/>
    <w:rsid w:val="00462F92"/>
    <w:rsid w:val="004632F6"/>
    <w:rsid w:val="0046349B"/>
    <w:rsid w:val="00463507"/>
    <w:rsid w:val="004635E0"/>
    <w:rsid w:val="004637A0"/>
    <w:rsid w:val="004638F4"/>
    <w:rsid w:val="00463A6B"/>
    <w:rsid w:val="00463E7C"/>
    <w:rsid w:val="00463F8B"/>
    <w:rsid w:val="00463F8F"/>
    <w:rsid w:val="00463FFE"/>
    <w:rsid w:val="004640D7"/>
    <w:rsid w:val="0046415A"/>
    <w:rsid w:val="004641E8"/>
    <w:rsid w:val="0046420E"/>
    <w:rsid w:val="00464352"/>
    <w:rsid w:val="004646E9"/>
    <w:rsid w:val="0046488C"/>
    <w:rsid w:val="0046489E"/>
    <w:rsid w:val="00464A4E"/>
    <w:rsid w:val="00464AC3"/>
    <w:rsid w:val="00464B5A"/>
    <w:rsid w:val="00464C7D"/>
    <w:rsid w:val="00464CE2"/>
    <w:rsid w:val="00464FA8"/>
    <w:rsid w:val="00465122"/>
    <w:rsid w:val="00465359"/>
    <w:rsid w:val="0046546D"/>
    <w:rsid w:val="0046551D"/>
    <w:rsid w:val="00465551"/>
    <w:rsid w:val="004655AA"/>
    <w:rsid w:val="004657B2"/>
    <w:rsid w:val="004657FC"/>
    <w:rsid w:val="004658C5"/>
    <w:rsid w:val="00465A5B"/>
    <w:rsid w:val="004660F6"/>
    <w:rsid w:val="00466269"/>
    <w:rsid w:val="004664F0"/>
    <w:rsid w:val="00466608"/>
    <w:rsid w:val="0046667A"/>
    <w:rsid w:val="00466735"/>
    <w:rsid w:val="0046698F"/>
    <w:rsid w:val="00466FCB"/>
    <w:rsid w:val="004671AE"/>
    <w:rsid w:val="004672B1"/>
    <w:rsid w:val="004672EF"/>
    <w:rsid w:val="0046732E"/>
    <w:rsid w:val="00467B4A"/>
    <w:rsid w:val="00467B78"/>
    <w:rsid w:val="00467D61"/>
    <w:rsid w:val="00467F23"/>
    <w:rsid w:val="00467F80"/>
    <w:rsid w:val="00470485"/>
    <w:rsid w:val="00470488"/>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2016"/>
    <w:rsid w:val="00472039"/>
    <w:rsid w:val="0047209C"/>
    <w:rsid w:val="004720D5"/>
    <w:rsid w:val="00472355"/>
    <w:rsid w:val="00472384"/>
    <w:rsid w:val="00472423"/>
    <w:rsid w:val="004728DE"/>
    <w:rsid w:val="0047297D"/>
    <w:rsid w:val="00472C48"/>
    <w:rsid w:val="00472EB7"/>
    <w:rsid w:val="004730D6"/>
    <w:rsid w:val="0047351A"/>
    <w:rsid w:val="004736AF"/>
    <w:rsid w:val="00473B52"/>
    <w:rsid w:val="00473BCA"/>
    <w:rsid w:val="00473E75"/>
    <w:rsid w:val="00473F03"/>
    <w:rsid w:val="00473F20"/>
    <w:rsid w:val="00473F99"/>
    <w:rsid w:val="00474059"/>
    <w:rsid w:val="00474153"/>
    <w:rsid w:val="004741B0"/>
    <w:rsid w:val="004741ED"/>
    <w:rsid w:val="00474200"/>
    <w:rsid w:val="00474489"/>
    <w:rsid w:val="00474494"/>
    <w:rsid w:val="004747C0"/>
    <w:rsid w:val="00474901"/>
    <w:rsid w:val="00474D4D"/>
    <w:rsid w:val="00474DB4"/>
    <w:rsid w:val="00474F7A"/>
    <w:rsid w:val="00475106"/>
    <w:rsid w:val="004755A4"/>
    <w:rsid w:val="004755B2"/>
    <w:rsid w:val="00475607"/>
    <w:rsid w:val="004759D6"/>
    <w:rsid w:val="00475DDF"/>
    <w:rsid w:val="00475EF9"/>
    <w:rsid w:val="004760A4"/>
    <w:rsid w:val="00476129"/>
    <w:rsid w:val="0047647F"/>
    <w:rsid w:val="00476816"/>
    <w:rsid w:val="00476822"/>
    <w:rsid w:val="004768A1"/>
    <w:rsid w:val="004769D3"/>
    <w:rsid w:val="00477B54"/>
    <w:rsid w:val="00477B57"/>
    <w:rsid w:val="00480096"/>
    <w:rsid w:val="004802F4"/>
    <w:rsid w:val="004807A8"/>
    <w:rsid w:val="00480849"/>
    <w:rsid w:val="0048093B"/>
    <w:rsid w:val="004809A3"/>
    <w:rsid w:val="00480F9E"/>
    <w:rsid w:val="0048102F"/>
    <w:rsid w:val="00481091"/>
    <w:rsid w:val="0048109C"/>
    <w:rsid w:val="004813CF"/>
    <w:rsid w:val="0048165B"/>
    <w:rsid w:val="004816DB"/>
    <w:rsid w:val="00481743"/>
    <w:rsid w:val="004818F2"/>
    <w:rsid w:val="00481907"/>
    <w:rsid w:val="0048195F"/>
    <w:rsid w:val="00481A6E"/>
    <w:rsid w:val="00481B04"/>
    <w:rsid w:val="00481D59"/>
    <w:rsid w:val="00481EF9"/>
    <w:rsid w:val="00482100"/>
    <w:rsid w:val="00482239"/>
    <w:rsid w:val="004822D8"/>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DB"/>
    <w:rsid w:val="00484762"/>
    <w:rsid w:val="0048479B"/>
    <w:rsid w:val="00484A1F"/>
    <w:rsid w:val="00484B12"/>
    <w:rsid w:val="00484B2D"/>
    <w:rsid w:val="00484B3E"/>
    <w:rsid w:val="00484EE4"/>
    <w:rsid w:val="004852EE"/>
    <w:rsid w:val="00485858"/>
    <w:rsid w:val="00485904"/>
    <w:rsid w:val="00485C1D"/>
    <w:rsid w:val="00485E19"/>
    <w:rsid w:val="0048613E"/>
    <w:rsid w:val="00486215"/>
    <w:rsid w:val="00486672"/>
    <w:rsid w:val="00486A3E"/>
    <w:rsid w:val="00486AC4"/>
    <w:rsid w:val="00486BB9"/>
    <w:rsid w:val="00486EC6"/>
    <w:rsid w:val="00486FB8"/>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CE2"/>
    <w:rsid w:val="00490F7C"/>
    <w:rsid w:val="004910E9"/>
    <w:rsid w:val="00491443"/>
    <w:rsid w:val="004915BF"/>
    <w:rsid w:val="00491711"/>
    <w:rsid w:val="004919B7"/>
    <w:rsid w:val="00491A90"/>
    <w:rsid w:val="00491AB9"/>
    <w:rsid w:val="00491BAB"/>
    <w:rsid w:val="00491BD0"/>
    <w:rsid w:val="00491CCC"/>
    <w:rsid w:val="00491D30"/>
    <w:rsid w:val="00491F97"/>
    <w:rsid w:val="00491FAE"/>
    <w:rsid w:val="004920F3"/>
    <w:rsid w:val="004922E7"/>
    <w:rsid w:val="00492674"/>
    <w:rsid w:val="004928AB"/>
    <w:rsid w:val="00492C7F"/>
    <w:rsid w:val="00492CA3"/>
    <w:rsid w:val="00492CBA"/>
    <w:rsid w:val="00492E55"/>
    <w:rsid w:val="00493259"/>
    <w:rsid w:val="00493278"/>
    <w:rsid w:val="00493312"/>
    <w:rsid w:val="0049334B"/>
    <w:rsid w:val="004933AD"/>
    <w:rsid w:val="004936C0"/>
    <w:rsid w:val="004936FA"/>
    <w:rsid w:val="0049379C"/>
    <w:rsid w:val="00493956"/>
    <w:rsid w:val="00493F7B"/>
    <w:rsid w:val="004940F6"/>
    <w:rsid w:val="004941FC"/>
    <w:rsid w:val="00494240"/>
    <w:rsid w:val="004942E4"/>
    <w:rsid w:val="00494333"/>
    <w:rsid w:val="00494904"/>
    <w:rsid w:val="004949B4"/>
    <w:rsid w:val="00494C2E"/>
    <w:rsid w:val="00494D50"/>
    <w:rsid w:val="00494DC3"/>
    <w:rsid w:val="00494EF5"/>
    <w:rsid w:val="00495188"/>
    <w:rsid w:val="0049534C"/>
    <w:rsid w:val="004958F4"/>
    <w:rsid w:val="00495930"/>
    <w:rsid w:val="00495A40"/>
    <w:rsid w:val="00495A52"/>
    <w:rsid w:val="00495B6C"/>
    <w:rsid w:val="00495DC4"/>
    <w:rsid w:val="00495FA6"/>
    <w:rsid w:val="0049656B"/>
    <w:rsid w:val="0049674B"/>
    <w:rsid w:val="00496C69"/>
    <w:rsid w:val="00496D74"/>
    <w:rsid w:val="00496E65"/>
    <w:rsid w:val="004972F2"/>
    <w:rsid w:val="00497318"/>
    <w:rsid w:val="004976CB"/>
    <w:rsid w:val="00497716"/>
    <w:rsid w:val="00497773"/>
    <w:rsid w:val="004978B6"/>
    <w:rsid w:val="00497942"/>
    <w:rsid w:val="004979A5"/>
    <w:rsid w:val="00497AF8"/>
    <w:rsid w:val="00497D3E"/>
    <w:rsid w:val="004A039F"/>
    <w:rsid w:val="004A053C"/>
    <w:rsid w:val="004A06C1"/>
    <w:rsid w:val="004A0B5A"/>
    <w:rsid w:val="004A0B66"/>
    <w:rsid w:val="004A1240"/>
    <w:rsid w:val="004A1346"/>
    <w:rsid w:val="004A1636"/>
    <w:rsid w:val="004A1C93"/>
    <w:rsid w:val="004A1F90"/>
    <w:rsid w:val="004A24C2"/>
    <w:rsid w:val="004A273A"/>
    <w:rsid w:val="004A2810"/>
    <w:rsid w:val="004A2945"/>
    <w:rsid w:val="004A2C49"/>
    <w:rsid w:val="004A30E8"/>
    <w:rsid w:val="004A35D1"/>
    <w:rsid w:val="004A3719"/>
    <w:rsid w:val="004A3941"/>
    <w:rsid w:val="004A3DB8"/>
    <w:rsid w:val="004A3E15"/>
    <w:rsid w:val="004A3FA4"/>
    <w:rsid w:val="004A406D"/>
    <w:rsid w:val="004A40A3"/>
    <w:rsid w:val="004A40C0"/>
    <w:rsid w:val="004A425A"/>
    <w:rsid w:val="004A4329"/>
    <w:rsid w:val="004A43A8"/>
    <w:rsid w:val="004A44F5"/>
    <w:rsid w:val="004A458C"/>
    <w:rsid w:val="004A4670"/>
    <w:rsid w:val="004A4848"/>
    <w:rsid w:val="004A48BB"/>
    <w:rsid w:val="004A4CB1"/>
    <w:rsid w:val="004A4F52"/>
    <w:rsid w:val="004A4F88"/>
    <w:rsid w:val="004A5161"/>
    <w:rsid w:val="004A56B5"/>
    <w:rsid w:val="004A5BB4"/>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128"/>
    <w:rsid w:val="004A725E"/>
    <w:rsid w:val="004A786A"/>
    <w:rsid w:val="004A78F8"/>
    <w:rsid w:val="004B00A9"/>
    <w:rsid w:val="004B0420"/>
    <w:rsid w:val="004B0495"/>
    <w:rsid w:val="004B0575"/>
    <w:rsid w:val="004B07E2"/>
    <w:rsid w:val="004B0983"/>
    <w:rsid w:val="004B0A52"/>
    <w:rsid w:val="004B0BD6"/>
    <w:rsid w:val="004B1124"/>
    <w:rsid w:val="004B1186"/>
    <w:rsid w:val="004B14FA"/>
    <w:rsid w:val="004B1565"/>
    <w:rsid w:val="004B1D68"/>
    <w:rsid w:val="004B1FD7"/>
    <w:rsid w:val="004B2032"/>
    <w:rsid w:val="004B2764"/>
    <w:rsid w:val="004B2C16"/>
    <w:rsid w:val="004B2C7A"/>
    <w:rsid w:val="004B2EF7"/>
    <w:rsid w:val="004B2FC6"/>
    <w:rsid w:val="004B350E"/>
    <w:rsid w:val="004B3630"/>
    <w:rsid w:val="004B39DB"/>
    <w:rsid w:val="004B3B77"/>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486"/>
    <w:rsid w:val="004B65C1"/>
    <w:rsid w:val="004B662A"/>
    <w:rsid w:val="004B6A31"/>
    <w:rsid w:val="004B6E3A"/>
    <w:rsid w:val="004B6FF5"/>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490"/>
    <w:rsid w:val="004C0721"/>
    <w:rsid w:val="004C07C2"/>
    <w:rsid w:val="004C100B"/>
    <w:rsid w:val="004C1057"/>
    <w:rsid w:val="004C130F"/>
    <w:rsid w:val="004C1409"/>
    <w:rsid w:val="004C147D"/>
    <w:rsid w:val="004C153A"/>
    <w:rsid w:val="004C16AA"/>
    <w:rsid w:val="004C19F0"/>
    <w:rsid w:val="004C1D42"/>
    <w:rsid w:val="004C2112"/>
    <w:rsid w:val="004C2120"/>
    <w:rsid w:val="004C228C"/>
    <w:rsid w:val="004C22D4"/>
    <w:rsid w:val="004C22FC"/>
    <w:rsid w:val="004C2840"/>
    <w:rsid w:val="004C288A"/>
    <w:rsid w:val="004C2F53"/>
    <w:rsid w:val="004C2F6C"/>
    <w:rsid w:val="004C306D"/>
    <w:rsid w:val="004C325D"/>
    <w:rsid w:val="004C32FF"/>
    <w:rsid w:val="004C3317"/>
    <w:rsid w:val="004C3335"/>
    <w:rsid w:val="004C36AD"/>
    <w:rsid w:val="004C36B4"/>
    <w:rsid w:val="004C3976"/>
    <w:rsid w:val="004C39EC"/>
    <w:rsid w:val="004C3A38"/>
    <w:rsid w:val="004C3D8B"/>
    <w:rsid w:val="004C3DB9"/>
    <w:rsid w:val="004C3DCE"/>
    <w:rsid w:val="004C3E06"/>
    <w:rsid w:val="004C3F4B"/>
    <w:rsid w:val="004C4082"/>
    <w:rsid w:val="004C40CF"/>
    <w:rsid w:val="004C43B8"/>
    <w:rsid w:val="004C486E"/>
    <w:rsid w:val="004C4A2C"/>
    <w:rsid w:val="004C4A30"/>
    <w:rsid w:val="004C4AE7"/>
    <w:rsid w:val="004C4BCC"/>
    <w:rsid w:val="004C4D88"/>
    <w:rsid w:val="004C508A"/>
    <w:rsid w:val="004C50AA"/>
    <w:rsid w:val="004C51EB"/>
    <w:rsid w:val="004C5516"/>
    <w:rsid w:val="004C554D"/>
    <w:rsid w:val="004C5695"/>
    <w:rsid w:val="004C5868"/>
    <w:rsid w:val="004C58D8"/>
    <w:rsid w:val="004C59D6"/>
    <w:rsid w:val="004C5BB5"/>
    <w:rsid w:val="004C5E1F"/>
    <w:rsid w:val="004C5E27"/>
    <w:rsid w:val="004C5E60"/>
    <w:rsid w:val="004C5E8F"/>
    <w:rsid w:val="004C5F7D"/>
    <w:rsid w:val="004C64F6"/>
    <w:rsid w:val="004C6B5D"/>
    <w:rsid w:val="004C6C22"/>
    <w:rsid w:val="004C704C"/>
    <w:rsid w:val="004C7211"/>
    <w:rsid w:val="004C7D3A"/>
    <w:rsid w:val="004D036F"/>
    <w:rsid w:val="004D03CC"/>
    <w:rsid w:val="004D053C"/>
    <w:rsid w:val="004D05FF"/>
    <w:rsid w:val="004D074C"/>
    <w:rsid w:val="004D0872"/>
    <w:rsid w:val="004D0CF5"/>
    <w:rsid w:val="004D0E23"/>
    <w:rsid w:val="004D0FEC"/>
    <w:rsid w:val="004D10AC"/>
    <w:rsid w:val="004D10FD"/>
    <w:rsid w:val="004D1154"/>
    <w:rsid w:val="004D1757"/>
    <w:rsid w:val="004D1811"/>
    <w:rsid w:val="004D1A6D"/>
    <w:rsid w:val="004D1B15"/>
    <w:rsid w:val="004D2246"/>
    <w:rsid w:val="004D22EF"/>
    <w:rsid w:val="004D2476"/>
    <w:rsid w:val="004D2780"/>
    <w:rsid w:val="004D2859"/>
    <w:rsid w:val="004D2C55"/>
    <w:rsid w:val="004D2D54"/>
    <w:rsid w:val="004D2EC0"/>
    <w:rsid w:val="004D3271"/>
    <w:rsid w:val="004D328C"/>
    <w:rsid w:val="004D338A"/>
    <w:rsid w:val="004D338F"/>
    <w:rsid w:val="004D3488"/>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82"/>
    <w:rsid w:val="004D526C"/>
    <w:rsid w:val="004D52F3"/>
    <w:rsid w:val="004D543A"/>
    <w:rsid w:val="004D5590"/>
    <w:rsid w:val="004D55D0"/>
    <w:rsid w:val="004D57ED"/>
    <w:rsid w:val="004D598D"/>
    <w:rsid w:val="004D5BE8"/>
    <w:rsid w:val="004D5C5E"/>
    <w:rsid w:val="004D5E46"/>
    <w:rsid w:val="004D64B2"/>
    <w:rsid w:val="004D66D9"/>
    <w:rsid w:val="004D6765"/>
    <w:rsid w:val="004D679C"/>
    <w:rsid w:val="004D6B60"/>
    <w:rsid w:val="004D6DFD"/>
    <w:rsid w:val="004D6FC1"/>
    <w:rsid w:val="004D7442"/>
    <w:rsid w:val="004D7568"/>
    <w:rsid w:val="004D78AA"/>
    <w:rsid w:val="004D79C6"/>
    <w:rsid w:val="004D7A94"/>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D7B"/>
    <w:rsid w:val="004E1FF2"/>
    <w:rsid w:val="004E2740"/>
    <w:rsid w:val="004E2772"/>
    <w:rsid w:val="004E2DF0"/>
    <w:rsid w:val="004E2EAE"/>
    <w:rsid w:val="004E3032"/>
    <w:rsid w:val="004E31D9"/>
    <w:rsid w:val="004E33EE"/>
    <w:rsid w:val="004E35AA"/>
    <w:rsid w:val="004E37D4"/>
    <w:rsid w:val="004E382C"/>
    <w:rsid w:val="004E39D3"/>
    <w:rsid w:val="004E3CDE"/>
    <w:rsid w:val="004E3FC3"/>
    <w:rsid w:val="004E3FF2"/>
    <w:rsid w:val="004E42A6"/>
    <w:rsid w:val="004E44D0"/>
    <w:rsid w:val="004E4952"/>
    <w:rsid w:val="004E4AAB"/>
    <w:rsid w:val="004E4D48"/>
    <w:rsid w:val="004E4F1C"/>
    <w:rsid w:val="004E5271"/>
    <w:rsid w:val="004E5312"/>
    <w:rsid w:val="004E567F"/>
    <w:rsid w:val="004E572A"/>
    <w:rsid w:val="004E5870"/>
    <w:rsid w:val="004E59DD"/>
    <w:rsid w:val="004E5BFE"/>
    <w:rsid w:val="004E5D39"/>
    <w:rsid w:val="004E5E8F"/>
    <w:rsid w:val="004E5F14"/>
    <w:rsid w:val="004E6220"/>
    <w:rsid w:val="004E6330"/>
    <w:rsid w:val="004E6474"/>
    <w:rsid w:val="004E6487"/>
    <w:rsid w:val="004E651E"/>
    <w:rsid w:val="004E6729"/>
    <w:rsid w:val="004E6857"/>
    <w:rsid w:val="004E69DB"/>
    <w:rsid w:val="004E6B94"/>
    <w:rsid w:val="004E6E66"/>
    <w:rsid w:val="004E6FF2"/>
    <w:rsid w:val="004E7095"/>
    <w:rsid w:val="004E70BF"/>
    <w:rsid w:val="004E75E3"/>
    <w:rsid w:val="004E7627"/>
    <w:rsid w:val="004E7761"/>
    <w:rsid w:val="004E783E"/>
    <w:rsid w:val="004E79D9"/>
    <w:rsid w:val="004E7A13"/>
    <w:rsid w:val="004E7ADD"/>
    <w:rsid w:val="004E7D16"/>
    <w:rsid w:val="004F0319"/>
    <w:rsid w:val="004F0731"/>
    <w:rsid w:val="004F0747"/>
    <w:rsid w:val="004F0ACD"/>
    <w:rsid w:val="004F0E5A"/>
    <w:rsid w:val="004F0F71"/>
    <w:rsid w:val="004F0FD2"/>
    <w:rsid w:val="004F104B"/>
    <w:rsid w:val="004F1073"/>
    <w:rsid w:val="004F128F"/>
    <w:rsid w:val="004F1420"/>
    <w:rsid w:val="004F15DE"/>
    <w:rsid w:val="004F1A6A"/>
    <w:rsid w:val="004F1DDB"/>
    <w:rsid w:val="004F1F4D"/>
    <w:rsid w:val="004F2217"/>
    <w:rsid w:val="004F22E1"/>
    <w:rsid w:val="004F2607"/>
    <w:rsid w:val="004F292C"/>
    <w:rsid w:val="004F2A6D"/>
    <w:rsid w:val="004F2BAB"/>
    <w:rsid w:val="004F2BDE"/>
    <w:rsid w:val="004F2F0C"/>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391"/>
    <w:rsid w:val="004F4752"/>
    <w:rsid w:val="004F4870"/>
    <w:rsid w:val="004F4990"/>
    <w:rsid w:val="004F4FDD"/>
    <w:rsid w:val="004F50AD"/>
    <w:rsid w:val="004F51BF"/>
    <w:rsid w:val="004F535D"/>
    <w:rsid w:val="004F54BD"/>
    <w:rsid w:val="004F576D"/>
    <w:rsid w:val="004F599C"/>
    <w:rsid w:val="004F6066"/>
    <w:rsid w:val="004F6349"/>
    <w:rsid w:val="004F639C"/>
    <w:rsid w:val="004F6435"/>
    <w:rsid w:val="004F66C8"/>
    <w:rsid w:val="004F670B"/>
    <w:rsid w:val="004F68E3"/>
    <w:rsid w:val="004F6B36"/>
    <w:rsid w:val="004F6DC6"/>
    <w:rsid w:val="004F6E67"/>
    <w:rsid w:val="004F6E8F"/>
    <w:rsid w:val="004F70B5"/>
    <w:rsid w:val="004F75F7"/>
    <w:rsid w:val="004F7691"/>
    <w:rsid w:val="004F78C8"/>
    <w:rsid w:val="004F79A5"/>
    <w:rsid w:val="004F7A5D"/>
    <w:rsid w:val="004F7B83"/>
    <w:rsid w:val="004F7BE6"/>
    <w:rsid w:val="004F7D30"/>
    <w:rsid w:val="004F7DAE"/>
    <w:rsid w:val="0050023C"/>
    <w:rsid w:val="00500AC9"/>
    <w:rsid w:val="00500B73"/>
    <w:rsid w:val="00500DA9"/>
    <w:rsid w:val="00500FA8"/>
    <w:rsid w:val="005013E9"/>
    <w:rsid w:val="00501649"/>
    <w:rsid w:val="00501682"/>
    <w:rsid w:val="005016C9"/>
    <w:rsid w:val="005017FC"/>
    <w:rsid w:val="00501942"/>
    <w:rsid w:val="00501BD4"/>
    <w:rsid w:val="00501E75"/>
    <w:rsid w:val="005024F5"/>
    <w:rsid w:val="00502573"/>
    <w:rsid w:val="0050271D"/>
    <w:rsid w:val="00502728"/>
    <w:rsid w:val="00502DA6"/>
    <w:rsid w:val="0050319D"/>
    <w:rsid w:val="005031B4"/>
    <w:rsid w:val="00503228"/>
    <w:rsid w:val="005034A0"/>
    <w:rsid w:val="005035D6"/>
    <w:rsid w:val="0050385C"/>
    <w:rsid w:val="00503948"/>
    <w:rsid w:val="00503B29"/>
    <w:rsid w:val="00503C1F"/>
    <w:rsid w:val="00503EEF"/>
    <w:rsid w:val="005040FD"/>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93D"/>
    <w:rsid w:val="00506BFF"/>
    <w:rsid w:val="00506C52"/>
    <w:rsid w:val="00506E0A"/>
    <w:rsid w:val="00506F88"/>
    <w:rsid w:val="00506FF0"/>
    <w:rsid w:val="0050706E"/>
    <w:rsid w:val="0050711A"/>
    <w:rsid w:val="00507275"/>
    <w:rsid w:val="00507290"/>
    <w:rsid w:val="00507397"/>
    <w:rsid w:val="0050741D"/>
    <w:rsid w:val="00507546"/>
    <w:rsid w:val="00507698"/>
    <w:rsid w:val="00507A8B"/>
    <w:rsid w:val="00507CF5"/>
    <w:rsid w:val="00507DD1"/>
    <w:rsid w:val="00507EC6"/>
    <w:rsid w:val="005100D9"/>
    <w:rsid w:val="0051058D"/>
    <w:rsid w:val="0051066B"/>
    <w:rsid w:val="005106CE"/>
    <w:rsid w:val="00510766"/>
    <w:rsid w:val="0051082E"/>
    <w:rsid w:val="00510C64"/>
    <w:rsid w:val="00510D5B"/>
    <w:rsid w:val="005110C6"/>
    <w:rsid w:val="00511373"/>
    <w:rsid w:val="0051152D"/>
    <w:rsid w:val="00511773"/>
    <w:rsid w:val="00511991"/>
    <w:rsid w:val="00511B2D"/>
    <w:rsid w:val="00511BAD"/>
    <w:rsid w:val="00511C30"/>
    <w:rsid w:val="00511F0E"/>
    <w:rsid w:val="00511F29"/>
    <w:rsid w:val="005120CB"/>
    <w:rsid w:val="0051249E"/>
    <w:rsid w:val="00512545"/>
    <w:rsid w:val="00512594"/>
    <w:rsid w:val="00512649"/>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51AE"/>
    <w:rsid w:val="00515238"/>
    <w:rsid w:val="0051557F"/>
    <w:rsid w:val="005156C8"/>
    <w:rsid w:val="00515A8D"/>
    <w:rsid w:val="00515DEB"/>
    <w:rsid w:val="00515E1A"/>
    <w:rsid w:val="005161C1"/>
    <w:rsid w:val="005167F0"/>
    <w:rsid w:val="0051687D"/>
    <w:rsid w:val="00516B04"/>
    <w:rsid w:val="00516C1C"/>
    <w:rsid w:val="00517139"/>
    <w:rsid w:val="0051713F"/>
    <w:rsid w:val="00517299"/>
    <w:rsid w:val="00517402"/>
    <w:rsid w:val="005176F7"/>
    <w:rsid w:val="005177DB"/>
    <w:rsid w:val="00517871"/>
    <w:rsid w:val="005178F0"/>
    <w:rsid w:val="00517A3D"/>
    <w:rsid w:val="00517A74"/>
    <w:rsid w:val="00517EE4"/>
    <w:rsid w:val="0052052D"/>
    <w:rsid w:val="005205B6"/>
    <w:rsid w:val="00520A8B"/>
    <w:rsid w:val="00520C7E"/>
    <w:rsid w:val="00521016"/>
    <w:rsid w:val="005210E0"/>
    <w:rsid w:val="0052125C"/>
    <w:rsid w:val="005215D4"/>
    <w:rsid w:val="00521661"/>
    <w:rsid w:val="00521663"/>
    <w:rsid w:val="005217E8"/>
    <w:rsid w:val="00521851"/>
    <w:rsid w:val="0052192E"/>
    <w:rsid w:val="005224FF"/>
    <w:rsid w:val="005226C2"/>
    <w:rsid w:val="0052276E"/>
    <w:rsid w:val="005227C6"/>
    <w:rsid w:val="00522C96"/>
    <w:rsid w:val="00523026"/>
    <w:rsid w:val="0052311F"/>
    <w:rsid w:val="00523423"/>
    <w:rsid w:val="00523489"/>
    <w:rsid w:val="005236A9"/>
    <w:rsid w:val="00523838"/>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A1"/>
    <w:rsid w:val="005264CD"/>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0E58"/>
    <w:rsid w:val="00531011"/>
    <w:rsid w:val="005311EE"/>
    <w:rsid w:val="00531258"/>
    <w:rsid w:val="005315AC"/>
    <w:rsid w:val="005315F7"/>
    <w:rsid w:val="00531660"/>
    <w:rsid w:val="00531696"/>
    <w:rsid w:val="00531746"/>
    <w:rsid w:val="00531919"/>
    <w:rsid w:val="00531A60"/>
    <w:rsid w:val="00531AA2"/>
    <w:rsid w:val="00531CAC"/>
    <w:rsid w:val="00531D5E"/>
    <w:rsid w:val="00532033"/>
    <w:rsid w:val="005320B8"/>
    <w:rsid w:val="00532370"/>
    <w:rsid w:val="00532654"/>
    <w:rsid w:val="005326F2"/>
    <w:rsid w:val="005327D2"/>
    <w:rsid w:val="005327E8"/>
    <w:rsid w:val="005328F9"/>
    <w:rsid w:val="00532BE3"/>
    <w:rsid w:val="00532E4F"/>
    <w:rsid w:val="00532E86"/>
    <w:rsid w:val="00533568"/>
    <w:rsid w:val="005335C9"/>
    <w:rsid w:val="00533601"/>
    <w:rsid w:val="005338EA"/>
    <w:rsid w:val="00533912"/>
    <w:rsid w:val="00533C0A"/>
    <w:rsid w:val="00533C2D"/>
    <w:rsid w:val="00533F25"/>
    <w:rsid w:val="00533FD9"/>
    <w:rsid w:val="005341C6"/>
    <w:rsid w:val="00534327"/>
    <w:rsid w:val="00534376"/>
    <w:rsid w:val="0053484F"/>
    <w:rsid w:val="00534959"/>
    <w:rsid w:val="005349AC"/>
    <w:rsid w:val="00534BBD"/>
    <w:rsid w:val="00534CDA"/>
    <w:rsid w:val="00534E54"/>
    <w:rsid w:val="00534FA7"/>
    <w:rsid w:val="005354FC"/>
    <w:rsid w:val="005355D8"/>
    <w:rsid w:val="00535804"/>
    <w:rsid w:val="0053592A"/>
    <w:rsid w:val="00535C12"/>
    <w:rsid w:val="00535D55"/>
    <w:rsid w:val="00535DC6"/>
    <w:rsid w:val="00535DC8"/>
    <w:rsid w:val="00535F8D"/>
    <w:rsid w:val="00536145"/>
    <w:rsid w:val="005361BB"/>
    <w:rsid w:val="005362B0"/>
    <w:rsid w:val="005362F3"/>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BD0"/>
    <w:rsid w:val="00540C88"/>
    <w:rsid w:val="00540D31"/>
    <w:rsid w:val="00540D35"/>
    <w:rsid w:val="00540D81"/>
    <w:rsid w:val="00540D97"/>
    <w:rsid w:val="00540EBE"/>
    <w:rsid w:val="00540F79"/>
    <w:rsid w:val="00541207"/>
    <w:rsid w:val="0054132D"/>
    <w:rsid w:val="00541555"/>
    <w:rsid w:val="005415DA"/>
    <w:rsid w:val="00541AD3"/>
    <w:rsid w:val="00541B36"/>
    <w:rsid w:val="00541CD1"/>
    <w:rsid w:val="00541DC9"/>
    <w:rsid w:val="00541E06"/>
    <w:rsid w:val="00541FCC"/>
    <w:rsid w:val="00542053"/>
    <w:rsid w:val="0054209A"/>
    <w:rsid w:val="005420E4"/>
    <w:rsid w:val="005421B1"/>
    <w:rsid w:val="00542212"/>
    <w:rsid w:val="0054284A"/>
    <w:rsid w:val="005429E1"/>
    <w:rsid w:val="00542B25"/>
    <w:rsid w:val="005433E9"/>
    <w:rsid w:val="00543677"/>
    <w:rsid w:val="00543983"/>
    <w:rsid w:val="00543AC9"/>
    <w:rsid w:val="00543AE6"/>
    <w:rsid w:val="00543B25"/>
    <w:rsid w:val="00543BCD"/>
    <w:rsid w:val="00543DE6"/>
    <w:rsid w:val="00543F80"/>
    <w:rsid w:val="0054402D"/>
    <w:rsid w:val="005446DB"/>
    <w:rsid w:val="0054492F"/>
    <w:rsid w:val="00544BD5"/>
    <w:rsid w:val="00545039"/>
    <w:rsid w:val="00545085"/>
    <w:rsid w:val="00545139"/>
    <w:rsid w:val="00545171"/>
    <w:rsid w:val="00545239"/>
    <w:rsid w:val="005452E9"/>
    <w:rsid w:val="00545306"/>
    <w:rsid w:val="0054552D"/>
    <w:rsid w:val="00545B6F"/>
    <w:rsid w:val="00545B72"/>
    <w:rsid w:val="00545D40"/>
    <w:rsid w:val="00545DCC"/>
    <w:rsid w:val="00545E1A"/>
    <w:rsid w:val="00545EE0"/>
    <w:rsid w:val="00545EE7"/>
    <w:rsid w:val="00546087"/>
    <w:rsid w:val="0054637F"/>
    <w:rsid w:val="00546442"/>
    <w:rsid w:val="005465AC"/>
    <w:rsid w:val="00546609"/>
    <w:rsid w:val="005467F8"/>
    <w:rsid w:val="0054685F"/>
    <w:rsid w:val="00546860"/>
    <w:rsid w:val="00546C93"/>
    <w:rsid w:val="00547183"/>
    <w:rsid w:val="005471CF"/>
    <w:rsid w:val="005473EF"/>
    <w:rsid w:val="00547524"/>
    <w:rsid w:val="005476CA"/>
    <w:rsid w:val="005478D7"/>
    <w:rsid w:val="00547F9C"/>
    <w:rsid w:val="005501FB"/>
    <w:rsid w:val="005503D2"/>
    <w:rsid w:val="005505D4"/>
    <w:rsid w:val="005506ED"/>
    <w:rsid w:val="00550771"/>
    <w:rsid w:val="0055077F"/>
    <w:rsid w:val="005507E7"/>
    <w:rsid w:val="0055095F"/>
    <w:rsid w:val="0055098E"/>
    <w:rsid w:val="005509B9"/>
    <w:rsid w:val="005509D8"/>
    <w:rsid w:val="00550CCA"/>
    <w:rsid w:val="00550D2B"/>
    <w:rsid w:val="00550D55"/>
    <w:rsid w:val="00550DE2"/>
    <w:rsid w:val="00551159"/>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E7F"/>
    <w:rsid w:val="00553FC8"/>
    <w:rsid w:val="00553FF7"/>
    <w:rsid w:val="005541E1"/>
    <w:rsid w:val="00554519"/>
    <w:rsid w:val="00554554"/>
    <w:rsid w:val="00554643"/>
    <w:rsid w:val="005546F8"/>
    <w:rsid w:val="00554735"/>
    <w:rsid w:val="005548AC"/>
    <w:rsid w:val="00554FE7"/>
    <w:rsid w:val="0055508D"/>
    <w:rsid w:val="005550F2"/>
    <w:rsid w:val="00555341"/>
    <w:rsid w:val="00555A56"/>
    <w:rsid w:val="00555BC1"/>
    <w:rsid w:val="00555CED"/>
    <w:rsid w:val="00555D1E"/>
    <w:rsid w:val="00555D42"/>
    <w:rsid w:val="00555D74"/>
    <w:rsid w:val="00555DDF"/>
    <w:rsid w:val="00555E4C"/>
    <w:rsid w:val="00555E83"/>
    <w:rsid w:val="00555E9C"/>
    <w:rsid w:val="00555FE0"/>
    <w:rsid w:val="00556171"/>
    <w:rsid w:val="00556190"/>
    <w:rsid w:val="005561E1"/>
    <w:rsid w:val="005563ED"/>
    <w:rsid w:val="0055642A"/>
    <w:rsid w:val="0055679D"/>
    <w:rsid w:val="005567E2"/>
    <w:rsid w:val="00556862"/>
    <w:rsid w:val="0055696D"/>
    <w:rsid w:val="00556A67"/>
    <w:rsid w:val="00556E9E"/>
    <w:rsid w:val="00557648"/>
    <w:rsid w:val="005577C4"/>
    <w:rsid w:val="00557D30"/>
    <w:rsid w:val="00560344"/>
    <w:rsid w:val="005603D9"/>
    <w:rsid w:val="00560420"/>
    <w:rsid w:val="0056044E"/>
    <w:rsid w:val="0056055F"/>
    <w:rsid w:val="005607CA"/>
    <w:rsid w:val="005608DB"/>
    <w:rsid w:val="00561038"/>
    <w:rsid w:val="00561075"/>
    <w:rsid w:val="00561329"/>
    <w:rsid w:val="00561446"/>
    <w:rsid w:val="0056153B"/>
    <w:rsid w:val="005617D0"/>
    <w:rsid w:val="005618F1"/>
    <w:rsid w:val="00561AC8"/>
    <w:rsid w:val="00561AD8"/>
    <w:rsid w:val="00561C44"/>
    <w:rsid w:val="00561E31"/>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532"/>
    <w:rsid w:val="005665BE"/>
    <w:rsid w:val="0056663D"/>
    <w:rsid w:val="005668B5"/>
    <w:rsid w:val="00566ADD"/>
    <w:rsid w:val="00566D9F"/>
    <w:rsid w:val="00566EFD"/>
    <w:rsid w:val="00566FBD"/>
    <w:rsid w:val="00567211"/>
    <w:rsid w:val="005672DB"/>
    <w:rsid w:val="00567614"/>
    <w:rsid w:val="00567674"/>
    <w:rsid w:val="00567C2A"/>
    <w:rsid w:val="00567C4F"/>
    <w:rsid w:val="00567DAA"/>
    <w:rsid w:val="00567EDB"/>
    <w:rsid w:val="00567F2D"/>
    <w:rsid w:val="00570154"/>
    <w:rsid w:val="00570896"/>
    <w:rsid w:val="00571019"/>
    <w:rsid w:val="00571152"/>
    <w:rsid w:val="005715E8"/>
    <w:rsid w:val="005717D2"/>
    <w:rsid w:val="00571987"/>
    <w:rsid w:val="00571C53"/>
    <w:rsid w:val="00571C5B"/>
    <w:rsid w:val="00571FD3"/>
    <w:rsid w:val="00572088"/>
    <w:rsid w:val="0057212C"/>
    <w:rsid w:val="00572941"/>
    <w:rsid w:val="00572B74"/>
    <w:rsid w:val="00572CB1"/>
    <w:rsid w:val="00572DEE"/>
    <w:rsid w:val="0057335A"/>
    <w:rsid w:val="005735DF"/>
    <w:rsid w:val="00573815"/>
    <w:rsid w:val="0057393D"/>
    <w:rsid w:val="00573966"/>
    <w:rsid w:val="00573978"/>
    <w:rsid w:val="00573AC3"/>
    <w:rsid w:val="00573E28"/>
    <w:rsid w:val="005740C0"/>
    <w:rsid w:val="00574280"/>
    <w:rsid w:val="005742E1"/>
    <w:rsid w:val="00574424"/>
    <w:rsid w:val="005744BF"/>
    <w:rsid w:val="0057456B"/>
    <w:rsid w:val="005746DE"/>
    <w:rsid w:val="00574C88"/>
    <w:rsid w:val="00574CE4"/>
    <w:rsid w:val="00574F21"/>
    <w:rsid w:val="00575315"/>
    <w:rsid w:val="00575506"/>
    <w:rsid w:val="00575E57"/>
    <w:rsid w:val="0057601E"/>
    <w:rsid w:val="005760AC"/>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77F"/>
    <w:rsid w:val="005779CF"/>
    <w:rsid w:val="00577BEE"/>
    <w:rsid w:val="00577DDD"/>
    <w:rsid w:val="00577F3D"/>
    <w:rsid w:val="00577FA5"/>
    <w:rsid w:val="00580073"/>
    <w:rsid w:val="00580325"/>
    <w:rsid w:val="00580669"/>
    <w:rsid w:val="00580B04"/>
    <w:rsid w:val="00580B68"/>
    <w:rsid w:val="00580D5A"/>
    <w:rsid w:val="00580F2F"/>
    <w:rsid w:val="00581066"/>
    <w:rsid w:val="005811FF"/>
    <w:rsid w:val="00581413"/>
    <w:rsid w:val="00581442"/>
    <w:rsid w:val="00581498"/>
    <w:rsid w:val="0058159F"/>
    <w:rsid w:val="00581656"/>
    <w:rsid w:val="005818E6"/>
    <w:rsid w:val="00581AB7"/>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61D"/>
    <w:rsid w:val="005839EF"/>
    <w:rsid w:val="00583E24"/>
    <w:rsid w:val="00584267"/>
    <w:rsid w:val="005845B8"/>
    <w:rsid w:val="005845EF"/>
    <w:rsid w:val="00584D9D"/>
    <w:rsid w:val="00584EAC"/>
    <w:rsid w:val="00585427"/>
    <w:rsid w:val="0058555E"/>
    <w:rsid w:val="0058561C"/>
    <w:rsid w:val="00585CE1"/>
    <w:rsid w:val="00585D4C"/>
    <w:rsid w:val="00585D87"/>
    <w:rsid w:val="00585DE7"/>
    <w:rsid w:val="00585ECD"/>
    <w:rsid w:val="005863A7"/>
    <w:rsid w:val="005864DF"/>
    <w:rsid w:val="00586571"/>
    <w:rsid w:val="005865DE"/>
    <w:rsid w:val="005865EA"/>
    <w:rsid w:val="005866D5"/>
    <w:rsid w:val="00586D23"/>
    <w:rsid w:val="00586F1B"/>
    <w:rsid w:val="0058716D"/>
    <w:rsid w:val="0058773E"/>
    <w:rsid w:val="00587A6C"/>
    <w:rsid w:val="005900BF"/>
    <w:rsid w:val="005902D0"/>
    <w:rsid w:val="00590CA4"/>
    <w:rsid w:val="00590CA6"/>
    <w:rsid w:val="00590CB2"/>
    <w:rsid w:val="00590CFA"/>
    <w:rsid w:val="00590F63"/>
    <w:rsid w:val="005915BE"/>
    <w:rsid w:val="005917C0"/>
    <w:rsid w:val="0059195C"/>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0D"/>
    <w:rsid w:val="00593350"/>
    <w:rsid w:val="0059389C"/>
    <w:rsid w:val="00593C7C"/>
    <w:rsid w:val="00593D33"/>
    <w:rsid w:val="00594208"/>
    <w:rsid w:val="00594506"/>
    <w:rsid w:val="00594523"/>
    <w:rsid w:val="005947B9"/>
    <w:rsid w:val="005947D3"/>
    <w:rsid w:val="00594B0A"/>
    <w:rsid w:val="00594DAE"/>
    <w:rsid w:val="00594F05"/>
    <w:rsid w:val="00595335"/>
    <w:rsid w:val="00595416"/>
    <w:rsid w:val="00595436"/>
    <w:rsid w:val="0059548B"/>
    <w:rsid w:val="005955B7"/>
    <w:rsid w:val="0059561F"/>
    <w:rsid w:val="00595632"/>
    <w:rsid w:val="00595729"/>
    <w:rsid w:val="00595AAA"/>
    <w:rsid w:val="00595C20"/>
    <w:rsid w:val="00596072"/>
    <w:rsid w:val="005962A8"/>
    <w:rsid w:val="005965CF"/>
    <w:rsid w:val="005965E6"/>
    <w:rsid w:val="0059661E"/>
    <w:rsid w:val="0059684E"/>
    <w:rsid w:val="00596926"/>
    <w:rsid w:val="00596BB3"/>
    <w:rsid w:val="00596D1D"/>
    <w:rsid w:val="00596E4F"/>
    <w:rsid w:val="00596E9B"/>
    <w:rsid w:val="00596ED4"/>
    <w:rsid w:val="00596EF1"/>
    <w:rsid w:val="00596F32"/>
    <w:rsid w:val="00596F8F"/>
    <w:rsid w:val="00596FBB"/>
    <w:rsid w:val="00596FE6"/>
    <w:rsid w:val="00597019"/>
    <w:rsid w:val="00597040"/>
    <w:rsid w:val="005973F7"/>
    <w:rsid w:val="005974B4"/>
    <w:rsid w:val="0059756C"/>
    <w:rsid w:val="005977E7"/>
    <w:rsid w:val="00597817"/>
    <w:rsid w:val="00597B38"/>
    <w:rsid w:val="00597E54"/>
    <w:rsid w:val="00597F11"/>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BDB"/>
    <w:rsid w:val="005A1E45"/>
    <w:rsid w:val="005A1E5A"/>
    <w:rsid w:val="005A206F"/>
    <w:rsid w:val="005A2177"/>
    <w:rsid w:val="005A21BD"/>
    <w:rsid w:val="005A238C"/>
    <w:rsid w:val="005A23D0"/>
    <w:rsid w:val="005A24D1"/>
    <w:rsid w:val="005A28BE"/>
    <w:rsid w:val="005A2F44"/>
    <w:rsid w:val="005A2F45"/>
    <w:rsid w:val="005A2F85"/>
    <w:rsid w:val="005A307E"/>
    <w:rsid w:val="005A30B5"/>
    <w:rsid w:val="005A36BC"/>
    <w:rsid w:val="005A37E5"/>
    <w:rsid w:val="005A3933"/>
    <w:rsid w:val="005A3B89"/>
    <w:rsid w:val="005A3DBA"/>
    <w:rsid w:val="005A3EC6"/>
    <w:rsid w:val="005A44AE"/>
    <w:rsid w:val="005A44D3"/>
    <w:rsid w:val="005A4A2A"/>
    <w:rsid w:val="005A4BB0"/>
    <w:rsid w:val="005A4EB2"/>
    <w:rsid w:val="005A4FD3"/>
    <w:rsid w:val="005A523A"/>
    <w:rsid w:val="005A532E"/>
    <w:rsid w:val="005A536D"/>
    <w:rsid w:val="005A53AD"/>
    <w:rsid w:val="005A5532"/>
    <w:rsid w:val="005A5855"/>
    <w:rsid w:val="005A594D"/>
    <w:rsid w:val="005A5953"/>
    <w:rsid w:val="005A5AB5"/>
    <w:rsid w:val="005A5B16"/>
    <w:rsid w:val="005A6109"/>
    <w:rsid w:val="005A624A"/>
    <w:rsid w:val="005A6302"/>
    <w:rsid w:val="005A639A"/>
    <w:rsid w:val="005A63DA"/>
    <w:rsid w:val="005A6824"/>
    <w:rsid w:val="005A6AD0"/>
    <w:rsid w:val="005A6D88"/>
    <w:rsid w:val="005A6DC0"/>
    <w:rsid w:val="005A6EC5"/>
    <w:rsid w:val="005A6FAD"/>
    <w:rsid w:val="005A7050"/>
    <w:rsid w:val="005A7369"/>
    <w:rsid w:val="005A7536"/>
    <w:rsid w:val="005A7D06"/>
    <w:rsid w:val="005A7E07"/>
    <w:rsid w:val="005A7E7E"/>
    <w:rsid w:val="005A7F16"/>
    <w:rsid w:val="005B0002"/>
    <w:rsid w:val="005B007D"/>
    <w:rsid w:val="005B02E6"/>
    <w:rsid w:val="005B0464"/>
    <w:rsid w:val="005B0730"/>
    <w:rsid w:val="005B0789"/>
    <w:rsid w:val="005B09DE"/>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C99"/>
    <w:rsid w:val="005B3CCD"/>
    <w:rsid w:val="005B3E7B"/>
    <w:rsid w:val="005B3EFF"/>
    <w:rsid w:val="005B404D"/>
    <w:rsid w:val="005B40C9"/>
    <w:rsid w:val="005B4888"/>
    <w:rsid w:val="005B49B4"/>
    <w:rsid w:val="005B4D05"/>
    <w:rsid w:val="005B57CD"/>
    <w:rsid w:val="005B58F8"/>
    <w:rsid w:val="005B5F99"/>
    <w:rsid w:val="005B5FF2"/>
    <w:rsid w:val="005B603E"/>
    <w:rsid w:val="005B60C4"/>
    <w:rsid w:val="005B60D3"/>
    <w:rsid w:val="005B65A2"/>
    <w:rsid w:val="005B670A"/>
    <w:rsid w:val="005B6903"/>
    <w:rsid w:val="005B69B6"/>
    <w:rsid w:val="005B6A92"/>
    <w:rsid w:val="005B6B20"/>
    <w:rsid w:val="005B6BD4"/>
    <w:rsid w:val="005B6C58"/>
    <w:rsid w:val="005B6DDD"/>
    <w:rsid w:val="005B6E54"/>
    <w:rsid w:val="005B7074"/>
    <w:rsid w:val="005B71B7"/>
    <w:rsid w:val="005B7328"/>
    <w:rsid w:val="005B739C"/>
    <w:rsid w:val="005B752E"/>
    <w:rsid w:val="005B7795"/>
    <w:rsid w:val="005B7BBC"/>
    <w:rsid w:val="005C0398"/>
    <w:rsid w:val="005C03CE"/>
    <w:rsid w:val="005C04CD"/>
    <w:rsid w:val="005C0C8D"/>
    <w:rsid w:val="005C0D6F"/>
    <w:rsid w:val="005C0E2C"/>
    <w:rsid w:val="005C11B0"/>
    <w:rsid w:val="005C129A"/>
    <w:rsid w:val="005C17B9"/>
    <w:rsid w:val="005C1913"/>
    <w:rsid w:val="005C1B09"/>
    <w:rsid w:val="005C1E5C"/>
    <w:rsid w:val="005C1E93"/>
    <w:rsid w:val="005C21A6"/>
    <w:rsid w:val="005C2210"/>
    <w:rsid w:val="005C2594"/>
    <w:rsid w:val="005C25B6"/>
    <w:rsid w:val="005C29AA"/>
    <w:rsid w:val="005C2B1E"/>
    <w:rsid w:val="005C2E53"/>
    <w:rsid w:val="005C3002"/>
    <w:rsid w:val="005C307B"/>
    <w:rsid w:val="005C342F"/>
    <w:rsid w:val="005C3973"/>
    <w:rsid w:val="005C3BDD"/>
    <w:rsid w:val="005C3F31"/>
    <w:rsid w:val="005C4021"/>
    <w:rsid w:val="005C404B"/>
    <w:rsid w:val="005C42E9"/>
    <w:rsid w:val="005C4719"/>
    <w:rsid w:val="005C4A16"/>
    <w:rsid w:val="005C4A32"/>
    <w:rsid w:val="005C4BC1"/>
    <w:rsid w:val="005C4D3D"/>
    <w:rsid w:val="005C54D3"/>
    <w:rsid w:val="005C5540"/>
    <w:rsid w:val="005C5719"/>
    <w:rsid w:val="005C5911"/>
    <w:rsid w:val="005C5944"/>
    <w:rsid w:val="005C5A89"/>
    <w:rsid w:val="005C5B2A"/>
    <w:rsid w:val="005C5DB0"/>
    <w:rsid w:val="005C5E5C"/>
    <w:rsid w:val="005C63CC"/>
    <w:rsid w:val="005C65F6"/>
    <w:rsid w:val="005C668A"/>
    <w:rsid w:val="005C6798"/>
    <w:rsid w:val="005C68F2"/>
    <w:rsid w:val="005C6B27"/>
    <w:rsid w:val="005C6B7E"/>
    <w:rsid w:val="005C6BF1"/>
    <w:rsid w:val="005C6FAA"/>
    <w:rsid w:val="005C710E"/>
    <w:rsid w:val="005C7294"/>
    <w:rsid w:val="005C737F"/>
    <w:rsid w:val="005C7384"/>
    <w:rsid w:val="005C76C6"/>
    <w:rsid w:val="005C7811"/>
    <w:rsid w:val="005C7C45"/>
    <w:rsid w:val="005C7F60"/>
    <w:rsid w:val="005D0079"/>
    <w:rsid w:val="005D02EF"/>
    <w:rsid w:val="005D032D"/>
    <w:rsid w:val="005D0456"/>
    <w:rsid w:val="005D04B0"/>
    <w:rsid w:val="005D0859"/>
    <w:rsid w:val="005D088A"/>
    <w:rsid w:val="005D10FC"/>
    <w:rsid w:val="005D15F9"/>
    <w:rsid w:val="005D1BD8"/>
    <w:rsid w:val="005D1CE6"/>
    <w:rsid w:val="005D23E7"/>
    <w:rsid w:val="005D24D1"/>
    <w:rsid w:val="005D2975"/>
    <w:rsid w:val="005D2AB7"/>
    <w:rsid w:val="005D2CCA"/>
    <w:rsid w:val="005D2DE0"/>
    <w:rsid w:val="005D2FFC"/>
    <w:rsid w:val="005D336D"/>
    <w:rsid w:val="005D35FD"/>
    <w:rsid w:val="005D36A2"/>
    <w:rsid w:val="005D3772"/>
    <w:rsid w:val="005D3842"/>
    <w:rsid w:val="005D396D"/>
    <w:rsid w:val="005D3A16"/>
    <w:rsid w:val="005D3B0D"/>
    <w:rsid w:val="005D3BC1"/>
    <w:rsid w:val="005D3D2C"/>
    <w:rsid w:val="005D3F21"/>
    <w:rsid w:val="005D44B3"/>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369"/>
    <w:rsid w:val="005D6848"/>
    <w:rsid w:val="005D68CE"/>
    <w:rsid w:val="005D6B1F"/>
    <w:rsid w:val="005D6B9A"/>
    <w:rsid w:val="005D6BF0"/>
    <w:rsid w:val="005D6D9E"/>
    <w:rsid w:val="005D6E76"/>
    <w:rsid w:val="005D6EF2"/>
    <w:rsid w:val="005D70EF"/>
    <w:rsid w:val="005D7261"/>
    <w:rsid w:val="005D72C9"/>
    <w:rsid w:val="005D770B"/>
    <w:rsid w:val="005D7A07"/>
    <w:rsid w:val="005D7CC7"/>
    <w:rsid w:val="005D7DA9"/>
    <w:rsid w:val="005E00A6"/>
    <w:rsid w:val="005E019B"/>
    <w:rsid w:val="005E0B26"/>
    <w:rsid w:val="005E1749"/>
    <w:rsid w:val="005E1C8A"/>
    <w:rsid w:val="005E1DA5"/>
    <w:rsid w:val="005E222A"/>
    <w:rsid w:val="005E23E1"/>
    <w:rsid w:val="005E291A"/>
    <w:rsid w:val="005E2B37"/>
    <w:rsid w:val="005E2D02"/>
    <w:rsid w:val="005E33C3"/>
    <w:rsid w:val="005E3679"/>
    <w:rsid w:val="005E3A8C"/>
    <w:rsid w:val="005E3DB2"/>
    <w:rsid w:val="005E4539"/>
    <w:rsid w:val="005E4759"/>
    <w:rsid w:val="005E47C2"/>
    <w:rsid w:val="005E4A56"/>
    <w:rsid w:val="005E4AB6"/>
    <w:rsid w:val="005E4BD8"/>
    <w:rsid w:val="005E4F07"/>
    <w:rsid w:val="005E4FE1"/>
    <w:rsid w:val="005E5327"/>
    <w:rsid w:val="005E55F4"/>
    <w:rsid w:val="005E5605"/>
    <w:rsid w:val="005E58A9"/>
    <w:rsid w:val="005E5AC7"/>
    <w:rsid w:val="005E5B6D"/>
    <w:rsid w:val="005E5D33"/>
    <w:rsid w:val="005E5F45"/>
    <w:rsid w:val="005E6164"/>
    <w:rsid w:val="005E62DF"/>
    <w:rsid w:val="005E6402"/>
    <w:rsid w:val="005E6430"/>
    <w:rsid w:val="005E6457"/>
    <w:rsid w:val="005E64C2"/>
    <w:rsid w:val="005E6E35"/>
    <w:rsid w:val="005E6EB7"/>
    <w:rsid w:val="005E72AA"/>
    <w:rsid w:val="005E73CA"/>
    <w:rsid w:val="005E74F8"/>
    <w:rsid w:val="005E7524"/>
    <w:rsid w:val="005E76B5"/>
    <w:rsid w:val="005E792F"/>
    <w:rsid w:val="005E7E29"/>
    <w:rsid w:val="005F035F"/>
    <w:rsid w:val="005F0396"/>
    <w:rsid w:val="005F03BF"/>
    <w:rsid w:val="005F048D"/>
    <w:rsid w:val="005F049F"/>
    <w:rsid w:val="005F0553"/>
    <w:rsid w:val="005F0580"/>
    <w:rsid w:val="005F0639"/>
    <w:rsid w:val="005F0801"/>
    <w:rsid w:val="005F0F57"/>
    <w:rsid w:val="005F0FC1"/>
    <w:rsid w:val="005F0FD2"/>
    <w:rsid w:val="005F10F4"/>
    <w:rsid w:val="005F173C"/>
    <w:rsid w:val="005F18D0"/>
    <w:rsid w:val="005F1AED"/>
    <w:rsid w:val="005F215B"/>
    <w:rsid w:val="005F22AF"/>
    <w:rsid w:val="005F25BE"/>
    <w:rsid w:val="005F2711"/>
    <w:rsid w:val="005F2739"/>
    <w:rsid w:val="005F27CD"/>
    <w:rsid w:val="005F2AB4"/>
    <w:rsid w:val="005F2BAE"/>
    <w:rsid w:val="005F2D37"/>
    <w:rsid w:val="005F311F"/>
    <w:rsid w:val="005F3171"/>
    <w:rsid w:val="005F31BB"/>
    <w:rsid w:val="005F32DD"/>
    <w:rsid w:val="005F384F"/>
    <w:rsid w:val="005F38C5"/>
    <w:rsid w:val="005F3934"/>
    <w:rsid w:val="005F3ED4"/>
    <w:rsid w:val="005F41ED"/>
    <w:rsid w:val="005F4256"/>
    <w:rsid w:val="005F4407"/>
    <w:rsid w:val="005F440C"/>
    <w:rsid w:val="005F449D"/>
    <w:rsid w:val="005F451E"/>
    <w:rsid w:val="005F48CC"/>
    <w:rsid w:val="005F4AD8"/>
    <w:rsid w:val="005F4EB4"/>
    <w:rsid w:val="005F4EF9"/>
    <w:rsid w:val="005F4F45"/>
    <w:rsid w:val="005F4F5C"/>
    <w:rsid w:val="005F4FE9"/>
    <w:rsid w:val="005F50B6"/>
    <w:rsid w:val="005F51F0"/>
    <w:rsid w:val="005F57E0"/>
    <w:rsid w:val="005F58FD"/>
    <w:rsid w:val="005F599E"/>
    <w:rsid w:val="005F59C1"/>
    <w:rsid w:val="005F5B2D"/>
    <w:rsid w:val="005F5ED6"/>
    <w:rsid w:val="005F5FE6"/>
    <w:rsid w:val="005F645C"/>
    <w:rsid w:val="005F64D4"/>
    <w:rsid w:val="005F699D"/>
    <w:rsid w:val="005F6C2C"/>
    <w:rsid w:val="005F6EFA"/>
    <w:rsid w:val="005F7011"/>
    <w:rsid w:val="005F70F0"/>
    <w:rsid w:val="005F71A9"/>
    <w:rsid w:val="005F72F4"/>
    <w:rsid w:val="005F741B"/>
    <w:rsid w:val="005F74FA"/>
    <w:rsid w:val="005F7602"/>
    <w:rsid w:val="005F7682"/>
    <w:rsid w:val="005F7C33"/>
    <w:rsid w:val="005F7CBF"/>
    <w:rsid w:val="005F7D54"/>
    <w:rsid w:val="005F7E87"/>
    <w:rsid w:val="005F7E9E"/>
    <w:rsid w:val="005F7ED5"/>
    <w:rsid w:val="005F7FB9"/>
    <w:rsid w:val="00600076"/>
    <w:rsid w:val="00600132"/>
    <w:rsid w:val="006002C0"/>
    <w:rsid w:val="00600305"/>
    <w:rsid w:val="00600574"/>
    <w:rsid w:val="0060085F"/>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A39"/>
    <w:rsid w:val="006046C4"/>
    <w:rsid w:val="00604734"/>
    <w:rsid w:val="00604770"/>
    <w:rsid w:val="00604AD6"/>
    <w:rsid w:val="00604D09"/>
    <w:rsid w:val="00604EDD"/>
    <w:rsid w:val="00605122"/>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05"/>
    <w:rsid w:val="00607457"/>
    <w:rsid w:val="0060748A"/>
    <w:rsid w:val="00607676"/>
    <w:rsid w:val="006076E4"/>
    <w:rsid w:val="00607948"/>
    <w:rsid w:val="006079E8"/>
    <w:rsid w:val="00607B0C"/>
    <w:rsid w:val="00607ECB"/>
    <w:rsid w:val="0061021C"/>
    <w:rsid w:val="00610920"/>
    <w:rsid w:val="006109B8"/>
    <w:rsid w:val="00610B2D"/>
    <w:rsid w:val="00610CCC"/>
    <w:rsid w:val="006114E4"/>
    <w:rsid w:val="00611605"/>
    <w:rsid w:val="00611A40"/>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A49"/>
    <w:rsid w:val="00615B17"/>
    <w:rsid w:val="00615E7C"/>
    <w:rsid w:val="00615FA2"/>
    <w:rsid w:val="00616057"/>
    <w:rsid w:val="0061636D"/>
    <w:rsid w:val="00616449"/>
    <w:rsid w:val="006168DF"/>
    <w:rsid w:val="0061698F"/>
    <w:rsid w:val="00616A4C"/>
    <w:rsid w:val="00616CB2"/>
    <w:rsid w:val="006174C4"/>
    <w:rsid w:val="00617613"/>
    <w:rsid w:val="00617B36"/>
    <w:rsid w:val="00620093"/>
    <w:rsid w:val="006202D7"/>
    <w:rsid w:val="006203E2"/>
    <w:rsid w:val="00620414"/>
    <w:rsid w:val="0062047E"/>
    <w:rsid w:val="006206D0"/>
    <w:rsid w:val="006207AE"/>
    <w:rsid w:val="006207DA"/>
    <w:rsid w:val="00620976"/>
    <w:rsid w:val="00620D10"/>
    <w:rsid w:val="00620E82"/>
    <w:rsid w:val="00620EC4"/>
    <w:rsid w:val="0062105C"/>
    <w:rsid w:val="00621625"/>
    <w:rsid w:val="0062174B"/>
    <w:rsid w:val="006217B5"/>
    <w:rsid w:val="00621899"/>
    <w:rsid w:val="00621B0B"/>
    <w:rsid w:val="00621C23"/>
    <w:rsid w:val="00621E23"/>
    <w:rsid w:val="00621F7F"/>
    <w:rsid w:val="0062200A"/>
    <w:rsid w:val="00622120"/>
    <w:rsid w:val="00622343"/>
    <w:rsid w:val="0062264A"/>
    <w:rsid w:val="006229EB"/>
    <w:rsid w:val="00622B52"/>
    <w:rsid w:val="00622BC5"/>
    <w:rsid w:val="00622F60"/>
    <w:rsid w:val="00623071"/>
    <w:rsid w:val="00623114"/>
    <w:rsid w:val="00623180"/>
    <w:rsid w:val="0062330E"/>
    <w:rsid w:val="00623327"/>
    <w:rsid w:val="0062335C"/>
    <w:rsid w:val="006236F1"/>
    <w:rsid w:val="00623B86"/>
    <w:rsid w:val="00623E9D"/>
    <w:rsid w:val="00624010"/>
    <w:rsid w:val="006242E3"/>
    <w:rsid w:val="00624753"/>
    <w:rsid w:val="006247DF"/>
    <w:rsid w:val="00624804"/>
    <w:rsid w:val="00624919"/>
    <w:rsid w:val="006249AF"/>
    <w:rsid w:val="00624A21"/>
    <w:rsid w:val="00624AAA"/>
    <w:rsid w:val="00624BC5"/>
    <w:rsid w:val="0062528A"/>
    <w:rsid w:val="006252D0"/>
    <w:rsid w:val="00625701"/>
    <w:rsid w:val="006259FA"/>
    <w:rsid w:val="00625AFD"/>
    <w:rsid w:val="00625B31"/>
    <w:rsid w:val="00625C94"/>
    <w:rsid w:val="00625E11"/>
    <w:rsid w:val="00626043"/>
    <w:rsid w:val="0062606A"/>
    <w:rsid w:val="006261EB"/>
    <w:rsid w:val="00626513"/>
    <w:rsid w:val="00626622"/>
    <w:rsid w:val="00626664"/>
    <w:rsid w:val="00626959"/>
    <w:rsid w:val="006269EF"/>
    <w:rsid w:val="006269F6"/>
    <w:rsid w:val="0062711B"/>
    <w:rsid w:val="006274B7"/>
    <w:rsid w:val="00627595"/>
    <w:rsid w:val="0062759C"/>
    <w:rsid w:val="00627D8F"/>
    <w:rsid w:val="00627E72"/>
    <w:rsid w:val="00627EA6"/>
    <w:rsid w:val="00630146"/>
    <w:rsid w:val="0063019B"/>
    <w:rsid w:val="00630254"/>
    <w:rsid w:val="00630272"/>
    <w:rsid w:val="006302E5"/>
    <w:rsid w:val="00630341"/>
    <w:rsid w:val="006307BB"/>
    <w:rsid w:val="006307CB"/>
    <w:rsid w:val="00630865"/>
    <w:rsid w:val="006309C3"/>
    <w:rsid w:val="00630B19"/>
    <w:rsid w:val="00630BC2"/>
    <w:rsid w:val="00630BFE"/>
    <w:rsid w:val="00630C59"/>
    <w:rsid w:val="00630D89"/>
    <w:rsid w:val="00630FE0"/>
    <w:rsid w:val="00631034"/>
    <w:rsid w:val="00631229"/>
    <w:rsid w:val="00631426"/>
    <w:rsid w:val="006314B3"/>
    <w:rsid w:val="006317F0"/>
    <w:rsid w:val="006318C2"/>
    <w:rsid w:val="00631A0C"/>
    <w:rsid w:val="00631A74"/>
    <w:rsid w:val="00631D94"/>
    <w:rsid w:val="00631EB7"/>
    <w:rsid w:val="00631F57"/>
    <w:rsid w:val="00631F8E"/>
    <w:rsid w:val="00631FC4"/>
    <w:rsid w:val="006322A4"/>
    <w:rsid w:val="006322FC"/>
    <w:rsid w:val="006323A0"/>
    <w:rsid w:val="006325B9"/>
    <w:rsid w:val="0063276B"/>
    <w:rsid w:val="006327B3"/>
    <w:rsid w:val="00632A99"/>
    <w:rsid w:val="00632DC9"/>
    <w:rsid w:val="00632FB8"/>
    <w:rsid w:val="006330FD"/>
    <w:rsid w:val="0063330C"/>
    <w:rsid w:val="006333DF"/>
    <w:rsid w:val="006334E6"/>
    <w:rsid w:val="00633542"/>
    <w:rsid w:val="00633684"/>
    <w:rsid w:val="006338A8"/>
    <w:rsid w:val="00633BAA"/>
    <w:rsid w:val="00633C1F"/>
    <w:rsid w:val="00633D22"/>
    <w:rsid w:val="00634723"/>
    <w:rsid w:val="00634764"/>
    <w:rsid w:val="006347EB"/>
    <w:rsid w:val="00634AFC"/>
    <w:rsid w:val="00634B07"/>
    <w:rsid w:val="00635674"/>
    <w:rsid w:val="00635835"/>
    <w:rsid w:val="00635F69"/>
    <w:rsid w:val="006362B2"/>
    <w:rsid w:val="00636440"/>
    <w:rsid w:val="0063675D"/>
    <w:rsid w:val="00636942"/>
    <w:rsid w:val="006369C7"/>
    <w:rsid w:val="00636A13"/>
    <w:rsid w:val="00636A1E"/>
    <w:rsid w:val="00636AB1"/>
    <w:rsid w:val="00636BC1"/>
    <w:rsid w:val="00636BE3"/>
    <w:rsid w:val="00636C82"/>
    <w:rsid w:val="00637049"/>
    <w:rsid w:val="00637207"/>
    <w:rsid w:val="00637514"/>
    <w:rsid w:val="0063757B"/>
    <w:rsid w:val="00637605"/>
    <w:rsid w:val="00637668"/>
    <w:rsid w:val="0063771C"/>
    <w:rsid w:val="00637955"/>
    <w:rsid w:val="00637A0E"/>
    <w:rsid w:val="00637B2E"/>
    <w:rsid w:val="00637D07"/>
    <w:rsid w:val="006401B7"/>
    <w:rsid w:val="00640575"/>
    <w:rsid w:val="006405B9"/>
    <w:rsid w:val="006407B6"/>
    <w:rsid w:val="00640989"/>
    <w:rsid w:val="00640A73"/>
    <w:rsid w:val="00640E8D"/>
    <w:rsid w:val="00640FC0"/>
    <w:rsid w:val="00641130"/>
    <w:rsid w:val="00641284"/>
    <w:rsid w:val="006412BA"/>
    <w:rsid w:val="00641492"/>
    <w:rsid w:val="006414CC"/>
    <w:rsid w:val="006417A8"/>
    <w:rsid w:val="00641A10"/>
    <w:rsid w:val="00641C6D"/>
    <w:rsid w:val="00641D8F"/>
    <w:rsid w:val="00641FC0"/>
    <w:rsid w:val="0064202D"/>
    <w:rsid w:val="00642245"/>
    <w:rsid w:val="0064224A"/>
    <w:rsid w:val="00642444"/>
    <w:rsid w:val="00642449"/>
    <w:rsid w:val="00642485"/>
    <w:rsid w:val="006424A5"/>
    <w:rsid w:val="00642617"/>
    <w:rsid w:val="00642879"/>
    <w:rsid w:val="00642917"/>
    <w:rsid w:val="00642BC9"/>
    <w:rsid w:val="00642C23"/>
    <w:rsid w:val="00642F96"/>
    <w:rsid w:val="0064310B"/>
    <w:rsid w:val="006431D1"/>
    <w:rsid w:val="006432F7"/>
    <w:rsid w:val="00643568"/>
    <w:rsid w:val="006436AA"/>
    <w:rsid w:val="0064372A"/>
    <w:rsid w:val="00643912"/>
    <w:rsid w:val="006439D8"/>
    <w:rsid w:val="00643B65"/>
    <w:rsid w:val="00643BF9"/>
    <w:rsid w:val="00643C71"/>
    <w:rsid w:val="00643D5E"/>
    <w:rsid w:val="00643EB1"/>
    <w:rsid w:val="006441F5"/>
    <w:rsid w:val="00644393"/>
    <w:rsid w:val="0064443C"/>
    <w:rsid w:val="006444C4"/>
    <w:rsid w:val="006448CC"/>
    <w:rsid w:val="00644CBB"/>
    <w:rsid w:val="00644D6E"/>
    <w:rsid w:val="00644EBD"/>
    <w:rsid w:val="00645218"/>
    <w:rsid w:val="0064573F"/>
    <w:rsid w:val="00645AE4"/>
    <w:rsid w:val="006463DB"/>
    <w:rsid w:val="006464DA"/>
    <w:rsid w:val="006465F8"/>
    <w:rsid w:val="0064695D"/>
    <w:rsid w:val="00646A53"/>
    <w:rsid w:val="00646A70"/>
    <w:rsid w:val="00646DFA"/>
    <w:rsid w:val="00646E0D"/>
    <w:rsid w:val="00646F0D"/>
    <w:rsid w:val="00646F40"/>
    <w:rsid w:val="0064725E"/>
    <w:rsid w:val="0064736E"/>
    <w:rsid w:val="00647402"/>
    <w:rsid w:val="00647B99"/>
    <w:rsid w:val="00647D06"/>
    <w:rsid w:val="00647E7B"/>
    <w:rsid w:val="00647ED1"/>
    <w:rsid w:val="00650002"/>
    <w:rsid w:val="006502FC"/>
    <w:rsid w:val="00650441"/>
    <w:rsid w:val="00650683"/>
    <w:rsid w:val="00650A9A"/>
    <w:rsid w:val="00650D13"/>
    <w:rsid w:val="00650D42"/>
    <w:rsid w:val="00650F31"/>
    <w:rsid w:val="00651076"/>
    <w:rsid w:val="00651223"/>
    <w:rsid w:val="00651373"/>
    <w:rsid w:val="00651490"/>
    <w:rsid w:val="006514DB"/>
    <w:rsid w:val="0065157A"/>
    <w:rsid w:val="00651918"/>
    <w:rsid w:val="00651A5C"/>
    <w:rsid w:val="00651D5F"/>
    <w:rsid w:val="00651D6E"/>
    <w:rsid w:val="00651E7E"/>
    <w:rsid w:val="00652258"/>
    <w:rsid w:val="006523E8"/>
    <w:rsid w:val="006525C5"/>
    <w:rsid w:val="00652710"/>
    <w:rsid w:val="006527C8"/>
    <w:rsid w:val="006528E9"/>
    <w:rsid w:val="00652BB4"/>
    <w:rsid w:val="00652BE8"/>
    <w:rsid w:val="00652FC4"/>
    <w:rsid w:val="00653144"/>
    <w:rsid w:val="0065319F"/>
    <w:rsid w:val="00653437"/>
    <w:rsid w:val="006534F4"/>
    <w:rsid w:val="006536C4"/>
    <w:rsid w:val="00653901"/>
    <w:rsid w:val="00653C98"/>
    <w:rsid w:val="00653D89"/>
    <w:rsid w:val="00654077"/>
    <w:rsid w:val="006540F9"/>
    <w:rsid w:val="0065420C"/>
    <w:rsid w:val="006545F9"/>
    <w:rsid w:val="006548E9"/>
    <w:rsid w:val="00654916"/>
    <w:rsid w:val="00654BFE"/>
    <w:rsid w:val="00654DB4"/>
    <w:rsid w:val="00654F6E"/>
    <w:rsid w:val="00655003"/>
    <w:rsid w:val="00655022"/>
    <w:rsid w:val="00655198"/>
    <w:rsid w:val="0065577D"/>
    <w:rsid w:val="006559E7"/>
    <w:rsid w:val="00655C28"/>
    <w:rsid w:val="00655F67"/>
    <w:rsid w:val="00656011"/>
    <w:rsid w:val="006563B4"/>
    <w:rsid w:val="006567CE"/>
    <w:rsid w:val="00656ACD"/>
    <w:rsid w:val="006571A4"/>
    <w:rsid w:val="00657332"/>
    <w:rsid w:val="006574DF"/>
    <w:rsid w:val="00657517"/>
    <w:rsid w:val="006575D0"/>
    <w:rsid w:val="006579F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1191"/>
    <w:rsid w:val="0066119E"/>
    <w:rsid w:val="006612D1"/>
    <w:rsid w:val="0066157A"/>
    <w:rsid w:val="0066162F"/>
    <w:rsid w:val="006618D4"/>
    <w:rsid w:val="006619A4"/>
    <w:rsid w:val="00662003"/>
    <w:rsid w:val="006621EF"/>
    <w:rsid w:val="0066247E"/>
    <w:rsid w:val="00662533"/>
    <w:rsid w:val="00662727"/>
    <w:rsid w:val="00662898"/>
    <w:rsid w:val="00662E68"/>
    <w:rsid w:val="00662EB7"/>
    <w:rsid w:val="00662EE5"/>
    <w:rsid w:val="006630CB"/>
    <w:rsid w:val="0066327C"/>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803"/>
    <w:rsid w:val="00665829"/>
    <w:rsid w:val="006659C6"/>
    <w:rsid w:val="00665A65"/>
    <w:rsid w:val="00665B53"/>
    <w:rsid w:val="00665C03"/>
    <w:rsid w:val="00666097"/>
    <w:rsid w:val="00666355"/>
    <w:rsid w:val="00666528"/>
    <w:rsid w:val="0066659E"/>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EA"/>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38"/>
    <w:rsid w:val="0067288A"/>
    <w:rsid w:val="00672957"/>
    <w:rsid w:val="00672D2B"/>
    <w:rsid w:val="00672D84"/>
    <w:rsid w:val="00673024"/>
    <w:rsid w:val="00673101"/>
    <w:rsid w:val="006733C6"/>
    <w:rsid w:val="00673687"/>
    <w:rsid w:val="00673BA1"/>
    <w:rsid w:val="00673BE3"/>
    <w:rsid w:val="00673E19"/>
    <w:rsid w:val="00674596"/>
    <w:rsid w:val="00674BD5"/>
    <w:rsid w:val="00674DAE"/>
    <w:rsid w:val="00674F95"/>
    <w:rsid w:val="00675379"/>
    <w:rsid w:val="0067561D"/>
    <w:rsid w:val="00675628"/>
    <w:rsid w:val="006756F5"/>
    <w:rsid w:val="0067583A"/>
    <w:rsid w:val="00675B79"/>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709"/>
    <w:rsid w:val="006819FC"/>
    <w:rsid w:val="00681C86"/>
    <w:rsid w:val="00681E57"/>
    <w:rsid w:val="0068228A"/>
    <w:rsid w:val="0068237F"/>
    <w:rsid w:val="0068240B"/>
    <w:rsid w:val="00682C75"/>
    <w:rsid w:val="00683044"/>
    <w:rsid w:val="00683238"/>
    <w:rsid w:val="00683471"/>
    <w:rsid w:val="006834FA"/>
    <w:rsid w:val="006835A5"/>
    <w:rsid w:val="0068374C"/>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FB"/>
    <w:rsid w:val="0068768A"/>
    <w:rsid w:val="00687AFD"/>
    <w:rsid w:val="00687C7A"/>
    <w:rsid w:val="00687D0D"/>
    <w:rsid w:val="00687D9F"/>
    <w:rsid w:val="006901A5"/>
    <w:rsid w:val="006902AC"/>
    <w:rsid w:val="006902F1"/>
    <w:rsid w:val="0069030C"/>
    <w:rsid w:val="0069032C"/>
    <w:rsid w:val="00690509"/>
    <w:rsid w:val="00690722"/>
    <w:rsid w:val="00690740"/>
    <w:rsid w:val="00690D91"/>
    <w:rsid w:val="00691377"/>
    <w:rsid w:val="00691490"/>
    <w:rsid w:val="0069155C"/>
    <w:rsid w:val="006917AE"/>
    <w:rsid w:val="00691B47"/>
    <w:rsid w:val="00691B6D"/>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133"/>
    <w:rsid w:val="00694568"/>
    <w:rsid w:val="00694572"/>
    <w:rsid w:val="0069467E"/>
    <w:rsid w:val="00694B17"/>
    <w:rsid w:val="00694D58"/>
    <w:rsid w:val="00694D81"/>
    <w:rsid w:val="00694E13"/>
    <w:rsid w:val="00694F94"/>
    <w:rsid w:val="0069513D"/>
    <w:rsid w:val="006953D2"/>
    <w:rsid w:val="006954A5"/>
    <w:rsid w:val="0069563A"/>
    <w:rsid w:val="006956D1"/>
    <w:rsid w:val="0069579C"/>
    <w:rsid w:val="006957BC"/>
    <w:rsid w:val="00695910"/>
    <w:rsid w:val="00695947"/>
    <w:rsid w:val="006959CA"/>
    <w:rsid w:val="00695ACD"/>
    <w:rsid w:val="00695B6F"/>
    <w:rsid w:val="00695BA3"/>
    <w:rsid w:val="00695C6A"/>
    <w:rsid w:val="006961B1"/>
    <w:rsid w:val="00696822"/>
    <w:rsid w:val="00696C09"/>
    <w:rsid w:val="00696C0D"/>
    <w:rsid w:val="00696CF7"/>
    <w:rsid w:val="00697038"/>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87B"/>
    <w:rsid w:val="006A1D19"/>
    <w:rsid w:val="006A1FFE"/>
    <w:rsid w:val="006A203D"/>
    <w:rsid w:val="006A20EF"/>
    <w:rsid w:val="006A233A"/>
    <w:rsid w:val="006A244D"/>
    <w:rsid w:val="006A2721"/>
    <w:rsid w:val="006A292C"/>
    <w:rsid w:val="006A31E7"/>
    <w:rsid w:val="006A36D1"/>
    <w:rsid w:val="006A3AB6"/>
    <w:rsid w:val="006A3AF3"/>
    <w:rsid w:val="006A3D8E"/>
    <w:rsid w:val="006A3E5A"/>
    <w:rsid w:val="006A401F"/>
    <w:rsid w:val="006A40CC"/>
    <w:rsid w:val="006A4128"/>
    <w:rsid w:val="006A4185"/>
    <w:rsid w:val="006A440E"/>
    <w:rsid w:val="006A4510"/>
    <w:rsid w:val="006A4732"/>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449"/>
    <w:rsid w:val="006B179D"/>
    <w:rsid w:val="006B1815"/>
    <w:rsid w:val="006B1ACC"/>
    <w:rsid w:val="006B1C2B"/>
    <w:rsid w:val="006B1C4E"/>
    <w:rsid w:val="006B1E1A"/>
    <w:rsid w:val="006B1E6E"/>
    <w:rsid w:val="006B1FAF"/>
    <w:rsid w:val="006B24F7"/>
    <w:rsid w:val="006B261E"/>
    <w:rsid w:val="006B29B7"/>
    <w:rsid w:val="006B29C5"/>
    <w:rsid w:val="006B2A52"/>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53C2"/>
    <w:rsid w:val="006B5575"/>
    <w:rsid w:val="006B5619"/>
    <w:rsid w:val="006B5624"/>
    <w:rsid w:val="006B58D8"/>
    <w:rsid w:val="006B5A24"/>
    <w:rsid w:val="006B6074"/>
    <w:rsid w:val="006B61BE"/>
    <w:rsid w:val="006B627F"/>
    <w:rsid w:val="006B63E5"/>
    <w:rsid w:val="006B666A"/>
    <w:rsid w:val="006B69B8"/>
    <w:rsid w:val="006B6A84"/>
    <w:rsid w:val="006B6BDF"/>
    <w:rsid w:val="006B6CF2"/>
    <w:rsid w:val="006B6D19"/>
    <w:rsid w:val="006B6D74"/>
    <w:rsid w:val="006B728E"/>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2D"/>
    <w:rsid w:val="006C0C5B"/>
    <w:rsid w:val="006C0CC4"/>
    <w:rsid w:val="006C1241"/>
    <w:rsid w:val="006C128B"/>
    <w:rsid w:val="006C1325"/>
    <w:rsid w:val="006C15D6"/>
    <w:rsid w:val="006C1619"/>
    <w:rsid w:val="006C1723"/>
    <w:rsid w:val="006C181C"/>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171"/>
    <w:rsid w:val="006C42C2"/>
    <w:rsid w:val="006C44AB"/>
    <w:rsid w:val="006C44F0"/>
    <w:rsid w:val="006C453E"/>
    <w:rsid w:val="006C475C"/>
    <w:rsid w:val="006C4872"/>
    <w:rsid w:val="006C4980"/>
    <w:rsid w:val="006C4C23"/>
    <w:rsid w:val="006C4E9A"/>
    <w:rsid w:val="006C512C"/>
    <w:rsid w:val="006C5224"/>
    <w:rsid w:val="006C52A4"/>
    <w:rsid w:val="006C55E2"/>
    <w:rsid w:val="006C5614"/>
    <w:rsid w:val="006C57DE"/>
    <w:rsid w:val="006C58ED"/>
    <w:rsid w:val="006C5E1A"/>
    <w:rsid w:val="006C61B4"/>
    <w:rsid w:val="006C632A"/>
    <w:rsid w:val="006C6376"/>
    <w:rsid w:val="006C670C"/>
    <w:rsid w:val="006C67F9"/>
    <w:rsid w:val="006C6A18"/>
    <w:rsid w:val="006C6B97"/>
    <w:rsid w:val="006C6C08"/>
    <w:rsid w:val="006C6C46"/>
    <w:rsid w:val="006C6CFA"/>
    <w:rsid w:val="006C6DB8"/>
    <w:rsid w:val="006C724E"/>
    <w:rsid w:val="006C7340"/>
    <w:rsid w:val="006C74E6"/>
    <w:rsid w:val="006C79CE"/>
    <w:rsid w:val="006C7DF9"/>
    <w:rsid w:val="006D0352"/>
    <w:rsid w:val="006D07D4"/>
    <w:rsid w:val="006D0A56"/>
    <w:rsid w:val="006D0C43"/>
    <w:rsid w:val="006D0E75"/>
    <w:rsid w:val="006D0F2A"/>
    <w:rsid w:val="006D1130"/>
    <w:rsid w:val="006D15BE"/>
    <w:rsid w:val="006D1725"/>
    <w:rsid w:val="006D191A"/>
    <w:rsid w:val="006D1935"/>
    <w:rsid w:val="006D19C7"/>
    <w:rsid w:val="006D19FF"/>
    <w:rsid w:val="006D1B3B"/>
    <w:rsid w:val="006D1B5A"/>
    <w:rsid w:val="006D1D65"/>
    <w:rsid w:val="006D20DB"/>
    <w:rsid w:val="006D21DA"/>
    <w:rsid w:val="006D2631"/>
    <w:rsid w:val="006D29B4"/>
    <w:rsid w:val="006D2B4E"/>
    <w:rsid w:val="006D2D5D"/>
    <w:rsid w:val="006D2EF2"/>
    <w:rsid w:val="006D3042"/>
    <w:rsid w:val="006D30DF"/>
    <w:rsid w:val="006D342A"/>
    <w:rsid w:val="006D345C"/>
    <w:rsid w:val="006D34DF"/>
    <w:rsid w:val="006D38A7"/>
    <w:rsid w:val="006D3A97"/>
    <w:rsid w:val="006D3B23"/>
    <w:rsid w:val="006D3BF5"/>
    <w:rsid w:val="006D3CA6"/>
    <w:rsid w:val="006D42C5"/>
    <w:rsid w:val="006D452B"/>
    <w:rsid w:val="006D455A"/>
    <w:rsid w:val="006D4A83"/>
    <w:rsid w:val="006D4DD2"/>
    <w:rsid w:val="006D4E72"/>
    <w:rsid w:val="006D4E86"/>
    <w:rsid w:val="006D5150"/>
    <w:rsid w:val="006D5889"/>
    <w:rsid w:val="006D5DE2"/>
    <w:rsid w:val="006D5EB1"/>
    <w:rsid w:val="006D60F1"/>
    <w:rsid w:val="006D6246"/>
    <w:rsid w:val="006D6267"/>
    <w:rsid w:val="006D62A6"/>
    <w:rsid w:val="006D647A"/>
    <w:rsid w:val="006D659B"/>
    <w:rsid w:val="006D68CD"/>
    <w:rsid w:val="006D697D"/>
    <w:rsid w:val="006D6C35"/>
    <w:rsid w:val="006D6C36"/>
    <w:rsid w:val="006D6E74"/>
    <w:rsid w:val="006D6FC2"/>
    <w:rsid w:val="006D6FC3"/>
    <w:rsid w:val="006D701C"/>
    <w:rsid w:val="006D7070"/>
    <w:rsid w:val="006D71CE"/>
    <w:rsid w:val="006D720A"/>
    <w:rsid w:val="006D72C2"/>
    <w:rsid w:val="006D74CC"/>
    <w:rsid w:val="006D74EF"/>
    <w:rsid w:val="006D75BA"/>
    <w:rsid w:val="006D760C"/>
    <w:rsid w:val="006D7914"/>
    <w:rsid w:val="006D7B05"/>
    <w:rsid w:val="006E0388"/>
    <w:rsid w:val="006E03F6"/>
    <w:rsid w:val="006E0413"/>
    <w:rsid w:val="006E056A"/>
    <w:rsid w:val="006E05F2"/>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957"/>
    <w:rsid w:val="006E1B9A"/>
    <w:rsid w:val="006E1F38"/>
    <w:rsid w:val="006E202F"/>
    <w:rsid w:val="006E209F"/>
    <w:rsid w:val="006E233C"/>
    <w:rsid w:val="006E24AB"/>
    <w:rsid w:val="006E2649"/>
    <w:rsid w:val="006E27AC"/>
    <w:rsid w:val="006E2A54"/>
    <w:rsid w:val="006E2B6F"/>
    <w:rsid w:val="006E3029"/>
    <w:rsid w:val="006E316F"/>
    <w:rsid w:val="006E3340"/>
    <w:rsid w:val="006E33DD"/>
    <w:rsid w:val="006E361A"/>
    <w:rsid w:val="006E39A4"/>
    <w:rsid w:val="006E3A24"/>
    <w:rsid w:val="006E3D1B"/>
    <w:rsid w:val="006E3D46"/>
    <w:rsid w:val="006E42A7"/>
    <w:rsid w:val="006E456D"/>
    <w:rsid w:val="006E474D"/>
    <w:rsid w:val="006E4C0A"/>
    <w:rsid w:val="006E4C39"/>
    <w:rsid w:val="006E4D1E"/>
    <w:rsid w:val="006E4D65"/>
    <w:rsid w:val="006E4F8F"/>
    <w:rsid w:val="006E5092"/>
    <w:rsid w:val="006E51F3"/>
    <w:rsid w:val="006E527B"/>
    <w:rsid w:val="006E55C2"/>
    <w:rsid w:val="006E55F8"/>
    <w:rsid w:val="006E592C"/>
    <w:rsid w:val="006E5CB6"/>
    <w:rsid w:val="006E61F1"/>
    <w:rsid w:val="006E6590"/>
    <w:rsid w:val="006E65D7"/>
    <w:rsid w:val="006E6602"/>
    <w:rsid w:val="006E665D"/>
    <w:rsid w:val="006E6877"/>
    <w:rsid w:val="006E697D"/>
    <w:rsid w:val="006E6AA9"/>
    <w:rsid w:val="006E6C24"/>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B68"/>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1E"/>
    <w:rsid w:val="006F2EB4"/>
    <w:rsid w:val="006F3826"/>
    <w:rsid w:val="006F38DB"/>
    <w:rsid w:val="006F3AAE"/>
    <w:rsid w:val="006F3CB4"/>
    <w:rsid w:val="006F3FE5"/>
    <w:rsid w:val="006F417F"/>
    <w:rsid w:val="006F431D"/>
    <w:rsid w:val="006F436F"/>
    <w:rsid w:val="006F449A"/>
    <w:rsid w:val="006F4576"/>
    <w:rsid w:val="006F464B"/>
    <w:rsid w:val="006F49EE"/>
    <w:rsid w:val="006F4A1B"/>
    <w:rsid w:val="006F4AA0"/>
    <w:rsid w:val="006F4BBD"/>
    <w:rsid w:val="006F4D37"/>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CD0"/>
    <w:rsid w:val="006F6EFC"/>
    <w:rsid w:val="006F7365"/>
    <w:rsid w:val="006F7423"/>
    <w:rsid w:val="006F7586"/>
    <w:rsid w:val="006F772D"/>
    <w:rsid w:val="006F78B8"/>
    <w:rsid w:val="006F7B25"/>
    <w:rsid w:val="006F7F88"/>
    <w:rsid w:val="007001F0"/>
    <w:rsid w:val="00700261"/>
    <w:rsid w:val="00700341"/>
    <w:rsid w:val="007003B6"/>
    <w:rsid w:val="00700474"/>
    <w:rsid w:val="00700477"/>
    <w:rsid w:val="007004F7"/>
    <w:rsid w:val="00700514"/>
    <w:rsid w:val="00700567"/>
    <w:rsid w:val="00700788"/>
    <w:rsid w:val="007007DB"/>
    <w:rsid w:val="00700D7C"/>
    <w:rsid w:val="00700E2A"/>
    <w:rsid w:val="00700F49"/>
    <w:rsid w:val="00701108"/>
    <w:rsid w:val="007012FE"/>
    <w:rsid w:val="007013AD"/>
    <w:rsid w:val="0070154E"/>
    <w:rsid w:val="00701675"/>
    <w:rsid w:val="0070179D"/>
    <w:rsid w:val="00701852"/>
    <w:rsid w:val="00701ADC"/>
    <w:rsid w:val="00702107"/>
    <w:rsid w:val="007025C2"/>
    <w:rsid w:val="007028AC"/>
    <w:rsid w:val="00702926"/>
    <w:rsid w:val="00702B46"/>
    <w:rsid w:val="007037AA"/>
    <w:rsid w:val="00703821"/>
    <w:rsid w:val="00703B32"/>
    <w:rsid w:val="00703C88"/>
    <w:rsid w:val="00703D1C"/>
    <w:rsid w:val="00703FA5"/>
    <w:rsid w:val="00704004"/>
    <w:rsid w:val="007040DA"/>
    <w:rsid w:val="00704330"/>
    <w:rsid w:val="0070435F"/>
    <w:rsid w:val="00704407"/>
    <w:rsid w:val="00704550"/>
    <w:rsid w:val="007049F8"/>
    <w:rsid w:val="00704A5A"/>
    <w:rsid w:val="00704D75"/>
    <w:rsid w:val="00704FDF"/>
    <w:rsid w:val="007052A4"/>
    <w:rsid w:val="0070538F"/>
    <w:rsid w:val="00705549"/>
    <w:rsid w:val="007059BB"/>
    <w:rsid w:val="00705A2C"/>
    <w:rsid w:val="00705AC9"/>
    <w:rsid w:val="00705B8F"/>
    <w:rsid w:val="00705C10"/>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3D"/>
    <w:rsid w:val="00710731"/>
    <w:rsid w:val="00710C2F"/>
    <w:rsid w:val="00710DF6"/>
    <w:rsid w:val="00710E55"/>
    <w:rsid w:val="00711167"/>
    <w:rsid w:val="0071144C"/>
    <w:rsid w:val="0071164F"/>
    <w:rsid w:val="007117E0"/>
    <w:rsid w:val="0071185C"/>
    <w:rsid w:val="00711DE3"/>
    <w:rsid w:val="007123E6"/>
    <w:rsid w:val="00712646"/>
    <w:rsid w:val="00712958"/>
    <w:rsid w:val="00712D21"/>
    <w:rsid w:val="00712ECA"/>
    <w:rsid w:val="00712EDE"/>
    <w:rsid w:val="0071356C"/>
    <w:rsid w:val="00713704"/>
    <w:rsid w:val="007137A2"/>
    <w:rsid w:val="00713962"/>
    <w:rsid w:val="0071398A"/>
    <w:rsid w:val="0071398F"/>
    <w:rsid w:val="00713D24"/>
    <w:rsid w:val="00713DC1"/>
    <w:rsid w:val="00713DEE"/>
    <w:rsid w:val="007141CD"/>
    <w:rsid w:val="0071423F"/>
    <w:rsid w:val="007142B6"/>
    <w:rsid w:val="0071447D"/>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F3"/>
    <w:rsid w:val="0071568F"/>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96E"/>
    <w:rsid w:val="00720C4C"/>
    <w:rsid w:val="00720E64"/>
    <w:rsid w:val="00720EED"/>
    <w:rsid w:val="0072110E"/>
    <w:rsid w:val="0072118B"/>
    <w:rsid w:val="007212AB"/>
    <w:rsid w:val="007212F3"/>
    <w:rsid w:val="00721725"/>
    <w:rsid w:val="00721779"/>
    <w:rsid w:val="00721C43"/>
    <w:rsid w:val="00721C65"/>
    <w:rsid w:val="0072231C"/>
    <w:rsid w:val="0072236A"/>
    <w:rsid w:val="00722687"/>
    <w:rsid w:val="00722838"/>
    <w:rsid w:val="00722864"/>
    <w:rsid w:val="00722BBD"/>
    <w:rsid w:val="00723202"/>
    <w:rsid w:val="0072323C"/>
    <w:rsid w:val="007237B7"/>
    <w:rsid w:val="007237EB"/>
    <w:rsid w:val="0072380C"/>
    <w:rsid w:val="007239F9"/>
    <w:rsid w:val="00723A0F"/>
    <w:rsid w:val="00723A31"/>
    <w:rsid w:val="00723AC2"/>
    <w:rsid w:val="00723B97"/>
    <w:rsid w:val="00723BD9"/>
    <w:rsid w:val="00723EE2"/>
    <w:rsid w:val="00723F71"/>
    <w:rsid w:val="00723F81"/>
    <w:rsid w:val="00723FB9"/>
    <w:rsid w:val="00724035"/>
    <w:rsid w:val="00724176"/>
    <w:rsid w:val="007243E5"/>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D4E"/>
    <w:rsid w:val="00726F74"/>
    <w:rsid w:val="00727520"/>
    <w:rsid w:val="00727552"/>
    <w:rsid w:val="007279B8"/>
    <w:rsid w:val="007279FC"/>
    <w:rsid w:val="00727AE6"/>
    <w:rsid w:val="00727B3B"/>
    <w:rsid w:val="00727BC0"/>
    <w:rsid w:val="00727BEE"/>
    <w:rsid w:val="0073000A"/>
    <w:rsid w:val="007300F6"/>
    <w:rsid w:val="0073016A"/>
    <w:rsid w:val="007301A7"/>
    <w:rsid w:val="00730A14"/>
    <w:rsid w:val="00730BB1"/>
    <w:rsid w:val="00730D35"/>
    <w:rsid w:val="00730DFE"/>
    <w:rsid w:val="00730F0E"/>
    <w:rsid w:val="00730FCE"/>
    <w:rsid w:val="007312F7"/>
    <w:rsid w:val="007313C9"/>
    <w:rsid w:val="00731485"/>
    <w:rsid w:val="007315B1"/>
    <w:rsid w:val="00731615"/>
    <w:rsid w:val="007316A1"/>
    <w:rsid w:val="0073171F"/>
    <w:rsid w:val="00731A45"/>
    <w:rsid w:val="00731A7C"/>
    <w:rsid w:val="00731D9B"/>
    <w:rsid w:val="00731EF3"/>
    <w:rsid w:val="0073233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3FEF"/>
    <w:rsid w:val="00734062"/>
    <w:rsid w:val="00734121"/>
    <w:rsid w:val="0073414A"/>
    <w:rsid w:val="007343BA"/>
    <w:rsid w:val="0073465A"/>
    <w:rsid w:val="00734B38"/>
    <w:rsid w:val="00734B51"/>
    <w:rsid w:val="00734C41"/>
    <w:rsid w:val="00734CDA"/>
    <w:rsid w:val="00735030"/>
    <w:rsid w:val="00735455"/>
    <w:rsid w:val="00735530"/>
    <w:rsid w:val="0073572B"/>
    <w:rsid w:val="00735A94"/>
    <w:rsid w:val="00735E0B"/>
    <w:rsid w:val="00735EA0"/>
    <w:rsid w:val="0073627D"/>
    <w:rsid w:val="007367D4"/>
    <w:rsid w:val="00736826"/>
    <w:rsid w:val="00736AD8"/>
    <w:rsid w:val="00736AEB"/>
    <w:rsid w:val="00736B5D"/>
    <w:rsid w:val="00736C50"/>
    <w:rsid w:val="00736FFC"/>
    <w:rsid w:val="007370C5"/>
    <w:rsid w:val="007370CD"/>
    <w:rsid w:val="00737278"/>
    <w:rsid w:val="007372F9"/>
    <w:rsid w:val="00737565"/>
    <w:rsid w:val="007378F8"/>
    <w:rsid w:val="00737906"/>
    <w:rsid w:val="0073796C"/>
    <w:rsid w:val="00737C15"/>
    <w:rsid w:val="00737C2E"/>
    <w:rsid w:val="00737F72"/>
    <w:rsid w:val="00737FFA"/>
    <w:rsid w:val="00740101"/>
    <w:rsid w:val="007401AA"/>
    <w:rsid w:val="007401F8"/>
    <w:rsid w:val="00740308"/>
    <w:rsid w:val="007405E1"/>
    <w:rsid w:val="007407DC"/>
    <w:rsid w:val="0074088B"/>
    <w:rsid w:val="00740A2B"/>
    <w:rsid w:val="00740A8B"/>
    <w:rsid w:val="00740F28"/>
    <w:rsid w:val="00741013"/>
    <w:rsid w:val="0074146A"/>
    <w:rsid w:val="007416C1"/>
    <w:rsid w:val="007419EE"/>
    <w:rsid w:val="00741A5E"/>
    <w:rsid w:val="00741CCC"/>
    <w:rsid w:val="00742141"/>
    <w:rsid w:val="0074221D"/>
    <w:rsid w:val="0074224C"/>
    <w:rsid w:val="00742252"/>
    <w:rsid w:val="0074263F"/>
    <w:rsid w:val="007426B7"/>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F37"/>
    <w:rsid w:val="00744040"/>
    <w:rsid w:val="00744091"/>
    <w:rsid w:val="00744295"/>
    <w:rsid w:val="007442B6"/>
    <w:rsid w:val="00744430"/>
    <w:rsid w:val="0074495E"/>
    <w:rsid w:val="00744B85"/>
    <w:rsid w:val="00744E0F"/>
    <w:rsid w:val="00745083"/>
    <w:rsid w:val="007451F9"/>
    <w:rsid w:val="007456F3"/>
    <w:rsid w:val="00745AA2"/>
    <w:rsid w:val="00745BE5"/>
    <w:rsid w:val="00745D3B"/>
    <w:rsid w:val="00745DE8"/>
    <w:rsid w:val="00746050"/>
    <w:rsid w:val="0074616B"/>
    <w:rsid w:val="007461B4"/>
    <w:rsid w:val="007462B2"/>
    <w:rsid w:val="007462DA"/>
    <w:rsid w:val="007463BF"/>
    <w:rsid w:val="007465E4"/>
    <w:rsid w:val="00746830"/>
    <w:rsid w:val="0074692D"/>
    <w:rsid w:val="00746985"/>
    <w:rsid w:val="00746CFB"/>
    <w:rsid w:val="00746FCE"/>
    <w:rsid w:val="00747030"/>
    <w:rsid w:val="007473E7"/>
    <w:rsid w:val="00747411"/>
    <w:rsid w:val="007479EB"/>
    <w:rsid w:val="00747F2A"/>
    <w:rsid w:val="00750357"/>
    <w:rsid w:val="00750376"/>
    <w:rsid w:val="00750408"/>
    <w:rsid w:val="007506FA"/>
    <w:rsid w:val="00750915"/>
    <w:rsid w:val="00750B42"/>
    <w:rsid w:val="00750DB3"/>
    <w:rsid w:val="00750E44"/>
    <w:rsid w:val="00751054"/>
    <w:rsid w:val="00751311"/>
    <w:rsid w:val="007515BE"/>
    <w:rsid w:val="0075161A"/>
    <w:rsid w:val="00751695"/>
    <w:rsid w:val="00751800"/>
    <w:rsid w:val="00751BEF"/>
    <w:rsid w:val="00751F9F"/>
    <w:rsid w:val="00752031"/>
    <w:rsid w:val="007521BC"/>
    <w:rsid w:val="007522FD"/>
    <w:rsid w:val="0075237B"/>
    <w:rsid w:val="00752527"/>
    <w:rsid w:val="00752532"/>
    <w:rsid w:val="00752555"/>
    <w:rsid w:val="00752C38"/>
    <w:rsid w:val="00752E6D"/>
    <w:rsid w:val="00752EC9"/>
    <w:rsid w:val="00752FEA"/>
    <w:rsid w:val="007530B3"/>
    <w:rsid w:val="007532E3"/>
    <w:rsid w:val="007532EF"/>
    <w:rsid w:val="00753453"/>
    <w:rsid w:val="00753646"/>
    <w:rsid w:val="007539A9"/>
    <w:rsid w:val="00753A77"/>
    <w:rsid w:val="00753AC1"/>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493"/>
    <w:rsid w:val="007566F3"/>
    <w:rsid w:val="00756774"/>
    <w:rsid w:val="00756828"/>
    <w:rsid w:val="00756A3E"/>
    <w:rsid w:val="00756C43"/>
    <w:rsid w:val="00756C78"/>
    <w:rsid w:val="00756D94"/>
    <w:rsid w:val="00756DD9"/>
    <w:rsid w:val="00756DEC"/>
    <w:rsid w:val="0075719C"/>
    <w:rsid w:val="007571DF"/>
    <w:rsid w:val="00757564"/>
    <w:rsid w:val="00757659"/>
    <w:rsid w:val="007577CB"/>
    <w:rsid w:val="007579DF"/>
    <w:rsid w:val="007600FB"/>
    <w:rsid w:val="00760258"/>
    <w:rsid w:val="007602C9"/>
    <w:rsid w:val="00760816"/>
    <w:rsid w:val="00760C0D"/>
    <w:rsid w:val="00760EFE"/>
    <w:rsid w:val="00760FB1"/>
    <w:rsid w:val="007612CA"/>
    <w:rsid w:val="00761924"/>
    <w:rsid w:val="00761A15"/>
    <w:rsid w:val="00761A4D"/>
    <w:rsid w:val="00761ADD"/>
    <w:rsid w:val="00761DFA"/>
    <w:rsid w:val="00761E2D"/>
    <w:rsid w:val="00761EA7"/>
    <w:rsid w:val="0076215A"/>
    <w:rsid w:val="00762346"/>
    <w:rsid w:val="0076249C"/>
    <w:rsid w:val="00762547"/>
    <w:rsid w:val="00762B1E"/>
    <w:rsid w:val="00762B2A"/>
    <w:rsid w:val="00762D3A"/>
    <w:rsid w:val="00762D8E"/>
    <w:rsid w:val="00762DDF"/>
    <w:rsid w:val="00762F77"/>
    <w:rsid w:val="007632B8"/>
    <w:rsid w:val="007634BF"/>
    <w:rsid w:val="00763623"/>
    <w:rsid w:val="007636DA"/>
    <w:rsid w:val="0076395A"/>
    <w:rsid w:val="00763999"/>
    <w:rsid w:val="00763A7E"/>
    <w:rsid w:val="00763D1E"/>
    <w:rsid w:val="00764095"/>
    <w:rsid w:val="00764200"/>
    <w:rsid w:val="00764235"/>
    <w:rsid w:val="00764241"/>
    <w:rsid w:val="007643DD"/>
    <w:rsid w:val="0076449B"/>
    <w:rsid w:val="007647D0"/>
    <w:rsid w:val="007648C5"/>
    <w:rsid w:val="00764BAB"/>
    <w:rsid w:val="00764BF4"/>
    <w:rsid w:val="00764CD3"/>
    <w:rsid w:val="00764D59"/>
    <w:rsid w:val="00764DA1"/>
    <w:rsid w:val="00764E09"/>
    <w:rsid w:val="007651ED"/>
    <w:rsid w:val="007651FA"/>
    <w:rsid w:val="0076543B"/>
    <w:rsid w:val="00765567"/>
    <w:rsid w:val="00765A17"/>
    <w:rsid w:val="00765C2F"/>
    <w:rsid w:val="00765C6A"/>
    <w:rsid w:val="00765E51"/>
    <w:rsid w:val="007660A3"/>
    <w:rsid w:val="00766142"/>
    <w:rsid w:val="007661D1"/>
    <w:rsid w:val="007662BE"/>
    <w:rsid w:val="00766480"/>
    <w:rsid w:val="007664C0"/>
    <w:rsid w:val="00766703"/>
    <w:rsid w:val="00766AD4"/>
    <w:rsid w:val="00766F8B"/>
    <w:rsid w:val="00767563"/>
    <w:rsid w:val="00767571"/>
    <w:rsid w:val="007677FF"/>
    <w:rsid w:val="00767818"/>
    <w:rsid w:val="00767B17"/>
    <w:rsid w:val="00767C00"/>
    <w:rsid w:val="00767C58"/>
    <w:rsid w:val="00767CCF"/>
    <w:rsid w:val="0077016F"/>
    <w:rsid w:val="00770319"/>
    <w:rsid w:val="00770725"/>
    <w:rsid w:val="0077084B"/>
    <w:rsid w:val="007708BE"/>
    <w:rsid w:val="00770927"/>
    <w:rsid w:val="00770AC4"/>
    <w:rsid w:val="00770BC7"/>
    <w:rsid w:val="00770CBA"/>
    <w:rsid w:val="00770F07"/>
    <w:rsid w:val="00770FA9"/>
    <w:rsid w:val="007712FD"/>
    <w:rsid w:val="00771764"/>
    <w:rsid w:val="00771A53"/>
    <w:rsid w:val="00771AAB"/>
    <w:rsid w:val="00771CDE"/>
    <w:rsid w:val="00771FCA"/>
    <w:rsid w:val="00772046"/>
    <w:rsid w:val="007722E4"/>
    <w:rsid w:val="007723D6"/>
    <w:rsid w:val="00772462"/>
    <w:rsid w:val="0077248E"/>
    <w:rsid w:val="007728B1"/>
    <w:rsid w:val="007729F5"/>
    <w:rsid w:val="00772A24"/>
    <w:rsid w:val="00772A52"/>
    <w:rsid w:val="00772F8D"/>
    <w:rsid w:val="007730B5"/>
    <w:rsid w:val="00773394"/>
    <w:rsid w:val="007733C7"/>
    <w:rsid w:val="00773473"/>
    <w:rsid w:val="007736AB"/>
    <w:rsid w:val="007738C3"/>
    <w:rsid w:val="00773A62"/>
    <w:rsid w:val="00773C34"/>
    <w:rsid w:val="00773E05"/>
    <w:rsid w:val="00773F38"/>
    <w:rsid w:val="007742C6"/>
    <w:rsid w:val="0077433D"/>
    <w:rsid w:val="0077449C"/>
    <w:rsid w:val="007744B2"/>
    <w:rsid w:val="0077455A"/>
    <w:rsid w:val="0077459A"/>
    <w:rsid w:val="007745F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9D"/>
    <w:rsid w:val="00777313"/>
    <w:rsid w:val="00777521"/>
    <w:rsid w:val="00777532"/>
    <w:rsid w:val="0077767A"/>
    <w:rsid w:val="007777BD"/>
    <w:rsid w:val="00777B42"/>
    <w:rsid w:val="00777E0C"/>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AEB"/>
    <w:rsid w:val="00781CF8"/>
    <w:rsid w:val="00781DDE"/>
    <w:rsid w:val="00782099"/>
    <w:rsid w:val="00782139"/>
    <w:rsid w:val="007824B9"/>
    <w:rsid w:val="0078291C"/>
    <w:rsid w:val="0078296E"/>
    <w:rsid w:val="00782B9E"/>
    <w:rsid w:val="00782DA3"/>
    <w:rsid w:val="00782F60"/>
    <w:rsid w:val="00782FD8"/>
    <w:rsid w:val="00783091"/>
    <w:rsid w:val="007831A8"/>
    <w:rsid w:val="00783302"/>
    <w:rsid w:val="0078339C"/>
    <w:rsid w:val="00783429"/>
    <w:rsid w:val="007835CC"/>
    <w:rsid w:val="00783ACD"/>
    <w:rsid w:val="00783BC4"/>
    <w:rsid w:val="00783BD9"/>
    <w:rsid w:val="00783D62"/>
    <w:rsid w:val="00783E57"/>
    <w:rsid w:val="00783F10"/>
    <w:rsid w:val="00784065"/>
    <w:rsid w:val="00784123"/>
    <w:rsid w:val="00784241"/>
    <w:rsid w:val="00784282"/>
    <w:rsid w:val="00784308"/>
    <w:rsid w:val="00784408"/>
    <w:rsid w:val="00784541"/>
    <w:rsid w:val="00784C5A"/>
    <w:rsid w:val="00784CBE"/>
    <w:rsid w:val="00784CD4"/>
    <w:rsid w:val="00784F26"/>
    <w:rsid w:val="00784F60"/>
    <w:rsid w:val="0078509D"/>
    <w:rsid w:val="00785759"/>
    <w:rsid w:val="00785B54"/>
    <w:rsid w:val="007860AA"/>
    <w:rsid w:val="007865CE"/>
    <w:rsid w:val="007867C5"/>
    <w:rsid w:val="00786805"/>
    <w:rsid w:val="007869C7"/>
    <w:rsid w:val="00786D45"/>
    <w:rsid w:val="00786D84"/>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E54"/>
    <w:rsid w:val="00790EDE"/>
    <w:rsid w:val="00790FCA"/>
    <w:rsid w:val="00791637"/>
    <w:rsid w:val="00791B18"/>
    <w:rsid w:val="00791C41"/>
    <w:rsid w:val="00791CCB"/>
    <w:rsid w:val="00791D9E"/>
    <w:rsid w:val="00791E00"/>
    <w:rsid w:val="0079278D"/>
    <w:rsid w:val="00793436"/>
    <w:rsid w:val="00793493"/>
    <w:rsid w:val="0079367E"/>
    <w:rsid w:val="0079376A"/>
    <w:rsid w:val="007939D8"/>
    <w:rsid w:val="00793CAB"/>
    <w:rsid w:val="00793CD1"/>
    <w:rsid w:val="00793CE3"/>
    <w:rsid w:val="00794010"/>
    <w:rsid w:val="007943E0"/>
    <w:rsid w:val="007946D3"/>
    <w:rsid w:val="00794785"/>
    <w:rsid w:val="007948BF"/>
    <w:rsid w:val="00794928"/>
    <w:rsid w:val="00794A1C"/>
    <w:rsid w:val="00794AB9"/>
    <w:rsid w:val="00794B55"/>
    <w:rsid w:val="00794CC0"/>
    <w:rsid w:val="00794E05"/>
    <w:rsid w:val="00795104"/>
    <w:rsid w:val="007955F7"/>
    <w:rsid w:val="0079571B"/>
    <w:rsid w:val="007957DE"/>
    <w:rsid w:val="007958CE"/>
    <w:rsid w:val="00795905"/>
    <w:rsid w:val="007959D6"/>
    <w:rsid w:val="00795EE5"/>
    <w:rsid w:val="00795F87"/>
    <w:rsid w:val="007961C9"/>
    <w:rsid w:val="00796337"/>
    <w:rsid w:val="007964B2"/>
    <w:rsid w:val="007964DB"/>
    <w:rsid w:val="007967B9"/>
    <w:rsid w:val="007967D0"/>
    <w:rsid w:val="00796858"/>
    <w:rsid w:val="00796AB3"/>
    <w:rsid w:val="00796B09"/>
    <w:rsid w:val="00796BEB"/>
    <w:rsid w:val="00796DEE"/>
    <w:rsid w:val="00796E3D"/>
    <w:rsid w:val="007972BE"/>
    <w:rsid w:val="0079766C"/>
    <w:rsid w:val="007976C5"/>
    <w:rsid w:val="00797773"/>
    <w:rsid w:val="00797896"/>
    <w:rsid w:val="00797B13"/>
    <w:rsid w:val="00797C4B"/>
    <w:rsid w:val="00797DF7"/>
    <w:rsid w:val="007A019B"/>
    <w:rsid w:val="007A0367"/>
    <w:rsid w:val="007A04BC"/>
    <w:rsid w:val="007A0599"/>
    <w:rsid w:val="007A082D"/>
    <w:rsid w:val="007A08DE"/>
    <w:rsid w:val="007A0D87"/>
    <w:rsid w:val="007A0EFA"/>
    <w:rsid w:val="007A0FD5"/>
    <w:rsid w:val="007A155E"/>
    <w:rsid w:val="007A157D"/>
    <w:rsid w:val="007A163F"/>
    <w:rsid w:val="007A167F"/>
    <w:rsid w:val="007A193C"/>
    <w:rsid w:val="007A1E12"/>
    <w:rsid w:val="007A1EE0"/>
    <w:rsid w:val="007A1EE3"/>
    <w:rsid w:val="007A20DD"/>
    <w:rsid w:val="007A234F"/>
    <w:rsid w:val="007A23D1"/>
    <w:rsid w:val="007A2429"/>
    <w:rsid w:val="007A2455"/>
    <w:rsid w:val="007A2457"/>
    <w:rsid w:val="007A2483"/>
    <w:rsid w:val="007A2630"/>
    <w:rsid w:val="007A2C36"/>
    <w:rsid w:val="007A2C72"/>
    <w:rsid w:val="007A2D17"/>
    <w:rsid w:val="007A2ECA"/>
    <w:rsid w:val="007A3003"/>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04"/>
    <w:rsid w:val="007A54A3"/>
    <w:rsid w:val="007A55CA"/>
    <w:rsid w:val="007A5BC9"/>
    <w:rsid w:val="007A5C27"/>
    <w:rsid w:val="007A5C5C"/>
    <w:rsid w:val="007A5DC0"/>
    <w:rsid w:val="007A5F13"/>
    <w:rsid w:val="007A610C"/>
    <w:rsid w:val="007A613F"/>
    <w:rsid w:val="007A61BA"/>
    <w:rsid w:val="007A6266"/>
    <w:rsid w:val="007A6383"/>
    <w:rsid w:val="007A6583"/>
    <w:rsid w:val="007A66DD"/>
    <w:rsid w:val="007A677F"/>
    <w:rsid w:val="007A6C2B"/>
    <w:rsid w:val="007A70AB"/>
    <w:rsid w:val="007A70C1"/>
    <w:rsid w:val="007A7128"/>
    <w:rsid w:val="007A736E"/>
    <w:rsid w:val="007A743B"/>
    <w:rsid w:val="007A7A4E"/>
    <w:rsid w:val="007A7A96"/>
    <w:rsid w:val="007A7BB8"/>
    <w:rsid w:val="007A7DF6"/>
    <w:rsid w:val="007A7ED7"/>
    <w:rsid w:val="007A7EF0"/>
    <w:rsid w:val="007B0082"/>
    <w:rsid w:val="007B023C"/>
    <w:rsid w:val="007B0350"/>
    <w:rsid w:val="007B0371"/>
    <w:rsid w:val="007B0434"/>
    <w:rsid w:val="007B0564"/>
    <w:rsid w:val="007B05F1"/>
    <w:rsid w:val="007B07F9"/>
    <w:rsid w:val="007B081C"/>
    <w:rsid w:val="007B0E5E"/>
    <w:rsid w:val="007B0E79"/>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40B6"/>
    <w:rsid w:val="007B4457"/>
    <w:rsid w:val="007B4898"/>
    <w:rsid w:val="007B4C20"/>
    <w:rsid w:val="007B4D58"/>
    <w:rsid w:val="007B500A"/>
    <w:rsid w:val="007B502C"/>
    <w:rsid w:val="007B5149"/>
    <w:rsid w:val="007B523E"/>
    <w:rsid w:val="007B53B6"/>
    <w:rsid w:val="007B590C"/>
    <w:rsid w:val="007B598C"/>
    <w:rsid w:val="007B5DBD"/>
    <w:rsid w:val="007B623F"/>
    <w:rsid w:val="007B6302"/>
    <w:rsid w:val="007B6428"/>
    <w:rsid w:val="007B6601"/>
    <w:rsid w:val="007B6623"/>
    <w:rsid w:val="007B6739"/>
    <w:rsid w:val="007B6853"/>
    <w:rsid w:val="007B68D6"/>
    <w:rsid w:val="007B6B07"/>
    <w:rsid w:val="007B6BEF"/>
    <w:rsid w:val="007B6C3E"/>
    <w:rsid w:val="007B6D96"/>
    <w:rsid w:val="007B6DF1"/>
    <w:rsid w:val="007B6E3C"/>
    <w:rsid w:val="007B6E50"/>
    <w:rsid w:val="007B73E4"/>
    <w:rsid w:val="007B7A3A"/>
    <w:rsid w:val="007B7AE6"/>
    <w:rsid w:val="007C04B1"/>
    <w:rsid w:val="007C0B09"/>
    <w:rsid w:val="007C0B56"/>
    <w:rsid w:val="007C0DC3"/>
    <w:rsid w:val="007C1117"/>
    <w:rsid w:val="007C1443"/>
    <w:rsid w:val="007C156D"/>
    <w:rsid w:val="007C1981"/>
    <w:rsid w:val="007C1ADC"/>
    <w:rsid w:val="007C1FEA"/>
    <w:rsid w:val="007C212C"/>
    <w:rsid w:val="007C235B"/>
    <w:rsid w:val="007C2671"/>
    <w:rsid w:val="007C2A17"/>
    <w:rsid w:val="007C2DC6"/>
    <w:rsid w:val="007C2E5B"/>
    <w:rsid w:val="007C3636"/>
    <w:rsid w:val="007C3C52"/>
    <w:rsid w:val="007C3C9E"/>
    <w:rsid w:val="007C3CF7"/>
    <w:rsid w:val="007C3E4E"/>
    <w:rsid w:val="007C3E51"/>
    <w:rsid w:val="007C3F32"/>
    <w:rsid w:val="007C3FBD"/>
    <w:rsid w:val="007C4052"/>
    <w:rsid w:val="007C40FE"/>
    <w:rsid w:val="007C41F3"/>
    <w:rsid w:val="007C4266"/>
    <w:rsid w:val="007C4628"/>
    <w:rsid w:val="007C4864"/>
    <w:rsid w:val="007C49D2"/>
    <w:rsid w:val="007C4DFD"/>
    <w:rsid w:val="007C50A8"/>
    <w:rsid w:val="007C51A4"/>
    <w:rsid w:val="007C5514"/>
    <w:rsid w:val="007C55C2"/>
    <w:rsid w:val="007C59E7"/>
    <w:rsid w:val="007C5B04"/>
    <w:rsid w:val="007C5B89"/>
    <w:rsid w:val="007C5DE1"/>
    <w:rsid w:val="007C5F5F"/>
    <w:rsid w:val="007C6407"/>
    <w:rsid w:val="007C6835"/>
    <w:rsid w:val="007C688F"/>
    <w:rsid w:val="007C699D"/>
    <w:rsid w:val="007C6D2A"/>
    <w:rsid w:val="007C7402"/>
    <w:rsid w:val="007C77C9"/>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1B"/>
    <w:rsid w:val="007D0F65"/>
    <w:rsid w:val="007D0F9D"/>
    <w:rsid w:val="007D135A"/>
    <w:rsid w:val="007D1532"/>
    <w:rsid w:val="007D18E0"/>
    <w:rsid w:val="007D1947"/>
    <w:rsid w:val="007D1A2C"/>
    <w:rsid w:val="007D1C8B"/>
    <w:rsid w:val="007D1E0D"/>
    <w:rsid w:val="007D2029"/>
    <w:rsid w:val="007D209A"/>
    <w:rsid w:val="007D236A"/>
    <w:rsid w:val="007D240B"/>
    <w:rsid w:val="007D2B49"/>
    <w:rsid w:val="007D2BE7"/>
    <w:rsid w:val="007D2BEE"/>
    <w:rsid w:val="007D2E2E"/>
    <w:rsid w:val="007D2F09"/>
    <w:rsid w:val="007D2F96"/>
    <w:rsid w:val="007D3065"/>
    <w:rsid w:val="007D3148"/>
    <w:rsid w:val="007D32FD"/>
    <w:rsid w:val="007D33B5"/>
    <w:rsid w:val="007D362D"/>
    <w:rsid w:val="007D38E5"/>
    <w:rsid w:val="007D3997"/>
    <w:rsid w:val="007D39AA"/>
    <w:rsid w:val="007D3B4D"/>
    <w:rsid w:val="007D3C15"/>
    <w:rsid w:val="007D3C76"/>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9E9"/>
    <w:rsid w:val="007D6076"/>
    <w:rsid w:val="007D61CD"/>
    <w:rsid w:val="007D67D4"/>
    <w:rsid w:val="007D67D5"/>
    <w:rsid w:val="007D6A25"/>
    <w:rsid w:val="007D6ADF"/>
    <w:rsid w:val="007D6EB6"/>
    <w:rsid w:val="007D7001"/>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2FE"/>
    <w:rsid w:val="007E13A3"/>
    <w:rsid w:val="007E1435"/>
    <w:rsid w:val="007E14CF"/>
    <w:rsid w:val="007E1531"/>
    <w:rsid w:val="007E15CA"/>
    <w:rsid w:val="007E163E"/>
    <w:rsid w:val="007E167C"/>
    <w:rsid w:val="007E16CF"/>
    <w:rsid w:val="007E1815"/>
    <w:rsid w:val="007E1BEF"/>
    <w:rsid w:val="007E1C1C"/>
    <w:rsid w:val="007E22C9"/>
    <w:rsid w:val="007E23F1"/>
    <w:rsid w:val="007E26C8"/>
    <w:rsid w:val="007E2893"/>
    <w:rsid w:val="007E29B6"/>
    <w:rsid w:val="007E2B75"/>
    <w:rsid w:val="007E2B9B"/>
    <w:rsid w:val="007E2E03"/>
    <w:rsid w:val="007E2F04"/>
    <w:rsid w:val="007E2F42"/>
    <w:rsid w:val="007E332A"/>
    <w:rsid w:val="007E35AB"/>
    <w:rsid w:val="007E3767"/>
    <w:rsid w:val="007E386B"/>
    <w:rsid w:val="007E3D0C"/>
    <w:rsid w:val="007E3D5E"/>
    <w:rsid w:val="007E4740"/>
    <w:rsid w:val="007E4760"/>
    <w:rsid w:val="007E4853"/>
    <w:rsid w:val="007E4AAA"/>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AD7"/>
    <w:rsid w:val="007E7DF4"/>
    <w:rsid w:val="007E7ED3"/>
    <w:rsid w:val="007E7EE2"/>
    <w:rsid w:val="007F02BA"/>
    <w:rsid w:val="007F075E"/>
    <w:rsid w:val="007F07AE"/>
    <w:rsid w:val="007F08B3"/>
    <w:rsid w:val="007F09FA"/>
    <w:rsid w:val="007F0C35"/>
    <w:rsid w:val="007F0C6A"/>
    <w:rsid w:val="007F0FD6"/>
    <w:rsid w:val="007F109E"/>
    <w:rsid w:val="007F1320"/>
    <w:rsid w:val="007F16CB"/>
    <w:rsid w:val="007F1709"/>
    <w:rsid w:val="007F1864"/>
    <w:rsid w:val="007F18F7"/>
    <w:rsid w:val="007F1AF1"/>
    <w:rsid w:val="007F1B3D"/>
    <w:rsid w:val="007F1B44"/>
    <w:rsid w:val="007F1BB4"/>
    <w:rsid w:val="007F22F9"/>
    <w:rsid w:val="007F2509"/>
    <w:rsid w:val="007F255E"/>
    <w:rsid w:val="007F2637"/>
    <w:rsid w:val="007F26A3"/>
    <w:rsid w:val="007F2B0C"/>
    <w:rsid w:val="007F2EDF"/>
    <w:rsid w:val="007F31AB"/>
    <w:rsid w:val="007F32AE"/>
    <w:rsid w:val="007F3367"/>
    <w:rsid w:val="007F33C2"/>
    <w:rsid w:val="007F34BD"/>
    <w:rsid w:val="007F36AC"/>
    <w:rsid w:val="007F3AD1"/>
    <w:rsid w:val="007F3C5D"/>
    <w:rsid w:val="007F3D8E"/>
    <w:rsid w:val="007F3EB7"/>
    <w:rsid w:val="007F3F48"/>
    <w:rsid w:val="007F4162"/>
    <w:rsid w:val="007F44A6"/>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EFD"/>
    <w:rsid w:val="007F6F15"/>
    <w:rsid w:val="007F7080"/>
    <w:rsid w:val="007F70A1"/>
    <w:rsid w:val="007F72CE"/>
    <w:rsid w:val="007F74F9"/>
    <w:rsid w:val="0080016C"/>
    <w:rsid w:val="008001CE"/>
    <w:rsid w:val="00800249"/>
    <w:rsid w:val="00800280"/>
    <w:rsid w:val="00800904"/>
    <w:rsid w:val="00800919"/>
    <w:rsid w:val="00800A8E"/>
    <w:rsid w:val="00800D8E"/>
    <w:rsid w:val="00800DEE"/>
    <w:rsid w:val="00800E4F"/>
    <w:rsid w:val="0080104C"/>
    <w:rsid w:val="00801630"/>
    <w:rsid w:val="00801A51"/>
    <w:rsid w:val="00802339"/>
    <w:rsid w:val="008026A4"/>
    <w:rsid w:val="00802830"/>
    <w:rsid w:val="008029A1"/>
    <w:rsid w:val="00802B8B"/>
    <w:rsid w:val="0080325D"/>
    <w:rsid w:val="0080334E"/>
    <w:rsid w:val="008036F0"/>
    <w:rsid w:val="008038CC"/>
    <w:rsid w:val="008039CC"/>
    <w:rsid w:val="00803B2B"/>
    <w:rsid w:val="00803CC7"/>
    <w:rsid w:val="00803D9B"/>
    <w:rsid w:val="00803E48"/>
    <w:rsid w:val="00804306"/>
    <w:rsid w:val="0080435F"/>
    <w:rsid w:val="008044AF"/>
    <w:rsid w:val="008044C1"/>
    <w:rsid w:val="008044FA"/>
    <w:rsid w:val="008047E4"/>
    <w:rsid w:val="00804B9A"/>
    <w:rsid w:val="00804C23"/>
    <w:rsid w:val="00804D33"/>
    <w:rsid w:val="00804F05"/>
    <w:rsid w:val="008052FD"/>
    <w:rsid w:val="00805538"/>
    <w:rsid w:val="00805763"/>
    <w:rsid w:val="00805C03"/>
    <w:rsid w:val="00805D99"/>
    <w:rsid w:val="0080631D"/>
    <w:rsid w:val="0080668A"/>
    <w:rsid w:val="00806957"/>
    <w:rsid w:val="008069EC"/>
    <w:rsid w:val="00806C4A"/>
    <w:rsid w:val="00806DDE"/>
    <w:rsid w:val="0080721C"/>
    <w:rsid w:val="008073FA"/>
    <w:rsid w:val="00807499"/>
    <w:rsid w:val="00807525"/>
    <w:rsid w:val="008075F7"/>
    <w:rsid w:val="00807731"/>
    <w:rsid w:val="008077D5"/>
    <w:rsid w:val="00807869"/>
    <w:rsid w:val="008078BF"/>
    <w:rsid w:val="00807AD1"/>
    <w:rsid w:val="00807C9A"/>
    <w:rsid w:val="00807CCE"/>
    <w:rsid w:val="00807CF5"/>
    <w:rsid w:val="00807DFC"/>
    <w:rsid w:val="008100ED"/>
    <w:rsid w:val="0081011F"/>
    <w:rsid w:val="00810315"/>
    <w:rsid w:val="008104D7"/>
    <w:rsid w:val="008105FC"/>
    <w:rsid w:val="008107CA"/>
    <w:rsid w:val="0081080D"/>
    <w:rsid w:val="00810866"/>
    <w:rsid w:val="008108B4"/>
    <w:rsid w:val="00810B04"/>
    <w:rsid w:val="00810DA6"/>
    <w:rsid w:val="00810E17"/>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D05"/>
    <w:rsid w:val="00812E97"/>
    <w:rsid w:val="00813005"/>
    <w:rsid w:val="008133C1"/>
    <w:rsid w:val="0081347E"/>
    <w:rsid w:val="008134ED"/>
    <w:rsid w:val="008135FE"/>
    <w:rsid w:val="00813756"/>
    <w:rsid w:val="00813BE7"/>
    <w:rsid w:val="00813C24"/>
    <w:rsid w:val="00813F08"/>
    <w:rsid w:val="008142FD"/>
    <w:rsid w:val="0081462B"/>
    <w:rsid w:val="00814660"/>
    <w:rsid w:val="0081475E"/>
    <w:rsid w:val="00814A73"/>
    <w:rsid w:val="00814C38"/>
    <w:rsid w:val="00815213"/>
    <w:rsid w:val="008152B7"/>
    <w:rsid w:val="008154CD"/>
    <w:rsid w:val="008154D9"/>
    <w:rsid w:val="008154E9"/>
    <w:rsid w:val="008155CA"/>
    <w:rsid w:val="0081562A"/>
    <w:rsid w:val="00815669"/>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32"/>
    <w:rsid w:val="0081746B"/>
    <w:rsid w:val="00817D68"/>
    <w:rsid w:val="00817EEC"/>
    <w:rsid w:val="00820288"/>
    <w:rsid w:val="008206CD"/>
    <w:rsid w:val="00821209"/>
    <w:rsid w:val="00821281"/>
    <w:rsid w:val="00821348"/>
    <w:rsid w:val="00821370"/>
    <w:rsid w:val="008214FC"/>
    <w:rsid w:val="0082174C"/>
    <w:rsid w:val="00821753"/>
    <w:rsid w:val="008218B4"/>
    <w:rsid w:val="00821B21"/>
    <w:rsid w:val="00821BF7"/>
    <w:rsid w:val="00821C3B"/>
    <w:rsid w:val="00821CA9"/>
    <w:rsid w:val="00821CFD"/>
    <w:rsid w:val="00822387"/>
    <w:rsid w:val="00822412"/>
    <w:rsid w:val="008226A5"/>
    <w:rsid w:val="00822A9E"/>
    <w:rsid w:val="00822C21"/>
    <w:rsid w:val="00822C7F"/>
    <w:rsid w:val="00822E76"/>
    <w:rsid w:val="0082327A"/>
    <w:rsid w:val="008233DC"/>
    <w:rsid w:val="008233EA"/>
    <w:rsid w:val="0082343C"/>
    <w:rsid w:val="00823672"/>
    <w:rsid w:val="00823849"/>
    <w:rsid w:val="00823979"/>
    <w:rsid w:val="00823B04"/>
    <w:rsid w:val="00823BC5"/>
    <w:rsid w:val="00823C8B"/>
    <w:rsid w:val="00823CBE"/>
    <w:rsid w:val="00823CE7"/>
    <w:rsid w:val="00823E22"/>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AB"/>
    <w:rsid w:val="008263C1"/>
    <w:rsid w:val="008263E1"/>
    <w:rsid w:val="00826907"/>
    <w:rsid w:val="00826C10"/>
    <w:rsid w:val="00826CB3"/>
    <w:rsid w:val="00826EB9"/>
    <w:rsid w:val="0082700E"/>
    <w:rsid w:val="008270A9"/>
    <w:rsid w:val="00827320"/>
    <w:rsid w:val="00827366"/>
    <w:rsid w:val="008274CC"/>
    <w:rsid w:val="00827F5D"/>
    <w:rsid w:val="008300DC"/>
    <w:rsid w:val="00830300"/>
    <w:rsid w:val="0083090B"/>
    <w:rsid w:val="00830C2B"/>
    <w:rsid w:val="0083123C"/>
    <w:rsid w:val="008312B0"/>
    <w:rsid w:val="008313E5"/>
    <w:rsid w:val="00831774"/>
    <w:rsid w:val="0083183F"/>
    <w:rsid w:val="00831A3C"/>
    <w:rsid w:val="00831BD9"/>
    <w:rsid w:val="00831D99"/>
    <w:rsid w:val="00831FA9"/>
    <w:rsid w:val="008323B0"/>
    <w:rsid w:val="008324E0"/>
    <w:rsid w:val="008326FC"/>
    <w:rsid w:val="00832890"/>
    <w:rsid w:val="0083290A"/>
    <w:rsid w:val="00832F7A"/>
    <w:rsid w:val="008337A3"/>
    <w:rsid w:val="0083395D"/>
    <w:rsid w:val="00833A00"/>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915"/>
    <w:rsid w:val="00843FB9"/>
    <w:rsid w:val="0084408E"/>
    <w:rsid w:val="0084415C"/>
    <w:rsid w:val="00844428"/>
    <w:rsid w:val="0084476C"/>
    <w:rsid w:val="00844A39"/>
    <w:rsid w:val="00844D85"/>
    <w:rsid w:val="0084509D"/>
    <w:rsid w:val="0084534E"/>
    <w:rsid w:val="00845604"/>
    <w:rsid w:val="00845651"/>
    <w:rsid w:val="00845C18"/>
    <w:rsid w:val="00845D51"/>
    <w:rsid w:val="00845D5A"/>
    <w:rsid w:val="008462D7"/>
    <w:rsid w:val="00846B32"/>
    <w:rsid w:val="00846CE9"/>
    <w:rsid w:val="00846DE3"/>
    <w:rsid w:val="00846F8E"/>
    <w:rsid w:val="00846FD1"/>
    <w:rsid w:val="0084700E"/>
    <w:rsid w:val="00847025"/>
    <w:rsid w:val="0084703D"/>
    <w:rsid w:val="008471E4"/>
    <w:rsid w:val="0084720A"/>
    <w:rsid w:val="008472A7"/>
    <w:rsid w:val="00847526"/>
    <w:rsid w:val="00847A58"/>
    <w:rsid w:val="00847A69"/>
    <w:rsid w:val="00847C9C"/>
    <w:rsid w:val="00847F1F"/>
    <w:rsid w:val="00847F99"/>
    <w:rsid w:val="0085003E"/>
    <w:rsid w:val="00850077"/>
    <w:rsid w:val="008502F7"/>
    <w:rsid w:val="0085039D"/>
    <w:rsid w:val="00850481"/>
    <w:rsid w:val="008505CA"/>
    <w:rsid w:val="0085060B"/>
    <w:rsid w:val="00850648"/>
    <w:rsid w:val="00850861"/>
    <w:rsid w:val="00850862"/>
    <w:rsid w:val="008509EF"/>
    <w:rsid w:val="00850AFA"/>
    <w:rsid w:val="00850B2A"/>
    <w:rsid w:val="00850C99"/>
    <w:rsid w:val="00850F7D"/>
    <w:rsid w:val="0085108B"/>
    <w:rsid w:val="008512C9"/>
    <w:rsid w:val="0085136E"/>
    <w:rsid w:val="00851455"/>
    <w:rsid w:val="00851468"/>
    <w:rsid w:val="008516AE"/>
    <w:rsid w:val="00851706"/>
    <w:rsid w:val="0085174F"/>
    <w:rsid w:val="00851A1D"/>
    <w:rsid w:val="00851A88"/>
    <w:rsid w:val="00851D4F"/>
    <w:rsid w:val="0085247D"/>
    <w:rsid w:val="008527C5"/>
    <w:rsid w:val="00852842"/>
    <w:rsid w:val="0085291D"/>
    <w:rsid w:val="00852EA6"/>
    <w:rsid w:val="00852F47"/>
    <w:rsid w:val="0085329A"/>
    <w:rsid w:val="00853515"/>
    <w:rsid w:val="008536A0"/>
    <w:rsid w:val="0085385B"/>
    <w:rsid w:val="008539BA"/>
    <w:rsid w:val="00853A25"/>
    <w:rsid w:val="00853A4A"/>
    <w:rsid w:val="00853C8C"/>
    <w:rsid w:val="00853D1D"/>
    <w:rsid w:val="00853D2C"/>
    <w:rsid w:val="00853DBD"/>
    <w:rsid w:val="00853DCF"/>
    <w:rsid w:val="00853F87"/>
    <w:rsid w:val="00853F94"/>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A8"/>
    <w:rsid w:val="00856753"/>
    <w:rsid w:val="008568DE"/>
    <w:rsid w:val="008568E5"/>
    <w:rsid w:val="00856A89"/>
    <w:rsid w:val="0085703F"/>
    <w:rsid w:val="0085742E"/>
    <w:rsid w:val="00857749"/>
    <w:rsid w:val="00857889"/>
    <w:rsid w:val="0085793E"/>
    <w:rsid w:val="00857AF5"/>
    <w:rsid w:val="008600D4"/>
    <w:rsid w:val="00860211"/>
    <w:rsid w:val="00860614"/>
    <w:rsid w:val="00860715"/>
    <w:rsid w:val="0086081D"/>
    <w:rsid w:val="00860AE9"/>
    <w:rsid w:val="00860BD7"/>
    <w:rsid w:val="008611C9"/>
    <w:rsid w:val="008613B8"/>
    <w:rsid w:val="008618B4"/>
    <w:rsid w:val="008618FA"/>
    <w:rsid w:val="00861B50"/>
    <w:rsid w:val="00861B6C"/>
    <w:rsid w:val="00861C42"/>
    <w:rsid w:val="00861C46"/>
    <w:rsid w:val="00861C4F"/>
    <w:rsid w:val="00861D04"/>
    <w:rsid w:val="00861D84"/>
    <w:rsid w:val="00862479"/>
    <w:rsid w:val="008625A1"/>
    <w:rsid w:val="008626CC"/>
    <w:rsid w:val="008627F4"/>
    <w:rsid w:val="008628E9"/>
    <w:rsid w:val="00862AC5"/>
    <w:rsid w:val="00862B0F"/>
    <w:rsid w:val="00862B1B"/>
    <w:rsid w:val="00862C8A"/>
    <w:rsid w:val="00862CB3"/>
    <w:rsid w:val="00862F19"/>
    <w:rsid w:val="00862FF5"/>
    <w:rsid w:val="00863155"/>
    <w:rsid w:val="008633A2"/>
    <w:rsid w:val="008634F7"/>
    <w:rsid w:val="00863BBD"/>
    <w:rsid w:val="00863C9D"/>
    <w:rsid w:val="008644D0"/>
    <w:rsid w:val="008645B9"/>
    <w:rsid w:val="00864762"/>
    <w:rsid w:val="008647B1"/>
    <w:rsid w:val="00864C3E"/>
    <w:rsid w:val="00864D1E"/>
    <w:rsid w:val="00864E70"/>
    <w:rsid w:val="00865414"/>
    <w:rsid w:val="00865B0D"/>
    <w:rsid w:val="00865DF5"/>
    <w:rsid w:val="00865F05"/>
    <w:rsid w:val="00865F0C"/>
    <w:rsid w:val="008661B5"/>
    <w:rsid w:val="0086624D"/>
    <w:rsid w:val="00866591"/>
    <w:rsid w:val="008665B6"/>
    <w:rsid w:val="00866736"/>
    <w:rsid w:val="008668DC"/>
    <w:rsid w:val="008669AD"/>
    <w:rsid w:val="00866B7A"/>
    <w:rsid w:val="00866BFD"/>
    <w:rsid w:val="00866DC7"/>
    <w:rsid w:val="008672E4"/>
    <w:rsid w:val="008674D3"/>
    <w:rsid w:val="00867712"/>
    <w:rsid w:val="00867D83"/>
    <w:rsid w:val="00867E81"/>
    <w:rsid w:val="00870274"/>
    <w:rsid w:val="0087029B"/>
    <w:rsid w:val="008703F6"/>
    <w:rsid w:val="00870639"/>
    <w:rsid w:val="008707D3"/>
    <w:rsid w:val="008709F4"/>
    <w:rsid w:val="00870A44"/>
    <w:rsid w:val="00870A5B"/>
    <w:rsid w:val="00870AAE"/>
    <w:rsid w:val="00870C9E"/>
    <w:rsid w:val="00870CC3"/>
    <w:rsid w:val="00870DD2"/>
    <w:rsid w:val="0087125E"/>
    <w:rsid w:val="0087146D"/>
    <w:rsid w:val="00871528"/>
    <w:rsid w:val="0087189E"/>
    <w:rsid w:val="00871A32"/>
    <w:rsid w:val="00871BE1"/>
    <w:rsid w:val="00871D4E"/>
    <w:rsid w:val="00871D7D"/>
    <w:rsid w:val="00871F01"/>
    <w:rsid w:val="00871FF7"/>
    <w:rsid w:val="008720C0"/>
    <w:rsid w:val="008727CF"/>
    <w:rsid w:val="008727D4"/>
    <w:rsid w:val="00872B33"/>
    <w:rsid w:val="00872CD4"/>
    <w:rsid w:val="00872CD5"/>
    <w:rsid w:val="00872F5A"/>
    <w:rsid w:val="00872FD8"/>
    <w:rsid w:val="0087306A"/>
    <w:rsid w:val="0087330E"/>
    <w:rsid w:val="0087363C"/>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ED9"/>
    <w:rsid w:val="00875EEA"/>
    <w:rsid w:val="00875FAB"/>
    <w:rsid w:val="0087642E"/>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728"/>
    <w:rsid w:val="008818CD"/>
    <w:rsid w:val="00881C0F"/>
    <w:rsid w:val="00881F98"/>
    <w:rsid w:val="008823A4"/>
    <w:rsid w:val="00882694"/>
    <w:rsid w:val="00882BF9"/>
    <w:rsid w:val="00882CDE"/>
    <w:rsid w:val="00883153"/>
    <w:rsid w:val="00883189"/>
    <w:rsid w:val="00883329"/>
    <w:rsid w:val="00883766"/>
    <w:rsid w:val="0088381F"/>
    <w:rsid w:val="008838B6"/>
    <w:rsid w:val="0088398D"/>
    <w:rsid w:val="00883AC7"/>
    <w:rsid w:val="00883B36"/>
    <w:rsid w:val="00883C40"/>
    <w:rsid w:val="00883C8D"/>
    <w:rsid w:val="00883C9E"/>
    <w:rsid w:val="00883CB5"/>
    <w:rsid w:val="00883D39"/>
    <w:rsid w:val="00883F45"/>
    <w:rsid w:val="00884021"/>
    <w:rsid w:val="00884045"/>
    <w:rsid w:val="00884627"/>
    <w:rsid w:val="00884699"/>
    <w:rsid w:val="0088470D"/>
    <w:rsid w:val="008848E2"/>
    <w:rsid w:val="00884F12"/>
    <w:rsid w:val="008850C2"/>
    <w:rsid w:val="008850EF"/>
    <w:rsid w:val="008851ED"/>
    <w:rsid w:val="00885409"/>
    <w:rsid w:val="00885811"/>
    <w:rsid w:val="00885BE5"/>
    <w:rsid w:val="00885D46"/>
    <w:rsid w:val="00885D73"/>
    <w:rsid w:val="00885EB7"/>
    <w:rsid w:val="00885F02"/>
    <w:rsid w:val="008861C6"/>
    <w:rsid w:val="0088631A"/>
    <w:rsid w:val="00886C65"/>
    <w:rsid w:val="00886EFB"/>
    <w:rsid w:val="00886F3E"/>
    <w:rsid w:val="00886F5F"/>
    <w:rsid w:val="00886F8F"/>
    <w:rsid w:val="00887092"/>
    <w:rsid w:val="008871A1"/>
    <w:rsid w:val="0088749F"/>
    <w:rsid w:val="0088755B"/>
    <w:rsid w:val="00887563"/>
    <w:rsid w:val="00887701"/>
    <w:rsid w:val="00887725"/>
    <w:rsid w:val="00887849"/>
    <w:rsid w:val="008878C7"/>
    <w:rsid w:val="00887A73"/>
    <w:rsid w:val="00887ABA"/>
    <w:rsid w:val="00887AD4"/>
    <w:rsid w:val="00887E69"/>
    <w:rsid w:val="00887F78"/>
    <w:rsid w:val="008900C0"/>
    <w:rsid w:val="008900F3"/>
    <w:rsid w:val="00890728"/>
    <w:rsid w:val="00890780"/>
    <w:rsid w:val="00890812"/>
    <w:rsid w:val="00890A87"/>
    <w:rsid w:val="00890AA3"/>
    <w:rsid w:val="00890AE0"/>
    <w:rsid w:val="00890FAB"/>
    <w:rsid w:val="008911CC"/>
    <w:rsid w:val="0089125B"/>
    <w:rsid w:val="008912F8"/>
    <w:rsid w:val="0089130C"/>
    <w:rsid w:val="00891CB4"/>
    <w:rsid w:val="008923EF"/>
    <w:rsid w:val="00892554"/>
    <w:rsid w:val="008927ED"/>
    <w:rsid w:val="0089297A"/>
    <w:rsid w:val="00892A3A"/>
    <w:rsid w:val="00892A8C"/>
    <w:rsid w:val="00892DD0"/>
    <w:rsid w:val="00892DDB"/>
    <w:rsid w:val="00893391"/>
    <w:rsid w:val="008933EB"/>
    <w:rsid w:val="00893435"/>
    <w:rsid w:val="00893470"/>
    <w:rsid w:val="008939F8"/>
    <w:rsid w:val="00893B56"/>
    <w:rsid w:val="00893BD4"/>
    <w:rsid w:val="00893C94"/>
    <w:rsid w:val="00893E6C"/>
    <w:rsid w:val="00893E73"/>
    <w:rsid w:val="00893F26"/>
    <w:rsid w:val="008945E2"/>
    <w:rsid w:val="0089478D"/>
    <w:rsid w:val="008947F8"/>
    <w:rsid w:val="0089491C"/>
    <w:rsid w:val="00894BC7"/>
    <w:rsid w:val="00894C0B"/>
    <w:rsid w:val="00894DF2"/>
    <w:rsid w:val="00895094"/>
    <w:rsid w:val="00895161"/>
    <w:rsid w:val="008952ED"/>
    <w:rsid w:val="008953A6"/>
    <w:rsid w:val="008955B1"/>
    <w:rsid w:val="00895B05"/>
    <w:rsid w:val="00895B87"/>
    <w:rsid w:val="00896127"/>
    <w:rsid w:val="00896206"/>
    <w:rsid w:val="008968C2"/>
    <w:rsid w:val="00896BFE"/>
    <w:rsid w:val="00896C9E"/>
    <w:rsid w:val="00896D12"/>
    <w:rsid w:val="00896D78"/>
    <w:rsid w:val="008972B0"/>
    <w:rsid w:val="0089762D"/>
    <w:rsid w:val="008978F0"/>
    <w:rsid w:val="008979A2"/>
    <w:rsid w:val="008979AF"/>
    <w:rsid w:val="00897CD7"/>
    <w:rsid w:val="008A0463"/>
    <w:rsid w:val="008A069D"/>
    <w:rsid w:val="008A0767"/>
    <w:rsid w:val="008A0B3C"/>
    <w:rsid w:val="008A0F40"/>
    <w:rsid w:val="008A1697"/>
    <w:rsid w:val="008A198E"/>
    <w:rsid w:val="008A1BAB"/>
    <w:rsid w:val="008A1E23"/>
    <w:rsid w:val="008A237E"/>
    <w:rsid w:val="008A2407"/>
    <w:rsid w:val="008A242B"/>
    <w:rsid w:val="008A2730"/>
    <w:rsid w:val="008A282E"/>
    <w:rsid w:val="008A29FD"/>
    <w:rsid w:val="008A2CBB"/>
    <w:rsid w:val="008A2ED4"/>
    <w:rsid w:val="008A32E7"/>
    <w:rsid w:val="008A3549"/>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667"/>
    <w:rsid w:val="008A5883"/>
    <w:rsid w:val="008A5A2E"/>
    <w:rsid w:val="008A5A78"/>
    <w:rsid w:val="008A5EC5"/>
    <w:rsid w:val="008A5ED2"/>
    <w:rsid w:val="008A5F93"/>
    <w:rsid w:val="008A60B6"/>
    <w:rsid w:val="008A613D"/>
    <w:rsid w:val="008A632B"/>
    <w:rsid w:val="008A6693"/>
    <w:rsid w:val="008A66CE"/>
    <w:rsid w:val="008A6703"/>
    <w:rsid w:val="008A678E"/>
    <w:rsid w:val="008A6B15"/>
    <w:rsid w:val="008A6DC9"/>
    <w:rsid w:val="008A6E91"/>
    <w:rsid w:val="008A7036"/>
    <w:rsid w:val="008A7069"/>
    <w:rsid w:val="008A7407"/>
    <w:rsid w:val="008A7567"/>
    <w:rsid w:val="008A7819"/>
    <w:rsid w:val="008A7B3F"/>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28"/>
    <w:rsid w:val="008B0CCF"/>
    <w:rsid w:val="008B0F4C"/>
    <w:rsid w:val="008B10BE"/>
    <w:rsid w:val="008B137D"/>
    <w:rsid w:val="008B13EF"/>
    <w:rsid w:val="008B14D1"/>
    <w:rsid w:val="008B1A78"/>
    <w:rsid w:val="008B1A8E"/>
    <w:rsid w:val="008B1EDA"/>
    <w:rsid w:val="008B1EE7"/>
    <w:rsid w:val="008B2119"/>
    <w:rsid w:val="008B21FD"/>
    <w:rsid w:val="008B221B"/>
    <w:rsid w:val="008B233C"/>
    <w:rsid w:val="008B239A"/>
    <w:rsid w:val="008B23D6"/>
    <w:rsid w:val="008B2473"/>
    <w:rsid w:val="008B2563"/>
    <w:rsid w:val="008B2566"/>
    <w:rsid w:val="008B25D3"/>
    <w:rsid w:val="008B268E"/>
    <w:rsid w:val="008B2708"/>
    <w:rsid w:val="008B2A93"/>
    <w:rsid w:val="008B2B7A"/>
    <w:rsid w:val="008B2F50"/>
    <w:rsid w:val="008B3113"/>
    <w:rsid w:val="008B350D"/>
    <w:rsid w:val="008B3586"/>
    <w:rsid w:val="008B3CD3"/>
    <w:rsid w:val="008B3EB4"/>
    <w:rsid w:val="008B3EE8"/>
    <w:rsid w:val="008B400F"/>
    <w:rsid w:val="008B4139"/>
    <w:rsid w:val="008B41F0"/>
    <w:rsid w:val="008B42B2"/>
    <w:rsid w:val="008B44EB"/>
    <w:rsid w:val="008B4566"/>
    <w:rsid w:val="008B482A"/>
    <w:rsid w:val="008B49B0"/>
    <w:rsid w:val="008B4A8E"/>
    <w:rsid w:val="008B4C73"/>
    <w:rsid w:val="008B4DD3"/>
    <w:rsid w:val="008B4E26"/>
    <w:rsid w:val="008B4E67"/>
    <w:rsid w:val="008B51BC"/>
    <w:rsid w:val="008B5270"/>
    <w:rsid w:val="008B55D4"/>
    <w:rsid w:val="008B5785"/>
    <w:rsid w:val="008B59C0"/>
    <w:rsid w:val="008B5AB2"/>
    <w:rsid w:val="008B5FFB"/>
    <w:rsid w:val="008B63E5"/>
    <w:rsid w:val="008B645E"/>
    <w:rsid w:val="008B675D"/>
    <w:rsid w:val="008B6A03"/>
    <w:rsid w:val="008B6A3E"/>
    <w:rsid w:val="008B6AAE"/>
    <w:rsid w:val="008B6B85"/>
    <w:rsid w:val="008B7090"/>
    <w:rsid w:val="008B71F9"/>
    <w:rsid w:val="008B7214"/>
    <w:rsid w:val="008B73F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1E23"/>
    <w:rsid w:val="008C1F8E"/>
    <w:rsid w:val="008C20AA"/>
    <w:rsid w:val="008C226E"/>
    <w:rsid w:val="008C228E"/>
    <w:rsid w:val="008C2431"/>
    <w:rsid w:val="008C245A"/>
    <w:rsid w:val="008C25BB"/>
    <w:rsid w:val="008C2847"/>
    <w:rsid w:val="008C29A0"/>
    <w:rsid w:val="008C2B62"/>
    <w:rsid w:val="008C2C38"/>
    <w:rsid w:val="008C2D87"/>
    <w:rsid w:val="008C2E0B"/>
    <w:rsid w:val="008C30E5"/>
    <w:rsid w:val="008C3214"/>
    <w:rsid w:val="008C3AB7"/>
    <w:rsid w:val="008C3C01"/>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423"/>
    <w:rsid w:val="008C6473"/>
    <w:rsid w:val="008C65A7"/>
    <w:rsid w:val="008C6918"/>
    <w:rsid w:val="008C6947"/>
    <w:rsid w:val="008C6953"/>
    <w:rsid w:val="008C6D15"/>
    <w:rsid w:val="008C7170"/>
    <w:rsid w:val="008C7190"/>
    <w:rsid w:val="008C7259"/>
    <w:rsid w:val="008C72F9"/>
    <w:rsid w:val="008C76FD"/>
    <w:rsid w:val="008C7767"/>
    <w:rsid w:val="008C7B20"/>
    <w:rsid w:val="008C7C1A"/>
    <w:rsid w:val="008C7D23"/>
    <w:rsid w:val="008D00D3"/>
    <w:rsid w:val="008D026A"/>
    <w:rsid w:val="008D07E6"/>
    <w:rsid w:val="008D0C7A"/>
    <w:rsid w:val="008D0DEB"/>
    <w:rsid w:val="008D0F99"/>
    <w:rsid w:val="008D1172"/>
    <w:rsid w:val="008D11C8"/>
    <w:rsid w:val="008D11DF"/>
    <w:rsid w:val="008D1358"/>
    <w:rsid w:val="008D1369"/>
    <w:rsid w:val="008D1B24"/>
    <w:rsid w:val="008D1B57"/>
    <w:rsid w:val="008D1B8D"/>
    <w:rsid w:val="008D1BF7"/>
    <w:rsid w:val="008D1C7B"/>
    <w:rsid w:val="008D1DAE"/>
    <w:rsid w:val="008D1F84"/>
    <w:rsid w:val="008D208D"/>
    <w:rsid w:val="008D216F"/>
    <w:rsid w:val="008D242A"/>
    <w:rsid w:val="008D2845"/>
    <w:rsid w:val="008D2CC8"/>
    <w:rsid w:val="008D2E4C"/>
    <w:rsid w:val="008D2F10"/>
    <w:rsid w:val="008D33F2"/>
    <w:rsid w:val="008D3421"/>
    <w:rsid w:val="008D365B"/>
    <w:rsid w:val="008D373D"/>
    <w:rsid w:val="008D3761"/>
    <w:rsid w:val="008D37EB"/>
    <w:rsid w:val="008D38BD"/>
    <w:rsid w:val="008D3907"/>
    <w:rsid w:val="008D3E2A"/>
    <w:rsid w:val="008D4060"/>
    <w:rsid w:val="008D41A9"/>
    <w:rsid w:val="008D41EF"/>
    <w:rsid w:val="008D431C"/>
    <w:rsid w:val="008D434C"/>
    <w:rsid w:val="008D45B9"/>
    <w:rsid w:val="008D4972"/>
    <w:rsid w:val="008D4C14"/>
    <w:rsid w:val="008D4C2C"/>
    <w:rsid w:val="008D4D0E"/>
    <w:rsid w:val="008D5435"/>
    <w:rsid w:val="008D57EE"/>
    <w:rsid w:val="008D590C"/>
    <w:rsid w:val="008D5A3E"/>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582"/>
    <w:rsid w:val="008D7609"/>
    <w:rsid w:val="008D7A32"/>
    <w:rsid w:val="008D7BAB"/>
    <w:rsid w:val="008D7BD6"/>
    <w:rsid w:val="008D7D28"/>
    <w:rsid w:val="008E06D4"/>
    <w:rsid w:val="008E07AB"/>
    <w:rsid w:val="008E07E6"/>
    <w:rsid w:val="008E0855"/>
    <w:rsid w:val="008E099B"/>
    <w:rsid w:val="008E0A61"/>
    <w:rsid w:val="008E0FBB"/>
    <w:rsid w:val="008E1624"/>
    <w:rsid w:val="008E180F"/>
    <w:rsid w:val="008E1970"/>
    <w:rsid w:val="008E1A99"/>
    <w:rsid w:val="008E1E77"/>
    <w:rsid w:val="008E1EC8"/>
    <w:rsid w:val="008E1F5F"/>
    <w:rsid w:val="008E1FA7"/>
    <w:rsid w:val="008E207F"/>
    <w:rsid w:val="008E20F0"/>
    <w:rsid w:val="008E20FC"/>
    <w:rsid w:val="008E218C"/>
    <w:rsid w:val="008E28A5"/>
    <w:rsid w:val="008E298E"/>
    <w:rsid w:val="008E2DEF"/>
    <w:rsid w:val="008E2EA9"/>
    <w:rsid w:val="008E2FB9"/>
    <w:rsid w:val="008E308B"/>
    <w:rsid w:val="008E3292"/>
    <w:rsid w:val="008E3B5B"/>
    <w:rsid w:val="008E3C89"/>
    <w:rsid w:val="008E3CA1"/>
    <w:rsid w:val="008E3CEB"/>
    <w:rsid w:val="008E3CF9"/>
    <w:rsid w:val="008E3D68"/>
    <w:rsid w:val="008E41CA"/>
    <w:rsid w:val="008E4234"/>
    <w:rsid w:val="008E4366"/>
    <w:rsid w:val="008E4482"/>
    <w:rsid w:val="008E4484"/>
    <w:rsid w:val="008E44B7"/>
    <w:rsid w:val="008E4606"/>
    <w:rsid w:val="008E46E1"/>
    <w:rsid w:val="008E4DFB"/>
    <w:rsid w:val="008E5011"/>
    <w:rsid w:val="008E5217"/>
    <w:rsid w:val="008E565E"/>
    <w:rsid w:val="008E5841"/>
    <w:rsid w:val="008E5ACF"/>
    <w:rsid w:val="008E5C0B"/>
    <w:rsid w:val="008E5EE3"/>
    <w:rsid w:val="008E5EFF"/>
    <w:rsid w:val="008E63F7"/>
    <w:rsid w:val="008E6638"/>
    <w:rsid w:val="008E6698"/>
    <w:rsid w:val="008E66F0"/>
    <w:rsid w:val="008E69A1"/>
    <w:rsid w:val="008E6A88"/>
    <w:rsid w:val="008E6ACE"/>
    <w:rsid w:val="008E6AF8"/>
    <w:rsid w:val="008E6DA9"/>
    <w:rsid w:val="008E7545"/>
    <w:rsid w:val="008F0102"/>
    <w:rsid w:val="008F01F5"/>
    <w:rsid w:val="008F0530"/>
    <w:rsid w:val="008F0795"/>
    <w:rsid w:val="008F084E"/>
    <w:rsid w:val="008F08B0"/>
    <w:rsid w:val="008F0F1F"/>
    <w:rsid w:val="008F0FEA"/>
    <w:rsid w:val="008F13B1"/>
    <w:rsid w:val="008F13F7"/>
    <w:rsid w:val="008F179C"/>
    <w:rsid w:val="008F1957"/>
    <w:rsid w:val="008F19F6"/>
    <w:rsid w:val="008F1D28"/>
    <w:rsid w:val="008F22A6"/>
    <w:rsid w:val="008F2342"/>
    <w:rsid w:val="008F23EF"/>
    <w:rsid w:val="008F245D"/>
    <w:rsid w:val="008F24D9"/>
    <w:rsid w:val="008F2700"/>
    <w:rsid w:val="008F2982"/>
    <w:rsid w:val="008F298A"/>
    <w:rsid w:val="008F2A75"/>
    <w:rsid w:val="008F2F30"/>
    <w:rsid w:val="008F334F"/>
    <w:rsid w:val="008F3A24"/>
    <w:rsid w:val="008F3CB2"/>
    <w:rsid w:val="008F3DCB"/>
    <w:rsid w:val="008F40F9"/>
    <w:rsid w:val="008F475C"/>
    <w:rsid w:val="008F47BE"/>
    <w:rsid w:val="008F5119"/>
    <w:rsid w:val="008F53FF"/>
    <w:rsid w:val="008F550E"/>
    <w:rsid w:val="008F5678"/>
    <w:rsid w:val="008F5825"/>
    <w:rsid w:val="008F5AD7"/>
    <w:rsid w:val="008F5B65"/>
    <w:rsid w:val="008F5CF6"/>
    <w:rsid w:val="008F5D9F"/>
    <w:rsid w:val="008F5F0F"/>
    <w:rsid w:val="008F61C7"/>
    <w:rsid w:val="008F64C6"/>
    <w:rsid w:val="008F6827"/>
    <w:rsid w:val="008F697A"/>
    <w:rsid w:val="008F699D"/>
    <w:rsid w:val="008F6B55"/>
    <w:rsid w:val="008F6CDD"/>
    <w:rsid w:val="008F6E56"/>
    <w:rsid w:val="008F7059"/>
    <w:rsid w:val="008F750F"/>
    <w:rsid w:val="008F7770"/>
    <w:rsid w:val="008F7837"/>
    <w:rsid w:val="008F7A2F"/>
    <w:rsid w:val="008F7C0D"/>
    <w:rsid w:val="008F7DFD"/>
    <w:rsid w:val="008F7E2C"/>
    <w:rsid w:val="008F7E8E"/>
    <w:rsid w:val="008F7F68"/>
    <w:rsid w:val="00900053"/>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95E"/>
    <w:rsid w:val="00901CA9"/>
    <w:rsid w:val="00901D0F"/>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404C"/>
    <w:rsid w:val="009043BA"/>
    <w:rsid w:val="009044EA"/>
    <w:rsid w:val="0090463B"/>
    <w:rsid w:val="009046D4"/>
    <w:rsid w:val="00904925"/>
    <w:rsid w:val="00904AF3"/>
    <w:rsid w:val="00904DCE"/>
    <w:rsid w:val="0090517C"/>
    <w:rsid w:val="009053FA"/>
    <w:rsid w:val="009057AC"/>
    <w:rsid w:val="00905A08"/>
    <w:rsid w:val="00905BC2"/>
    <w:rsid w:val="00905C79"/>
    <w:rsid w:val="00905E5C"/>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933"/>
    <w:rsid w:val="00910B75"/>
    <w:rsid w:val="00910CD7"/>
    <w:rsid w:val="00910D1F"/>
    <w:rsid w:val="00910D9D"/>
    <w:rsid w:val="00910E48"/>
    <w:rsid w:val="00910EB3"/>
    <w:rsid w:val="00910ECD"/>
    <w:rsid w:val="00910F42"/>
    <w:rsid w:val="009114A4"/>
    <w:rsid w:val="009114CB"/>
    <w:rsid w:val="009115D8"/>
    <w:rsid w:val="0091173A"/>
    <w:rsid w:val="009118CD"/>
    <w:rsid w:val="00911944"/>
    <w:rsid w:val="009119E4"/>
    <w:rsid w:val="00911B5B"/>
    <w:rsid w:val="00911C67"/>
    <w:rsid w:val="00911DB0"/>
    <w:rsid w:val="00911E9A"/>
    <w:rsid w:val="00911F43"/>
    <w:rsid w:val="00912218"/>
    <w:rsid w:val="009125E8"/>
    <w:rsid w:val="0091271A"/>
    <w:rsid w:val="0091285C"/>
    <w:rsid w:val="00912C4A"/>
    <w:rsid w:val="00913340"/>
    <w:rsid w:val="0091334E"/>
    <w:rsid w:val="0091366F"/>
    <w:rsid w:val="00913690"/>
    <w:rsid w:val="009137E6"/>
    <w:rsid w:val="009138AF"/>
    <w:rsid w:val="00913AB1"/>
    <w:rsid w:val="00913F2E"/>
    <w:rsid w:val="00913FB0"/>
    <w:rsid w:val="00914434"/>
    <w:rsid w:val="00914541"/>
    <w:rsid w:val="00914ADC"/>
    <w:rsid w:val="00914B9E"/>
    <w:rsid w:val="00914C92"/>
    <w:rsid w:val="00914CBD"/>
    <w:rsid w:val="00914CD6"/>
    <w:rsid w:val="00914E6A"/>
    <w:rsid w:val="0091521A"/>
    <w:rsid w:val="009157DA"/>
    <w:rsid w:val="00915CA8"/>
    <w:rsid w:val="00915E31"/>
    <w:rsid w:val="0091609D"/>
    <w:rsid w:val="009160C5"/>
    <w:rsid w:val="0091610E"/>
    <w:rsid w:val="0091667B"/>
    <w:rsid w:val="00916843"/>
    <w:rsid w:val="009168CA"/>
    <w:rsid w:val="00916F01"/>
    <w:rsid w:val="009170C8"/>
    <w:rsid w:val="00917156"/>
    <w:rsid w:val="0091717B"/>
    <w:rsid w:val="00917314"/>
    <w:rsid w:val="009173D9"/>
    <w:rsid w:val="009174B1"/>
    <w:rsid w:val="00917578"/>
    <w:rsid w:val="0091779F"/>
    <w:rsid w:val="00917B1B"/>
    <w:rsid w:val="00917D31"/>
    <w:rsid w:val="00917D3D"/>
    <w:rsid w:val="009200D9"/>
    <w:rsid w:val="00920250"/>
    <w:rsid w:val="009202D0"/>
    <w:rsid w:val="00920345"/>
    <w:rsid w:val="009203FA"/>
    <w:rsid w:val="00920483"/>
    <w:rsid w:val="009204DB"/>
    <w:rsid w:val="00920575"/>
    <w:rsid w:val="009206E2"/>
    <w:rsid w:val="009206EA"/>
    <w:rsid w:val="00920777"/>
    <w:rsid w:val="009209FB"/>
    <w:rsid w:val="00920C09"/>
    <w:rsid w:val="00920C44"/>
    <w:rsid w:val="00920D67"/>
    <w:rsid w:val="00920DE8"/>
    <w:rsid w:val="00920FC6"/>
    <w:rsid w:val="00921443"/>
    <w:rsid w:val="00921476"/>
    <w:rsid w:val="00921624"/>
    <w:rsid w:val="009217DA"/>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A6"/>
    <w:rsid w:val="00922BE5"/>
    <w:rsid w:val="00922C9F"/>
    <w:rsid w:val="00923034"/>
    <w:rsid w:val="009231DA"/>
    <w:rsid w:val="00923234"/>
    <w:rsid w:val="0092337F"/>
    <w:rsid w:val="00923842"/>
    <w:rsid w:val="009238E8"/>
    <w:rsid w:val="00923922"/>
    <w:rsid w:val="009239EC"/>
    <w:rsid w:val="00923C11"/>
    <w:rsid w:val="00923C43"/>
    <w:rsid w:val="00923CEE"/>
    <w:rsid w:val="00923DA7"/>
    <w:rsid w:val="009245BA"/>
    <w:rsid w:val="009245BB"/>
    <w:rsid w:val="00924790"/>
    <w:rsid w:val="00924837"/>
    <w:rsid w:val="00924A63"/>
    <w:rsid w:val="00924B3F"/>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642B"/>
    <w:rsid w:val="00926670"/>
    <w:rsid w:val="00926964"/>
    <w:rsid w:val="0092697A"/>
    <w:rsid w:val="00926D1D"/>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FF5"/>
    <w:rsid w:val="00931008"/>
    <w:rsid w:val="009311EF"/>
    <w:rsid w:val="0093136E"/>
    <w:rsid w:val="00931419"/>
    <w:rsid w:val="00931701"/>
    <w:rsid w:val="0093179A"/>
    <w:rsid w:val="0093198C"/>
    <w:rsid w:val="0093253B"/>
    <w:rsid w:val="009328E3"/>
    <w:rsid w:val="00932B6D"/>
    <w:rsid w:val="00932D38"/>
    <w:rsid w:val="00932D76"/>
    <w:rsid w:val="00932F41"/>
    <w:rsid w:val="00933004"/>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1D0"/>
    <w:rsid w:val="009403C7"/>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1D69"/>
    <w:rsid w:val="00942284"/>
    <w:rsid w:val="009425D3"/>
    <w:rsid w:val="009426FB"/>
    <w:rsid w:val="009427D6"/>
    <w:rsid w:val="0094289F"/>
    <w:rsid w:val="00942A0D"/>
    <w:rsid w:val="00943170"/>
    <w:rsid w:val="00943325"/>
    <w:rsid w:val="009436D4"/>
    <w:rsid w:val="0094371D"/>
    <w:rsid w:val="00944482"/>
    <w:rsid w:val="0094449E"/>
    <w:rsid w:val="00944710"/>
    <w:rsid w:val="009447AE"/>
    <w:rsid w:val="00944A5E"/>
    <w:rsid w:val="00944AC7"/>
    <w:rsid w:val="00944B82"/>
    <w:rsid w:val="00944CDC"/>
    <w:rsid w:val="00944FBB"/>
    <w:rsid w:val="00945102"/>
    <w:rsid w:val="00945209"/>
    <w:rsid w:val="00945400"/>
    <w:rsid w:val="0094548A"/>
    <w:rsid w:val="009454E9"/>
    <w:rsid w:val="009456A6"/>
    <w:rsid w:val="00945790"/>
    <w:rsid w:val="00945824"/>
    <w:rsid w:val="00945E6A"/>
    <w:rsid w:val="00945F83"/>
    <w:rsid w:val="00946254"/>
    <w:rsid w:val="009463F8"/>
    <w:rsid w:val="009465FF"/>
    <w:rsid w:val="00946666"/>
    <w:rsid w:val="009468A6"/>
    <w:rsid w:val="0094697A"/>
    <w:rsid w:val="009469D8"/>
    <w:rsid w:val="00946AA1"/>
    <w:rsid w:val="00946BDB"/>
    <w:rsid w:val="00946CCD"/>
    <w:rsid w:val="00946DF8"/>
    <w:rsid w:val="00947531"/>
    <w:rsid w:val="0094774C"/>
    <w:rsid w:val="00947EA4"/>
    <w:rsid w:val="00950054"/>
    <w:rsid w:val="009500EF"/>
    <w:rsid w:val="0095068D"/>
    <w:rsid w:val="00950706"/>
    <w:rsid w:val="0095083F"/>
    <w:rsid w:val="009508D2"/>
    <w:rsid w:val="00950A50"/>
    <w:rsid w:val="00950AAC"/>
    <w:rsid w:val="00950AB4"/>
    <w:rsid w:val="00950E6C"/>
    <w:rsid w:val="00951185"/>
    <w:rsid w:val="0095127B"/>
    <w:rsid w:val="00951531"/>
    <w:rsid w:val="00951758"/>
    <w:rsid w:val="009517B8"/>
    <w:rsid w:val="009519F3"/>
    <w:rsid w:val="00951D82"/>
    <w:rsid w:val="00951DE6"/>
    <w:rsid w:val="00952277"/>
    <w:rsid w:val="0095251F"/>
    <w:rsid w:val="009525DB"/>
    <w:rsid w:val="00952604"/>
    <w:rsid w:val="00952779"/>
    <w:rsid w:val="00952801"/>
    <w:rsid w:val="00952846"/>
    <w:rsid w:val="00952860"/>
    <w:rsid w:val="0095293C"/>
    <w:rsid w:val="00952AF8"/>
    <w:rsid w:val="00952DF4"/>
    <w:rsid w:val="00952F68"/>
    <w:rsid w:val="00952FDE"/>
    <w:rsid w:val="00952FF7"/>
    <w:rsid w:val="009532F0"/>
    <w:rsid w:val="009533F0"/>
    <w:rsid w:val="0095370F"/>
    <w:rsid w:val="00953740"/>
    <w:rsid w:val="009538E8"/>
    <w:rsid w:val="00953904"/>
    <w:rsid w:val="009539A2"/>
    <w:rsid w:val="00953A28"/>
    <w:rsid w:val="00953C20"/>
    <w:rsid w:val="00953EB0"/>
    <w:rsid w:val="00954128"/>
    <w:rsid w:val="009547A7"/>
    <w:rsid w:val="00954AD3"/>
    <w:rsid w:val="00954DB9"/>
    <w:rsid w:val="00954F12"/>
    <w:rsid w:val="00954FFE"/>
    <w:rsid w:val="0095502C"/>
    <w:rsid w:val="00955599"/>
    <w:rsid w:val="00955C13"/>
    <w:rsid w:val="00955DA2"/>
    <w:rsid w:val="00956060"/>
    <w:rsid w:val="009561D9"/>
    <w:rsid w:val="0095632F"/>
    <w:rsid w:val="0095634D"/>
    <w:rsid w:val="00956636"/>
    <w:rsid w:val="00956DAB"/>
    <w:rsid w:val="009576B3"/>
    <w:rsid w:val="00957747"/>
    <w:rsid w:val="009578F0"/>
    <w:rsid w:val="00957946"/>
    <w:rsid w:val="00957AE1"/>
    <w:rsid w:val="00957C00"/>
    <w:rsid w:val="00957C4E"/>
    <w:rsid w:val="00957CB5"/>
    <w:rsid w:val="009606DD"/>
    <w:rsid w:val="009606E9"/>
    <w:rsid w:val="00960981"/>
    <w:rsid w:val="009609D0"/>
    <w:rsid w:val="00960C9C"/>
    <w:rsid w:val="00960E19"/>
    <w:rsid w:val="00960E79"/>
    <w:rsid w:val="00960E85"/>
    <w:rsid w:val="00960EF2"/>
    <w:rsid w:val="00960F82"/>
    <w:rsid w:val="0096114D"/>
    <w:rsid w:val="00961307"/>
    <w:rsid w:val="0096138C"/>
    <w:rsid w:val="009614A4"/>
    <w:rsid w:val="009615D5"/>
    <w:rsid w:val="0096191D"/>
    <w:rsid w:val="00961935"/>
    <w:rsid w:val="00961E94"/>
    <w:rsid w:val="009620AB"/>
    <w:rsid w:val="009623CA"/>
    <w:rsid w:val="00962995"/>
    <w:rsid w:val="0096299A"/>
    <w:rsid w:val="00962B1A"/>
    <w:rsid w:val="00962B51"/>
    <w:rsid w:val="009632EE"/>
    <w:rsid w:val="009633AB"/>
    <w:rsid w:val="009634DD"/>
    <w:rsid w:val="009636E9"/>
    <w:rsid w:val="00963710"/>
    <w:rsid w:val="009637A9"/>
    <w:rsid w:val="00963872"/>
    <w:rsid w:val="00963C5A"/>
    <w:rsid w:val="00963F36"/>
    <w:rsid w:val="00964293"/>
    <w:rsid w:val="009649E3"/>
    <w:rsid w:val="00964A43"/>
    <w:rsid w:val="00964C01"/>
    <w:rsid w:val="00964C79"/>
    <w:rsid w:val="00964CEF"/>
    <w:rsid w:val="00964DC8"/>
    <w:rsid w:val="00964F8C"/>
    <w:rsid w:val="00965536"/>
    <w:rsid w:val="0096555E"/>
    <w:rsid w:val="0096572F"/>
    <w:rsid w:val="00965818"/>
    <w:rsid w:val="00965B06"/>
    <w:rsid w:val="00965F96"/>
    <w:rsid w:val="00966189"/>
    <w:rsid w:val="009662F7"/>
    <w:rsid w:val="00966A2D"/>
    <w:rsid w:val="00966D41"/>
    <w:rsid w:val="0096713B"/>
    <w:rsid w:val="0096720F"/>
    <w:rsid w:val="00967210"/>
    <w:rsid w:val="009672D3"/>
    <w:rsid w:val="00967513"/>
    <w:rsid w:val="00967A58"/>
    <w:rsid w:val="00967D01"/>
    <w:rsid w:val="00967E67"/>
    <w:rsid w:val="00967ECC"/>
    <w:rsid w:val="0097045C"/>
    <w:rsid w:val="009706BF"/>
    <w:rsid w:val="00970862"/>
    <w:rsid w:val="0097086F"/>
    <w:rsid w:val="00970C01"/>
    <w:rsid w:val="00970E59"/>
    <w:rsid w:val="00971237"/>
    <w:rsid w:val="00971511"/>
    <w:rsid w:val="0097185C"/>
    <w:rsid w:val="0097190C"/>
    <w:rsid w:val="00971BF5"/>
    <w:rsid w:val="00971D15"/>
    <w:rsid w:val="00971DC5"/>
    <w:rsid w:val="00971E50"/>
    <w:rsid w:val="00971E6D"/>
    <w:rsid w:val="00971F85"/>
    <w:rsid w:val="0097201A"/>
    <w:rsid w:val="0097201E"/>
    <w:rsid w:val="0097202F"/>
    <w:rsid w:val="00972063"/>
    <w:rsid w:val="009723F2"/>
    <w:rsid w:val="009725D1"/>
    <w:rsid w:val="0097285B"/>
    <w:rsid w:val="00972965"/>
    <w:rsid w:val="00972AB4"/>
    <w:rsid w:val="00972D36"/>
    <w:rsid w:val="00973416"/>
    <w:rsid w:val="009736C3"/>
    <w:rsid w:val="0097397D"/>
    <w:rsid w:val="00973C21"/>
    <w:rsid w:val="00973C4C"/>
    <w:rsid w:val="00973C88"/>
    <w:rsid w:val="00974084"/>
    <w:rsid w:val="0097476F"/>
    <w:rsid w:val="0097481B"/>
    <w:rsid w:val="00974CA4"/>
    <w:rsid w:val="00974FF7"/>
    <w:rsid w:val="00975051"/>
    <w:rsid w:val="0097506A"/>
    <w:rsid w:val="00975348"/>
    <w:rsid w:val="00975395"/>
    <w:rsid w:val="00975409"/>
    <w:rsid w:val="0097555A"/>
    <w:rsid w:val="00975603"/>
    <w:rsid w:val="00975717"/>
    <w:rsid w:val="00975818"/>
    <w:rsid w:val="0097591A"/>
    <w:rsid w:val="009759ED"/>
    <w:rsid w:val="00975ADD"/>
    <w:rsid w:val="00975AE5"/>
    <w:rsid w:val="00975CEC"/>
    <w:rsid w:val="00975E83"/>
    <w:rsid w:val="009763C0"/>
    <w:rsid w:val="009767FA"/>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8AF"/>
    <w:rsid w:val="009809EA"/>
    <w:rsid w:val="00980A46"/>
    <w:rsid w:val="00980AEB"/>
    <w:rsid w:val="00980B8F"/>
    <w:rsid w:val="00980EC9"/>
    <w:rsid w:val="00981009"/>
    <w:rsid w:val="00981129"/>
    <w:rsid w:val="0098138D"/>
    <w:rsid w:val="00981D34"/>
    <w:rsid w:val="00981DCC"/>
    <w:rsid w:val="00981F70"/>
    <w:rsid w:val="009820D0"/>
    <w:rsid w:val="0098229E"/>
    <w:rsid w:val="00982649"/>
    <w:rsid w:val="009828C1"/>
    <w:rsid w:val="00982AB7"/>
    <w:rsid w:val="00982C2F"/>
    <w:rsid w:val="00982E88"/>
    <w:rsid w:val="009836AB"/>
    <w:rsid w:val="009836F3"/>
    <w:rsid w:val="009839ED"/>
    <w:rsid w:val="00983DF4"/>
    <w:rsid w:val="00983E11"/>
    <w:rsid w:val="009840B2"/>
    <w:rsid w:val="009841EB"/>
    <w:rsid w:val="0098446D"/>
    <w:rsid w:val="00984B72"/>
    <w:rsid w:val="00984D78"/>
    <w:rsid w:val="00984DB4"/>
    <w:rsid w:val="0098566D"/>
    <w:rsid w:val="00985747"/>
    <w:rsid w:val="00985935"/>
    <w:rsid w:val="009859F8"/>
    <w:rsid w:val="00985CDA"/>
    <w:rsid w:val="00986336"/>
    <w:rsid w:val="009864E8"/>
    <w:rsid w:val="00986759"/>
    <w:rsid w:val="009869B0"/>
    <w:rsid w:val="00986A20"/>
    <w:rsid w:val="00986AF5"/>
    <w:rsid w:val="00986B15"/>
    <w:rsid w:val="00986B23"/>
    <w:rsid w:val="00986CFA"/>
    <w:rsid w:val="00986EA5"/>
    <w:rsid w:val="00986F75"/>
    <w:rsid w:val="00987256"/>
    <w:rsid w:val="00987603"/>
    <w:rsid w:val="00987627"/>
    <w:rsid w:val="009878F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2BF"/>
    <w:rsid w:val="00991658"/>
    <w:rsid w:val="00991789"/>
    <w:rsid w:val="009917E4"/>
    <w:rsid w:val="00991E1D"/>
    <w:rsid w:val="00991FB5"/>
    <w:rsid w:val="00991FB8"/>
    <w:rsid w:val="0099238B"/>
    <w:rsid w:val="009923B8"/>
    <w:rsid w:val="009923FA"/>
    <w:rsid w:val="00992428"/>
    <w:rsid w:val="00992735"/>
    <w:rsid w:val="0099276B"/>
    <w:rsid w:val="009927D4"/>
    <w:rsid w:val="00992A60"/>
    <w:rsid w:val="00992B07"/>
    <w:rsid w:val="00992C91"/>
    <w:rsid w:val="00992F0E"/>
    <w:rsid w:val="00992F7A"/>
    <w:rsid w:val="00993178"/>
    <w:rsid w:val="0099337F"/>
    <w:rsid w:val="0099356F"/>
    <w:rsid w:val="00993723"/>
    <w:rsid w:val="0099377A"/>
    <w:rsid w:val="009937E3"/>
    <w:rsid w:val="009938EE"/>
    <w:rsid w:val="00993A1C"/>
    <w:rsid w:val="00993A92"/>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5C8"/>
    <w:rsid w:val="00995606"/>
    <w:rsid w:val="009956B6"/>
    <w:rsid w:val="0099573D"/>
    <w:rsid w:val="009958F2"/>
    <w:rsid w:val="0099592B"/>
    <w:rsid w:val="00995CA2"/>
    <w:rsid w:val="00995D76"/>
    <w:rsid w:val="00995DA0"/>
    <w:rsid w:val="00995E4A"/>
    <w:rsid w:val="00995F58"/>
    <w:rsid w:val="0099605A"/>
    <w:rsid w:val="009962BB"/>
    <w:rsid w:val="009963B2"/>
    <w:rsid w:val="009963DB"/>
    <w:rsid w:val="0099643D"/>
    <w:rsid w:val="009969CA"/>
    <w:rsid w:val="0099735C"/>
    <w:rsid w:val="00997395"/>
    <w:rsid w:val="00997495"/>
    <w:rsid w:val="0099762E"/>
    <w:rsid w:val="0099780B"/>
    <w:rsid w:val="0099785E"/>
    <w:rsid w:val="00997E5D"/>
    <w:rsid w:val="009A021D"/>
    <w:rsid w:val="009A0512"/>
    <w:rsid w:val="009A0D3B"/>
    <w:rsid w:val="009A0F97"/>
    <w:rsid w:val="009A133D"/>
    <w:rsid w:val="009A139E"/>
    <w:rsid w:val="009A151C"/>
    <w:rsid w:val="009A159E"/>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40"/>
    <w:rsid w:val="009A2DBD"/>
    <w:rsid w:val="009A2DC9"/>
    <w:rsid w:val="009A3288"/>
    <w:rsid w:val="009A3307"/>
    <w:rsid w:val="009A348B"/>
    <w:rsid w:val="009A367B"/>
    <w:rsid w:val="009A373A"/>
    <w:rsid w:val="009A3F6E"/>
    <w:rsid w:val="009A4086"/>
    <w:rsid w:val="009A496E"/>
    <w:rsid w:val="009A4B9A"/>
    <w:rsid w:val="009A4BFB"/>
    <w:rsid w:val="009A4C5A"/>
    <w:rsid w:val="009A4D1D"/>
    <w:rsid w:val="009A5244"/>
    <w:rsid w:val="009A534F"/>
    <w:rsid w:val="009A5429"/>
    <w:rsid w:val="009A5515"/>
    <w:rsid w:val="009A5677"/>
    <w:rsid w:val="009A5746"/>
    <w:rsid w:val="009A585D"/>
    <w:rsid w:val="009A59E9"/>
    <w:rsid w:val="009A5D2A"/>
    <w:rsid w:val="009A5E2B"/>
    <w:rsid w:val="009A6025"/>
    <w:rsid w:val="009A62D2"/>
    <w:rsid w:val="009A6737"/>
    <w:rsid w:val="009A6B12"/>
    <w:rsid w:val="009A6E3E"/>
    <w:rsid w:val="009A715B"/>
    <w:rsid w:val="009A720E"/>
    <w:rsid w:val="009A72D1"/>
    <w:rsid w:val="009A73D5"/>
    <w:rsid w:val="009A754F"/>
    <w:rsid w:val="009A76CA"/>
    <w:rsid w:val="009A7727"/>
    <w:rsid w:val="009A78B4"/>
    <w:rsid w:val="009A7D7B"/>
    <w:rsid w:val="009A7E5E"/>
    <w:rsid w:val="009B0014"/>
    <w:rsid w:val="009B0059"/>
    <w:rsid w:val="009B017F"/>
    <w:rsid w:val="009B03C2"/>
    <w:rsid w:val="009B0A64"/>
    <w:rsid w:val="009B0A95"/>
    <w:rsid w:val="009B0AD7"/>
    <w:rsid w:val="009B0C7C"/>
    <w:rsid w:val="009B0D21"/>
    <w:rsid w:val="009B1488"/>
    <w:rsid w:val="009B1695"/>
    <w:rsid w:val="009B1905"/>
    <w:rsid w:val="009B1A0A"/>
    <w:rsid w:val="009B2084"/>
    <w:rsid w:val="009B21D9"/>
    <w:rsid w:val="009B24F6"/>
    <w:rsid w:val="009B264A"/>
    <w:rsid w:val="009B2773"/>
    <w:rsid w:val="009B27D5"/>
    <w:rsid w:val="009B2981"/>
    <w:rsid w:val="009B29E3"/>
    <w:rsid w:val="009B2A33"/>
    <w:rsid w:val="009B2F2F"/>
    <w:rsid w:val="009B33F8"/>
    <w:rsid w:val="009B3411"/>
    <w:rsid w:val="009B36DD"/>
    <w:rsid w:val="009B394B"/>
    <w:rsid w:val="009B3983"/>
    <w:rsid w:val="009B3A11"/>
    <w:rsid w:val="009B3F50"/>
    <w:rsid w:val="009B3F9B"/>
    <w:rsid w:val="009B4164"/>
    <w:rsid w:val="009B42A4"/>
    <w:rsid w:val="009B4319"/>
    <w:rsid w:val="009B43D2"/>
    <w:rsid w:val="009B4676"/>
    <w:rsid w:val="009B477C"/>
    <w:rsid w:val="009B4782"/>
    <w:rsid w:val="009B485A"/>
    <w:rsid w:val="009B4D64"/>
    <w:rsid w:val="009B4DD2"/>
    <w:rsid w:val="009B4E95"/>
    <w:rsid w:val="009B50D4"/>
    <w:rsid w:val="009B511C"/>
    <w:rsid w:val="009B51FB"/>
    <w:rsid w:val="009B53FA"/>
    <w:rsid w:val="009B55F9"/>
    <w:rsid w:val="009B56FA"/>
    <w:rsid w:val="009B573E"/>
    <w:rsid w:val="009B5B35"/>
    <w:rsid w:val="009B5EFD"/>
    <w:rsid w:val="009B5F17"/>
    <w:rsid w:val="009B6031"/>
    <w:rsid w:val="009B63A6"/>
    <w:rsid w:val="009B6B70"/>
    <w:rsid w:val="009B6B99"/>
    <w:rsid w:val="009B6CDC"/>
    <w:rsid w:val="009B6DB4"/>
    <w:rsid w:val="009B6F01"/>
    <w:rsid w:val="009B7077"/>
    <w:rsid w:val="009B720E"/>
    <w:rsid w:val="009B7285"/>
    <w:rsid w:val="009B7610"/>
    <w:rsid w:val="009B7765"/>
    <w:rsid w:val="009B7834"/>
    <w:rsid w:val="009B79D9"/>
    <w:rsid w:val="009B79E6"/>
    <w:rsid w:val="009B7A69"/>
    <w:rsid w:val="009B7BA9"/>
    <w:rsid w:val="009B7BF0"/>
    <w:rsid w:val="009C004B"/>
    <w:rsid w:val="009C02F4"/>
    <w:rsid w:val="009C0529"/>
    <w:rsid w:val="009C08FE"/>
    <w:rsid w:val="009C0B37"/>
    <w:rsid w:val="009C0E08"/>
    <w:rsid w:val="009C113D"/>
    <w:rsid w:val="009C11C0"/>
    <w:rsid w:val="009C11CF"/>
    <w:rsid w:val="009C15F0"/>
    <w:rsid w:val="009C16A5"/>
    <w:rsid w:val="009C1993"/>
    <w:rsid w:val="009C199B"/>
    <w:rsid w:val="009C19F8"/>
    <w:rsid w:val="009C1D81"/>
    <w:rsid w:val="009C1D8C"/>
    <w:rsid w:val="009C1FBB"/>
    <w:rsid w:val="009C1FCE"/>
    <w:rsid w:val="009C2576"/>
    <w:rsid w:val="009C2579"/>
    <w:rsid w:val="009C2819"/>
    <w:rsid w:val="009C2AD3"/>
    <w:rsid w:val="009C2E42"/>
    <w:rsid w:val="009C32A3"/>
    <w:rsid w:val="009C3486"/>
    <w:rsid w:val="009C3875"/>
    <w:rsid w:val="009C3CF4"/>
    <w:rsid w:val="009C3CFE"/>
    <w:rsid w:val="009C3EA4"/>
    <w:rsid w:val="009C406A"/>
    <w:rsid w:val="009C42EE"/>
    <w:rsid w:val="009C44CD"/>
    <w:rsid w:val="009C45C5"/>
    <w:rsid w:val="009C45EF"/>
    <w:rsid w:val="009C49DA"/>
    <w:rsid w:val="009C4B2A"/>
    <w:rsid w:val="009C4CA4"/>
    <w:rsid w:val="009C504B"/>
    <w:rsid w:val="009C51B7"/>
    <w:rsid w:val="009C51EC"/>
    <w:rsid w:val="009C5292"/>
    <w:rsid w:val="009C5545"/>
    <w:rsid w:val="009C56FA"/>
    <w:rsid w:val="009C5A5E"/>
    <w:rsid w:val="009C5B14"/>
    <w:rsid w:val="009C5CBE"/>
    <w:rsid w:val="009C6149"/>
    <w:rsid w:val="009C6159"/>
    <w:rsid w:val="009C61AE"/>
    <w:rsid w:val="009C62AC"/>
    <w:rsid w:val="009C62D6"/>
    <w:rsid w:val="009C63AB"/>
    <w:rsid w:val="009C66AE"/>
    <w:rsid w:val="009C671A"/>
    <w:rsid w:val="009C6848"/>
    <w:rsid w:val="009C692B"/>
    <w:rsid w:val="009C6CAF"/>
    <w:rsid w:val="009C6CBB"/>
    <w:rsid w:val="009C6EF6"/>
    <w:rsid w:val="009C6F46"/>
    <w:rsid w:val="009C71EE"/>
    <w:rsid w:val="009C72A1"/>
    <w:rsid w:val="009C72D8"/>
    <w:rsid w:val="009C72E6"/>
    <w:rsid w:val="009C75A3"/>
    <w:rsid w:val="009C7C37"/>
    <w:rsid w:val="009D0003"/>
    <w:rsid w:val="009D0287"/>
    <w:rsid w:val="009D03DF"/>
    <w:rsid w:val="009D0423"/>
    <w:rsid w:val="009D0542"/>
    <w:rsid w:val="009D06BF"/>
    <w:rsid w:val="009D08D0"/>
    <w:rsid w:val="009D0CCB"/>
    <w:rsid w:val="009D0CFE"/>
    <w:rsid w:val="009D0D6B"/>
    <w:rsid w:val="009D0F10"/>
    <w:rsid w:val="009D1098"/>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49"/>
    <w:rsid w:val="009D269F"/>
    <w:rsid w:val="009D2A80"/>
    <w:rsid w:val="009D2B5A"/>
    <w:rsid w:val="009D2B8F"/>
    <w:rsid w:val="009D2C18"/>
    <w:rsid w:val="009D2C19"/>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7188"/>
    <w:rsid w:val="009D73A2"/>
    <w:rsid w:val="009D74E9"/>
    <w:rsid w:val="009D75B6"/>
    <w:rsid w:val="009D75D6"/>
    <w:rsid w:val="009D7708"/>
    <w:rsid w:val="009D7EB1"/>
    <w:rsid w:val="009E0166"/>
    <w:rsid w:val="009E064C"/>
    <w:rsid w:val="009E06B6"/>
    <w:rsid w:val="009E0759"/>
    <w:rsid w:val="009E07FC"/>
    <w:rsid w:val="009E08D7"/>
    <w:rsid w:val="009E0BBC"/>
    <w:rsid w:val="009E0D71"/>
    <w:rsid w:val="009E0DDB"/>
    <w:rsid w:val="009E1097"/>
    <w:rsid w:val="009E1130"/>
    <w:rsid w:val="009E12DF"/>
    <w:rsid w:val="009E143A"/>
    <w:rsid w:val="009E154F"/>
    <w:rsid w:val="009E1AA3"/>
    <w:rsid w:val="009E1AC7"/>
    <w:rsid w:val="009E1ACA"/>
    <w:rsid w:val="009E1B56"/>
    <w:rsid w:val="009E1DFD"/>
    <w:rsid w:val="009E1E0B"/>
    <w:rsid w:val="009E1E0C"/>
    <w:rsid w:val="009E25AA"/>
    <w:rsid w:val="009E267A"/>
    <w:rsid w:val="009E2709"/>
    <w:rsid w:val="009E271E"/>
    <w:rsid w:val="009E28FB"/>
    <w:rsid w:val="009E302B"/>
    <w:rsid w:val="009E32C6"/>
    <w:rsid w:val="009E3533"/>
    <w:rsid w:val="009E398D"/>
    <w:rsid w:val="009E39AA"/>
    <w:rsid w:val="009E4A6A"/>
    <w:rsid w:val="009E505E"/>
    <w:rsid w:val="009E51F0"/>
    <w:rsid w:val="009E53B0"/>
    <w:rsid w:val="009E5427"/>
    <w:rsid w:val="009E55B5"/>
    <w:rsid w:val="009E5615"/>
    <w:rsid w:val="009E568E"/>
    <w:rsid w:val="009E56FE"/>
    <w:rsid w:val="009E5C9C"/>
    <w:rsid w:val="009E5E80"/>
    <w:rsid w:val="009E5E96"/>
    <w:rsid w:val="009E5EDD"/>
    <w:rsid w:val="009E6204"/>
    <w:rsid w:val="009E634C"/>
    <w:rsid w:val="009E63CD"/>
    <w:rsid w:val="009E6783"/>
    <w:rsid w:val="009E688E"/>
    <w:rsid w:val="009E69D7"/>
    <w:rsid w:val="009E6A7A"/>
    <w:rsid w:val="009E6A9C"/>
    <w:rsid w:val="009E6B2A"/>
    <w:rsid w:val="009E6C6E"/>
    <w:rsid w:val="009E6F1A"/>
    <w:rsid w:val="009E6F4F"/>
    <w:rsid w:val="009E7219"/>
    <w:rsid w:val="009E7A72"/>
    <w:rsid w:val="009E7DBB"/>
    <w:rsid w:val="009E7EC0"/>
    <w:rsid w:val="009F0011"/>
    <w:rsid w:val="009F02BA"/>
    <w:rsid w:val="009F062E"/>
    <w:rsid w:val="009F066D"/>
    <w:rsid w:val="009F06A9"/>
    <w:rsid w:val="009F071B"/>
    <w:rsid w:val="009F0D6F"/>
    <w:rsid w:val="009F0FFD"/>
    <w:rsid w:val="009F1428"/>
    <w:rsid w:val="009F152C"/>
    <w:rsid w:val="009F178C"/>
    <w:rsid w:val="009F1AAB"/>
    <w:rsid w:val="009F1B6E"/>
    <w:rsid w:val="009F1E22"/>
    <w:rsid w:val="009F2076"/>
    <w:rsid w:val="009F2295"/>
    <w:rsid w:val="009F2467"/>
    <w:rsid w:val="009F297A"/>
    <w:rsid w:val="009F2B85"/>
    <w:rsid w:val="009F3032"/>
    <w:rsid w:val="009F31A7"/>
    <w:rsid w:val="009F33DC"/>
    <w:rsid w:val="009F3920"/>
    <w:rsid w:val="009F3948"/>
    <w:rsid w:val="009F3A1F"/>
    <w:rsid w:val="009F3B60"/>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87E"/>
    <w:rsid w:val="009F58AE"/>
    <w:rsid w:val="009F60B3"/>
    <w:rsid w:val="009F6157"/>
    <w:rsid w:val="009F62E7"/>
    <w:rsid w:val="009F676F"/>
    <w:rsid w:val="009F6825"/>
    <w:rsid w:val="009F6847"/>
    <w:rsid w:val="009F6B7C"/>
    <w:rsid w:val="009F6DF8"/>
    <w:rsid w:val="009F6E76"/>
    <w:rsid w:val="009F7088"/>
    <w:rsid w:val="009F727D"/>
    <w:rsid w:val="009F736A"/>
    <w:rsid w:val="009F7866"/>
    <w:rsid w:val="009F7902"/>
    <w:rsid w:val="00A00029"/>
    <w:rsid w:val="00A000E8"/>
    <w:rsid w:val="00A00524"/>
    <w:rsid w:val="00A00581"/>
    <w:rsid w:val="00A0075E"/>
    <w:rsid w:val="00A0083F"/>
    <w:rsid w:val="00A008A5"/>
    <w:rsid w:val="00A00AFF"/>
    <w:rsid w:val="00A00E80"/>
    <w:rsid w:val="00A00E99"/>
    <w:rsid w:val="00A00F3E"/>
    <w:rsid w:val="00A01053"/>
    <w:rsid w:val="00A011A7"/>
    <w:rsid w:val="00A011FF"/>
    <w:rsid w:val="00A014CA"/>
    <w:rsid w:val="00A01659"/>
    <w:rsid w:val="00A01677"/>
    <w:rsid w:val="00A01809"/>
    <w:rsid w:val="00A01964"/>
    <w:rsid w:val="00A01AA4"/>
    <w:rsid w:val="00A01AD0"/>
    <w:rsid w:val="00A01B59"/>
    <w:rsid w:val="00A01C10"/>
    <w:rsid w:val="00A01E33"/>
    <w:rsid w:val="00A02405"/>
    <w:rsid w:val="00A024C9"/>
    <w:rsid w:val="00A02805"/>
    <w:rsid w:val="00A02874"/>
    <w:rsid w:val="00A02B56"/>
    <w:rsid w:val="00A02C0C"/>
    <w:rsid w:val="00A02CF2"/>
    <w:rsid w:val="00A02EE1"/>
    <w:rsid w:val="00A02F96"/>
    <w:rsid w:val="00A035AA"/>
    <w:rsid w:val="00A03D06"/>
    <w:rsid w:val="00A042A2"/>
    <w:rsid w:val="00A0438C"/>
    <w:rsid w:val="00A04A3E"/>
    <w:rsid w:val="00A04C50"/>
    <w:rsid w:val="00A0511E"/>
    <w:rsid w:val="00A052ED"/>
    <w:rsid w:val="00A05357"/>
    <w:rsid w:val="00A05371"/>
    <w:rsid w:val="00A054C9"/>
    <w:rsid w:val="00A05AC6"/>
    <w:rsid w:val="00A05AE2"/>
    <w:rsid w:val="00A060B4"/>
    <w:rsid w:val="00A060EB"/>
    <w:rsid w:val="00A06199"/>
    <w:rsid w:val="00A0636B"/>
    <w:rsid w:val="00A06CF7"/>
    <w:rsid w:val="00A06D47"/>
    <w:rsid w:val="00A06E6F"/>
    <w:rsid w:val="00A070DD"/>
    <w:rsid w:val="00A07365"/>
    <w:rsid w:val="00A07514"/>
    <w:rsid w:val="00A07558"/>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F12"/>
    <w:rsid w:val="00A11FD6"/>
    <w:rsid w:val="00A12425"/>
    <w:rsid w:val="00A12641"/>
    <w:rsid w:val="00A126A9"/>
    <w:rsid w:val="00A1279B"/>
    <w:rsid w:val="00A12815"/>
    <w:rsid w:val="00A128F8"/>
    <w:rsid w:val="00A12AB9"/>
    <w:rsid w:val="00A12C08"/>
    <w:rsid w:val="00A12F49"/>
    <w:rsid w:val="00A12FA4"/>
    <w:rsid w:val="00A131A5"/>
    <w:rsid w:val="00A132A9"/>
    <w:rsid w:val="00A132EA"/>
    <w:rsid w:val="00A132F6"/>
    <w:rsid w:val="00A1361A"/>
    <w:rsid w:val="00A137F2"/>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D1C"/>
    <w:rsid w:val="00A14DF4"/>
    <w:rsid w:val="00A14FC0"/>
    <w:rsid w:val="00A14FF6"/>
    <w:rsid w:val="00A15341"/>
    <w:rsid w:val="00A155F1"/>
    <w:rsid w:val="00A15748"/>
    <w:rsid w:val="00A15789"/>
    <w:rsid w:val="00A158D0"/>
    <w:rsid w:val="00A15A0C"/>
    <w:rsid w:val="00A15BD6"/>
    <w:rsid w:val="00A15D94"/>
    <w:rsid w:val="00A15E30"/>
    <w:rsid w:val="00A15F56"/>
    <w:rsid w:val="00A15FD3"/>
    <w:rsid w:val="00A163C2"/>
    <w:rsid w:val="00A16AFB"/>
    <w:rsid w:val="00A16B6B"/>
    <w:rsid w:val="00A16BD2"/>
    <w:rsid w:val="00A170A8"/>
    <w:rsid w:val="00A17926"/>
    <w:rsid w:val="00A17D36"/>
    <w:rsid w:val="00A17D8D"/>
    <w:rsid w:val="00A17D96"/>
    <w:rsid w:val="00A17EB7"/>
    <w:rsid w:val="00A17FEF"/>
    <w:rsid w:val="00A2035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E42"/>
    <w:rsid w:val="00A21E7F"/>
    <w:rsid w:val="00A21F2F"/>
    <w:rsid w:val="00A2228A"/>
    <w:rsid w:val="00A2236B"/>
    <w:rsid w:val="00A22866"/>
    <w:rsid w:val="00A22DDE"/>
    <w:rsid w:val="00A23076"/>
    <w:rsid w:val="00A238DC"/>
    <w:rsid w:val="00A239B8"/>
    <w:rsid w:val="00A23CA3"/>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AD"/>
    <w:rsid w:val="00A26739"/>
    <w:rsid w:val="00A267BC"/>
    <w:rsid w:val="00A268AF"/>
    <w:rsid w:val="00A269EB"/>
    <w:rsid w:val="00A26B67"/>
    <w:rsid w:val="00A26C30"/>
    <w:rsid w:val="00A26C43"/>
    <w:rsid w:val="00A26D05"/>
    <w:rsid w:val="00A270AB"/>
    <w:rsid w:val="00A2723B"/>
    <w:rsid w:val="00A273B8"/>
    <w:rsid w:val="00A2763C"/>
    <w:rsid w:val="00A278A8"/>
    <w:rsid w:val="00A27C55"/>
    <w:rsid w:val="00A27D07"/>
    <w:rsid w:val="00A27E3F"/>
    <w:rsid w:val="00A27EE4"/>
    <w:rsid w:val="00A27F02"/>
    <w:rsid w:val="00A300BA"/>
    <w:rsid w:val="00A30141"/>
    <w:rsid w:val="00A30292"/>
    <w:rsid w:val="00A302D6"/>
    <w:rsid w:val="00A30493"/>
    <w:rsid w:val="00A305DD"/>
    <w:rsid w:val="00A30B0B"/>
    <w:rsid w:val="00A30C76"/>
    <w:rsid w:val="00A30CDF"/>
    <w:rsid w:val="00A31059"/>
    <w:rsid w:val="00A31572"/>
    <w:rsid w:val="00A317A5"/>
    <w:rsid w:val="00A3190D"/>
    <w:rsid w:val="00A319E6"/>
    <w:rsid w:val="00A31B12"/>
    <w:rsid w:val="00A31BBD"/>
    <w:rsid w:val="00A31C8A"/>
    <w:rsid w:val="00A31D41"/>
    <w:rsid w:val="00A31FC7"/>
    <w:rsid w:val="00A3208A"/>
    <w:rsid w:val="00A3231E"/>
    <w:rsid w:val="00A325BC"/>
    <w:rsid w:val="00A3267E"/>
    <w:rsid w:val="00A3268D"/>
    <w:rsid w:val="00A3288C"/>
    <w:rsid w:val="00A3291E"/>
    <w:rsid w:val="00A32A41"/>
    <w:rsid w:val="00A32E3A"/>
    <w:rsid w:val="00A32EEF"/>
    <w:rsid w:val="00A334A2"/>
    <w:rsid w:val="00A3368C"/>
    <w:rsid w:val="00A33693"/>
    <w:rsid w:val="00A33866"/>
    <w:rsid w:val="00A339E7"/>
    <w:rsid w:val="00A340AA"/>
    <w:rsid w:val="00A341B5"/>
    <w:rsid w:val="00A343EF"/>
    <w:rsid w:val="00A3445C"/>
    <w:rsid w:val="00A3463A"/>
    <w:rsid w:val="00A347D1"/>
    <w:rsid w:val="00A3488D"/>
    <w:rsid w:val="00A349CA"/>
    <w:rsid w:val="00A34A2A"/>
    <w:rsid w:val="00A34A69"/>
    <w:rsid w:val="00A34B79"/>
    <w:rsid w:val="00A34F3B"/>
    <w:rsid w:val="00A353E5"/>
    <w:rsid w:val="00A35417"/>
    <w:rsid w:val="00A358FF"/>
    <w:rsid w:val="00A35B60"/>
    <w:rsid w:val="00A35B78"/>
    <w:rsid w:val="00A35FA3"/>
    <w:rsid w:val="00A36296"/>
    <w:rsid w:val="00A3642D"/>
    <w:rsid w:val="00A364E1"/>
    <w:rsid w:val="00A36633"/>
    <w:rsid w:val="00A368FC"/>
    <w:rsid w:val="00A369BB"/>
    <w:rsid w:val="00A36CFA"/>
    <w:rsid w:val="00A36D4D"/>
    <w:rsid w:val="00A36D97"/>
    <w:rsid w:val="00A36E5C"/>
    <w:rsid w:val="00A373C2"/>
    <w:rsid w:val="00A3758E"/>
    <w:rsid w:val="00A375F3"/>
    <w:rsid w:val="00A37608"/>
    <w:rsid w:val="00A37636"/>
    <w:rsid w:val="00A37707"/>
    <w:rsid w:val="00A37A89"/>
    <w:rsid w:val="00A37E45"/>
    <w:rsid w:val="00A40110"/>
    <w:rsid w:val="00A40405"/>
    <w:rsid w:val="00A40430"/>
    <w:rsid w:val="00A40558"/>
    <w:rsid w:val="00A40AED"/>
    <w:rsid w:val="00A40B5C"/>
    <w:rsid w:val="00A40BE8"/>
    <w:rsid w:val="00A40C65"/>
    <w:rsid w:val="00A40DFC"/>
    <w:rsid w:val="00A41273"/>
    <w:rsid w:val="00A415E6"/>
    <w:rsid w:val="00A41676"/>
    <w:rsid w:val="00A41AB4"/>
    <w:rsid w:val="00A41D6D"/>
    <w:rsid w:val="00A41EFA"/>
    <w:rsid w:val="00A4243C"/>
    <w:rsid w:val="00A42485"/>
    <w:rsid w:val="00A42623"/>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B8"/>
    <w:rsid w:val="00A44732"/>
    <w:rsid w:val="00A44789"/>
    <w:rsid w:val="00A44897"/>
    <w:rsid w:val="00A449CD"/>
    <w:rsid w:val="00A44B68"/>
    <w:rsid w:val="00A451A0"/>
    <w:rsid w:val="00A452EA"/>
    <w:rsid w:val="00A453E8"/>
    <w:rsid w:val="00A45516"/>
    <w:rsid w:val="00A45549"/>
    <w:rsid w:val="00A45848"/>
    <w:rsid w:val="00A45B3C"/>
    <w:rsid w:val="00A45C14"/>
    <w:rsid w:val="00A45CA8"/>
    <w:rsid w:val="00A45CE0"/>
    <w:rsid w:val="00A46144"/>
    <w:rsid w:val="00A4616A"/>
    <w:rsid w:val="00A464EE"/>
    <w:rsid w:val="00A46567"/>
    <w:rsid w:val="00A46623"/>
    <w:rsid w:val="00A46754"/>
    <w:rsid w:val="00A46B96"/>
    <w:rsid w:val="00A46E9B"/>
    <w:rsid w:val="00A46EDD"/>
    <w:rsid w:val="00A47495"/>
    <w:rsid w:val="00A474D3"/>
    <w:rsid w:val="00A47686"/>
    <w:rsid w:val="00A476AE"/>
    <w:rsid w:val="00A47A11"/>
    <w:rsid w:val="00A47B20"/>
    <w:rsid w:val="00A47B50"/>
    <w:rsid w:val="00A5018B"/>
    <w:rsid w:val="00A50442"/>
    <w:rsid w:val="00A5083B"/>
    <w:rsid w:val="00A50851"/>
    <w:rsid w:val="00A50BAB"/>
    <w:rsid w:val="00A50BEE"/>
    <w:rsid w:val="00A50C46"/>
    <w:rsid w:val="00A50F5C"/>
    <w:rsid w:val="00A50FC2"/>
    <w:rsid w:val="00A514E9"/>
    <w:rsid w:val="00A5162C"/>
    <w:rsid w:val="00A51DA9"/>
    <w:rsid w:val="00A521D5"/>
    <w:rsid w:val="00A5270C"/>
    <w:rsid w:val="00A5270F"/>
    <w:rsid w:val="00A528B6"/>
    <w:rsid w:val="00A52972"/>
    <w:rsid w:val="00A52B47"/>
    <w:rsid w:val="00A52C60"/>
    <w:rsid w:val="00A52C70"/>
    <w:rsid w:val="00A52EEF"/>
    <w:rsid w:val="00A52F72"/>
    <w:rsid w:val="00A53061"/>
    <w:rsid w:val="00A530F1"/>
    <w:rsid w:val="00A530FD"/>
    <w:rsid w:val="00A53276"/>
    <w:rsid w:val="00A5356F"/>
    <w:rsid w:val="00A537AB"/>
    <w:rsid w:val="00A53B53"/>
    <w:rsid w:val="00A53D3C"/>
    <w:rsid w:val="00A54038"/>
    <w:rsid w:val="00A54414"/>
    <w:rsid w:val="00A545D5"/>
    <w:rsid w:val="00A546C5"/>
    <w:rsid w:val="00A54B2F"/>
    <w:rsid w:val="00A54C74"/>
    <w:rsid w:val="00A54D26"/>
    <w:rsid w:val="00A54D4F"/>
    <w:rsid w:val="00A54E86"/>
    <w:rsid w:val="00A551E5"/>
    <w:rsid w:val="00A555C5"/>
    <w:rsid w:val="00A55B14"/>
    <w:rsid w:val="00A55C32"/>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6002A"/>
    <w:rsid w:val="00A6005D"/>
    <w:rsid w:val="00A602E2"/>
    <w:rsid w:val="00A603E3"/>
    <w:rsid w:val="00A606DD"/>
    <w:rsid w:val="00A60707"/>
    <w:rsid w:val="00A608BC"/>
    <w:rsid w:val="00A608F4"/>
    <w:rsid w:val="00A60920"/>
    <w:rsid w:val="00A60AB1"/>
    <w:rsid w:val="00A60ACC"/>
    <w:rsid w:val="00A60D21"/>
    <w:rsid w:val="00A60FAF"/>
    <w:rsid w:val="00A610FF"/>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4055"/>
    <w:rsid w:val="00A64171"/>
    <w:rsid w:val="00A6455B"/>
    <w:rsid w:val="00A64582"/>
    <w:rsid w:val="00A64805"/>
    <w:rsid w:val="00A648EF"/>
    <w:rsid w:val="00A64924"/>
    <w:rsid w:val="00A6493F"/>
    <w:rsid w:val="00A6499E"/>
    <w:rsid w:val="00A64A40"/>
    <w:rsid w:val="00A64CA7"/>
    <w:rsid w:val="00A65026"/>
    <w:rsid w:val="00A65065"/>
    <w:rsid w:val="00A6508E"/>
    <w:rsid w:val="00A651C2"/>
    <w:rsid w:val="00A65237"/>
    <w:rsid w:val="00A652E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C35"/>
    <w:rsid w:val="00A70367"/>
    <w:rsid w:val="00A7040A"/>
    <w:rsid w:val="00A704A9"/>
    <w:rsid w:val="00A704FC"/>
    <w:rsid w:val="00A70505"/>
    <w:rsid w:val="00A70812"/>
    <w:rsid w:val="00A7091C"/>
    <w:rsid w:val="00A7096A"/>
    <w:rsid w:val="00A709FA"/>
    <w:rsid w:val="00A70CD7"/>
    <w:rsid w:val="00A71159"/>
    <w:rsid w:val="00A711B4"/>
    <w:rsid w:val="00A712E1"/>
    <w:rsid w:val="00A7132A"/>
    <w:rsid w:val="00A71A1F"/>
    <w:rsid w:val="00A71C5E"/>
    <w:rsid w:val="00A71D29"/>
    <w:rsid w:val="00A71E77"/>
    <w:rsid w:val="00A71ECA"/>
    <w:rsid w:val="00A71F32"/>
    <w:rsid w:val="00A7210C"/>
    <w:rsid w:val="00A72194"/>
    <w:rsid w:val="00A72306"/>
    <w:rsid w:val="00A725C0"/>
    <w:rsid w:val="00A725D9"/>
    <w:rsid w:val="00A72707"/>
    <w:rsid w:val="00A7281D"/>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63F"/>
    <w:rsid w:val="00A75642"/>
    <w:rsid w:val="00A757BF"/>
    <w:rsid w:val="00A75A91"/>
    <w:rsid w:val="00A75AC9"/>
    <w:rsid w:val="00A75B1C"/>
    <w:rsid w:val="00A75C5A"/>
    <w:rsid w:val="00A75E2B"/>
    <w:rsid w:val="00A75EEF"/>
    <w:rsid w:val="00A76016"/>
    <w:rsid w:val="00A76147"/>
    <w:rsid w:val="00A76517"/>
    <w:rsid w:val="00A7663F"/>
    <w:rsid w:val="00A7683C"/>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590"/>
    <w:rsid w:val="00A81693"/>
    <w:rsid w:val="00A81825"/>
    <w:rsid w:val="00A819B1"/>
    <w:rsid w:val="00A81C5F"/>
    <w:rsid w:val="00A81CA7"/>
    <w:rsid w:val="00A821D9"/>
    <w:rsid w:val="00A822DB"/>
    <w:rsid w:val="00A8269C"/>
    <w:rsid w:val="00A82719"/>
    <w:rsid w:val="00A82A0F"/>
    <w:rsid w:val="00A82AB3"/>
    <w:rsid w:val="00A82B11"/>
    <w:rsid w:val="00A82B66"/>
    <w:rsid w:val="00A82C21"/>
    <w:rsid w:val="00A82F1D"/>
    <w:rsid w:val="00A83655"/>
    <w:rsid w:val="00A83679"/>
    <w:rsid w:val="00A83CF5"/>
    <w:rsid w:val="00A83EC4"/>
    <w:rsid w:val="00A840DF"/>
    <w:rsid w:val="00A84195"/>
    <w:rsid w:val="00A8434F"/>
    <w:rsid w:val="00A84488"/>
    <w:rsid w:val="00A844EF"/>
    <w:rsid w:val="00A84596"/>
    <w:rsid w:val="00A845D2"/>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CC"/>
    <w:rsid w:val="00A85DDA"/>
    <w:rsid w:val="00A85E2D"/>
    <w:rsid w:val="00A85E33"/>
    <w:rsid w:val="00A860B6"/>
    <w:rsid w:val="00A86101"/>
    <w:rsid w:val="00A861A3"/>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AF8"/>
    <w:rsid w:val="00A87B7D"/>
    <w:rsid w:val="00A87D56"/>
    <w:rsid w:val="00A9014B"/>
    <w:rsid w:val="00A90794"/>
    <w:rsid w:val="00A90795"/>
    <w:rsid w:val="00A908ED"/>
    <w:rsid w:val="00A90DEA"/>
    <w:rsid w:val="00A90E6B"/>
    <w:rsid w:val="00A90E85"/>
    <w:rsid w:val="00A90FA1"/>
    <w:rsid w:val="00A90FA4"/>
    <w:rsid w:val="00A91174"/>
    <w:rsid w:val="00A91189"/>
    <w:rsid w:val="00A9174A"/>
    <w:rsid w:val="00A91A1C"/>
    <w:rsid w:val="00A91ACD"/>
    <w:rsid w:val="00A91EDF"/>
    <w:rsid w:val="00A92347"/>
    <w:rsid w:val="00A92407"/>
    <w:rsid w:val="00A9253B"/>
    <w:rsid w:val="00A925F3"/>
    <w:rsid w:val="00A92DAC"/>
    <w:rsid w:val="00A92DF9"/>
    <w:rsid w:val="00A92EF0"/>
    <w:rsid w:val="00A93101"/>
    <w:rsid w:val="00A9338F"/>
    <w:rsid w:val="00A935BD"/>
    <w:rsid w:val="00A93D0E"/>
    <w:rsid w:val="00A93F0A"/>
    <w:rsid w:val="00A93F0B"/>
    <w:rsid w:val="00A93F4F"/>
    <w:rsid w:val="00A940DF"/>
    <w:rsid w:val="00A9421F"/>
    <w:rsid w:val="00A94354"/>
    <w:rsid w:val="00A94843"/>
    <w:rsid w:val="00A94BD7"/>
    <w:rsid w:val="00A94DED"/>
    <w:rsid w:val="00A94EA5"/>
    <w:rsid w:val="00A94F39"/>
    <w:rsid w:val="00A950FC"/>
    <w:rsid w:val="00A95198"/>
    <w:rsid w:val="00A95962"/>
    <w:rsid w:val="00A95C7A"/>
    <w:rsid w:val="00A95CA5"/>
    <w:rsid w:val="00A95E7D"/>
    <w:rsid w:val="00A961B5"/>
    <w:rsid w:val="00A96605"/>
    <w:rsid w:val="00A96A05"/>
    <w:rsid w:val="00A96BAE"/>
    <w:rsid w:val="00A96C2C"/>
    <w:rsid w:val="00A96E7E"/>
    <w:rsid w:val="00A96F1A"/>
    <w:rsid w:val="00A97116"/>
    <w:rsid w:val="00A9715D"/>
    <w:rsid w:val="00A971CA"/>
    <w:rsid w:val="00A974D5"/>
    <w:rsid w:val="00A97536"/>
    <w:rsid w:val="00A97551"/>
    <w:rsid w:val="00A97581"/>
    <w:rsid w:val="00A9766F"/>
    <w:rsid w:val="00A977C6"/>
    <w:rsid w:val="00A97857"/>
    <w:rsid w:val="00A97E78"/>
    <w:rsid w:val="00A97FF2"/>
    <w:rsid w:val="00AA003E"/>
    <w:rsid w:val="00AA007C"/>
    <w:rsid w:val="00AA00EC"/>
    <w:rsid w:val="00AA02B1"/>
    <w:rsid w:val="00AA0746"/>
    <w:rsid w:val="00AA089A"/>
    <w:rsid w:val="00AA09A4"/>
    <w:rsid w:val="00AA0A27"/>
    <w:rsid w:val="00AA0AA9"/>
    <w:rsid w:val="00AA125A"/>
    <w:rsid w:val="00AA1285"/>
    <w:rsid w:val="00AA1692"/>
    <w:rsid w:val="00AA1718"/>
    <w:rsid w:val="00AA17CC"/>
    <w:rsid w:val="00AA1937"/>
    <w:rsid w:val="00AA1A34"/>
    <w:rsid w:val="00AA1AE8"/>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931"/>
    <w:rsid w:val="00AA3C9A"/>
    <w:rsid w:val="00AA3F07"/>
    <w:rsid w:val="00AA4003"/>
    <w:rsid w:val="00AA44DF"/>
    <w:rsid w:val="00AA47D6"/>
    <w:rsid w:val="00AA480C"/>
    <w:rsid w:val="00AA4D54"/>
    <w:rsid w:val="00AA4E39"/>
    <w:rsid w:val="00AA54CD"/>
    <w:rsid w:val="00AA5555"/>
    <w:rsid w:val="00AA5760"/>
    <w:rsid w:val="00AA5B08"/>
    <w:rsid w:val="00AA5C8A"/>
    <w:rsid w:val="00AA5CD0"/>
    <w:rsid w:val="00AA60C0"/>
    <w:rsid w:val="00AA6193"/>
    <w:rsid w:val="00AA6384"/>
    <w:rsid w:val="00AA6619"/>
    <w:rsid w:val="00AA6802"/>
    <w:rsid w:val="00AA6883"/>
    <w:rsid w:val="00AA6A4A"/>
    <w:rsid w:val="00AA6BDE"/>
    <w:rsid w:val="00AA6E3B"/>
    <w:rsid w:val="00AA6F9F"/>
    <w:rsid w:val="00AA7001"/>
    <w:rsid w:val="00AA7011"/>
    <w:rsid w:val="00AA72DA"/>
    <w:rsid w:val="00AA7944"/>
    <w:rsid w:val="00AA7B1B"/>
    <w:rsid w:val="00AA7BC6"/>
    <w:rsid w:val="00AB01F4"/>
    <w:rsid w:val="00AB02E6"/>
    <w:rsid w:val="00AB05B1"/>
    <w:rsid w:val="00AB0645"/>
    <w:rsid w:val="00AB0869"/>
    <w:rsid w:val="00AB0897"/>
    <w:rsid w:val="00AB0990"/>
    <w:rsid w:val="00AB0A9D"/>
    <w:rsid w:val="00AB0B8A"/>
    <w:rsid w:val="00AB1678"/>
    <w:rsid w:val="00AB16D4"/>
    <w:rsid w:val="00AB1FCB"/>
    <w:rsid w:val="00AB250F"/>
    <w:rsid w:val="00AB26B5"/>
    <w:rsid w:val="00AB2E6E"/>
    <w:rsid w:val="00AB2EC7"/>
    <w:rsid w:val="00AB2FA7"/>
    <w:rsid w:val="00AB303F"/>
    <w:rsid w:val="00AB3097"/>
    <w:rsid w:val="00AB3197"/>
    <w:rsid w:val="00AB32D3"/>
    <w:rsid w:val="00AB338F"/>
    <w:rsid w:val="00AB348C"/>
    <w:rsid w:val="00AB34BD"/>
    <w:rsid w:val="00AB3566"/>
    <w:rsid w:val="00AB38F7"/>
    <w:rsid w:val="00AB3957"/>
    <w:rsid w:val="00AB3A06"/>
    <w:rsid w:val="00AB3AAE"/>
    <w:rsid w:val="00AB3B39"/>
    <w:rsid w:val="00AB3B93"/>
    <w:rsid w:val="00AB3D53"/>
    <w:rsid w:val="00AB3E6E"/>
    <w:rsid w:val="00AB4283"/>
    <w:rsid w:val="00AB462E"/>
    <w:rsid w:val="00AB4A81"/>
    <w:rsid w:val="00AB4AFC"/>
    <w:rsid w:val="00AB4B02"/>
    <w:rsid w:val="00AB4DB8"/>
    <w:rsid w:val="00AB4F5F"/>
    <w:rsid w:val="00AB514D"/>
    <w:rsid w:val="00AB5462"/>
    <w:rsid w:val="00AB54BF"/>
    <w:rsid w:val="00AB5793"/>
    <w:rsid w:val="00AB595D"/>
    <w:rsid w:val="00AB5A1A"/>
    <w:rsid w:val="00AB5ADA"/>
    <w:rsid w:val="00AB5BEE"/>
    <w:rsid w:val="00AB5C18"/>
    <w:rsid w:val="00AB5CD2"/>
    <w:rsid w:val="00AB5CDF"/>
    <w:rsid w:val="00AB5F84"/>
    <w:rsid w:val="00AB6251"/>
    <w:rsid w:val="00AB62EC"/>
    <w:rsid w:val="00AB6356"/>
    <w:rsid w:val="00AB638F"/>
    <w:rsid w:val="00AB659A"/>
    <w:rsid w:val="00AB66B6"/>
    <w:rsid w:val="00AB673C"/>
    <w:rsid w:val="00AB69CE"/>
    <w:rsid w:val="00AB6B08"/>
    <w:rsid w:val="00AB6B2B"/>
    <w:rsid w:val="00AB72AD"/>
    <w:rsid w:val="00AB7706"/>
    <w:rsid w:val="00AB7D2E"/>
    <w:rsid w:val="00AB7EDD"/>
    <w:rsid w:val="00AB7FE5"/>
    <w:rsid w:val="00AC03EF"/>
    <w:rsid w:val="00AC0448"/>
    <w:rsid w:val="00AC0457"/>
    <w:rsid w:val="00AC0486"/>
    <w:rsid w:val="00AC052C"/>
    <w:rsid w:val="00AC072A"/>
    <w:rsid w:val="00AC09EC"/>
    <w:rsid w:val="00AC0AA6"/>
    <w:rsid w:val="00AC0C6C"/>
    <w:rsid w:val="00AC0D49"/>
    <w:rsid w:val="00AC0EF1"/>
    <w:rsid w:val="00AC10E8"/>
    <w:rsid w:val="00AC1124"/>
    <w:rsid w:val="00AC1244"/>
    <w:rsid w:val="00AC1419"/>
    <w:rsid w:val="00AC144B"/>
    <w:rsid w:val="00AC1463"/>
    <w:rsid w:val="00AC14ED"/>
    <w:rsid w:val="00AC15F8"/>
    <w:rsid w:val="00AC162C"/>
    <w:rsid w:val="00AC1634"/>
    <w:rsid w:val="00AC182D"/>
    <w:rsid w:val="00AC1871"/>
    <w:rsid w:val="00AC18CE"/>
    <w:rsid w:val="00AC1B93"/>
    <w:rsid w:val="00AC20E6"/>
    <w:rsid w:val="00AC210F"/>
    <w:rsid w:val="00AC23F5"/>
    <w:rsid w:val="00AC27DB"/>
    <w:rsid w:val="00AC2CC1"/>
    <w:rsid w:val="00AC2D3F"/>
    <w:rsid w:val="00AC2DD6"/>
    <w:rsid w:val="00AC2E0C"/>
    <w:rsid w:val="00AC2E89"/>
    <w:rsid w:val="00AC2F2D"/>
    <w:rsid w:val="00AC31D1"/>
    <w:rsid w:val="00AC33F1"/>
    <w:rsid w:val="00AC3717"/>
    <w:rsid w:val="00AC39D0"/>
    <w:rsid w:val="00AC3A68"/>
    <w:rsid w:val="00AC3C07"/>
    <w:rsid w:val="00AC3FBF"/>
    <w:rsid w:val="00AC4C08"/>
    <w:rsid w:val="00AC511C"/>
    <w:rsid w:val="00AC51C6"/>
    <w:rsid w:val="00AC5357"/>
    <w:rsid w:val="00AC566A"/>
    <w:rsid w:val="00AC5D9D"/>
    <w:rsid w:val="00AC5DDE"/>
    <w:rsid w:val="00AC5F08"/>
    <w:rsid w:val="00AC614A"/>
    <w:rsid w:val="00AC62F8"/>
    <w:rsid w:val="00AC64A3"/>
    <w:rsid w:val="00AC6845"/>
    <w:rsid w:val="00AC6A5A"/>
    <w:rsid w:val="00AC6A9B"/>
    <w:rsid w:val="00AC6CA4"/>
    <w:rsid w:val="00AC6F2E"/>
    <w:rsid w:val="00AC736F"/>
    <w:rsid w:val="00AC756F"/>
    <w:rsid w:val="00AC7D08"/>
    <w:rsid w:val="00AC7DAA"/>
    <w:rsid w:val="00AD0099"/>
    <w:rsid w:val="00AD0135"/>
    <w:rsid w:val="00AD029A"/>
    <w:rsid w:val="00AD02FE"/>
    <w:rsid w:val="00AD06E3"/>
    <w:rsid w:val="00AD0AF2"/>
    <w:rsid w:val="00AD0CC6"/>
    <w:rsid w:val="00AD0D6E"/>
    <w:rsid w:val="00AD1124"/>
    <w:rsid w:val="00AD1174"/>
    <w:rsid w:val="00AD1331"/>
    <w:rsid w:val="00AD176A"/>
    <w:rsid w:val="00AD1808"/>
    <w:rsid w:val="00AD19BD"/>
    <w:rsid w:val="00AD1AFF"/>
    <w:rsid w:val="00AD209C"/>
    <w:rsid w:val="00AD235D"/>
    <w:rsid w:val="00AD2668"/>
    <w:rsid w:val="00AD293E"/>
    <w:rsid w:val="00AD2D43"/>
    <w:rsid w:val="00AD3383"/>
    <w:rsid w:val="00AD34AA"/>
    <w:rsid w:val="00AD351F"/>
    <w:rsid w:val="00AD36DC"/>
    <w:rsid w:val="00AD3B62"/>
    <w:rsid w:val="00AD3BD1"/>
    <w:rsid w:val="00AD3D64"/>
    <w:rsid w:val="00AD3DDE"/>
    <w:rsid w:val="00AD3E2E"/>
    <w:rsid w:val="00AD3F83"/>
    <w:rsid w:val="00AD3FF3"/>
    <w:rsid w:val="00AD3FFF"/>
    <w:rsid w:val="00AD411D"/>
    <w:rsid w:val="00AD416B"/>
    <w:rsid w:val="00AD4193"/>
    <w:rsid w:val="00AD41EE"/>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600F"/>
    <w:rsid w:val="00AD63B1"/>
    <w:rsid w:val="00AD63B5"/>
    <w:rsid w:val="00AD65A4"/>
    <w:rsid w:val="00AD678D"/>
    <w:rsid w:val="00AD67CF"/>
    <w:rsid w:val="00AD6BDF"/>
    <w:rsid w:val="00AD70DA"/>
    <w:rsid w:val="00AD71D2"/>
    <w:rsid w:val="00AD73C9"/>
    <w:rsid w:val="00AD7586"/>
    <w:rsid w:val="00AD75BF"/>
    <w:rsid w:val="00AD764F"/>
    <w:rsid w:val="00AD76AE"/>
    <w:rsid w:val="00AD76E3"/>
    <w:rsid w:val="00AD77CA"/>
    <w:rsid w:val="00AD78E8"/>
    <w:rsid w:val="00AD7A28"/>
    <w:rsid w:val="00AD7CE7"/>
    <w:rsid w:val="00AD7F1E"/>
    <w:rsid w:val="00AD7F21"/>
    <w:rsid w:val="00AD7F73"/>
    <w:rsid w:val="00AE0298"/>
    <w:rsid w:val="00AE038C"/>
    <w:rsid w:val="00AE047F"/>
    <w:rsid w:val="00AE075D"/>
    <w:rsid w:val="00AE08B3"/>
    <w:rsid w:val="00AE0B6E"/>
    <w:rsid w:val="00AE0C70"/>
    <w:rsid w:val="00AE0D0A"/>
    <w:rsid w:val="00AE0F81"/>
    <w:rsid w:val="00AE1330"/>
    <w:rsid w:val="00AE1634"/>
    <w:rsid w:val="00AE16FE"/>
    <w:rsid w:val="00AE1733"/>
    <w:rsid w:val="00AE17FC"/>
    <w:rsid w:val="00AE1A0B"/>
    <w:rsid w:val="00AE1FE4"/>
    <w:rsid w:val="00AE262B"/>
    <w:rsid w:val="00AE27F4"/>
    <w:rsid w:val="00AE27F9"/>
    <w:rsid w:val="00AE2C2B"/>
    <w:rsid w:val="00AE3058"/>
    <w:rsid w:val="00AE3310"/>
    <w:rsid w:val="00AE354F"/>
    <w:rsid w:val="00AE37A1"/>
    <w:rsid w:val="00AE3956"/>
    <w:rsid w:val="00AE3A4F"/>
    <w:rsid w:val="00AE3AAA"/>
    <w:rsid w:val="00AE3CF3"/>
    <w:rsid w:val="00AE3D5E"/>
    <w:rsid w:val="00AE3D85"/>
    <w:rsid w:val="00AE41EF"/>
    <w:rsid w:val="00AE4703"/>
    <w:rsid w:val="00AE4BF3"/>
    <w:rsid w:val="00AE516D"/>
    <w:rsid w:val="00AE517E"/>
    <w:rsid w:val="00AE5246"/>
    <w:rsid w:val="00AE5292"/>
    <w:rsid w:val="00AE52B4"/>
    <w:rsid w:val="00AE5577"/>
    <w:rsid w:val="00AE56A2"/>
    <w:rsid w:val="00AE56C7"/>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704C"/>
    <w:rsid w:val="00AE728F"/>
    <w:rsid w:val="00AE741F"/>
    <w:rsid w:val="00AE7533"/>
    <w:rsid w:val="00AE7709"/>
    <w:rsid w:val="00AE77E1"/>
    <w:rsid w:val="00AE78B0"/>
    <w:rsid w:val="00AE78D0"/>
    <w:rsid w:val="00AE79B5"/>
    <w:rsid w:val="00AE79C3"/>
    <w:rsid w:val="00AE7A57"/>
    <w:rsid w:val="00AE7BC9"/>
    <w:rsid w:val="00AE7D10"/>
    <w:rsid w:val="00AE7EB8"/>
    <w:rsid w:val="00AF00FB"/>
    <w:rsid w:val="00AF0122"/>
    <w:rsid w:val="00AF0225"/>
    <w:rsid w:val="00AF039B"/>
    <w:rsid w:val="00AF0476"/>
    <w:rsid w:val="00AF0497"/>
    <w:rsid w:val="00AF0508"/>
    <w:rsid w:val="00AF0606"/>
    <w:rsid w:val="00AF067A"/>
    <w:rsid w:val="00AF073E"/>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A32"/>
    <w:rsid w:val="00AF2DF9"/>
    <w:rsid w:val="00AF2F95"/>
    <w:rsid w:val="00AF32EB"/>
    <w:rsid w:val="00AF333E"/>
    <w:rsid w:val="00AF34B1"/>
    <w:rsid w:val="00AF37FA"/>
    <w:rsid w:val="00AF38BE"/>
    <w:rsid w:val="00AF3928"/>
    <w:rsid w:val="00AF3B06"/>
    <w:rsid w:val="00AF3D18"/>
    <w:rsid w:val="00AF40A0"/>
    <w:rsid w:val="00AF44F8"/>
    <w:rsid w:val="00AF4514"/>
    <w:rsid w:val="00AF46C4"/>
    <w:rsid w:val="00AF46C7"/>
    <w:rsid w:val="00AF4717"/>
    <w:rsid w:val="00AF4940"/>
    <w:rsid w:val="00AF4956"/>
    <w:rsid w:val="00AF53A4"/>
    <w:rsid w:val="00AF5798"/>
    <w:rsid w:val="00AF5815"/>
    <w:rsid w:val="00AF5959"/>
    <w:rsid w:val="00AF5C7C"/>
    <w:rsid w:val="00AF5CC9"/>
    <w:rsid w:val="00AF5EC5"/>
    <w:rsid w:val="00AF63E1"/>
    <w:rsid w:val="00AF66DE"/>
    <w:rsid w:val="00AF6A8A"/>
    <w:rsid w:val="00AF6B26"/>
    <w:rsid w:val="00AF6BDB"/>
    <w:rsid w:val="00AF6DB3"/>
    <w:rsid w:val="00AF6DD6"/>
    <w:rsid w:val="00AF6F80"/>
    <w:rsid w:val="00AF70CB"/>
    <w:rsid w:val="00AF7458"/>
    <w:rsid w:val="00AF7535"/>
    <w:rsid w:val="00AF799C"/>
    <w:rsid w:val="00AF7AD5"/>
    <w:rsid w:val="00B00000"/>
    <w:rsid w:val="00B00B19"/>
    <w:rsid w:val="00B00D80"/>
    <w:rsid w:val="00B00F03"/>
    <w:rsid w:val="00B012CC"/>
    <w:rsid w:val="00B0177D"/>
    <w:rsid w:val="00B01887"/>
    <w:rsid w:val="00B01E07"/>
    <w:rsid w:val="00B0237B"/>
    <w:rsid w:val="00B02BFB"/>
    <w:rsid w:val="00B030F8"/>
    <w:rsid w:val="00B03106"/>
    <w:rsid w:val="00B03253"/>
    <w:rsid w:val="00B033A4"/>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3D3"/>
    <w:rsid w:val="00B06783"/>
    <w:rsid w:val="00B06D28"/>
    <w:rsid w:val="00B06D9A"/>
    <w:rsid w:val="00B06DB4"/>
    <w:rsid w:val="00B06EB7"/>
    <w:rsid w:val="00B070B0"/>
    <w:rsid w:val="00B070CE"/>
    <w:rsid w:val="00B073F0"/>
    <w:rsid w:val="00B07756"/>
    <w:rsid w:val="00B07799"/>
    <w:rsid w:val="00B07D77"/>
    <w:rsid w:val="00B1041B"/>
    <w:rsid w:val="00B10616"/>
    <w:rsid w:val="00B110A1"/>
    <w:rsid w:val="00B111CE"/>
    <w:rsid w:val="00B11204"/>
    <w:rsid w:val="00B112A0"/>
    <w:rsid w:val="00B11476"/>
    <w:rsid w:val="00B114BC"/>
    <w:rsid w:val="00B1153A"/>
    <w:rsid w:val="00B1169E"/>
    <w:rsid w:val="00B119E6"/>
    <w:rsid w:val="00B11A3D"/>
    <w:rsid w:val="00B11A60"/>
    <w:rsid w:val="00B11A88"/>
    <w:rsid w:val="00B11CB2"/>
    <w:rsid w:val="00B11DB8"/>
    <w:rsid w:val="00B12206"/>
    <w:rsid w:val="00B1246F"/>
    <w:rsid w:val="00B1251B"/>
    <w:rsid w:val="00B12702"/>
    <w:rsid w:val="00B12729"/>
    <w:rsid w:val="00B12B30"/>
    <w:rsid w:val="00B13222"/>
    <w:rsid w:val="00B1388B"/>
    <w:rsid w:val="00B138BE"/>
    <w:rsid w:val="00B13AB7"/>
    <w:rsid w:val="00B13BCC"/>
    <w:rsid w:val="00B13D36"/>
    <w:rsid w:val="00B13DDF"/>
    <w:rsid w:val="00B14018"/>
    <w:rsid w:val="00B1410B"/>
    <w:rsid w:val="00B143D6"/>
    <w:rsid w:val="00B14457"/>
    <w:rsid w:val="00B1488A"/>
    <w:rsid w:val="00B14EA4"/>
    <w:rsid w:val="00B1504B"/>
    <w:rsid w:val="00B154E4"/>
    <w:rsid w:val="00B1571F"/>
    <w:rsid w:val="00B15897"/>
    <w:rsid w:val="00B159C1"/>
    <w:rsid w:val="00B15A26"/>
    <w:rsid w:val="00B15A6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23D"/>
    <w:rsid w:val="00B17370"/>
    <w:rsid w:val="00B17465"/>
    <w:rsid w:val="00B17555"/>
    <w:rsid w:val="00B175FE"/>
    <w:rsid w:val="00B177C0"/>
    <w:rsid w:val="00B1791F"/>
    <w:rsid w:val="00B17C2C"/>
    <w:rsid w:val="00B17C49"/>
    <w:rsid w:val="00B17D83"/>
    <w:rsid w:val="00B17E55"/>
    <w:rsid w:val="00B17E99"/>
    <w:rsid w:val="00B203E8"/>
    <w:rsid w:val="00B203F9"/>
    <w:rsid w:val="00B20762"/>
    <w:rsid w:val="00B2087F"/>
    <w:rsid w:val="00B20B60"/>
    <w:rsid w:val="00B20D55"/>
    <w:rsid w:val="00B21494"/>
    <w:rsid w:val="00B21D08"/>
    <w:rsid w:val="00B21D2C"/>
    <w:rsid w:val="00B22269"/>
    <w:rsid w:val="00B222C8"/>
    <w:rsid w:val="00B2243C"/>
    <w:rsid w:val="00B225FE"/>
    <w:rsid w:val="00B226F2"/>
    <w:rsid w:val="00B2274E"/>
    <w:rsid w:val="00B227C5"/>
    <w:rsid w:val="00B22801"/>
    <w:rsid w:val="00B22829"/>
    <w:rsid w:val="00B22AC3"/>
    <w:rsid w:val="00B22C26"/>
    <w:rsid w:val="00B22FC1"/>
    <w:rsid w:val="00B230D5"/>
    <w:rsid w:val="00B23827"/>
    <w:rsid w:val="00B23932"/>
    <w:rsid w:val="00B23B32"/>
    <w:rsid w:val="00B23D98"/>
    <w:rsid w:val="00B23DCC"/>
    <w:rsid w:val="00B23F89"/>
    <w:rsid w:val="00B2413F"/>
    <w:rsid w:val="00B246A8"/>
    <w:rsid w:val="00B24924"/>
    <w:rsid w:val="00B2492E"/>
    <w:rsid w:val="00B24C0A"/>
    <w:rsid w:val="00B24C8B"/>
    <w:rsid w:val="00B24E0C"/>
    <w:rsid w:val="00B24EB8"/>
    <w:rsid w:val="00B24EE1"/>
    <w:rsid w:val="00B253C9"/>
    <w:rsid w:val="00B257ED"/>
    <w:rsid w:val="00B258F6"/>
    <w:rsid w:val="00B25950"/>
    <w:rsid w:val="00B25A65"/>
    <w:rsid w:val="00B25B7D"/>
    <w:rsid w:val="00B25D02"/>
    <w:rsid w:val="00B25DA4"/>
    <w:rsid w:val="00B262F8"/>
    <w:rsid w:val="00B2660F"/>
    <w:rsid w:val="00B2669B"/>
    <w:rsid w:val="00B2681A"/>
    <w:rsid w:val="00B268AA"/>
    <w:rsid w:val="00B26ADC"/>
    <w:rsid w:val="00B26C56"/>
    <w:rsid w:val="00B26D60"/>
    <w:rsid w:val="00B27011"/>
    <w:rsid w:val="00B27180"/>
    <w:rsid w:val="00B27219"/>
    <w:rsid w:val="00B27349"/>
    <w:rsid w:val="00B27586"/>
    <w:rsid w:val="00B279A8"/>
    <w:rsid w:val="00B27C91"/>
    <w:rsid w:val="00B27E12"/>
    <w:rsid w:val="00B30180"/>
    <w:rsid w:val="00B30817"/>
    <w:rsid w:val="00B3086D"/>
    <w:rsid w:val="00B30920"/>
    <w:rsid w:val="00B30A5C"/>
    <w:rsid w:val="00B30AFC"/>
    <w:rsid w:val="00B30C8B"/>
    <w:rsid w:val="00B30CFB"/>
    <w:rsid w:val="00B30E52"/>
    <w:rsid w:val="00B31025"/>
    <w:rsid w:val="00B31204"/>
    <w:rsid w:val="00B314AB"/>
    <w:rsid w:val="00B31566"/>
    <w:rsid w:val="00B31581"/>
    <w:rsid w:val="00B316F3"/>
    <w:rsid w:val="00B31982"/>
    <w:rsid w:val="00B31A2B"/>
    <w:rsid w:val="00B31A5C"/>
    <w:rsid w:val="00B31FDF"/>
    <w:rsid w:val="00B3227B"/>
    <w:rsid w:val="00B3235B"/>
    <w:rsid w:val="00B3261B"/>
    <w:rsid w:val="00B3269A"/>
    <w:rsid w:val="00B32BB0"/>
    <w:rsid w:val="00B33185"/>
    <w:rsid w:val="00B33196"/>
    <w:rsid w:val="00B331B4"/>
    <w:rsid w:val="00B3334F"/>
    <w:rsid w:val="00B333C6"/>
    <w:rsid w:val="00B341E3"/>
    <w:rsid w:val="00B3449D"/>
    <w:rsid w:val="00B34511"/>
    <w:rsid w:val="00B34768"/>
    <w:rsid w:val="00B34B78"/>
    <w:rsid w:val="00B34BD6"/>
    <w:rsid w:val="00B34D6A"/>
    <w:rsid w:val="00B34F23"/>
    <w:rsid w:val="00B34F3A"/>
    <w:rsid w:val="00B35083"/>
    <w:rsid w:val="00B350E6"/>
    <w:rsid w:val="00B35799"/>
    <w:rsid w:val="00B357D5"/>
    <w:rsid w:val="00B357EA"/>
    <w:rsid w:val="00B35C09"/>
    <w:rsid w:val="00B35FBF"/>
    <w:rsid w:val="00B36604"/>
    <w:rsid w:val="00B36817"/>
    <w:rsid w:val="00B36A04"/>
    <w:rsid w:val="00B36D32"/>
    <w:rsid w:val="00B36F78"/>
    <w:rsid w:val="00B3733A"/>
    <w:rsid w:val="00B373A4"/>
    <w:rsid w:val="00B373B1"/>
    <w:rsid w:val="00B3763C"/>
    <w:rsid w:val="00B37640"/>
    <w:rsid w:val="00B37769"/>
    <w:rsid w:val="00B378BB"/>
    <w:rsid w:val="00B37935"/>
    <w:rsid w:val="00B37A70"/>
    <w:rsid w:val="00B37C5E"/>
    <w:rsid w:val="00B4009E"/>
    <w:rsid w:val="00B4013A"/>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CA"/>
    <w:rsid w:val="00B42163"/>
    <w:rsid w:val="00B42231"/>
    <w:rsid w:val="00B42562"/>
    <w:rsid w:val="00B4264F"/>
    <w:rsid w:val="00B42975"/>
    <w:rsid w:val="00B42ADD"/>
    <w:rsid w:val="00B4319D"/>
    <w:rsid w:val="00B44310"/>
    <w:rsid w:val="00B443B2"/>
    <w:rsid w:val="00B443C7"/>
    <w:rsid w:val="00B4466C"/>
    <w:rsid w:val="00B44697"/>
    <w:rsid w:val="00B446B0"/>
    <w:rsid w:val="00B446CA"/>
    <w:rsid w:val="00B447CE"/>
    <w:rsid w:val="00B447D6"/>
    <w:rsid w:val="00B4488D"/>
    <w:rsid w:val="00B449E8"/>
    <w:rsid w:val="00B44A4E"/>
    <w:rsid w:val="00B44AAD"/>
    <w:rsid w:val="00B44D2A"/>
    <w:rsid w:val="00B44F0C"/>
    <w:rsid w:val="00B45037"/>
    <w:rsid w:val="00B4511E"/>
    <w:rsid w:val="00B4536F"/>
    <w:rsid w:val="00B453FF"/>
    <w:rsid w:val="00B45BB7"/>
    <w:rsid w:val="00B45F88"/>
    <w:rsid w:val="00B4604D"/>
    <w:rsid w:val="00B46080"/>
    <w:rsid w:val="00B461B6"/>
    <w:rsid w:val="00B463FF"/>
    <w:rsid w:val="00B46496"/>
    <w:rsid w:val="00B464EF"/>
    <w:rsid w:val="00B466E4"/>
    <w:rsid w:val="00B4682D"/>
    <w:rsid w:val="00B46989"/>
    <w:rsid w:val="00B46CAE"/>
    <w:rsid w:val="00B46EF0"/>
    <w:rsid w:val="00B47049"/>
    <w:rsid w:val="00B47289"/>
    <w:rsid w:val="00B47A9B"/>
    <w:rsid w:val="00B47E82"/>
    <w:rsid w:val="00B47EAF"/>
    <w:rsid w:val="00B47EF4"/>
    <w:rsid w:val="00B47F59"/>
    <w:rsid w:val="00B5005D"/>
    <w:rsid w:val="00B50177"/>
    <w:rsid w:val="00B502E7"/>
    <w:rsid w:val="00B50454"/>
    <w:rsid w:val="00B5048E"/>
    <w:rsid w:val="00B504D4"/>
    <w:rsid w:val="00B50566"/>
    <w:rsid w:val="00B505C5"/>
    <w:rsid w:val="00B50711"/>
    <w:rsid w:val="00B50AB8"/>
    <w:rsid w:val="00B50C6A"/>
    <w:rsid w:val="00B50C8A"/>
    <w:rsid w:val="00B5149E"/>
    <w:rsid w:val="00B517F8"/>
    <w:rsid w:val="00B5183F"/>
    <w:rsid w:val="00B51979"/>
    <w:rsid w:val="00B51A65"/>
    <w:rsid w:val="00B51A6A"/>
    <w:rsid w:val="00B51C62"/>
    <w:rsid w:val="00B51DBB"/>
    <w:rsid w:val="00B51FF2"/>
    <w:rsid w:val="00B521D0"/>
    <w:rsid w:val="00B5233E"/>
    <w:rsid w:val="00B52520"/>
    <w:rsid w:val="00B52684"/>
    <w:rsid w:val="00B528F3"/>
    <w:rsid w:val="00B52A02"/>
    <w:rsid w:val="00B52F7E"/>
    <w:rsid w:val="00B53165"/>
    <w:rsid w:val="00B53566"/>
    <w:rsid w:val="00B536F5"/>
    <w:rsid w:val="00B53E40"/>
    <w:rsid w:val="00B53F1C"/>
    <w:rsid w:val="00B53FAF"/>
    <w:rsid w:val="00B53FD0"/>
    <w:rsid w:val="00B5401E"/>
    <w:rsid w:val="00B541B5"/>
    <w:rsid w:val="00B542EB"/>
    <w:rsid w:val="00B54566"/>
    <w:rsid w:val="00B546C4"/>
    <w:rsid w:val="00B54BCB"/>
    <w:rsid w:val="00B54DCD"/>
    <w:rsid w:val="00B54F7C"/>
    <w:rsid w:val="00B54FAA"/>
    <w:rsid w:val="00B5509A"/>
    <w:rsid w:val="00B550D8"/>
    <w:rsid w:val="00B55162"/>
    <w:rsid w:val="00B55433"/>
    <w:rsid w:val="00B55894"/>
    <w:rsid w:val="00B558F6"/>
    <w:rsid w:val="00B55B8F"/>
    <w:rsid w:val="00B55D61"/>
    <w:rsid w:val="00B55F8D"/>
    <w:rsid w:val="00B56297"/>
    <w:rsid w:val="00B5651D"/>
    <w:rsid w:val="00B56796"/>
    <w:rsid w:val="00B56AF7"/>
    <w:rsid w:val="00B56B9B"/>
    <w:rsid w:val="00B56B9D"/>
    <w:rsid w:val="00B56F47"/>
    <w:rsid w:val="00B57039"/>
    <w:rsid w:val="00B574D6"/>
    <w:rsid w:val="00B574DA"/>
    <w:rsid w:val="00B579C3"/>
    <w:rsid w:val="00B57A5C"/>
    <w:rsid w:val="00B57DA4"/>
    <w:rsid w:val="00B57DBD"/>
    <w:rsid w:val="00B57DFA"/>
    <w:rsid w:val="00B60168"/>
    <w:rsid w:val="00B60531"/>
    <w:rsid w:val="00B605F5"/>
    <w:rsid w:val="00B606D8"/>
    <w:rsid w:val="00B60720"/>
    <w:rsid w:val="00B609CF"/>
    <w:rsid w:val="00B60B94"/>
    <w:rsid w:val="00B60D77"/>
    <w:rsid w:val="00B6133F"/>
    <w:rsid w:val="00B6140D"/>
    <w:rsid w:val="00B615B0"/>
    <w:rsid w:val="00B6161C"/>
    <w:rsid w:val="00B61E60"/>
    <w:rsid w:val="00B61EEC"/>
    <w:rsid w:val="00B62057"/>
    <w:rsid w:val="00B620EB"/>
    <w:rsid w:val="00B62742"/>
    <w:rsid w:val="00B6277A"/>
    <w:rsid w:val="00B62A1E"/>
    <w:rsid w:val="00B62A55"/>
    <w:rsid w:val="00B62B23"/>
    <w:rsid w:val="00B62C60"/>
    <w:rsid w:val="00B62DF4"/>
    <w:rsid w:val="00B62DFA"/>
    <w:rsid w:val="00B632AA"/>
    <w:rsid w:val="00B63385"/>
    <w:rsid w:val="00B635F8"/>
    <w:rsid w:val="00B6387E"/>
    <w:rsid w:val="00B6391C"/>
    <w:rsid w:val="00B63AB7"/>
    <w:rsid w:val="00B63C37"/>
    <w:rsid w:val="00B63CBC"/>
    <w:rsid w:val="00B63E94"/>
    <w:rsid w:val="00B63F7D"/>
    <w:rsid w:val="00B641F3"/>
    <w:rsid w:val="00B6437B"/>
    <w:rsid w:val="00B644CF"/>
    <w:rsid w:val="00B645A6"/>
    <w:rsid w:val="00B64911"/>
    <w:rsid w:val="00B64BC8"/>
    <w:rsid w:val="00B64D0E"/>
    <w:rsid w:val="00B65063"/>
    <w:rsid w:val="00B654E9"/>
    <w:rsid w:val="00B656C5"/>
    <w:rsid w:val="00B656FE"/>
    <w:rsid w:val="00B66018"/>
    <w:rsid w:val="00B66127"/>
    <w:rsid w:val="00B6616E"/>
    <w:rsid w:val="00B663DD"/>
    <w:rsid w:val="00B6647A"/>
    <w:rsid w:val="00B664B4"/>
    <w:rsid w:val="00B66719"/>
    <w:rsid w:val="00B66837"/>
    <w:rsid w:val="00B6687A"/>
    <w:rsid w:val="00B66C15"/>
    <w:rsid w:val="00B66F68"/>
    <w:rsid w:val="00B67187"/>
    <w:rsid w:val="00B6733A"/>
    <w:rsid w:val="00B6766B"/>
    <w:rsid w:val="00B67681"/>
    <w:rsid w:val="00B67741"/>
    <w:rsid w:val="00B6789A"/>
    <w:rsid w:val="00B67DD3"/>
    <w:rsid w:val="00B67FAD"/>
    <w:rsid w:val="00B700ED"/>
    <w:rsid w:val="00B7022A"/>
    <w:rsid w:val="00B7048E"/>
    <w:rsid w:val="00B705FC"/>
    <w:rsid w:val="00B70771"/>
    <w:rsid w:val="00B709B3"/>
    <w:rsid w:val="00B71188"/>
    <w:rsid w:val="00B71267"/>
    <w:rsid w:val="00B714AC"/>
    <w:rsid w:val="00B7153E"/>
    <w:rsid w:val="00B716A9"/>
    <w:rsid w:val="00B71881"/>
    <w:rsid w:val="00B71BFD"/>
    <w:rsid w:val="00B7217B"/>
    <w:rsid w:val="00B721D9"/>
    <w:rsid w:val="00B7226F"/>
    <w:rsid w:val="00B72639"/>
    <w:rsid w:val="00B72767"/>
    <w:rsid w:val="00B72948"/>
    <w:rsid w:val="00B72C26"/>
    <w:rsid w:val="00B72E2A"/>
    <w:rsid w:val="00B72F6D"/>
    <w:rsid w:val="00B72FA9"/>
    <w:rsid w:val="00B73062"/>
    <w:rsid w:val="00B7372C"/>
    <w:rsid w:val="00B738DB"/>
    <w:rsid w:val="00B73B96"/>
    <w:rsid w:val="00B73D9B"/>
    <w:rsid w:val="00B742AD"/>
    <w:rsid w:val="00B74331"/>
    <w:rsid w:val="00B7438F"/>
    <w:rsid w:val="00B74605"/>
    <w:rsid w:val="00B746F9"/>
    <w:rsid w:val="00B74776"/>
    <w:rsid w:val="00B7488D"/>
    <w:rsid w:val="00B74A78"/>
    <w:rsid w:val="00B74F28"/>
    <w:rsid w:val="00B751F2"/>
    <w:rsid w:val="00B75329"/>
    <w:rsid w:val="00B7537D"/>
    <w:rsid w:val="00B75580"/>
    <w:rsid w:val="00B75801"/>
    <w:rsid w:val="00B75AFF"/>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F3D"/>
    <w:rsid w:val="00B8005D"/>
    <w:rsid w:val="00B80091"/>
    <w:rsid w:val="00B800B1"/>
    <w:rsid w:val="00B8050D"/>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F79"/>
    <w:rsid w:val="00B8224B"/>
    <w:rsid w:val="00B8252D"/>
    <w:rsid w:val="00B8275D"/>
    <w:rsid w:val="00B8278C"/>
    <w:rsid w:val="00B827B3"/>
    <w:rsid w:val="00B827BF"/>
    <w:rsid w:val="00B82949"/>
    <w:rsid w:val="00B8298E"/>
    <w:rsid w:val="00B82A42"/>
    <w:rsid w:val="00B82D59"/>
    <w:rsid w:val="00B82DCD"/>
    <w:rsid w:val="00B8308E"/>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B95"/>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EC0"/>
    <w:rsid w:val="00B86F6F"/>
    <w:rsid w:val="00B87083"/>
    <w:rsid w:val="00B87270"/>
    <w:rsid w:val="00B87385"/>
    <w:rsid w:val="00B879AB"/>
    <w:rsid w:val="00B87DBE"/>
    <w:rsid w:val="00B87EEE"/>
    <w:rsid w:val="00B87EF2"/>
    <w:rsid w:val="00B900E9"/>
    <w:rsid w:val="00B9012D"/>
    <w:rsid w:val="00B90535"/>
    <w:rsid w:val="00B90566"/>
    <w:rsid w:val="00B905E0"/>
    <w:rsid w:val="00B90619"/>
    <w:rsid w:val="00B908E0"/>
    <w:rsid w:val="00B909A7"/>
    <w:rsid w:val="00B90E70"/>
    <w:rsid w:val="00B90F66"/>
    <w:rsid w:val="00B90FC6"/>
    <w:rsid w:val="00B912AA"/>
    <w:rsid w:val="00B91520"/>
    <w:rsid w:val="00B915F5"/>
    <w:rsid w:val="00B916D6"/>
    <w:rsid w:val="00B918BD"/>
    <w:rsid w:val="00B91916"/>
    <w:rsid w:val="00B919E1"/>
    <w:rsid w:val="00B91A7A"/>
    <w:rsid w:val="00B91AE0"/>
    <w:rsid w:val="00B91BCC"/>
    <w:rsid w:val="00B91E81"/>
    <w:rsid w:val="00B91F7C"/>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D69"/>
    <w:rsid w:val="00B93F6C"/>
    <w:rsid w:val="00B94007"/>
    <w:rsid w:val="00B945FA"/>
    <w:rsid w:val="00B948DA"/>
    <w:rsid w:val="00B94CD2"/>
    <w:rsid w:val="00B95341"/>
    <w:rsid w:val="00B9536A"/>
    <w:rsid w:val="00B953FA"/>
    <w:rsid w:val="00B95AB0"/>
    <w:rsid w:val="00B95C70"/>
    <w:rsid w:val="00B95DBF"/>
    <w:rsid w:val="00B95E24"/>
    <w:rsid w:val="00B96224"/>
    <w:rsid w:val="00B9626C"/>
    <w:rsid w:val="00B962F3"/>
    <w:rsid w:val="00B96418"/>
    <w:rsid w:val="00B9649D"/>
    <w:rsid w:val="00B96679"/>
    <w:rsid w:val="00B96C70"/>
    <w:rsid w:val="00B96D4F"/>
    <w:rsid w:val="00B96D54"/>
    <w:rsid w:val="00B96ED9"/>
    <w:rsid w:val="00B97104"/>
    <w:rsid w:val="00B977B6"/>
    <w:rsid w:val="00B97934"/>
    <w:rsid w:val="00B97A1F"/>
    <w:rsid w:val="00B97A26"/>
    <w:rsid w:val="00B97A7A"/>
    <w:rsid w:val="00B97D6A"/>
    <w:rsid w:val="00B97D76"/>
    <w:rsid w:val="00BA01F4"/>
    <w:rsid w:val="00BA0325"/>
    <w:rsid w:val="00BA03BD"/>
    <w:rsid w:val="00BA04CC"/>
    <w:rsid w:val="00BA0564"/>
    <w:rsid w:val="00BA070E"/>
    <w:rsid w:val="00BA083E"/>
    <w:rsid w:val="00BA08F2"/>
    <w:rsid w:val="00BA0A5E"/>
    <w:rsid w:val="00BA0BB1"/>
    <w:rsid w:val="00BA0D70"/>
    <w:rsid w:val="00BA1112"/>
    <w:rsid w:val="00BA12C3"/>
    <w:rsid w:val="00BA1432"/>
    <w:rsid w:val="00BA15B9"/>
    <w:rsid w:val="00BA1913"/>
    <w:rsid w:val="00BA198C"/>
    <w:rsid w:val="00BA1C33"/>
    <w:rsid w:val="00BA1DA0"/>
    <w:rsid w:val="00BA1DF1"/>
    <w:rsid w:val="00BA1F19"/>
    <w:rsid w:val="00BA1FBE"/>
    <w:rsid w:val="00BA23F6"/>
    <w:rsid w:val="00BA242D"/>
    <w:rsid w:val="00BA246A"/>
    <w:rsid w:val="00BA2539"/>
    <w:rsid w:val="00BA27FC"/>
    <w:rsid w:val="00BA388A"/>
    <w:rsid w:val="00BA3A40"/>
    <w:rsid w:val="00BA3FED"/>
    <w:rsid w:val="00BA401F"/>
    <w:rsid w:val="00BA424C"/>
    <w:rsid w:val="00BA43C9"/>
    <w:rsid w:val="00BA44AC"/>
    <w:rsid w:val="00BA4644"/>
    <w:rsid w:val="00BA48DE"/>
    <w:rsid w:val="00BA4950"/>
    <w:rsid w:val="00BA4A43"/>
    <w:rsid w:val="00BA4AC6"/>
    <w:rsid w:val="00BA4CD6"/>
    <w:rsid w:val="00BA4CFB"/>
    <w:rsid w:val="00BA4D1B"/>
    <w:rsid w:val="00BA51EA"/>
    <w:rsid w:val="00BA5729"/>
    <w:rsid w:val="00BA578E"/>
    <w:rsid w:val="00BA5CD2"/>
    <w:rsid w:val="00BA5CF4"/>
    <w:rsid w:val="00BA5E0C"/>
    <w:rsid w:val="00BA5EA4"/>
    <w:rsid w:val="00BA5F47"/>
    <w:rsid w:val="00BA615C"/>
    <w:rsid w:val="00BA62AC"/>
    <w:rsid w:val="00BA650B"/>
    <w:rsid w:val="00BA6B0A"/>
    <w:rsid w:val="00BA6C68"/>
    <w:rsid w:val="00BA7008"/>
    <w:rsid w:val="00BA7068"/>
    <w:rsid w:val="00BA71B4"/>
    <w:rsid w:val="00BA7218"/>
    <w:rsid w:val="00BA73E5"/>
    <w:rsid w:val="00BA73F4"/>
    <w:rsid w:val="00BA785F"/>
    <w:rsid w:val="00BA78BA"/>
    <w:rsid w:val="00BA7E56"/>
    <w:rsid w:val="00BB00AA"/>
    <w:rsid w:val="00BB00FE"/>
    <w:rsid w:val="00BB046D"/>
    <w:rsid w:val="00BB04FF"/>
    <w:rsid w:val="00BB0673"/>
    <w:rsid w:val="00BB09BC"/>
    <w:rsid w:val="00BB0A06"/>
    <w:rsid w:val="00BB0B5D"/>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83"/>
    <w:rsid w:val="00BB29BF"/>
    <w:rsid w:val="00BB2B37"/>
    <w:rsid w:val="00BB2CC6"/>
    <w:rsid w:val="00BB30FF"/>
    <w:rsid w:val="00BB3306"/>
    <w:rsid w:val="00BB33C2"/>
    <w:rsid w:val="00BB3442"/>
    <w:rsid w:val="00BB38EA"/>
    <w:rsid w:val="00BB3952"/>
    <w:rsid w:val="00BB3C76"/>
    <w:rsid w:val="00BB3EB4"/>
    <w:rsid w:val="00BB4212"/>
    <w:rsid w:val="00BB4403"/>
    <w:rsid w:val="00BB44E6"/>
    <w:rsid w:val="00BB46BF"/>
    <w:rsid w:val="00BB4858"/>
    <w:rsid w:val="00BB4A8C"/>
    <w:rsid w:val="00BB4CCF"/>
    <w:rsid w:val="00BB4E88"/>
    <w:rsid w:val="00BB4E8F"/>
    <w:rsid w:val="00BB4ECF"/>
    <w:rsid w:val="00BB4F1C"/>
    <w:rsid w:val="00BB4F35"/>
    <w:rsid w:val="00BB553A"/>
    <w:rsid w:val="00BB5564"/>
    <w:rsid w:val="00BB5576"/>
    <w:rsid w:val="00BB55B4"/>
    <w:rsid w:val="00BB581B"/>
    <w:rsid w:val="00BB5830"/>
    <w:rsid w:val="00BB58F8"/>
    <w:rsid w:val="00BB5B64"/>
    <w:rsid w:val="00BB5EB3"/>
    <w:rsid w:val="00BB5F9B"/>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EEF"/>
    <w:rsid w:val="00BB7F93"/>
    <w:rsid w:val="00BC0005"/>
    <w:rsid w:val="00BC001B"/>
    <w:rsid w:val="00BC02EA"/>
    <w:rsid w:val="00BC0561"/>
    <w:rsid w:val="00BC0766"/>
    <w:rsid w:val="00BC082A"/>
    <w:rsid w:val="00BC0B24"/>
    <w:rsid w:val="00BC0DBD"/>
    <w:rsid w:val="00BC0E3E"/>
    <w:rsid w:val="00BC0EF4"/>
    <w:rsid w:val="00BC0FF3"/>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6B1"/>
    <w:rsid w:val="00BC3A29"/>
    <w:rsid w:val="00BC3A4D"/>
    <w:rsid w:val="00BC3A90"/>
    <w:rsid w:val="00BC3B85"/>
    <w:rsid w:val="00BC3B88"/>
    <w:rsid w:val="00BC3E8D"/>
    <w:rsid w:val="00BC41B4"/>
    <w:rsid w:val="00BC4458"/>
    <w:rsid w:val="00BC452B"/>
    <w:rsid w:val="00BC47FA"/>
    <w:rsid w:val="00BC48C2"/>
    <w:rsid w:val="00BC4F8A"/>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C1B"/>
    <w:rsid w:val="00BC6E9E"/>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E5B"/>
    <w:rsid w:val="00BD0FFE"/>
    <w:rsid w:val="00BD123F"/>
    <w:rsid w:val="00BD133D"/>
    <w:rsid w:val="00BD1389"/>
    <w:rsid w:val="00BD1500"/>
    <w:rsid w:val="00BD1589"/>
    <w:rsid w:val="00BD172C"/>
    <w:rsid w:val="00BD1792"/>
    <w:rsid w:val="00BD19C8"/>
    <w:rsid w:val="00BD1A29"/>
    <w:rsid w:val="00BD1ABB"/>
    <w:rsid w:val="00BD1AC4"/>
    <w:rsid w:val="00BD1B2D"/>
    <w:rsid w:val="00BD1C3D"/>
    <w:rsid w:val="00BD2729"/>
    <w:rsid w:val="00BD2742"/>
    <w:rsid w:val="00BD2766"/>
    <w:rsid w:val="00BD2926"/>
    <w:rsid w:val="00BD299E"/>
    <w:rsid w:val="00BD2A5C"/>
    <w:rsid w:val="00BD2AE5"/>
    <w:rsid w:val="00BD2C5F"/>
    <w:rsid w:val="00BD2D35"/>
    <w:rsid w:val="00BD2E77"/>
    <w:rsid w:val="00BD30CC"/>
    <w:rsid w:val="00BD32B6"/>
    <w:rsid w:val="00BD34DB"/>
    <w:rsid w:val="00BD3819"/>
    <w:rsid w:val="00BD3B4D"/>
    <w:rsid w:val="00BD3EAD"/>
    <w:rsid w:val="00BD3EC2"/>
    <w:rsid w:val="00BD412C"/>
    <w:rsid w:val="00BD41B0"/>
    <w:rsid w:val="00BD4327"/>
    <w:rsid w:val="00BD44B6"/>
    <w:rsid w:val="00BD480C"/>
    <w:rsid w:val="00BD4B10"/>
    <w:rsid w:val="00BD4C67"/>
    <w:rsid w:val="00BD4CC2"/>
    <w:rsid w:val="00BD4CED"/>
    <w:rsid w:val="00BD4EE8"/>
    <w:rsid w:val="00BD4F99"/>
    <w:rsid w:val="00BD5101"/>
    <w:rsid w:val="00BD5375"/>
    <w:rsid w:val="00BD5397"/>
    <w:rsid w:val="00BD53A6"/>
    <w:rsid w:val="00BD5C3F"/>
    <w:rsid w:val="00BD5CEA"/>
    <w:rsid w:val="00BD5E45"/>
    <w:rsid w:val="00BD64AF"/>
    <w:rsid w:val="00BD6552"/>
    <w:rsid w:val="00BD65DA"/>
    <w:rsid w:val="00BD66D6"/>
    <w:rsid w:val="00BD6CD9"/>
    <w:rsid w:val="00BD6D6D"/>
    <w:rsid w:val="00BD7023"/>
    <w:rsid w:val="00BD720C"/>
    <w:rsid w:val="00BD7317"/>
    <w:rsid w:val="00BD732A"/>
    <w:rsid w:val="00BD7F8E"/>
    <w:rsid w:val="00BE00B5"/>
    <w:rsid w:val="00BE02B3"/>
    <w:rsid w:val="00BE050B"/>
    <w:rsid w:val="00BE0590"/>
    <w:rsid w:val="00BE080D"/>
    <w:rsid w:val="00BE0AB8"/>
    <w:rsid w:val="00BE0E8B"/>
    <w:rsid w:val="00BE0FB8"/>
    <w:rsid w:val="00BE14A0"/>
    <w:rsid w:val="00BE1866"/>
    <w:rsid w:val="00BE19F0"/>
    <w:rsid w:val="00BE1A91"/>
    <w:rsid w:val="00BE1C2B"/>
    <w:rsid w:val="00BE1D5A"/>
    <w:rsid w:val="00BE1E31"/>
    <w:rsid w:val="00BE1F26"/>
    <w:rsid w:val="00BE21BC"/>
    <w:rsid w:val="00BE2249"/>
    <w:rsid w:val="00BE248C"/>
    <w:rsid w:val="00BE2593"/>
    <w:rsid w:val="00BE26BD"/>
    <w:rsid w:val="00BE27F3"/>
    <w:rsid w:val="00BE2CD1"/>
    <w:rsid w:val="00BE3451"/>
    <w:rsid w:val="00BE3506"/>
    <w:rsid w:val="00BE3AE6"/>
    <w:rsid w:val="00BE3CA2"/>
    <w:rsid w:val="00BE3E18"/>
    <w:rsid w:val="00BE3FAB"/>
    <w:rsid w:val="00BE4A40"/>
    <w:rsid w:val="00BE53DF"/>
    <w:rsid w:val="00BE54CF"/>
    <w:rsid w:val="00BE5604"/>
    <w:rsid w:val="00BE5642"/>
    <w:rsid w:val="00BE5713"/>
    <w:rsid w:val="00BE58BD"/>
    <w:rsid w:val="00BE5911"/>
    <w:rsid w:val="00BE5B3A"/>
    <w:rsid w:val="00BE5BC0"/>
    <w:rsid w:val="00BE5D30"/>
    <w:rsid w:val="00BE5FB5"/>
    <w:rsid w:val="00BE601E"/>
    <w:rsid w:val="00BE6056"/>
    <w:rsid w:val="00BE6071"/>
    <w:rsid w:val="00BE61E0"/>
    <w:rsid w:val="00BE6434"/>
    <w:rsid w:val="00BE65A9"/>
    <w:rsid w:val="00BE66CD"/>
    <w:rsid w:val="00BE6749"/>
    <w:rsid w:val="00BE6796"/>
    <w:rsid w:val="00BE680A"/>
    <w:rsid w:val="00BE69C2"/>
    <w:rsid w:val="00BE6B3F"/>
    <w:rsid w:val="00BE6C29"/>
    <w:rsid w:val="00BE6EFA"/>
    <w:rsid w:val="00BE6F03"/>
    <w:rsid w:val="00BE70B9"/>
    <w:rsid w:val="00BE7245"/>
    <w:rsid w:val="00BE72C3"/>
    <w:rsid w:val="00BE72D3"/>
    <w:rsid w:val="00BE7360"/>
    <w:rsid w:val="00BE7568"/>
    <w:rsid w:val="00BE7683"/>
    <w:rsid w:val="00BE76AE"/>
    <w:rsid w:val="00BE7A58"/>
    <w:rsid w:val="00BE7A98"/>
    <w:rsid w:val="00BE7AED"/>
    <w:rsid w:val="00BE7B51"/>
    <w:rsid w:val="00BE7B9F"/>
    <w:rsid w:val="00BE7D35"/>
    <w:rsid w:val="00BE7E45"/>
    <w:rsid w:val="00BE7F2B"/>
    <w:rsid w:val="00BF02C3"/>
    <w:rsid w:val="00BF05DE"/>
    <w:rsid w:val="00BF05E2"/>
    <w:rsid w:val="00BF0784"/>
    <w:rsid w:val="00BF0A9D"/>
    <w:rsid w:val="00BF0D03"/>
    <w:rsid w:val="00BF0DAE"/>
    <w:rsid w:val="00BF10B7"/>
    <w:rsid w:val="00BF114E"/>
    <w:rsid w:val="00BF1401"/>
    <w:rsid w:val="00BF1480"/>
    <w:rsid w:val="00BF1651"/>
    <w:rsid w:val="00BF1A35"/>
    <w:rsid w:val="00BF1BD7"/>
    <w:rsid w:val="00BF1CA3"/>
    <w:rsid w:val="00BF1D73"/>
    <w:rsid w:val="00BF225C"/>
    <w:rsid w:val="00BF26BE"/>
    <w:rsid w:val="00BF26C3"/>
    <w:rsid w:val="00BF2803"/>
    <w:rsid w:val="00BF2D63"/>
    <w:rsid w:val="00BF33AD"/>
    <w:rsid w:val="00BF34E7"/>
    <w:rsid w:val="00BF3777"/>
    <w:rsid w:val="00BF3914"/>
    <w:rsid w:val="00BF3A01"/>
    <w:rsid w:val="00BF3BF6"/>
    <w:rsid w:val="00BF3EC6"/>
    <w:rsid w:val="00BF48F4"/>
    <w:rsid w:val="00BF4B98"/>
    <w:rsid w:val="00BF4DE8"/>
    <w:rsid w:val="00BF4FE8"/>
    <w:rsid w:val="00BF5088"/>
    <w:rsid w:val="00BF521E"/>
    <w:rsid w:val="00BF5268"/>
    <w:rsid w:val="00BF5342"/>
    <w:rsid w:val="00BF538E"/>
    <w:rsid w:val="00BF54EE"/>
    <w:rsid w:val="00BF55D6"/>
    <w:rsid w:val="00BF5702"/>
    <w:rsid w:val="00BF579F"/>
    <w:rsid w:val="00BF581D"/>
    <w:rsid w:val="00BF592D"/>
    <w:rsid w:val="00BF5A3F"/>
    <w:rsid w:val="00BF5EF0"/>
    <w:rsid w:val="00BF607A"/>
    <w:rsid w:val="00BF63C4"/>
    <w:rsid w:val="00BF659C"/>
    <w:rsid w:val="00BF67EF"/>
    <w:rsid w:val="00BF68A0"/>
    <w:rsid w:val="00BF68D9"/>
    <w:rsid w:val="00BF6B12"/>
    <w:rsid w:val="00BF6B85"/>
    <w:rsid w:val="00BF721B"/>
    <w:rsid w:val="00BF727A"/>
    <w:rsid w:val="00BF73F0"/>
    <w:rsid w:val="00BF744E"/>
    <w:rsid w:val="00BF7780"/>
    <w:rsid w:val="00BF7813"/>
    <w:rsid w:val="00BF7845"/>
    <w:rsid w:val="00BF7865"/>
    <w:rsid w:val="00BF7C8B"/>
    <w:rsid w:val="00C0000C"/>
    <w:rsid w:val="00C0079C"/>
    <w:rsid w:val="00C0083C"/>
    <w:rsid w:val="00C009F0"/>
    <w:rsid w:val="00C010A8"/>
    <w:rsid w:val="00C0141D"/>
    <w:rsid w:val="00C014DE"/>
    <w:rsid w:val="00C0152B"/>
    <w:rsid w:val="00C0164A"/>
    <w:rsid w:val="00C017BF"/>
    <w:rsid w:val="00C019FC"/>
    <w:rsid w:val="00C01B0B"/>
    <w:rsid w:val="00C01E7D"/>
    <w:rsid w:val="00C01EBD"/>
    <w:rsid w:val="00C01F1E"/>
    <w:rsid w:val="00C02001"/>
    <w:rsid w:val="00C0202B"/>
    <w:rsid w:val="00C02049"/>
    <w:rsid w:val="00C021BB"/>
    <w:rsid w:val="00C021EB"/>
    <w:rsid w:val="00C02299"/>
    <w:rsid w:val="00C0240F"/>
    <w:rsid w:val="00C029EA"/>
    <w:rsid w:val="00C02A20"/>
    <w:rsid w:val="00C02B39"/>
    <w:rsid w:val="00C02B4F"/>
    <w:rsid w:val="00C02DE3"/>
    <w:rsid w:val="00C02ECB"/>
    <w:rsid w:val="00C02FE1"/>
    <w:rsid w:val="00C03012"/>
    <w:rsid w:val="00C036E8"/>
    <w:rsid w:val="00C0371A"/>
    <w:rsid w:val="00C0373D"/>
    <w:rsid w:val="00C03DA6"/>
    <w:rsid w:val="00C03EA6"/>
    <w:rsid w:val="00C043A9"/>
    <w:rsid w:val="00C0450D"/>
    <w:rsid w:val="00C0457A"/>
    <w:rsid w:val="00C04615"/>
    <w:rsid w:val="00C04628"/>
    <w:rsid w:val="00C0469C"/>
    <w:rsid w:val="00C04834"/>
    <w:rsid w:val="00C049E2"/>
    <w:rsid w:val="00C04B79"/>
    <w:rsid w:val="00C04C83"/>
    <w:rsid w:val="00C04CF5"/>
    <w:rsid w:val="00C04CFA"/>
    <w:rsid w:val="00C04E20"/>
    <w:rsid w:val="00C04E95"/>
    <w:rsid w:val="00C0504C"/>
    <w:rsid w:val="00C051D9"/>
    <w:rsid w:val="00C0525D"/>
    <w:rsid w:val="00C0558B"/>
    <w:rsid w:val="00C05613"/>
    <w:rsid w:val="00C057EE"/>
    <w:rsid w:val="00C058D4"/>
    <w:rsid w:val="00C05A1B"/>
    <w:rsid w:val="00C05B9C"/>
    <w:rsid w:val="00C05BE5"/>
    <w:rsid w:val="00C05C4E"/>
    <w:rsid w:val="00C05CB8"/>
    <w:rsid w:val="00C05E55"/>
    <w:rsid w:val="00C0606C"/>
    <w:rsid w:val="00C06408"/>
    <w:rsid w:val="00C06416"/>
    <w:rsid w:val="00C064A7"/>
    <w:rsid w:val="00C06508"/>
    <w:rsid w:val="00C066D3"/>
    <w:rsid w:val="00C0688E"/>
    <w:rsid w:val="00C06C91"/>
    <w:rsid w:val="00C06CFA"/>
    <w:rsid w:val="00C06F4D"/>
    <w:rsid w:val="00C0719D"/>
    <w:rsid w:val="00C074E0"/>
    <w:rsid w:val="00C076D3"/>
    <w:rsid w:val="00C0792A"/>
    <w:rsid w:val="00C07B21"/>
    <w:rsid w:val="00C07C03"/>
    <w:rsid w:val="00C07C0E"/>
    <w:rsid w:val="00C07DD9"/>
    <w:rsid w:val="00C07F1C"/>
    <w:rsid w:val="00C10462"/>
    <w:rsid w:val="00C106BA"/>
    <w:rsid w:val="00C10792"/>
    <w:rsid w:val="00C108D4"/>
    <w:rsid w:val="00C10B90"/>
    <w:rsid w:val="00C10DC1"/>
    <w:rsid w:val="00C112DF"/>
    <w:rsid w:val="00C1166D"/>
    <w:rsid w:val="00C1191D"/>
    <w:rsid w:val="00C119EF"/>
    <w:rsid w:val="00C11AAC"/>
    <w:rsid w:val="00C11D8F"/>
    <w:rsid w:val="00C11E99"/>
    <w:rsid w:val="00C11EE1"/>
    <w:rsid w:val="00C1219F"/>
    <w:rsid w:val="00C12532"/>
    <w:rsid w:val="00C12574"/>
    <w:rsid w:val="00C125F2"/>
    <w:rsid w:val="00C12937"/>
    <w:rsid w:val="00C12A56"/>
    <w:rsid w:val="00C12BF3"/>
    <w:rsid w:val="00C12C47"/>
    <w:rsid w:val="00C12C7C"/>
    <w:rsid w:val="00C12DE2"/>
    <w:rsid w:val="00C12E59"/>
    <w:rsid w:val="00C12E7E"/>
    <w:rsid w:val="00C12FEB"/>
    <w:rsid w:val="00C13236"/>
    <w:rsid w:val="00C136F8"/>
    <w:rsid w:val="00C138B0"/>
    <w:rsid w:val="00C138F3"/>
    <w:rsid w:val="00C13C45"/>
    <w:rsid w:val="00C13CAC"/>
    <w:rsid w:val="00C13F6C"/>
    <w:rsid w:val="00C13F9E"/>
    <w:rsid w:val="00C143A3"/>
    <w:rsid w:val="00C14479"/>
    <w:rsid w:val="00C144BD"/>
    <w:rsid w:val="00C145AF"/>
    <w:rsid w:val="00C14A4D"/>
    <w:rsid w:val="00C14AE3"/>
    <w:rsid w:val="00C14B86"/>
    <w:rsid w:val="00C14E0D"/>
    <w:rsid w:val="00C14FE6"/>
    <w:rsid w:val="00C14FF4"/>
    <w:rsid w:val="00C150F4"/>
    <w:rsid w:val="00C15354"/>
    <w:rsid w:val="00C153EC"/>
    <w:rsid w:val="00C1563D"/>
    <w:rsid w:val="00C157A3"/>
    <w:rsid w:val="00C15828"/>
    <w:rsid w:val="00C15B14"/>
    <w:rsid w:val="00C15D1E"/>
    <w:rsid w:val="00C15D91"/>
    <w:rsid w:val="00C15F1E"/>
    <w:rsid w:val="00C16276"/>
    <w:rsid w:val="00C1649C"/>
    <w:rsid w:val="00C16745"/>
    <w:rsid w:val="00C16AAA"/>
    <w:rsid w:val="00C16CBF"/>
    <w:rsid w:val="00C176E9"/>
    <w:rsid w:val="00C178E6"/>
    <w:rsid w:val="00C179EB"/>
    <w:rsid w:val="00C17EA5"/>
    <w:rsid w:val="00C17FC3"/>
    <w:rsid w:val="00C2012B"/>
    <w:rsid w:val="00C206A9"/>
    <w:rsid w:val="00C20794"/>
    <w:rsid w:val="00C2081E"/>
    <w:rsid w:val="00C20C68"/>
    <w:rsid w:val="00C20D4D"/>
    <w:rsid w:val="00C2107D"/>
    <w:rsid w:val="00C2123D"/>
    <w:rsid w:val="00C2156B"/>
    <w:rsid w:val="00C215B9"/>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5B1"/>
    <w:rsid w:val="00C24672"/>
    <w:rsid w:val="00C246EA"/>
    <w:rsid w:val="00C247C0"/>
    <w:rsid w:val="00C248A8"/>
    <w:rsid w:val="00C250CC"/>
    <w:rsid w:val="00C253D2"/>
    <w:rsid w:val="00C25A2D"/>
    <w:rsid w:val="00C25EFB"/>
    <w:rsid w:val="00C26018"/>
    <w:rsid w:val="00C267F3"/>
    <w:rsid w:val="00C2684E"/>
    <w:rsid w:val="00C26B1C"/>
    <w:rsid w:val="00C26BBA"/>
    <w:rsid w:val="00C26D6D"/>
    <w:rsid w:val="00C26E34"/>
    <w:rsid w:val="00C27281"/>
    <w:rsid w:val="00C27591"/>
    <w:rsid w:val="00C27629"/>
    <w:rsid w:val="00C27709"/>
    <w:rsid w:val="00C2770E"/>
    <w:rsid w:val="00C27940"/>
    <w:rsid w:val="00C27991"/>
    <w:rsid w:val="00C27E1F"/>
    <w:rsid w:val="00C301EE"/>
    <w:rsid w:val="00C30210"/>
    <w:rsid w:val="00C302AB"/>
    <w:rsid w:val="00C3036C"/>
    <w:rsid w:val="00C3060C"/>
    <w:rsid w:val="00C30887"/>
    <w:rsid w:val="00C308C7"/>
    <w:rsid w:val="00C309F2"/>
    <w:rsid w:val="00C30A20"/>
    <w:rsid w:val="00C30AE7"/>
    <w:rsid w:val="00C30C25"/>
    <w:rsid w:val="00C30D7D"/>
    <w:rsid w:val="00C30DE6"/>
    <w:rsid w:val="00C31173"/>
    <w:rsid w:val="00C312DF"/>
    <w:rsid w:val="00C3141B"/>
    <w:rsid w:val="00C31501"/>
    <w:rsid w:val="00C315AB"/>
    <w:rsid w:val="00C316DD"/>
    <w:rsid w:val="00C31DE7"/>
    <w:rsid w:val="00C31E10"/>
    <w:rsid w:val="00C320B7"/>
    <w:rsid w:val="00C32243"/>
    <w:rsid w:val="00C322D1"/>
    <w:rsid w:val="00C3252A"/>
    <w:rsid w:val="00C325BB"/>
    <w:rsid w:val="00C32B4B"/>
    <w:rsid w:val="00C32D32"/>
    <w:rsid w:val="00C32D73"/>
    <w:rsid w:val="00C32E4D"/>
    <w:rsid w:val="00C32EBE"/>
    <w:rsid w:val="00C330BF"/>
    <w:rsid w:val="00C330E2"/>
    <w:rsid w:val="00C336F8"/>
    <w:rsid w:val="00C33C65"/>
    <w:rsid w:val="00C33CAC"/>
    <w:rsid w:val="00C33D2E"/>
    <w:rsid w:val="00C34157"/>
    <w:rsid w:val="00C34406"/>
    <w:rsid w:val="00C34540"/>
    <w:rsid w:val="00C3457D"/>
    <w:rsid w:val="00C3459C"/>
    <w:rsid w:val="00C3494C"/>
    <w:rsid w:val="00C34ADF"/>
    <w:rsid w:val="00C34B1A"/>
    <w:rsid w:val="00C34B49"/>
    <w:rsid w:val="00C34BC4"/>
    <w:rsid w:val="00C35562"/>
    <w:rsid w:val="00C3571B"/>
    <w:rsid w:val="00C35744"/>
    <w:rsid w:val="00C35AA4"/>
    <w:rsid w:val="00C35B2C"/>
    <w:rsid w:val="00C35B58"/>
    <w:rsid w:val="00C35E70"/>
    <w:rsid w:val="00C360CA"/>
    <w:rsid w:val="00C36143"/>
    <w:rsid w:val="00C361B3"/>
    <w:rsid w:val="00C36550"/>
    <w:rsid w:val="00C36799"/>
    <w:rsid w:val="00C367C7"/>
    <w:rsid w:val="00C367EC"/>
    <w:rsid w:val="00C36963"/>
    <w:rsid w:val="00C369A6"/>
    <w:rsid w:val="00C369AA"/>
    <w:rsid w:val="00C36A9A"/>
    <w:rsid w:val="00C36AD2"/>
    <w:rsid w:val="00C36B32"/>
    <w:rsid w:val="00C36C43"/>
    <w:rsid w:val="00C36CE4"/>
    <w:rsid w:val="00C37096"/>
    <w:rsid w:val="00C3709C"/>
    <w:rsid w:val="00C370AD"/>
    <w:rsid w:val="00C3715C"/>
    <w:rsid w:val="00C37397"/>
    <w:rsid w:val="00C3743B"/>
    <w:rsid w:val="00C374D6"/>
    <w:rsid w:val="00C37618"/>
    <w:rsid w:val="00C37689"/>
    <w:rsid w:val="00C377AC"/>
    <w:rsid w:val="00C37C3A"/>
    <w:rsid w:val="00C37D11"/>
    <w:rsid w:val="00C37D38"/>
    <w:rsid w:val="00C37FED"/>
    <w:rsid w:val="00C406A2"/>
    <w:rsid w:val="00C40A33"/>
    <w:rsid w:val="00C40B04"/>
    <w:rsid w:val="00C40C5C"/>
    <w:rsid w:val="00C40E4D"/>
    <w:rsid w:val="00C40E78"/>
    <w:rsid w:val="00C412CD"/>
    <w:rsid w:val="00C41407"/>
    <w:rsid w:val="00C41557"/>
    <w:rsid w:val="00C41A77"/>
    <w:rsid w:val="00C41F9B"/>
    <w:rsid w:val="00C422A8"/>
    <w:rsid w:val="00C429B4"/>
    <w:rsid w:val="00C42A62"/>
    <w:rsid w:val="00C42B80"/>
    <w:rsid w:val="00C430C6"/>
    <w:rsid w:val="00C43ADE"/>
    <w:rsid w:val="00C443CB"/>
    <w:rsid w:val="00C445BE"/>
    <w:rsid w:val="00C44609"/>
    <w:rsid w:val="00C44C6E"/>
    <w:rsid w:val="00C45349"/>
    <w:rsid w:val="00C45685"/>
    <w:rsid w:val="00C45914"/>
    <w:rsid w:val="00C459BA"/>
    <w:rsid w:val="00C45A3D"/>
    <w:rsid w:val="00C45A88"/>
    <w:rsid w:val="00C45C64"/>
    <w:rsid w:val="00C45C88"/>
    <w:rsid w:val="00C45F13"/>
    <w:rsid w:val="00C45FDB"/>
    <w:rsid w:val="00C46284"/>
    <w:rsid w:val="00C462A6"/>
    <w:rsid w:val="00C4632B"/>
    <w:rsid w:val="00C4658C"/>
    <w:rsid w:val="00C46882"/>
    <w:rsid w:val="00C468B8"/>
    <w:rsid w:val="00C46D4F"/>
    <w:rsid w:val="00C470B9"/>
    <w:rsid w:val="00C47118"/>
    <w:rsid w:val="00C473FF"/>
    <w:rsid w:val="00C47432"/>
    <w:rsid w:val="00C4764A"/>
    <w:rsid w:val="00C47885"/>
    <w:rsid w:val="00C47A6F"/>
    <w:rsid w:val="00C47D7C"/>
    <w:rsid w:val="00C47F39"/>
    <w:rsid w:val="00C47FE6"/>
    <w:rsid w:val="00C50321"/>
    <w:rsid w:val="00C510DD"/>
    <w:rsid w:val="00C511E3"/>
    <w:rsid w:val="00C517F3"/>
    <w:rsid w:val="00C51E31"/>
    <w:rsid w:val="00C51E7E"/>
    <w:rsid w:val="00C52296"/>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937"/>
    <w:rsid w:val="00C53BD5"/>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335"/>
    <w:rsid w:val="00C55368"/>
    <w:rsid w:val="00C553AD"/>
    <w:rsid w:val="00C554B9"/>
    <w:rsid w:val="00C5572A"/>
    <w:rsid w:val="00C55755"/>
    <w:rsid w:val="00C55863"/>
    <w:rsid w:val="00C5586A"/>
    <w:rsid w:val="00C55CBF"/>
    <w:rsid w:val="00C55CE9"/>
    <w:rsid w:val="00C55D12"/>
    <w:rsid w:val="00C55DBC"/>
    <w:rsid w:val="00C55E8F"/>
    <w:rsid w:val="00C55EC4"/>
    <w:rsid w:val="00C560EF"/>
    <w:rsid w:val="00C562B3"/>
    <w:rsid w:val="00C56708"/>
    <w:rsid w:val="00C56779"/>
    <w:rsid w:val="00C5683B"/>
    <w:rsid w:val="00C56842"/>
    <w:rsid w:val="00C56861"/>
    <w:rsid w:val="00C568F7"/>
    <w:rsid w:val="00C56901"/>
    <w:rsid w:val="00C56E1F"/>
    <w:rsid w:val="00C5707C"/>
    <w:rsid w:val="00C57283"/>
    <w:rsid w:val="00C572B3"/>
    <w:rsid w:val="00C5738D"/>
    <w:rsid w:val="00C57632"/>
    <w:rsid w:val="00C576D9"/>
    <w:rsid w:val="00C5776B"/>
    <w:rsid w:val="00C57BE1"/>
    <w:rsid w:val="00C57D78"/>
    <w:rsid w:val="00C57F1F"/>
    <w:rsid w:val="00C60013"/>
    <w:rsid w:val="00C60015"/>
    <w:rsid w:val="00C60042"/>
    <w:rsid w:val="00C6091C"/>
    <w:rsid w:val="00C60B4F"/>
    <w:rsid w:val="00C60E2E"/>
    <w:rsid w:val="00C60E41"/>
    <w:rsid w:val="00C60F25"/>
    <w:rsid w:val="00C610D2"/>
    <w:rsid w:val="00C61270"/>
    <w:rsid w:val="00C6144E"/>
    <w:rsid w:val="00C618C7"/>
    <w:rsid w:val="00C61CEA"/>
    <w:rsid w:val="00C61F29"/>
    <w:rsid w:val="00C61FD1"/>
    <w:rsid w:val="00C62015"/>
    <w:rsid w:val="00C6265A"/>
    <w:rsid w:val="00C62710"/>
    <w:rsid w:val="00C62C4B"/>
    <w:rsid w:val="00C62C6C"/>
    <w:rsid w:val="00C62FF5"/>
    <w:rsid w:val="00C63336"/>
    <w:rsid w:val="00C63370"/>
    <w:rsid w:val="00C636BA"/>
    <w:rsid w:val="00C638E0"/>
    <w:rsid w:val="00C63D0C"/>
    <w:rsid w:val="00C63D71"/>
    <w:rsid w:val="00C63DEE"/>
    <w:rsid w:val="00C63EE7"/>
    <w:rsid w:val="00C63F9C"/>
    <w:rsid w:val="00C64232"/>
    <w:rsid w:val="00C6452E"/>
    <w:rsid w:val="00C64994"/>
    <w:rsid w:val="00C64E9E"/>
    <w:rsid w:val="00C65012"/>
    <w:rsid w:val="00C653A3"/>
    <w:rsid w:val="00C6549F"/>
    <w:rsid w:val="00C6572B"/>
    <w:rsid w:val="00C65838"/>
    <w:rsid w:val="00C65A2C"/>
    <w:rsid w:val="00C65BFD"/>
    <w:rsid w:val="00C65E23"/>
    <w:rsid w:val="00C65EA3"/>
    <w:rsid w:val="00C65FCA"/>
    <w:rsid w:val="00C6609F"/>
    <w:rsid w:val="00C6633B"/>
    <w:rsid w:val="00C6681D"/>
    <w:rsid w:val="00C6688C"/>
    <w:rsid w:val="00C66B29"/>
    <w:rsid w:val="00C6703C"/>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CDD"/>
    <w:rsid w:val="00C7115C"/>
    <w:rsid w:val="00C7117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EA2"/>
    <w:rsid w:val="00C72EBD"/>
    <w:rsid w:val="00C72F03"/>
    <w:rsid w:val="00C7322E"/>
    <w:rsid w:val="00C73443"/>
    <w:rsid w:val="00C7349A"/>
    <w:rsid w:val="00C73633"/>
    <w:rsid w:val="00C736EA"/>
    <w:rsid w:val="00C73803"/>
    <w:rsid w:val="00C73918"/>
    <w:rsid w:val="00C73965"/>
    <w:rsid w:val="00C739FE"/>
    <w:rsid w:val="00C73CEC"/>
    <w:rsid w:val="00C73D7C"/>
    <w:rsid w:val="00C73DCD"/>
    <w:rsid w:val="00C73EA6"/>
    <w:rsid w:val="00C74CEC"/>
    <w:rsid w:val="00C74EBE"/>
    <w:rsid w:val="00C751DF"/>
    <w:rsid w:val="00C753B3"/>
    <w:rsid w:val="00C753CF"/>
    <w:rsid w:val="00C75555"/>
    <w:rsid w:val="00C75657"/>
    <w:rsid w:val="00C75782"/>
    <w:rsid w:val="00C759F3"/>
    <w:rsid w:val="00C75A9D"/>
    <w:rsid w:val="00C75AA9"/>
    <w:rsid w:val="00C75CE8"/>
    <w:rsid w:val="00C7614A"/>
    <w:rsid w:val="00C761D5"/>
    <w:rsid w:val="00C764D9"/>
    <w:rsid w:val="00C76646"/>
    <w:rsid w:val="00C766E7"/>
    <w:rsid w:val="00C7671C"/>
    <w:rsid w:val="00C76AE3"/>
    <w:rsid w:val="00C76F18"/>
    <w:rsid w:val="00C77034"/>
    <w:rsid w:val="00C7764B"/>
    <w:rsid w:val="00C7765D"/>
    <w:rsid w:val="00C77763"/>
    <w:rsid w:val="00C77885"/>
    <w:rsid w:val="00C77AA1"/>
    <w:rsid w:val="00C77CA0"/>
    <w:rsid w:val="00C77EAA"/>
    <w:rsid w:val="00C80530"/>
    <w:rsid w:val="00C8053D"/>
    <w:rsid w:val="00C805B9"/>
    <w:rsid w:val="00C80612"/>
    <w:rsid w:val="00C80766"/>
    <w:rsid w:val="00C80A18"/>
    <w:rsid w:val="00C80A98"/>
    <w:rsid w:val="00C80DE5"/>
    <w:rsid w:val="00C8116B"/>
    <w:rsid w:val="00C81311"/>
    <w:rsid w:val="00C813CD"/>
    <w:rsid w:val="00C81487"/>
    <w:rsid w:val="00C81E70"/>
    <w:rsid w:val="00C8207F"/>
    <w:rsid w:val="00C8272D"/>
    <w:rsid w:val="00C82922"/>
    <w:rsid w:val="00C82968"/>
    <w:rsid w:val="00C82BE4"/>
    <w:rsid w:val="00C82CCB"/>
    <w:rsid w:val="00C82D94"/>
    <w:rsid w:val="00C830FA"/>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1F"/>
    <w:rsid w:val="00C8473C"/>
    <w:rsid w:val="00C8492E"/>
    <w:rsid w:val="00C849BA"/>
    <w:rsid w:val="00C84AE4"/>
    <w:rsid w:val="00C84D53"/>
    <w:rsid w:val="00C850A4"/>
    <w:rsid w:val="00C85567"/>
    <w:rsid w:val="00C85753"/>
    <w:rsid w:val="00C857DF"/>
    <w:rsid w:val="00C85814"/>
    <w:rsid w:val="00C85816"/>
    <w:rsid w:val="00C85A0A"/>
    <w:rsid w:val="00C85D43"/>
    <w:rsid w:val="00C85FD2"/>
    <w:rsid w:val="00C85FD9"/>
    <w:rsid w:val="00C8609E"/>
    <w:rsid w:val="00C860A9"/>
    <w:rsid w:val="00C86277"/>
    <w:rsid w:val="00C862C8"/>
    <w:rsid w:val="00C8665D"/>
    <w:rsid w:val="00C8675E"/>
    <w:rsid w:val="00C86873"/>
    <w:rsid w:val="00C86B48"/>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12C"/>
    <w:rsid w:val="00C9116D"/>
    <w:rsid w:val="00C911DB"/>
    <w:rsid w:val="00C91A57"/>
    <w:rsid w:val="00C91B20"/>
    <w:rsid w:val="00C91C40"/>
    <w:rsid w:val="00C91EFF"/>
    <w:rsid w:val="00C92143"/>
    <w:rsid w:val="00C921CC"/>
    <w:rsid w:val="00C923BD"/>
    <w:rsid w:val="00C923E8"/>
    <w:rsid w:val="00C92928"/>
    <w:rsid w:val="00C9292D"/>
    <w:rsid w:val="00C92940"/>
    <w:rsid w:val="00C929FE"/>
    <w:rsid w:val="00C92AB4"/>
    <w:rsid w:val="00C92B19"/>
    <w:rsid w:val="00C92E1B"/>
    <w:rsid w:val="00C93049"/>
    <w:rsid w:val="00C93472"/>
    <w:rsid w:val="00C934C9"/>
    <w:rsid w:val="00C93744"/>
    <w:rsid w:val="00C939B2"/>
    <w:rsid w:val="00C93E06"/>
    <w:rsid w:val="00C93F31"/>
    <w:rsid w:val="00C93FA0"/>
    <w:rsid w:val="00C9414C"/>
    <w:rsid w:val="00C943BE"/>
    <w:rsid w:val="00C946A2"/>
    <w:rsid w:val="00C947DE"/>
    <w:rsid w:val="00C948A8"/>
    <w:rsid w:val="00C94C5C"/>
    <w:rsid w:val="00C94C94"/>
    <w:rsid w:val="00C94E75"/>
    <w:rsid w:val="00C94EC8"/>
    <w:rsid w:val="00C94F2B"/>
    <w:rsid w:val="00C95115"/>
    <w:rsid w:val="00C9563E"/>
    <w:rsid w:val="00C95736"/>
    <w:rsid w:val="00C95A4F"/>
    <w:rsid w:val="00C95CAF"/>
    <w:rsid w:val="00C95DEE"/>
    <w:rsid w:val="00C95FD6"/>
    <w:rsid w:val="00C960C8"/>
    <w:rsid w:val="00C962B9"/>
    <w:rsid w:val="00C96474"/>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A03BA"/>
    <w:rsid w:val="00CA043C"/>
    <w:rsid w:val="00CA057D"/>
    <w:rsid w:val="00CA0A26"/>
    <w:rsid w:val="00CA0A48"/>
    <w:rsid w:val="00CA0BEF"/>
    <w:rsid w:val="00CA0E21"/>
    <w:rsid w:val="00CA0EE1"/>
    <w:rsid w:val="00CA0EF4"/>
    <w:rsid w:val="00CA1363"/>
    <w:rsid w:val="00CA13E0"/>
    <w:rsid w:val="00CA1505"/>
    <w:rsid w:val="00CA16B4"/>
    <w:rsid w:val="00CA17E9"/>
    <w:rsid w:val="00CA1851"/>
    <w:rsid w:val="00CA18FF"/>
    <w:rsid w:val="00CA1FE9"/>
    <w:rsid w:val="00CA22DA"/>
    <w:rsid w:val="00CA26DE"/>
    <w:rsid w:val="00CA2A3F"/>
    <w:rsid w:val="00CA2B16"/>
    <w:rsid w:val="00CA2ED6"/>
    <w:rsid w:val="00CA2FC0"/>
    <w:rsid w:val="00CA3041"/>
    <w:rsid w:val="00CA309B"/>
    <w:rsid w:val="00CA310A"/>
    <w:rsid w:val="00CA317F"/>
    <w:rsid w:val="00CA32F1"/>
    <w:rsid w:val="00CA33D5"/>
    <w:rsid w:val="00CA3589"/>
    <w:rsid w:val="00CA367F"/>
    <w:rsid w:val="00CA3796"/>
    <w:rsid w:val="00CA3CE3"/>
    <w:rsid w:val="00CA3D63"/>
    <w:rsid w:val="00CA4312"/>
    <w:rsid w:val="00CA4534"/>
    <w:rsid w:val="00CA49D0"/>
    <w:rsid w:val="00CA4B1F"/>
    <w:rsid w:val="00CA4BFB"/>
    <w:rsid w:val="00CA4E3D"/>
    <w:rsid w:val="00CA4E51"/>
    <w:rsid w:val="00CA514E"/>
    <w:rsid w:val="00CA51B8"/>
    <w:rsid w:val="00CA5654"/>
    <w:rsid w:val="00CA5663"/>
    <w:rsid w:val="00CA5698"/>
    <w:rsid w:val="00CA5A06"/>
    <w:rsid w:val="00CA5B29"/>
    <w:rsid w:val="00CA5C3F"/>
    <w:rsid w:val="00CA5CC9"/>
    <w:rsid w:val="00CA5CCF"/>
    <w:rsid w:val="00CA5DFD"/>
    <w:rsid w:val="00CA62A4"/>
    <w:rsid w:val="00CA62FD"/>
    <w:rsid w:val="00CA6740"/>
    <w:rsid w:val="00CA6788"/>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2E0"/>
    <w:rsid w:val="00CB15FD"/>
    <w:rsid w:val="00CB174A"/>
    <w:rsid w:val="00CB18DC"/>
    <w:rsid w:val="00CB1948"/>
    <w:rsid w:val="00CB20F0"/>
    <w:rsid w:val="00CB25B4"/>
    <w:rsid w:val="00CB261E"/>
    <w:rsid w:val="00CB2954"/>
    <w:rsid w:val="00CB2A91"/>
    <w:rsid w:val="00CB2B45"/>
    <w:rsid w:val="00CB2CE6"/>
    <w:rsid w:val="00CB2D0A"/>
    <w:rsid w:val="00CB2D15"/>
    <w:rsid w:val="00CB2D3B"/>
    <w:rsid w:val="00CB3051"/>
    <w:rsid w:val="00CB328E"/>
    <w:rsid w:val="00CB364A"/>
    <w:rsid w:val="00CB3678"/>
    <w:rsid w:val="00CB367E"/>
    <w:rsid w:val="00CB375A"/>
    <w:rsid w:val="00CB37D8"/>
    <w:rsid w:val="00CB3AD8"/>
    <w:rsid w:val="00CB3D72"/>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1B"/>
    <w:rsid w:val="00CB512D"/>
    <w:rsid w:val="00CB5364"/>
    <w:rsid w:val="00CB53D8"/>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6E9"/>
    <w:rsid w:val="00CB7A89"/>
    <w:rsid w:val="00CB7E6B"/>
    <w:rsid w:val="00CC002D"/>
    <w:rsid w:val="00CC03A6"/>
    <w:rsid w:val="00CC0565"/>
    <w:rsid w:val="00CC07C1"/>
    <w:rsid w:val="00CC07C7"/>
    <w:rsid w:val="00CC07CB"/>
    <w:rsid w:val="00CC0908"/>
    <w:rsid w:val="00CC0EB8"/>
    <w:rsid w:val="00CC102B"/>
    <w:rsid w:val="00CC11C7"/>
    <w:rsid w:val="00CC11D8"/>
    <w:rsid w:val="00CC1212"/>
    <w:rsid w:val="00CC1293"/>
    <w:rsid w:val="00CC15FC"/>
    <w:rsid w:val="00CC176E"/>
    <w:rsid w:val="00CC18DA"/>
    <w:rsid w:val="00CC18DD"/>
    <w:rsid w:val="00CC1DBF"/>
    <w:rsid w:val="00CC1DCC"/>
    <w:rsid w:val="00CC1DE3"/>
    <w:rsid w:val="00CC1E69"/>
    <w:rsid w:val="00CC1EC6"/>
    <w:rsid w:val="00CC1EF8"/>
    <w:rsid w:val="00CC212F"/>
    <w:rsid w:val="00CC2382"/>
    <w:rsid w:val="00CC23F2"/>
    <w:rsid w:val="00CC250B"/>
    <w:rsid w:val="00CC259B"/>
    <w:rsid w:val="00CC2701"/>
    <w:rsid w:val="00CC2A27"/>
    <w:rsid w:val="00CC2DC0"/>
    <w:rsid w:val="00CC2E12"/>
    <w:rsid w:val="00CC2E8A"/>
    <w:rsid w:val="00CC3237"/>
    <w:rsid w:val="00CC35A9"/>
    <w:rsid w:val="00CC36DC"/>
    <w:rsid w:val="00CC3B57"/>
    <w:rsid w:val="00CC3CF5"/>
    <w:rsid w:val="00CC4179"/>
    <w:rsid w:val="00CC429D"/>
    <w:rsid w:val="00CC4382"/>
    <w:rsid w:val="00CC43EA"/>
    <w:rsid w:val="00CC4426"/>
    <w:rsid w:val="00CC48EF"/>
    <w:rsid w:val="00CC4D07"/>
    <w:rsid w:val="00CC4EBB"/>
    <w:rsid w:val="00CC4F40"/>
    <w:rsid w:val="00CC5215"/>
    <w:rsid w:val="00CC52AC"/>
    <w:rsid w:val="00CC53FF"/>
    <w:rsid w:val="00CC5883"/>
    <w:rsid w:val="00CC5A11"/>
    <w:rsid w:val="00CC5CA1"/>
    <w:rsid w:val="00CC5CDE"/>
    <w:rsid w:val="00CC5E9D"/>
    <w:rsid w:val="00CC6025"/>
    <w:rsid w:val="00CC607F"/>
    <w:rsid w:val="00CC620D"/>
    <w:rsid w:val="00CC64AC"/>
    <w:rsid w:val="00CC64D4"/>
    <w:rsid w:val="00CC6CEB"/>
    <w:rsid w:val="00CC71CB"/>
    <w:rsid w:val="00CC734D"/>
    <w:rsid w:val="00CC74FD"/>
    <w:rsid w:val="00CC7542"/>
    <w:rsid w:val="00CC769A"/>
    <w:rsid w:val="00CC780A"/>
    <w:rsid w:val="00CC7ACA"/>
    <w:rsid w:val="00CC7D29"/>
    <w:rsid w:val="00CC7E8B"/>
    <w:rsid w:val="00CD001A"/>
    <w:rsid w:val="00CD009E"/>
    <w:rsid w:val="00CD00A8"/>
    <w:rsid w:val="00CD02DC"/>
    <w:rsid w:val="00CD0351"/>
    <w:rsid w:val="00CD0989"/>
    <w:rsid w:val="00CD0F55"/>
    <w:rsid w:val="00CD1082"/>
    <w:rsid w:val="00CD10A8"/>
    <w:rsid w:val="00CD12CC"/>
    <w:rsid w:val="00CD12DC"/>
    <w:rsid w:val="00CD15FC"/>
    <w:rsid w:val="00CD173C"/>
    <w:rsid w:val="00CD1B9A"/>
    <w:rsid w:val="00CD1E7D"/>
    <w:rsid w:val="00CD222E"/>
    <w:rsid w:val="00CD227E"/>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46D"/>
    <w:rsid w:val="00CD4587"/>
    <w:rsid w:val="00CD47D4"/>
    <w:rsid w:val="00CD48AB"/>
    <w:rsid w:val="00CD490A"/>
    <w:rsid w:val="00CD4999"/>
    <w:rsid w:val="00CD49D7"/>
    <w:rsid w:val="00CD4BDC"/>
    <w:rsid w:val="00CD4C3D"/>
    <w:rsid w:val="00CD4E0A"/>
    <w:rsid w:val="00CD4F56"/>
    <w:rsid w:val="00CD4F66"/>
    <w:rsid w:val="00CD52BE"/>
    <w:rsid w:val="00CD52E7"/>
    <w:rsid w:val="00CD53DD"/>
    <w:rsid w:val="00CD5520"/>
    <w:rsid w:val="00CD5713"/>
    <w:rsid w:val="00CD5908"/>
    <w:rsid w:val="00CD5B99"/>
    <w:rsid w:val="00CD5C88"/>
    <w:rsid w:val="00CD5F49"/>
    <w:rsid w:val="00CD60C4"/>
    <w:rsid w:val="00CD620A"/>
    <w:rsid w:val="00CD6A76"/>
    <w:rsid w:val="00CD6D39"/>
    <w:rsid w:val="00CD6EAC"/>
    <w:rsid w:val="00CD6F01"/>
    <w:rsid w:val="00CD73DB"/>
    <w:rsid w:val="00CD7575"/>
    <w:rsid w:val="00CD767C"/>
    <w:rsid w:val="00CD7F16"/>
    <w:rsid w:val="00CE0296"/>
    <w:rsid w:val="00CE0318"/>
    <w:rsid w:val="00CE03FE"/>
    <w:rsid w:val="00CE099E"/>
    <w:rsid w:val="00CE0B02"/>
    <w:rsid w:val="00CE0DED"/>
    <w:rsid w:val="00CE0FA8"/>
    <w:rsid w:val="00CE1767"/>
    <w:rsid w:val="00CE1B9A"/>
    <w:rsid w:val="00CE1D2D"/>
    <w:rsid w:val="00CE1F90"/>
    <w:rsid w:val="00CE2209"/>
    <w:rsid w:val="00CE222E"/>
    <w:rsid w:val="00CE2560"/>
    <w:rsid w:val="00CE26B4"/>
    <w:rsid w:val="00CE278A"/>
    <w:rsid w:val="00CE2C72"/>
    <w:rsid w:val="00CE2EA7"/>
    <w:rsid w:val="00CE339D"/>
    <w:rsid w:val="00CE347A"/>
    <w:rsid w:val="00CE34D3"/>
    <w:rsid w:val="00CE352F"/>
    <w:rsid w:val="00CE36FE"/>
    <w:rsid w:val="00CE37A0"/>
    <w:rsid w:val="00CE38FD"/>
    <w:rsid w:val="00CE3BA8"/>
    <w:rsid w:val="00CE40C0"/>
    <w:rsid w:val="00CE4281"/>
    <w:rsid w:val="00CE4747"/>
    <w:rsid w:val="00CE4793"/>
    <w:rsid w:val="00CE497F"/>
    <w:rsid w:val="00CE4A80"/>
    <w:rsid w:val="00CE4B35"/>
    <w:rsid w:val="00CE4FB1"/>
    <w:rsid w:val="00CE4FDC"/>
    <w:rsid w:val="00CE537B"/>
    <w:rsid w:val="00CE5425"/>
    <w:rsid w:val="00CE569B"/>
    <w:rsid w:val="00CE56E7"/>
    <w:rsid w:val="00CE5824"/>
    <w:rsid w:val="00CE5903"/>
    <w:rsid w:val="00CE592A"/>
    <w:rsid w:val="00CE5A11"/>
    <w:rsid w:val="00CE5C36"/>
    <w:rsid w:val="00CE5DCB"/>
    <w:rsid w:val="00CE5F5A"/>
    <w:rsid w:val="00CE600E"/>
    <w:rsid w:val="00CE61C7"/>
    <w:rsid w:val="00CE622E"/>
    <w:rsid w:val="00CE62E7"/>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88D"/>
    <w:rsid w:val="00CF130A"/>
    <w:rsid w:val="00CF13AF"/>
    <w:rsid w:val="00CF1441"/>
    <w:rsid w:val="00CF1B11"/>
    <w:rsid w:val="00CF1BDA"/>
    <w:rsid w:val="00CF1D86"/>
    <w:rsid w:val="00CF1F3C"/>
    <w:rsid w:val="00CF2564"/>
    <w:rsid w:val="00CF2AE6"/>
    <w:rsid w:val="00CF304C"/>
    <w:rsid w:val="00CF326E"/>
    <w:rsid w:val="00CF393C"/>
    <w:rsid w:val="00CF3C43"/>
    <w:rsid w:val="00CF3C57"/>
    <w:rsid w:val="00CF404F"/>
    <w:rsid w:val="00CF414C"/>
    <w:rsid w:val="00CF41FF"/>
    <w:rsid w:val="00CF4656"/>
    <w:rsid w:val="00CF4FA6"/>
    <w:rsid w:val="00CF5018"/>
    <w:rsid w:val="00CF502A"/>
    <w:rsid w:val="00CF5257"/>
    <w:rsid w:val="00CF52CF"/>
    <w:rsid w:val="00CF53CD"/>
    <w:rsid w:val="00CF55E0"/>
    <w:rsid w:val="00CF56F9"/>
    <w:rsid w:val="00CF5739"/>
    <w:rsid w:val="00CF5772"/>
    <w:rsid w:val="00CF59FB"/>
    <w:rsid w:val="00CF5E58"/>
    <w:rsid w:val="00CF5EEA"/>
    <w:rsid w:val="00CF60CE"/>
    <w:rsid w:val="00CF635E"/>
    <w:rsid w:val="00CF63C0"/>
    <w:rsid w:val="00CF660A"/>
    <w:rsid w:val="00CF669A"/>
    <w:rsid w:val="00CF66A1"/>
    <w:rsid w:val="00CF6BCA"/>
    <w:rsid w:val="00CF7137"/>
    <w:rsid w:val="00CF74E3"/>
    <w:rsid w:val="00CF76C2"/>
    <w:rsid w:val="00CF7AFF"/>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E63"/>
    <w:rsid w:val="00D02E8D"/>
    <w:rsid w:val="00D02FBF"/>
    <w:rsid w:val="00D03384"/>
    <w:rsid w:val="00D036AA"/>
    <w:rsid w:val="00D03C34"/>
    <w:rsid w:val="00D03E4B"/>
    <w:rsid w:val="00D03F84"/>
    <w:rsid w:val="00D0434E"/>
    <w:rsid w:val="00D044A7"/>
    <w:rsid w:val="00D04958"/>
    <w:rsid w:val="00D04C5A"/>
    <w:rsid w:val="00D04D28"/>
    <w:rsid w:val="00D04E55"/>
    <w:rsid w:val="00D04EA9"/>
    <w:rsid w:val="00D050DA"/>
    <w:rsid w:val="00D054F5"/>
    <w:rsid w:val="00D05C42"/>
    <w:rsid w:val="00D05C71"/>
    <w:rsid w:val="00D05CB9"/>
    <w:rsid w:val="00D05CC7"/>
    <w:rsid w:val="00D05FFF"/>
    <w:rsid w:val="00D06236"/>
    <w:rsid w:val="00D0652C"/>
    <w:rsid w:val="00D06785"/>
    <w:rsid w:val="00D06A3B"/>
    <w:rsid w:val="00D06C03"/>
    <w:rsid w:val="00D06ED5"/>
    <w:rsid w:val="00D06EED"/>
    <w:rsid w:val="00D0734A"/>
    <w:rsid w:val="00D0734B"/>
    <w:rsid w:val="00D073A2"/>
    <w:rsid w:val="00D07EB3"/>
    <w:rsid w:val="00D1008B"/>
    <w:rsid w:val="00D10096"/>
    <w:rsid w:val="00D106A0"/>
    <w:rsid w:val="00D10784"/>
    <w:rsid w:val="00D10D36"/>
    <w:rsid w:val="00D10D3B"/>
    <w:rsid w:val="00D10DD2"/>
    <w:rsid w:val="00D10EEB"/>
    <w:rsid w:val="00D111D2"/>
    <w:rsid w:val="00D116A1"/>
    <w:rsid w:val="00D11B4C"/>
    <w:rsid w:val="00D11BA8"/>
    <w:rsid w:val="00D11D3E"/>
    <w:rsid w:val="00D11EA1"/>
    <w:rsid w:val="00D11F1D"/>
    <w:rsid w:val="00D11FA9"/>
    <w:rsid w:val="00D1217D"/>
    <w:rsid w:val="00D1223A"/>
    <w:rsid w:val="00D1226C"/>
    <w:rsid w:val="00D123EE"/>
    <w:rsid w:val="00D12403"/>
    <w:rsid w:val="00D1250A"/>
    <w:rsid w:val="00D125E1"/>
    <w:rsid w:val="00D1262D"/>
    <w:rsid w:val="00D1276C"/>
    <w:rsid w:val="00D127D3"/>
    <w:rsid w:val="00D128C7"/>
    <w:rsid w:val="00D12999"/>
    <w:rsid w:val="00D12D74"/>
    <w:rsid w:val="00D12F2B"/>
    <w:rsid w:val="00D12FB8"/>
    <w:rsid w:val="00D12FFF"/>
    <w:rsid w:val="00D1331E"/>
    <w:rsid w:val="00D1340B"/>
    <w:rsid w:val="00D1349E"/>
    <w:rsid w:val="00D134A3"/>
    <w:rsid w:val="00D13852"/>
    <w:rsid w:val="00D13863"/>
    <w:rsid w:val="00D1387E"/>
    <w:rsid w:val="00D13BD5"/>
    <w:rsid w:val="00D13D5B"/>
    <w:rsid w:val="00D13FC6"/>
    <w:rsid w:val="00D14453"/>
    <w:rsid w:val="00D14564"/>
    <w:rsid w:val="00D14879"/>
    <w:rsid w:val="00D149AC"/>
    <w:rsid w:val="00D14B41"/>
    <w:rsid w:val="00D14B54"/>
    <w:rsid w:val="00D14CF3"/>
    <w:rsid w:val="00D14E2E"/>
    <w:rsid w:val="00D1520A"/>
    <w:rsid w:val="00D1542D"/>
    <w:rsid w:val="00D15649"/>
    <w:rsid w:val="00D1577A"/>
    <w:rsid w:val="00D15E36"/>
    <w:rsid w:val="00D1615C"/>
    <w:rsid w:val="00D1617C"/>
    <w:rsid w:val="00D16892"/>
    <w:rsid w:val="00D16980"/>
    <w:rsid w:val="00D16A8A"/>
    <w:rsid w:val="00D16B4C"/>
    <w:rsid w:val="00D16D96"/>
    <w:rsid w:val="00D16DC2"/>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96D"/>
    <w:rsid w:val="00D219EC"/>
    <w:rsid w:val="00D21B2C"/>
    <w:rsid w:val="00D21F98"/>
    <w:rsid w:val="00D220D9"/>
    <w:rsid w:val="00D2266D"/>
    <w:rsid w:val="00D22A83"/>
    <w:rsid w:val="00D22C26"/>
    <w:rsid w:val="00D22CD3"/>
    <w:rsid w:val="00D23286"/>
    <w:rsid w:val="00D23416"/>
    <w:rsid w:val="00D236C2"/>
    <w:rsid w:val="00D238CB"/>
    <w:rsid w:val="00D238D9"/>
    <w:rsid w:val="00D2391D"/>
    <w:rsid w:val="00D23C54"/>
    <w:rsid w:val="00D23CF1"/>
    <w:rsid w:val="00D23F9C"/>
    <w:rsid w:val="00D24196"/>
    <w:rsid w:val="00D241E2"/>
    <w:rsid w:val="00D24784"/>
    <w:rsid w:val="00D248A2"/>
    <w:rsid w:val="00D248DB"/>
    <w:rsid w:val="00D24BAD"/>
    <w:rsid w:val="00D24BD6"/>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D28"/>
    <w:rsid w:val="00D27362"/>
    <w:rsid w:val="00D27423"/>
    <w:rsid w:val="00D27428"/>
    <w:rsid w:val="00D27497"/>
    <w:rsid w:val="00D274B4"/>
    <w:rsid w:val="00D278A2"/>
    <w:rsid w:val="00D2796E"/>
    <w:rsid w:val="00D279E0"/>
    <w:rsid w:val="00D27D25"/>
    <w:rsid w:val="00D27D58"/>
    <w:rsid w:val="00D27FC8"/>
    <w:rsid w:val="00D30348"/>
    <w:rsid w:val="00D3057A"/>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071"/>
    <w:rsid w:val="00D3316C"/>
    <w:rsid w:val="00D332B5"/>
    <w:rsid w:val="00D33541"/>
    <w:rsid w:val="00D33841"/>
    <w:rsid w:val="00D339C0"/>
    <w:rsid w:val="00D33A04"/>
    <w:rsid w:val="00D33C96"/>
    <w:rsid w:val="00D341CB"/>
    <w:rsid w:val="00D342A1"/>
    <w:rsid w:val="00D3431B"/>
    <w:rsid w:val="00D34974"/>
    <w:rsid w:val="00D34E05"/>
    <w:rsid w:val="00D34F66"/>
    <w:rsid w:val="00D35160"/>
    <w:rsid w:val="00D35333"/>
    <w:rsid w:val="00D3537C"/>
    <w:rsid w:val="00D353FB"/>
    <w:rsid w:val="00D35417"/>
    <w:rsid w:val="00D357C1"/>
    <w:rsid w:val="00D358EF"/>
    <w:rsid w:val="00D358F3"/>
    <w:rsid w:val="00D358FB"/>
    <w:rsid w:val="00D3595F"/>
    <w:rsid w:val="00D35963"/>
    <w:rsid w:val="00D3596D"/>
    <w:rsid w:val="00D35AD5"/>
    <w:rsid w:val="00D35D1E"/>
    <w:rsid w:val="00D35D53"/>
    <w:rsid w:val="00D35D9C"/>
    <w:rsid w:val="00D35E78"/>
    <w:rsid w:val="00D36321"/>
    <w:rsid w:val="00D3648B"/>
    <w:rsid w:val="00D36624"/>
    <w:rsid w:val="00D366C8"/>
    <w:rsid w:val="00D36DF4"/>
    <w:rsid w:val="00D36E5C"/>
    <w:rsid w:val="00D36F82"/>
    <w:rsid w:val="00D3727B"/>
    <w:rsid w:val="00D373F2"/>
    <w:rsid w:val="00D376B7"/>
    <w:rsid w:val="00D3793B"/>
    <w:rsid w:val="00D379A6"/>
    <w:rsid w:val="00D37EC3"/>
    <w:rsid w:val="00D40246"/>
    <w:rsid w:val="00D403B4"/>
    <w:rsid w:val="00D403BF"/>
    <w:rsid w:val="00D40B51"/>
    <w:rsid w:val="00D40CD6"/>
    <w:rsid w:val="00D40E05"/>
    <w:rsid w:val="00D41072"/>
    <w:rsid w:val="00D4108F"/>
    <w:rsid w:val="00D410DF"/>
    <w:rsid w:val="00D41218"/>
    <w:rsid w:val="00D413F9"/>
    <w:rsid w:val="00D4168F"/>
    <w:rsid w:val="00D41691"/>
    <w:rsid w:val="00D4169C"/>
    <w:rsid w:val="00D418E0"/>
    <w:rsid w:val="00D419E2"/>
    <w:rsid w:val="00D419F8"/>
    <w:rsid w:val="00D41B77"/>
    <w:rsid w:val="00D41DC9"/>
    <w:rsid w:val="00D41FBA"/>
    <w:rsid w:val="00D4205D"/>
    <w:rsid w:val="00D4252D"/>
    <w:rsid w:val="00D42685"/>
    <w:rsid w:val="00D42902"/>
    <w:rsid w:val="00D4299C"/>
    <w:rsid w:val="00D42A22"/>
    <w:rsid w:val="00D42AE4"/>
    <w:rsid w:val="00D42B1F"/>
    <w:rsid w:val="00D42EBF"/>
    <w:rsid w:val="00D42FC8"/>
    <w:rsid w:val="00D4327C"/>
    <w:rsid w:val="00D4342E"/>
    <w:rsid w:val="00D4355D"/>
    <w:rsid w:val="00D436D6"/>
    <w:rsid w:val="00D43839"/>
    <w:rsid w:val="00D43BF1"/>
    <w:rsid w:val="00D43E54"/>
    <w:rsid w:val="00D44042"/>
    <w:rsid w:val="00D4405A"/>
    <w:rsid w:val="00D4422A"/>
    <w:rsid w:val="00D442EF"/>
    <w:rsid w:val="00D444EA"/>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89"/>
    <w:rsid w:val="00D47101"/>
    <w:rsid w:val="00D47755"/>
    <w:rsid w:val="00D4791C"/>
    <w:rsid w:val="00D479F7"/>
    <w:rsid w:val="00D47B6E"/>
    <w:rsid w:val="00D47D59"/>
    <w:rsid w:val="00D47DCD"/>
    <w:rsid w:val="00D47F5F"/>
    <w:rsid w:val="00D500FD"/>
    <w:rsid w:val="00D5027A"/>
    <w:rsid w:val="00D5044A"/>
    <w:rsid w:val="00D50805"/>
    <w:rsid w:val="00D50820"/>
    <w:rsid w:val="00D509E9"/>
    <w:rsid w:val="00D50E0F"/>
    <w:rsid w:val="00D50E2C"/>
    <w:rsid w:val="00D512E5"/>
    <w:rsid w:val="00D513FC"/>
    <w:rsid w:val="00D51E5C"/>
    <w:rsid w:val="00D520B1"/>
    <w:rsid w:val="00D52174"/>
    <w:rsid w:val="00D522C6"/>
    <w:rsid w:val="00D522EC"/>
    <w:rsid w:val="00D52643"/>
    <w:rsid w:val="00D5269C"/>
    <w:rsid w:val="00D52B21"/>
    <w:rsid w:val="00D52EC1"/>
    <w:rsid w:val="00D5311C"/>
    <w:rsid w:val="00D534A9"/>
    <w:rsid w:val="00D53605"/>
    <w:rsid w:val="00D536B9"/>
    <w:rsid w:val="00D53823"/>
    <w:rsid w:val="00D5393A"/>
    <w:rsid w:val="00D53D08"/>
    <w:rsid w:val="00D53E7F"/>
    <w:rsid w:val="00D53F02"/>
    <w:rsid w:val="00D53F15"/>
    <w:rsid w:val="00D54169"/>
    <w:rsid w:val="00D54291"/>
    <w:rsid w:val="00D54426"/>
    <w:rsid w:val="00D54501"/>
    <w:rsid w:val="00D5456A"/>
    <w:rsid w:val="00D546DE"/>
    <w:rsid w:val="00D547D9"/>
    <w:rsid w:val="00D5487B"/>
    <w:rsid w:val="00D5487E"/>
    <w:rsid w:val="00D548D6"/>
    <w:rsid w:val="00D5494B"/>
    <w:rsid w:val="00D54AE0"/>
    <w:rsid w:val="00D54C19"/>
    <w:rsid w:val="00D54E32"/>
    <w:rsid w:val="00D54F8B"/>
    <w:rsid w:val="00D5505C"/>
    <w:rsid w:val="00D5527B"/>
    <w:rsid w:val="00D55285"/>
    <w:rsid w:val="00D554A8"/>
    <w:rsid w:val="00D55619"/>
    <w:rsid w:val="00D5577E"/>
    <w:rsid w:val="00D55A7D"/>
    <w:rsid w:val="00D55AB5"/>
    <w:rsid w:val="00D55AD0"/>
    <w:rsid w:val="00D55D5A"/>
    <w:rsid w:val="00D55DAA"/>
    <w:rsid w:val="00D55EC2"/>
    <w:rsid w:val="00D56104"/>
    <w:rsid w:val="00D562E4"/>
    <w:rsid w:val="00D5632D"/>
    <w:rsid w:val="00D564A1"/>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B11"/>
    <w:rsid w:val="00D60CBF"/>
    <w:rsid w:val="00D60CD3"/>
    <w:rsid w:val="00D610E6"/>
    <w:rsid w:val="00D61600"/>
    <w:rsid w:val="00D61614"/>
    <w:rsid w:val="00D6171D"/>
    <w:rsid w:val="00D61821"/>
    <w:rsid w:val="00D6184A"/>
    <w:rsid w:val="00D6186E"/>
    <w:rsid w:val="00D61BAC"/>
    <w:rsid w:val="00D61C06"/>
    <w:rsid w:val="00D61CF1"/>
    <w:rsid w:val="00D622A7"/>
    <w:rsid w:val="00D623C7"/>
    <w:rsid w:val="00D6266A"/>
    <w:rsid w:val="00D62689"/>
    <w:rsid w:val="00D627DA"/>
    <w:rsid w:val="00D629F4"/>
    <w:rsid w:val="00D62B65"/>
    <w:rsid w:val="00D62BF2"/>
    <w:rsid w:val="00D62E02"/>
    <w:rsid w:val="00D63089"/>
    <w:rsid w:val="00D631D4"/>
    <w:rsid w:val="00D6331E"/>
    <w:rsid w:val="00D63324"/>
    <w:rsid w:val="00D63329"/>
    <w:rsid w:val="00D63345"/>
    <w:rsid w:val="00D637E1"/>
    <w:rsid w:val="00D6381C"/>
    <w:rsid w:val="00D63902"/>
    <w:rsid w:val="00D63925"/>
    <w:rsid w:val="00D63C09"/>
    <w:rsid w:val="00D63C7D"/>
    <w:rsid w:val="00D63DB7"/>
    <w:rsid w:val="00D63E54"/>
    <w:rsid w:val="00D6403E"/>
    <w:rsid w:val="00D64142"/>
    <w:rsid w:val="00D645EC"/>
    <w:rsid w:val="00D646A9"/>
    <w:rsid w:val="00D646F4"/>
    <w:rsid w:val="00D647B8"/>
    <w:rsid w:val="00D648B8"/>
    <w:rsid w:val="00D650BF"/>
    <w:rsid w:val="00D6530A"/>
    <w:rsid w:val="00D653FD"/>
    <w:rsid w:val="00D654C2"/>
    <w:rsid w:val="00D65554"/>
    <w:rsid w:val="00D655FD"/>
    <w:rsid w:val="00D6564E"/>
    <w:rsid w:val="00D657AA"/>
    <w:rsid w:val="00D65A30"/>
    <w:rsid w:val="00D65AC0"/>
    <w:rsid w:val="00D65C5D"/>
    <w:rsid w:val="00D65DBB"/>
    <w:rsid w:val="00D65E0A"/>
    <w:rsid w:val="00D65F79"/>
    <w:rsid w:val="00D66259"/>
    <w:rsid w:val="00D662F5"/>
    <w:rsid w:val="00D66EE3"/>
    <w:rsid w:val="00D67254"/>
    <w:rsid w:val="00D67324"/>
    <w:rsid w:val="00D673EA"/>
    <w:rsid w:val="00D67939"/>
    <w:rsid w:val="00D67BA3"/>
    <w:rsid w:val="00D67D9D"/>
    <w:rsid w:val="00D67E6A"/>
    <w:rsid w:val="00D701B4"/>
    <w:rsid w:val="00D70254"/>
    <w:rsid w:val="00D70287"/>
    <w:rsid w:val="00D70507"/>
    <w:rsid w:val="00D7059D"/>
    <w:rsid w:val="00D70A11"/>
    <w:rsid w:val="00D70C62"/>
    <w:rsid w:val="00D70E26"/>
    <w:rsid w:val="00D70EC0"/>
    <w:rsid w:val="00D70F19"/>
    <w:rsid w:val="00D70F94"/>
    <w:rsid w:val="00D71073"/>
    <w:rsid w:val="00D713E9"/>
    <w:rsid w:val="00D71417"/>
    <w:rsid w:val="00D714F6"/>
    <w:rsid w:val="00D7152E"/>
    <w:rsid w:val="00D71BB0"/>
    <w:rsid w:val="00D71F28"/>
    <w:rsid w:val="00D72069"/>
    <w:rsid w:val="00D720C6"/>
    <w:rsid w:val="00D720E8"/>
    <w:rsid w:val="00D72112"/>
    <w:rsid w:val="00D722D1"/>
    <w:rsid w:val="00D724CE"/>
    <w:rsid w:val="00D72561"/>
    <w:rsid w:val="00D725A3"/>
    <w:rsid w:val="00D725D7"/>
    <w:rsid w:val="00D727AF"/>
    <w:rsid w:val="00D7293E"/>
    <w:rsid w:val="00D72BDE"/>
    <w:rsid w:val="00D72F2E"/>
    <w:rsid w:val="00D73015"/>
    <w:rsid w:val="00D7308C"/>
    <w:rsid w:val="00D734B5"/>
    <w:rsid w:val="00D735DF"/>
    <w:rsid w:val="00D7389C"/>
    <w:rsid w:val="00D73912"/>
    <w:rsid w:val="00D73A25"/>
    <w:rsid w:val="00D73CB6"/>
    <w:rsid w:val="00D742F4"/>
    <w:rsid w:val="00D74331"/>
    <w:rsid w:val="00D743C3"/>
    <w:rsid w:val="00D743DC"/>
    <w:rsid w:val="00D74528"/>
    <w:rsid w:val="00D7464A"/>
    <w:rsid w:val="00D74719"/>
    <w:rsid w:val="00D74780"/>
    <w:rsid w:val="00D7495F"/>
    <w:rsid w:val="00D74A16"/>
    <w:rsid w:val="00D74D77"/>
    <w:rsid w:val="00D74DE1"/>
    <w:rsid w:val="00D750F8"/>
    <w:rsid w:val="00D75177"/>
    <w:rsid w:val="00D7528F"/>
    <w:rsid w:val="00D752E8"/>
    <w:rsid w:val="00D75304"/>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AA"/>
    <w:rsid w:val="00D7724A"/>
    <w:rsid w:val="00D7764C"/>
    <w:rsid w:val="00D776DA"/>
    <w:rsid w:val="00D77781"/>
    <w:rsid w:val="00D777CF"/>
    <w:rsid w:val="00D77D28"/>
    <w:rsid w:val="00D77EF6"/>
    <w:rsid w:val="00D801B7"/>
    <w:rsid w:val="00D80432"/>
    <w:rsid w:val="00D8056F"/>
    <w:rsid w:val="00D80697"/>
    <w:rsid w:val="00D806E4"/>
    <w:rsid w:val="00D807BB"/>
    <w:rsid w:val="00D8081D"/>
    <w:rsid w:val="00D80B51"/>
    <w:rsid w:val="00D80C62"/>
    <w:rsid w:val="00D80C86"/>
    <w:rsid w:val="00D80D5E"/>
    <w:rsid w:val="00D80E22"/>
    <w:rsid w:val="00D81231"/>
    <w:rsid w:val="00D8183C"/>
    <w:rsid w:val="00D818A4"/>
    <w:rsid w:val="00D8242C"/>
    <w:rsid w:val="00D827F2"/>
    <w:rsid w:val="00D828A6"/>
    <w:rsid w:val="00D82D51"/>
    <w:rsid w:val="00D832B9"/>
    <w:rsid w:val="00D83398"/>
    <w:rsid w:val="00D83410"/>
    <w:rsid w:val="00D8348E"/>
    <w:rsid w:val="00D83660"/>
    <w:rsid w:val="00D836EF"/>
    <w:rsid w:val="00D8389F"/>
    <w:rsid w:val="00D8398B"/>
    <w:rsid w:val="00D839EE"/>
    <w:rsid w:val="00D84067"/>
    <w:rsid w:val="00D841A8"/>
    <w:rsid w:val="00D84252"/>
    <w:rsid w:val="00D8469F"/>
    <w:rsid w:val="00D846E7"/>
    <w:rsid w:val="00D8485A"/>
    <w:rsid w:val="00D84AB7"/>
    <w:rsid w:val="00D84CF0"/>
    <w:rsid w:val="00D84D6A"/>
    <w:rsid w:val="00D84DD6"/>
    <w:rsid w:val="00D8533B"/>
    <w:rsid w:val="00D85353"/>
    <w:rsid w:val="00D855CF"/>
    <w:rsid w:val="00D85942"/>
    <w:rsid w:val="00D85B95"/>
    <w:rsid w:val="00D85CB6"/>
    <w:rsid w:val="00D85E88"/>
    <w:rsid w:val="00D8615E"/>
    <w:rsid w:val="00D86240"/>
    <w:rsid w:val="00D8627B"/>
    <w:rsid w:val="00D8653D"/>
    <w:rsid w:val="00D86588"/>
    <w:rsid w:val="00D86907"/>
    <w:rsid w:val="00D86A4A"/>
    <w:rsid w:val="00D86A8A"/>
    <w:rsid w:val="00D86D62"/>
    <w:rsid w:val="00D86EC6"/>
    <w:rsid w:val="00D86F4A"/>
    <w:rsid w:val="00D86FFA"/>
    <w:rsid w:val="00D870D2"/>
    <w:rsid w:val="00D87219"/>
    <w:rsid w:val="00D8736B"/>
    <w:rsid w:val="00D87463"/>
    <w:rsid w:val="00D8759A"/>
    <w:rsid w:val="00D879FB"/>
    <w:rsid w:val="00D87CC8"/>
    <w:rsid w:val="00D87D85"/>
    <w:rsid w:val="00D87DB2"/>
    <w:rsid w:val="00D87DEA"/>
    <w:rsid w:val="00D87F46"/>
    <w:rsid w:val="00D900B9"/>
    <w:rsid w:val="00D901A8"/>
    <w:rsid w:val="00D902C3"/>
    <w:rsid w:val="00D902D3"/>
    <w:rsid w:val="00D90655"/>
    <w:rsid w:val="00D90892"/>
    <w:rsid w:val="00D909AE"/>
    <w:rsid w:val="00D909B1"/>
    <w:rsid w:val="00D909F9"/>
    <w:rsid w:val="00D90B84"/>
    <w:rsid w:val="00D91045"/>
    <w:rsid w:val="00D91610"/>
    <w:rsid w:val="00D916CC"/>
    <w:rsid w:val="00D916ED"/>
    <w:rsid w:val="00D91761"/>
    <w:rsid w:val="00D919CF"/>
    <w:rsid w:val="00D91BA7"/>
    <w:rsid w:val="00D92304"/>
    <w:rsid w:val="00D92426"/>
    <w:rsid w:val="00D92985"/>
    <w:rsid w:val="00D9298C"/>
    <w:rsid w:val="00D92A04"/>
    <w:rsid w:val="00D92A91"/>
    <w:rsid w:val="00D92B12"/>
    <w:rsid w:val="00D92BEF"/>
    <w:rsid w:val="00D92CCF"/>
    <w:rsid w:val="00D92F56"/>
    <w:rsid w:val="00D931E2"/>
    <w:rsid w:val="00D93719"/>
    <w:rsid w:val="00D939FD"/>
    <w:rsid w:val="00D93A3A"/>
    <w:rsid w:val="00D93B11"/>
    <w:rsid w:val="00D93C24"/>
    <w:rsid w:val="00D94689"/>
    <w:rsid w:val="00D948A7"/>
    <w:rsid w:val="00D94B94"/>
    <w:rsid w:val="00D950A6"/>
    <w:rsid w:val="00D952DD"/>
    <w:rsid w:val="00D95787"/>
    <w:rsid w:val="00D9585A"/>
    <w:rsid w:val="00D958DF"/>
    <w:rsid w:val="00D9591B"/>
    <w:rsid w:val="00D959AF"/>
    <w:rsid w:val="00D95AF5"/>
    <w:rsid w:val="00D95B05"/>
    <w:rsid w:val="00D95CDE"/>
    <w:rsid w:val="00D95E0F"/>
    <w:rsid w:val="00D96183"/>
    <w:rsid w:val="00D961EC"/>
    <w:rsid w:val="00D96346"/>
    <w:rsid w:val="00D96872"/>
    <w:rsid w:val="00D968CE"/>
    <w:rsid w:val="00D96A13"/>
    <w:rsid w:val="00D96A8B"/>
    <w:rsid w:val="00D96B03"/>
    <w:rsid w:val="00D96BCE"/>
    <w:rsid w:val="00D96DD6"/>
    <w:rsid w:val="00D96E60"/>
    <w:rsid w:val="00D96E8B"/>
    <w:rsid w:val="00D96F24"/>
    <w:rsid w:val="00D96FAF"/>
    <w:rsid w:val="00D9704D"/>
    <w:rsid w:val="00D97066"/>
    <w:rsid w:val="00D97163"/>
    <w:rsid w:val="00D9729F"/>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B9E"/>
    <w:rsid w:val="00DA2D8E"/>
    <w:rsid w:val="00DA2E17"/>
    <w:rsid w:val="00DA2E2C"/>
    <w:rsid w:val="00DA2FA4"/>
    <w:rsid w:val="00DA304D"/>
    <w:rsid w:val="00DA3065"/>
    <w:rsid w:val="00DA3095"/>
    <w:rsid w:val="00DA34D6"/>
    <w:rsid w:val="00DA38D5"/>
    <w:rsid w:val="00DA3FD4"/>
    <w:rsid w:val="00DA426C"/>
    <w:rsid w:val="00DA4506"/>
    <w:rsid w:val="00DA4620"/>
    <w:rsid w:val="00DA4784"/>
    <w:rsid w:val="00DA49A0"/>
    <w:rsid w:val="00DA4B10"/>
    <w:rsid w:val="00DA4D04"/>
    <w:rsid w:val="00DA4E8A"/>
    <w:rsid w:val="00DA517E"/>
    <w:rsid w:val="00DA53BC"/>
    <w:rsid w:val="00DA53CC"/>
    <w:rsid w:val="00DA5546"/>
    <w:rsid w:val="00DA5593"/>
    <w:rsid w:val="00DA55FB"/>
    <w:rsid w:val="00DA58FB"/>
    <w:rsid w:val="00DA59BE"/>
    <w:rsid w:val="00DA5A6E"/>
    <w:rsid w:val="00DA5D0E"/>
    <w:rsid w:val="00DA5D33"/>
    <w:rsid w:val="00DA5E8D"/>
    <w:rsid w:val="00DA6059"/>
    <w:rsid w:val="00DA62D3"/>
    <w:rsid w:val="00DA651E"/>
    <w:rsid w:val="00DA66F9"/>
    <w:rsid w:val="00DA68E1"/>
    <w:rsid w:val="00DA6E90"/>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DD"/>
    <w:rsid w:val="00DB0D8F"/>
    <w:rsid w:val="00DB1192"/>
    <w:rsid w:val="00DB12C2"/>
    <w:rsid w:val="00DB13ED"/>
    <w:rsid w:val="00DB13F3"/>
    <w:rsid w:val="00DB1666"/>
    <w:rsid w:val="00DB1685"/>
    <w:rsid w:val="00DB1B8E"/>
    <w:rsid w:val="00DB1BBC"/>
    <w:rsid w:val="00DB1C7C"/>
    <w:rsid w:val="00DB1CF8"/>
    <w:rsid w:val="00DB1D67"/>
    <w:rsid w:val="00DB1F48"/>
    <w:rsid w:val="00DB21EB"/>
    <w:rsid w:val="00DB2247"/>
    <w:rsid w:val="00DB243C"/>
    <w:rsid w:val="00DB2480"/>
    <w:rsid w:val="00DB25EC"/>
    <w:rsid w:val="00DB2686"/>
    <w:rsid w:val="00DB2D4B"/>
    <w:rsid w:val="00DB341E"/>
    <w:rsid w:val="00DB34E0"/>
    <w:rsid w:val="00DB3623"/>
    <w:rsid w:val="00DB399C"/>
    <w:rsid w:val="00DB3B83"/>
    <w:rsid w:val="00DB3C3F"/>
    <w:rsid w:val="00DB41C2"/>
    <w:rsid w:val="00DB4261"/>
    <w:rsid w:val="00DB472B"/>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6E"/>
    <w:rsid w:val="00DB6885"/>
    <w:rsid w:val="00DB7116"/>
    <w:rsid w:val="00DB7125"/>
    <w:rsid w:val="00DB71A1"/>
    <w:rsid w:val="00DB745A"/>
    <w:rsid w:val="00DB7597"/>
    <w:rsid w:val="00DB765A"/>
    <w:rsid w:val="00DB77DD"/>
    <w:rsid w:val="00DB790E"/>
    <w:rsid w:val="00DB7C45"/>
    <w:rsid w:val="00DC0172"/>
    <w:rsid w:val="00DC01C3"/>
    <w:rsid w:val="00DC0328"/>
    <w:rsid w:val="00DC0370"/>
    <w:rsid w:val="00DC066C"/>
    <w:rsid w:val="00DC095B"/>
    <w:rsid w:val="00DC09A2"/>
    <w:rsid w:val="00DC0A67"/>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2FEF"/>
    <w:rsid w:val="00DC3261"/>
    <w:rsid w:val="00DC3536"/>
    <w:rsid w:val="00DC38A7"/>
    <w:rsid w:val="00DC3AE7"/>
    <w:rsid w:val="00DC400F"/>
    <w:rsid w:val="00DC4088"/>
    <w:rsid w:val="00DC4174"/>
    <w:rsid w:val="00DC4572"/>
    <w:rsid w:val="00DC4AFB"/>
    <w:rsid w:val="00DC4BE5"/>
    <w:rsid w:val="00DC4CA1"/>
    <w:rsid w:val="00DC4F15"/>
    <w:rsid w:val="00DC4F38"/>
    <w:rsid w:val="00DC4F9B"/>
    <w:rsid w:val="00DC500E"/>
    <w:rsid w:val="00DC53E8"/>
    <w:rsid w:val="00DC54CE"/>
    <w:rsid w:val="00DC5651"/>
    <w:rsid w:val="00DC5BF7"/>
    <w:rsid w:val="00DC5C3B"/>
    <w:rsid w:val="00DC5ED1"/>
    <w:rsid w:val="00DC6038"/>
    <w:rsid w:val="00DC618E"/>
    <w:rsid w:val="00DC665F"/>
    <w:rsid w:val="00DC681A"/>
    <w:rsid w:val="00DC6A0F"/>
    <w:rsid w:val="00DC6B57"/>
    <w:rsid w:val="00DC6CC8"/>
    <w:rsid w:val="00DC6DBC"/>
    <w:rsid w:val="00DC6F41"/>
    <w:rsid w:val="00DC7489"/>
    <w:rsid w:val="00DC7553"/>
    <w:rsid w:val="00DC766F"/>
    <w:rsid w:val="00DC76B5"/>
    <w:rsid w:val="00DC7888"/>
    <w:rsid w:val="00DC78B7"/>
    <w:rsid w:val="00DC7921"/>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CF4"/>
    <w:rsid w:val="00DD1ECF"/>
    <w:rsid w:val="00DD1FDF"/>
    <w:rsid w:val="00DD2007"/>
    <w:rsid w:val="00DD2405"/>
    <w:rsid w:val="00DD242E"/>
    <w:rsid w:val="00DD2574"/>
    <w:rsid w:val="00DD25D2"/>
    <w:rsid w:val="00DD2791"/>
    <w:rsid w:val="00DD27DA"/>
    <w:rsid w:val="00DD2925"/>
    <w:rsid w:val="00DD2B15"/>
    <w:rsid w:val="00DD2E3D"/>
    <w:rsid w:val="00DD2F9A"/>
    <w:rsid w:val="00DD3334"/>
    <w:rsid w:val="00DD36AA"/>
    <w:rsid w:val="00DD37A4"/>
    <w:rsid w:val="00DD37C0"/>
    <w:rsid w:val="00DD39AA"/>
    <w:rsid w:val="00DD4084"/>
    <w:rsid w:val="00DD40A6"/>
    <w:rsid w:val="00DD40C0"/>
    <w:rsid w:val="00DD4321"/>
    <w:rsid w:val="00DD4406"/>
    <w:rsid w:val="00DD449F"/>
    <w:rsid w:val="00DD44EF"/>
    <w:rsid w:val="00DD46FA"/>
    <w:rsid w:val="00DD47EE"/>
    <w:rsid w:val="00DD4815"/>
    <w:rsid w:val="00DD484A"/>
    <w:rsid w:val="00DD501C"/>
    <w:rsid w:val="00DD501E"/>
    <w:rsid w:val="00DD50FA"/>
    <w:rsid w:val="00DD5262"/>
    <w:rsid w:val="00DD52A7"/>
    <w:rsid w:val="00DD531D"/>
    <w:rsid w:val="00DD56B9"/>
    <w:rsid w:val="00DD5955"/>
    <w:rsid w:val="00DD59A4"/>
    <w:rsid w:val="00DD5A0C"/>
    <w:rsid w:val="00DD5BA4"/>
    <w:rsid w:val="00DD5D7A"/>
    <w:rsid w:val="00DD5D9E"/>
    <w:rsid w:val="00DD6164"/>
    <w:rsid w:val="00DD6558"/>
    <w:rsid w:val="00DD6731"/>
    <w:rsid w:val="00DD6A2A"/>
    <w:rsid w:val="00DD6CFF"/>
    <w:rsid w:val="00DD735E"/>
    <w:rsid w:val="00DD7362"/>
    <w:rsid w:val="00DD739E"/>
    <w:rsid w:val="00DD74C3"/>
    <w:rsid w:val="00DD782E"/>
    <w:rsid w:val="00DD7873"/>
    <w:rsid w:val="00DD7968"/>
    <w:rsid w:val="00DD7995"/>
    <w:rsid w:val="00DD7A1C"/>
    <w:rsid w:val="00DD7CDE"/>
    <w:rsid w:val="00DD7E87"/>
    <w:rsid w:val="00DD7F13"/>
    <w:rsid w:val="00DD7F56"/>
    <w:rsid w:val="00DE00CF"/>
    <w:rsid w:val="00DE0183"/>
    <w:rsid w:val="00DE03B8"/>
    <w:rsid w:val="00DE06F3"/>
    <w:rsid w:val="00DE07E8"/>
    <w:rsid w:val="00DE0B69"/>
    <w:rsid w:val="00DE0DF4"/>
    <w:rsid w:val="00DE0E10"/>
    <w:rsid w:val="00DE0E7E"/>
    <w:rsid w:val="00DE10A1"/>
    <w:rsid w:val="00DE10F5"/>
    <w:rsid w:val="00DE1692"/>
    <w:rsid w:val="00DE1C22"/>
    <w:rsid w:val="00DE1EE2"/>
    <w:rsid w:val="00DE23FF"/>
    <w:rsid w:val="00DE249D"/>
    <w:rsid w:val="00DE2804"/>
    <w:rsid w:val="00DE2AC1"/>
    <w:rsid w:val="00DE2CEF"/>
    <w:rsid w:val="00DE2D73"/>
    <w:rsid w:val="00DE2F65"/>
    <w:rsid w:val="00DE31EA"/>
    <w:rsid w:val="00DE3265"/>
    <w:rsid w:val="00DE36D4"/>
    <w:rsid w:val="00DE38E4"/>
    <w:rsid w:val="00DE3A0B"/>
    <w:rsid w:val="00DE3F06"/>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D82"/>
    <w:rsid w:val="00DE6D9D"/>
    <w:rsid w:val="00DE6E69"/>
    <w:rsid w:val="00DE6EEB"/>
    <w:rsid w:val="00DE6EED"/>
    <w:rsid w:val="00DE6EF2"/>
    <w:rsid w:val="00DE6F6D"/>
    <w:rsid w:val="00DE71B3"/>
    <w:rsid w:val="00DE7847"/>
    <w:rsid w:val="00DE784C"/>
    <w:rsid w:val="00DE7880"/>
    <w:rsid w:val="00DE7A26"/>
    <w:rsid w:val="00DE7D39"/>
    <w:rsid w:val="00DE7EE8"/>
    <w:rsid w:val="00DF011E"/>
    <w:rsid w:val="00DF05C8"/>
    <w:rsid w:val="00DF0768"/>
    <w:rsid w:val="00DF0C29"/>
    <w:rsid w:val="00DF0C96"/>
    <w:rsid w:val="00DF0FD9"/>
    <w:rsid w:val="00DF15B0"/>
    <w:rsid w:val="00DF1795"/>
    <w:rsid w:val="00DF182E"/>
    <w:rsid w:val="00DF1A59"/>
    <w:rsid w:val="00DF1AED"/>
    <w:rsid w:val="00DF1CEE"/>
    <w:rsid w:val="00DF1EBE"/>
    <w:rsid w:val="00DF2073"/>
    <w:rsid w:val="00DF20F4"/>
    <w:rsid w:val="00DF21FA"/>
    <w:rsid w:val="00DF22CC"/>
    <w:rsid w:val="00DF23A5"/>
    <w:rsid w:val="00DF24EA"/>
    <w:rsid w:val="00DF26BA"/>
    <w:rsid w:val="00DF26DF"/>
    <w:rsid w:val="00DF27A3"/>
    <w:rsid w:val="00DF2A16"/>
    <w:rsid w:val="00DF2CF9"/>
    <w:rsid w:val="00DF2D95"/>
    <w:rsid w:val="00DF2E20"/>
    <w:rsid w:val="00DF2E3C"/>
    <w:rsid w:val="00DF32AA"/>
    <w:rsid w:val="00DF334B"/>
    <w:rsid w:val="00DF3BA0"/>
    <w:rsid w:val="00DF3E29"/>
    <w:rsid w:val="00DF3ED6"/>
    <w:rsid w:val="00DF4065"/>
    <w:rsid w:val="00DF40E0"/>
    <w:rsid w:val="00DF41CC"/>
    <w:rsid w:val="00DF430A"/>
    <w:rsid w:val="00DF4364"/>
    <w:rsid w:val="00DF45C8"/>
    <w:rsid w:val="00DF4B52"/>
    <w:rsid w:val="00DF4E1B"/>
    <w:rsid w:val="00DF5018"/>
    <w:rsid w:val="00DF52B2"/>
    <w:rsid w:val="00DF53D0"/>
    <w:rsid w:val="00DF5519"/>
    <w:rsid w:val="00DF554B"/>
    <w:rsid w:val="00DF58A8"/>
    <w:rsid w:val="00DF5912"/>
    <w:rsid w:val="00DF5BD7"/>
    <w:rsid w:val="00DF64CA"/>
    <w:rsid w:val="00DF659E"/>
    <w:rsid w:val="00DF65E7"/>
    <w:rsid w:val="00DF6C9D"/>
    <w:rsid w:val="00DF6E5D"/>
    <w:rsid w:val="00DF70EF"/>
    <w:rsid w:val="00DF72CD"/>
    <w:rsid w:val="00DF7459"/>
    <w:rsid w:val="00DF7655"/>
    <w:rsid w:val="00DF781F"/>
    <w:rsid w:val="00DF798D"/>
    <w:rsid w:val="00DF7ACD"/>
    <w:rsid w:val="00DF7D3A"/>
    <w:rsid w:val="00E000F4"/>
    <w:rsid w:val="00E001E5"/>
    <w:rsid w:val="00E0084F"/>
    <w:rsid w:val="00E00A04"/>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57"/>
    <w:rsid w:val="00E024F8"/>
    <w:rsid w:val="00E0251E"/>
    <w:rsid w:val="00E025BE"/>
    <w:rsid w:val="00E0270E"/>
    <w:rsid w:val="00E027C8"/>
    <w:rsid w:val="00E02B2B"/>
    <w:rsid w:val="00E02CFC"/>
    <w:rsid w:val="00E02F7C"/>
    <w:rsid w:val="00E02FDB"/>
    <w:rsid w:val="00E03026"/>
    <w:rsid w:val="00E03260"/>
    <w:rsid w:val="00E035FD"/>
    <w:rsid w:val="00E038B9"/>
    <w:rsid w:val="00E03977"/>
    <w:rsid w:val="00E045C3"/>
    <w:rsid w:val="00E048FF"/>
    <w:rsid w:val="00E04AB7"/>
    <w:rsid w:val="00E05002"/>
    <w:rsid w:val="00E05064"/>
    <w:rsid w:val="00E0510E"/>
    <w:rsid w:val="00E05400"/>
    <w:rsid w:val="00E0556C"/>
    <w:rsid w:val="00E05789"/>
    <w:rsid w:val="00E05A4D"/>
    <w:rsid w:val="00E05AC4"/>
    <w:rsid w:val="00E05E9E"/>
    <w:rsid w:val="00E06073"/>
    <w:rsid w:val="00E06096"/>
    <w:rsid w:val="00E06402"/>
    <w:rsid w:val="00E064D9"/>
    <w:rsid w:val="00E0655D"/>
    <w:rsid w:val="00E06708"/>
    <w:rsid w:val="00E06B00"/>
    <w:rsid w:val="00E07354"/>
    <w:rsid w:val="00E074FB"/>
    <w:rsid w:val="00E076FC"/>
    <w:rsid w:val="00E07897"/>
    <w:rsid w:val="00E07ACC"/>
    <w:rsid w:val="00E07B1B"/>
    <w:rsid w:val="00E07C91"/>
    <w:rsid w:val="00E07D0C"/>
    <w:rsid w:val="00E1056D"/>
    <w:rsid w:val="00E10788"/>
    <w:rsid w:val="00E109C4"/>
    <w:rsid w:val="00E10D28"/>
    <w:rsid w:val="00E10F98"/>
    <w:rsid w:val="00E110A4"/>
    <w:rsid w:val="00E11213"/>
    <w:rsid w:val="00E115D7"/>
    <w:rsid w:val="00E116E5"/>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789"/>
    <w:rsid w:val="00E13A86"/>
    <w:rsid w:val="00E13C9E"/>
    <w:rsid w:val="00E13DFD"/>
    <w:rsid w:val="00E13E06"/>
    <w:rsid w:val="00E140C2"/>
    <w:rsid w:val="00E14237"/>
    <w:rsid w:val="00E1428C"/>
    <w:rsid w:val="00E14756"/>
    <w:rsid w:val="00E14C91"/>
    <w:rsid w:val="00E1562D"/>
    <w:rsid w:val="00E1598D"/>
    <w:rsid w:val="00E159AC"/>
    <w:rsid w:val="00E15EDD"/>
    <w:rsid w:val="00E16030"/>
    <w:rsid w:val="00E1620D"/>
    <w:rsid w:val="00E163CF"/>
    <w:rsid w:val="00E16862"/>
    <w:rsid w:val="00E16868"/>
    <w:rsid w:val="00E16869"/>
    <w:rsid w:val="00E16D8A"/>
    <w:rsid w:val="00E16E34"/>
    <w:rsid w:val="00E16EEE"/>
    <w:rsid w:val="00E16F69"/>
    <w:rsid w:val="00E173C1"/>
    <w:rsid w:val="00E17990"/>
    <w:rsid w:val="00E17B56"/>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1DA2"/>
    <w:rsid w:val="00E21E78"/>
    <w:rsid w:val="00E222A0"/>
    <w:rsid w:val="00E222FD"/>
    <w:rsid w:val="00E225C4"/>
    <w:rsid w:val="00E22624"/>
    <w:rsid w:val="00E22FEC"/>
    <w:rsid w:val="00E2326C"/>
    <w:rsid w:val="00E233C7"/>
    <w:rsid w:val="00E23528"/>
    <w:rsid w:val="00E23723"/>
    <w:rsid w:val="00E23918"/>
    <w:rsid w:val="00E23940"/>
    <w:rsid w:val="00E23B7A"/>
    <w:rsid w:val="00E2408E"/>
    <w:rsid w:val="00E2427C"/>
    <w:rsid w:val="00E24295"/>
    <w:rsid w:val="00E242D5"/>
    <w:rsid w:val="00E242EA"/>
    <w:rsid w:val="00E24406"/>
    <w:rsid w:val="00E245BC"/>
    <w:rsid w:val="00E24649"/>
    <w:rsid w:val="00E2468C"/>
    <w:rsid w:val="00E24836"/>
    <w:rsid w:val="00E24BDE"/>
    <w:rsid w:val="00E24D87"/>
    <w:rsid w:val="00E24E19"/>
    <w:rsid w:val="00E25005"/>
    <w:rsid w:val="00E252D9"/>
    <w:rsid w:val="00E25513"/>
    <w:rsid w:val="00E2562D"/>
    <w:rsid w:val="00E256DE"/>
    <w:rsid w:val="00E2572A"/>
    <w:rsid w:val="00E257A9"/>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7D4"/>
    <w:rsid w:val="00E27927"/>
    <w:rsid w:val="00E27B37"/>
    <w:rsid w:val="00E27BE4"/>
    <w:rsid w:val="00E27D57"/>
    <w:rsid w:val="00E27F45"/>
    <w:rsid w:val="00E27FD1"/>
    <w:rsid w:val="00E3018C"/>
    <w:rsid w:val="00E3071A"/>
    <w:rsid w:val="00E307DD"/>
    <w:rsid w:val="00E3084D"/>
    <w:rsid w:val="00E30867"/>
    <w:rsid w:val="00E30890"/>
    <w:rsid w:val="00E309DB"/>
    <w:rsid w:val="00E30A35"/>
    <w:rsid w:val="00E30B56"/>
    <w:rsid w:val="00E30CCD"/>
    <w:rsid w:val="00E30D14"/>
    <w:rsid w:val="00E30EA3"/>
    <w:rsid w:val="00E30F5C"/>
    <w:rsid w:val="00E311B4"/>
    <w:rsid w:val="00E312F5"/>
    <w:rsid w:val="00E31342"/>
    <w:rsid w:val="00E315F7"/>
    <w:rsid w:val="00E31665"/>
    <w:rsid w:val="00E318F4"/>
    <w:rsid w:val="00E318F9"/>
    <w:rsid w:val="00E3198C"/>
    <w:rsid w:val="00E31995"/>
    <w:rsid w:val="00E319AE"/>
    <w:rsid w:val="00E31DAA"/>
    <w:rsid w:val="00E326A7"/>
    <w:rsid w:val="00E3275F"/>
    <w:rsid w:val="00E3279C"/>
    <w:rsid w:val="00E327F0"/>
    <w:rsid w:val="00E32B0C"/>
    <w:rsid w:val="00E32BBD"/>
    <w:rsid w:val="00E32C82"/>
    <w:rsid w:val="00E32EC7"/>
    <w:rsid w:val="00E33065"/>
    <w:rsid w:val="00E330D5"/>
    <w:rsid w:val="00E33237"/>
    <w:rsid w:val="00E333F7"/>
    <w:rsid w:val="00E335F7"/>
    <w:rsid w:val="00E33745"/>
    <w:rsid w:val="00E33C8F"/>
    <w:rsid w:val="00E3409A"/>
    <w:rsid w:val="00E34475"/>
    <w:rsid w:val="00E3448C"/>
    <w:rsid w:val="00E347A5"/>
    <w:rsid w:val="00E34DFA"/>
    <w:rsid w:val="00E34F03"/>
    <w:rsid w:val="00E3516E"/>
    <w:rsid w:val="00E35233"/>
    <w:rsid w:val="00E353C2"/>
    <w:rsid w:val="00E356A4"/>
    <w:rsid w:val="00E3578F"/>
    <w:rsid w:val="00E35B50"/>
    <w:rsid w:val="00E35BB4"/>
    <w:rsid w:val="00E35C74"/>
    <w:rsid w:val="00E35D78"/>
    <w:rsid w:val="00E36081"/>
    <w:rsid w:val="00E36137"/>
    <w:rsid w:val="00E3630E"/>
    <w:rsid w:val="00E363D7"/>
    <w:rsid w:val="00E36682"/>
    <w:rsid w:val="00E3671E"/>
    <w:rsid w:val="00E36870"/>
    <w:rsid w:val="00E36894"/>
    <w:rsid w:val="00E37049"/>
    <w:rsid w:val="00E372B6"/>
    <w:rsid w:val="00E3754A"/>
    <w:rsid w:val="00E3754C"/>
    <w:rsid w:val="00E37B1A"/>
    <w:rsid w:val="00E37B6D"/>
    <w:rsid w:val="00E37D0A"/>
    <w:rsid w:val="00E37FD7"/>
    <w:rsid w:val="00E4006C"/>
    <w:rsid w:val="00E400DC"/>
    <w:rsid w:val="00E4011E"/>
    <w:rsid w:val="00E401AA"/>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E09"/>
    <w:rsid w:val="00E430C6"/>
    <w:rsid w:val="00E43475"/>
    <w:rsid w:val="00E4362C"/>
    <w:rsid w:val="00E43637"/>
    <w:rsid w:val="00E43686"/>
    <w:rsid w:val="00E43729"/>
    <w:rsid w:val="00E4376E"/>
    <w:rsid w:val="00E437BD"/>
    <w:rsid w:val="00E43819"/>
    <w:rsid w:val="00E43A01"/>
    <w:rsid w:val="00E43BE1"/>
    <w:rsid w:val="00E43D20"/>
    <w:rsid w:val="00E43E5A"/>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758"/>
    <w:rsid w:val="00E467F7"/>
    <w:rsid w:val="00E4690E"/>
    <w:rsid w:val="00E469A5"/>
    <w:rsid w:val="00E46E0C"/>
    <w:rsid w:val="00E46E74"/>
    <w:rsid w:val="00E46E7C"/>
    <w:rsid w:val="00E471F8"/>
    <w:rsid w:val="00E47207"/>
    <w:rsid w:val="00E47333"/>
    <w:rsid w:val="00E47428"/>
    <w:rsid w:val="00E476FC"/>
    <w:rsid w:val="00E477EB"/>
    <w:rsid w:val="00E477F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809"/>
    <w:rsid w:val="00E54A9B"/>
    <w:rsid w:val="00E54E0A"/>
    <w:rsid w:val="00E55056"/>
    <w:rsid w:val="00E55079"/>
    <w:rsid w:val="00E556E9"/>
    <w:rsid w:val="00E557A0"/>
    <w:rsid w:val="00E557B2"/>
    <w:rsid w:val="00E5589A"/>
    <w:rsid w:val="00E55AA5"/>
    <w:rsid w:val="00E562E2"/>
    <w:rsid w:val="00E5659C"/>
    <w:rsid w:val="00E568D0"/>
    <w:rsid w:val="00E56965"/>
    <w:rsid w:val="00E56C80"/>
    <w:rsid w:val="00E56CE4"/>
    <w:rsid w:val="00E56D16"/>
    <w:rsid w:val="00E57172"/>
    <w:rsid w:val="00E5730B"/>
    <w:rsid w:val="00E5774E"/>
    <w:rsid w:val="00E57914"/>
    <w:rsid w:val="00E579CB"/>
    <w:rsid w:val="00E57A50"/>
    <w:rsid w:val="00E57B75"/>
    <w:rsid w:val="00E57CEE"/>
    <w:rsid w:val="00E57D8C"/>
    <w:rsid w:val="00E57E19"/>
    <w:rsid w:val="00E57FE1"/>
    <w:rsid w:val="00E6004D"/>
    <w:rsid w:val="00E600C8"/>
    <w:rsid w:val="00E60417"/>
    <w:rsid w:val="00E6053D"/>
    <w:rsid w:val="00E6077C"/>
    <w:rsid w:val="00E60810"/>
    <w:rsid w:val="00E6088E"/>
    <w:rsid w:val="00E60942"/>
    <w:rsid w:val="00E60C7D"/>
    <w:rsid w:val="00E60F5A"/>
    <w:rsid w:val="00E60F8F"/>
    <w:rsid w:val="00E611E1"/>
    <w:rsid w:val="00E6138E"/>
    <w:rsid w:val="00E61419"/>
    <w:rsid w:val="00E61658"/>
    <w:rsid w:val="00E61DC9"/>
    <w:rsid w:val="00E62006"/>
    <w:rsid w:val="00E62015"/>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A7A"/>
    <w:rsid w:val="00E63BBD"/>
    <w:rsid w:val="00E63F9C"/>
    <w:rsid w:val="00E6403D"/>
    <w:rsid w:val="00E640F5"/>
    <w:rsid w:val="00E641E4"/>
    <w:rsid w:val="00E6435F"/>
    <w:rsid w:val="00E64413"/>
    <w:rsid w:val="00E644DA"/>
    <w:rsid w:val="00E64634"/>
    <w:rsid w:val="00E64A4A"/>
    <w:rsid w:val="00E64D54"/>
    <w:rsid w:val="00E64FEE"/>
    <w:rsid w:val="00E65220"/>
    <w:rsid w:val="00E6537E"/>
    <w:rsid w:val="00E65702"/>
    <w:rsid w:val="00E65E3D"/>
    <w:rsid w:val="00E65EF6"/>
    <w:rsid w:val="00E65EFA"/>
    <w:rsid w:val="00E65EFE"/>
    <w:rsid w:val="00E65FFE"/>
    <w:rsid w:val="00E66293"/>
    <w:rsid w:val="00E66479"/>
    <w:rsid w:val="00E667E3"/>
    <w:rsid w:val="00E669C1"/>
    <w:rsid w:val="00E66E5F"/>
    <w:rsid w:val="00E66ED7"/>
    <w:rsid w:val="00E670A6"/>
    <w:rsid w:val="00E673CC"/>
    <w:rsid w:val="00E674A8"/>
    <w:rsid w:val="00E674AE"/>
    <w:rsid w:val="00E67716"/>
    <w:rsid w:val="00E67893"/>
    <w:rsid w:val="00E67AD0"/>
    <w:rsid w:val="00E67C1F"/>
    <w:rsid w:val="00E67D1E"/>
    <w:rsid w:val="00E70276"/>
    <w:rsid w:val="00E703A4"/>
    <w:rsid w:val="00E705CB"/>
    <w:rsid w:val="00E705F0"/>
    <w:rsid w:val="00E70C77"/>
    <w:rsid w:val="00E70CB0"/>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01B"/>
    <w:rsid w:val="00E72209"/>
    <w:rsid w:val="00E728FE"/>
    <w:rsid w:val="00E72B6E"/>
    <w:rsid w:val="00E72F88"/>
    <w:rsid w:val="00E7334E"/>
    <w:rsid w:val="00E73637"/>
    <w:rsid w:val="00E7366C"/>
    <w:rsid w:val="00E738C6"/>
    <w:rsid w:val="00E739D4"/>
    <w:rsid w:val="00E73A47"/>
    <w:rsid w:val="00E73BA1"/>
    <w:rsid w:val="00E73C20"/>
    <w:rsid w:val="00E73EC9"/>
    <w:rsid w:val="00E740BE"/>
    <w:rsid w:val="00E741AD"/>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9D1"/>
    <w:rsid w:val="00E769E0"/>
    <w:rsid w:val="00E76A29"/>
    <w:rsid w:val="00E77248"/>
    <w:rsid w:val="00E77435"/>
    <w:rsid w:val="00E7749D"/>
    <w:rsid w:val="00E774EA"/>
    <w:rsid w:val="00E77521"/>
    <w:rsid w:val="00E77601"/>
    <w:rsid w:val="00E776BC"/>
    <w:rsid w:val="00E777D8"/>
    <w:rsid w:val="00E777DD"/>
    <w:rsid w:val="00E77821"/>
    <w:rsid w:val="00E7795D"/>
    <w:rsid w:val="00E77AF5"/>
    <w:rsid w:val="00E77D78"/>
    <w:rsid w:val="00E77E80"/>
    <w:rsid w:val="00E803F4"/>
    <w:rsid w:val="00E80409"/>
    <w:rsid w:val="00E80BC2"/>
    <w:rsid w:val="00E80C1B"/>
    <w:rsid w:val="00E80D88"/>
    <w:rsid w:val="00E80EA1"/>
    <w:rsid w:val="00E80F72"/>
    <w:rsid w:val="00E81056"/>
    <w:rsid w:val="00E810B2"/>
    <w:rsid w:val="00E8118B"/>
    <w:rsid w:val="00E81272"/>
    <w:rsid w:val="00E81877"/>
    <w:rsid w:val="00E81DD5"/>
    <w:rsid w:val="00E81EAC"/>
    <w:rsid w:val="00E821B9"/>
    <w:rsid w:val="00E8232B"/>
    <w:rsid w:val="00E823BD"/>
    <w:rsid w:val="00E82453"/>
    <w:rsid w:val="00E8246D"/>
    <w:rsid w:val="00E8275A"/>
    <w:rsid w:val="00E828A3"/>
    <w:rsid w:val="00E82CEB"/>
    <w:rsid w:val="00E82D51"/>
    <w:rsid w:val="00E82DDF"/>
    <w:rsid w:val="00E83116"/>
    <w:rsid w:val="00E832B5"/>
    <w:rsid w:val="00E83482"/>
    <w:rsid w:val="00E83672"/>
    <w:rsid w:val="00E836B5"/>
    <w:rsid w:val="00E838DC"/>
    <w:rsid w:val="00E83C69"/>
    <w:rsid w:val="00E83CDE"/>
    <w:rsid w:val="00E83D41"/>
    <w:rsid w:val="00E83EEB"/>
    <w:rsid w:val="00E83F82"/>
    <w:rsid w:val="00E841A5"/>
    <w:rsid w:val="00E8431B"/>
    <w:rsid w:val="00E8439A"/>
    <w:rsid w:val="00E8492C"/>
    <w:rsid w:val="00E84B4C"/>
    <w:rsid w:val="00E84CF5"/>
    <w:rsid w:val="00E84D2B"/>
    <w:rsid w:val="00E8506A"/>
    <w:rsid w:val="00E850A9"/>
    <w:rsid w:val="00E85376"/>
    <w:rsid w:val="00E853FC"/>
    <w:rsid w:val="00E85A25"/>
    <w:rsid w:val="00E85ABB"/>
    <w:rsid w:val="00E85C65"/>
    <w:rsid w:val="00E85D7E"/>
    <w:rsid w:val="00E85E24"/>
    <w:rsid w:val="00E8621F"/>
    <w:rsid w:val="00E86246"/>
    <w:rsid w:val="00E86506"/>
    <w:rsid w:val="00E867C7"/>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1E4"/>
    <w:rsid w:val="00E903DC"/>
    <w:rsid w:val="00E90611"/>
    <w:rsid w:val="00E9086B"/>
    <w:rsid w:val="00E90CB1"/>
    <w:rsid w:val="00E90E8B"/>
    <w:rsid w:val="00E90ECC"/>
    <w:rsid w:val="00E90FA8"/>
    <w:rsid w:val="00E90FB4"/>
    <w:rsid w:val="00E9104C"/>
    <w:rsid w:val="00E910A5"/>
    <w:rsid w:val="00E91320"/>
    <w:rsid w:val="00E9170D"/>
    <w:rsid w:val="00E917E9"/>
    <w:rsid w:val="00E9181C"/>
    <w:rsid w:val="00E9191F"/>
    <w:rsid w:val="00E91E6C"/>
    <w:rsid w:val="00E92168"/>
    <w:rsid w:val="00E92187"/>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D87"/>
    <w:rsid w:val="00E93E62"/>
    <w:rsid w:val="00E94035"/>
    <w:rsid w:val="00E940E2"/>
    <w:rsid w:val="00E9461A"/>
    <w:rsid w:val="00E94726"/>
    <w:rsid w:val="00E94786"/>
    <w:rsid w:val="00E94861"/>
    <w:rsid w:val="00E949DB"/>
    <w:rsid w:val="00E94AF7"/>
    <w:rsid w:val="00E956C4"/>
    <w:rsid w:val="00E95B1C"/>
    <w:rsid w:val="00E95BA3"/>
    <w:rsid w:val="00E95E85"/>
    <w:rsid w:val="00E961FB"/>
    <w:rsid w:val="00E962AA"/>
    <w:rsid w:val="00E964AA"/>
    <w:rsid w:val="00E96896"/>
    <w:rsid w:val="00E968F5"/>
    <w:rsid w:val="00E9692F"/>
    <w:rsid w:val="00E96949"/>
    <w:rsid w:val="00E96B09"/>
    <w:rsid w:val="00E96FCA"/>
    <w:rsid w:val="00E9700B"/>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0F71"/>
    <w:rsid w:val="00EA10A1"/>
    <w:rsid w:val="00EA14F4"/>
    <w:rsid w:val="00EA17C0"/>
    <w:rsid w:val="00EA17C8"/>
    <w:rsid w:val="00EA1A59"/>
    <w:rsid w:val="00EA1CF1"/>
    <w:rsid w:val="00EA1D0F"/>
    <w:rsid w:val="00EA1DB6"/>
    <w:rsid w:val="00EA1FC5"/>
    <w:rsid w:val="00EA219F"/>
    <w:rsid w:val="00EA23E6"/>
    <w:rsid w:val="00EA25D3"/>
    <w:rsid w:val="00EA2618"/>
    <w:rsid w:val="00EA2665"/>
    <w:rsid w:val="00EA2A3E"/>
    <w:rsid w:val="00EA2B7F"/>
    <w:rsid w:val="00EA2F8C"/>
    <w:rsid w:val="00EA3110"/>
    <w:rsid w:val="00EA32C4"/>
    <w:rsid w:val="00EA342F"/>
    <w:rsid w:val="00EA3D1F"/>
    <w:rsid w:val="00EA40E5"/>
    <w:rsid w:val="00EA4514"/>
    <w:rsid w:val="00EA45BC"/>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7F5"/>
    <w:rsid w:val="00EA68EC"/>
    <w:rsid w:val="00EA6D06"/>
    <w:rsid w:val="00EA736E"/>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F8"/>
    <w:rsid w:val="00EB2513"/>
    <w:rsid w:val="00EB26DC"/>
    <w:rsid w:val="00EB2751"/>
    <w:rsid w:val="00EB27A3"/>
    <w:rsid w:val="00EB27BF"/>
    <w:rsid w:val="00EB27D3"/>
    <w:rsid w:val="00EB293F"/>
    <w:rsid w:val="00EB2A28"/>
    <w:rsid w:val="00EB2C34"/>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1BE"/>
    <w:rsid w:val="00EB4365"/>
    <w:rsid w:val="00EB4559"/>
    <w:rsid w:val="00EB4670"/>
    <w:rsid w:val="00EB46A4"/>
    <w:rsid w:val="00EB4851"/>
    <w:rsid w:val="00EB4B88"/>
    <w:rsid w:val="00EB4BB0"/>
    <w:rsid w:val="00EB4C17"/>
    <w:rsid w:val="00EB4E8D"/>
    <w:rsid w:val="00EB500F"/>
    <w:rsid w:val="00EB5079"/>
    <w:rsid w:val="00EB5142"/>
    <w:rsid w:val="00EB5298"/>
    <w:rsid w:val="00EB5319"/>
    <w:rsid w:val="00EB5364"/>
    <w:rsid w:val="00EB5763"/>
    <w:rsid w:val="00EB58A0"/>
    <w:rsid w:val="00EB5BD5"/>
    <w:rsid w:val="00EB5EAC"/>
    <w:rsid w:val="00EB61A0"/>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66F"/>
    <w:rsid w:val="00EC06A4"/>
    <w:rsid w:val="00EC077E"/>
    <w:rsid w:val="00EC0801"/>
    <w:rsid w:val="00EC0BE1"/>
    <w:rsid w:val="00EC1046"/>
    <w:rsid w:val="00EC10C6"/>
    <w:rsid w:val="00EC10E0"/>
    <w:rsid w:val="00EC1494"/>
    <w:rsid w:val="00EC1572"/>
    <w:rsid w:val="00EC158A"/>
    <w:rsid w:val="00EC1743"/>
    <w:rsid w:val="00EC17D1"/>
    <w:rsid w:val="00EC1993"/>
    <w:rsid w:val="00EC19AE"/>
    <w:rsid w:val="00EC1EE6"/>
    <w:rsid w:val="00EC1F24"/>
    <w:rsid w:val="00EC2123"/>
    <w:rsid w:val="00EC2364"/>
    <w:rsid w:val="00EC25F1"/>
    <w:rsid w:val="00EC266E"/>
    <w:rsid w:val="00EC29CF"/>
    <w:rsid w:val="00EC2C48"/>
    <w:rsid w:val="00EC306F"/>
    <w:rsid w:val="00EC3199"/>
    <w:rsid w:val="00EC3331"/>
    <w:rsid w:val="00EC335F"/>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2146"/>
    <w:rsid w:val="00ED21DF"/>
    <w:rsid w:val="00ED2759"/>
    <w:rsid w:val="00ED2DCB"/>
    <w:rsid w:val="00ED3131"/>
    <w:rsid w:val="00ED34D6"/>
    <w:rsid w:val="00ED3555"/>
    <w:rsid w:val="00ED386C"/>
    <w:rsid w:val="00ED388D"/>
    <w:rsid w:val="00ED3C57"/>
    <w:rsid w:val="00ED3F2C"/>
    <w:rsid w:val="00ED444C"/>
    <w:rsid w:val="00ED46BE"/>
    <w:rsid w:val="00ED4813"/>
    <w:rsid w:val="00ED4861"/>
    <w:rsid w:val="00ED48C7"/>
    <w:rsid w:val="00ED4AD4"/>
    <w:rsid w:val="00ED4E49"/>
    <w:rsid w:val="00ED5054"/>
    <w:rsid w:val="00ED527B"/>
    <w:rsid w:val="00ED531F"/>
    <w:rsid w:val="00ED5489"/>
    <w:rsid w:val="00ED5619"/>
    <w:rsid w:val="00ED58A4"/>
    <w:rsid w:val="00ED5955"/>
    <w:rsid w:val="00ED5C2E"/>
    <w:rsid w:val="00ED6057"/>
    <w:rsid w:val="00ED6102"/>
    <w:rsid w:val="00ED612A"/>
    <w:rsid w:val="00ED64C8"/>
    <w:rsid w:val="00ED67AC"/>
    <w:rsid w:val="00ED67D5"/>
    <w:rsid w:val="00ED68E4"/>
    <w:rsid w:val="00ED6A48"/>
    <w:rsid w:val="00ED6E81"/>
    <w:rsid w:val="00ED7019"/>
    <w:rsid w:val="00ED7599"/>
    <w:rsid w:val="00ED7626"/>
    <w:rsid w:val="00ED7B25"/>
    <w:rsid w:val="00ED7B82"/>
    <w:rsid w:val="00ED7ED4"/>
    <w:rsid w:val="00EE0203"/>
    <w:rsid w:val="00EE021A"/>
    <w:rsid w:val="00EE02AA"/>
    <w:rsid w:val="00EE03D2"/>
    <w:rsid w:val="00EE08D8"/>
    <w:rsid w:val="00EE0949"/>
    <w:rsid w:val="00EE09CC"/>
    <w:rsid w:val="00EE0A9A"/>
    <w:rsid w:val="00EE0BFC"/>
    <w:rsid w:val="00EE0C0F"/>
    <w:rsid w:val="00EE0DE3"/>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797"/>
    <w:rsid w:val="00EE380A"/>
    <w:rsid w:val="00EE3994"/>
    <w:rsid w:val="00EE3B63"/>
    <w:rsid w:val="00EE3B76"/>
    <w:rsid w:val="00EE3C77"/>
    <w:rsid w:val="00EE3C8B"/>
    <w:rsid w:val="00EE3F3E"/>
    <w:rsid w:val="00EE41F2"/>
    <w:rsid w:val="00EE452B"/>
    <w:rsid w:val="00EE4A17"/>
    <w:rsid w:val="00EE4A2C"/>
    <w:rsid w:val="00EE4C46"/>
    <w:rsid w:val="00EE4CA5"/>
    <w:rsid w:val="00EE4E37"/>
    <w:rsid w:val="00EE52B7"/>
    <w:rsid w:val="00EE534C"/>
    <w:rsid w:val="00EE5677"/>
    <w:rsid w:val="00EE5806"/>
    <w:rsid w:val="00EE5B34"/>
    <w:rsid w:val="00EE5BAF"/>
    <w:rsid w:val="00EE5EAF"/>
    <w:rsid w:val="00EE6104"/>
    <w:rsid w:val="00EE6500"/>
    <w:rsid w:val="00EE6984"/>
    <w:rsid w:val="00EE69A4"/>
    <w:rsid w:val="00EE6C8E"/>
    <w:rsid w:val="00EE71D1"/>
    <w:rsid w:val="00EE7277"/>
    <w:rsid w:val="00EE7620"/>
    <w:rsid w:val="00EE7804"/>
    <w:rsid w:val="00EE78C0"/>
    <w:rsid w:val="00EE7A4F"/>
    <w:rsid w:val="00EE7C07"/>
    <w:rsid w:val="00EE7D09"/>
    <w:rsid w:val="00EE7D7C"/>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9B"/>
    <w:rsid w:val="00EF2956"/>
    <w:rsid w:val="00EF2EEA"/>
    <w:rsid w:val="00EF2FF5"/>
    <w:rsid w:val="00EF32EF"/>
    <w:rsid w:val="00EF3821"/>
    <w:rsid w:val="00EF3AFF"/>
    <w:rsid w:val="00EF3C24"/>
    <w:rsid w:val="00EF3F75"/>
    <w:rsid w:val="00EF3FAA"/>
    <w:rsid w:val="00EF4185"/>
    <w:rsid w:val="00EF421E"/>
    <w:rsid w:val="00EF4329"/>
    <w:rsid w:val="00EF4717"/>
    <w:rsid w:val="00EF4A02"/>
    <w:rsid w:val="00EF4CD2"/>
    <w:rsid w:val="00EF4E7D"/>
    <w:rsid w:val="00EF4FE3"/>
    <w:rsid w:val="00EF5016"/>
    <w:rsid w:val="00EF51F9"/>
    <w:rsid w:val="00EF565C"/>
    <w:rsid w:val="00EF58B7"/>
    <w:rsid w:val="00EF5AD7"/>
    <w:rsid w:val="00EF5BE3"/>
    <w:rsid w:val="00EF5C38"/>
    <w:rsid w:val="00EF61A4"/>
    <w:rsid w:val="00EF63E3"/>
    <w:rsid w:val="00EF6455"/>
    <w:rsid w:val="00EF67D2"/>
    <w:rsid w:val="00EF68A7"/>
    <w:rsid w:val="00EF6ABC"/>
    <w:rsid w:val="00EF6BFE"/>
    <w:rsid w:val="00EF6D90"/>
    <w:rsid w:val="00EF6D9B"/>
    <w:rsid w:val="00EF72FD"/>
    <w:rsid w:val="00EF7525"/>
    <w:rsid w:val="00EF7561"/>
    <w:rsid w:val="00EF7703"/>
    <w:rsid w:val="00EF77B9"/>
    <w:rsid w:val="00EF7BEC"/>
    <w:rsid w:val="00EF7D5D"/>
    <w:rsid w:val="00F00031"/>
    <w:rsid w:val="00F001AC"/>
    <w:rsid w:val="00F002F0"/>
    <w:rsid w:val="00F0058E"/>
    <w:rsid w:val="00F00730"/>
    <w:rsid w:val="00F007FE"/>
    <w:rsid w:val="00F0089D"/>
    <w:rsid w:val="00F00956"/>
    <w:rsid w:val="00F0099B"/>
    <w:rsid w:val="00F00CB6"/>
    <w:rsid w:val="00F00CBB"/>
    <w:rsid w:val="00F01150"/>
    <w:rsid w:val="00F011F7"/>
    <w:rsid w:val="00F01261"/>
    <w:rsid w:val="00F01351"/>
    <w:rsid w:val="00F01402"/>
    <w:rsid w:val="00F01406"/>
    <w:rsid w:val="00F014AF"/>
    <w:rsid w:val="00F016D4"/>
    <w:rsid w:val="00F019E0"/>
    <w:rsid w:val="00F019EA"/>
    <w:rsid w:val="00F01A6E"/>
    <w:rsid w:val="00F01BAB"/>
    <w:rsid w:val="00F020E4"/>
    <w:rsid w:val="00F02245"/>
    <w:rsid w:val="00F025AA"/>
    <w:rsid w:val="00F026AE"/>
    <w:rsid w:val="00F02AB2"/>
    <w:rsid w:val="00F02E72"/>
    <w:rsid w:val="00F0318A"/>
    <w:rsid w:val="00F031B7"/>
    <w:rsid w:val="00F031C4"/>
    <w:rsid w:val="00F03216"/>
    <w:rsid w:val="00F033CD"/>
    <w:rsid w:val="00F0365D"/>
    <w:rsid w:val="00F03660"/>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507E"/>
    <w:rsid w:val="00F05190"/>
    <w:rsid w:val="00F054D8"/>
    <w:rsid w:val="00F0559B"/>
    <w:rsid w:val="00F0561B"/>
    <w:rsid w:val="00F05789"/>
    <w:rsid w:val="00F05BA9"/>
    <w:rsid w:val="00F06199"/>
    <w:rsid w:val="00F06919"/>
    <w:rsid w:val="00F06A73"/>
    <w:rsid w:val="00F06B95"/>
    <w:rsid w:val="00F06DA4"/>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C1D"/>
    <w:rsid w:val="00F11DB5"/>
    <w:rsid w:val="00F11EA8"/>
    <w:rsid w:val="00F120BE"/>
    <w:rsid w:val="00F12108"/>
    <w:rsid w:val="00F12232"/>
    <w:rsid w:val="00F1251D"/>
    <w:rsid w:val="00F12573"/>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B02"/>
    <w:rsid w:val="00F15C51"/>
    <w:rsid w:val="00F15C99"/>
    <w:rsid w:val="00F15FE6"/>
    <w:rsid w:val="00F15FEC"/>
    <w:rsid w:val="00F1615C"/>
    <w:rsid w:val="00F16225"/>
    <w:rsid w:val="00F163F1"/>
    <w:rsid w:val="00F1648F"/>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9FC"/>
    <w:rsid w:val="00F20B8E"/>
    <w:rsid w:val="00F20D0A"/>
    <w:rsid w:val="00F20E19"/>
    <w:rsid w:val="00F213A2"/>
    <w:rsid w:val="00F214D2"/>
    <w:rsid w:val="00F218CD"/>
    <w:rsid w:val="00F21AD9"/>
    <w:rsid w:val="00F21B36"/>
    <w:rsid w:val="00F21EDD"/>
    <w:rsid w:val="00F220AF"/>
    <w:rsid w:val="00F22402"/>
    <w:rsid w:val="00F22431"/>
    <w:rsid w:val="00F22779"/>
    <w:rsid w:val="00F22A1B"/>
    <w:rsid w:val="00F22A4F"/>
    <w:rsid w:val="00F22BA1"/>
    <w:rsid w:val="00F22D0B"/>
    <w:rsid w:val="00F22F8E"/>
    <w:rsid w:val="00F230B6"/>
    <w:rsid w:val="00F23224"/>
    <w:rsid w:val="00F234A1"/>
    <w:rsid w:val="00F234F2"/>
    <w:rsid w:val="00F23753"/>
    <w:rsid w:val="00F237F4"/>
    <w:rsid w:val="00F2398D"/>
    <w:rsid w:val="00F23B3F"/>
    <w:rsid w:val="00F23EB1"/>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53ED"/>
    <w:rsid w:val="00F25C6C"/>
    <w:rsid w:val="00F26066"/>
    <w:rsid w:val="00F26125"/>
    <w:rsid w:val="00F261FB"/>
    <w:rsid w:val="00F2622B"/>
    <w:rsid w:val="00F262C1"/>
    <w:rsid w:val="00F2650D"/>
    <w:rsid w:val="00F26A49"/>
    <w:rsid w:val="00F26CF1"/>
    <w:rsid w:val="00F26FC4"/>
    <w:rsid w:val="00F2785A"/>
    <w:rsid w:val="00F279DD"/>
    <w:rsid w:val="00F27D20"/>
    <w:rsid w:val="00F27DCE"/>
    <w:rsid w:val="00F300C2"/>
    <w:rsid w:val="00F30563"/>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13"/>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33"/>
    <w:rsid w:val="00F352F9"/>
    <w:rsid w:val="00F353BF"/>
    <w:rsid w:val="00F356B2"/>
    <w:rsid w:val="00F3575A"/>
    <w:rsid w:val="00F35E57"/>
    <w:rsid w:val="00F3609A"/>
    <w:rsid w:val="00F363BA"/>
    <w:rsid w:val="00F36520"/>
    <w:rsid w:val="00F3653E"/>
    <w:rsid w:val="00F3654E"/>
    <w:rsid w:val="00F36E70"/>
    <w:rsid w:val="00F37085"/>
    <w:rsid w:val="00F37181"/>
    <w:rsid w:val="00F372F6"/>
    <w:rsid w:val="00F373F7"/>
    <w:rsid w:val="00F37425"/>
    <w:rsid w:val="00F3742D"/>
    <w:rsid w:val="00F374C7"/>
    <w:rsid w:val="00F37ABA"/>
    <w:rsid w:val="00F37C40"/>
    <w:rsid w:val="00F37CA7"/>
    <w:rsid w:val="00F37CB0"/>
    <w:rsid w:val="00F37D4B"/>
    <w:rsid w:val="00F37E74"/>
    <w:rsid w:val="00F37FF9"/>
    <w:rsid w:val="00F4016F"/>
    <w:rsid w:val="00F402AB"/>
    <w:rsid w:val="00F4056B"/>
    <w:rsid w:val="00F4063C"/>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DC"/>
    <w:rsid w:val="00F435F9"/>
    <w:rsid w:val="00F43650"/>
    <w:rsid w:val="00F43A56"/>
    <w:rsid w:val="00F44172"/>
    <w:rsid w:val="00F44478"/>
    <w:rsid w:val="00F44518"/>
    <w:rsid w:val="00F44521"/>
    <w:rsid w:val="00F445DC"/>
    <w:rsid w:val="00F445FB"/>
    <w:rsid w:val="00F447F0"/>
    <w:rsid w:val="00F44818"/>
    <w:rsid w:val="00F44C27"/>
    <w:rsid w:val="00F44CD6"/>
    <w:rsid w:val="00F44D4F"/>
    <w:rsid w:val="00F4528E"/>
    <w:rsid w:val="00F454A8"/>
    <w:rsid w:val="00F454C0"/>
    <w:rsid w:val="00F46085"/>
    <w:rsid w:val="00F460E8"/>
    <w:rsid w:val="00F461BD"/>
    <w:rsid w:val="00F46492"/>
    <w:rsid w:val="00F465A7"/>
    <w:rsid w:val="00F46651"/>
    <w:rsid w:val="00F466C9"/>
    <w:rsid w:val="00F467C3"/>
    <w:rsid w:val="00F467EF"/>
    <w:rsid w:val="00F46AD7"/>
    <w:rsid w:val="00F46D23"/>
    <w:rsid w:val="00F46E73"/>
    <w:rsid w:val="00F46E7A"/>
    <w:rsid w:val="00F46E8D"/>
    <w:rsid w:val="00F46EE7"/>
    <w:rsid w:val="00F46EF9"/>
    <w:rsid w:val="00F47018"/>
    <w:rsid w:val="00F47123"/>
    <w:rsid w:val="00F474D3"/>
    <w:rsid w:val="00F47BBE"/>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12"/>
    <w:rsid w:val="00F531C0"/>
    <w:rsid w:val="00F53294"/>
    <w:rsid w:val="00F532DD"/>
    <w:rsid w:val="00F533FC"/>
    <w:rsid w:val="00F534D1"/>
    <w:rsid w:val="00F536B0"/>
    <w:rsid w:val="00F5386A"/>
    <w:rsid w:val="00F538B2"/>
    <w:rsid w:val="00F538B7"/>
    <w:rsid w:val="00F53988"/>
    <w:rsid w:val="00F53A0D"/>
    <w:rsid w:val="00F53E43"/>
    <w:rsid w:val="00F540E7"/>
    <w:rsid w:val="00F5415B"/>
    <w:rsid w:val="00F54168"/>
    <w:rsid w:val="00F5424B"/>
    <w:rsid w:val="00F54349"/>
    <w:rsid w:val="00F5443E"/>
    <w:rsid w:val="00F54537"/>
    <w:rsid w:val="00F5466A"/>
    <w:rsid w:val="00F547FD"/>
    <w:rsid w:val="00F548FE"/>
    <w:rsid w:val="00F54983"/>
    <w:rsid w:val="00F54D92"/>
    <w:rsid w:val="00F54DA5"/>
    <w:rsid w:val="00F54FD4"/>
    <w:rsid w:val="00F550ED"/>
    <w:rsid w:val="00F55639"/>
    <w:rsid w:val="00F5586B"/>
    <w:rsid w:val="00F55A55"/>
    <w:rsid w:val="00F55B31"/>
    <w:rsid w:val="00F561B8"/>
    <w:rsid w:val="00F562FB"/>
    <w:rsid w:val="00F56357"/>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81C"/>
    <w:rsid w:val="00F60920"/>
    <w:rsid w:val="00F60D10"/>
    <w:rsid w:val="00F60D79"/>
    <w:rsid w:val="00F61186"/>
    <w:rsid w:val="00F611F2"/>
    <w:rsid w:val="00F614F4"/>
    <w:rsid w:val="00F6150B"/>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C25"/>
    <w:rsid w:val="00F62E60"/>
    <w:rsid w:val="00F62EBC"/>
    <w:rsid w:val="00F630DF"/>
    <w:rsid w:val="00F63108"/>
    <w:rsid w:val="00F633F1"/>
    <w:rsid w:val="00F6349F"/>
    <w:rsid w:val="00F635F9"/>
    <w:rsid w:val="00F6369D"/>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DB0"/>
    <w:rsid w:val="00F65F2F"/>
    <w:rsid w:val="00F66038"/>
    <w:rsid w:val="00F660F6"/>
    <w:rsid w:val="00F661AC"/>
    <w:rsid w:val="00F66ED4"/>
    <w:rsid w:val="00F66FB8"/>
    <w:rsid w:val="00F670C8"/>
    <w:rsid w:val="00F67256"/>
    <w:rsid w:val="00F674DB"/>
    <w:rsid w:val="00F67590"/>
    <w:rsid w:val="00F6772B"/>
    <w:rsid w:val="00F67A31"/>
    <w:rsid w:val="00F67D86"/>
    <w:rsid w:val="00F67E1F"/>
    <w:rsid w:val="00F67EDB"/>
    <w:rsid w:val="00F702E8"/>
    <w:rsid w:val="00F7090E"/>
    <w:rsid w:val="00F70D58"/>
    <w:rsid w:val="00F70EF1"/>
    <w:rsid w:val="00F70FAD"/>
    <w:rsid w:val="00F711AF"/>
    <w:rsid w:val="00F7120C"/>
    <w:rsid w:val="00F712EE"/>
    <w:rsid w:val="00F71383"/>
    <w:rsid w:val="00F716BF"/>
    <w:rsid w:val="00F7170C"/>
    <w:rsid w:val="00F71753"/>
    <w:rsid w:val="00F71977"/>
    <w:rsid w:val="00F71F4E"/>
    <w:rsid w:val="00F72086"/>
    <w:rsid w:val="00F721FA"/>
    <w:rsid w:val="00F7226B"/>
    <w:rsid w:val="00F7232C"/>
    <w:rsid w:val="00F7257C"/>
    <w:rsid w:val="00F728DC"/>
    <w:rsid w:val="00F72A45"/>
    <w:rsid w:val="00F72E31"/>
    <w:rsid w:val="00F73078"/>
    <w:rsid w:val="00F7329B"/>
    <w:rsid w:val="00F7342F"/>
    <w:rsid w:val="00F737C0"/>
    <w:rsid w:val="00F7384E"/>
    <w:rsid w:val="00F738A5"/>
    <w:rsid w:val="00F73A9B"/>
    <w:rsid w:val="00F73FBA"/>
    <w:rsid w:val="00F743D0"/>
    <w:rsid w:val="00F7448A"/>
    <w:rsid w:val="00F7473A"/>
    <w:rsid w:val="00F747BE"/>
    <w:rsid w:val="00F749BA"/>
    <w:rsid w:val="00F74EFA"/>
    <w:rsid w:val="00F74FD2"/>
    <w:rsid w:val="00F757D2"/>
    <w:rsid w:val="00F759C3"/>
    <w:rsid w:val="00F75DBB"/>
    <w:rsid w:val="00F76182"/>
    <w:rsid w:val="00F762BC"/>
    <w:rsid w:val="00F76568"/>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5EA"/>
    <w:rsid w:val="00F80728"/>
    <w:rsid w:val="00F807B3"/>
    <w:rsid w:val="00F80922"/>
    <w:rsid w:val="00F80933"/>
    <w:rsid w:val="00F811D4"/>
    <w:rsid w:val="00F811DC"/>
    <w:rsid w:val="00F811DF"/>
    <w:rsid w:val="00F811F3"/>
    <w:rsid w:val="00F814C5"/>
    <w:rsid w:val="00F816C7"/>
    <w:rsid w:val="00F818F5"/>
    <w:rsid w:val="00F819E8"/>
    <w:rsid w:val="00F81C01"/>
    <w:rsid w:val="00F81DE1"/>
    <w:rsid w:val="00F81E1A"/>
    <w:rsid w:val="00F82160"/>
    <w:rsid w:val="00F826F3"/>
    <w:rsid w:val="00F82788"/>
    <w:rsid w:val="00F82807"/>
    <w:rsid w:val="00F82DFD"/>
    <w:rsid w:val="00F82E66"/>
    <w:rsid w:val="00F82EE8"/>
    <w:rsid w:val="00F82F6B"/>
    <w:rsid w:val="00F83620"/>
    <w:rsid w:val="00F8402C"/>
    <w:rsid w:val="00F840F6"/>
    <w:rsid w:val="00F841AC"/>
    <w:rsid w:val="00F84229"/>
    <w:rsid w:val="00F843A8"/>
    <w:rsid w:val="00F8467A"/>
    <w:rsid w:val="00F848E2"/>
    <w:rsid w:val="00F84A13"/>
    <w:rsid w:val="00F84A8C"/>
    <w:rsid w:val="00F84CF8"/>
    <w:rsid w:val="00F84D63"/>
    <w:rsid w:val="00F84DE9"/>
    <w:rsid w:val="00F8539A"/>
    <w:rsid w:val="00F85514"/>
    <w:rsid w:val="00F85615"/>
    <w:rsid w:val="00F856FF"/>
    <w:rsid w:val="00F8574D"/>
    <w:rsid w:val="00F85C3E"/>
    <w:rsid w:val="00F85DC9"/>
    <w:rsid w:val="00F85F1E"/>
    <w:rsid w:val="00F85FED"/>
    <w:rsid w:val="00F860AE"/>
    <w:rsid w:val="00F860FB"/>
    <w:rsid w:val="00F861F4"/>
    <w:rsid w:val="00F862B1"/>
    <w:rsid w:val="00F8636E"/>
    <w:rsid w:val="00F86837"/>
    <w:rsid w:val="00F86973"/>
    <w:rsid w:val="00F86A60"/>
    <w:rsid w:val="00F86AD2"/>
    <w:rsid w:val="00F86C85"/>
    <w:rsid w:val="00F86E66"/>
    <w:rsid w:val="00F87511"/>
    <w:rsid w:val="00F87590"/>
    <w:rsid w:val="00F875DF"/>
    <w:rsid w:val="00F875E0"/>
    <w:rsid w:val="00F87722"/>
    <w:rsid w:val="00F878B7"/>
    <w:rsid w:val="00F878BA"/>
    <w:rsid w:val="00F87B05"/>
    <w:rsid w:val="00F87ED9"/>
    <w:rsid w:val="00F9094D"/>
    <w:rsid w:val="00F90952"/>
    <w:rsid w:val="00F909E5"/>
    <w:rsid w:val="00F90B92"/>
    <w:rsid w:val="00F91315"/>
    <w:rsid w:val="00F914FA"/>
    <w:rsid w:val="00F9159D"/>
    <w:rsid w:val="00F917D3"/>
    <w:rsid w:val="00F918F5"/>
    <w:rsid w:val="00F91A25"/>
    <w:rsid w:val="00F91F72"/>
    <w:rsid w:val="00F923AD"/>
    <w:rsid w:val="00F92A28"/>
    <w:rsid w:val="00F92B4C"/>
    <w:rsid w:val="00F92E24"/>
    <w:rsid w:val="00F93281"/>
    <w:rsid w:val="00F934CB"/>
    <w:rsid w:val="00F93541"/>
    <w:rsid w:val="00F9354E"/>
    <w:rsid w:val="00F936A7"/>
    <w:rsid w:val="00F9389D"/>
    <w:rsid w:val="00F939D0"/>
    <w:rsid w:val="00F93C7F"/>
    <w:rsid w:val="00F9410B"/>
    <w:rsid w:val="00F94214"/>
    <w:rsid w:val="00F943B5"/>
    <w:rsid w:val="00F94563"/>
    <w:rsid w:val="00F94809"/>
    <w:rsid w:val="00F94AD8"/>
    <w:rsid w:val="00F94BD2"/>
    <w:rsid w:val="00F94D15"/>
    <w:rsid w:val="00F94D54"/>
    <w:rsid w:val="00F94D7B"/>
    <w:rsid w:val="00F94DD9"/>
    <w:rsid w:val="00F95443"/>
    <w:rsid w:val="00F95532"/>
    <w:rsid w:val="00F95639"/>
    <w:rsid w:val="00F956EB"/>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F05"/>
    <w:rsid w:val="00FA04E5"/>
    <w:rsid w:val="00FA0CFA"/>
    <w:rsid w:val="00FA10C2"/>
    <w:rsid w:val="00FA1156"/>
    <w:rsid w:val="00FA127F"/>
    <w:rsid w:val="00FA13FA"/>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80D"/>
    <w:rsid w:val="00FA5D4E"/>
    <w:rsid w:val="00FA6163"/>
    <w:rsid w:val="00FA633B"/>
    <w:rsid w:val="00FA659E"/>
    <w:rsid w:val="00FA664D"/>
    <w:rsid w:val="00FA6688"/>
    <w:rsid w:val="00FA6A53"/>
    <w:rsid w:val="00FA6AE5"/>
    <w:rsid w:val="00FA6BD4"/>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BB0"/>
    <w:rsid w:val="00FB0C75"/>
    <w:rsid w:val="00FB0DD7"/>
    <w:rsid w:val="00FB0EBF"/>
    <w:rsid w:val="00FB103E"/>
    <w:rsid w:val="00FB11AF"/>
    <w:rsid w:val="00FB11E9"/>
    <w:rsid w:val="00FB14ED"/>
    <w:rsid w:val="00FB1A20"/>
    <w:rsid w:val="00FB1BBE"/>
    <w:rsid w:val="00FB1C91"/>
    <w:rsid w:val="00FB1C98"/>
    <w:rsid w:val="00FB1CB3"/>
    <w:rsid w:val="00FB1E07"/>
    <w:rsid w:val="00FB21AF"/>
    <w:rsid w:val="00FB2262"/>
    <w:rsid w:val="00FB2290"/>
    <w:rsid w:val="00FB231B"/>
    <w:rsid w:val="00FB23DB"/>
    <w:rsid w:val="00FB24A7"/>
    <w:rsid w:val="00FB24FE"/>
    <w:rsid w:val="00FB2665"/>
    <w:rsid w:val="00FB29E0"/>
    <w:rsid w:val="00FB2DA9"/>
    <w:rsid w:val="00FB2F46"/>
    <w:rsid w:val="00FB330B"/>
    <w:rsid w:val="00FB3649"/>
    <w:rsid w:val="00FB36A0"/>
    <w:rsid w:val="00FB3D89"/>
    <w:rsid w:val="00FB4243"/>
    <w:rsid w:val="00FB44CA"/>
    <w:rsid w:val="00FB5189"/>
    <w:rsid w:val="00FB5361"/>
    <w:rsid w:val="00FB53E3"/>
    <w:rsid w:val="00FB5403"/>
    <w:rsid w:val="00FB55F0"/>
    <w:rsid w:val="00FB566A"/>
    <w:rsid w:val="00FB56C5"/>
    <w:rsid w:val="00FB570F"/>
    <w:rsid w:val="00FB5E41"/>
    <w:rsid w:val="00FB6021"/>
    <w:rsid w:val="00FB61C4"/>
    <w:rsid w:val="00FB637D"/>
    <w:rsid w:val="00FB65ED"/>
    <w:rsid w:val="00FB6830"/>
    <w:rsid w:val="00FB6851"/>
    <w:rsid w:val="00FB6A1A"/>
    <w:rsid w:val="00FB6B14"/>
    <w:rsid w:val="00FB6BAE"/>
    <w:rsid w:val="00FB6D47"/>
    <w:rsid w:val="00FB6DA8"/>
    <w:rsid w:val="00FB6EAD"/>
    <w:rsid w:val="00FB6EFB"/>
    <w:rsid w:val="00FB708B"/>
    <w:rsid w:val="00FB7116"/>
    <w:rsid w:val="00FB711A"/>
    <w:rsid w:val="00FB7486"/>
    <w:rsid w:val="00FB752B"/>
    <w:rsid w:val="00FB757D"/>
    <w:rsid w:val="00FB7588"/>
    <w:rsid w:val="00FB767D"/>
    <w:rsid w:val="00FB7816"/>
    <w:rsid w:val="00FB7A2B"/>
    <w:rsid w:val="00FC051D"/>
    <w:rsid w:val="00FC05D7"/>
    <w:rsid w:val="00FC0B40"/>
    <w:rsid w:val="00FC0C08"/>
    <w:rsid w:val="00FC0D68"/>
    <w:rsid w:val="00FC12B0"/>
    <w:rsid w:val="00FC1517"/>
    <w:rsid w:val="00FC16BF"/>
    <w:rsid w:val="00FC1792"/>
    <w:rsid w:val="00FC1858"/>
    <w:rsid w:val="00FC1900"/>
    <w:rsid w:val="00FC1937"/>
    <w:rsid w:val="00FC1A78"/>
    <w:rsid w:val="00FC1CC8"/>
    <w:rsid w:val="00FC1F5E"/>
    <w:rsid w:val="00FC1F95"/>
    <w:rsid w:val="00FC20E9"/>
    <w:rsid w:val="00FC2435"/>
    <w:rsid w:val="00FC24A6"/>
    <w:rsid w:val="00FC2701"/>
    <w:rsid w:val="00FC2ECF"/>
    <w:rsid w:val="00FC2EF9"/>
    <w:rsid w:val="00FC332F"/>
    <w:rsid w:val="00FC33FF"/>
    <w:rsid w:val="00FC3488"/>
    <w:rsid w:val="00FC3617"/>
    <w:rsid w:val="00FC3661"/>
    <w:rsid w:val="00FC3A2F"/>
    <w:rsid w:val="00FC3A39"/>
    <w:rsid w:val="00FC3AEC"/>
    <w:rsid w:val="00FC3FBC"/>
    <w:rsid w:val="00FC4A36"/>
    <w:rsid w:val="00FC4AFD"/>
    <w:rsid w:val="00FC4BBC"/>
    <w:rsid w:val="00FC4C0C"/>
    <w:rsid w:val="00FC512C"/>
    <w:rsid w:val="00FC5197"/>
    <w:rsid w:val="00FC5321"/>
    <w:rsid w:val="00FC5585"/>
    <w:rsid w:val="00FC5633"/>
    <w:rsid w:val="00FC568A"/>
    <w:rsid w:val="00FC5A77"/>
    <w:rsid w:val="00FC5D16"/>
    <w:rsid w:val="00FC619D"/>
    <w:rsid w:val="00FC61C8"/>
    <w:rsid w:val="00FC644A"/>
    <w:rsid w:val="00FC6461"/>
    <w:rsid w:val="00FC66F5"/>
    <w:rsid w:val="00FC678F"/>
    <w:rsid w:val="00FC67BC"/>
    <w:rsid w:val="00FC6833"/>
    <w:rsid w:val="00FC69BA"/>
    <w:rsid w:val="00FC6AE6"/>
    <w:rsid w:val="00FC6D71"/>
    <w:rsid w:val="00FC6ECE"/>
    <w:rsid w:val="00FC70A1"/>
    <w:rsid w:val="00FC7163"/>
    <w:rsid w:val="00FC7202"/>
    <w:rsid w:val="00FC7844"/>
    <w:rsid w:val="00FC7B8F"/>
    <w:rsid w:val="00FC7D4D"/>
    <w:rsid w:val="00FC7E53"/>
    <w:rsid w:val="00FC7FE3"/>
    <w:rsid w:val="00FD02D5"/>
    <w:rsid w:val="00FD043B"/>
    <w:rsid w:val="00FD0983"/>
    <w:rsid w:val="00FD0C03"/>
    <w:rsid w:val="00FD0E27"/>
    <w:rsid w:val="00FD0E2F"/>
    <w:rsid w:val="00FD0EF6"/>
    <w:rsid w:val="00FD1024"/>
    <w:rsid w:val="00FD1104"/>
    <w:rsid w:val="00FD1300"/>
    <w:rsid w:val="00FD1458"/>
    <w:rsid w:val="00FD157C"/>
    <w:rsid w:val="00FD179D"/>
    <w:rsid w:val="00FD1945"/>
    <w:rsid w:val="00FD1AD0"/>
    <w:rsid w:val="00FD1CF7"/>
    <w:rsid w:val="00FD1D2F"/>
    <w:rsid w:val="00FD1EB5"/>
    <w:rsid w:val="00FD22E2"/>
    <w:rsid w:val="00FD236F"/>
    <w:rsid w:val="00FD294E"/>
    <w:rsid w:val="00FD2FA9"/>
    <w:rsid w:val="00FD31AA"/>
    <w:rsid w:val="00FD3571"/>
    <w:rsid w:val="00FD3958"/>
    <w:rsid w:val="00FD39F1"/>
    <w:rsid w:val="00FD435A"/>
    <w:rsid w:val="00FD45B8"/>
    <w:rsid w:val="00FD4643"/>
    <w:rsid w:val="00FD47B7"/>
    <w:rsid w:val="00FD4E0F"/>
    <w:rsid w:val="00FD4FA0"/>
    <w:rsid w:val="00FD4FDD"/>
    <w:rsid w:val="00FD5006"/>
    <w:rsid w:val="00FD51EA"/>
    <w:rsid w:val="00FD56D4"/>
    <w:rsid w:val="00FD5982"/>
    <w:rsid w:val="00FD59F8"/>
    <w:rsid w:val="00FD5B63"/>
    <w:rsid w:val="00FD5B91"/>
    <w:rsid w:val="00FD5BD3"/>
    <w:rsid w:val="00FD5D9B"/>
    <w:rsid w:val="00FD649F"/>
    <w:rsid w:val="00FD660F"/>
    <w:rsid w:val="00FD699B"/>
    <w:rsid w:val="00FD6C8A"/>
    <w:rsid w:val="00FD7033"/>
    <w:rsid w:val="00FD737E"/>
    <w:rsid w:val="00FD743B"/>
    <w:rsid w:val="00FD75A6"/>
    <w:rsid w:val="00FD7650"/>
    <w:rsid w:val="00FD7805"/>
    <w:rsid w:val="00FD7B88"/>
    <w:rsid w:val="00FD7C8B"/>
    <w:rsid w:val="00FD7DCF"/>
    <w:rsid w:val="00FD7F14"/>
    <w:rsid w:val="00FD7FDF"/>
    <w:rsid w:val="00FE00AA"/>
    <w:rsid w:val="00FE03E4"/>
    <w:rsid w:val="00FE04AB"/>
    <w:rsid w:val="00FE055F"/>
    <w:rsid w:val="00FE0A0C"/>
    <w:rsid w:val="00FE0D8A"/>
    <w:rsid w:val="00FE0FCF"/>
    <w:rsid w:val="00FE0FDD"/>
    <w:rsid w:val="00FE0FE5"/>
    <w:rsid w:val="00FE0FF3"/>
    <w:rsid w:val="00FE119D"/>
    <w:rsid w:val="00FE151A"/>
    <w:rsid w:val="00FE160A"/>
    <w:rsid w:val="00FE184D"/>
    <w:rsid w:val="00FE184E"/>
    <w:rsid w:val="00FE187B"/>
    <w:rsid w:val="00FE1904"/>
    <w:rsid w:val="00FE19E4"/>
    <w:rsid w:val="00FE1D57"/>
    <w:rsid w:val="00FE20A2"/>
    <w:rsid w:val="00FE2201"/>
    <w:rsid w:val="00FE2392"/>
    <w:rsid w:val="00FE26C1"/>
    <w:rsid w:val="00FE2842"/>
    <w:rsid w:val="00FE2ABC"/>
    <w:rsid w:val="00FE2D3B"/>
    <w:rsid w:val="00FE2F7A"/>
    <w:rsid w:val="00FE30B6"/>
    <w:rsid w:val="00FE3D93"/>
    <w:rsid w:val="00FE3E5C"/>
    <w:rsid w:val="00FE3EA0"/>
    <w:rsid w:val="00FE414C"/>
    <w:rsid w:val="00FE418E"/>
    <w:rsid w:val="00FE4246"/>
    <w:rsid w:val="00FE43B0"/>
    <w:rsid w:val="00FE4415"/>
    <w:rsid w:val="00FE4653"/>
    <w:rsid w:val="00FE4832"/>
    <w:rsid w:val="00FE488D"/>
    <w:rsid w:val="00FE495D"/>
    <w:rsid w:val="00FE4A38"/>
    <w:rsid w:val="00FE4B29"/>
    <w:rsid w:val="00FE4E49"/>
    <w:rsid w:val="00FE4FFA"/>
    <w:rsid w:val="00FE522F"/>
    <w:rsid w:val="00FE5980"/>
    <w:rsid w:val="00FE5C69"/>
    <w:rsid w:val="00FE609C"/>
    <w:rsid w:val="00FE6230"/>
    <w:rsid w:val="00FE6468"/>
    <w:rsid w:val="00FE65A6"/>
    <w:rsid w:val="00FE6646"/>
    <w:rsid w:val="00FE669B"/>
    <w:rsid w:val="00FE714D"/>
    <w:rsid w:val="00FE7352"/>
    <w:rsid w:val="00FE7654"/>
    <w:rsid w:val="00FE7D6A"/>
    <w:rsid w:val="00FF018D"/>
    <w:rsid w:val="00FF01B0"/>
    <w:rsid w:val="00FF029E"/>
    <w:rsid w:val="00FF034B"/>
    <w:rsid w:val="00FF03B0"/>
    <w:rsid w:val="00FF0403"/>
    <w:rsid w:val="00FF0655"/>
    <w:rsid w:val="00FF0961"/>
    <w:rsid w:val="00FF09F9"/>
    <w:rsid w:val="00FF0C30"/>
    <w:rsid w:val="00FF1007"/>
    <w:rsid w:val="00FF11ED"/>
    <w:rsid w:val="00FF122C"/>
    <w:rsid w:val="00FF13B9"/>
    <w:rsid w:val="00FF1842"/>
    <w:rsid w:val="00FF196B"/>
    <w:rsid w:val="00FF1A67"/>
    <w:rsid w:val="00FF1C8A"/>
    <w:rsid w:val="00FF21D2"/>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EE"/>
    <w:rsid w:val="00FF48E6"/>
    <w:rsid w:val="00FF4ACE"/>
    <w:rsid w:val="00FF4B29"/>
    <w:rsid w:val="00FF4B4F"/>
    <w:rsid w:val="00FF4D99"/>
    <w:rsid w:val="00FF4DA1"/>
    <w:rsid w:val="00FF5225"/>
    <w:rsid w:val="00FF5450"/>
    <w:rsid w:val="00FF5C14"/>
    <w:rsid w:val="00FF5E54"/>
    <w:rsid w:val="00FF5FA3"/>
    <w:rsid w:val="00FF5FF1"/>
    <w:rsid w:val="00FF6005"/>
    <w:rsid w:val="00FF613D"/>
    <w:rsid w:val="00FF6189"/>
    <w:rsid w:val="00FF677B"/>
    <w:rsid w:val="00FF6916"/>
    <w:rsid w:val="00FF6982"/>
    <w:rsid w:val="00FF6A2B"/>
    <w:rsid w:val="00FF6C1C"/>
    <w:rsid w:val="00FF6C35"/>
    <w:rsid w:val="00FF7060"/>
    <w:rsid w:val="00FF7636"/>
    <w:rsid w:val="00FF765F"/>
    <w:rsid w:val="00FF7989"/>
    <w:rsid w:val="00FF7D03"/>
    <w:rsid w:val="011F72F0"/>
    <w:rsid w:val="0A402024"/>
    <w:rsid w:val="0B660C1A"/>
    <w:rsid w:val="0BD87754"/>
    <w:rsid w:val="0E884D01"/>
    <w:rsid w:val="11402E44"/>
    <w:rsid w:val="12A85285"/>
    <w:rsid w:val="13B46E89"/>
    <w:rsid w:val="14647F51"/>
    <w:rsid w:val="17F93E0B"/>
    <w:rsid w:val="198673E6"/>
    <w:rsid w:val="1B8F4C9E"/>
    <w:rsid w:val="1B9D2B56"/>
    <w:rsid w:val="1C455CA5"/>
    <w:rsid w:val="1D2C69D2"/>
    <w:rsid w:val="1D5C93C9"/>
    <w:rsid w:val="1D6558FA"/>
    <w:rsid w:val="1E5655A6"/>
    <w:rsid w:val="22E7266F"/>
    <w:rsid w:val="239E00B4"/>
    <w:rsid w:val="23CF0949"/>
    <w:rsid w:val="251E74A4"/>
    <w:rsid w:val="27843CE5"/>
    <w:rsid w:val="286877F7"/>
    <w:rsid w:val="2CBD3A6D"/>
    <w:rsid w:val="2D49723F"/>
    <w:rsid w:val="2D627310"/>
    <w:rsid w:val="2DDF3748"/>
    <w:rsid w:val="2F3E69A4"/>
    <w:rsid w:val="32EB653A"/>
    <w:rsid w:val="32F15B62"/>
    <w:rsid w:val="34B90608"/>
    <w:rsid w:val="355A07E1"/>
    <w:rsid w:val="364F113D"/>
    <w:rsid w:val="38F22686"/>
    <w:rsid w:val="3BC17F38"/>
    <w:rsid w:val="3BCB6780"/>
    <w:rsid w:val="3C9227C6"/>
    <w:rsid w:val="3D4A4B1C"/>
    <w:rsid w:val="40342010"/>
    <w:rsid w:val="41AE08C5"/>
    <w:rsid w:val="42CD0A98"/>
    <w:rsid w:val="431A0C09"/>
    <w:rsid w:val="43456798"/>
    <w:rsid w:val="438C655F"/>
    <w:rsid w:val="4471097B"/>
    <w:rsid w:val="46F7597F"/>
    <w:rsid w:val="47FF7DBD"/>
    <w:rsid w:val="480E2158"/>
    <w:rsid w:val="4A990FAE"/>
    <w:rsid w:val="4AE65B65"/>
    <w:rsid w:val="4B65373A"/>
    <w:rsid w:val="4BF07BF8"/>
    <w:rsid w:val="4D00163A"/>
    <w:rsid w:val="4E1D25FF"/>
    <w:rsid w:val="4F0F5BE3"/>
    <w:rsid w:val="50DC6911"/>
    <w:rsid w:val="52422029"/>
    <w:rsid w:val="55040901"/>
    <w:rsid w:val="55B14AAA"/>
    <w:rsid w:val="56DF05DE"/>
    <w:rsid w:val="56F70118"/>
    <w:rsid w:val="57FC6189"/>
    <w:rsid w:val="584077A6"/>
    <w:rsid w:val="5AD232B3"/>
    <w:rsid w:val="5BDA5145"/>
    <w:rsid w:val="5F073306"/>
    <w:rsid w:val="5F5F73B9"/>
    <w:rsid w:val="61C15216"/>
    <w:rsid w:val="62235A98"/>
    <w:rsid w:val="643C4C03"/>
    <w:rsid w:val="64E06EDD"/>
    <w:rsid w:val="6838144E"/>
    <w:rsid w:val="68AA7398"/>
    <w:rsid w:val="6A0D05F1"/>
    <w:rsid w:val="6BAB7BDC"/>
    <w:rsid w:val="6C9A2B9D"/>
    <w:rsid w:val="6EA85B80"/>
    <w:rsid w:val="6EC01E55"/>
    <w:rsid w:val="6EDF4571"/>
    <w:rsid w:val="6F97D24A"/>
    <w:rsid w:val="713E6D39"/>
    <w:rsid w:val="71613F4E"/>
    <w:rsid w:val="71E909FE"/>
    <w:rsid w:val="72E23FE6"/>
    <w:rsid w:val="742C597A"/>
    <w:rsid w:val="75166DCC"/>
    <w:rsid w:val="76F66A22"/>
    <w:rsid w:val="781A7890"/>
    <w:rsid w:val="792C1D38"/>
    <w:rsid w:val="796E79A7"/>
    <w:rsid w:val="7B113C40"/>
    <w:rsid w:val="7B202350"/>
    <w:rsid w:val="7BC506FF"/>
    <w:rsid w:val="7DFB3C22"/>
    <w:rsid w:val="7E4C0D85"/>
    <w:rsid w:val="7F97D7F2"/>
    <w:rsid w:val="7FDB104B"/>
    <w:rsid w:val="7FDF15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36077D"/>
  <w15:docId w15:val="{D7C2997A-1F50-4F85-8E54-D4089BE4A1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qFormat="1"/>
    <w:lsdException w:name="index 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uiPriority="99" w:qFormat="1"/>
    <w:lsdException w:name="annotation text" w:qFormat="1"/>
    <w:lsdException w:name="header" w:uiPriority="99" w:qFormat="1"/>
    <w:lsdException w:name="footer" w:uiPriority="99" w:qFormat="1"/>
    <w:lsdException w:name="caption" w:qFormat="1"/>
    <w:lsdException w:name="table of figures" w:uiPriority="99" w:qFormat="1"/>
    <w:lsdException w:name="annotation reference" w:qFormat="1"/>
    <w:lsdException w:name="line number" w:uiPriority="99" w:qFormat="1"/>
    <w:lsdException w:name="page number" w:qFormat="1"/>
    <w:lsdException w:name="List Number" w:uiPriority="99" w:qFormat="1"/>
    <w:lsdException w:name="List 2" w:qFormat="1"/>
    <w:lsdException w:name="Title" w:qFormat="1"/>
    <w:lsdException w:name="Default Paragraph Font" w:semiHidden="1" w:uiPriority="1" w:unhideWhenUsed="1" w:qFormat="1"/>
    <w:lsdException w:name="Body Text" w:uiPriority="1" w:qFormat="1"/>
    <w:lsdException w:name="Body Text Indent" w:qFormat="1"/>
    <w:lsdException w:name="Subtitle" w:uiPriority="11" w:qFormat="1"/>
    <w:lsdException w:name="Date" w:qFormat="1"/>
    <w:lsdException w:name="Body Text First Indent" w:qFormat="1"/>
    <w:lsdException w:name="Body Text First Indent 2" w:uiPriority="99"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unhideWhenUsed="1" w:qFormat="1"/>
    <w:lsdException w:name="Strong" w:qFormat="1"/>
    <w:lsdException w:name="Emphasis" w:uiPriority="20"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unhideWhenUsed="1"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a">
    <w:name w:val="Normal"/>
    <w:qFormat/>
    <w:rsid w:val="00E00A04"/>
    <w:pPr>
      <w:widowControl w:val="0"/>
      <w:jc w:val="both"/>
    </w:pPr>
    <w:rPr>
      <w:kern w:val="2"/>
      <w:sz w:val="21"/>
      <w:szCs w:val="24"/>
    </w:rPr>
  </w:style>
  <w:style w:type="paragraph" w:styleId="13">
    <w:name w:val="heading 1"/>
    <w:basedOn w:val="aa"/>
    <w:next w:val="aa"/>
    <w:link w:val="14"/>
    <w:qFormat/>
    <w:rsid w:val="00E00A04"/>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a"/>
    <w:next w:val="ab"/>
    <w:link w:val="22"/>
    <w:qFormat/>
    <w:rsid w:val="00E00A04"/>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a"/>
    <w:next w:val="ab"/>
    <w:link w:val="31"/>
    <w:qFormat/>
    <w:rsid w:val="00E00A04"/>
    <w:pPr>
      <w:keepNext/>
      <w:keepLines/>
      <w:autoSpaceDE w:val="0"/>
      <w:autoSpaceDN w:val="0"/>
      <w:adjustRightInd w:val="0"/>
      <w:spacing w:before="360" w:after="120"/>
      <w:jc w:val="left"/>
      <w:outlineLvl w:val="2"/>
    </w:pPr>
    <w:rPr>
      <w:rFonts w:ascii="宋体"/>
      <w:b/>
      <w:kern w:val="0"/>
      <w:sz w:val="24"/>
      <w:szCs w:val="20"/>
      <w:u w:val="single"/>
    </w:rPr>
  </w:style>
  <w:style w:type="paragraph" w:styleId="40">
    <w:name w:val="heading 4"/>
    <w:basedOn w:val="aa"/>
    <w:next w:val="aa"/>
    <w:link w:val="41"/>
    <w:uiPriority w:val="9"/>
    <w:qFormat/>
    <w:rsid w:val="00E00A04"/>
    <w:pPr>
      <w:keepNext/>
      <w:keepLines/>
      <w:adjustRightInd w:val="0"/>
      <w:spacing w:before="280" w:after="290" w:line="376" w:lineRule="atLeast"/>
      <w:textAlignment w:val="baseline"/>
      <w:outlineLvl w:val="3"/>
    </w:pPr>
    <w:rPr>
      <w:rFonts w:ascii="Arial" w:eastAsia="黑体" w:hAnsi="Arial"/>
      <w:b/>
      <w:kern w:val="0"/>
      <w:sz w:val="28"/>
      <w:szCs w:val="20"/>
    </w:rPr>
  </w:style>
  <w:style w:type="paragraph" w:styleId="50">
    <w:name w:val="heading 5"/>
    <w:basedOn w:val="aa"/>
    <w:next w:val="aa"/>
    <w:link w:val="51"/>
    <w:uiPriority w:val="9"/>
    <w:qFormat/>
    <w:rsid w:val="00E00A04"/>
    <w:pPr>
      <w:keepNext/>
      <w:keepLines/>
      <w:adjustRightInd w:val="0"/>
      <w:spacing w:before="280" w:after="290" w:line="376" w:lineRule="atLeast"/>
      <w:textAlignment w:val="baseline"/>
      <w:outlineLvl w:val="4"/>
    </w:pPr>
    <w:rPr>
      <w:b/>
      <w:kern w:val="0"/>
      <w:sz w:val="28"/>
      <w:szCs w:val="20"/>
    </w:rPr>
  </w:style>
  <w:style w:type="paragraph" w:styleId="6">
    <w:name w:val="heading 6"/>
    <w:basedOn w:val="aa"/>
    <w:next w:val="aa"/>
    <w:link w:val="60"/>
    <w:uiPriority w:val="9"/>
    <w:qFormat/>
    <w:rsid w:val="00E00A04"/>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a"/>
    <w:next w:val="aa"/>
    <w:link w:val="70"/>
    <w:qFormat/>
    <w:rsid w:val="00E00A04"/>
    <w:pPr>
      <w:keepNext/>
      <w:keepLines/>
      <w:adjustRightInd w:val="0"/>
      <w:spacing w:before="240" w:after="64" w:line="320" w:lineRule="atLeast"/>
      <w:textAlignment w:val="baseline"/>
      <w:outlineLvl w:val="6"/>
    </w:pPr>
    <w:rPr>
      <w:b/>
      <w:kern w:val="0"/>
      <w:sz w:val="24"/>
      <w:szCs w:val="20"/>
    </w:rPr>
  </w:style>
  <w:style w:type="paragraph" w:styleId="8">
    <w:name w:val="heading 8"/>
    <w:basedOn w:val="aa"/>
    <w:next w:val="aa"/>
    <w:link w:val="80"/>
    <w:uiPriority w:val="9"/>
    <w:qFormat/>
    <w:rsid w:val="00E00A04"/>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a"/>
    <w:next w:val="aa"/>
    <w:link w:val="90"/>
    <w:qFormat/>
    <w:rsid w:val="00E00A04"/>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paragraph" w:styleId="ab">
    <w:name w:val="Normal Indent"/>
    <w:basedOn w:val="aa"/>
    <w:link w:val="af"/>
    <w:uiPriority w:val="99"/>
    <w:qFormat/>
    <w:rsid w:val="00E00A04"/>
    <w:pPr>
      <w:autoSpaceDE w:val="0"/>
      <w:autoSpaceDN w:val="0"/>
      <w:adjustRightInd w:val="0"/>
      <w:ind w:firstLine="420"/>
      <w:jc w:val="left"/>
    </w:pPr>
    <w:rPr>
      <w:rFonts w:ascii="宋体"/>
      <w:sz w:val="24"/>
    </w:rPr>
  </w:style>
  <w:style w:type="paragraph" w:styleId="a7">
    <w:name w:val="List Number"/>
    <w:basedOn w:val="aa"/>
    <w:uiPriority w:val="99"/>
    <w:qFormat/>
    <w:rsid w:val="00E00A04"/>
    <w:pPr>
      <w:numPr>
        <w:numId w:val="1"/>
      </w:numPr>
      <w:tabs>
        <w:tab w:val="left" w:pos="360"/>
        <w:tab w:val="left" w:pos="1360"/>
      </w:tabs>
      <w:spacing w:line="360" w:lineRule="auto"/>
      <w:ind w:firstLineChars="200" w:firstLine="200"/>
    </w:pPr>
    <w:rPr>
      <w:rFonts w:ascii="Calibri" w:hAnsi="Calibri"/>
    </w:rPr>
  </w:style>
  <w:style w:type="paragraph" w:styleId="af0">
    <w:name w:val="caption"/>
    <w:basedOn w:val="aa"/>
    <w:next w:val="aa"/>
    <w:link w:val="af1"/>
    <w:qFormat/>
    <w:rsid w:val="00E00A04"/>
    <w:pPr>
      <w:spacing w:line="480" w:lineRule="auto"/>
    </w:pPr>
    <w:rPr>
      <w:rFonts w:ascii="华文中宋" w:eastAsia="华文中宋" w:hAnsi="华文中宋"/>
      <w:sz w:val="36"/>
      <w:szCs w:val="20"/>
    </w:rPr>
  </w:style>
  <w:style w:type="paragraph" w:styleId="af2">
    <w:name w:val="Document Map"/>
    <w:basedOn w:val="aa"/>
    <w:link w:val="af3"/>
    <w:qFormat/>
    <w:rsid w:val="00E00A04"/>
    <w:pPr>
      <w:shd w:val="clear" w:color="auto" w:fill="000080"/>
    </w:pPr>
  </w:style>
  <w:style w:type="paragraph" w:styleId="af4">
    <w:name w:val="annotation text"/>
    <w:basedOn w:val="aa"/>
    <w:link w:val="15"/>
    <w:qFormat/>
    <w:rsid w:val="00E00A04"/>
    <w:pPr>
      <w:jc w:val="left"/>
    </w:pPr>
  </w:style>
  <w:style w:type="paragraph" w:styleId="32">
    <w:name w:val="Body Text 3"/>
    <w:basedOn w:val="aa"/>
    <w:link w:val="33"/>
    <w:qFormat/>
    <w:rsid w:val="00E00A04"/>
    <w:pPr>
      <w:spacing w:after="120"/>
    </w:pPr>
    <w:rPr>
      <w:sz w:val="16"/>
      <w:szCs w:val="16"/>
    </w:rPr>
  </w:style>
  <w:style w:type="paragraph" w:styleId="af5">
    <w:name w:val="Body Text"/>
    <w:basedOn w:val="aa"/>
    <w:link w:val="23"/>
    <w:uiPriority w:val="1"/>
    <w:qFormat/>
    <w:rsid w:val="00E00A04"/>
    <w:pPr>
      <w:tabs>
        <w:tab w:val="left" w:pos="567"/>
      </w:tabs>
      <w:spacing w:before="120" w:line="22" w:lineRule="atLeast"/>
    </w:pPr>
    <w:rPr>
      <w:rFonts w:ascii="宋体" w:hAnsi="宋体"/>
      <w:sz w:val="24"/>
    </w:rPr>
  </w:style>
  <w:style w:type="paragraph" w:styleId="af6">
    <w:name w:val="Body Text Indent"/>
    <w:basedOn w:val="aa"/>
    <w:link w:val="af7"/>
    <w:qFormat/>
    <w:rsid w:val="00E00A04"/>
    <w:pPr>
      <w:spacing w:line="360" w:lineRule="auto"/>
      <w:ind w:firstLine="570"/>
    </w:pPr>
    <w:rPr>
      <w:sz w:val="24"/>
    </w:rPr>
  </w:style>
  <w:style w:type="paragraph" w:styleId="24">
    <w:name w:val="List 2"/>
    <w:basedOn w:val="aa"/>
    <w:qFormat/>
    <w:rsid w:val="00E00A04"/>
    <w:pPr>
      <w:ind w:leftChars="200" w:left="100" w:hangingChars="200" w:hanging="200"/>
    </w:pPr>
  </w:style>
  <w:style w:type="paragraph" w:styleId="af8">
    <w:name w:val="Block Text"/>
    <w:basedOn w:val="aa"/>
    <w:qFormat/>
    <w:rsid w:val="00E00A04"/>
    <w:pPr>
      <w:widowControl/>
      <w:ind w:left="480" w:right="-341" w:firstLine="513"/>
    </w:pPr>
    <w:rPr>
      <w:kern w:val="0"/>
      <w:sz w:val="24"/>
      <w:szCs w:val="20"/>
    </w:rPr>
  </w:style>
  <w:style w:type="paragraph" w:styleId="af9">
    <w:name w:val="Plain Text"/>
    <w:basedOn w:val="aa"/>
    <w:link w:val="42"/>
    <w:qFormat/>
    <w:rsid w:val="00E00A04"/>
    <w:rPr>
      <w:rFonts w:ascii="宋体" w:hAnsi="Courier New" w:hint="eastAsia"/>
      <w:szCs w:val="20"/>
    </w:rPr>
  </w:style>
  <w:style w:type="paragraph" w:styleId="afa">
    <w:name w:val="Date"/>
    <w:basedOn w:val="aa"/>
    <w:next w:val="aa"/>
    <w:link w:val="afb"/>
    <w:qFormat/>
    <w:rsid w:val="00E00A04"/>
    <w:pPr>
      <w:ind w:leftChars="2500" w:left="100"/>
    </w:pPr>
    <w:rPr>
      <w:rFonts w:ascii="仿宋_GB2312" w:eastAsia="仿宋_GB2312" w:hAnsi="宋体"/>
      <w:color w:val="000000"/>
      <w:sz w:val="24"/>
    </w:rPr>
  </w:style>
  <w:style w:type="paragraph" w:styleId="25">
    <w:name w:val="Body Text Indent 2"/>
    <w:basedOn w:val="aa"/>
    <w:link w:val="26"/>
    <w:qFormat/>
    <w:rsid w:val="00E00A04"/>
    <w:pPr>
      <w:ind w:firstLineChars="200" w:firstLine="480"/>
    </w:pPr>
    <w:rPr>
      <w:rFonts w:ascii="仿宋_GB2312" w:eastAsia="仿宋_GB2312"/>
      <w:sz w:val="24"/>
    </w:rPr>
  </w:style>
  <w:style w:type="paragraph" w:styleId="afc">
    <w:name w:val="Balloon Text"/>
    <w:basedOn w:val="aa"/>
    <w:link w:val="afd"/>
    <w:qFormat/>
    <w:rsid w:val="00E00A04"/>
    <w:rPr>
      <w:sz w:val="18"/>
      <w:szCs w:val="18"/>
    </w:rPr>
  </w:style>
  <w:style w:type="paragraph" w:styleId="afe">
    <w:name w:val="footer"/>
    <w:basedOn w:val="aa"/>
    <w:link w:val="27"/>
    <w:uiPriority w:val="99"/>
    <w:qFormat/>
    <w:rsid w:val="00E00A04"/>
    <w:pPr>
      <w:tabs>
        <w:tab w:val="center" w:pos="4153"/>
        <w:tab w:val="right" w:pos="8306"/>
      </w:tabs>
      <w:autoSpaceDE w:val="0"/>
      <w:autoSpaceDN w:val="0"/>
      <w:adjustRightInd w:val="0"/>
      <w:snapToGrid w:val="0"/>
      <w:jc w:val="left"/>
    </w:pPr>
    <w:rPr>
      <w:rFonts w:ascii="宋体"/>
      <w:kern w:val="0"/>
      <w:sz w:val="18"/>
      <w:szCs w:val="20"/>
    </w:rPr>
  </w:style>
  <w:style w:type="paragraph" w:styleId="aff">
    <w:name w:val="header"/>
    <w:basedOn w:val="aa"/>
    <w:link w:val="28"/>
    <w:uiPriority w:val="99"/>
    <w:qFormat/>
    <w:rsid w:val="00E00A04"/>
    <w:pPr>
      <w:pBdr>
        <w:bottom w:val="single" w:sz="6" w:space="1" w:color="auto"/>
      </w:pBdr>
      <w:tabs>
        <w:tab w:val="center" w:pos="4153"/>
        <w:tab w:val="right" w:pos="8306"/>
      </w:tabs>
      <w:snapToGrid w:val="0"/>
      <w:jc w:val="center"/>
    </w:pPr>
    <w:rPr>
      <w:sz w:val="18"/>
      <w:szCs w:val="18"/>
    </w:rPr>
  </w:style>
  <w:style w:type="paragraph" w:styleId="aff0">
    <w:name w:val="Subtitle"/>
    <w:basedOn w:val="aa"/>
    <w:next w:val="aa"/>
    <w:link w:val="aff1"/>
    <w:uiPriority w:val="11"/>
    <w:qFormat/>
    <w:rsid w:val="00E00A04"/>
    <w:pPr>
      <w:widowControl/>
      <w:spacing w:after="200" w:line="276" w:lineRule="auto"/>
      <w:jc w:val="left"/>
    </w:pPr>
    <w:rPr>
      <w:rFonts w:ascii="Cambria" w:hAnsi="Cambria"/>
      <w:i/>
      <w:iCs/>
      <w:color w:val="4F81BD"/>
      <w:spacing w:val="15"/>
      <w:kern w:val="0"/>
      <w:sz w:val="24"/>
      <w:lang w:eastAsia="en-US" w:bidi="en-US"/>
    </w:rPr>
  </w:style>
  <w:style w:type="paragraph" w:styleId="34">
    <w:name w:val="Body Text Indent 3"/>
    <w:basedOn w:val="aa"/>
    <w:link w:val="35"/>
    <w:qFormat/>
    <w:rsid w:val="00E00A04"/>
    <w:pPr>
      <w:autoSpaceDE w:val="0"/>
      <w:autoSpaceDN w:val="0"/>
      <w:adjustRightInd w:val="0"/>
      <w:spacing w:before="120" w:line="22" w:lineRule="atLeast"/>
      <w:ind w:left="720" w:firstLine="480"/>
      <w:jc w:val="left"/>
    </w:pPr>
    <w:rPr>
      <w:rFonts w:ascii="宋体"/>
      <w:kern w:val="0"/>
      <w:sz w:val="24"/>
      <w:szCs w:val="20"/>
    </w:rPr>
  </w:style>
  <w:style w:type="paragraph" w:styleId="aff2">
    <w:name w:val="table of figures"/>
    <w:basedOn w:val="aa"/>
    <w:next w:val="aa"/>
    <w:uiPriority w:val="99"/>
    <w:qFormat/>
    <w:rsid w:val="00E00A04"/>
    <w:pPr>
      <w:spacing w:beforeLines="30" w:line="360" w:lineRule="auto"/>
      <w:ind w:leftChars="200" w:left="840" w:hangingChars="200" w:hanging="420"/>
    </w:pPr>
    <w:rPr>
      <w:sz w:val="24"/>
    </w:rPr>
  </w:style>
  <w:style w:type="paragraph" w:styleId="29">
    <w:name w:val="Body Text 2"/>
    <w:basedOn w:val="aa"/>
    <w:link w:val="2a"/>
    <w:qFormat/>
    <w:rsid w:val="00E00A04"/>
    <w:pPr>
      <w:spacing w:beforeLines="30" w:after="120" w:line="480" w:lineRule="auto"/>
      <w:ind w:firstLineChars="200" w:firstLine="200"/>
    </w:pPr>
    <w:rPr>
      <w:kern w:val="0"/>
      <w:sz w:val="24"/>
      <w:szCs w:val="20"/>
    </w:rPr>
  </w:style>
  <w:style w:type="paragraph" w:styleId="HTML">
    <w:name w:val="HTML Preformatted"/>
    <w:basedOn w:val="aa"/>
    <w:link w:val="HTML0"/>
    <w:qFormat/>
    <w:rsid w:val="00E00A0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paragraph" w:styleId="aff3">
    <w:name w:val="Normal (Web)"/>
    <w:basedOn w:val="aa"/>
    <w:uiPriority w:val="99"/>
    <w:unhideWhenUsed/>
    <w:qFormat/>
    <w:rsid w:val="00E00A04"/>
    <w:pPr>
      <w:widowControl/>
      <w:spacing w:before="100" w:beforeAutospacing="1" w:after="100" w:afterAutospacing="1"/>
      <w:jc w:val="left"/>
    </w:pPr>
    <w:rPr>
      <w:rFonts w:ascii="宋体" w:hAnsi="宋体" w:cs="宋体"/>
      <w:kern w:val="0"/>
      <w:sz w:val="24"/>
    </w:rPr>
  </w:style>
  <w:style w:type="paragraph" w:styleId="16">
    <w:name w:val="index 1"/>
    <w:basedOn w:val="aa"/>
    <w:next w:val="aa"/>
    <w:qFormat/>
    <w:rsid w:val="00E00A04"/>
    <w:rPr>
      <w:szCs w:val="20"/>
    </w:rPr>
  </w:style>
  <w:style w:type="paragraph" w:styleId="aff4">
    <w:name w:val="Title"/>
    <w:basedOn w:val="aa"/>
    <w:link w:val="aff5"/>
    <w:qFormat/>
    <w:rsid w:val="00E00A04"/>
    <w:pPr>
      <w:jc w:val="center"/>
      <w:outlineLvl w:val="0"/>
    </w:pPr>
    <w:rPr>
      <w:b/>
      <w:sz w:val="32"/>
      <w:szCs w:val="20"/>
    </w:rPr>
  </w:style>
  <w:style w:type="paragraph" w:styleId="aff6">
    <w:name w:val="annotation subject"/>
    <w:basedOn w:val="af4"/>
    <w:next w:val="af4"/>
    <w:link w:val="aff7"/>
    <w:uiPriority w:val="99"/>
    <w:qFormat/>
    <w:rsid w:val="00E00A04"/>
    <w:rPr>
      <w:b/>
      <w:bCs/>
    </w:rPr>
  </w:style>
  <w:style w:type="table" w:styleId="aff8">
    <w:name w:val="Table Grid"/>
    <w:basedOn w:val="ad"/>
    <w:qFormat/>
    <w:rsid w:val="00E00A0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9">
    <w:name w:val="Strong"/>
    <w:qFormat/>
    <w:rsid w:val="00E00A04"/>
    <w:rPr>
      <w:b/>
      <w:bCs/>
    </w:rPr>
  </w:style>
  <w:style w:type="character" w:styleId="affa">
    <w:name w:val="page number"/>
    <w:qFormat/>
    <w:rsid w:val="00E00A04"/>
  </w:style>
  <w:style w:type="character" w:styleId="affb">
    <w:name w:val="FollowedHyperlink"/>
    <w:basedOn w:val="ac"/>
    <w:uiPriority w:val="99"/>
    <w:unhideWhenUsed/>
    <w:qFormat/>
    <w:rsid w:val="00E00A04"/>
    <w:rPr>
      <w:color w:val="954F72"/>
      <w:u w:val="single"/>
    </w:rPr>
  </w:style>
  <w:style w:type="character" w:styleId="affc">
    <w:name w:val="Emphasis"/>
    <w:uiPriority w:val="20"/>
    <w:qFormat/>
    <w:rsid w:val="00E00A04"/>
    <w:rPr>
      <w:color w:val="CC0033"/>
    </w:rPr>
  </w:style>
  <w:style w:type="character" w:styleId="affd">
    <w:name w:val="line number"/>
    <w:uiPriority w:val="99"/>
    <w:qFormat/>
    <w:rsid w:val="00E00A04"/>
    <w:rPr>
      <w:rFonts w:cs="Times New Roman"/>
    </w:rPr>
  </w:style>
  <w:style w:type="character" w:styleId="HTML1">
    <w:name w:val="HTML Definition"/>
    <w:qFormat/>
    <w:rsid w:val="00E00A04"/>
    <w:rPr>
      <w:i/>
    </w:rPr>
  </w:style>
  <w:style w:type="character" w:styleId="affe">
    <w:name w:val="Hyperlink"/>
    <w:uiPriority w:val="99"/>
    <w:qFormat/>
    <w:rsid w:val="00E00A04"/>
    <w:rPr>
      <w:color w:val="0000FF"/>
      <w:u w:val="single"/>
    </w:rPr>
  </w:style>
  <w:style w:type="character" w:styleId="HTML2">
    <w:name w:val="HTML Code"/>
    <w:qFormat/>
    <w:rsid w:val="00E00A04"/>
    <w:rPr>
      <w:rFonts w:ascii="Consolas" w:eastAsia="Consolas" w:hAnsi="Consolas" w:cs="Consolas"/>
      <w:color w:val="C7254E"/>
      <w:sz w:val="21"/>
      <w:szCs w:val="21"/>
      <w:shd w:val="clear" w:color="auto" w:fill="F9F2F4"/>
    </w:rPr>
  </w:style>
  <w:style w:type="character" w:styleId="afff">
    <w:name w:val="annotation reference"/>
    <w:qFormat/>
    <w:rsid w:val="00E00A04"/>
    <w:rPr>
      <w:sz w:val="21"/>
      <w:szCs w:val="21"/>
    </w:rPr>
  </w:style>
  <w:style w:type="character" w:styleId="HTML3">
    <w:name w:val="HTML Cite"/>
    <w:qFormat/>
    <w:rsid w:val="00E00A04"/>
    <w:rPr>
      <w:i/>
      <w:iCs/>
    </w:rPr>
  </w:style>
  <w:style w:type="character" w:styleId="HTML4">
    <w:name w:val="HTML Keyboard"/>
    <w:qFormat/>
    <w:rsid w:val="00E00A04"/>
    <w:rPr>
      <w:rFonts w:ascii="Consolas" w:eastAsia="Consolas" w:hAnsi="Consolas" w:cs="Consolas" w:hint="default"/>
      <w:color w:val="FFFFFF"/>
      <w:sz w:val="21"/>
      <w:szCs w:val="21"/>
      <w:shd w:val="clear" w:color="auto" w:fill="333333"/>
    </w:rPr>
  </w:style>
  <w:style w:type="character" w:styleId="HTML5">
    <w:name w:val="HTML Sample"/>
    <w:qFormat/>
    <w:rsid w:val="00E00A04"/>
    <w:rPr>
      <w:rFonts w:ascii="Consolas" w:eastAsia="Consolas" w:hAnsi="Consolas" w:cs="Consolas" w:hint="default"/>
      <w:sz w:val="21"/>
      <w:szCs w:val="21"/>
    </w:rPr>
  </w:style>
  <w:style w:type="character" w:customStyle="1" w:styleId="14">
    <w:name w:val="标题 1 字符"/>
    <w:link w:val="13"/>
    <w:qFormat/>
    <w:rsid w:val="00E00A04"/>
    <w:rPr>
      <w:rFonts w:ascii="宋体"/>
      <w:b/>
      <w:kern w:val="44"/>
      <w:sz w:val="32"/>
    </w:rPr>
  </w:style>
  <w:style w:type="character" w:customStyle="1" w:styleId="22">
    <w:name w:val="标题 2 字符"/>
    <w:link w:val="21"/>
    <w:qFormat/>
    <w:rsid w:val="00E00A04"/>
    <w:rPr>
      <w:rFonts w:ascii="Arial" w:eastAsia="黑体" w:hAnsi="Arial"/>
      <w:b/>
      <w:sz w:val="30"/>
      <w:lang w:val="en-US" w:eastAsia="zh-CN" w:bidi="ar-SA"/>
    </w:rPr>
  </w:style>
  <w:style w:type="character" w:customStyle="1" w:styleId="af">
    <w:name w:val="正文缩进 字符"/>
    <w:link w:val="ab"/>
    <w:uiPriority w:val="99"/>
    <w:qFormat/>
    <w:rsid w:val="00E00A04"/>
    <w:rPr>
      <w:rFonts w:ascii="宋体" w:eastAsia="宋体"/>
      <w:kern w:val="2"/>
      <w:sz w:val="24"/>
      <w:szCs w:val="24"/>
      <w:lang w:val="en-US" w:eastAsia="zh-CN" w:bidi="ar-SA"/>
    </w:rPr>
  </w:style>
  <w:style w:type="character" w:customStyle="1" w:styleId="31">
    <w:name w:val="标题 3 字符"/>
    <w:link w:val="30"/>
    <w:qFormat/>
    <w:rsid w:val="00E00A04"/>
    <w:rPr>
      <w:rFonts w:ascii="宋体" w:eastAsia="宋体"/>
      <w:b/>
      <w:sz w:val="24"/>
      <w:u w:val="single"/>
      <w:lang w:val="en-US" w:eastAsia="zh-CN" w:bidi="ar-SA"/>
    </w:rPr>
  </w:style>
  <w:style w:type="character" w:customStyle="1" w:styleId="41">
    <w:name w:val="标题 4 字符"/>
    <w:link w:val="40"/>
    <w:uiPriority w:val="9"/>
    <w:qFormat/>
    <w:rsid w:val="00E00A04"/>
    <w:rPr>
      <w:rFonts w:ascii="Arial" w:eastAsia="黑体" w:hAnsi="Arial"/>
      <w:b/>
      <w:sz w:val="28"/>
    </w:rPr>
  </w:style>
  <w:style w:type="character" w:customStyle="1" w:styleId="51">
    <w:name w:val="标题 5 字符"/>
    <w:link w:val="50"/>
    <w:uiPriority w:val="9"/>
    <w:qFormat/>
    <w:rsid w:val="00E00A04"/>
    <w:rPr>
      <w:b/>
      <w:sz w:val="28"/>
    </w:rPr>
  </w:style>
  <w:style w:type="character" w:customStyle="1" w:styleId="60">
    <w:name w:val="标题 6 字符"/>
    <w:link w:val="6"/>
    <w:uiPriority w:val="9"/>
    <w:qFormat/>
    <w:rsid w:val="00E00A04"/>
    <w:rPr>
      <w:rFonts w:ascii="Arial" w:eastAsia="黑体" w:hAnsi="Arial"/>
      <w:b/>
      <w:sz w:val="24"/>
    </w:rPr>
  </w:style>
  <w:style w:type="character" w:customStyle="1" w:styleId="70">
    <w:name w:val="标题 7 字符"/>
    <w:link w:val="7"/>
    <w:qFormat/>
    <w:rsid w:val="00E00A04"/>
    <w:rPr>
      <w:b/>
      <w:sz w:val="24"/>
    </w:rPr>
  </w:style>
  <w:style w:type="character" w:customStyle="1" w:styleId="80">
    <w:name w:val="标题 8 字符"/>
    <w:link w:val="8"/>
    <w:uiPriority w:val="9"/>
    <w:qFormat/>
    <w:rsid w:val="00E00A04"/>
    <w:rPr>
      <w:rFonts w:ascii="Arial" w:eastAsia="黑体" w:hAnsi="Arial"/>
      <w:sz w:val="24"/>
    </w:rPr>
  </w:style>
  <w:style w:type="character" w:customStyle="1" w:styleId="90">
    <w:name w:val="标题 9 字符"/>
    <w:link w:val="9"/>
    <w:qFormat/>
    <w:rsid w:val="00E00A04"/>
    <w:rPr>
      <w:rFonts w:ascii="Arial" w:eastAsia="黑体" w:hAnsi="Arial"/>
      <w:sz w:val="21"/>
    </w:rPr>
  </w:style>
  <w:style w:type="paragraph" w:customStyle="1" w:styleId="71">
    <w:name w:val="目录 71"/>
    <w:basedOn w:val="aa"/>
    <w:next w:val="aa"/>
    <w:uiPriority w:val="39"/>
    <w:qFormat/>
    <w:rsid w:val="00E00A04"/>
    <w:pPr>
      <w:ind w:leftChars="1200" w:left="2520"/>
    </w:pPr>
  </w:style>
  <w:style w:type="character" w:customStyle="1" w:styleId="af1">
    <w:name w:val="题注 字符"/>
    <w:link w:val="af0"/>
    <w:qFormat/>
    <w:locked/>
    <w:rsid w:val="00E00A04"/>
    <w:rPr>
      <w:rFonts w:ascii="华文中宋" w:eastAsia="华文中宋" w:hAnsi="华文中宋"/>
      <w:kern w:val="2"/>
      <w:sz w:val="36"/>
    </w:rPr>
  </w:style>
  <w:style w:type="character" w:customStyle="1" w:styleId="af3">
    <w:name w:val="文档结构图 字符"/>
    <w:link w:val="af2"/>
    <w:qFormat/>
    <w:rsid w:val="00E00A04"/>
    <w:rPr>
      <w:kern w:val="2"/>
      <w:sz w:val="21"/>
      <w:szCs w:val="24"/>
      <w:shd w:val="clear" w:color="auto" w:fill="000080"/>
    </w:rPr>
  </w:style>
  <w:style w:type="character" w:customStyle="1" w:styleId="15">
    <w:name w:val="批注文字 字符1"/>
    <w:link w:val="af4"/>
    <w:qFormat/>
    <w:rsid w:val="00E00A04"/>
    <w:rPr>
      <w:kern w:val="2"/>
      <w:sz w:val="21"/>
      <w:szCs w:val="24"/>
    </w:rPr>
  </w:style>
  <w:style w:type="character" w:customStyle="1" w:styleId="33">
    <w:name w:val="正文文本 3 字符"/>
    <w:link w:val="32"/>
    <w:qFormat/>
    <w:rsid w:val="00E00A04"/>
    <w:rPr>
      <w:kern w:val="2"/>
      <w:sz w:val="16"/>
      <w:szCs w:val="16"/>
    </w:rPr>
  </w:style>
  <w:style w:type="character" w:customStyle="1" w:styleId="23">
    <w:name w:val="正文文本 字符2"/>
    <w:link w:val="af5"/>
    <w:uiPriority w:val="1"/>
    <w:qFormat/>
    <w:rsid w:val="00E00A04"/>
    <w:rPr>
      <w:rFonts w:ascii="宋体" w:hAnsi="宋体"/>
      <w:kern w:val="2"/>
      <w:sz w:val="24"/>
      <w:szCs w:val="24"/>
    </w:rPr>
  </w:style>
  <w:style w:type="character" w:customStyle="1" w:styleId="af7">
    <w:name w:val="正文文本缩进 字符"/>
    <w:link w:val="af6"/>
    <w:qFormat/>
    <w:rsid w:val="00E00A04"/>
    <w:rPr>
      <w:rFonts w:eastAsia="宋体"/>
      <w:kern w:val="2"/>
      <w:sz w:val="24"/>
      <w:szCs w:val="24"/>
      <w:lang w:val="en-US" w:eastAsia="zh-CN" w:bidi="ar-SA"/>
    </w:rPr>
  </w:style>
  <w:style w:type="paragraph" w:customStyle="1" w:styleId="510">
    <w:name w:val="目录 51"/>
    <w:basedOn w:val="aa"/>
    <w:next w:val="aa"/>
    <w:uiPriority w:val="39"/>
    <w:qFormat/>
    <w:rsid w:val="00E00A04"/>
    <w:pPr>
      <w:ind w:leftChars="800" w:left="1680"/>
    </w:pPr>
  </w:style>
  <w:style w:type="paragraph" w:customStyle="1" w:styleId="310">
    <w:name w:val="目录 31"/>
    <w:basedOn w:val="aa"/>
    <w:next w:val="aa"/>
    <w:uiPriority w:val="39"/>
    <w:qFormat/>
    <w:rsid w:val="00E00A04"/>
    <w:pPr>
      <w:ind w:leftChars="400" w:left="840"/>
    </w:pPr>
  </w:style>
  <w:style w:type="character" w:customStyle="1" w:styleId="42">
    <w:name w:val="纯文本 字符4"/>
    <w:link w:val="af9"/>
    <w:qFormat/>
    <w:rsid w:val="00E00A04"/>
    <w:rPr>
      <w:rFonts w:ascii="宋体" w:eastAsia="宋体" w:hAnsi="Courier New" w:cs="宋体" w:hint="eastAsia"/>
      <w:kern w:val="2"/>
      <w:sz w:val="21"/>
    </w:rPr>
  </w:style>
  <w:style w:type="paragraph" w:customStyle="1" w:styleId="81">
    <w:name w:val="目录 81"/>
    <w:basedOn w:val="aa"/>
    <w:next w:val="aa"/>
    <w:uiPriority w:val="39"/>
    <w:qFormat/>
    <w:rsid w:val="00E00A04"/>
    <w:pPr>
      <w:ind w:leftChars="1400" w:left="2940"/>
    </w:pPr>
  </w:style>
  <w:style w:type="character" w:customStyle="1" w:styleId="afb">
    <w:name w:val="日期 字符"/>
    <w:link w:val="afa"/>
    <w:qFormat/>
    <w:rsid w:val="00E00A04"/>
    <w:rPr>
      <w:rFonts w:ascii="仿宋_GB2312" w:eastAsia="仿宋_GB2312" w:hAnsi="宋体"/>
      <w:color w:val="000000"/>
      <w:kern w:val="2"/>
      <w:sz w:val="24"/>
      <w:szCs w:val="24"/>
    </w:rPr>
  </w:style>
  <w:style w:type="character" w:customStyle="1" w:styleId="26">
    <w:name w:val="正文文本缩进 2 字符"/>
    <w:link w:val="25"/>
    <w:qFormat/>
    <w:rsid w:val="00E00A04"/>
    <w:rPr>
      <w:rFonts w:ascii="仿宋_GB2312" w:eastAsia="仿宋_GB2312"/>
      <w:kern w:val="2"/>
      <w:sz w:val="24"/>
      <w:szCs w:val="24"/>
    </w:rPr>
  </w:style>
  <w:style w:type="character" w:customStyle="1" w:styleId="afd">
    <w:name w:val="批注框文本 字符"/>
    <w:link w:val="afc"/>
    <w:qFormat/>
    <w:rsid w:val="00E00A04"/>
    <w:rPr>
      <w:kern w:val="2"/>
      <w:sz w:val="18"/>
      <w:szCs w:val="18"/>
    </w:rPr>
  </w:style>
  <w:style w:type="character" w:customStyle="1" w:styleId="27">
    <w:name w:val="页脚 字符2"/>
    <w:link w:val="afe"/>
    <w:uiPriority w:val="99"/>
    <w:qFormat/>
    <w:rsid w:val="00E00A04"/>
    <w:rPr>
      <w:rFonts w:ascii="宋体" w:eastAsia="宋体"/>
      <w:sz w:val="18"/>
      <w:lang w:val="en-US" w:eastAsia="zh-CN" w:bidi="ar-SA"/>
    </w:rPr>
  </w:style>
  <w:style w:type="character" w:customStyle="1" w:styleId="28">
    <w:name w:val="页眉 字符2"/>
    <w:link w:val="aff"/>
    <w:uiPriority w:val="99"/>
    <w:qFormat/>
    <w:rsid w:val="00E00A04"/>
    <w:rPr>
      <w:rFonts w:eastAsia="宋体"/>
      <w:kern w:val="2"/>
      <w:sz w:val="18"/>
      <w:szCs w:val="18"/>
      <w:lang w:val="en-US" w:eastAsia="zh-CN" w:bidi="ar-SA"/>
    </w:rPr>
  </w:style>
  <w:style w:type="paragraph" w:customStyle="1" w:styleId="110">
    <w:name w:val="目录 11"/>
    <w:basedOn w:val="aa"/>
    <w:next w:val="aa"/>
    <w:uiPriority w:val="39"/>
    <w:qFormat/>
    <w:rsid w:val="00E00A04"/>
    <w:pPr>
      <w:tabs>
        <w:tab w:val="left" w:pos="1050"/>
        <w:tab w:val="right" w:leader="dot" w:pos="8937"/>
      </w:tabs>
      <w:spacing w:line="300" w:lineRule="auto"/>
    </w:pPr>
    <w:rPr>
      <w:rFonts w:ascii="宋体" w:hAnsi="宋体"/>
      <w:b/>
      <w:sz w:val="24"/>
    </w:rPr>
  </w:style>
  <w:style w:type="paragraph" w:customStyle="1" w:styleId="410">
    <w:name w:val="目录 41"/>
    <w:basedOn w:val="aa"/>
    <w:next w:val="aa"/>
    <w:uiPriority w:val="39"/>
    <w:qFormat/>
    <w:rsid w:val="00E00A04"/>
    <w:pPr>
      <w:ind w:leftChars="600" w:left="1260"/>
    </w:pPr>
  </w:style>
  <w:style w:type="character" w:customStyle="1" w:styleId="aff1">
    <w:name w:val="副标题 字符"/>
    <w:link w:val="aff0"/>
    <w:uiPriority w:val="11"/>
    <w:qFormat/>
    <w:rsid w:val="00E00A04"/>
    <w:rPr>
      <w:rFonts w:ascii="Cambria" w:hAnsi="Cambria"/>
      <w:i/>
      <w:iCs/>
      <w:color w:val="4F81BD"/>
      <w:spacing w:val="15"/>
      <w:sz w:val="24"/>
      <w:szCs w:val="24"/>
      <w:lang w:eastAsia="en-US" w:bidi="en-US"/>
    </w:rPr>
  </w:style>
  <w:style w:type="paragraph" w:customStyle="1" w:styleId="61">
    <w:name w:val="目录 61"/>
    <w:basedOn w:val="aa"/>
    <w:next w:val="aa"/>
    <w:uiPriority w:val="39"/>
    <w:qFormat/>
    <w:rsid w:val="00E00A04"/>
    <w:pPr>
      <w:ind w:leftChars="1000" w:left="2100"/>
    </w:pPr>
  </w:style>
  <w:style w:type="character" w:customStyle="1" w:styleId="35">
    <w:name w:val="正文文本缩进 3 字符"/>
    <w:link w:val="34"/>
    <w:qFormat/>
    <w:rsid w:val="00E00A04"/>
    <w:rPr>
      <w:rFonts w:ascii="宋体"/>
      <w:sz w:val="24"/>
    </w:rPr>
  </w:style>
  <w:style w:type="paragraph" w:customStyle="1" w:styleId="210">
    <w:name w:val="目录 21"/>
    <w:basedOn w:val="aa"/>
    <w:next w:val="aa"/>
    <w:uiPriority w:val="39"/>
    <w:qFormat/>
    <w:rsid w:val="00E00A04"/>
    <w:pPr>
      <w:tabs>
        <w:tab w:val="right" w:leader="dot" w:pos="8937"/>
      </w:tabs>
      <w:spacing w:line="312" w:lineRule="auto"/>
      <w:ind w:leftChars="200" w:left="420"/>
    </w:pPr>
  </w:style>
  <w:style w:type="paragraph" w:customStyle="1" w:styleId="91">
    <w:name w:val="目录 91"/>
    <w:basedOn w:val="aa"/>
    <w:next w:val="aa"/>
    <w:uiPriority w:val="39"/>
    <w:qFormat/>
    <w:rsid w:val="00E00A04"/>
    <w:pPr>
      <w:ind w:leftChars="1600" w:left="3360"/>
    </w:pPr>
  </w:style>
  <w:style w:type="character" w:customStyle="1" w:styleId="2a">
    <w:name w:val="正文文本 2 字符"/>
    <w:link w:val="29"/>
    <w:qFormat/>
    <w:rsid w:val="00E00A04"/>
    <w:rPr>
      <w:sz w:val="24"/>
    </w:rPr>
  </w:style>
  <w:style w:type="character" w:customStyle="1" w:styleId="HTML0">
    <w:name w:val="HTML 预设格式 字符"/>
    <w:link w:val="HTML"/>
    <w:qFormat/>
    <w:rsid w:val="00E00A04"/>
    <w:rPr>
      <w:rFonts w:ascii="宋体" w:hAnsi="宋体" w:cs="宋体"/>
      <w:sz w:val="24"/>
      <w:szCs w:val="24"/>
    </w:rPr>
  </w:style>
  <w:style w:type="character" w:customStyle="1" w:styleId="aff5">
    <w:name w:val="标题 字符"/>
    <w:link w:val="aff4"/>
    <w:qFormat/>
    <w:rsid w:val="00E00A04"/>
    <w:rPr>
      <w:b/>
      <w:kern w:val="2"/>
      <w:sz w:val="32"/>
    </w:rPr>
  </w:style>
  <w:style w:type="character" w:customStyle="1" w:styleId="aff7">
    <w:name w:val="批注主题 字符"/>
    <w:link w:val="aff6"/>
    <w:uiPriority w:val="99"/>
    <w:qFormat/>
    <w:rsid w:val="00E00A04"/>
    <w:rPr>
      <w:rFonts w:ascii="Times New Roman" w:eastAsia="宋体" w:hAnsi="Times New Roman" w:cs="Times New Roman"/>
      <w:b/>
      <w:bCs/>
      <w:kern w:val="2"/>
      <w:sz w:val="21"/>
      <w:szCs w:val="24"/>
      <w:lang w:val="en-US" w:eastAsia="zh-CN" w:bidi="ar-SA"/>
    </w:rPr>
  </w:style>
  <w:style w:type="paragraph" w:customStyle="1" w:styleId="17">
    <w:name w:val="正文首行缩进1"/>
    <w:basedOn w:val="af5"/>
    <w:link w:val="Char2"/>
    <w:qFormat/>
    <w:rsid w:val="00E00A04"/>
    <w:pPr>
      <w:tabs>
        <w:tab w:val="clear" w:pos="567"/>
      </w:tabs>
      <w:spacing w:before="0" w:after="120" w:line="240" w:lineRule="auto"/>
      <w:ind w:firstLineChars="100" w:firstLine="420"/>
    </w:pPr>
    <w:rPr>
      <w:rFonts w:ascii="Times New Roman" w:hAnsi="Times New Roman"/>
      <w:sz w:val="21"/>
      <w:szCs w:val="20"/>
    </w:rPr>
  </w:style>
  <w:style w:type="character" w:customStyle="1" w:styleId="Char2">
    <w:name w:val="正文首行缩进 Char2"/>
    <w:link w:val="17"/>
    <w:qFormat/>
    <w:rsid w:val="00E00A04"/>
    <w:rPr>
      <w:kern w:val="2"/>
      <w:sz w:val="21"/>
    </w:rPr>
  </w:style>
  <w:style w:type="paragraph" w:customStyle="1" w:styleId="211">
    <w:name w:val="正文首行缩进 21"/>
    <w:basedOn w:val="af6"/>
    <w:link w:val="2Char"/>
    <w:uiPriority w:val="99"/>
    <w:qFormat/>
    <w:rsid w:val="00E00A04"/>
    <w:pPr>
      <w:spacing w:after="120" w:line="480" w:lineRule="exact"/>
      <w:ind w:leftChars="200" w:left="420" w:firstLineChars="200" w:firstLine="420"/>
    </w:pPr>
  </w:style>
  <w:style w:type="character" w:customStyle="1" w:styleId="2Char">
    <w:name w:val="正文首行缩进 2 Char"/>
    <w:link w:val="211"/>
    <w:uiPriority w:val="99"/>
    <w:qFormat/>
    <w:rsid w:val="00E00A04"/>
    <w:rPr>
      <w:rFonts w:eastAsia="宋体"/>
      <w:kern w:val="2"/>
      <w:sz w:val="24"/>
      <w:szCs w:val="24"/>
      <w:lang w:val="en-US" w:eastAsia="zh-CN" w:bidi="ar-SA"/>
    </w:rPr>
  </w:style>
  <w:style w:type="table" w:customStyle="1" w:styleId="1-21">
    <w:name w:val="中等深浅网格 1 - 强调文字颜色 21"/>
    <w:basedOn w:val="ad"/>
    <w:qFormat/>
    <w:rsid w:val="00E00A04"/>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customStyle="1" w:styleId="18">
    <w:name w:val="已访问的超链接1"/>
    <w:uiPriority w:val="99"/>
    <w:qFormat/>
    <w:rsid w:val="00E00A04"/>
    <w:rPr>
      <w:color w:val="800080"/>
      <w:u w:val="single"/>
    </w:rPr>
  </w:style>
  <w:style w:type="character" w:customStyle="1" w:styleId="yy4Char">
    <w:name w:val="yy标题4 Char"/>
    <w:link w:val="yy4"/>
    <w:qFormat/>
    <w:rsid w:val="00E00A04"/>
    <w:rPr>
      <w:kern w:val="2"/>
      <w:sz w:val="24"/>
    </w:rPr>
  </w:style>
  <w:style w:type="paragraph" w:customStyle="1" w:styleId="yy4">
    <w:name w:val="yy标题4"/>
    <w:basedOn w:val="aa"/>
    <w:next w:val="aa"/>
    <w:link w:val="yy4Char"/>
    <w:qFormat/>
    <w:rsid w:val="00E00A04"/>
    <w:pPr>
      <w:tabs>
        <w:tab w:val="left" w:pos="1500"/>
      </w:tabs>
      <w:spacing w:line="360" w:lineRule="auto"/>
      <w:ind w:left="1500" w:hanging="1080"/>
    </w:pPr>
    <w:rPr>
      <w:sz w:val="24"/>
      <w:szCs w:val="20"/>
    </w:rPr>
  </w:style>
  <w:style w:type="character" w:customStyle="1" w:styleId="active6">
    <w:name w:val="active6"/>
    <w:qFormat/>
    <w:rsid w:val="00E00A04"/>
    <w:rPr>
      <w:color w:val="FFFFFF"/>
      <w:shd w:val="clear" w:color="auto" w:fill="428BCA"/>
    </w:rPr>
  </w:style>
  <w:style w:type="character" w:customStyle="1" w:styleId="43">
    <w:name w:val="未处理的提及4"/>
    <w:uiPriority w:val="99"/>
    <w:semiHidden/>
    <w:qFormat/>
    <w:rsid w:val="00E00A04"/>
    <w:rPr>
      <w:color w:val="605E5C"/>
      <w:shd w:val="clear" w:color="auto" w:fill="E1DFDD"/>
    </w:rPr>
  </w:style>
  <w:style w:type="character" w:customStyle="1" w:styleId="72">
    <w:name w:val="未处理的提及7"/>
    <w:uiPriority w:val="99"/>
    <w:semiHidden/>
    <w:qFormat/>
    <w:rsid w:val="00E00A04"/>
    <w:rPr>
      <w:color w:val="605E5C"/>
      <w:shd w:val="clear" w:color="auto" w:fill="E1DFDD"/>
    </w:rPr>
  </w:style>
  <w:style w:type="character" w:customStyle="1" w:styleId="0Char">
    <w:name w:val="样式 首行缩进:  0 字符 Char"/>
    <w:link w:val="0"/>
    <w:semiHidden/>
    <w:qFormat/>
    <w:rsid w:val="00E00A04"/>
    <w:rPr>
      <w:rFonts w:ascii="Arial" w:hAnsi="Arial" w:cs="宋体"/>
      <w:sz w:val="24"/>
    </w:rPr>
  </w:style>
  <w:style w:type="paragraph" w:customStyle="1" w:styleId="0">
    <w:name w:val="样式 首行缩进:  0 字符"/>
    <w:basedOn w:val="aa"/>
    <w:link w:val="0Char"/>
    <w:semiHidden/>
    <w:qFormat/>
    <w:rsid w:val="00E00A04"/>
    <w:pPr>
      <w:widowControl/>
      <w:spacing w:line="360" w:lineRule="auto"/>
      <w:ind w:firstLineChars="200" w:firstLine="420"/>
      <w:jc w:val="left"/>
    </w:pPr>
    <w:rPr>
      <w:rFonts w:ascii="Arial" w:hAnsi="Arial"/>
      <w:kern w:val="0"/>
      <w:sz w:val="24"/>
      <w:szCs w:val="20"/>
    </w:rPr>
  </w:style>
  <w:style w:type="character" w:customStyle="1" w:styleId="afff0">
    <w:name w:val="海淀小区表格 字符"/>
    <w:link w:val="afff1"/>
    <w:qFormat/>
    <w:rsid w:val="00E00A04"/>
    <w:rPr>
      <w:rFonts w:ascii="宋体" w:hAnsi="宋体" w:cs="宋体"/>
      <w:color w:val="000000"/>
    </w:rPr>
  </w:style>
  <w:style w:type="paragraph" w:customStyle="1" w:styleId="afff1">
    <w:name w:val="海淀小区表格"/>
    <w:basedOn w:val="aa"/>
    <w:link w:val="afff0"/>
    <w:qFormat/>
    <w:rsid w:val="00E00A04"/>
    <w:pPr>
      <w:widowControl/>
    </w:pPr>
    <w:rPr>
      <w:rFonts w:ascii="宋体" w:hAnsi="宋体"/>
      <w:color w:val="000000"/>
      <w:kern w:val="0"/>
      <w:sz w:val="20"/>
      <w:szCs w:val="20"/>
    </w:rPr>
  </w:style>
  <w:style w:type="character" w:customStyle="1" w:styleId="2Char0">
    <w:name w:val="标题 2 Char"/>
    <w:qFormat/>
    <w:rsid w:val="00E00A04"/>
    <w:rPr>
      <w:rFonts w:ascii="Arial" w:eastAsia="黑体" w:hAnsi="Arial"/>
      <w:b/>
      <w:sz w:val="30"/>
      <w:lang w:val="en-US" w:eastAsia="zh-CN" w:bidi="ar-SA"/>
    </w:rPr>
  </w:style>
  <w:style w:type="character" w:customStyle="1" w:styleId="ckecolorbox2">
    <w:name w:val="cke_colorbox2"/>
    <w:qFormat/>
    <w:rsid w:val="00E00A04"/>
  </w:style>
  <w:style w:type="character" w:customStyle="1" w:styleId="2CharChar">
    <w:name w:val="标题 2 Char Char"/>
    <w:qFormat/>
    <w:rsid w:val="00E00A04"/>
    <w:rPr>
      <w:rFonts w:ascii="Arial" w:eastAsia="黑体" w:hAnsi="Arial"/>
      <w:b/>
      <w:bCs/>
      <w:kern w:val="2"/>
      <w:sz w:val="32"/>
      <w:szCs w:val="32"/>
      <w:lang w:val="en-US" w:eastAsia="zh-CN" w:bidi="ar-SA"/>
    </w:rPr>
  </w:style>
  <w:style w:type="character" w:customStyle="1" w:styleId="19">
    <w:name w:val="不明显参考1"/>
    <w:uiPriority w:val="31"/>
    <w:semiHidden/>
    <w:qFormat/>
    <w:rsid w:val="00E00A04"/>
    <w:rPr>
      <w:smallCaps/>
      <w:color w:val="C0504D"/>
      <w:u w:val="single"/>
    </w:rPr>
  </w:style>
  <w:style w:type="character" w:customStyle="1" w:styleId="3CharChar">
    <w:name w:val="标题 3 Char Char"/>
    <w:qFormat/>
    <w:rsid w:val="00E00A04"/>
    <w:rPr>
      <w:rFonts w:eastAsia="宋体"/>
      <w:b/>
      <w:bCs/>
      <w:kern w:val="2"/>
      <w:sz w:val="32"/>
      <w:szCs w:val="32"/>
      <w:lang w:val="en-US" w:eastAsia="zh-CN" w:bidi="ar-SA"/>
    </w:rPr>
  </w:style>
  <w:style w:type="character" w:customStyle="1" w:styleId="2b">
    <w:name w:val="标题 字符2"/>
    <w:uiPriority w:val="10"/>
    <w:qFormat/>
    <w:rsid w:val="00E00A04"/>
    <w:rPr>
      <w:rFonts w:ascii="等线 Light" w:eastAsia="等线 Light" w:hAnsi="等线 Light" w:cs="Times New Roman"/>
      <w:b/>
      <w:bCs/>
      <w:sz w:val="32"/>
      <w:szCs w:val="32"/>
    </w:rPr>
  </w:style>
  <w:style w:type="character" w:customStyle="1" w:styleId="1a">
    <w:name w:val="明显参考1"/>
    <w:uiPriority w:val="32"/>
    <w:qFormat/>
    <w:rsid w:val="00E00A04"/>
    <w:rPr>
      <w:b/>
      <w:bCs/>
      <w:smallCaps/>
      <w:color w:val="C0504D"/>
      <w:spacing w:val="5"/>
      <w:u w:val="single"/>
    </w:rPr>
  </w:style>
  <w:style w:type="character" w:customStyle="1" w:styleId="3Char">
    <w:name w:val="标题 3 Char"/>
    <w:uiPriority w:val="9"/>
    <w:qFormat/>
    <w:rsid w:val="00E00A04"/>
    <w:rPr>
      <w:rFonts w:ascii="宋体" w:eastAsia="宋体"/>
      <w:b/>
      <w:sz w:val="24"/>
      <w:u w:val="single"/>
      <w:lang w:val="en-US" w:eastAsia="zh-CN" w:bidi="ar-SA"/>
    </w:rPr>
  </w:style>
  <w:style w:type="character" w:customStyle="1" w:styleId="5Char">
    <w:name w:val="样式5 Char"/>
    <w:link w:val="5"/>
    <w:semiHidden/>
    <w:qFormat/>
    <w:rsid w:val="00E00A04"/>
    <w:rPr>
      <w:b/>
      <w:sz w:val="28"/>
      <w:szCs w:val="28"/>
      <w:lang w:val="zh-CN"/>
    </w:rPr>
  </w:style>
  <w:style w:type="paragraph" w:customStyle="1" w:styleId="5">
    <w:name w:val="样式5"/>
    <w:basedOn w:val="30"/>
    <w:next w:val="afff2"/>
    <w:link w:val="5Char"/>
    <w:semiHidden/>
    <w:qFormat/>
    <w:rsid w:val="00E00A04"/>
    <w:pPr>
      <w:numPr>
        <w:ilvl w:val="2"/>
        <w:numId w:val="1"/>
      </w:numPr>
      <w:tabs>
        <w:tab w:val="left" w:pos="2160"/>
      </w:tabs>
      <w:autoSpaceDE/>
      <w:autoSpaceDN/>
      <w:spacing w:beforeLines="30" w:after="0" w:line="360" w:lineRule="auto"/>
      <w:ind w:left="2160" w:firstLine="0"/>
      <w:jc w:val="both"/>
    </w:pPr>
    <w:rPr>
      <w:rFonts w:ascii="Times New Roman"/>
      <w:sz w:val="28"/>
      <w:szCs w:val="28"/>
      <w:u w:val="none"/>
      <w:lang w:val="zh-CN"/>
    </w:rPr>
  </w:style>
  <w:style w:type="paragraph" w:customStyle="1" w:styleId="afff2">
    <w:name w:val="文档正文"/>
    <w:basedOn w:val="aa"/>
    <w:link w:val="Char1"/>
    <w:qFormat/>
    <w:rsid w:val="00E00A04"/>
    <w:pPr>
      <w:snapToGrid w:val="0"/>
      <w:spacing w:before="120" w:after="120" w:line="180" w:lineRule="auto"/>
    </w:pPr>
    <w:rPr>
      <w:rFonts w:ascii="Arial" w:hAnsi="Arial"/>
      <w:szCs w:val="20"/>
    </w:rPr>
  </w:style>
  <w:style w:type="character" w:customStyle="1" w:styleId="Char1">
    <w:name w:val="文档正文 Char1"/>
    <w:link w:val="afff2"/>
    <w:qFormat/>
    <w:rsid w:val="00E00A04"/>
    <w:rPr>
      <w:rFonts w:ascii="Arial" w:hAnsi="Arial"/>
      <w:kern w:val="2"/>
      <w:sz w:val="21"/>
    </w:rPr>
  </w:style>
  <w:style w:type="character" w:customStyle="1" w:styleId="1b">
    <w:name w:val="批注主题 字符1"/>
    <w:uiPriority w:val="99"/>
    <w:semiHidden/>
    <w:qFormat/>
    <w:rsid w:val="00E00A04"/>
    <w:rPr>
      <w:rFonts w:ascii="宋体" w:eastAsia="宋体" w:hAnsi="宋体"/>
      <w:b/>
      <w:bCs/>
    </w:rPr>
  </w:style>
  <w:style w:type="character" w:customStyle="1" w:styleId="selected">
    <w:name w:val="selected"/>
    <w:uiPriority w:val="99"/>
    <w:semiHidden/>
    <w:qFormat/>
    <w:rsid w:val="00E00A04"/>
    <w:rPr>
      <w:rFonts w:cs="Times New Roman"/>
      <w:shd w:val="clear" w:color="auto" w:fill="B00006"/>
    </w:rPr>
  </w:style>
  <w:style w:type="character" w:customStyle="1" w:styleId="k">
    <w:name w:val="k正文 字符"/>
    <w:link w:val="k0"/>
    <w:semiHidden/>
    <w:qFormat/>
    <w:rsid w:val="00E00A04"/>
    <w:rPr>
      <w:rFonts w:ascii="宋体" w:hAnsi="宋体" w:cs="Arial"/>
      <w:sz w:val="24"/>
      <w:szCs w:val="24"/>
    </w:rPr>
  </w:style>
  <w:style w:type="paragraph" w:customStyle="1" w:styleId="k0">
    <w:name w:val="k正文"/>
    <w:basedOn w:val="aa"/>
    <w:link w:val="k"/>
    <w:semiHidden/>
    <w:qFormat/>
    <w:rsid w:val="00E00A04"/>
    <w:pPr>
      <w:spacing w:line="360" w:lineRule="auto"/>
      <w:ind w:firstLineChars="200" w:firstLine="480"/>
    </w:pPr>
    <w:rPr>
      <w:rFonts w:ascii="宋体" w:hAnsi="宋体"/>
      <w:kern w:val="0"/>
      <w:sz w:val="24"/>
    </w:rPr>
  </w:style>
  <w:style w:type="character" w:customStyle="1" w:styleId="locality">
    <w:name w:val="locality"/>
    <w:qFormat/>
    <w:rsid w:val="00E00A04"/>
  </w:style>
  <w:style w:type="character" w:customStyle="1" w:styleId="afff3">
    <w:name w:val="无"/>
    <w:qFormat/>
    <w:rsid w:val="00E00A04"/>
  </w:style>
  <w:style w:type="character" w:customStyle="1" w:styleId="212">
    <w:name w:val="正文文本缩进 2 字符1"/>
    <w:uiPriority w:val="99"/>
    <w:semiHidden/>
    <w:qFormat/>
    <w:rsid w:val="00E00A04"/>
    <w:rPr>
      <w:rFonts w:ascii="宋体" w:eastAsia="宋体" w:hAnsi="宋体"/>
    </w:rPr>
  </w:style>
  <w:style w:type="character" w:customStyle="1" w:styleId="1c">
    <w:name w:val="标题 字符1"/>
    <w:semiHidden/>
    <w:qFormat/>
    <w:rsid w:val="00E00A04"/>
    <w:rPr>
      <w:rFonts w:ascii="Cambria" w:eastAsia="宋体" w:hAnsi="Cambria" w:cs="Times New Roman"/>
      <w:b/>
      <w:bCs/>
      <w:kern w:val="2"/>
      <w:sz w:val="32"/>
      <w:szCs w:val="32"/>
      <w:lang w:val="zh-CN" w:eastAsia="zh-CN"/>
    </w:rPr>
  </w:style>
  <w:style w:type="character" w:customStyle="1" w:styleId="Char">
    <w:name w:val="批注文字 Char"/>
    <w:qFormat/>
    <w:rsid w:val="00E00A04"/>
    <w:rPr>
      <w:kern w:val="2"/>
      <w:sz w:val="21"/>
      <w:szCs w:val="24"/>
    </w:rPr>
  </w:style>
  <w:style w:type="character" w:customStyle="1" w:styleId="font01">
    <w:name w:val="font01"/>
    <w:uiPriority w:val="99"/>
    <w:semiHidden/>
    <w:qFormat/>
    <w:rsid w:val="00E00A04"/>
    <w:rPr>
      <w:rFonts w:ascii="宋体" w:eastAsia="宋体" w:hAnsi="宋体" w:cs="宋体"/>
      <w:color w:val="000000"/>
      <w:sz w:val="18"/>
      <w:szCs w:val="18"/>
      <w:u w:val="none"/>
    </w:rPr>
  </w:style>
  <w:style w:type="character" w:customStyle="1" w:styleId="Char0">
    <w:name w:val="列出段落 Char"/>
    <w:uiPriority w:val="34"/>
    <w:qFormat/>
    <w:rsid w:val="00E00A04"/>
    <w:rPr>
      <w:rFonts w:ascii="Calibri" w:eastAsia="宋体" w:hAnsi="Calibri"/>
      <w:kern w:val="2"/>
      <w:sz w:val="21"/>
      <w:szCs w:val="22"/>
      <w:lang w:val="en-US" w:eastAsia="zh-CN" w:bidi="ar-SA"/>
    </w:rPr>
  </w:style>
  <w:style w:type="character" w:customStyle="1" w:styleId="inf">
    <w:name w:val="inf"/>
    <w:uiPriority w:val="99"/>
    <w:semiHidden/>
    <w:qFormat/>
    <w:rsid w:val="00E00A04"/>
    <w:rPr>
      <w:rFonts w:cs="Times New Roman"/>
      <w:color w:val="333333"/>
      <w:sz w:val="18"/>
      <w:szCs w:val="18"/>
      <w:shd w:val="clear" w:color="auto" w:fill="EEEEEE"/>
    </w:rPr>
  </w:style>
  <w:style w:type="character" w:customStyle="1" w:styleId="Char10">
    <w:name w:val="列出段落 Char1"/>
    <w:link w:val="1d"/>
    <w:uiPriority w:val="34"/>
    <w:qFormat/>
    <w:rsid w:val="00E00A04"/>
    <w:rPr>
      <w:rFonts w:ascii="Calibri" w:eastAsia="宋体" w:hAnsi="Calibri"/>
      <w:kern w:val="2"/>
      <w:sz w:val="21"/>
      <w:szCs w:val="22"/>
      <w:lang w:val="en-US" w:eastAsia="zh-CN" w:bidi="ar-SA"/>
    </w:rPr>
  </w:style>
  <w:style w:type="paragraph" w:customStyle="1" w:styleId="1d">
    <w:name w:val="列出段落1"/>
    <w:basedOn w:val="aa"/>
    <w:link w:val="Char10"/>
    <w:uiPriority w:val="34"/>
    <w:qFormat/>
    <w:rsid w:val="00E00A04"/>
    <w:pPr>
      <w:ind w:firstLineChars="200" w:firstLine="420"/>
    </w:pPr>
    <w:rPr>
      <w:rFonts w:ascii="Calibri" w:hAnsi="Calibri"/>
      <w:szCs w:val="22"/>
    </w:rPr>
  </w:style>
  <w:style w:type="character" w:customStyle="1" w:styleId="Char3">
    <w:name w:val="页脚 Char"/>
    <w:uiPriority w:val="99"/>
    <w:qFormat/>
    <w:rsid w:val="00E00A04"/>
    <w:rPr>
      <w:rFonts w:ascii="宋体" w:eastAsia="宋体"/>
      <w:sz w:val="18"/>
      <w:lang w:val="en-US" w:eastAsia="zh-CN" w:bidi="ar-SA"/>
    </w:rPr>
  </w:style>
  <w:style w:type="character" w:customStyle="1" w:styleId="1e">
    <w:name w:val="页脚 字符1"/>
    <w:uiPriority w:val="99"/>
    <w:qFormat/>
    <w:rsid w:val="00E00A04"/>
    <w:rPr>
      <w:kern w:val="2"/>
      <w:sz w:val="18"/>
      <w:szCs w:val="18"/>
    </w:rPr>
  </w:style>
  <w:style w:type="character" w:customStyle="1" w:styleId="myChar">
    <w:name w:val="my正文 Char"/>
    <w:link w:val="my"/>
    <w:qFormat/>
    <w:rsid w:val="00E00A04"/>
    <w:rPr>
      <w:sz w:val="24"/>
      <w:szCs w:val="24"/>
    </w:rPr>
  </w:style>
  <w:style w:type="paragraph" w:customStyle="1" w:styleId="my">
    <w:name w:val="my正文"/>
    <w:basedOn w:val="aa"/>
    <w:link w:val="myChar"/>
    <w:qFormat/>
    <w:rsid w:val="00E00A04"/>
    <w:pPr>
      <w:spacing w:line="360" w:lineRule="auto"/>
      <w:ind w:firstLineChars="200" w:firstLine="480"/>
    </w:pPr>
    <w:rPr>
      <w:kern w:val="0"/>
      <w:sz w:val="24"/>
    </w:rPr>
  </w:style>
  <w:style w:type="character" w:customStyle="1" w:styleId="Char11">
    <w:name w:val="批注框文本 Char1"/>
    <w:semiHidden/>
    <w:qFormat/>
    <w:rsid w:val="00E00A04"/>
    <w:rPr>
      <w:rFonts w:ascii="Times New Roman" w:eastAsia="宋体" w:hAnsi="Times New Roman" w:cs="Times New Roman"/>
      <w:kern w:val="2"/>
      <w:sz w:val="18"/>
      <w:szCs w:val="18"/>
    </w:rPr>
  </w:style>
  <w:style w:type="character" w:customStyle="1" w:styleId="Char20">
    <w:name w:val="正文缩进 Char2"/>
    <w:qFormat/>
    <w:rsid w:val="00E00A04"/>
    <w:rPr>
      <w:kern w:val="2"/>
      <w:sz w:val="21"/>
    </w:rPr>
  </w:style>
  <w:style w:type="character" w:customStyle="1" w:styleId="1f">
    <w:name w:val="日期 字符1"/>
    <w:uiPriority w:val="99"/>
    <w:semiHidden/>
    <w:qFormat/>
    <w:rsid w:val="00E00A04"/>
    <w:rPr>
      <w:rFonts w:ascii="Times New Roman" w:eastAsia="宋体" w:hAnsi="Times New Roman" w:cs="Times New Roman"/>
      <w:sz w:val="24"/>
      <w:szCs w:val="24"/>
    </w:rPr>
  </w:style>
  <w:style w:type="character" w:customStyle="1" w:styleId="111">
    <w:name w:val="不明显参考11"/>
    <w:uiPriority w:val="31"/>
    <w:qFormat/>
    <w:rsid w:val="00E00A04"/>
    <w:rPr>
      <w:smallCaps/>
      <w:color w:val="C0504D"/>
      <w:u w:val="single"/>
    </w:rPr>
  </w:style>
  <w:style w:type="character" w:customStyle="1" w:styleId="highlight">
    <w:name w:val="highlight"/>
    <w:semiHidden/>
    <w:qFormat/>
    <w:rsid w:val="00E00A04"/>
  </w:style>
  <w:style w:type="character" w:customStyle="1" w:styleId="Char12">
    <w:name w:val="图编号 Char1"/>
    <w:semiHidden/>
    <w:qFormat/>
    <w:rsid w:val="00E00A04"/>
    <w:rPr>
      <w:rFonts w:ascii="Times New Roman" w:hAnsi="Times New Roman"/>
      <w:kern w:val="2"/>
      <w:sz w:val="24"/>
    </w:rPr>
  </w:style>
  <w:style w:type="character" w:customStyle="1" w:styleId="before1">
    <w:name w:val="before1"/>
    <w:qFormat/>
    <w:rsid w:val="00E00A04"/>
    <w:rPr>
      <w:rFonts w:ascii="FontAwesome" w:eastAsia="FontAwesome" w:hAnsi="FontAwesome" w:cs="FontAwesome" w:hint="default"/>
      <w:color w:val="888888"/>
    </w:rPr>
  </w:style>
  <w:style w:type="character" w:customStyle="1" w:styleId="afff4">
    <w:name w:val="页眉 字符"/>
    <w:uiPriority w:val="99"/>
    <w:qFormat/>
    <w:locked/>
    <w:rsid w:val="00E00A04"/>
    <w:rPr>
      <w:rFonts w:ascii="Times New Roman" w:eastAsia="宋体" w:hAnsi="Times New Roman" w:cs="Times New Roman"/>
      <w:sz w:val="18"/>
      <w:szCs w:val="18"/>
    </w:rPr>
  </w:style>
  <w:style w:type="character" w:customStyle="1" w:styleId="1f0">
    <w:name w:val="未处理的提及1"/>
    <w:uiPriority w:val="99"/>
    <w:semiHidden/>
    <w:qFormat/>
    <w:rsid w:val="00E00A04"/>
    <w:rPr>
      <w:color w:val="605E5C"/>
      <w:shd w:val="clear" w:color="auto" w:fill="E1DFDD"/>
    </w:rPr>
  </w:style>
  <w:style w:type="character" w:customStyle="1" w:styleId="chanpin1">
    <w:name w:val="chanpin1"/>
    <w:qFormat/>
    <w:rsid w:val="00E00A04"/>
    <w:rPr>
      <w:rFonts w:ascii="ˎ̥" w:hAnsi="ˎ̥" w:hint="default"/>
      <w:color w:val="000000"/>
      <w:sz w:val="20"/>
      <w:szCs w:val="20"/>
      <w:u w:val="none"/>
    </w:rPr>
  </w:style>
  <w:style w:type="character" w:customStyle="1" w:styleId="apple-converted-space">
    <w:name w:val="apple-converted-space"/>
    <w:uiPriority w:val="99"/>
    <w:semiHidden/>
    <w:qFormat/>
    <w:rsid w:val="00E00A04"/>
    <w:rPr>
      <w:rFonts w:cs="Times New Roman"/>
    </w:rPr>
  </w:style>
  <w:style w:type="character" w:customStyle="1" w:styleId="Char4">
    <w:name w:val="段 Char"/>
    <w:link w:val="afff5"/>
    <w:qFormat/>
    <w:locked/>
    <w:rsid w:val="00E00A04"/>
    <w:rPr>
      <w:rFonts w:ascii="宋体" w:hAnsi="宋体"/>
      <w:lang w:val="en-US" w:eastAsia="zh-CN" w:bidi="ar-SA"/>
    </w:rPr>
  </w:style>
  <w:style w:type="paragraph" w:customStyle="1" w:styleId="afff5">
    <w:name w:val="段"/>
    <w:link w:val="Char4"/>
    <w:qFormat/>
    <w:rsid w:val="00E00A04"/>
    <w:pPr>
      <w:tabs>
        <w:tab w:val="center" w:pos="4201"/>
        <w:tab w:val="right" w:leader="dot" w:pos="9298"/>
      </w:tabs>
      <w:autoSpaceDE w:val="0"/>
      <w:autoSpaceDN w:val="0"/>
      <w:spacing w:line="360" w:lineRule="atLeast"/>
      <w:ind w:firstLineChars="200" w:firstLine="420"/>
      <w:jc w:val="both"/>
    </w:pPr>
    <w:rPr>
      <w:rFonts w:ascii="宋体" w:hAnsi="宋体"/>
    </w:rPr>
  </w:style>
  <w:style w:type="character" w:customStyle="1" w:styleId="Char13">
    <w:name w:val="正文首行缩进 Char1"/>
    <w:link w:val="112"/>
    <w:qFormat/>
    <w:rsid w:val="00E00A04"/>
    <w:rPr>
      <w:rFonts w:ascii="Times New Roman" w:eastAsia="宋体" w:hAnsi="Times New Roman" w:cs="Times New Roman"/>
      <w:kern w:val="2"/>
      <w:sz w:val="24"/>
      <w:szCs w:val="24"/>
    </w:rPr>
  </w:style>
  <w:style w:type="paragraph" w:customStyle="1" w:styleId="112">
    <w:name w:val="正文首行缩进11"/>
    <w:basedOn w:val="af5"/>
    <w:link w:val="Char13"/>
    <w:qFormat/>
    <w:rsid w:val="00E00A04"/>
    <w:pPr>
      <w:tabs>
        <w:tab w:val="clear" w:pos="567"/>
      </w:tabs>
      <w:adjustRightInd w:val="0"/>
      <w:snapToGrid w:val="0"/>
      <w:spacing w:before="60" w:after="60" w:line="360" w:lineRule="auto"/>
      <w:ind w:firstLineChars="200" w:firstLine="482"/>
      <w:textAlignment w:val="baseline"/>
    </w:pPr>
    <w:rPr>
      <w:rFonts w:ascii="Times New Roman" w:hAnsi="Times New Roman"/>
    </w:rPr>
  </w:style>
  <w:style w:type="character" w:customStyle="1" w:styleId="before">
    <w:name w:val="before"/>
    <w:qFormat/>
    <w:rsid w:val="00E00A04"/>
    <w:rPr>
      <w:rFonts w:ascii="FontAwesome" w:eastAsia="FontAwesome" w:hAnsi="FontAwesome" w:cs="FontAwesome" w:hint="default"/>
      <w:color w:val="888888"/>
    </w:rPr>
  </w:style>
  <w:style w:type="character" w:customStyle="1" w:styleId="Char5">
    <w:name w:val="正文大标题 Char"/>
    <w:link w:val="afff6"/>
    <w:qFormat/>
    <w:rsid w:val="00E00A04"/>
    <w:rPr>
      <w:rFonts w:ascii="宋体" w:hAnsi="宋体"/>
      <w:b/>
      <w:color w:val="000000"/>
      <w:kern w:val="2"/>
      <w:sz w:val="28"/>
      <w:szCs w:val="21"/>
    </w:rPr>
  </w:style>
  <w:style w:type="paragraph" w:customStyle="1" w:styleId="afff6">
    <w:name w:val="正文大标题"/>
    <w:basedOn w:val="afff7"/>
    <w:next w:val="ab"/>
    <w:link w:val="Char5"/>
    <w:qFormat/>
    <w:rsid w:val="00E00A04"/>
    <w:pPr>
      <w:jc w:val="center"/>
    </w:pPr>
    <w:rPr>
      <w:i w:val="0"/>
      <w:color w:val="000000"/>
      <w:sz w:val="28"/>
      <w:szCs w:val="21"/>
    </w:rPr>
  </w:style>
  <w:style w:type="paragraph" w:customStyle="1" w:styleId="afff7">
    <w:name w:val="正文小标题"/>
    <w:basedOn w:val="aa"/>
    <w:next w:val="ab"/>
    <w:link w:val="Char6"/>
    <w:qFormat/>
    <w:rsid w:val="00E00A04"/>
    <w:pPr>
      <w:adjustRightInd w:val="0"/>
      <w:snapToGrid w:val="0"/>
      <w:spacing w:beforeLines="100" w:afterLines="100"/>
      <w:ind w:firstLine="482"/>
      <w:jc w:val="left"/>
    </w:pPr>
    <w:rPr>
      <w:rFonts w:ascii="宋体" w:hAnsi="宋体"/>
      <w:b/>
      <w:i/>
      <w:color w:val="FF0000"/>
      <w:sz w:val="24"/>
      <w:szCs w:val="20"/>
    </w:rPr>
  </w:style>
  <w:style w:type="character" w:customStyle="1" w:styleId="Char6">
    <w:name w:val="正文小标题 Char"/>
    <w:link w:val="afff7"/>
    <w:qFormat/>
    <w:rsid w:val="00E00A04"/>
    <w:rPr>
      <w:rFonts w:ascii="宋体" w:hAnsi="宋体"/>
      <w:b/>
      <w:i/>
      <w:color w:val="FF0000"/>
      <w:kern w:val="2"/>
      <w:sz w:val="24"/>
    </w:rPr>
  </w:style>
  <w:style w:type="character" w:customStyle="1" w:styleId="1f1">
    <w:name w:val="正文缩进 字符1"/>
    <w:semiHidden/>
    <w:qFormat/>
    <w:rsid w:val="00E00A04"/>
    <w:rPr>
      <w:rFonts w:ascii="Times New Roman" w:eastAsia="宋体" w:hAnsi="Times New Roman" w:cs="Times New Roman"/>
      <w:sz w:val="24"/>
      <w:szCs w:val="20"/>
    </w:rPr>
  </w:style>
  <w:style w:type="character" w:customStyle="1" w:styleId="GCYChar">
    <w:name w:val="GCY 正文 Char"/>
    <w:link w:val="GCY"/>
    <w:qFormat/>
    <w:rsid w:val="00E00A04"/>
    <w:rPr>
      <w:sz w:val="24"/>
      <w:szCs w:val="24"/>
    </w:rPr>
  </w:style>
  <w:style w:type="paragraph" w:customStyle="1" w:styleId="GCY">
    <w:name w:val="GCY 正文"/>
    <w:basedOn w:val="aa"/>
    <w:link w:val="GCYChar"/>
    <w:qFormat/>
    <w:rsid w:val="00E00A04"/>
    <w:pPr>
      <w:spacing w:line="360" w:lineRule="auto"/>
      <w:ind w:firstLineChars="200" w:firstLine="200"/>
    </w:pPr>
    <w:rPr>
      <w:kern w:val="0"/>
      <w:sz w:val="24"/>
    </w:rPr>
  </w:style>
  <w:style w:type="character" w:customStyle="1" w:styleId="2c">
    <w:name w:val="未处理的提及2"/>
    <w:uiPriority w:val="99"/>
    <w:semiHidden/>
    <w:qFormat/>
    <w:rsid w:val="00E00A04"/>
    <w:rPr>
      <w:color w:val="605E5C"/>
      <w:shd w:val="clear" w:color="auto" w:fill="E1DFDD"/>
    </w:rPr>
  </w:style>
  <w:style w:type="character" w:customStyle="1" w:styleId="chanpin">
    <w:name w:val="chanpin拷贝"/>
    <w:qFormat/>
    <w:rsid w:val="00E00A04"/>
  </w:style>
  <w:style w:type="character" w:customStyle="1" w:styleId="Char7">
    <w:name w:val="正文首行缩进 Char"/>
    <w:link w:val="73"/>
    <w:qFormat/>
    <w:rsid w:val="00E00A04"/>
    <w:rPr>
      <w:rFonts w:ascii="宋体" w:hAnsi="宋体"/>
      <w:kern w:val="2"/>
      <w:sz w:val="21"/>
      <w:szCs w:val="24"/>
    </w:rPr>
  </w:style>
  <w:style w:type="paragraph" w:customStyle="1" w:styleId="73">
    <w:name w:val="7"/>
    <w:basedOn w:val="aa"/>
    <w:next w:val="17"/>
    <w:link w:val="Char7"/>
    <w:semiHidden/>
    <w:qFormat/>
    <w:rsid w:val="00E00A04"/>
    <w:pPr>
      <w:autoSpaceDE w:val="0"/>
      <w:autoSpaceDN w:val="0"/>
      <w:adjustRightInd w:val="0"/>
      <w:spacing w:beforeLines="30" w:line="360" w:lineRule="auto"/>
      <w:ind w:firstLineChars="200" w:firstLine="200"/>
    </w:pPr>
    <w:rPr>
      <w:rFonts w:ascii="宋体" w:hAnsi="宋体"/>
    </w:rPr>
  </w:style>
  <w:style w:type="character" w:customStyle="1" w:styleId="Char8">
    <w:name w:val="正文文本样式 Char"/>
    <w:link w:val="afff8"/>
    <w:qFormat/>
    <w:rsid w:val="00E00A04"/>
    <w:rPr>
      <w:rFonts w:cs="宋体"/>
      <w:kern w:val="2"/>
      <w:sz w:val="24"/>
    </w:rPr>
  </w:style>
  <w:style w:type="paragraph" w:customStyle="1" w:styleId="afff8">
    <w:name w:val="正文文本样式"/>
    <w:basedOn w:val="aa"/>
    <w:link w:val="Char8"/>
    <w:qFormat/>
    <w:rsid w:val="00E00A04"/>
    <w:pPr>
      <w:spacing w:line="360" w:lineRule="auto"/>
      <w:ind w:firstLine="482"/>
    </w:pPr>
    <w:rPr>
      <w:sz w:val="24"/>
      <w:szCs w:val="20"/>
    </w:rPr>
  </w:style>
  <w:style w:type="character" w:customStyle="1" w:styleId="ckepathempty2">
    <w:name w:val="cke_path_empty2"/>
    <w:qFormat/>
    <w:rsid w:val="00E00A04"/>
    <w:rPr>
      <w:b/>
      <w:color w:val="484848"/>
      <w:sz w:val="16"/>
      <w:szCs w:val="16"/>
      <w:u w:val="none"/>
    </w:rPr>
  </w:style>
  <w:style w:type="character" w:customStyle="1" w:styleId="bjh-p">
    <w:name w:val="bjh-p"/>
    <w:qFormat/>
    <w:rsid w:val="00E00A04"/>
  </w:style>
  <w:style w:type="character" w:customStyle="1" w:styleId="afff9">
    <w:name w:val="方案 正文 字符"/>
    <w:link w:val="afffa"/>
    <w:qFormat/>
    <w:rsid w:val="00E00A04"/>
    <w:rPr>
      <w:rFonts w:cs="黑体"/>
      <w:sz w:val="24"/>
    </w:rPr>
  </w:style>
  <w:style w:type="paragraph" w:customStyle="1" w:styleId="afffa">
    <w:name w:val="方案 正文"/>
    <w:basedOn w:val="aa"/>
    <w:link w:val="afff9"/>
    <w:qFormat/>
    <w:rsid w:val="00E00A04"/>
    <w:pPr>
      <w:widowControl/>
      <w:adjustRightInd w:val="0"/>
      <w:spacing w:before="120" w:afterLines="30" w:line="360" w:lineRule="auto"/>
      <w:ind w:firstLineChars="200" w:firstLine="200"/>
      <w:jc w:val="left"/>
      <w:textAlignment w:val="baseline"/>
    </w:pPr>
    <w:rPr>
      <w:kern w:val="0"/>
      <w:sz w:val="24"/>
      <w:szCs w:val="20"/>
    </w:rPr>
  </w:style>
  <w:style w:type="character" w:customStyle="1" w:styleId="Char9">
    <w:name w:val="*正文 Char"/>
    <w:link w:val="afffb"/>
    <w:qFormat/>
    <w:locked/>
    <w:rsid w:val="00E00A04"/>
    <w:rPr>
      <w:rFonts w:ascii="仿宋_GB2312" w:eastAsia="仿宋"/>
      <w:color w:val="000000"/>
      <w:kern w:val="2"/>
      <w:sz w:val="28"/>
      <w:szCs w:val="28"/>
    </w:rPr>
  </w:style>
  <w:style w:type="paragraph" w:customStyle="1" w:styleId="afffb">
    <w:name w:val="*正文"/>
    <w:basedOn w:val="aa"/>
    <w:link w:val="Char9"/>
    <w:qFormat/>
    <w:rsid w:val="00E00A04"/>
    <w:pPr>
      <w:widowControl/>
      <w:ind w:firstLine="200"/>
    </w:pPr>
    <w:rPr>
      <w:rFonts w:ascii="仿宋_GB2312" w:eastAsia="仿宋"/>
      <w:color w:val="000000"/>
      <w:sz w:val="28"/>
      <w:szCs w:val="28"/>
    </w:rPr>
  </w:style>
  <w:style w:type="character" w:customStyle="1" w:styleId="street-address">
    <w:name w:val="street-address"/>
    <w:qFormat/>
    <w:rsid w:val="00E00A04"/>
  </w:style>
  <w:style w:type="character" w:customStyle="1" w:styleId="62">
    <w:name w:val="未处理的提及6"/>
    <w:uiPriority w:val="99"/>
    <w:semiHidden/>
    <w:qFormat/>
    <w:rsid w:val="00E00A04"/>
    <w:rPr>
      <w:color w:val="605E5C"/>
      <w:shd w:val="clear" w:color="auto" w:fill="E1DFDD"/>
    </w:rPr>
  </w:style>
  <w:style w:type="character" w:customStyle="1" w:styleId="2d">
    <w:name w:val="正文缩进 字符2"/>
    <w:semiHidden/>
    <w:qFormat/>
    <w:rsid w:val="00E00A04"/>
    <w:rPr>
      <w:kern w:val="2"/>
      <w:sz w:val="24"/>
    </w:rPr>
  </w:style>
  <w:style w:type="character" w:customStyle="1" w:styleId="unnamed1">
    <w:name w:val="unnamed1"/>
    <w:qFormat/>
    <w:rsid w:val="00E00A04"/>
  </w:style>
  <w:style w:type="character" w:customStyle="1" w:styleId="Chara">
    <w:name w:val="正文缩进 Char"/>
    <w:qFormat/>
    <w:rsid w:val="00E00A04"/>
    <w:rPr>
      <w:rFonts w:ascii="宋体" w:eastAsia="宋体"/>
      <w:kern w:val="2"/>
      <w:sz w:val="24"/>
      <w:szCs w:val="24"/>
      <w:lang w:val="en-US" w:eastAsia="zh-CN" w:bidi="ar-SA"/>
    </w:rPr>
  </w:style>
  <w:style w:type="character" w:customStyle="1" w:styleId="Char21">
    <w:name w:val="纯文本 Char2"/>
    <w:qFormat/>
    <w:rsid w:val="00E00A04"/>
    <w:rPr>
      <w:rFonts w:ascii="宋体" w:hAnsi="Courier New" w:cs="Courier New"/>
      <w:kern w:val="2"/>
      <w:sz w:val="21"/>
      <w:szCs w:val="21"/>
    </w:rPr>
  </w:style>
  <w:style w:type="character" w:customStyle="1" w:styleId="fontstyle01">
    <w:name w:val="fontstyle01"/>
    <w:uiPriority w:val="99"/>
    <w:semiHidden/>
    <w:qFormat/>
    <w:rsid w:val="00E00A04"/>
    <w:rPr>
      <w:rFonts w:ascii="宋体" w:eastAsia="宋体" w:hAnsi="宋体" w:cs="Times New Roman"/>
      <w:color w:val="000000"/>
      <w:sz w:val="32"/>
      <w:szCs w:val="32"/>
    </w:rPr>
  </w:style>
  <w:style w:type="character" w:customStyle="1" w:styleId="2Char1">
    <w:name w:val="样式  + 首行缩进:  2 字符 Char"/>
    <w:link w:val="2e"/>
    <w:qFormat/>
    <w:rsid w:val="00E00A04"/>
    <w:rPr>
      <w:rFonts w:ascii="Arial" w:hAnsi="Arial"/>
      <w:spacing w:val="10"/>
      <w:sz w:val="24"/>
      <w:szCs w:val="22"/>
    </w:rPr>
  </w:style>
  <w:style w:type="paragraph" w:customStyle="1" w:styleId="2e">
    <w:name w:val="样式  + 首行缩进:  2 字符"/>
    <w:basedOn w:val="aa"/>
    <w:link w:val="2Char1"/>
    <w:qFormat/>
    <w:rsid w:val="00E00A04"/>
    <w:pPr>
      <w:adjustRightInd w:val="0"/>
      <w:snapToGrid w:val="0"/>
      <w:spacing w:before="120" w:after="120" w:line="360" w:lineRule="auto"/>
      <w:ind w:firstLineChars="200" w:firstLine="480"/>
      <w:jc w:val="left"/>
      <w:textAlignment w:val="baseline"/>
    </w:pPr>
    <w:rPr>
      <w:rFonts w:ascii="Arial" w:hAnsi="Arial"/>
      <w:spacing w:val="10"/>
      <w:kern w:val="0"/>
      <w:sz w:val="24"/>
      <w:szCs w:val="22"/>
    </w:rPr>
  </w:style>
  <w:style w:type="character" w:customStyle="1" w:styleId="hover35">
    <w:name w:val="hover35"/>
    <w:uiPriority w:val="99"/>
    <w:semiHidden/>
    <w:qFormat/>
    <w:rsid w:val="00E00A04"/>
    <w:rPr>
      <w:rFonts w:cs="Times New Roman"/>
      <w:sz w:val="21"/>
      <w:szCs w:val="21"/>
    </w:rPr>
  </w:style>
  <w:style w:type="character" w:customStyle="1" w:styleId="Charb">
    <w:name w:val="表格非标题文字 Char"/>
    <w:link w:val="afffc"/>
    <w:qFormat/>
    <w:rsid w:val="00E00A04"/>
    <w:rPr>
      <w:rFonts w:ascii="Arial" w:hAnsi="Arial" w:cs="黑体"/>
      <w:sz w:val="18"/>
      <w:szCs w:val="21"/>
      <w:lang w:val="en-US" w:eastAsia="zh-CN" w:bidi="ar-SA"/>
    </w:rPr>
  </w:style>
  <w:style w:type="paragraph" w:customStyle="1" w:styleId="afffc">
    <w:name w:val="表格非标题文字"/>
    <w:link w:val="Charb"/>
    <w:qFormat/>
    <w:rsid w:val="00E00A04"/>
    <w:pPr>
      <w:snapToGrid w:val="0"/>
      <w:spacing w:before="80" w:after="40"/>
    </w:pPr>
    <w:rPr>
      <w:rFonts w:ascii="Arial" w:hAnsi="Arial" w:cs="黑体"/>
      <w:sz w:val="18"/>
      <w:szCs w:val="21"/>
    </w:rPr>
  </w:style>
  <w:style w:type="character" w:customStyle="1" w:styleId="Charc">
    <w:name w:val="_正文段落 Char"/>
    <w:link w:val="afffd"/>
    <w:semiHidden/>
    <w:qFormat/>
    <w:rsid w:val="00E00A04"/>
    <w:rPr>
      <w:sz w:val="24"/>
      <w:szCs w:val="24"/>
    </w:rPr>
  </w:style>
  <w:style w:type="paragraph" w:customStyle="1" w:styleId="afffd">
    <w:name w:val="_正文段落"/>
    <w:basedOn w:val="aa"/>
    <w:link w:val="Charc"/>
    <w:semiHidden/>
    <w:qFormat/>
    <w:rsid w:val="00E00A04"/>
    <w:pPr>
      <w:widowControl/>
      <w:spacing w:beforeLines="15" w:afterLines="15" w:line="360" w:lineRule="auto"/>
      <w:ind w:firstLineChars="200" w:firstLine="200"/>
      <w:jc w:val="left"/>
    </w:pPr>
    <w:rPr>
      <w:kern w:val="0"/>
      <w:sz w:val="24"/>
    </w:rPr>
  </w:style>
  <w:style w:type="character" w:customStyle="1" w:styleId="Chard">
    <w:name w:val="正文重点 Char"/>
    <w:link w:val="afffe"/>
    <w:qFormat/>
    <w:rsid w:val="00E00A04"/>
    <w:rPr>
      <w:b/>
      <w:sz w:val="24"/>
    </w:rPr>
  </w:style>
  <w:style w:type="paragraph" w:customStyle="1" w:styleId="afffe">
    <w:name w:val="正文重点"/>
    <w:basedOn w:val="aa"/>
    <w:link w:val="Chard"/>
    <w:qFormat/>
    <w:rsid w:val="00E00A04"/>
    <w:pPr>
      <w:adjustRightInd w:val="0"/>
      <w:spacing w:line="360" w:lineRule="auto"/>
      <w:ind w:firstLineChars="200" w:firstLine="482"/>
      <w:jc w:val="left"/>
      <w:textAlignment w:val="baseline"/>
    </w:pPr>
    <w:rPr>
      <w:b/>
      <w:kern w:val="0"/>
      <w:sz w:val="24"/>
      <w:szCs w:val="20"/>
    </w:rPr>
  </w:style>
  <w:style w:type="character" w:customStyle="1" w:styleId="1f2">
    <w:name w:val="正文首行缩进 字符1"/>
    <w:qFormat/>
    <w:rsid w:val="00E00A04"/>
    <w:rPr>
      <w:rFonts w:ascii="宋体" w:eastAsia="宋体" w:hAnsi="宋体"/>
    </w:rPr>
  </w:style>
  <w:style w:type="character" w:customStyle="1" w:styleId="CharChar">
    <w:name w:val="正文缩进 Char Char"/>
    <w:link w:val="1f3"/>
    <w:qFormat/>
    <w:rsid w:val="00E00A04"/>
    <w:rPr>
      <w:rFonts w:ascii="宋体" w:eastAsia="宋体"/>
      <w:snapToGrid w:val="0"/>
      <w:color w:val="000000"/>
      <w:kern w:val="28"/>
      <w:sz w:val="28"/>
      <w:lang w:bidi="ar-SA"/>
    </w:rPr>
  </w:style>
  <w:style w:type="paragraph" w:customStyle="1" w:styleId="1f3">
    <w:name w:val="正文缩进1"/>
    <w:basedOn w:val="aa"/>
    <w:link w:val="CharChar"/>
    <w:qFormat/>
    <w:rsid w:val="00E00A04"/>
    <w:pPr>
      <w:widowControl/>
      <w:adjustRightInd w:val="0"/>
      <w:snapToGrid w:val="0"/>
      <w:spacing w:line="480" w:lineRule="exact"/>
      <w:ind w:firstLine="567"/>
    </w:pPr>
    <w:rPr>
      <w:rFonts w:ascii="宋体"/>
      <w:snapToGrid w:val="0"/>
      <w:color w:val="000000"/>
      <w:kern w:val="28"/>
      <w:sz w:val="28"/>
      <w:szCs w:val="20"/>
    </w:rPr>
  </w:style>
  <w:style w:type="character" w:customStyle="1" w:styleId="Heading3-oldChar">
    <w:name w:val="Heading 3 - old Char"/>
    <w:qFormat/>
    <w:rsid w:val="00E00A04"/>
    <w:rPr>
      <w:rFonts w:ascii="Palatino Linotype" w:eastAsia="宋体" w:hAnsi="Palatino Linotype" w:cs="Times New Roman"/>
      <w:b/>
      <w:bCs/>
      <w:szCs w:val="24"/>
    </w:rPr>
  </w:style>
  <w:style w:type="character" w:customStyle="1" w:styleId="redfilefwwh">
    <w:name w:val="redfilefwwh"/>
    <w:uiPriority w:val="99"/>
    <w:semiHidden/>
    <w:qFormat/>
    <w:rsid w:val="00E00A04"/>
    <w:rPr>
      <w:rFonts w:cs="Times New Roman"/>
      <w:color w:val="BA2636"/>
      <w:sz w:val="18"/>
      <w:szCs w:val="18"/>
    </w:rPr>
  </w:style>
  <w:style w:type="character" w:customStyle="1" w:styleId="TableTextChar1">
    <w:name w:val="Table Text Char1"/>
    <w:link w:val="TableText"/>
    <w:semiHidden/>
    <w:qFormat/>
    <w:rsid w:val="00E00A04"/>
    <w:rPr>
      <w:rFonts w:ascii="Arial" w:hAnsi="Arial" w:cs="Arial"/>
      <w:sz w:val="18"/>
      <w:szCs w:val="18"/>
      <w:lang w:val="en-US" w:eastAsia="zh-CN" w:bidi="ar-SA"/>
    </w:rPr>
  </w:style>
  <w:style w:type="paragraph" w:customStyle="1" w:styleId="TableText">
    <w:name w:val="Table Text"/>
    <w:link w:val="TableTextChar1"/>
    <w:semiHidden/>
    <w:qFormat/>
    <w:rsid w:val="00E00A04"/>
    <w:pPr>
      <w:snapToGrid w:val="0"/>
      <w:spacing w:before="80" w:after="80"/>
    </w:pPr>
    <w:rPr>
      <w:rFonts w:ascii="Arial" w:hAnsi="Arial" w:cs="Arial"/>
      <w:sz w:val="18"/>
      <w:szCs w:val="18"/>
    </w:rPr>
  </w:style>
  <w:style w:type="character" w:customStyle="1" w:styleId="1QChar">
    <w:name w:val="1Q方案正文 Char"/>
    <w:link w:val="1Q"/>
    <w:qFormat/>
    <w:locked/>
    <w:rsid w:val="00E00A04"/>
    <w:rPr>
      <w:rFonts w:ascii="宋体" w:hAnsi="宋体"/>
      <w:color w:val="000000"/>
      <w:sz w:val="24"/>
      <w:szCs w:val="24"/>
      <w:lang w:val="zh-CN"/>
    </w:rPr>
  </w:style>
  <w:style w:type="paragraph" w:customStyle="1" w:styleId="1Q">
    <w:name w:val="1Q方案正文"/>
    <w:basedOn w:val="aa"/>
    <w:link w:val="1QChar"/>
    <w:qFormat/>
    <w:rsid w:val="00E00A04"/>
    <w:pPr>
      <w:spacing w:beforeLines="50" w:after="120" w:line="360" w:lineRule="auto"/>
      <w:ind w:firstLineChars="200" w:firstLine="480"/>
    </w:pPr>
    <w:rPr>
      <w:rFonts w:ascii="宋体" w:hAnsi="宋体"/>
      <w:color w:val="000000"/>
      <w:kern w:val="0"/>
      <w:sz w:val="24"/>
      <w:lang w:val="zh-CN"/>
    </w:rPr>
  </w:style>
  <w:style w:type="character" w:customStyle="1" w:styleId="Char14">
    <w:name w:val="纯文本 Char1"/>
    <w:uiPriority w:val="99"/>
    <w:qFormat/>
    <w:rsid w:val="00E00A04"/>
    <w:rPr>
      <w:rFonts w:ascii="宋体" w:eastAsia="宋体" w:hAnsi="Courier New"/>
      <w:kern w:val="2"/>
      <w:sz w:val="21"/>
      <w:lang w:val="en-US" w:eastAsia="zh-CN" w:bidi="ar-SA"/>
    </w:rPr>
  </w:style>
  <w:style w:type="character" w:customStyle="1" w:styleId="ui-icon40">
    <w:name w:val="ui-icon40"/>
    <w:qFormat/>
    <w:rsid w:val="00E00A04"/>
  </w:style>
  <w:style w:type="character" w:customStyle="1" w:styleId="font31">
    <w:name w:val="font31"/>
    <w:qFormat/>
    <w:rsid w:val="00E00A04"/>
    <w:rPr>
      <w:rFonts w:ascii="仿宋" w:eastAsia="仿宋" w:hAnsi="仿宋" w:cs="仿宋" w:hint="default"/>
      <w:color w:val="000000"/>
      <w:sz w:val="21"/>
      <w:szCs w:val="21"/>
      <w:u w:val="none"/>
    </w:rPr>
  </w:style>
  <w:style w:type="character" w:customStyle="1" w:styleId="ui-icon39">
    <w:name w:val="ui-icon39"/>
    <w:qFormat/>
    <w:rsid w:val="00E00A04"/>
  </w:style>
  <w:style w:type="character" w:customStyle="1" w:styleId="311">
    <w:name w:val="标题 3 字符1"/>
    <w:qFormat/>
    <w:rsid w:val="00E00A04"/>
    <w:rPr>
      <w:b/>
      <w:kern w:val="2"/>
      <w:sz w:val="32"/>
      <w:lang w:val="zh-CN" w:eastAsia="zh-CN"/>
    </w:rPr>
  </w:style>
  <w:style w:type="character" w:customStyle="1" w:styleId="2Char2">
    <w:name w:val="标题 2 Char2"/>
    <w:qFormat/>
    <w:rsid w:val="00E00A04"/>
    <w:rPr>
      <w:rFonts w:ascii="Arial" w:eastAsia="黑体" w:hAnsi="Arial"/>
      <w:b/>
      <w:bCs/>
      <w:kern w:val="2"/>
      <w:sz w:val="36"/>
      <w:szCs w:val="32"/>
    </w:rPr>
  </w:style>
  <w:style w:type="character" w:customStyle="1" w:styleId="apple-style-span">
    <w:name w:val="apple-style-span"/>
    <w:qFormat/>
    <w:rsid w:val="00E00A04"/>
    <w:rPr>
      <w:rFonts w:cs="Times New Roman"/>
    </w:rPr>
  </w:style>
  <w:style w:type="character" w:customStyle="1" w:styleId="affff">
    <w:name w:val="列表段落 字符"/>
    <w:link w:val="113"/>
    <w:uiPriority w:val="34"/>
    <w:semiHidden/>
    <w:qFormat/>
    <w:rsid w:val="00E00A04"/>
  </w:style>
  <w:style w:type="paragraph" w:customStyle="1" w:styleId="113">
    <w:name w:val="列表段落11"/>
    <w:basedOn w:val="aa"/>
    <w:link w:val="affff"/>
    <w:uiPriority w:val="34"/>
    <w:semiHidden/>
    <w:qFormat/>
    <w:rsid w:val="00E00A04"/>
    <w:pPr>
      <w:spacing w:line="360" w:lineRule="auto"/>
      <w:ind w:firstLineChars="200" w:firstLine="420"/>
    </w:pPr>
    <w:rPr>
      <w:kern w:val="0"/>
      <w:sz w:val="20"/>
      <w:szCs w:val="20"/>
    </w:rPr>
  </w:style>
  <w:style w:type="character" w:customStyle="1" w:styleId="affff0">
    <w:name w:val="正文首行缩进 字符"/>
    <w:uiPriority w:val="99"/>
    <w:semiHidden/>
    <w:qFormat/>
    <w:rsid w:val="00E00A04"/>
  </w:style>
  <w:style w:type="character" w:customStyle="1" w:styleId="1f4">
    <w:name w:val="书籍标题1"/>
    <w:uiPriority w:val="33"/>
    <w:qFormat/>
    <w:rsid w:val="00E00A04"/>
    <w:rPr>
      <w:b/>
      <w:bCs/>
      <w:smallCaps/>
      <w:spacing w:val="5"/>
    </w:rPr>
  </w:style>
  <w:style w:type="character" w:customStyle="1" w:styleId="Chare">
    <w:name w:val="！正文 Char"/>
    <w:link w:val="affff1"/>
    <w:qFormat/>
    <w:rsid w:val="00E00A04"/>
    <w:rPr>
      <w:rFonts w:ascii="宋体" w:eastAsia="黑体" w:hAnsi="宋体"/>
      <w:b/>
      <w:kern w:val="44"/>
      <w:sz w:val="32"/>
    </w:rPr>
  </w:style>
  <w:style w:type="paragraph" w:customStyle="1" w:styleId="affff1">
    <w:name w:val="！正文"/>
    <w:basedOn w:val="13"/>
    <w:next w:val="xl51"/>
    <w:link w:val="Chare"/>
    <w:qFormat/>
    <w:rsid w:val="00E00A04"/>
    <w:pPr>
      <w:spacing w:beforeLines="100" w:afterLines="100"/>
      <w:ind w:left="400" w:firstLine="2704"/>
    </w:pPr>
    <w:rPr>
      <w:rFonts w:eastAsia="黑体" w:hAnsi="宋体"/>
    </w:rPr>
  </w:style>
  <w:style w:type="paragraph" w:customStyle="1" w:styleId="xl51">
    <w:name w:val="xl51"/>
    <w:basedOn w:val="aa"/>
    <w:qFormat/>
    <w:rsid w:val="00E00A0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character" w:customStyle="1" w:styleId="qxdate">
    <w:name w:val="qxdate"/>
    <w:uiPriority w:val="99"/>
    <w:semiHidden/>
    <w:qFormat/>
    <w:rsid w:val="00E00A04"/>
    <w:rPr>
      <w:rFonts w:cs="Times New Roman"/>
      <w:color w:val="333333"/>
      <w:sz w:val="18"/>
      <w:szCs w:val="18"/>
    </w:rPr>
  </w:style>
  <w:style w:type="character" w:customStyle="1" w:styleId="36">
    <w:name w:val="未处理的提及3"/>
    <w:uiPriority w:val="99"/>
    <w:unhideWhenUsed/>
    <w:qFormat/>
    <w:rsid w:val="00E00A04"/>
    <w:rPr>
      <w:color w:val="605E5C"/>
      <w:shd w:val="clear" w:color="auto" w:fill="E1DFDD"/>
    </w:rPr>
  </w:style>
  <w:style w:type="character" w:customStyle="1" w:styleId="ckecolorbox">
    <w:name w:val="cke_colorbox"/>
    <w:qFormat/>
    <w:rsid w:val="00E00A04"/>
    <w:rPr>
      <w:bdr w:val="single" w:sz="6" w:space="0" w:color="808080"/>
    </w:rPr>
  </w:style>
  <w:style w:type="character" w:customStyle="1" w:styleId="gjfg">
    <w:name w:val="gjfg"/>
    <w:uiPriority w:val="99"/>
    <w:semiHidden/>
    <w:qFormat/>
    <w:rsid w:val="00E00A04"/>
    <w:rPr>
      <w:rFonts w:cs="Times New Roman"/>
    </w:rPr>
  </w:style>
  <w:style w:type="character" w:customStyle="1" w:styleId="affff2">
    <w:name w:val="正文文本 字符"/>
    <w:qFormat/>
    <w:rsid w:val="00E00A04"/>
    <w:rPr>
      <w:rFonts w:ascii="宋体" w:hAnsi="Arial"/>
      <w:kern w:val="2"/>
      <w:sz w:val="24"/>
    </w:rPr>
  </w:style>
  <w:style w:type="character" w:customStyle="1" w:styleId="1f5">
    <w:name w:val="不明显强调1"/>
    <w:uiPriority w:val="19"/>
    <w:qFormat/>
    <w:rsid w:val="00E00A04"/>
    <w:rPr>
      <w:i/>
      <w:iCs/>
      <w:color w:val="000000"/>
    </w:rPr>
  </w:style>
  <w:style w:type="character" w:customStyle="1" w:styleId="Charf">
    <w:name w:val="标题 Char"/>
    <w:uiPriority w:val="10"/>
    <w:qFormat/>
    <w:rsid w:val="00E00A04"/>
    <w:rPr>
      <w:b/>
      <w:kern w:val="2"/>
      <w:sz w:val="32"/>
    </w:rPr>
  </w:style>
  <w:style w:type="character" w:customStyle="1" w:styleId="4Char">
    <w:name w:val="样式4 Char"/>
    <w:link w:val="4"/>
    <w:semiHidden/>
    <w:qFormat/>
    <w:rsid w:val="00E00A04"/>
    <w:rPr>
      <w:rFonts w:ascii="Arial" w:hAnsi="Arial"/>
      <w:b/>
      <w:bCs/>
      <w:sz w:val="24"/>
      <w:szCs w:val="24"/>
      <w:lang w:val="zh-CN"/>
    </w:rPr>
  </w:style>
  <w:style w:type="paragraph" w:customStyle="1" w:styleId="4">
    <w:name w:val="样式4"/>
    <w:basedOn w:val="40"/>
    <w:link w:val="4Char"/>
    <w:semiHidden/>
    <w:qFormat/>
    <w:rsid w:val="00E00A04"/>
    <w:pPr>
      <w:numPr>
        <w:ilvl w:val="3"/>
        <w:numId w:val="1"/>
      </w:numPr>
      <w:adjustRightInd/>
      <w:spacing w:beforeLines="30" w:after="120" w:line="240" w:lineRule="auto"/>
      <w:ind w:firstLine="0"/>
      <w:textAlignment w:val="auto"/>
    </w:pPr>
    <w:rPr>
      <w:rFonts w:eastAsia="宋体"/>
      <w:bCs/>
      <w:sz w:val="24"/>
      <w:szCs w:val="24"/>
      <w:lang w:val="zh-CN"/>
    </w:rPr>
  </w:style>
  <w:style w:type="character" w:customStyle="1" w:styleId="1-2Char">
    <w:name w:val="中等深浅网格 1 - 强调文字颜色 2 Char"/>
    <w:link w:val="1f6"/>
    <w:qFormat/>
    <w:rsid w:val="00E00A04"/>
    <w:rPr>
      <w:kern w:val="2"/>
      <w:sz w:val="21"/>
      <w:szCs w:val="24"/>
      <w:lang w:val="zh-CN" w:eastAsia="zh-CN" w:bidi="ar-SA"/>
    </w:rPr>
  </w:style>
  <w:style w:type="paragraph" w:customStyle="1" w:styleId="1f6">
    <w:name w:val="1"/>
    <w:link w:val="1-2Char"/>
    <w:qFormat/>
    <w:rsid w:val="00E00A04"/>
    <w:rPr>
      <w:kern w:val="2"/>
      <w:sz w:val="21"/>
      <w:szCs w:val="24"/>
      <w:lang w:val="zh-CN"/>
    </w:rPr>
  </w:style>
  <w:style w:type="character" w:customStyle="1" w:styleId="affff3">
    <w:name w:val="页脚 字符"/>
    <w:uiPriority w:val="99"/>
    <w:qFormat/>
    <w:locked/>
    <w:rsid w:val="00E00A04"/>
    <w:rPr>
      <w:rFonts w:ascii="Times New Roman" w:eastAsia="宋体" w:hAnsi="Times New Roman" w:cs="Times New Roman"/>
      <w:sz w:val="18"/>
      <w:szCs w:val="18"/>
    </w:rPr>
  </w:style>
  <w:style w:type="character" w:customStyle="1" w:styleId="m">
    <w:name w:val="m"/>
    <w:semiHidden/>
    <w:qFormat/>
    <w:rsid w:val="00E00A04"/>
  </w:style>
  <w:style w:type="character" w:customStyle="1" w:styleId="312">
    <w:name w:val="正文文本缩进 3 字符1"/>
    <w:uiPriority w:val="99"/>
    <w:semiHidden/>
    <w:qFormat/>
    <w:rsid w:val="00E00A04"/>
    <w:rPr>
      <w:rFonts w:ascii="宋体" w:eastAsia="宋体" w:hAnsi="宋体"/>
      <w:sz w:val="16"/>
      <w:szCs w:val="16"/>
    </w:rPr>
  </w:style>
  <w:style w:type="character" w:customStyle="1" w:styleId="my0">
    <w:name w:val="my正文 字符"/>
    <w:semiHidden/>
    <w:qFormat/>
    <w:rsid w:val="00E00A04"/>
    <w:rPr>
      <w:rFonts w:ascii="宋体" w:eastAsia="宋体" w:hAnsi="宋体" w:cs="宋体"/>
      <w:kern w:val="0"/>
      <w:sz w:val="24"/>
      <w:lang w:val="zh-CN"/>
    </w:rPr>
  </w:style>
  <w:style w:type="character" w:customStyle="1" w:styleId="Charf0">
    <w:name w:val="表编号 Char"/>
    <w:link w:val="affff4"/>
    <w:qFormat/>
    <w:rsid w:val="00E00A04"/>
    <w:rPr>
      <w:sz w:val="24"/>
    </w:rPr>
  </w:style>
  <w:style w:type="paragraph" w:customStyle="1" w:styleId="affff4">
    <w:name w:val="表编号"/>
    <w:basedOn w:val="aa"/>
    <w:link w:val="Charf0"/>
    <w:qFormat/>
    <w:rsid w:val="00E00A04"/>
    <w:pPr>
      <w:tabs>
        <w:tab w:val="left" w:pos="360"/>
      </w:tabs>
      <w:spacing w:line="360" w:lineRule="auto"/>
      <w:ind w:firstLineChars="200" w:firstLine="200"/>
      <w:jc w:val="center"/>
    </w:pPr>
    <w:rPr>
      <w:kern w:val="0"/>
      <w:sz w:val="24"/>
      <w:szCs w:val="20"/>
    </w:rPr>
  </w:style>
  <w:style w:type="character" w:customStyle="1" w:styleId="-Char">
    <w:name w:val="正文-首行缩进 Char"/>
    <w:link w:val="-"/>
    <w:semiHidden/>
    <w:qFormat/>
    <w:rsid w:val="00E00A04"/>
    <w:rPr>
      <w:rFonts w:ascii="Arial" w:hAnsi="Arial" w:cs="Arial"/>
      <w:szCs w:val="21"/>
    </w:rPr>
  </w:style>
  <w:style w:type="paragraph" w:customStyle="1" w:styleId="-">
    <w:name w:val="正文-首行缩进"/>
    <w:basedOn w:val="aa"/>
    <w:link w:val="-Char"/>
    <w:semiHidden/>
    <w:qFormat/>
    <w:rsid w:val="00E00A04"/>
    <w:pPr>
      <w:widowControl/>
      <w:snapToGrid w:val="0"/>
      <w:spacing w:before="80" w:after="80" w:line="300" w:lineRule="auto"/>
      <w:ind w:firstLineChars="200" w:firstLine="420"/>
    </w:pPr>
    <w:rPr>
      <w:rFonts w:ascii="Arial" w:hAnsi="Arial"/>
      <w:kern w:val="0"/>
      <w:sz w:val="20"/>
      <w:szCs w:val="21"/>
    </w:rPr>
  </w:style>
  <w:style w:type="character" w:customStyle="1" w:styleId="Charf1">
    <w:name w:val="正文格式 Char"/>
    <w:link w:val="affff5"/>
    <w:qFormat/>
    <w:locked/>
    <w:rsid w:val="00E00A04"/>
    <w:rPr>
      <w:rFonts w:ascii="宋体" w:hAnsi="宋体"/>
      <w:sz w:val="24"/>
      <w:szCs w:val="24"/>
      <w:lang w:val="en-GB"/>
    </w:rPr>
  </w:style>
  <w:style w:type="paragraph" w:customStyle="1" w:styleId="affff5">
    <w:name w:val="正文格式"/>
    <w:basedOn w:val="aa"/>
    <w:link w:val="Charf1"/>
    <w:qFormat/>
    <w:rsid w:val="00E00A04"/>
    <w:pPr>
      <w:spacing w:beforeLines="50" w:line="360" w:lineRule="auto"/>
      <w:ind w:firstLineChars="200" w:firstLine="480"/>
    </w:pPr>
    <w:rPr>
      <w:rFonts w:ascii="宋体" w:hAnsi="宋体"/>
      <w:kern w:val="0"/>
      <w:sz w:val="24"/>
      <w:lang w:val="en-GB"/>
    </w:rPr>
  </w:style>
  <w:style w:type="character" w:customStyle="1" w:styleId="213">
    <w:name w:val="正文文本 2 字符1"/>
    <w:uiPriority w:val="99"/>
    <w:semiHidden/>
    <w:qFormat/>
    <w:rsid w:val="00E00A04"/>
    <w:rPr>
      <w:rFonts w:ascii="宋体" w:eastAsia="宋体" w:hAnsi="宋体"/>
    </w:rPr>
  </w:style>
  <w:style w:type="character" w:customStyle="1" w:styleId="affff6">
    <w:name w:val="列出段落 字符"/>
    <w:uiPriority w:val="34"/>
    <w:semiHidden/>
    <w:qFormat/>
    <w:rsid w:val="00E00A04"/>
    <w:rPr>
      <w:rFonts w:ascii="Calibri" w:hAnsi="Calibri"/>
      <w:kern w:val="2"/>
      <w:sz w:val="21"/>
      <w:szCs w:val="22"/>
    </w:rPr>
  </w:style>
  <w:style w:type="character" w:customStyle="1" w:styleId="Char22">
    <w:name w:val="批注文字 Char2"/>
    <w:qFormat/>
    <w:rsid w:val="00E00A04"/>
    <w:rPr>
      <w:kern w:val="2"/>
      <w:sz w:val="24"/>
      <w:szCs w:val="24"/>
    </w:rPr>
  </w:style>
  <w:style w:type="character" w:customStyle="1" w:styleId="1Char">
    <w:name w:val="段1 Char"/>
    <w:qFormat/>
    <w:rsid w:val="00E00A04"/>
    <w:rPr>
      <w:rFonts w:ascii="宋体" w:eastAsia="宋体"/>
      <w:sz w:val="24"/>
      <w:lang w:val="en-US" w:eastAsia="zh-CN" w:bidi="ar-SA"/>
    </w:rPr>
  </w:style>
  <w:style w:type="character" w:customStyle="1" w:styleId="1Char1">
    <w:name w:val="普通文字1 Char1"/>
    <w:qFormat/>
    <w:rsid w:val="00E00A04"/>
    <w:rPr>
      <w:rFonts w:ascii="宋体" w:eastAsia="宋体" w:hAnsi="Courier New"/>
      <w:kern w:val="2"/>
      <w:sz w:val="21"/>
      <w:lang w:val="en-US" w:eastAsia="zh-CN" w:bidi="ar-SA"/>
    </w:rPr>
  </w:style>
  <w:style w:type="character" w:customStyle="1" w:styleId="114">
    <w:name w:val="未处理的提及11"/>
    <w:uiPriority w:val="99"/>
    <w:semiHidden/>
    <w:qFormat/>
    <w:rsid w:val="00E00A04"/>
    <w:rPr>
      <w:color w:val="605E5C"/>
      <w:shd w:val="clear" w:color="auto" w:fill="E1DFDD"/>
    </w:rPr>
  </w:style>
  <w:style w:type="character" w:customStyle="1" w:styleId="Charf2">
    <w:name w:val="表单 Char"/>
    <w:link w:val="affff7"/>
    <w:qFormat/>
    <w:locked/>
    <w:rsid w:val="00E00A04"/>
    <w:rPr>
      <w:rFonts w:ascii="仿宋_GB2312" w:eastAsia="仿宋_GB2312"/>
      <w:szCs w:val="30"/>
    </w:rPr>
  </w:style>
  <w:style w:type="paragraph" w:customStyle="1" w:styleId="affff7">
    <w:name w:val="表单"/>
    <w:basedOn w:val="aa"/>
    <w:link w:val="Charf2"/>
    <w:qFormat/>
    <w:rsid w:val="00E00A04"/>
    <w:pPr>
      <w:spacing w:line="360" w:lineRule="auto"/>
      <w:ind w:firstLineChars="200" w:firstLine="420"/>
    </w:pPr>
    <w:rPr>
      <w:rFonts w:ascii="仿宋_GB2312" w:eastAsia="仿宋_GB2312"/>
      <w:kern w:val="0"/>
      <w:sz w:val="20"/>
      <w:szCs w:val="30"/>
    </w:rPr>
  </w:style>
  <w:style w:type="character" w:customStyle="1" w:styleId="font41">
    <w:name w:val="font41"/>
    <w:qFormat/>
    <w:rsid w:val="00E00A04"/>
    <w:rPr>
      <w:rFonts w:ascii="Arial" w:hAnsi="Arial" w:cs="Arial"/>
      <w:color w:val="000000"/>
      <w:sz w:val="21"/>
      <w:szCs w:val="21"/>
      <w:u w:val="none"/>
    </w:rPr>
  </w:style>
  <w:style w:type="character" w:customStyle="1" w:styleId="font51">
    <w:name w:val="font51"/>
    <w:qFormat/>
    <w:rsid w:val="00E00A04"/>
    <w:rPr>
      <w:rFonts w:ascii="Arial" w:hAnsi="Arial" w:cs="Arial" w:hint="default"/>
      <w:color w:val="FF0000"/>
      <w:sz w:val="21"/>
      <w:szCs w:val="21"/>
      <w:u w:val="none"/>
    </w:rPr>
  </w:style>
  <w:style w:type="character" w:customStyle="1" w:styleId="1f7">
    <w:name w:val="正文文本 字符1"/>
    <w:uiPriority w:val="99"/>
    <w:qFormat/>
    <w:rsid w:val="00E00A04"/>
    <w:rPr>
      <w:color w:val="000000"/>
      <w:kern w:val="2"/>
      <w:sz w:val="24"/>
    </w:rPr>
  </w:style>
  <w:style w:type="character" w:customStyle="1" w:styleId="2f">
    <w:name w:val="纯文本 字符2"/>
    <w:uiPriority w:val="99"/>
    <w:semiHidden/>
    <w:qFormat/>
    <w:rsid w:val="00E00A04"/>
    <w:rPr>
      <w:rFonts w:ascii="等线" w:hAnsi="Courier New" w:cs="Courier New"/>
    </w:rPr>
  </w:style>
  <w:style w:type="character" w:customStyle="1" w:styleId="cfdate">
    <w:name w:val="cfdate"/>
    <w:uiPriority w:val="99"/>
    <w:semiHidden/>
    <w:qFormat/>
    <w:rsid w:val="00E00A04"/>
    <w:rPr>
      <w:rFonts w:cs="Times New Roman"/>
      <w:color w:val="333333"/>
      <w:sz w:val="18"/>
      <w:szCs w:val="18"/>
    </w:rPr>
  </w:style>
  <w:style w:type="character" w:customStyle="1" w:styleId="gpa">
    <w:name w:val="gpa"/>
    <w:uiPriority w:val="99"/>
    <w:semiHidden/>
    <w:qFormat/>
    <w:rsid w:val="00E00A04"/>
    <w:rPr>
      <w:rFonts w:ascii="Arial" w:hAnsi="Arial" w:cs="Arial"/>
      <w:sz w:val="15"/>
      <w:szCs w:val="15"/>
    </w:rPr>
  </w:style>
  <w:style w:type="character" w:customStyle="1" w:styleId="hover36">
    <w:name w:val="hover36"/>
    <w:uiPriority w:val="99"/>
    <w:semiHidden/>
    <w:qFormat/>
    <w:rsid w:val="00E00A04"/>
    <w:rPr>
      <w:rFonts w:cs="Times New Roman"/>
      <w:shd w:val="clear" w:color="auto" w:fill="F3F3F3"/>
    </w:rPr>
  </w:style>
  <w:style w:type="character" w:customStyle="1" w:styleId="2f0">
    <w:name w:val="正文首行缩进 2 字符"/>
    <w:uiPriority w:val="99"/>
    <w:semiHidden/>
    <w:qFormat/>
    <w:rsid w:val="00E00A04"/>
    <w:rPr>
      <w:rFonts w:ascii="宋体" w:hAnsi="Courier New"/>
      <w:spacing w:val="-4"/>
      <w:sz w:val="18"/>
    </w:rPr>
  </w:style>
  <w:style w:type="character" w:customStyle="1" w:styleId="title4">
    <w:name w:val="title4"/>
    <w:qFormat/>
    <w:rsid w:val="00E00A04"/>
    <w:rPr>
      <w:b/>
      <w:bCs/>
      <w:color w:val="1D87B3"/>
      <w:sz w:val="15"/>
      <w:szCs w:val="15"/>
    </w:rPr>
  </w:style>
  <w:style w:type="character" w:customStyle="1" w:styleId="hover34">
    <w:name w:val="hover34"/>
    <w:uiPriority w:val="99"/>
    <w:semiHidden/>
    <w:qFormat/>
    <w:rsid w:val="00E00A04"/>
    <w:rPr>
      <w:rFonts w:cs="Times New Roman"/>
      <w:shd w:val="clear" w:color="auto" w:fill="F3F3F3"/>
    </w:rPr>
  </w:style>
  <w:style w:type="character" w:customStyle="1" w:styleId="1f8">
    <w:name w:val="列表段落 字符1"/>
    <w:link w:val="120"/>
    <w:uiPriority w:val="34"/>
    <w:qFormat/>
    <w:rsid w:val="00E00A04"/>
    <w:rPr>
      <w:rFonts w:ascii="Calibri" w:hAnsi="Calibri"/>
      <w:szCs w:val="24"/>
    </w:rPr>
  </w:style>
  <w:style w:type="paragraph" w:customStyle="1" w:styleId="120">
    <w:name w:val="列表段落12"/>
    <w:basedOn w:val="aa"/>
    <w:link w:val="1f8"/>
    <w:uiPriority w:val="34"/>
    <w:qFormat/>
    <w:rsid w:val="00E00A04"/>
    <w:pPr>
      <w:spacing w:line="360" w:lineRule="auto"/>
      <w:ind w:firstLineChars="200" w:firstLine="420"/>
    </w:pPr>
    <w:rPr>
      <w:rFonts w:ascii="Calibri" w:hAnsi="Calibri"/>
      <w:kern w:val="0"/>
      <w:sz w:val="20"/>
    </w:rPr>
  </w:style>
  <w:style w:type="character" w:customStyle="1" w:styleId="1Char0">
    <w:name w:val="标题 1 Char"/>
    <w:qFormat/>
    <w:rsid w:val="00E00A04"/>
    <w:rPr>
      <w:rFonts w:ascii="宋体"/>
      <w:b/>
      <w:kern w:val="44"/>
      <w:sz w:val="32"/>
    </w:rPr>
  </w:style>
  <w:style w:type="character" w:customStyle="1" w:styleId="2f1">
    <w:name w:val="副标题 字符2"/>
    <w:qFormat/>
    <w:rsid w:val="00E00A04"/>
    <w:rPr>
      <w:rFonts w:ascii="等线 Light" w:hAnsi="等线 Light" w:cs="Times New Roman"/>
      <w:b/>
      <w:bCs/>
      <w:kern w:val="28"/>
      <w:sz w:val="32"/>
      <w:szCs w:val="32"/>
    </w:rPr>
  </w:style>
  <w:style w:type="character" w:customStyle="1" w:styleId="1f9">
    <w:name w:val="文档结构图 字符1"/>
    <w:uiPriority w:val="99"/>
    <w:semiHidden/>
    <w:qFormat/>
    <w:rsid w:val="00E00A04"/>
    <w:rPr>
      <w:rFonts w:ascii="Microsoft YaHei UI" w:eastAsia="Microsoft YaHei UI" w:hAnsi="宋体"/>
      <w:sz w:val="18"/>
      <w:szCs w:val="18"/>
    </w:rPr>
  </w:style>
  <w:style w:type="character" w:customStyle="1" w:styleId="Charf3">
    <w:name w:val="注释 Char"/>
    <w:link w:val="affff8"/>
    <w:qFormat/>
    <w:rsid w:val="00E00A04"/>
    <w:rPr>
      <w:rFonts w:ascii="宋体" w:hAnsi="宋体"/>
      <w:kern w:val="2"/>
      <w:sz w:val="21"/>
      <w:szCs w:val="21"/>
    </w:rPr>
  </w:style>
  <w:style w:type="paragraph" w:customStyle="1" w:styleId="affff8">
    <w:name w:val="注释"/>
    <w:basedOn w:val="aa"/>
    <w:link w:val="Charf3"/>
    <w:qFormat/>
    <w:rsid w:val="00E00A04"/>
    <w:pPr>
      <w:adjustRightInd w:val="0"/>
      <w:snapToGrid w:val="0"/>
      <w:ind w:left="420" w:hangingChars="200" w:hanging="420"/>
      <w:jc w:val="left"/>
    </w:pPr>
    <w:rPr>
      <w:rFonts w:ascii="宋体" w:hAnsi="宋体"/>
      <w:szCs w:val="21"/>
    </w:rPr>
  </w:style>
  <w:style w:type="character" w:customStyle="1" w:styleId="font21">
    <w:name w:val="font21"/>
    <w:qFormat/>
    <w:rsid w:val="00E00A04"/>
    <w:rPr>
      <w:rFonts w:ascii="仿宋" w:eastAsia="仿宋" w:hAnsi="仿宋" w:cs="仿宋" w:hint="default"/>
      <w:b/>
      <w:bCs/>
      <w:color w:val="000000"/>
      <w:sz w:val="21"/>
      <w:szCs w:val="21"/>
      <w:u w:val="none"/>
    </w:rPr>
  </w:style>
  <w:style w:type="character" w:customStyle="1" w:styleId="ui-icon38">
    <w:name w:val="ui-icon38"/>
    <w:qFormat/>
    <w:rsid w:val="00E00A04"/>
  </w:style>
  <w:style w:type="character" w:customStyle="1" w:styleId="1fa">
    <w:name w:val="明显强调1"/>
    <w:uiPriority w:val="21"/>
    <w:qFormat/>
    <w:rsid w:val="00E00A04"/>
    <w:rPr>
      <w:b/>
      <w:bCs/>
      <w:i/>
      <w:iCs/>
      <w:color w:val="4F81BD"/>
    </w:rPr>
  </w:style>
  <w:style w:type="character" w:customStyle="1" w:styleId="affff9">
    <w:name w:val="明显引用 字符"/>
    <w:link w:val="1fb"/>
    <w:uiPriority w:val="30"/>
    <w:qFormat/>
    <w:rsid w:val="00E00A04"/>
    <w:rPr>
      <w:rFonts w:ascii="Calibri" w:hAnsi="Calibri"/>
      <w:b/>
      <w:bCs/>
      <w:i/>
      <w:iCs/>
      <w:color w:val="4F81BD"/>
      <w:sz w:val="22"/>
      <w:lang w:eastAsia="en-US" w:bidi="en-US"/>
    </w:rPr>
  </w:style>
  <w:style w:type="paragraph" w:customStyle="1" w:styleId="1fb">
    <w:name w:val="明显引用1"/>
    <w:basedOn w:val="aa"/>
    <w:next w:val="aa"/>
    <w:link w:val="affff9"/>
    <w:uiPriority w:val="30"/>
    <w:qFormat/>
    <w:rsid w:val="00E00A04"/>
    <w:pPr>
      <w:widowControl/>
      <w:pBdr>
        <w:bottom w:val="single" w:sz="4" w:space="4" w:color="4F81BD"/>
      </w:pBdr>
      <w:spacing w:before="200" w:after="280" w:line="276" w:lineRule="auto"/>
      <w:ind w:left="936" w:right="936"/>
      <w:jc w:val="left"/>
    </w:pPr>
    <w:rPr>
      <w:rFonts w:ascii="Calibri" w:hAnsi="Calibri"/>
      <w:b/>
      <w:bCs/>
      <w:i/>
      <w:iCs/>
      <w:color w:val="4F81BD"/>
      <w:kern w:val="0"/>
      <w:sz w:val="22"/>
      <w:szCs w:val="20"/>
      <w:lang w:eastAsia="en-US" w:bidi="en-US"/>
    </w:rPr>
  </w:style>
  <w:style w:type="character" w:customStyle="1" w:styleId="affffa">
    <w:name w:val="批注文字 字符"/>
    <w:qFormat/>
    <w:rsid w:val="00E00A04"/>
    <w:rPr>
      <w:rFonts w:ascii="Times New Roman" w:eastAsia="宋体" w:hAnsi="Times New Roman" w:cs="Times New Roman"/>
      <w:sz w:val="24"/>
      <w:lang w:val="en-US" w:eastAsia="zh-CN" w:bidi="ar-SA"/>
    </w:rPr>
  </w:style>
  <w:style w:type="character" w:customStyle="1" w:styleId="1fc">
    <w:name w:val="副标题 字符1"/>
    <w:uiPriority w:val="11"/>
    <w:qFormat/>
    <w:rsid w:val="00E00A04"/>
    <w:rPr>
      <w:b/>
      <w:bCs/>
      <w:kern w:val="28"/>
      <w:sz w:val="32"/>
      <w:szCs w:val="32"/>
    </w:rPr>
  </w:style>
  <w:style w:type="character" w:customStyle="1" w:styleId="input-icon">
    <w:name w:val="input-icon"/>
    <w:qFormat/>
    <w:rsid w:val="00E00A04"/>
  </w:style>
  <w:style w:type="character" w:customStyle="1" w:styleId="ui-jqgrid-resize">
    <w:name w:val="ui-jqgrid-resize"/>
    <w:qFormat/>
    <w:rsid w:val="00E00A04"/>
  </w:style>
  <w:style w:type="character" w:customStyle="1" w:styleId="ckecolorbox3">
    <w:name w:val="cke_colorbox3"/>
    <w:qFormat/>
    <w:rsid w:val="00E00A04"/>
  </w:style>
  <w:style w:type="character" w:customStyle="1" w:styleId="1fd">
    <w:name w:val="纯文本 字符1"/>
    <w:qFormat/>
    <w:rsid w:val="00E00A04"/>
    <w:rPr>
      <w:rFonts w:ascii="宋体" w:hAnsi="Courier New"/>
    </w:rPr>
  </w:style>
  <w:style w:type="character" w:customStyle="1" w:styleId="hover6">
    <w:name w:val="hover6"/>
    <w:qFormat/>
    <w:rsid w:val="00E00A04"/>
    <w:rPr>
      <w:shd w:val="clear" w:color="auto" w:fill="EEEEEE"/>
    </w:rPr>
  </w:style>
  <w:style w:type="character" w:customStyle="1" w:styleId="next2">
    <w:name w:val="next2"/>
    <w:uiPriority w:val="99"/>
    <w:semiHidden/>
    <w:qFormat/>
    <w:rsid w:val="00E00A04"/>
    <w:rPr>
      <w:rFonts w:cs="Times New Roman"/>
      <w:color w:val="888888"/>
    </w:rPr>
  </w:style>
  <w:style w:type="character" w:customStyle="1" w:styleId="displayarti">
    <w:name w:val="displayarti"/>
    <w:uiPriority w:val="99"/>
    <w:semiHidden/>
    <w:qFormat/>
    <w:rsid w:val="00E00A04"/>
    <w:rPr>
      <w:rFonts w:cs="Times New Roman"/>
      <w:color w:val="FFFFFF"/>
      <w:shd w:val="clear" w:color="auto" w:fill="A00000"/>
    </w:rPr>
  </w:style>
  <w:style w:type="character" w:customStyle="1" w:styleId="Charf4">
    <w:name w:val="题注 Char"/>
    <w:qFormat/>
    <w:rsid w:val="00E00A04"/>
    <w:rPr>
      <w:rFonts w:eastAsia="宋体"/>
      <w:b/>
      <w:kern w:val="2"/>
      <w:sz w:val="21"/>
      <w:szCs w:val="21"/>
      <w:lang w:bidi="ar-SA"/>
    </w:rPr>
  </w:style>
  <w:style w:type="character" w:customStyle="1" w:styleId="100">
    <w:name w:val="未处理的提及10"/>
    <w:uiPriority w:val="99"/>
    <w:semiHidden/>
    <w:qFormat/>
    <w:rsid w:val="00E00A04"/>
    <w:rPr>
      <w:color w:val="605E5C"/>
      <w:shd w:val="clear" w:color="auto" w:fill="E1DFDD"/>
    </w:rPr>
  </w:style>
  <w:style w:type="character" w:customStyle="1" w:styleId="Charf5">
    <w:name w:val="图编号 Char"/>
    <w:link w:val="affffb"/>
    <w:qFormat/>
    <w:rsid w:val="00E00A04"/>
    <w:rPr>
      <w:sz w:val="24"/>
      <w:lang w:val="zh-CN"/>
    </w:rPr>
  </w:style>
  <w:style w:type="paragraph" w:customStyle="1" w:styleId="affffb">
    <w:name w:val="图编号"/>
    <w:basedOn w:val="aa"/>
    <w:link w:val="Charf5"/>
    <w:qFormat/>
    <w:rsid w:val="00E00A04"/>
    <w:pPr>
      <w:tabs>
        <w:tab w:val="left" w:pos="588"/>
      </w:tabs>
      <w:spacing w:beforeLines="30" w:line="360" w:lineRule="auto"/>
      <w:ind w:left="228" w:firstLineChars="200" w:firstLine="420"/>
      <w:jc w:val="center"/>
    </w:pPr>
    <w:rPr>
      <w:kern w:val="0"/>
      <w:sz w:val="24"/>
      <w:szCs w:val="20"/>
      <w:lang w:val="zh-CN"/>
    </w:rPr>
  </w:style>
  <w:style w:type="character" w:customStyle="1" w:styleId="ckenotificationprogress">
    <w:name w:val="cke_notification_progress"/>
    <w:qFormat/>
    <w:rsid w:val="00E00A04"/>
    <w:rPr>
      <w:shd w:val="clear" w:color="auto" w:fill="0F74A8"/>
    </w:rPr>
  </w:style>
  <w:style w:type="character" w:customStyle="1" w:styleId="52">
    <w:name w:val="未处理的提及5"/>
    <w:uiPriority w:val="99"/>
    <w:semiHidden/>
    <w:qFormat/>
    <w:rsid w:val="00E00A04"/>
    <w:rPr>
      <w:color w:val="605E5C"/>
      <w:shd w:val="clear" w:color="auto" w:fill="E1DFDD"/>
    </w:rPr>
  </w:style>
  <w:style w:type="character" w:customStyle="1" w:styleId="1Char10">
    <w:name w:val="标题 1 Char1"/>
    <w:qFormat/>
    <w:rsid w:val="00E00A04"/>
    <w:rPr>
      <w:rFonts w:ascii="Times New Roman" w:eastAsia="宋体" w:hAnsi="Times New Roman" w:cs="Times New Roman"/>
      <w:b/>
      <w:kern w:val="44"/>
      <w:sz w:val="44"/>
    </w:rPr>
  </w:style>
  <w:style w:type="character" w:customStyle="1" w:styleId="Char15">
    <w:name w:val="正文文本缩进 Char1"/>
    <w:link w:val="1fe"/>
    <w:uiPriority w:val="99"/>
    <w:qFormat/>
    <w:rsid w:val="00E00A04"/>
    <w:rPr>
      <w:rFonts w:ascii="宋体" w:eastAsia="宋体" w:hAnsi="宋体"/>
      <w:sz w:val="24"/>
      <w:szCs w:val="24"/>
      <w:lang w:bidi="ar-SA"/>
    </w:rPr>
  </w:style>
  <w:style w:type="paragraph" w:customStyle="1" w:styleId="1fe">
    <w:name w:val="正文文本缩进1"/>
    <w:basedOn w:val="aa"/>
    <w:link w:val="Char15"/>
    <w:uiPriority w:val="99"/>
    <w:qFormat/>
    <w:rsid w:val="00E00A04"/>
    <w:pPr>
      <w:spacing w:line="480" w:lineRule="exact"/>
      <w:ind w:firstLineChars="200" w:firstLine="480"/>
    </w:pPr>
    <w:rPr>
      <w:rFonts w:ascii="宋体" w:hAnsi="宋体"/>
      <w:kern w:val="0"/>
      <w:sz w:val="24"/>
    </w:rPr>
  </w:style>
  <w:style w:type="character" w:customStyle="1" w:styleId="Charf6">
    <w:name w:val="表格 Char"/>
    <w:link w:val="affffc"/>
    <w:qFormat/>
    <w:rsid w:val="00E00A04"/>
    <w:rPr>
      <w:rFonts w:ascii="宋体"/>
      <w:szCs w:val="24"/>
    </w:rPr>
  </w:style>
  <w:style w:type="paragraph" w:customStyle="1" w:styleId="affffc">
    <w:name w:val="表格"/>
    <w:basedOn w:val="aa"/>
    <w:link w:val="Charf6"/>
    <w:qFormat/>
    <w:rsid w:val="00E00A04"/>
    <w:pPr>
      <w:overflowPunct w:val="0"/>
      <w:autoSpaceDE w:val="0"/>
      <w:autoSpaceDN w:val="0"/>
      <w:adjustRightInd w:val="0"/>
      <w:spacing w:beforeLines="30" w:line="300" w:lineRule="auto"/>
      <w:ind w:firstLineChars="200" w:firstLine="200"/>
      <w:jc w:val="center"/>
    </w:pPr>
    <w:rPr>
      <w:rFonts w:ascii="宋体"/>
      <w:kern w:val="0"/>
      <w:sz w:val="20"/>
    </w:rPr>
  </w:style>
  <w:style w:type="character" w:customStyle="1" w:styleId="214">
    <w:name w:val="标题 2 字符1"/>
    <w:qFormat/>
    <w:rsid w:val="00E00A04"/>
    <w:rPr>
      <w:rFonts w:ascii="Arial" w:eastAsia="黑体" w:hAnsi="Arial"/>
      <w:b/>
      <w:bCs/>
      <w:kern w:val="44"/>
      <w:sz w:val="32"/>
      <w:lang w:val="zh-CN" w:eastAsia="zh-CN"/>
    </w:rPr>
  </w:style>
  <w:style w:type="character" w:customStyle="1" w:styleId="37">
    <w:name w:val="纯文本 字符3"/>
    <w:qFormat/>
    <w:rsid w:val="00E00A04"/>
    <w:rPr>
      <w:rFonts w:ascii="宋体" w:eastAsia="宋体" w:hAnsi="Courier New" w:cs="宋体" w:hint="eastAsia"/>
      <w:kern w:val="2"/>
      <w:sz w:val="21"/>
    </w:rPr>
  </w:style>
  <w:style w:type="character" w:customStyle="1" w:styleId="313">
    <w:name w:val="未处理的提及31"/>
    <w:uiPriority w:val="99"/>
    <w:semiHidden/>
    <w:qFormat/>
    <w:rsid w:val="00E00A04"/>
    <w:rPr>
      <w:color w:val="605E5C"/>
      <w:shd w:val="clear" w:color="auto" w:fill="E1DFDD"/>
    </w:rPr>
  </w:style>
  <w:style w:type="character" w:customStyle="1" w:styleId="font11">
    <w:name w:val="font11"/>
    <w:qFormat/>
    <w:rsid w:val="00E00A04"/>
    <w:rPr>
      <w:rFonts w:ascii="宋体" w:eastAsia="宋体" w:hAnsi="宋体" w:cs="宋体"/>
      <w:color w:val="000000"/>
      <w:sz w:val="18"/>
      <w:szCs w:val="18"/>
      <w:u w:val="none"/>
    </w:rPr>
  </w:style>
  <w:style w:type="character" w:customStyle="1" w:styleId="-10">
    <w:name w:val="彩色列表 - 着色 1 字符"/>
    <w:link w:val="-11"/>
    <w:semiHidden/>
    <w:qFormat/>
    <w:rsid w:val="00E00A04"/>
    <w:rPr>
      <w:rFonts w:ascii="等线" w:hAnsi="等线"/>
      <w:sz w:val="24"/>
      <w:szCs w:val="24"/>
    </w:rPr>
  </w:style>
  <w:style w:type="paragraph" w:customStyle="1" w:styleId="-11">
    <w:name w:val="彩色列表 - 着色 11"/>
    <w:basedOn w:val="aa"/>
    <w:link w:val="-10"/>
    <w:semiHidden/>
    <w:qFormat/>
    <w:rsid w:val="00E00A04"/>
    <w:pPr>
      <w:spacing w:line="360" w:lineRule="auto"/>
      <w:ind w:firstLineChars="200" w:firstLine="420"/>
    </w:pPr>
    <w:rPr>
      <w:rFonts w:ascii="等线" w:hAnsi="等线"/>
      <w:kern w:val="0"/>
      <w:sz w:val="24"/>
    </w:rPr>
  </w:style>
  <w:style w:type="character" w:customStyle="1" w:styleId="220">
    <w:name w:val="正文文本 2 字符2"/>
    <w:qFormat/>
    <w:rsid w:val="00E00A04"/>
    <w:rPr>
      <w:kern w:val="2"/>
      <w:sz w:val="21"/>
    </w:rPr>
  </w:style>
  <w:style w:type="character" w:customStyle="1" w:styleId="1ff">
    <w:name w:val="页眉 字符1"/>
    <w:qFormat/>
    <w:rsid w:val="00E00A04"/>
    <w:rPr>
      <w:kern w:val="2"/>
      <w:sz w:val="18"/>
      <w:szCs w:val="18"/>
    </w:rPr>
  </w:style>
  <w:style w:type="character" w:customStyle="1" w:styleId="CharChar111">
    <w:name w:val="Char Char111"/>
    <w:qFormat/>
    <w:rsid w:val="00E00A04"/>
    <w:rPr>
      <w:rFonts w:ascii="宋体" w:eastAsia="宋体"/>
      <w:b/>
      <w:sz w:val="24"/>
      <w:u w:val="single"/>
      <w:lang w:val="en-US" w:eastAsia="zh-CN" w:bidi="ar-SA"/>
    </w:rPr>
  </w:style>
  <w:style w:type="character" w:customStyle="1" w:styleId="3Char0">
    <w:name w:val="标题3 Char"/>
    <w:link w:val="38"/>
    <w:semiHidden/>
    <w:qFormat/>
    <w:rsid w:val="00E00A04"/>
    <w:rPr>
      <w:rFonts w:ascii="Arial" w:eastAsia="黑体" w:hAnsi="Arial"/>
      <w:kern w:val="44"/>
      <w:sz w:val="30"/>
      <w:szCs w:val="22"/>
      <w:lang w:val="zh-CN"/>
    </w:rPr>
  </w:style>
  <w:style w:type="paragraph" w:customStyle="1" w:styleId="38">
    <w:name w:val="标题3"/>
    <w:basedOn w:val="21"/>
    <w:next w:val="21"/>
    <w:link w:val="3Char0"/>
    <w:semiHidden/>
    <w:qFormat/>
    <w:rsid w:val="00E00A04"/>
    <w:pPr>
      <w:tabs>
        <w:tab w:val="left" w:pos="360"/>
      </w:tabs>
      <w:autoSpaceDE/>
      <w:autoSpaceDN/>
      <w:snapToGrid w:val="0"/>
      <w:spacing w:beforeLines="30" w:line="360" w:lineRule="auto"/>
      <w:ind w:left="360" w:hanging="360"/>
      <w:jc w:val="left"/>
    </w:pPr>
    <w:rPr>
      <w:b w:val="0"/>
      <w:kern w:val="44"/>
      <w:szCs w:val="22"/>
      <w:lang w:val="zh-CN"/>
    </w:rPr>
  </w:style>
  <w:style w:type="character" w:customStyle="1" w:styleId="Charf7">
    <w:name w:val="页眉 Char"/>
    <w:uiPriority w:val="99"/>
    <w:qFormat/>
    <w:rsid w:val="00E00A04"/>
    <w:rPr>
      <w:rFonts w:eastAsia="宋体"/>
      <w:kern w:val="2"/>
      <w:sz w:val="18"/>
      <w:szCs w:val="18"/>
      <w:lang w:val="en-US" w:eastAsia="zh-CN" w:bidi="ar-SA"/>
    </w:rPr>
  </w:style>
  <w:style w:type="character" w:customStyle="1" w:styleId="215">
    <w:name w:val="正文文本首行缩进 2 字符1"/>
    <w:uiPriority w:val="99"/>
    <w:semiHidden/>
    <w:qFormat/>
    <w:rsid w:val="00E00A04"/>
    <w:rPr>
      <w:rFonts w:ascii="宋体" w:eastAsia="宋体" w:hAnsi="宋体"/>
    </w:rPr>
  </w:style>
  <w:style w:type="character" w:customStyle="1" w:styleId="c21">
    <w:name w:val="c21"/>
    <w:qFormat/>
    <w:rsid w:val="00E00A04"/>
    <w:rPr>
      <w:rFonts w:ascii="ˎ̥" w:hAnsi="ˎ̥" w:hint="default"/>
      <w:color w:val="000000"/>
      <w:sz w:val="20"/>
      <w:szCs w:val="20"/>
      <w:u w:val="none"/>
    </w:rPr>
  </w:style>
  <w:style w:type="character" w:customStyle="1" w:styleId="old">
    <w:name w:val="old"/>
    <w:qFormat/>
    <w:rsid w:val="00E00A04"/>
    <w:rPr>
      <w:color w:val="999999"/>
    </w:rPr>
  </w:style>
  <w:style w:type="character" w:customStyle="1" w:styleId="Charf8">
    <w:name w:val="正文表格 Char"/>
    <w:link w:val="affffd"/>
    <w:qFormat/>
    <w:rsid w:val="00E00A04"/>
    <w:rPr>
      <w:rFonts w:ascii="宋体" w:hAnsi="宋体"/>
      <w:color w:val="000000"/>
      <w:kern w:val="2"/>
      <w:sz w:val="21"/>
      <w:szCs w:val="21"/>
    </w:rPr>
  </w:style>
  <w:style w:type="paragraph" w:customStyle="1" w:styleId="affffd">
    <w:name w:val="正文表格"/>
    <w:basedOn w:val="aa"/>
    <w:link w:val="Charf8"/>
    <w:qFormat/>
    <w:rsid w:val="00E00A04"/>
    <w:pPr>
      <w:adjustRightInd w:val="0"/>
      <w:snapToGrid w:val="0"/>
      <w:jc w:val="left"/>
    </w:pPr>
    <w:rPr>
      <w:rFonts w:ascii="宋体" w:hAnsi="宋体"/>
      <w:color w:val="000000"/>
      <w:szCs w:val="21"/>
    </w:rPr>
  </w:style>
  <w:style w:type="character" w:customStyle="1" w:styleId="92">
    <w:name w:val="未处理的提及9"/>
    <w:uiPriority w:val="99"/>
    <w:semiHidden/>
    <w:qFormat/>
    <w:rsid w:val="00E00A04"/>
    <w:rPr>
      <w:color w:val="605E5C"/>
      <w:shd w:val="clear" w:color="auto" w:fill="E1DFDD"/>
    </w:rPr>
  </w:style>
  <w:style w:type="character" w:customStyle="1" w:styleId="affffe">
    <w:name w:val="引用 字符"/>
    <w:link w:val="1ff0"/>
    <w:uiPriority w:val="29"/>
    <w:qFormat/>
    <w:rsid w:val="00E00A04"/>
    <w:rPr>
      <w:rFonts w:ascii="Calibri" w:hAnsi="Calibri"/>
      <w:i/>
      <w:iCs/>
      <w:color w:val="000000"/>
      <w:sz w:val="22"/>
      <w:lang w:eastAsia="en-US" w:bidi="en-US"/>
    </w:rPr>
  </w:style>
  <w:style w:type="paragraph" w:customStyle="1" w:styleId="1ff0">
    <w:name w:val="引用1"/>
    <w:basedOn w:val="aa"/>
    <w:next w:val="aa"/>
    <w:link w:val="affffe"/>
    <w:uiPriority w:val="29"/>
    <w:qFormat/>
    <w:rsid w:val="00E00A04"/>
    <w:pPr>
      <w:widowControl/>
      <w:spacing w:after="200" w:line="276" w:lineRule="auto"/>
      <w:jc w:val="left"/>
    </w:pPr>
    <w:rPr>
      <w:rFonts w:ascii="Calibri" w:hAnsi="Calibri"/>
      <w:i/>
      <w:iCs/>
      <w:color w:val="000000"/>
      <w:kern w:val="0"/>
      <w:sz w:val="22"/>
      <w:szCs w:val="20"/>
      <w:lang w:eastAsia="en-US" w:bidi="en-US"/>
    </w:rPr>
  </w:style>
  <w:style w:type="character" w:customStyle="1" w:styleId="Charf9">
    <w:name w:val="正文[新产业] Char"/>
    <w:link w:val="afffff"/>
    <w:semiHidden/>
    <w:qFormat/>
    <w:locked/>
    <w:rsid w:val="00E00A04"/>
    <w:rPr>
      <w:sz w:val="24"/>
    </w:rPr>
  </w:style>
  <w:style w:type="paragraph" w:customStyle="1" w:styleId="afffff">
    <w:name w:val="正文[新产业]"/>
    <w:basedOn w:val="aa"/>
    <w:link w:val="Charf9"/>
    <w:semiHidden/>
    <w:qFormat/>
    <w:rsid w:val="00E00A04"/>
    <w:pPr>
      <w:spacing w:line="360" w:lineRule="auto"/>
      <w:ind w:firstLineChars="200" w:firstLine="200"/>
    </w:pPr>
    <w:rPr>
      <w:kern w:val="0"/>
      <w:sz w:val="24"/>
      <w:szCs w:val="20"/>
    </w:rPr>
  </w:style>
  <w:style w:type="character" w:customStyle="1" w:styleId="Charfa">
    <w:name w:val="正文（缩进） Char"/>
    <w:link w:val="afffff0"/>
    <w:qFormat/>
    <w:rsid w:val="00E00A04"/>
    <w:rPr>
      <w:rFonts w:eastAsia="仿宋_GB2312"/>
      <w:sz w:val="28"/>
    </w:rPr>
  </w:style>
  <w:style w:type="paragraph" w:customStyle="1" w:styleId="afffff0">
    <w:name w:val="正文（缩进）"/>
    <w:basedOn w:val="aa"/>
    <w:link w:val="Charfa"/>
    <w:qFormat/>
    <w:rsid w:val="00E00A04"/>
    <w:pPr>
      <w:adjustRightInd w:val="0"/>
      <w:spacing w:beforeLines="50" w:afterLines="50" w:line="360" w:lineRule="auto"/>
      <w:ind w:firstLineChars="200" w:firstLine="480"/>
      <w:textAlignment w:val="baseline"/>
    </w:pPr>
    <w:rPr>
      <w:rFonts w:eastAsia="仿宋_GB2312"/>
      <w:kern w:val="0"/>
      <w:sz w:val="28"/>
      <w:szCs w:val="20"/>
    </w:rPr>
  </w:style>
  <w:style w:type="character" w:customStyle="1" w:styleId="Charfb">
    <w:name w:val="正文文本缩进 Char"/>
    <w:qFormat/>
    <w:rsid w:val="00E00A04"/>
    <w:rPr>
      <w:rFonts w:eastAsia="宋体"/>
      <w:kern w:val="2"/>
      <w:sz w:val="24"/>
      <w:szCs w:val="24"/>
      <w:lang w:val="en-US" w:eastAsia="zh-CN" w:bidi="ar-SA"/>
    </w:rPr>
  </w:style>
  <w:style w:type="character" w:customStyle="1" w:styleId="Charfc">
    <w:name w:val="封面黑体内容 Char"/>
    <w:link w:val="afffff1"/>
    <w:semiHidden/>
    <w:qFormat/>
    <w:rsid w:val="00E00A04"/>
    <w:rPr>
      <w:rFonts w:ascii="黑体" w:eastAsia="黑体"/>
      <w:sz w:val="32"/>
      <w:szCs w:val="32"/>
      <w:lang w:val="en-US" w:eastAsia="zh-CN" w:bidi="ar-SA"/>
    </w:rPr>
  </w:style>
  <w:style w:type="paragraph" w:customStyle="1" w:styleId="afffff1">
    <w:name w:val="封面黑体内容"/>
    <w:link w:val="Charfc"/>
    <w:semiHidden/>
    <w:qFormat/>
    <w:rsid w:val="00E00A04"/>
    <w:pPr>
      <w:tabs>
        <w:tab w:val="left" w:pos="2280"/>
        <w:tab w:val="right" w:pos="4200"/>
        <w:tab w:val="left" w:pos="4440"/>
      </w:tabs>
      <w:spacing w:before="160" w:after="160" w:line="160" w:lineRule="atLeast"/>
      <w:jc w:val="both"/>
    </w:pPr>
    <w:rPr>
      <w:rFonts w:ascii="黑体" w:eastAsia="黑体"/>
      <w:sz w:val="32"/>
      <w:szCs w:val="32"/>
    </w:rPr>
  </w:style>
  <w:style w:type="character" w:customStyle="1" w:styleId="prev">
    <w:name w:val="prev"/>
    <w:uiPriority w:val="99"/>
    <w:semiHidden/>
    <w:qFormat/>
    <w:rsid w:val="00E00A04"/>
    <w:rPr>
      <w:rFonts w:cs="Times New Roman"/>
      <w:color w:val="888888"/>
    </w:rPr>
  </w:style>
  <w:style w:type="character" w:customStyle="1" w:styleId="redfilenumber">
    <w:name w:val="redfilenumber"/>
    <w:uiPriority w:val="99"/>
    <w:semiHidden/>
    <w:qFormat/>
    <w:rsid w:val="00E00A04"/>
    <w:rPr>
      <w:rFonts w:cs="Times New Roman"/>
      <w:color w:val="BA2636"/>
      <w:sz w:val="18"/>
      <w:szCs w:val="18"/>
    </w:rPr>
  </w:style>
  <w:style w:type="character" w:customStyle="1" w:styleId="ckecolorbox1">
    <w:name w:val="cke_colorbox1"/>
    <w:qFormat/>
    <w:rsid w:val="00E00A04"/>
  </w:style>
  <w:style w:type="character" w:customStyle="1" w:styleId="Charfd">
    <w:name w:val="建议书正文 Char"/>
    <w:link w:val="afffff2"/>
    <w:semiHidden/>
    <w:qFormat/>
    <w:rsid w:val="00E00A04"/>
    <w:rPr>
      <w:rFonts w:ascii="仿宋_GB2312" w:eastAsia="仿宋_GB2312" w:hAnsi="仿宋"/>
      <w:sz w:val="28"/>
      <w:szCs w:val="30"/>
    </w:rPr>
  </w:style>
  <w:style w:type="paragraph" w:customStyle="1" w:styleId="afffff2">
    <w:name w:val="建议书正文"/>
    <w:basedOn w:val="aa"/>
    <w:link w:val="Charfd"/>
    <w:semiHidden/>
    <w:qFormat/>
    <w:rsid w:val="00E00A04"/>
    <w:pPr>
      <w:spacing w:beforeLines="30" w:line="360" w:lineRule="auto"/>
      <w:ind w:left="420" w:firstLineChars="200" w:firstLine="420"/>
    </w:pPr>
    <w:rPr>
      <w:rFonts w:ascii="仿宋_GB2312" w:eastAsia="仿宋_GB2312" w:hAnsi="仿宋"/>
      <w:kern w:val="0"/>
      <w:sz w:val="28"/>
      <w:szCs w:val="30"/>
    </w:rPr>
  </w:style>
  <w:style w:type="character" w:customStyle="1" w:styleId="1ff1">
    <w:name w:val="正文文本缩进 字符1"/>
    <w:uiPriority w:val="99"/>
    <w:semiHidden/>
    <w:qFormat/>
    <w:rsid w:val="00E00A04"/>
    <w:rPr>
      <w:rFonts w:ascii="宋体" w:eastAsia="宋体" w:hAnsi="宋体"/>
    </w:rPr>
  </w:style>
  <w:style w:type="character" w:customStyle="1" w:styleId="4Char1">
    <w:name w:val="标题 4 Char1"/>
    <w:uiPriority w:val="9"/>
    <w:qFormat/>
    <w:rsid w:val="00E00A04"/>
    <w:rPr>
      <w:rFonts w:ascii="Arial" w:eastAsia="黑体" w:hAnsi="Arial"/>
      <w:b/>
      <w:bCs/>
      <w:kern w:val="2"/>
      <w:sz w:val="28"/>
      <w:szCs w:val="28"/>
    </w:rPr>
  </w:style>
  <w:style w:type="character" w:customStyle="1" w:styleId="Charfe">
    <w:name w:val="表格正文 Char"/>
    <w:link w:val="afffff3"/>
    <w:qFormat/>
    <w:rsid w:val="00E00A04"/>
    <w:rPr>
      <w:kern w:val="2"/>
      <w:sz w:val="21"/>
      <w:szCs w:val="24"/>
    </w:rPr>
  </w:style>
  <w:style w:type="paragraph" w:customStyle="1" w:styleId="afffff3">
    <w:name w:val="表格正文"/>
    <w:basedOn w:val="aa"/>
    <w:link w:val="Charfe"/>
    <w:qFormat/>
    <w:rsid w:val="00E00A04"/>
  </w:style>
  <w:style w:type="character" w:customStyle="1" w:styleId="1Char2">
    <w:name w:val="标题 1 Char2"/>
    <w:uiPriority w:val="9"/>
    <w:qFormat/>
    <w:rsid w:val="00E00A04"/>
    <w:rPr>
      <w:rFonts w:cs="Times New Roman"/>
      <w:b/>
      <w:bCs/>
      <w:kern w:val="44"/>
      <w:sz w:val="44"/>
      <w:szCs w:val="44"/>
    </w:rPr>
  </w:style>
  <w:style w:type="character" w:customStyle="1" w:styleId="myCharChar">
    <w:name w:val="my正文 Char Char"/>
    <w:semiHidden/>
    <w:qFormat/>
    <w:rsid w:val="00E00A04"/>
    <w:rPr>
      <w:sz w:val="28"/>
      <w:szCs w:val="24"/>
      <w:lang w:val="zh-CN" w:eastAsia="zh-CN"/>
    </w:rPr>
  </w:style>
  <w:style w:type="character" w:customStyle="1" w:styleId="afffff4">
    <w:name w:val="纯文本 字符"/>
    <w:uiPriority w:val="99"/>
    <w:qFormat/>
    <w:rsid w:val="00E00A04"/>
    <w:rPr>
      <w:rFonts w:ascii="宋体" w:eastAsia="宋体" w:hAnsi="Courier New" w:cs="Times New Roman"/>
      <w:kern w:val="2"/>
      <w:sz w:val="21"/>
      <w:szCs w:val="21"/>
      <w:lang w:val="en-US" w:eastAsia="zh-CN" w:bidi="ar-SA"/>
    </w:rPr>
  </w:style>
  <w:style w:type="character" w:customStyle="1" w:styleId="Charff">
    <w:name w:val="样式 正文（缩进） Char"/>
    <w:link w:val="afffff5"/>
    <w:semiHidden/>
    <w:qFormat/>
    <w:rsid w:val="00E00A04"/>
    <w:rPr>
      <w:rFonts w:ascii="宋体" w:hAnsi="Calibri"/>
      <w:sz w:val="24"/>
      <w:szCs w:val="24"/>
    </w:rPr>
  </w:style>
  <w:style w:type="paragraph" w:customStyle="1" w:styleId="afffff5">
    <w:name w:val="样式 正文（缩进）"/>
    <w:basedOn w:val="aa"/>
    <w:link w:val="Charff"/>
    <w:semiHidden/>
    <w:qFormat/>
    <w:rsid w:val="00E00A04"/>
    <w:pPr>
      <w:spacing w:beforeLines="30" w:line="360" w:lineRule="auto"/>
      <w:ind w:firstLineChars="200" w:firstLine="480"/>
      <w:jc w:val="left"/>
    </w:pPr>
    <w:rPr>
      <w:rFonts w:ascii="宋体" w:hAnsi="Calibri"/>
      <w:kern w:val="0"/>
      <w:sz w:val="24"/>
    </w:rPr>
  </w:style>
  <w:style w:type="character" w:customStyle="1" w:styleId="CharChar11">
    <w:name w:val="Char Char11"/>
    <w:qFormat/>
    <w:rsid w:val="00E00A04"/>
    <w:rPr>
      <w:rFonts w:ascii="宋体" w:eastAsia="宋体"/>
      <w:b/>
      <w:sz w:val="24"/>
      <w:u w:val="single"/>
      <w:lang w:val="en-US" w:eastAsia="zh-CN" w:bidi="ar-SA"/>
    </w:rPr>
  </w:style>
  <w:style w:type="character" w:customStyle="1" w:styleId="82">
    <w:name w:val="未处理的提及8"/>
    <w:uiPriority w:val="99"/>
    <w:semiHidden/>
    <w:qFormat/>
    <w:rsid w:val="00E00A04"/>
    <w:rPr>
      <w:color w:val="605E5C"/>
      <w:shd w:val="clear" w:color="auto" w:fill="E1DFDD"/>
    </w:rPr>
  </w:style>
  <w:style w:type="character" w:customStyle="1" w:styleId="txt">
    <w:name w:val="txt"/>
    <w:qFormat/>
    <w:rsid w:val="00E00A04"/>
  </w:style>
  <w:style w:type="character" w:customStyle="1" w:styleId="39">
    <w:name w:val="正文缩进 字符3"/>
    <w:semiHidden/>
    <w:qFormat/>
    <w:rsid w:val="00E00A04"/>
    <w:rPr>
      <w:sz w:val="24"/>
      <w:lang w:val="zh-CN"/>
    </w:rPr>
  </w:style>
  <w:style w:type="character" w:customStyle="1" w:styleId="black1">
    <w:name w:val="black1"/>
    <w:qFormat/>
    <w:rsid w:val="00E00A04"/>
    <w:rPr>
      <w:color w:val="000000"/>
    </w:rPr>
  </w:style>
  <w:style w:type="character" w:customStyle="1" w:styleId="2f2">
    <w:name w:val="日期 字符2"/>
    <w:uiPriority w:val="99"/>
    <w:semiHidden/>
    <w:qFormat/>
    <w:rsid w:val="00E00A04"/>
    <w:rPr>
      <w:rFonts w:ascii="宋体" w:eastAsia="宋体" w:hAnsi="宋体"/>
    </w:rPr>
  </w:style>
  <w:style w:type="paragraph" w:customStyle="1" w:styleId="1ff2">
    <w:name w:val="纯文本1"/>
    <w:basedOn w:val="aa"/>
    <w:qFormat/>
    <w:rsid w:val="00E00A04"/>
    <w:rPr>
      <w:rFonts w:ascii="宋体" w:hAnsi="Courier New"/>
    </w:rPr>
  </w:style>
  <w:style w:type="paragraph" w:customStyle="1" w:styleId="TOC1">
    <w:name w:val="TOC 标题1"/>
    <w:basedOn w:val="13"/>
    <w:next w:val="aa"/>
    <w:uiPriority w:val="39"/>
    <w:qFormat/>
    <w:rsid w:val="00E00A04"/>
    <w:pPr>
      <w:autoSpaceDE/>
      <w:autoSpaceDN/>
      <w:adjustRightInd/>
      <w:spacing w:after="0" w:line="259" w:lineRule="auto"/>
      <w:ind w:left="432"/>
      <w:jc w:val="both"/>
      <w:outlineLvl w:val="9"/>
    </w:pPr>
    <w:rPr>
      <w:rFonts w:ascii="Cambria" w:hAnsi="Cambria"/>
      <w:b w:val="0"/>
      <w:color w:val="365F91"/>
      <w:kern w:val="0"/>
      <w:szCs w:val="32"/>
    </w:rPr>
  </w:style>
  <w:style w:type="paragraph" w:customStyle="1" w:styleId="xl100">
    <w:name w:val="xl100"/>
    <w:basedOn w:val="aa"/>
    <w:semiHidden/>
    <w:qFormat/>
    <w:rsid w:val="00E00A04"/>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2f3">
    <w:name w:val="正文文本缩进2"/>
    <w:basedOn w:val="aa"/>
    <w:qFormat/>
    <w:rsid w:val="00E00A04"/>
    <w:pPr>
      <w:spacing w:line="480" w:lineRule="exact"/>
      <w:ind w:firstLineChars="200" w:firstLine="480"/>
    </w:pPr>
    <w:rPr>
      <w:rFonts w:ascii="宋体" w:hAnsi="宋体"/>
      <w:kern w:val="0"/>
      <w:sz w:val="24"/>
      <w:lang w:val="zh-CN"/>
    </w:rPr>
  </w:style>
  <w:style w:type="paragraph" w:customStyle="1" w:styleId="xl92">
    <w:name w:val="xl92"/>
    <w:basedOn w:val="aa"/>
    <w:semiHidden/>
    <w:qFormat/>
    <w:rsid w:val="00E00A04"/>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bottom"/>
    </w:pPr>
    <w:rPr>
      <w:rFonts w:ascii="宋体" w:hAnsi="宋体" w:cs="宋体"/>
      <w:kern w:val="0"/>
      <w:sz w:val="24"/>
    </w:rPr>
  </w:style>
  <w:style w:type="paragraph" w:customStyle="1" w:styleId="font5">
    <w:name w:val="font5"/>
    <w:basedOn w:val="aa"/>
    <w:qFormat/>
    <w:rsid w:val="00E00A04"/>
    <w:pPr>
      <w:widowControl/>
      <w:spacing w:before="100" w:beforeAutospacing="1" w:after="100" w:afterAutospacing="1"/>
      <w:jc w:val="left"/>
    </w:pPr>
    <w:rPr>
      <w:rFonts w:ascii="宋体" w:hAnsi="宋体" w:cs="宋体"/>
      <w:kern w:val="0"/>
      <w:sz w:val="18"/>
      <w:szCs w:val="18"/>
    </w:rPr>
  </w:style>
  <w:style w:type="paragraph" w:customStyle="1" w:styleId="font10">
    <w:name w:val="font10"/>
    <w:basedOn w:val="aa"/>
    <w:semiHidden/>
    <w:qFormat/>
    <w:rsid w:val="00E00A04"/>
    <w:pPr>
      <w:widowControl/>
      <w:spacing w:before="100" w:beforeAutospacing="1" w:after="100" w:afterAutospacing="1" w:line="360" w:lineRule="auto"/>
      <w:ind w:firstLineChars="200" w:firstLine="420"/>
      <w:jc w:val="left"/>
    </w:pPr>
    <w:rPr>
      <w:rFonts w:ascii="宋体" w:hAnsi="宋体" w:cs="宋体"/>
      <w:kern w:val="0"/>
      <w:sz w:val="18"/>
      <w:szCs w:val="18"/>
    </w:rPr>
  </w:style>
  <w:style w:type="paragraph" w:customStyle="1" w:styleId="xl48">
    <w:name w:val="xl48"/>
    <w:basedOn w:val="aa"/>
    <w:qFormat/>
    <w:rsid w:val="00E00A0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afffff6">
    <w:name w:val="二级条标题"/>
    <w:basedOn w:val="a0"/>
    <w:next w:val="aa"/>
    <w:qFormat/>
    <w:rsid w:val="00E00A04"/>
    <w:pPr>
      <w:numPr>
        <w:ilvl w:val="0"/>
        <w:numId w:val="0"/>
      </w:numPr>
      <w:ind w:hanging="840"/>
      <w:outlineLvl w:val="2"/>
    </w:pPr>
    <w:rPr>
      <w:rFonts w:ascii="宋体" w:eastAsia="宋体"/>
      <w:b w:val="0"/>
    </w:rPr>
  </w:style>
  <w:style w:type="paragraph" w:customStyle="1" w:styleId="a0">
    <w:name w:val="一级条标题"/>
    <w:basedOn w:val="a"/>
    <w:next w:val="aa"/>
    <w:qFormat/>
    <w:rsid w:val="00E00A04"/>
    <w:pPr>
      <w:numPr>
        <w:ilvl w:val="1"/>
      </w:numPr>
      <w:tabs>
        <w:tab w:val="left" w:pos="360"/>
        <w:tab w:val="left" w:pos="840"/>
      </w:tabs>
      <w:ind w:left="0" w:hanging="840"/>
      <w:outlineLvl w:val="1"/>
    </w:pPr>
  </w:style>
  <w:style w:type="paragraph" w:customStyle="1" w:styleId="a">
    <w:name w:val="章标题"/>
    <w:next w:val="aa"/>
    <w:qFormat/>
    <w:rsid w:val="00E00A04"/>
    <w:pPr>
      <w:numPr>
        <w:numId w:val="2"/>
      </w:numPr>
      <w:spacing w:beforeLines="50" w:afterLines="50" w:line="460" w:lineRule="exact"/>
      <w:ind w:left="0"/>
      <w:jc w:val="both"/>
      <w:outlineLvl w:val="0"/>
    </w:pPr>
    <w:rPr>
      <w:rFonts w:ascii="黑体" w:eastAsia="黑体"/>
      <w:b/>
      <w:sz w:val="28"/>
    </w:rPr>
  </w:style>
  <w:style w:type="paragraph" w:customStyle="1" w:styleId="xl91">
    <w:name w:val="xl91"/>
    <w:basedOn w:val="aa"/>
    <w:semiHidden/>
    <w:qFormat/>
    <w:rsid w:val="00E00A04"/>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TOC2">
    <w:name w:val="TOC 标题2"/>
    <w:basedOn w:val="13"/>
    <w:next w:val="aa"/>
    <w:uiPriority w:val="39"/>
    <w:semiHidden/>
    <w:qFormat/>
    <w:rsid w:val="00E00A04"/>
    <w:pPr>
      <w:autoSpaceDE/>
      <w:autoSpaceDN/>
      <w:adjustRightInd/>
      <w:spacing w:after="0" w:line="259" w:lineRule="auto"/>
      <w:ind w:left="432"/>
      <w:jc w:val="both"/>
      <w:outlineLvl w:val="9"/>
    </w:pPr>
    <w:rPr>
      <w:rFonts w:ascii="Cambria" w:hAnsi="Cambria"/>
      <w:b w:val="0"/>
      <w:color w:val="365F91"/>
      <w:kern w:val="0"/>
      <w:szCs w:val="32"/>
    </w:rPr>
  </w:style>
  <w:style w:type="paragraph" w:customStyle="1" w:styleId="xl45">
    <w:name w:val="xl45"/>
    <w:basedOn w:val="aa"/>
    <w:qFormat/>
    <w:rsid w:val="00E00A04"/>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Style399">
    <w:name w:val="_Style 399"/>
    <w:basedOn w:val="af5"/>
    <w:next w:val="17"/>
    <w:qFormat/>
    <w:rsid w:val="00E00A04"/>
    <w:pPr>
      <w:tabs>
        <w:tab w:val="clear" w:pos="567"/>
      </w:tabs>
      <w:spacing w:before="0" w:after="120" w:line="240" w:lineRule="auto"/>
      <w:ind w:firstLineChars="100" w:firstLine="420"/>
    </w:pPr>
    <w:rPr>
      <w:rFonts w:ascii="Times New Roman" w:hAnsi="Times New Roman"/>
      <w:sz w:val="21"/>
      <w:szCs w:val="20"/>
    </w:rPr>
  </w:style>
  <w:style w:type="paragraph" w:customStyle="1" w:styleId="Hanging1">
    <w:name w:val="Hanging 1"/>
    <w:basedOn w:val="Hanging2"/>
    <w:semiHidden/>
    <w:qFormat/>
    <w:rsid w:val="00E00A04"/>
    <w:pPr>
      <w:tabs>
        <w:tab w:val="left" w:pos="3402"/>
      </w:tabs>
      <w:spacing w:line="300" w:lineRule="auto"/>
      <w:ind w:left="3403" w:hanging="2552"/>
    </w:pPr>
    <w:rPr>
      <w:sz w:val="21"/>
    </w:rPr>
  </w:style>
  <w:style w:type="paragraph" w:customStyle="1" w:styleId="Hanging2">
    <w:name w:val="Hanging 2"/>
    <w:basedOn w:val="aa"/>
    <w:semiHidden/>
    <w:qFormat/>
    <w:rsid w:val="00E00A04"/>
    <w:pPr>
      <w:widowControl/>
      <w:tabs>
        <w:tab w:val="left" w:pos="4320"/>
      </w:tabs>
      <w:spacing w:beforeLines="30" w:after="240" w:line="240" w:lineRule="exact"/>
      <w:ind w:left="4320" w:firstLineChars="200" w:hanging="3312"/>
      <w:jc w:val="left"/>
    </w:pPr>
    <w:rPr>
      <w:rFonts w:ascii="Arial" w:hAnsi="Arial"/>
      <w:kern w:val="0"/>
      <w:sz w:val="20"/>
      <w:szCs w:val="20"/>
      <w:lang w:eastAsia="en-US"/>
    </w:rPr>
  </w:style>
  <w:style w:type="paragraph" w:customStyle="1" w:styleId="afffff7">
    <w:name w:val="图例"/>
    <w:basedOn w:val="aa"/>
    <w:qFormat/>
    <w:rsid w:val="00E00A04"/>
    <w:pPr>
      <w:spacing w:before="120" w:after="120" w:line="360" w:lineRule="auto"/>
      <w:jc w:val="center"/>
    </w:pPr>
    <w:rPr>
      <w:rFonts w:eastAsia="仿宋_GB2312"/>
      <w:b/>
      <w:sz w:val="24"/>
      <w:szCs w:val="20"/>
    </w:rPr>
  </w:style>
  <w:style w:type="paragraph" w:customStyle="1" w:styleId="2f4">
    <w:name w:val="列出段落2"/>
    <w:basedOn w:val="aa"/>
    <w:qFormat/>
    <w:rsid w:val="00E00A04"/>
    <w:pPr>
      <w:ind w:firstLineChars="200" w:firstLine="420"/>
    </w:pPr>
    <w:rPr>
      <w:rFonts w:ascii="Calibri" w:hAnsi="Calibri"/>
      <w:szCs w:val="22"/>
    </w:rPr>
  </w:style>
  <w:style w:type="paragraph" w:customStyle="1" w:styleId="Char3CharCharChar">
    <w:name w:val="Char3 Char Char Char"/>
    <w:basedOn w:val="aa"/>
    <w:qFormat/>
    <w:rsid w:val="00E00A04"/>
    <w:rPr>
      <w:rFonts w:ascii="Tahoma" w:hAnsi="Tahoma"/>
      <w:sz w:val="24"/>
      <w:szCs w:val="20"/>
    </w:rPr>
  </w:style>
  <w:style w:type="paragraph" w:customStyle="1" w:styleId="1ff3">
    <w:name w:val="项目符号1"/>
    <w:basedOn w:val="afff8"/>
    <w:qFormat/>
    <w:rsid w:val="00E00A04"/>
    <w:pPr>
      <w:ind w:left="-25" w:firstLine="0"/>
    </w:pPr>
  </w:style>
  <w:style w:type="paragraph" w:customStyle="1" w:styleId="afffff8">
    <w:name w:val="表格内容"/>
    <w:basedOn w:val="aa"/>
    <w:qFormat/>
    <w:rsid w:val="00E00A04"/>
    <w:pPr>
      <w:spacing w:line="560" w:lineRule="exact"/>
      <w:jc w:val="center"/>
    </w:pPr>
    <w:rPr>
      <w:rFonts w:eastAsia="华文仿宋"/>
      <w:szCs w:val="22"/>
    </w:rPr>
  </w:style>
  <w:style w:type="paragraph" w:customStyle="1" w:styleId="default">
    <w:name w:val="default"/>
    <w:basedOn w:val="aa"/>
    <w:qFormat/>
    <w:rsid w:val="00E00A04"/>
    <w:pPr>
      <w:widowControl/>
      <w:spacing w:before="100" w:beforeAutospacing="1" w:after="100" w:afterAutospacing="1"/>
      <w:jc w:val="left"/>
    </w:pPr>
    <w:rPr>
      <w:rFonts w:ascii="宋体" w:hAnsi="宋体" w:cs="宋体"/>
      <w:kern w:val="0"/>
      <w:sz w:val="24"/>
    </w:rPr>
  </w:style>
  <w:style w:type="paragraph" w:customStyle="1" w:styleId="xl80">
    <w:name w:val="xl80"/>
    <w:basedOn w:val="aa"/>
    <w:qFormat/>
    <w:rsid w:val="00E00A04"/>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Style254">
    <w:name w:val="_Style 254"/>
    <w:uiPriority w:val="99"/>
    <w:semiHidden/>
    <w:qFormat/>
    <w:rsid w:val="00E00A04"/>
    <w:rPr>
      <w:kern w:val="2"/>
      <w:sz w:val="21"/>
    </w:rPr>
  </w:style>
  <w:style w:type="paragraph" w:customStyle="1" w:styleId="1ff4">
    <w:name w:val="修订1"/>
    <w:uiPriority w:val="99"/>
    <w:unhideWhenUsed/>
    <w:qFormat/>
    <w:rsid w:val="00E00A04"/>
    <w:rPr>
      <w:kern w:val="2"/>
      <w:sz w:val="21"/>
      <w:szCs w:val="24"/>
    </w:rPr>
  </w:style>
  <w:style w:type="paragraph" w:customStyle="1" w:styleId="1CharCharCharChar">
    <w:name w:val="1 Char Char Char Char"/>
    <w:basedOn w:val="aa"/>
    <w:qFormat/>
    <w:rsid w:val="00E00A04"/>
    <w:rPr>
      <w:rFonts w:ascii="Tahoma" w:hAnsi="Tahoma"/>
      <w:sz w:val="24"/>
      <w:szCs w:val="20"/>
    </w:rPr>
  </w:style>
  <w:style w:type="paragraph" w:customStyle="1" w:styleId="xl102">
    <w:name w:val="xl102"/>
    <w:basedOn w:val="aa"/>
    <w:semiHidden/>
    <w:qFormat/>
    <w:rsid w:val="00E00A04"/>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b/>
      <w:bCs/>
      <w:kern w:val="0"/>
      <w:sz w:val="20"/>
      <w:szCs w:val="20"/>
    </w:rPr>
  </w:style>
  <w:style w:type="paragraph" w:customStyle="1" w:styleId="T1">
    <w:name w:val="T1"/>
    <w:basedOn w:val="T2"/>
    <w:semiHidden/>
    <w:qFormat/>
    <w:rsid w:val="00E00A04"/>
    <w:pPr>
      <w:tabs>
        <w:tab w:val="left" w:pos="425"/>
        <w:tab w:val="left" w:pos="851"/>
        <w:tab w:val="left" w:pos="1276"/>
        <w:tab w:val="left" w:pos="1701"/>
        <w:tab w:val="left" w:pos="2126"/>
        <w:tab w:val="left" w:pos="2552"/>
        <w:tab w:val="left" w:pos="2977"/>
      </w:tabs>
      <w:ind w:left="0"/>
    </w:pPr>
  </w:style>
  <w:style w:type="paragraph" w:customStyle="1" w:styleId="T2">
    <w:name w:val="T2"/>
    <w:basedOn w:val="aa"/>
    <w:semiHidden/>
    <w:qFormat/>
    <w:rsid w:val="00E00A04"/>
    <w:pPr>
      <w:keepLines/>
      <w:widowControl/>
      <w:tabs>
        <w:tab w:val="left" w:pos="709"/>
        <w:tab w:val="left" w:pos="1134"/>
        <w:tab w:val="left" w:pos="1559"/>
        <w:tab w:val="left" w:pos="1985"/>
        <w:tab w:val="left" w:pos="2410"/>
        <w:tab w:val="left" w:pos="2835"/>
        <w:tab w:val="left" w:pos="3260"/>
        <w:tab w:val="left" w:pos="3686"/>
      </w:tabs>
      <w:spacing w:beforeLines="30" w:after="120" w:line="300" w:lineRule="auto"/>
      <w:ind w:left="284" w:firstLineChars="200" w:firstLine="200"/>
    </w:pPr>
    <w:rPr>
      <w:rFonts w:ascii="Arial" w:hAnsi="Arial"/>
      <w:kern w:val="0"/>
      <w:sz w:val="22"/>
      <w:szCs w:val="20"/>
      <w:lang w:eastAsia="en-US"/>
    </w:rPr>
  </w:style>
  <w:style w:type="paragraph" w:customStyle="1" w:styleId="xl121">
    <w:name w:val="xl121"/>
    <w:basedOn w:val="aa"/>
    <w:semiHidden/>
    <w:qFormat/>
    <w:rsid w:val="00E00A04"/>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4"/>
    </w:rPr>
  </w:style>
  <w:style w:type="paragraph" w:customStyle="1" w:styleId="2f5">
    <w:name w:val="封面标准号2"/>
    <w:basedOn w:val="1ff5"/>
    <w:qFormat/>
    <w:rsid w:val="00E00A04"/>
    <w:pPr>
      <w:adjustRightInd w:val="0"/>
      <w:spacing w:before="357" w:line="280" w:lineRule="exact"/>
    </w:pPr>
  </w:style>
  <w:style w:type="paragraph" w:customStyle="1" w:styleId="1ff5">
    <w:name w:val="封面标准号1"/>
    <w:qFormat/>
    <w:rsid w:val="00E00A04"/>
    <w:pPr>
      <w:widowControl w:val="0"/>
      <w:kinsoku w:val="0"/>
      <w:overflowPunct w:val="0"/>
      <w:autoSpaceDE w:val="0"/>
      <w:autoSpaceDN w:val="0"/>
      <w:spacing w:before="308"/>
      <w:jc w:val="right"/>
      <w:textAlignment w:val="center"/>
    </w:pPr>
    <w:rPr>
      <w:sz w:val="28"/>
    </w:rPr>
  </w:style>
  <w:style w:type="paragraph" w:customStyle="1" w:styleId="xl125">
    <w:name w:val="xl125"/>
    <w:basedOn w:val="aa"/>
    <w:semiHidden/>
    <w:qFormat/>
    <w:rsid w:val="00E00A04"/>
    <w:pPr>
      <w:widowControl/>
      <w:pBdr>
        <w:left w:val="single" w:sz="4" w:space="0" w:color="auto"/>
        <w:right w:val="single" w:sz="4" w:space="0" w:color="auto"/>
      </w:pBdr>
      <w:shd w:val="clear" w:color="000000" w:fill="FFFF00"/>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12">
    <w:name w:val="1)"/>
    <w:basedOn w:val="aa"/>
    <w:qFormat/>
    <w:rsid w:val="00E00A04"/>
    <w:pPr>
      <w:numPr>
        <w:ilvl w:val="2"/>
        <w:numId w:val="3"/>
      </w:numPr>
      <w:autoSpaceDE w:val="0"/>
      <w:autoSpaceDN w:val="0"/>
      <w:adjustRightInd w:val="0"/>
      <w:spacing w:beforeLines="30" w:line="360" w:lineRule="auto"/>
      <w:ind w:firstLineChars="200" w:firstLine="200"/>
    </w:pPr>
    <w:rPr>
      <w:rFonts w:cs="宋体"/>
      <w:kern w:val="0"/>
      <w:sz w:val="24"/>
      <w:szCs w:val="20"/>
      <w:lang w:val="zh-CN"/>
    </w:rPr>
  </w:style>
  <w:style w:type="paragraph" w:customStyle="1" w:styleId="CharCharChar1">
    <w:name w:val="Char Char Char1"/>
    <w:basedOn w:val="aa"/>
    <w:qFormat/>
    <w:rsid w:val="00E00A04"/>
    <w:rPr>
      <w:rFonts w:ascii="Tahoma" w:hAnsi="Tahoma"/>
      <w:sz w:val="24"/>
      <w:szCs w:val="20"/>
    </w:rPr>
  </w:style>
  <w:style w:type="paragraph" w:customStyle="1" w:styleId="22222222222222">
    <w:name w:val="22222222222222"/>
    <w:basedOn w:val="aa"/>
    <w:qFormat/>
    <w:rsid w:val="00E00A04"/>
    <w:pPr>
      <w:widowControl/>
      <w:adjustRightInd w:val="0"/>
      <w:spacing w:line="360" w:lineRule="auto"/>
      <w:ind w:firstLineChars="200" w:firstLine="480"/>
      <w:jc w:val="left"/>
    </w:pPr>
    <w:rPr>
      <w:color w:val="FF0000"/>
      <w:kern w:val="0"/>
      <w:sz w:val="24"/>
      <w:szCs w:val="20"/>
    </w:rPr>
  </w:style>
  <w:style w:type="paragraph" w:customStyle="1" w:styleId="xl94">
    <w:name w:val="xl94"/>
    <w:basedOn w:val="aa"/>
    <w:semiHidden/>
    <w:qFormat/>
    <w:rsid w:val="00E00A04"/>
    <w:pPr>
      <w:widowControl/>
      <w:pBdr>
        <w:top w:val="single" w:sz="4" w:space="0" w:color="auto"/>
        <w:left w:val="single" w:sz="4" w:space="0" w:color="auto"/>
        <w:bottom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a9">
    <w:name w:val="四级无标题条"/>
    <w:basedOn w:val="aa"/>
    <w:semiHidden/>
    <w:qFormat/>
    <w:rsid w:val="00E00A04"/>
    <w:pPr>
      <w:numPr>
        <w:ilvl w:val="4"/>
        <w:numId w:val="3"/>
      </w:numPr>
      <w:tabs>
        <w:tab w:val="left" w:pos="2580"/>
      </w:tabs>
      <w:spacing w:line="360" w:lineRule="auto"/>
      <w:ind w:firstLineChars="200" w:firstLine="200"/>
    </w:pPr>
    <w:rPr>
      <w:rFonts w:ascii="宋体" w:hAnsi="宋体"/>
      <w:sz w:val="24"/>
    </w:rPr>
  </w:style>
  <w:style w:type="paragraph" w:customStyle="1" w:styleId="CharChar41">
    <w:name w:val="Char Char41"/>
    <w:basedOn w:val="aa"/>
    <w:qFormat/>
    <w:rsid w:val="00E00A04"/>
    <w:pPr>
      <w:widowControl/>
      <w:spacing w:line="400" w:lineRule="exact"/>
      <w:jc w:val="center"/>
    </w:pPr>
  </w:style>
  <w:style w:type="paragraph" w:customStyle="1" w:styleId="xl46">
    <w:name w:val="xl46"/>
    <w:basedOn w:val="aa"/>
    <w:qFormat/>
    <w:rsid w:val="00E00A04"/>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background1">
    <w:name w:val="background1"/>
    <w:basedOn w:val="aa"/>
    <w:qFormat/>
    <w:rsid w:val="00E00A04"/>
    <w:pPr>
      <w:widowControl/>
      <w:spacing w:before="100" w:beforeAutospacing="1" w:after="100" w:afterAutospacing="1"/>
      <w:jc w:val="left"/>
    </w:pPr>
    <w:rPr>
      <w:rFonts w:ascii="宋体" w:hAnsi="宋体" w:cs="宋体"/>
      <w:kern w:val="0"/>
      <w:sz w:val="24"/>
    </w:rPr>
  </w:style>
  <w:style w:type="paragraph" w:customStyle="1" w:styleId="xl76">
    <w:name w:val="xl76"/>
    <w:basedOn w:val="aa"/>
    <w:qFormat/>
    <w:rsid w:val="00E00A04"/>
    <w:pPr>
      <w:widowControl/>
      <w:pBdr>
        <w:left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83">
    <w:name w:val="xl83"/>
    <w:basedOn w:val="aa"/>
    <w:qFormat/>
    <w:rsid w:val="00E00A04"/>
    <w:pPr>
      <w:widowControl/>
      <w:spacing w:before="100" w:beforeAutospacing="1" w:after="100" w:afterAutospacing="1" w:line="360" w:lineRule="auto"/>
      <w:ind w:firstLineChars="200" w:firstLine="420"/>
      <w:jc w:val="center"/>
    </w:pPr>
    <w:rPr>
      <w:rFonts w:ascii="宋体" w:hAnsi="宋体" w:cs="宋体"/>
      <w:kern w:val="0"/>
      <w:sz w:val="24"/>
    </w:rPr>
  </w:style>
  <w:style w:type="paragraph" w:customStyle="1" w:styleId="xl82">
    <w:name w:val="xl82"/>
    <w:basedOn w:val="aa"/>
    <w:qFormat/>
    <w:rsid w:val="00E00A04"/>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CharCharChar2">
    <w:name w:val="Char Char Char2"/>
    <w:basedOn w:val="aa"/>
    <w:qFormat/>
    <w:rsid w:val="00E00A04"/>
    <w:rPr>
      <w:rFonts w:ascii="Tahoma" w:hAnsi="Tahoma"/>
      <w:sz w:val="24"/>
      <w:szCs w:val="20"/>
    </w:rPr>
  </w:style>
  <w:style w:type="paragraph" w:customStyle="1" w:styleId="Style160">
    <w:name w:val="_Style 160"/>
    <w:qFormat/>
    <w:rsid w:val="00E00A04"/>
    <w:rPr>
      <w:kern w:val="2"/>
      <w:sz w:val="21"/>
      <w:szCs w:val="24"/>
    </w:rPr>
  </w:style>
  <w:style w:type="paragraph" w:customStyle="1" w:styleId="xl85">
    <w:name w:val="xl85"/>
    <w:basedOn w:val="aa"/>
    <w:qFormat/>
    <w:rsid w:val="00E00A04"/>
    <w:pPr>
      <w:widowControl/>
      <w:pBdr>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65">
    <w:name w:val="xl65"/>
    <w:basedOn w:val="aa"/>
    <w:qFormat/>
    <w:rsid w:val="00E00A04"/>
    <w:pPr>
      <w:widowControl/>
      <w:pBdr>
        <w:top w:val="single" w:sz="4" w:space="0" w:color="000000"/>
        <w:left w:val="single" w:sz="4" w:space="0" w:color="000000"/>
        <w:right w:val="single" w:sz="4" w:space="0" w:color="000000"/>
      </w:pBdr>
      <w:spacing w:before="100" w:beforeAutospacing="1" w:after="100" w:afterAutospacing="1"/>
      <w:jc w:val="center"/>
    </w:pPr>
    <w:rPr>
      <w:rFonts w:ascii="微软雅黑" w:eastAsia="微软雅黑" w:hAnsi="微软雅黑" w:cs="宋体"/>
      <w:b/>
      <w:bCs/>
      <w:color w:val="000000"/>
      <w:kern w:val="0"/>
      <w:sz w:val="20"/>
      <w:szCs w:val="20"/>
    </w:rPr>
  </w:style>
  <w:style w:type="paragraph" w:customStyle="1" w:styleId="xl27">
    <w:name w:val="xl27"/>
    <w:basedOn w:val="aa"/>
    <w:qFormat/>
    <w:rsid w:val="00E00A0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ListParagraph1">
    <w:name w:val="List Paragraph1"/>
    <w:basedOn w:val="aa"/>
    <w:uiPriority w:val="34"/>
    <w:qFormat/>
    <w:rsid w:val="00E00A04"/>
    <w:pPr>
      <w:ind w:firstLineChars="200" w:firstLine="420"/>
    </w:pPr>
    <w:rPr>
      <w:rFonts w:ascii="Calibri" w:hAnsi="Calibri"/>
      <w:szCs w:val="22"/>
    </w:rPr>
  </w:style>
  <w:style w:type="paragraph" w:customStyle="1" w:styleId="00">
    <w:name w:val="0"/>
    <w:basedOn w:val="aa"/>
    <w:qFormat/>
    <w:rsid w:val="00E00A04"/>
    <w:pPr>
      <w:widowControl/>
      <w:snapToGrid w:val="0"/>
      <w:spacing w:before="156" w:after="156" w:line="360" w:lineRule="auto"/>
    </w:pPr>
    <w:rPr>
      <w:kern w:val="0"/>
      <w:sz w:val="24"/>
    </w:rPr>
  </w:style>
  <w:style w:type="paragraph" w:customStyle="1" w:styleId="xl43">
    <w:name w:val="xl43"/>
    <w:basedOn w:val="aa"/>
    <w:qFormat/>
    <w:rsid w:val="00E00A04"/>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116">
    <w:name w:val="xl116"/>
    <w:basedOn w:val="aa"/>
    <w:semiHidden/>
    <w:qFormat/>
    <w:rsid w:val="00E00A04"/>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pPr>
    <w:rPr>
      <w:rFonts w:ascii="宋体" w:hAnsi="宋体" w:cs="宋体"/>
      <w:color w:val="000000"/>
      <w:kern w:val="0"/>
      <w:sz w:val="20"/>
      <w:szCs w:val="20"/>
    </w:rPr>
  </w:style>
  <w:style w:type="paragraph" w:customStyle="1" w:styleId="1-">
    <w:name w:val="标题1-附件"/>
    <w:basedOn w:val="13"/>
    <w:qFormat/>
    <w:rsid w:val="00E00A04"/>
    <w:pPr>
      <w:jc w:val="left"/>
    </w:pPr>
    <w:rPr>
      <w:sz w:val="24"/>
      <w:szCs w:val="24"/>
    </w:rPr>
  </w:style>
  <w:style w:type="paragraph" w:customStyle="1" w:styleId="Char210">
    <w:name w:val="Char21"/>
    <w:basedOn w:val="aa"/>
    <w:qFormat/>
    <w:rsid w:val="00E00A04"/>
    <w:rPr>
      <w:rFonts w:ascii="Tahoma" w:hAnsi="Tahoma"/>
      <w:sz w:val="24"/>
      <w:szCs w:val="20"/>
    </w:rPr>
  </w:style>
  <w:style w:type="paragraph" w:customStyle="1" w:styleId="CharCharChar1Char">
    <w:name w:val="Char Char Char1 Char"/>
    <w:basedOn w:val="aa"/>
    <w:qFormat/>
    <w:rsid w:val="00E00A04"/>
    <w:rPr>
      <w:rFonts w:ascii="Tahoma" w:hAnsi="Tahoma"/>
      <w:sz w:val="24"/>
      <w:szCs w:val="20"/>
    </w:rPr>
  </w:style>
  <w:style w:type="paragraph" w:customStyle="1" w:styleId="afffff9">
    <w:name w:val="方案正文"/>
    <w:basedOn w:val="aa"/>
    <w:semiHidden/>
    <w:qFormat/>
    <w:rsid w:val="00E00A04"/>
    <w:pPr>
      <w:adjustRightInd w:val="0"/>
      <w:snapToGrid w:val="0"/>
      <w:spacing w:before="60" w:line="420" w:lineRule="exact"/>
      <w:ind w:firstLine="567"/>
      <w:textAlignment w:val="baseline"/>
    </w:pPr>
    <w:rPr>
      <w:rFonts w:ascii="Arial" w:hAnsi="Arial"/>
      <w:spacing w:val="14"/>
      <w:kern w:val="0"/>
      <w:sz w:val="24"/>
      <w:szCs w:val="20"/>
      <w:lang w:eastAsia="zh-TW"/>
    </w:rPr>
  </w:style>
  <w:style w:type="paragraph" w:customStyle="1" w:styleId="MMTopic1">
    <w:name w:val="MM Topic 1"/>
    <w:basedOn w:val="13"/>
    <w:semiHidden/>
    <w:qFormat/>
    <w:rsid w:val="00E00A04"/>
    <w:pPr>
      <w:numPr>
        <w:numId w:val="4"/>
      </w:numPr>
      <w:tabs>
        <w:tab w:val="left" w:pos="425"/>
      </w:tabs>
      <w:autoSpaceDE/>
      <w:autoSpaceDN/>
      <w:adjustRightInd/>
      <w:spacing w:before="180" w:line="578" w:lineRule="auto"/>
      <w:jc w:val="both"/>
    </w:pPr>
    <w:rPr>
      <w:rFonts w:ascii="Times New Roman"/>
      <w:bCs/>
      <w:sz w:val="44"/>
      <w:szCs w:val="44"/>
    </w:rPr>
  </w:style>
  <w:style w:type="paragraph" w:customStyle="1" w:styleId="CharCharChar1Char1">
    <w:name w:val="Char Char Char1 Char1"/>
    <w:basedOn w:val="aa"/>
    <w:qFormat/>
    <w:rsid w:val="00E00A04"/>
    <w:rPr>
      <w:rFonts w:ascii="Tahoma" w:hAnsi="Tahoma"/>
      <w:sz w:val="24"/>
      <w:szCs w:val="20"/>
    </w:rPr>
  </w:style>
  <w:style w:type="paragraph" w:customStyle="1" w:styleId="CharCharCharCharCharCharChar">
    <w:name w:val="Char Char Char Char Char Char Char"/>
    <w:basedOn w:val="aa"/>
    <w:qFormat/>
    <w:rsid w:val="00E00A04"/>
    <w:pPr>
      <w:snapToGrid w:val="0"/>
      <w:spacing w:line="360" w:lineRule="auto"/>
      <w:ind w:firstLineChars="200" w:firstLine="200"/>
    </w:pPr>
    <w:rPr>
      <w:rFonts w:eastAsia="仿宋_GB2312"/>
      <w:sz w:val="24"/>
    </w:rPr>
  </w:style>
  <w:style w:type="paragraph" w:customStyle="1" w:styleId="1ff6">
    <w:name w:val="表格1"/>
    <w:basedOn w:val="aa"/>
    <w:qFormat/>
    <w:rsid w:val="00E00A04"/>
    <w:pPr>
      <w:ind w:firstLineChars="200" w:firstLine="480"/>
      <w:jc w:val="center"/>
    </w:pPr>
    <w:rPr>
      <w:sz w:val="24"/>
      <w:szCs w:val="20"/>
    </w:rPr>
  </w:style>
  <w:style w:type="paragraph" w:customStyle="1" w:styleId="-61">
    <w:name w:val="彩色底纹 - 强调文字颜色 61"/>
    <w:basedOn w:val="13"/>
    <w:next w:val="aa"/>
    <w:uiPriority w:val="39"/>
    <w:qFormat/>
    <w:rsid w:val="00E00A04"/>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customStyle="1" w:styleId="afffffa">
    <w:name w:val="图片"/>
    <w:basedOn w:val="aa"/>
    <w:qFormat/>
    <w:rsid w:val="00E00A04"/>
    <w:pPr>
      <w:spacing w:before="80" w:after="40"/>
      <w:jc w:val="center"/>
    </w:pPr>
    <w:rPr>
      <w:rFonts w:ascii="Arial" w:hAnsi="Arial" w:cs="黑体"/>
      <w:sz w:val="18"/>
      <w:szCs w:val="21"/>
    </w:rPr>
  </w:style>
  <w:style w:type="paragraph" w:customStyle="1" w:styleId="xl70">
    <w:name w:val="xl70"/>
    <w:basedOn w:val="aa"/>
    <w:qFormat/>
    <w:rsid w:val="00E00A0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font8">
    <w:name w:val="font8"/>
    <w:basedOn w:val="aa"/>
    <w:qFormat/>
    <w:rsid w:val="00E00A04"/>
    <w:pPr>
      <w:widowControl/>
      <w:spacing w:before="100" w:beforeAutospacing="1" w:after="100" w:afterAutospacing="1"/>
      <w:jc w:val="left"/>
    </w:pPr>
    <w:rPr>
      <w:kern w:val="0"/>
      <w:sz w:val="36"/>
      <w:szCs w:val="36"/>
    </w:rPr>
  </w:style>
  <w:style w:type="paragraph" w:customStyle="1" w:styleId="Char3CharCharChar2">
    <w:name w:val="Char3 Char Char Char2"/>
    <w:basedOn w:val="aa"/>
    <w:qFormat/>
    <w:rsid w:val="00E00A04"/>
    <w:rPr>
      <w:rFonts w:ascii="Tahoma" w:hAnsi="Tahoma"/>
      <w:sz w:val="24"/>
      <w:szCs w:val="20"/>
    </w:rPr>
  </w:style>
  <w:style w:type="paragraph" w:customStyle="1" w:styleId="a8">
    <w:name w:val="文档段落标题"/>
    <w:basedOn w:val="aa"/>
    <w:semiHidden/>
    <w:qFormat/>
    <w:rsid w:val="00E00A04"/>
    <w:pPr>
      <w:numPr>
        <w:numId w:val="5"/>
      </w:numPr>
      <w:tabs>
        <w:tab w:val="left" w:pos="1360"/>
      </w:tabs>
      <w:spacing w:line="560" w:lineRule="exact"/>
      <w:ind w:firstLineChars="200" w:firstLine="200"/>
    </w:pPr>
    <w:rPr>
      <w:rFonts w:ascii="宋体" w:eastAsia="黑体" w:hAnsi="宋体"/>
      <w:sz w:val="32"/>
      <w:szCs w:val="32"/>
    </w:rPr>
  </w:style>
  <w:style w:type="paragraph" w:customStyle="1" w:styleId="Style2">
    <w:name w:val="_Style 2"/>
    <w:basedOn w:val="aa"/>
    <w:qFormat/>
    <w:rsid w:val="00E00A04"/>
    <w:pPr>
      <w:widowControl/>
      <w:spacing w:after="160" w:line="259" w:lineRule="auto"/>
      <w:ind w:left="720"/>
      <w:jc w:val="left"/>
    </w:pPr>
    <w:rPr>
      <w:kern w:val="0"/>
      <w:sz w:val="24"/>
    </w:rPr>
  </w:style>
  <w:style w:type="paragraph" w:customStyle="1" w:styleId="font7">
    <w:name w:val="font7"/>
    <w:basedOn w:val="aa"/>
    <w:qFormat/>
    <w:rsid w:val="00E00A04"/>
    <w:pPr>
      <w:widowControl/>
      <w:spacing w:before="100" w:beforeAutospacing="1" w:after="100" w:afterAutospacing="1"/>
      <w:jc w:val="left"/>
    </w:pPr>
    <w:rPr>
      <w:rFonts w:eastAsia="Arial Unicode MS"/>
      <w:b/>
      <w:bCs/>
      <w:color w:val="000000"/>
      <w:kern w:val="0"/>
      <w:sz w:val="20"/>
      <w:szCs w:val="20"/>
    </w:rPr>
  </w:style>
  <w:style w:type="paragraph" w:customStyle="1" w:styleId="afffffb">
    <w:name w:val="正文 + 宋体"/>
    <w:basedOn w:val="aa"/>
    <w:qFormat/>
    <w:rsid w:val="00E00A04"/>
    <w:pPr>
      <w:widowControl/>
      <w:ind w:left="360" w:hanging="360"/>
      <w:jc w:val="left"/>
    </w:pPr>
    <w:rPr>
      <w:rFonts w:ascii="宋体" w:hAnsi="宋体" w:cs="宋体"/>
      <w:b/>
      <w:bCs/>
      <w:color w:val="000000"/>
      <w:kern w:val="0"/>
      <w:sz w:val="18"/>
      <w:szCs w:val="18"/>
    </w:rPr>
  </w:style>
  <w:style w:type="paragraph" w:customStyle="1" w:styleId="xl29">
    <w:name w:val="xl29"/>
    <w:basedOn w:val="aa"/>
    <w:qFormat/>
    <w:rsid w:val="00E00A0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CharCharCharCharCharCharCharCharCharCharCharCharCharCharCharChar">
    <w:name w:val="Char Char Char Char Char Char Char Char Char Char Char Char Char Char Char Char"/>
    <w:basedOn w:val="aa"/>
    <w:qFormat/>
    <w:rsid w:val="00E00A04"/>
    <w:pPr>
      <w:widowControl/>
      <w:spacing w:after="160" w:line="240" w:lineRule="exact"/>
      <w:jc w:val="center"/>
    </w:pPr>
    <w:rPr>
      <w:rFonts w:ascii="宋体" w:hAnsi="宋体"/>
      <w:b/>
      <w:kern w:val="0"/>
      <w:sz w:val="30"/>
      <w:szCs w:val="30"/>
      <w:lang w:eastAsia="en-US"/>
    </w:rPr>
  </w:style>
  <w:style w:type="paragraph" w:customStyle="1" w:styleId="xl109">
    <w:name w:val="xl109"/>
    <w:basedOn w:val="aa"/>
    <w:semiHidden/>
    <w:qFormat/>
    <w:rsid w:val="00E00A04"/>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44">
    <w:name w:val="标题4"/>
    <w:basedOn w:val="aa"/>
    <w:qFormat/>
    <w:rsid w:val="00E00A04"/>
    <w:pPr>
      <w:adjustRightInd w:val="0"/>
      <w:spacing w:before="240" w:line="440" w:lineRule="atLeast"/>
      <w:ind w:firstLineChars="200" w:firstLine="496"/>
      <w:textAlignment w:val="baseline"/>
    </w:pPr>
    <w:rPr>
      <w:rFonts w:ascii="宋体" w:cs="宋体"/>
      <w:spacing w:val="4"/>
      <w:kern w:val="0"/>
      <w:sz w:val="24"/>
    </w:rPr>
  </w:style>
  <w:style w:type="paragraph" w:customStyle="1" w:styleId="xl32">
    <w:name w:val="xl32"/>
    <w:basedOn w:val="aa"/>
    <w:qFormat/>
    <w:rsid w:val="00E00A0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20">
    <w:name w:val="项目编号2"/>
    <w:basedOn w:val="1"/>
    <w:qFormat/>
    <w:rsid w:val="00E00A04"/>
    <w:pPr>
      <w:numPr>
        <w:numId w:val="6"/>
      </w:numPr>
    </w:pPr>
  </w:style>
  <w:style w:type="paragraph" w:customStyle="1" w:styleId="1">
    <w:name w:val="项目编号1"/>
    <w:basedOn w:val="aa"/>
    <w:qFormat/>
    <w:rsid w:val="00E00A04"/>
    <w:pPr>
      <w:numPr>
        <w:numId w:val="7"/>
      </w:numPr>
      <w:spacing w:before="100" w:beforeAutospacing="1" w:after="100" w:afterAutospacing="1" w:line="360" w:lineRule="auto"/>
    </w:pPr>
    <w:rPr>
      <w:sz w:val="24"/>
    </w:rPr>
  </w:style>
  <w:style w:type="paragraph" w:customStyle="1" w:styleId="afffffc">
    <w:name w:val="??"/>
    <w:qFormat/>
    <w:rsid w:val="00E00A04"/>
    <w:pPr>
      <w:widowControl w:val="0"/>
      <w:overflowPunct w:val="0"/>
      <w:autoSpaceDE w:val="0"/>
      <w:autoSpaceDN w:val="0"/>
      <w:adjustRightInd w:val="0"/>
      <w:jc w:val="both"/>
    </w:pPr>
    <w:rPr>
      <w:kern w:val="2"/>
      <w:sz w:val="21"/>
      <w:lang w:eastAsia="en-US"/>
    </w:rPr>
  </w:style>
  <w:style w:type="paragraph" w:customStyle="1" w:styleId="afffffd">
    <w:name w:val="图中文字"/>
    <w:basedOn w:val="aa"/>
    <w:qFormat/>
    <w:rsid w:val="00E00A04"/>
    <w:pPr>
      <w:adjustRightInd w:val="0"/>
      <w:snapToGrid w:val="0"/>
      <w:spacing w:line="0" w:lineRule="atLeast"/>
      <w:jc w:val="center"/>
    </w:pPr>
    <w:rPr>
      <w:sz w:val="24"/>
      <w:szCs w:val="20"/>
    </w:rPr>
  </w:style>
  <w:style w:type="paragraph" w:customStyle="1" w:styleId="afffffe">
    <w:name w:val="表格文字"/>
    <w:basedOn w:val="af6"/>
    <w:qFormat/>
    <w:rsid w:val="00E00A04"/>
    <w:pPr>
      <w:spacing w:before="20" w:after="20" w:line="240" w:lineRule="auto"/>
      <w:ind w:firstLine="0"/>
    </w:pPr>
    <w:rPr>
      <w:rFonts w:ascii="Century Gothic" w:hAnsi="Century Gothic"/>
      <w:sz w:val="20"/>
      <w:szCs w:val="20"/>
    </w:rPr>
  </w:style>
  <w:style w:type="paragraph" w:customStyle="1" w:styleId="CharCharCharCharCharCharChar2">
    <w:name w:val="Char Char Char Char Char Char Char2"/>
    <w:basedOn w:val="aa"/>
    <w:qFormat/>
    <w:rsid w:val="00E00A04"/>
    <w:pPr>
      <w:snapToGrid w:val="0"/>
      <w:spacing w:line="360" w:lineRule="auto"/>
      <w:ind w:firstLineChars="200" w:firstLine="200"/>
    </w:pPr>
    <w:rPr>
      <w:rFonts w:eastAsia="仿宋_GB2312"/>
      <w:sz w:val="24"/>
    </w:rPr>
  </w:style>
  <w:style w:type="paragraph" w:customStyle="1" w:styleId="115">
    <w:name w:val="修订11"/>
    <w:uiPriority w:val="99"/>
    <w:semiHidden/>
    <w:qFormat/>
    <w:rsid w:val="00E00A04"/>
    <w:rPr>
      <w:kern w:val="2"/>
      <w:sz w:val="24"/>
      <w:szCs w:val="24"/>
    </w:rPr>
  </w:style>
  <w:style w:type="paragraph" w:customStyle="1" w:styleId="T4">
    <w:name w:val="T4"/>
    <w:basedOn w:val="T3"/>
    <w:semiHidden/>
    <w:qFormat/>
    <w:rsid w:val="00E00A04"/>
    <w:pPr>
      <w:tabs>
        <w:tab w:val="left" w:pos="1276"/>
        <w:tab w:val="left" w:pos="1701"/>
        <w:tab w:val="left" w:pos="2126"/>
        <w:tab w:val="left" w:pos="2552"/>
        <w:tab w:val="left" w:pos="2977"/>
        <w:tab w:val="left" w:pos="3402"/>
      </w:tabs>
      <w:spacing w:beforeLines="30"/>
      <w:ind w:left="851" w:firstLine="200"/>
    </w:pPr>
  </w:style>
  <w:style w:type="paragraph" w:customStyle="1" w:styleId="T3">
    <w:name w:val="T3"/>
    <w:basedOn w:val="aa"/>
    <w:semiHidden/>
    <w:qFormat/>
    <w:rsid w:val="00E00A04"/>
    <w:pPr>
      <w:keepLines/>
      <w:widowControl/>
      <w:tabs>
        <w:tab w:val="left" w:pos="992"/>
        <w:tab w:val="left" w:pos="1418"/>
        <w:tab w:val="left" w:pos="1843"/>
        <w:tab w:val="left" w:pos="2268"/>
        <w:tab w:val="left" w:pos="2693"/>
        <w:tab w:val="left" w:pos="3119"/>
        <w:tab w:val="left" w:pos="3544"/>
      </w:tabs>
      <w:spacing w:after="120" w:line="300" w:lineRule="auto"/>
      <w:ind w:left="567" w:firstLineChars="200" w:firstLine="420"/>
    </w:pPr>
    <w:rPr>
      <w:rFonts w:ascii="Arial" w:hAnsi="Arial"/>
      <w:kern w:val="0"/>
      <w:sz w:val="22"/>
      <w:szCs w:val="20"/>
      <w:lang w:eastAsia="en-US"/>
    </w:rPr>
  </w:style>
  <w:style w:type="paragraph" w:customStyle="1" w:styleId="affffff">
    <w:name w:val="列表（编号一级）"/>
    <w:basedOn w:val="aa"/>
    <w:semiHidden/>
    <w:qFormat/>
    <w:rsid w:val="00E00A04"/>
    <w:pPr>
      <w:widowControl/>
      <w:spacing w:beforeLines="25" w:line="300" w:lineRule="auto"/>
      <w:ind w:left="425" w:firstLineChars="200" w:hanging="425"/>
      <w:jc w:val="left"/>
    </w:pPr>
    <w:rPr>
      <w:rFonts w:ascii="Arial" w:hAnsi="Arial"/>
      <w:kern w:val="0"/>
      <w:szCs w:val="21"/>
    </w:rPr>
  </w:style>
  <w:style w:type="paragraph" w:customStyle="1" w:styleId="2TimesNewRoman5020">
    <w:name w:val="样式 标题 2 + Times New Roman 四号 非加粗 段前: 5 磅 段后: 0 磅 行距: 固定值 20..."/>
    <w:basedOn w:val="21"/>
    <w:qFormat/>
    <w:rsid w:val="00E00A04"/>
    <w:pPr>
      <w:autoSpaceDE/>
      <w:autoSpaceDN/>
      <w:adjustRightInd/>
      <w:spacing w:before="100" w:line="400" w:lineRule="exact"/>
      <w:jc w:val="both"/>
    </w:pPr>
    <w:rPr>
      <w:rFonts w:ascii="Times New Roman" w:hAnsi="Times New Roman" w:cs="宋体"/>
      <w:kern w:val="2"/>
      <w:sz w:val="28"/>
    </w:rPr>
  </w:style>
  <w:style w:type="paragraph" w:customStyle="1" w:styleId="xl41">
    <w:name w:val="xl41"/>
    <w:basedOn w:val="aa"/>
    <w:qFormat/>
    <w:rsid w:val="00E00A04"/>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2f6">
    <w:name w:val="样式2"/>
    <w:basedOn w:val="16"/>
    <w:qFormat/>
    <w:rsid w:val="00E00A04"/>
    <w:pPr>
      <w:spacing w:line="360" w:lineRule="auto"/>
      <w:jc w:val="center"/>
    </w:pPr>
    <w:rPr>
      <w:sz w:val="24"/>
    </w:rPr>
  </w:style>
  <w:style w:type="paragraph" w:customStyle="1" w:styleId="1ff7">
    <w:name w:val="彩色列表1"/>
    <w:basedOn w:val="aa"/>
    <w:uiPriority w:val="34"/>
    <w:qFormat/>
    <w:rsid w:val="00E00A04"/>
    <w:pPr>
      <w:ind w:firstLineChars="200" w:firstLine="420"/>
    </w:pPr>
    <w:rPr>
      <w:rFonts w:ascii="Calibri" w:hAnsi="Calibri"/>
      <w:szCs w:val="22"/>
    </w:rPr>
  </w:style>
  <w:style w:type="paragraph" w:customStyle="1" w:styleId="Style280">
    <w:name w:val="_Style 280"/>
    <w:basedOn w:val="aa"/>
    <w:next w:val="aa"/>
    <w:qFormat/>
    <w:rsid w:val="00E00A04"/>
    <w:pPr>
      <w:pBdr>
        <w:top w:val="single" w:sz="6" w:space="1" w:color="auto"/>
      </w:pBdr>
      <w:jc w:val="center"/>
    </w:pPr>
    <w:rPr>
      <w:rFonts w:ascii="Arial"/>
      <w:vanish/>
      <w:sz w:val="16"/>
      <w:szCs w:val="20"/>
    </w:rPr>
  </w:style>
  <w:style w:type="paragraph" w:customStyle="1" w:styleId="B">
    <w:name w:val="B表格序号"/>
    <w:basedOn w:val="aa"/>
    <w:semiHidden/>
    <w:qFormat/>
    <w:rsid w:val="00E00A04"/>
    <w:pPr>
      <w:widowControl/>
      <w:spacing w:line="360" w:lineRule="auto"/>
      <w:ind w:firstLineChars="200" w:firstLine="420"/>
      <w:jc w:val="center"/>
    </w:pPr>
    <w:rPr>
      <w:rFonts w:ascii="Calibri" w:eastAsia="黑体" w:hAnsi="Calibri"/>
      <w:sz w:val="24"/>
      <w:szCs w:val="21"/>
    </w:rPr>
  </w:style>
  <w:style w:type="paragraph" w:customStyle="1" w:styleId="xl99">
    <w:name w:val="xl99"/>
    <w:basedOn w:val="aa"/>
    <w:semiHidden/>
    <w:qFormat/>
    <w:rsid w:val="00E00A04"/>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GB2312">
    <w:name w:val="正文 + 楷体_GB2312"/>
    <w:basedOn w:val="aa"/>
    <w:qFormat/>
    <w:rsid w:val="00E00A04"/>
    <w:pPr>
      <w:widowControl/>
      <w:jc w:val="left"/>
    </w:pPr>
    <w:rPr>
      <w:rFonts w:ascii="楷体_GB2312" w:eastAsia="楷体_GB2312" w:cs="Arial"/>
      <w:kern w:val="0"/>
      <w:sz w:val="24"/>
    </w:rPr>
  </w:style>
  <w:style w:type="paragraph" w:customStyle="1" w:styleId="CharCharCharCharCharCharCharCharCharChar2">
    <w:name w:val="Char Char Char Char Char Char Char Char Char Char2"/>
    <w:basedOn w:val="aa"/>
    <w:qFormat/>
    <w:rsid w:val="00E00A04"/>
    <w:rPr>
      <w:rFonts w:ascii="宋体" w:hAnsi="宋体" w:cs="Courier New"/>
      <w:sz w:val="32"/>
      <w:szCs w:val="32"/>
    </w:rPr>
  </w:style>
  <w:style w:type="paragraph" w:customStyle="1" w:styleId="affffff0">
    <w:name w:val="目录"/>
    <w:next w:val="aa"/>
    <w:semiHidden/>
    <w:qFormat/>
    <w:rsid w:val="00E00A04"/>
    <w:pPr>
      <w:widowControl w:val="0"/>
      <w:spacing w:before="360" w:after="360" w:line="160" w:lineRule="atLeast"/>
      <w:jc w:val="center"/>
    </w:pPr>
    <w:rPr>
      <w:rFonts w:ascii="黑体" w:eastAsia="黑体"/>
      <w:spacing w:val="20"/>
      <w:sz w:val="32"/>
    </w:rPr>
  </w:style>
  <w:style w:type="paragraph" w:customStyle="1" w:styleId="affffff1">
    <w:name w:val="工程全称"/>
    <w:qFormat/>
    <w:rsid w:val="00E00A04"/>
    <w:pPr>
      <w:widowControl w:val="0"/>
      <w:adjustRightInd w:val="0"/>
      <w:spacing w:before="120" w:after="120" w:line="312" w:lineRule="atLeast"/>
      <w:ind w:right="879" w:firstLine="839"/>
      <w:jc w:val="center"/>
    </w:pPr>
    <w:rPr>
      <w:rFonts w:ascii="黑体" w:eastAsia="黑体"/>
      <w:b/>
      <w:sz w:val="36"/>
    </w:rPr>
  </w:style>
  <w:style w:type="paragraph" w:customStyle="1" w:styleId="xl129">
    <w:name w:val="xl129"/>
    <w:basedOn w:val="aa"/>
    <w:semiHidden/>
    <w:qFormat/>
    <w:rsid w:val="00E00A04"/>
    <w:pPr>
      <w:widowControl/>
      <w:pBdr>
        <w:left w:val="single" w:sz="4" w:space="0" w:color="auto"/>
        <w:right w:val="single" w:sz="4" w:space="0" w:color="auto"/>
      </w:pBdr>
      <w:shd w:val="clear" w:color="000000" w:fill="FFFF00"/>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Affffff2">
    <w:name w:val="表格A"/>
    <w:basedOn w:val="affffc"/>
    <w:next w:val="af6"/>
    <w:semiHidden/>
    <w:qFormat/>
    <w:rsid w:val="00E00A04"/>
    <w:pPr>
      <w:spacing w:line="240" w:lineRule="auto"/>
    </w:pPr>
    <w:rPr>
      <w:szCs w:val="21"/>
    </w:rPr>
  </w:style>
  <w:style w:type="paragraph" w:customStyle="1" w:styleId="xl73">
    <w:name w:val="xl73"/>
    <w:basedOn w:val="aa"/>
    <w:qFormat/>
    <w:rsid w:val="00E00A04"/>
    <w:pPr>
      <w:widowControl/>
      <w:pBdr>
        <w:left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CM14">
    <w:name w:val="CM14"/>
    <w:next w:val="xl53"/>
    <w:qFormat/>
    <w:rsid w:val="00E00A04"/>
    <w:pPr>
      <w:widowControl w:val="0"/>
      <w:autoSpaceDE w:val="0"/>
      <w:autoSpaceDN w:val="0"/>
      <w:spacing w:line="253" w:lineRule="atLeast"/>
      <w:ind w:firstLine="3584"/>
    </w:pPr>
  </w:style>
  <w:style w:type="paragraph" w:customStyle="1" w:styleId="xl53">
    <w:name w:val="xl53"/>
    <w:basedOn w:val="aa"/>
    <w:qFormat/>
    <w:rsid w:val="00E00A0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16">
    <w:name w:val="Char1"/>
    <w:basedOn w:val="aa"/>
    <w:qFormat/>
    <w:rsid w:val="00E00A04"/>
    <w:pPr>
      <w:tabs>
        <w:tab w:val="left" w:pos="360"/>
      </w:tabs>
    </w:pPr>
    <w:rPr>
      <w:sz w:val="24"/>
    </w:rPr>
  </w:style>
  <w:style w:type="paragraph" w:customStyle="1" w:styleId="a2">
    <w:name w:val="四级条标题"/>
    <w:basedOn w:val="a1"/>
    <w:next w:val="aa"/>
    <w:qFormat/>
    <w:rsid w:val="00E00A04"/>
    <w:pPr>
      <w:numPr>
        <w:ilvl w:val="4"/>
      </w:numPr>
      <w:ind w:left="0" w:hanging="840"/>
      <w:outlineLvl w:val="4"/>
    </w:pPr>
  </w:style>
  <w:style w:type="paragraph" w:customStyle="1" w:styleId="a1">
    <w:name w:val="三级条标题"/>
    <w:basedOn w:val="afffff6"/>
    <w:next w:val="aa"/>
    <w:uiPriority w:val="99"/>
    <w:qFormat/>
    <w:rsid w:val="00E00A04"/>
    <w:pPr>
      <w:numPr>
        <w:ilvl w:val="3"/>
        <w:numId w:val="2"/>
      </w:numPr>
      <w:ind w:left="0" w:hanging="840"/>
      <w:outlineLvl w:val="3"/>
    </w:pPr>
  </w:style>
  <w:style w:type="paragraph" w:customStyle="1" w:styleId="xl71">
    <w:name w:val="xl71"/>
    <w:basedOn w:val="aa"/>
    <w:qFormat/>
    <w:rsid w:val="00E00A04"/>
    <w:pPr>
      <w:widowControl/>
      <w:pBdr>
        <w:bottom w:val="single" w:sz="4" w:space="0" w:color="auto"/>
      </w:pBdr>
      <w:spacing w:before="100" w:beforeAutospacing="1" w:after="100" w:afterAutospacing="1" w:line="360" w:lineRule="auto"/>
      <w:ind w:firstLineChars="200" w:firstLine="420"/>
      <w:jc w:val="center"/>
      <w:textAlignment w:val="center"/>
    </w:pPr>
    <w:rPr>
      <w:rFonts w:ascii="宋体" w:hAnsi="宋体" w:cs="宋体"/>
      <w:b/>
      <w:bCs/>
      <w:color w:val="000000"/>
      <w:kern w:val="0"/>
      <w:sz w:val="36"/>
      <w:szCs w:val="36"/>
    </w:rPr>
  </w:style>
  <w:style w:type="paragraph" w:customStyle="1" w:styleId="xl108">
    <w:name w:val="xl108"/>
    <w:basedOn w:val="aa"/>
    <w:semiHidden/>
    <w:qFormat/>
    <w:rsid w:val="00E00A0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1ff8">
    <w:name w:val="正文1"/>
    <w:semiHidden/>
    <w:qFormat/>
    <w:rsid w:val="00E00A04"/>
    <w:pPr>
      <w:jc w:val="both"/>
    </w:pPr>
    <w:rPr>
      <w:rFonts w:cs="Calibri"/>
      <w:kern w:val="2"/>
      <w:sz w:val="21"/>
      <w:szCs w:val="21"/>
    </w:rPr>
  </w:style>
  <w:style w:type="paragraph" w:customStyle="1" w:styleId="msonormal0">
    <w:name w:val="msonormal"/>
    <w:basedOn w:val="aa"/>
    <w:qFormat/>
    <w:rsid w:val="00E00A04"/>
    <w:pPr>
      <w:widowControl/>
      <w:spacing w:before="100" w:beforeAutospacing="1" w:after="100" w:afterAutospacing="1" w:line="360" w:lineRule="auto"/>
      <w:ind w:firstLineChars="200" w:firstLine="420"/>
      <w:jc w:val="left"/>
    </w:pPr>
    <w:rPr>
      <w:rFonts w:ascii="宋体" w:hAnsi="宋体" w:cs="宋体"/>
      <w:kern w:val="0"/>
      <w:sz w:val="24"/>
    </w:rPr>
  </w:style>
  <w:style w:type="paragraph" w:customStyle="1" w:styleId="DLP">
    <w:name w:val="DLP正文"/>
    <w:basedOn w:val="aa"/>
    <w:qFormat/>
    <w:rsid w:val="00E00A04"/>
    <w:pPr>
      <w:snapToGrid w:val="0"/>
      <w:spacing w:line="360" w:lineRule="auto"/>
      <w:ind w:firstLine="473"/>
    </w:pPr>
    <w:rPr>
      <w:rFonts w:hAnsi="宋体"/>
      <w:sz w:val="24"/>
      <w:szCs w:val="22"/>
    </w:rPr>
  </w:style>
  <w:style w:type="paragraph" w:customStyle="1" w:styleId="xl95">
    <w:name w:val="xl95"/>
    <w:basedOn w:val="aa"/>
    <w:semiHidden/>
    <w:qFormat/>
    <w:rsid w:val="00E00A04"/>
    <w:pPr>
      <w:widowControl/>
      <w:pBdr>
        <w:top w:val="single" w:sz="4" w:space="0" w:color="auto"/>
        <w:bottom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203">
    <w:name w:val="样式 正文首行缩进 + 首行缩进:  2 字符 段前: 0.3 行"/>
    <w:basedOn w:val="17"/>
    <w:semiHidden/>
    <w:qFormat/>
    <w:rsid w:val="00E00A04"/>
    <w:pPr>
      <w:autoSpaceDE w:val="0"/>
      <w:autoSpaceDN w:val="0"/>
      <w:adjustRightInd w:val="0"/>
      <w:spacing w:beforeLines="30" w:after="0" w:line="360" w:lineRule="auto"/>
      <w:ind w:firstLineChars="200" w:firstLine="480"/>
    </w:pPr>
    <w:rPr>
      <w:rFonts w:cs="宋体"/>
      <w:kern w:val="0"/>
      <w:sz w:val="24"/>
    </w:rPr>
  </w:style>
  <w:style w:type="paragraph" w:customStyle="1" w:styleId="121">
    <w:name w:val="修订12"/>
    <w:uiPriority w:val="99"/>
    <w:qFormat/>
    <w:rsid w:val="00E00A04"/>
    <w:rPr>
      <w:kern w:val="2"/>
      <w:sz w:val="21"/>
      <w:szCs w:val="24"/>
    </w:rPr>
  </w:style>
  <w:style w:type="paragraph" w:customStyle="1" w:styleId="xl97">
    <w:name w:val="xl97"/>
    <w:basedOn w:val="aa"/>
    <w:semiHidden/>
    <w:qFormat/>
    <w:rsid w:val="00E00A04"/>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xl44">
    <w:name w:val="xl44"/>
    <w:basedOn w:val="aa"/>
    <w:qFormat/>
    <w:rsid w:val="00E00A04"/>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optioncontent">
    <w:name w:val="optioncontent"/>
    <w:basedOn w:val="aa"/>
    <w:qFormat/>
    <w:rsid w:val="00E00A04"/>
    <w:pPr>
      <w:spacing w:after="160" w:line="259" w:lineRule="auto"/>
      <w:jc w:val="left"/>
    </w:pPr>
    <w:rPr>
      <w:kern w:val="0"/>
    </w:rPr>
  </w:style>
  <w:style w:type="paragraph" w:customStyle="1" w:styleId="1ff9">
    <w:name w:val="字元 字元1"/>
    <w:basedOn w:val="aa"/>
    <w:qFormat/>
    <w:rsid w:val="00E00A04"/>
    <w:rPr>
      <w:rFonts w:ascii="Tahoma" w:hAnsi="Tahoma"/>
      <w:sz w:val="24"/>
      <w:szCs w:val="20"/>
    </w:rPr>
  </w:style>
  <w:style w:type="paragraph" w:customStyle="1" w:styleId="xl77">
    <w:name w:val="xl77"/>
    <w:basedOn w:val="aa"/>
    <w:qFormat/>
    <w:rsid w:val="00E00A04"/>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affffff3">
    <w:name w:val="正文－缩进"/>
    <w:basedOn w:val="aa"/>
    <w:semiHidden/>
    <w:qFormat/>
    <w:rsid w:val="00E00A04"/>
    <w:pPr>
      <w:spacing w:beforeLines="50" w:after="120" w:line="360" w:lineRule="auto"/>
      <w:ind w:firstLineChars="200" w:firstLine="200"/>
    </w:pPr>
    <w:rPr>
      <w:rFonts w:cs="宋体"/>
      <w:sz w:val="24"/>
    </w:rPr>
  </w:style>
  <w:style w:type="paragraph" w:customStyle="1" w:styleId="TableParagraph">
    <w:name w:val="Table Paragraph"/>
    <w:basedOn w:val="aa"/>
    <w:uiPriority w:val="1"/>
    <w:qFormat/>
    <w:rsid w:val="00E00A04"/>
    <w:pPr>
      <w:autoSpaceDE w:val="0"/>
      <w:autoSpaceDN w:val="0"/>
      <w:jc w:val="left"/>
    </w:pPr>
    <w:rPr>
      <w:rFonts w:ascii="宋体" w:hAnsi="宋体" w:cs="宋体"/>
      <w:kern w:val="0"/>
      <w:sz w:val="22"/>
      <w:szCs w:val="22"/>
      <w:lang w:eastAsia="en-US"/>
    </w:rPr>
  </w:style>
  <w:style w:type="paragraph" w:customStyle="1" w:styleId="CharChar1CharCharCharCharCharCharCharChar">
    <w:name w:val="Char Char1 Char Char Char Char Char Char Char Char"/>
    <w:basedOn w:val="aa"/>
    <w:qFormat/>
    <w:rsid w:val="00E00A04"/>
    <w:pPr>
      <w:widowControl/>
      <w:spacing w:after="160" w:line="240" w:lineRule="exact"/>
      <w:jc w:val="left"/>
    </w:pPr>
    <w:rPr>
      <w:rFonts w:ascii="Verdana" w:hAnsi="Verdana"/>
      <w:kern w:val="0"/>
      <w:sz w:val="20"/>
      <w:szCs w:val="20"/>
      <w:lang w:eastAsia="en-US"/>
    </w:rPr>
  </w:style>
  <w:style w:type="paragraph" w:customStyle="1" w:styleId="affffff4">
    <w:name w:val="目录标题"/>
    <w:semiHidden/>
    <w:qFormat/>
    <w:rsid w:val="00E00A04"/>
    <w:pPr>
      <w:spacing w:before="480" w:after="360" w:line="360" w:lineRule="auto"/>
      <w:jc w:val="center"/>
    </w:pPr>
    <w:rPr>
      <w:rFonts w:ascii="Arial" w:eastAsia="黑体" w:hAnsi="Arial"/>
      <w:b/>
      <w:sz w:val="32"/>
    </w:rPr>
  </w:style>
  <w:style w:type="paragraph" w:customStyle="1" w:styleId="affffff5">
    <w:name w:val="正文文本样式 加粗"/>
    <w:basedOn w:val="afff8"/>
    <w:qFormat/>
    <w:rsid w:val="00E00A04"/>
    <w:rPr>
      <w:b/>
    </w:rPr>
  </w:style>
  <w:style w:type="paragraph" w:customStyle="1" w:styleId="2">
    <w:name w:val="样式 标题 2 + 宋体 五号 行距: 单倍行距"/>
    <w:basedOn w:val="21"/>
    <w:qFormat/>
    <w:rsid w:val="00E00A04"/>
    <w:pPr>
      <w:numPr>
        <w:ilvl w:val="1"/>
        <w:numId w:val="8"/>
      </w:numPr>
      <w:autoSpaceDE/>
      <w:autoSpaceDN/>
      <w:spacing w:before="260" w:after="260" w:line="240" w:lineRule="auto"/>
      <w:jc w:val="left"/>
      <w:textAlignment w:val="baseline"/>
    </w:pPr>
    <w:rPr>
      <w:rFonts w:ascii="宋体" w:eastAsia="宋体" w:hAnsi="宋体"/>
      <w:bCs/>
      <w:sz w:val="21"/>
    </w:rPr>
  </w:style>
  <w:style w:type="paragraph" w:customStyle="1" w:styleId="affffff6">
    <w:name w:val="表格标题"/>
    <w:basedOn w:val="aa"/>
    <w:qFormat/>
    <w:rsid w:val="00E00A04"/>
    <w:pPr>
      <w:spacing w:before="40" w:after="60" w:line="220" w:lineRule="exact"/>
    </w:pPr>
    <w:rPr>
      <w:rFonts w:ascii="Arial" w:eastAsia="黑体" w:hAnsi="Arial" w:cs="黑体"/>
      <w:color w:val="007CA8"/>
      <w:kern w:val="0"/>
      <w:sz w:val="18"/>
      <w:szCs w:val="13"/>
    </w:rPr>
  </w:style>
  <w:style w:type="paragraph" w:customStyle="1" w:styleId="p0">
    <w:name w:val="p0"/>
    <w:basedOn w:val="aa"/>
    <w:qFormat/>
    <w:rsid w:val="00E00A04"/>
    <w:pPr>
      <w:widowControl/>
      <w:adjustRightInd w:val="0"/>
      <w:spacing w:before="100" w:beforeAutospacing="1" w:after="100" w:afterAutospacing="1" w:line="420" w:lineRule="atLeast"/>
      <w:ind w:firstLineChars="200" w:firstLine="200"/>
      <w:jc w:val="left"/>
      <w:textAlignment w:val="baseline"/>
    </w:pPr>
    <w:rPr>
      <w:rFonts w:ascii="宋体" w:hAnsi="宋体" w:cs="宋体"/>
      <w:kern w:val="0"/>
      <w:sz w:val="24"/>
      <w:szCs w:val="20"/>
    </w:rPr>
  </w:style>
  <w:style w:type="paragraph" w:customStyle="1" w:styleId="Style3">
    <w:name w:val="_Style 3"/>
    <w:basedOn w:val="aa"/>
    <w:qFormat/>
    <w:rsid w:val="00E00A04"/>
    <w:pPr>
      <w:widowControl/>
      <w:spacing w:after="160" w:line="259" w:lineRule="auto"/>
      <w:ind w:left="720"/>
      <w:jc w:val="left"/>
    </w:pPr>
    <w:rPr>
      <w:kern w:val="0"/>
      <w:sz w:val="24"/>
    </w:rPr>
  </w:style>
  <w:style w:type="paragraph" w:customStyle="1" w:styleId="xl37">
    <w:name w:val="xl37"/>
    <w:basedOn w:val="aa"/>
    <w:qFormat/>
    <w:rsid w:val="00E00A04"/>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3CharCharChar1">
    <w:name w:val="Char3 Char Char Char1"/>
    <w:basedOn w:val="aa"/>
    <w:qFormat/>
    <w:rsid w:val="00E00A04"/>
    <w:rPr>
      <w:rFonts w:ascii="Tahoma" w:hAnsi="Tahoma"/>
      <w:sz w:val="24"/>
      <w:szCs w:val="20"/>
    </w:rPr>
  </w:style>
  <w:style w:type="paragraph" w:customStyle="1" w:styleId="affffff7">
    <w:name w:val="分发表内容"/>
    <w:basedOn w:val="aa"/>
    <w:qFormat/>
    <w:rsid w:val="00E00A04"/>
    <w:pPr>
      <w:adjustRightInd w:val="0"/>
      <w:spacing w:before="120" w:after="120" w:line="440" w:lineRule="exact"/>
      <w:ind w:firstLineChars="200" w:firstLine="200"/>
      <w:jc w:val="center"/>
      <w:textAlignment w:val="baseline"/>
    </w:pPr>
    <w:rPr>
      <w:rFonts w:ascii="昆仑仿宋" w:eastAsia="昆仑仿宋"/>
      <w:kern w:val="0"/>
      <w:sz w:val="24"/>
      <w:szCs w:val="20"/>
    </w:rPr>
  </w:style>
  <w:style w:type="paragraph" w:customStyle="1" w:styleId="a4">
    <w:name w:val="正文列项_字母"/>
    <w:basedOn w:val="aa"/>
    <w:qFormat/>
    <w:rsid w:val="00E00A04"/>
    <w:pPr>
      <w:numPr>
        <w:ilvl w:val="6"/>
        <w:numId w:val="2"/>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36">
    <w:name w:val="xl36"/>
    <w:basedOn w:val="aa"/>
    <w:qFormat/>
    <w:rsid w:val="00E00A04"/>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fff8">
    <w:name w:val="封面标准代替信息"/>
    <w:basedOn w:val="2f5"/>
    <w:qFormat/>
    <w:rsid w:val="00E00A04"/>
    <w:pPr>
      <w:spacing w:before="57"/>
    </w:pPr>
    <w:rPr>
      <w:rFonts w:ascii="宋体"/>
      <w:sz w:val="21"/>
    </w:rPr>
  </w:style>
  <w:style w:type="paragraph" w:customStyle="1" w:styleId="affffff9">
    <w:name w:val="无标题条"/>
    <w:next w:val="aa"/>
    <w:qFormat/>
    <w:rsid w:val="00E00A04"/>
    <w:pPr>
      <w:jc w:val="both"/>
    </w:pPr>
    <w:rPr>
      <w:sz w:val="21"/>
    </w:rPr>
  </w:style>
  <w:style w:type="paragraph" w:customStyle="1" w:styleId="xl105">
    <w:name w:val="xl105"/>
    <w:basedOn w:val="aa"/>
    <w:semiHidden/>
    <w:qFormat/>
    <w:rsid w:val="00E00A04"/>
    <w:pPr>
      <w:widowControl/>
      <w:pBdr>
        <w:top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affffffa">
    <w:name w:val="缺省文本"/>
    <w:basedOn w:val="aa"/>
    <w:qFormat/>
    <w:rsid w:val="00E00A04"/>
    <w:pPr>
      <w:autoSpaceDE w:val="0"/>
      <w:autoSpaceDN w:val="0"/>
      <w:adjustRightInd w:val="0"/>
      <w:jc w:val="left"/>
    </w:pPr>
    <w:rPr>
      <w:kern w:val="0"/>
      <w:sz w:val="24"/>
    </w:rPr>
  </w:style>
  <w:style w:type="paragraph" w:customStyle="1" w:styleId="affffffb">
    <w:name w:val="字元 字元"/>
    <w:basedOn w:val="aa"/>
    <w:qFormat/>
    <w:rsid w:val="00E00A04"/>
    <w:rPr>
      <w:rFonts w:ascii="Tahoma" w:hAnsi="Tahoma"/>
      <w:sz w:val="24"/>
      <w:szCs w:val="20"/>
    </w:rPr>
  </w:style>
  <w:style w:type="paragraph" w:customStyle="1" w:styleId="Char2CharCharCharCharCharChar1">
    <w:name w:val="Char2 Char Char Char Char Char Char1"/>
    <w:basedOn w:val="aa"/>
    <w:qFormat/>
    <w:rsid w:val="00E00A04"/>
    <w:pPr>
      <w:widowControl/>
      <w:spacing w:line="400" w:lineRule="exact"/>
      <w:jc w:val="center"/>
    </w:pPr>
  </w:style>
  <w:style w:type="paragraph" w:customStyle="1" w:styleId="affffffc">
    <w:name w:val="初设正文"/>
    <w:basedOn w:val="aa"/>
    <w:uiPriority w:val="99"/>
    <w:qFormat/>
    <w:rsid w:val="00E00A04"/>
    <w:pPr>
      <w:widowControl/>
      <w:spacing w:line="360" w:lineRule="auto"/>
      <w:ind w:firstLineChars="200" w:firstLine="200"/>
    </w:pPr>
    <w:rPr>
      <w:rFonts w:ascii="仿宋" w:eastAsia="仿宋" w:hAnsi="仿宋" w:hint="eastAsia"/>
      <w:color w:val="000000"/>
      <w:kern w:val="0"/>
      <w:sz w:val="24"/>
      <w:szCs w:val="28"/>
    </w:rPr>
  </w:style>
  <w:style w:type="paragraph" w:customStyle="1" w:styleId="ParaCharCharCharChar">
    <w:name w:val="默认段落字体 Para Char Char Char Char"/>
    <w:basedOn w:val="aa"/>
    <w:qFormat/>
    <w:rsid w:val="00E00A04"/>
    <w:rPr>
      <w:rFonts w:ascii="Arial" w:hAnsi="Arial" w:cs="Arial"/>
      <w:szCs w:val="21"/>
    </w:rPr>
  </w:style>
  <w:style w:type="paragraph" w:customStyle="1" w:styleId="xl90">
    <w:name w:val="xl90"/>
    <w:basedOn w:val="aa"/>
    <w:semiHidden/>
    <w:qFormat/>
    <w:rsid w:val="00E00A04"/>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b/>
      <w:bCs/>
      <w:kern w:val="0"/>
      <w:sz w:val="20"/>
      <w:szCs w:val="20"/>
    </w:rPr>
  </w:style>
  <w:style w:type="paragraph" w:customStyle="1" w:styleId="116">
    <w:name w:val="索引 11"/>
    <w:basedOn w:val="aa"/>
    <w:next w:val="aa"/>
    <w:qFormat/>
    <w:rsid w:val="00E00A04"/>
    <w:rPr>
      <w:szCs w:val="20"/>
    </w:rPr>
  </w:style>
  <w:style w:type="paragraph" w:customStyle="1" w:styleId="xl104">
    <w:name w:val="xl104"/>
    <w:basedOn w:val="aa"/>
    <w:semiHidden/>
    <w:qFormat/>
    <w:rsid w:val="00E00A04"/>
    <w:pPr>
      <w:widowControl/>
      <w:pBdr>
        <w:left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affffffd">
    <w:name w:val="初设表字"/>
    <w:basedOn w:val="aa"/>
    <w:qFormat/>
    <w:rsid w:val="00E00A04"/>
    <w:pPr>
      <w:widowControl/>
      <w:snapToGrid w:val="0"/>
      <w:jc w:val="center"/>
    </w:pPr>
    <w:rPr>
      <w:rFonts w:ascii="仿宋" w:eastAsia="仿宋" w:hAnsi="仿宋"/>
      <w:color w:val="000000"/>
      <w:kern w:val="0"/>
      <w:szCs w:val="21"/>
    </w:rPr>
  </w:style>
  <w:style w:type="paragraph" w:customStyle="1" w:styleId="2f7">
    <w:name w:val="无间隔2"/>
    <w:uiPriority w:val="1"/>
    <w:qFormat/>
    <w:rsid w:val="00E00A04"/>
    <w:rPr>
      <w:sz w:val="22"/>
      <w:szCs w:val="22"/>
      <w:lang w:eastAsia="en-US" w:bidi="en-US"/>
    </w:rPr>
  </w:style>
  <w:style w:type="paragraph" w:customStyle="1" w:styleId="xl50">
    <w:name w:val="xl50"/>
    <w:basedOn w:val="aa"/>
    <w:qFormat/>
    <w:rsid w:val="00E00A0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Char2CharCharCharCharCharChar">
    <w:name w:val="Char2 Char Char Char Char Char Char"/>
    <w:basedOn w:val="aa"/>
    <w:qFormat/>
    <w:rsid w:val="00E00A04"/>
    <w:pPr>
      <w:widowControl/>
      <w:spacing w:line="400" w:lineRule="exact"/>
      <w:jc w:val="center"/>
    </w:pPr>
  </w:style>
  <w:style w:type="paragraph" w:customStyle="1" w:styleId="2f8">
    <w:name w:val="字元 字元2"/>
    <w:basedOn w:val="aa"/>
    <w:qFormat/>
    <w:rsid w:val="00E00A04"/>
    <w:rPr>
      <w:rFonts w:ascii="Tahoma" w:hAnsi="Tahoma"/>
      <w:sz w:val="24"/>
      <w:szCs w:val="20"/>
    </w:rPr>
  </w:style>
  <w:style w:type="paragraph" w:customStyle="1" w:styleId="xl31">
    <w:name w:val="xl31"/>
    <w:basedOn w:val="aa"/>
    <w:qFormat/>
    <w:rsid w:val="00E00A0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CharCharChar">
    <w:name w:val="Char Char Char"/>
    <w:basedOn w:val="aa"/>
    <w:qFormat/>
    <w:rsid w:val="00E00A04"/>
    <w:rPr>
      <w:rFonts w:ascii="Tahoma" w:hAnsi="Tahoma"/>
      <w:sz w:val="24"/>
      <w:szCs w:val="20"/>
    </w:rPr>
  </w:style>
  <w:style w:type="paragraph" w:customStyle="1" w:styleId="Char30">
    <w:name w:val="Char3"/>
    <w:basedOn w:val="aa"/>
    <w:qFormat/>
    <w:rsid w:val="00E00A04"/>
    <w:pPr>
      <w:tabs>
        <w:tab w:val="left" w:pos="360"/>
      </w:tabs>
    </w:pPr>
    <w:rPr>
      <w:sz w:val="24"/>
    </w:rPr>
  </w:style>
  <w:style w:type="paragraph" w:customStyle="1" w:styleId="xl38">
    <w:name w:val="xl38"/>
    <w:basedOn w:val="aa"/>
    <w:qFormat/>
    <w:rsid w:val="00E00A0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a6">
    <w:name w:val="标准文件_正文图标题"/>
    <w:next w:val="aa"/>
    <w:semiHidden/>
    <w:qFormat/>
    <w:rsid w:val="00E00A04"/>
    <w:pPr>
      <w:numPr>
        <w:numId w:val="9"/>
      </w:numPr>
      <w:jc w:val="center"/>
    </w:pPr>
    <w:rPr>
      <w:rFonts w:ascii="黑体" w:eastAsia="黑体"/>
      <w:sz w:val="21"/>
    </w:rPr>
  </w:style>
  <w:style w:type="paragraph" w:customStyle="1" w:styleId="xl75">
    <w:name w:val="xl75"/>
    <w:basedOn w:val="aa"/>
    <w:qFormat/>
    <w:rsid w:val="00E00A04"/>
    <w:pPr>
      <w:widowControl/>
      <w:pBdr>
        <w:top w:val="single" w:sz="4" w:space="0" w:color="auto"/>
        <w:left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CharChar1">
    <w:name w:val="Char Char1"/>
    <w:basedOn w:val="af2"/>
    <w:qFormat/>
    <w:rsid w:val="00E00A04"/>
    <w:rPr>
      <w:rFonts w:ascii="Tahoma" w:hAnsi="Tahoma"/>
      <w:sz w:val="24"/>
    </w:rPr>
  </w:style>
  <w:style w:type="paragraph" w:customStyle="1" w:styleId="TOC11">
    <w:name w:val="TOC 标题11"/>
    <w:basedOn w:val="13"/>
    <w:next w:val="aa"/>
    <w:uiPriority w:val="39"/>
    <w:qFormat/>
    <w:rsid w:val="00E00A04"/>
    <w:pPr>
      <w:autoSpaceDE/>
      <w:autoSpaceDN/>
      <w:adjustRightInd/>
      <w:spacing w:after="0" w:line="259" w:lineRule="auto"/>
      <w:ind w:left="432"/>
      <w:jc w:val="both"/>
      <w:outlineLvl w:val="9"/>
    </w:pPr>
    <w:rPr>
      <w:rFonts w:ascii="Cambria" w:hAnsi="Cambria"/>
      <w:b w:val="0"/>
      <w:color w:val="365F91"/>
      <w:kern w:val="0"/>
      <w:szCs w:val="32"/>
    </w:rPr>
  </w:style>
  <w:style w:type="paragraph" w:customStyle="1" w:styleId="CharCharCharCharCharCharCharCharCharCharCharCharCharCharCharChar1">
    <w:name w:val="Char Char Char Char Char Char Char Char Char Char Char Char Char Char Char Char1"/>
    <w:basedOn w:val="aa"/>
    <w:qFormat/>
    <w:rsid w:val="00E00A04"/>
    <w:pPr>
      <w:widowControl/>
      <w:spacing w:after="160" w:line="240" w:lineRule="exact"/>
      <w:jc w:val="center"/>
    </w:pPr>
    <w:rPr>
      <w:rFonts w:ascii="宋体" w:hAnsi="宋体"/>
      <w:b/>
      <w:kern w:val="0"/>
      <w:sz w:val="30"/>
      <w:szCs w:val="30"/>
      <w:lang w:eastAsia="en-US"/>
    </w:rPr>
  </w:style>
  <w:style w:type="paragraph" w:customStyle="1" w:styleId="xl124">
    <w:name w:val="xl124"/>
    <w:basedOn w:val="aa"/>
    <w:semiHidden/>
    <w:qFormat/>
    <w:rsid w:val="00E00A04"/>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jc w:val="left"/>
      <w:textAlignment w:val="bottom"/>
    </w:pPr>
    <w:rPr>
      <w:rFonts w:ascii="宋体" w:hAnsi="宋体" w:cs="宋体"/>
      <w:kern w:val="0"/>
      <w:sz w:val="20"/>
      <w:szCs w:val="20"/>
    </w:rPr>
  </w:style>
  <w:style w:type="paragraph" w:customStyle="1" w:styleId="122">
    <w:name w:val="索引 12"/>
    <w:basedOn w:val="aa"/>
    <w:next w:val="aa"/>
    <w:qFormat/>
    <w:rsid w:val="00E00A04"/>
    <w:rPr>
      <w:szCs w:val="20"/>
    </w:rPr>
  </w:style>
  <w:style w:type="paragraph" w:customStyle="1" w:styleId="xl119">
    <w:name w:val="xl119"/>
    <w:basedOn w:val="aa"/>
    <w:semiHidden/>
    <w:qFormat/>
    <w:rsid w:val="00E00A04"/>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4"/>
    </w:rPr>
  </w:style>
  <w:style w:type="paragraph" w:customStyle="1" w:styleId="ItemList">
    <w:name w:val="Item List"/>
    <w:basedOn w:val="aa"/>
    <w:qFormat/>
    <w:rsid w:val="00E00A04"/>
    <w:pPr>
      <w:spacing w:before="120" w:after="40"/>
      <w:jc w:val="left"/>
    </w:pPr>
    <w:rPr>
      <w:rFonts w:ascii="Arial" w:hAnsi="Arial"/>
      <w:kern w:val="0"/>
      <w:sz w:val="18"/>
      <w:szCs w:val="13"/>
    </w:rPr>
  </w:style>
  <w:style w:type="paragraph" w:customStyle="1" w:styleId="xl115">
    <w:name w:val="xl115"/>
    <w:basedOn w:val="aa"/>
    <w:semiHidden/>
    <w:qFormat/>
    <w:rsid w:val="00E00A04"/>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xl74">
    <w:name w:val="xl74"/>
    <w:basedOn w:val="aa"/>
    <w:qFormat/>
    <w:rsid w:val="00E00A04"/>
    <w:pPr>
      <w:widowControl/>
      <w:pBdr>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xl112">
    <w:name w:val="xl112"/>
    <w:basedOn w:val="aa"/>
    <w:semiHidden/>
    <w:qFormat/>
    <w:rsid w:val="00E00A04"/>
    <w:pPr>
      <w:widowControl/>
      <w:pBdr>
        <w:top w:val="single" w:sz="4" w:space="0" w:color="auto"/>
        <w:left w:val="single" w:sz="4" w:space="0" w:color="auto"/>
        <w:right w:val="single" w:sz="4" w:space="0" w:color="auto"/>
      </w:pBdr>
      <w:shd w:val="clear" w:color="000000" w:fill="FFFFFF"/>
      <w:spacing w:before="100" w:beforeAutospacing="1" w:after="100" w:afterAutospacing="1" w:line="360" w:lineRule="auto"/>
      <w:ind w:firstLineChars="200" w:firstLine="420"/>
      <w:jc w:val="left"/>
    </w:pPr>
    <w:rPr>
      <w:rFonts w:ascii="宋体" w:hAnsi="宋体" w:cs="宋体"/>
      <w:color w:val="000000"/>
      <w:kern w:val="0"/>
      <w:sz w:val="20"/>
      <w:szCs w:val="20"/>
    </w:rPr>
  </w:style>
  <w:style w:type="paragraph" w:customStyle="1" w:styleId="2f9">
    <w:name w:val="正文缩进2"/>
    <w:basedOn w:val="aa"/>
    <w:qFormat/>
    <w:rsid w:val="00E00A04"/>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a01">
    <w:name w:val="a01"/>
    <w:basedOn w:val="aa"/>
    <w:qFormat/>
    <w:rsid w:val="00E00A04"/>
    <w:pPr>
      <w:widowControl/>
      <w:spacing w:after="86" w:line="215" w:lineRule="atLeast"/>
      <w:jc w:val="left"/>
    </w:pPr>
    <w:rPr>
      <w:rFonts w:ascii="宋体" w:hAnsi="宋体" w:cs="宋体"/>
      <w:kern w:val="0"/>
      <w:sz w:val="13"/>
      <w:szCs w:val="13"/>
    </w:rPr>
  </w:style>
  <w:style w:type="paragraph" w:customStyle="1" w:styleId="Char220">
    <w:name w:val="Char22"/>
    <w:basedOn w:val="aa"/>
    <w:qFormat/>
    <w:rsid w:val="00E00A04"/>
    <w:rPr>
      <w:rFonts w:ascii="Tahoma" w:hAnsi="Tahoma"/>
      <w:sz w:val="24"/>
      <w:szCs w:val="20"/>
    </w:rPr>
  </w:style>
  <w:style w:type="paragraph" w:customStyle="1" w:styleId="2fa">
    <w:name w:val="正缩2"/>
    <w:basedOn w:val="aa"/>
    <w:qFormat/>
    <w:rsid w:val="00E00A04"/>
    <w:pPr>
      <w:spacing w:line="360" w:lineRule="auto"/>
      <w:ind w:firstLineChars="200" w:firstLine="560"/>
    </w:pPr>
    <w:rPr>
      <w:rFonts w:ascii="仿宋_GB2312" w:hAnsi="宋体"/>
      <w:kern w:val="0"/>
      <w:szCs w:val="28"/>
    </w:rPr>
  </w:style>
  <w:style w:type="paragraph" w:customStyle="1" w:styleId="affffffe">
    <w:name w:val="注"/>
    <w:next w:val="aa"/>
    <w:semiHidden/>
    <w:qFormat/>
    <w:rsid w:val="00E00A04"/>
    <w:pPr>
      <w:spacing w:before="160" w:after="160" w:line="320" w:lineRule="atLeast"/>
      <w:ind w:firstLine="284"/>
      <w:jc w:val="both"/>
    </w:pPr>
    <w:rPr>
      <w:rFonts w:ascii="宋体" w:eastAsia="楷体_GB2312"/>
      <w:spacing w:val="4"/>
      <w:sz w:val="21"/>
    </w:rPr>
  </w:style>
  <w:style w:type="paragraph" w:customStyle="1" w:styleId="xl118">
    <w:name w:val="xl118"/>
    <w:basedOn w:val="aa"/>
    <w:semiHidden/>
    <w:qFormat/>
    <w:rsid w:val="00E00A04"/>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Style321">
    <w:name w:val="_Style 321"/>
    <w:basedOn w:val="aa"/>
    <w:next w:val="aa"/>
    <w:qFormat/>
    <w:rsid w:val="00E00A04"/>
    <w:pPr>
      <w:pBdr>
        <w:bottom w:val="single" w:sz="6" w:space="1" w:color="auto"/>
      </w:pBdr>
      <w:jc w:val="center"/>
    </w:pPr>
    <w:rPr>
      <w:rFonts w:ascii="Arial"/>
      <w:vanish/>
      <w:sz w:val="16"/>
      <w:szCs w:val="20"/>
    </w:rPr>
  </w:style>
  <w:style w:type="paragraph" w:customStyle="1" w:styleId="font12">
    <w:name w:val="font12"/>
    <w:basedOn w:val="aa"/>
    <w:semiHidden/>
    <w:qFormat/>
    <w:rsid w:val="00E00A04"/>
    <w:pPr>
      <w:widowControl/>
      <w:spacing w:before="100" w:beforeAutospacing="1" w:after="100" w:afterAutospacing="1" w:line="360" w:lineRule="auto"/>
      <w:ind w:firstLineChars="200" w:firstLine="420"/>
      <w:jc w:val="left"/>
    </w:pPr>
    <w:rPr>
      <w:rFonts w:ascii="Arial" w:hAnsi="Arial" w:cs="Arial"/>
      <w:kern w:val="0"/>
      <w:sz w:val="20"/>
      <w:szCs w:val="20"/>
    </w:rPr>
  </w:style>
  <w:style w:type="paragraph" w:customStyle="1" w:styleId="11">
    <w:name w:val="(1)"/>
    <w:basedOn w:val="aa"/>
    <w:qFormat/>
    <w:rsid w:val="00E00A04"/>
    <w:pPr>
      <w:numPr>
        <w:ilvl w:val="1"/>
        <w:numId w:val="3"/>
      </w:numPr>
      <w:autoSpaceDE w:val="0"/>
      <w:autoSpaceDN w:val="0"/>
      <w:adjustRightInd w:val="0"/>
      <w:spacing w:beforeLines="30" w:line="360" w:lineRule="auto"/>
      <w:ind w:left="0" w:firstLineChars="200" w:firstLine="200"/>
    </w:pPr>
    <w:rPr>
      <w:rFonts w:cs="宋体"/>
      <w:kern w:val="0"/>
      <w:sz w:val="24"/>
      <w:szCs w:val="20"/>
      <w:lang w:val="zh-CN"/>
    </w:rPr>
  </w:style>
  <w:style w:type="paragraph" w:styleId="afffffff">
    <w:name w:val="No Spacing"/>
    <w:uiPriority w:val="1"/>
    <w:qFormat/>
    <w:rsid w:val="00E00A04"/>
    <w:pPr>
      <w:widowControl w:val="0"/>
      <w:jc w:val="both"/>
    </w:pPr>
    <w:rPr>
      <w:kern w:val="2"/>
      <w:sz w:val="21"/>
      <w:szCs w:val="24"/>
    </w:rPr>
  </w:style>
  <w:style w:type="paragraph" w:customStyle="1" w:styleId="xl89">
    <w:name w:val="xl89"/>
    <w:basedOn w:val="aa"/>
    <w:semiHidden/>
    <w:qFormat/>
    <w:rsid w:val="00E00A0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68">
    <w:name w:val="xl68"/>
    <w:basedOn w:val="aa"/>
    <w:qFormat/>
    <w:rsid w:val="00E00A0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23">
    <w:name w:val="xl23"/>
    <w:basedOn w:val="aa"/>
    <w:qFormat/>
    <w:rsid w:val="00E00A04"/>
    <w:pPr>
      <w:widowControl/>
      <w:spacing w:before="100" w:beforeAutospacing="1" w:after="100" w:afterAutospacing="1" w:line="360" w:lineRule="auto"/>
      <w:textAlignment w:val="top"/>
    </w:pPr>
    <w:rPr>
      <w:kern w:val="0"/>
      <w:sz w:val="24"/>
      <w:szCs w:val="20"/>
    </w:rPr>
  </w:style>
  <w:style w:type="paragraph" w:customStyle="1" w:styleId="Char1CharCharChar1">
    <w:name w:val="Char1 Char Char Char1"/>
    <w:basedOn w:val="aa"/>
    <w:qFormat/>
    <w:rsid w:val="00E00A04"/>
    <w:rPr>
      <w:rFonts w:ascii="Tahoma" w:hAnsi="Tahoma" w:cs="仿宋_GB2312"/>
      <w:sz w:val="24"/>
      <w:szCs w:val="28"/>
    </w:rPr>
  </w:style>
  <w:style w:type="paragraph" w:customStyle="1" w:styleId="1ffa">
    <w:name w:val="列表段落1"/>
    <w:basedOn w:val="aa"/>
    <w:next w:val="ListParagraph1"/>
    <w:uiPriority w:val="99"/>
    <w:qFormat/>
    <w:rsid w:val="00E00A04"/>
    <w:rPr>
      <w:rFonts w:ascii="Calibri" w:hAnsi="Calibri"/>
      <w:szCs w:val="20"/>
      <w:lang w:val="zh-CN"/>
    </w:rPr>
  </w:style>
  <w:style w:type="paragraph" w:customStyle="1" w:styleId="xl93">
    <w:name w:val="xl93"/>
    <w:basedOn w:val="aa"/>
    <w:next w:val="xl35"/>
    <w:semiHidden/>
    <w:qFormat/>
    <w:rsid w:val="00E00A04"/>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kern w:val="0"/>
      <w:sz w:val="20"/>
      <w:szCs w:val="20"/>
    </w:rPr>
  </w:style>
  <w:style w:type="paragraph" w:customStyle="1" w:styleId="xl35">
    <w:name w:val="xl35"/>
    <w:basedOn w:val="aa"/>
    <w:qFormat/>
    <w:rsid w:val="00E00A04"/>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127">
    <w:name w:val="xl127"/>
    <w:basedOn w:val="aa"/>
    <w:semiHidden/>
    <w:qFormat/>
    <w:rsid w:val="00E00A04"/>
    <w:pPr>
      <w:widowControl/>
      <w:pBdr>
        <w:top w:val="single" w:sz="4" w:space="0" w:color="auto"/>
        <w:left w:val="single" w:sz="4" w:space="0" w:color="auto"/>
        <w:right w:val="single" w:sz="4" w:space="0" w:color="auto"/>
      </w:pBdr>
      <w:shd w:val="clear" w:color="000000" w:fill="FFFF00"/>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2fb">
    <w:name w:val="修订2"/>
    <w:qFormat/>
    <w:rsid w:val="00E00A04"/>
    <w:rPr>
      <w:kern w:val="2"/>
      <w:sz w:val="21"/>
      <w:szCs w:val="24"/>
    </w:rPr>
  </w:style>
  <w:style w:type="paragraph" w:customStyle="1" w:styleId="xl26">
    <w:name w:val="xl26"/>
    <w:basedOn w:val="aa"/>
    <w:qFormat/>
    <w:rsid w:val="00E00A0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113">
    <w:name w:val="xl113"/>
    <w:basedOn w:val="aa"/>
    <w:semiHidden/>
    <w:qFormat/>
    <w:rsid w:val="00E00A04"/>
    <w:pPr>
      <w:widowControl/>
      <w:pBdr>
        <w:left w:val="single" w:sz="4" w:space="0" w:color="auto"/>
        <w:right w:val="single" w:sz="4" w:space="0" w:color="auto"/>
      </w:pBdr>
      <w:shd w:val="clear" w:color="000000" w:fill="FFFFFF"/>
      <w:spacing w:before="100" w:beforeAutospacing="1" w:after="100" w:afterAutospacing="1" w:line="360" w:lineRule="auto"/>
      <w:ind w:firstLineChars="200" w:firstLine="420"/>
      <w:jc w:val="center"/>
    </w:pPr>
    <w:rPr>
      <w:rFonts w:ascii="宋体" w:hAnsi="宋体" w:cs="宋体"/>
      <w:color w:val="000000"/>
      <w:kern w:val="0"/>
      <w:sz w:val="20"/>
      <w:szCs w:val="20"/>
    </w:rPr>
  </w:style>
  <w:style w:type="paragraph" w:customStyle="1" w:styleId="afffffff0">
    <w:name w:val="封面页眉"/>
    <w:basedOn w:val="aff"/>
    <w:next w:val="aa"/>
    <w:semiHidden/>
    <w:qFormat/>
    <w:rsid w:val="00E00A04"/>
    <w:pPr>
      <w:widowControl/>
      <w:pBdr>
        <w:bottom w:val="none" w:sz="0" w:space="0" w:color="auto"/>
      </w:pBdr>
      <w:tabs>
        <w:tab w:val="left" w:pos="5980"/>
      </w:tabs>
      <w:snapToGrid/>
      <w:spacing w:before="160" w:after="160" w:line="240" w:lineRule="atLeast"/>
      <w:jc w:val="right"/>
    </w:pPr>
    <w:rPr>
      <w:kern w:val="0"/>
      <w:szCs w:val="28"/>
    </w:rPr>
  </w:style>
  <w:style w:type="paragraph" w:customStyle="1" w:styleId="xl79">
    <w:name w:val="xl79"/>
    <w:basedOn w:val="aa"/>
    <w:qFormat/>
    <w:rsid w:val="00E00A04"/>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afffffff1">
    <w:name w:val="列表样式(一级)"/>
    <w:basedOn w:val="aa"/>
    <w:qFormat/>
    <w:rsid w:val="00E00A04"/>
    <w:pPr>
      <w:spacing w:before="160" w:after="160" w:line="280" w:lineRule="exact"/>
      <w:ind w:left="420" w:hanging="420"/>
      <w:jc w:val="left"/>
    </w:pPr>
    <w:rPr>
      <w:rFonts w:ascii="Arial" w:eastAsia="华文细黑" w:hAnsi="Arial"/>
      <w:color w:val="505050"/>
      <w:sz w:val="16"/>
      <w:szCs w:val="16"/>
    </w:rPr>
  </w:style>
  <w:style w:type="paragraph" w:customStyle="1" w:styleId="WW-">
    <w:name w:val="WW-纯文本"/>
    <w:basedOn w:val="aa"/>
    <w:uiPriority w:val="99"/>
    <w:qFormat/>
    <w:rsid w:val="00E00A04"/>
    <w:rPr>
      <w:rFonts w:ascii="宋体" w:hAnsi="宋体"/>
      <w:kern w:val="1"/>
      <w:szCs w:val="20"/>
      <w:lang w:eastAsia="ar-SA"/>
    </w:rPr>
  </w:style>
  <w:style w:type="paragraph" w:customStyle="1" w:styleId="Char23">
    <w:name w:val="Char2"/>
    <w:basedOn w:val="aa"/>
    <w:qFormat/>
    <w:rsid w:val="00E00A04"/>
    <w:rPr>
      <w:rFonts w:ascii="Tahoma" w:hAnsi="Tahoma"/>
      <w:sz w:val="24"/>
      <w:szCs w:val="20"/>
    </w:rPr>
  </w:style>
  <w:style w:type="paragraph" w:customStyle="1" w:styleId="reader-word-layer">
    <w:name w:val="reader-word-layer"/>
    <w:basedOn w:val="aa"/>
    <w:semiHidden/>
    <w:qFormat/>
    <w:rsid w:val="00E00A04"/>
    <w:pPr>
      <w:widowControl/>
      <w:spacing w:before="100" w:beforeAutospacing="1" w:after="100" w:afterAutospacing="1" w:line="360" w:lineRule="auto"/>
      <w:ind w:firstLineChars="200" w:firstLine="420"/>
      <w:jc w:val="left"/>
    </w:pPr>
    <w:rPr>
      <w:rFonts w:ascii="宋体" w:hAnsi="宋体" w:cs="宋体"/>
      <w:kern w:val="0"/>
      <w:sz w:val="24"/>
    </w:rPr>
  </w:style>
  <w:style w:type="paragraph" w:customStyle="1" w:styleId="afffffff2">
    <w:name w:val="正文图标题"/>
    <w:next w:val="aa"/>
    <w:qFormat/>
    <w:rsid w:val="00E00A04"/>
    <w:pPr>
      <w:ind w:left="420" w:hanging="420"/>
      <w:jc w:val="center"/>
    </w:pPr>
    <w:rPr>
      <w:rFonts w:ascii="黑体" w:eastAsia="黑体"/>
      <w:sz w:val="21"/>
    </w:rPr>
  </w:style>
  <w:style w:type="paragraph" w:customStyle="1" w:styleId="1ffb">
    <w:name w:val="样式 正文首行缩进 + 首行缩进:  1 字符"/>
    <w:basedOn w:val="aa"/>
    <w:uiPriority w:val="99"/>
    <w:qFormat/>
    <w:rsid w:val="00E00A04"/>
    <w:pPr>
      <w:spacing w:after="120" w:line="360" w:lineRule="auto"/>
      <w:ind w:firstLineChars="200" w:firstLine="200"/>
    </w:pPr>
    <w:rPr>
      <w:rFonts w:cs="宋体"/>
      <w:sz w:val="24"/>
    </w:rPr>
  </w:style>
  <w:style w:type="paragraph" w:customStyle="1" w:styleId="xl49">
    <w:name w:val="xl49"/>
    <w:basedOn w:val="aa"/>
    <w:qFormat/>
    <w:rsid w:val="00E00A0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2fc">
    <w:name w:val="2"/>
    <w:basedOn w:val="aa"/>
    <w:next w:val="17"/>
    <w:semiHidden/>
    <w:qFormat/>
    <w:rsid w:val="00E00A04"/>
    <w:pPr>
      <w:autoSpaceDE w:val="0"/>
      <w:autoSpaceDN w:val="0"/>
      <w:adjustRightInd w:val="0"/>
      <w:spacing w:beforeLines="30" w:line="360" w:lineRule="auto"/>
      <w:ind w:firstLineChars="200" w:firstLine="200"/>
    </w:pPr>
    <w:rPr>
      <w:kern w:val="0"/>
      <w:sz w:val="24"/>
      <w:szCs w:val="20"/>
    </w:rPr>
  </w:style>
  <w:style w:type="paragraph" w:customStyle="1" w:styleId="Charff0">
    <w:name w:val="Char"/>
    <w:basedOn w:val="aa"/>
    <w:qFormat/>
    <w:rsid w:val="00E00A04"/>
    <w:pPr>
      <w:tabs>
        <w:tab w:val="left" w:pos="360"/>
      </w:tabs>
    </w:pPr>
    <w:rPr>
      <w:sz w:val="24"/>
    </w:rPr>
  </w:style>
  <w:style w:type="paragraph" w:customStyle="1" w:styleId="xl81">
    <w:name w:val="xl81"/>
    <w:basedOn w:val="aa"/>
    <w:qFormat/>
    <w:rsid w:val="00E00A04"/>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103">
    <w:name w:val="xl103"/>
    <w:basedOn w:val="aa"/>
    <w:semiHidden/>
    <w:qFormat/>
    <w:rsid w:val="00E00A04"/>
    <w:pPr>
      <w:widowControl/>
      <w:pBdr>
        <w:top w:val="single" w:sz="4" w:space="0" w:color="auto"/>
        <w:left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xl78">
    <w:name w:val="xl78"/>
    <w:basedOn w:val="aa"/>
    <w:qFormat/>
    <w:rsid w:val="00E00A04"/>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xl123">
    <w:name w:val="xl123"/>
    <w:basedOn w:val="aa"/>
    <w:semiHidden/>
    <w:qFormat/>
    <w:rsid w:val="00E00A04"/>
    <w:pPr>
      <w:widowControl/>
      <w:pBdr>
        <w:top w:val="single" w:sz="4" w:space="0" w:color="auto"/>
        <w:left w:val="single" w:sz="4" w:space="0" w:color="auto"/>
        <w:right w:val="single" w:sz="4" w:space="0" w:color="auto"/>
      </w:pBdr>
      <w:shd w:val="clear" w:color="000000" w:fill="FFFF00"/>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xl106">
    <w:name w:val="xl106"/>
    <w:basedOn w:val="aa"/>
    <w:semiHidden/>
    <w:qFormat/>
    <w:rsid w:val="00E00A04"/>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pPr>
    <w:rPr>
      <w:rFonts w:ascii="宋体" w:hAnsi="宋体" w:cs="宋体"/>
      <w:kern w:val="0"/>
      <w:sz w:val="20"/>
      <w:szCs w:val="20"/>
    </w:rPr>
  </w:style>
  <w:style w:type="paragraph" w:customStyle="1" w:styleId="Style402">
    <w:name w:val="_Style 402"/>
    <w:basedOn w:val="aa"/>
    <w:next w:val="1d"/>
    <w:uiPriority w:val="34"/>
    <w:qFormat/>
    <w:rsid w:val="00E00A04"/>
    <w:pPr>
      <w:spacing w:line="360" w:lineRule="auto"/>
      <w:ind w:firstLineChars="200" w:firstLine="420"/>
    </w:pPr>
    <w:rPr>
      <w:rFonts w:ascii="宋体" w:hAnsi="宋体"/>
      <w:szCs w:val="22"/>
    </w:rPr>
  </w:style>
  <w:style w:type="paragraph" w:customStyle="1" w:styleId="Style401">
    <w:name w:val="_Style 401"/>
    <w:basedOn w:val="aa"/>
    <w:next w:val="1d"/>
    <w:uiPriority w:val="34"/>
    <w:qFormat/>
    <w:rsid w:val="00E00A04"/>
    <w:pPr>
      <w:spacing w:line="360" w:lineRule="auto"/>
      <w:ind w:firstLineChars="200" w:firstLine="420"/>
    </w:pPr>
    <w:rPr>
      <w:rFonts w:ascii="宋体" w:hAnsi="宋体"/>
      <w:szCs w:val="22"/>
    </w:rPr>
  </w:style>
  <w:style w:type="paragraph" w:customStyle="1" w:styleId="TOC3">
    <w:name w:val="TOC 标题3"/>
    <w:basedOn w:val="13"/>
    <w:next w:val="aa"/>
    <w:uiPriority w:val="39"/>
    <w:semiHidden/>
    <w:qFormat/>
    <w:rsid w:val="00E00A04"/>
    <w:pPr>
      <w:autoSpaceDE/>
      <w:autoSpaceDN/>
      <w:adjustRightInd/>
      <w:spacing w:after="0" w:line="259" w:lineRule="auto"/>
      <w:ind w:left="432"/>
      <w:jc w:val="both"/>
      <w:outlineLvl w:val="9"/>
    </w:pPr>
    <w:rPr>
      <w:rFonts w:ascii="Cambria" w:hAnsi="Cambria"/>
      <w:b w:val="0"/>
      <w:color w:val="365F91"/>
      <w:kern w:val="0"/>
      <w:szCs w:val="32"/>
    </w:rPr>
  </w:style>
  <w:style w:type="paragraph" w:customStyle="1" w:styleId="xl39">
    <w:name w:val="xl39"/>
    <w:basedOn w:val="aa"/>
    <w:qFormat/>
    <w:rsid w:val="00E00A0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ffff3">
    <w:name w:val="表格标题文字"/>
    <w:qFormat/>
    <w:rsid w:val="00E00A04"/>
    <w:pPr>
      <w:snapToGrid w:val="0"/>
      <w:spacing w:before="120" w:line="240" w:lineRule="exact"/>
    </w:pPr>
    <w:rPr>
      <w:rFonts w:ascii="Arial" w:eastAsia="黑体" w:hAnsi="Arial"/>
      <w:kern w:val="2"/>
      <w:sz w:val="18"/>
      <w:szCs w:val="21"/>
    </w:rPr>
  </w:style>
  <w:style w:type="paragraph" w:customStyle="1" w:styleId="3">
    <w:name w:val="项目编号3"/>
    <w:basedOn w:val="afff8"/>
    <w:qFormat/>
    <w:rsid w:val="00E00A04"/>
    <w:pPr>
      <w:numPr>
        <w:numId w:val="10"/>
      </w:numPr>
    </w:pPr>
  </w:style>
  <w:style w:type="paragraph" w:customStyle="1" w:styleId="-2">
    <w:name w:val="正文须知-2级"/>
    <w:basedOn w:val="aa"/>
    <w:qFormat/>
    <w:rsid w:val="00E00A04"/>
    <w:pPr>
      <w:numPr>
        <w:ilvl w:val="1"/>
        <w:numId w:val="11"/>
      </w:numPr>
      <w:adjustRightInd w:val="0"/>
      <w:snapToGrid w:val="0"/>
      <w:spacing w:line="300" w:lineRule="auto"/>
    </w:pPr>
    <w:rPr>
      <w:rFonts w:ascii="宋体" w:hAnsi="Calibri"/>
      <w:sz w:val="24"/>
      <w:szCs w:val="21"/>
    </w:rPr>
  </w:style>
  <w:style w:type="paragraph" w:customStyle="1" w:styleId="CharChar1CharCharCharCharCharChar1">
    <w:name w:val="Char Char1 Char Char Char Char Char Char1"/>
    <w:basedOn w:val="aa"/>
    <w:qFormat/>
    <w:rsid w:val="00E00A04"/>
    <w:pPr>
      <w:widowControl/>
      <w:spacing w:after="160" w:line="240" w:lineRule="exact"/>
      <w:jc w:val="left"/>
    </w:pPr>
    <w:rPr>
      <w:rFonts w:ascii="Verdana" w:eastAsia="仿宋_GB2312" w:hAnsi="Verdana"/>
      <w:kern w:val="0"/>
      <w:sz w:val="24"/>
      <w:szCs w:val="20"/>
      <w:lang w:eastAsia="en-US"/>
    </w:rPr>
  </w:style>
  <w:style w:type="paragraph" w:customStyle="1" w:styleId="a41">
    <w:name w:val="a41"/>
    <w:basedOn w:val="aa"/>
    <w:qFormat/>
    <w:rsid w:val="00E00A04"/>
    <w:pPr>
      <w:widowControl/>
      <w:spacing w:line="230" w:lineRule="atLeast"/>
      <w:jc w:val="left"/>
    </w:pPr>
    <w:rPr>
      <w:rFonts w:ascii="宋体" w:hAnsi="宋体" w:cs="宋体"/>
      <w:kern w:val="0"/>
      <w:sz w:val="14"/>
      <w:szCs w:val="14"/>
    </w:rPr>
  </w:style>
  <w:style w:type="paragraph" w:customStyle="1" w:styleId="xl72">
    <w:name w:val="xl72"/>
    <w:basedOn w:val="aa"/>
    <w:qFormat/>
    <w:rsid w:val="00E00A04"/>
    <w:pPr>
      <w:widowControl/>
      <w:pBdr>
        <w:top w:val="single" w:sz="4" w:space="0" w:color="auto"/>
        <w:left w:val="single" w:sz="4" w:space="0" w:color="auto"/>
        <w:right w:val="single" w:sz="4" w:space="0" w:color="auto"/>
      </w:pBdr>
      <w:shd w:val="clear" w:color="000000" w:fill="FFFFFF"/>
      <w:spacing w:before="100" w:beforeAutospacing="1" w:after="100" w:afterAutospacing="1" w:line="360" w:lineRule="auto"/>
      <w:ind w:firstLineChars="200" w:firstLine="420"/>
      <w:jc w:val="center"/>
      <w:textAlignment w:val="center"/>
    </w:pPr>
    <w:rPr>
      <w:rFonts w:ascii="宋体" w:hAnsi="宋体" w:cs="宋体"/>
      <w:kern w:val="0"/>
      <w:sz w:val="20"/>
      <w:szCs w:val="20"/>
    </w:rPr>
  </w:style>
  <w:style w:type="paragraph" w:customStyle="1" w:styleId="xl34">
    <w:name w:val="xl34"/>
    <w:basedOn w:val="aa"/>
    <w:qFormat/>
    <w:rsid w:val="00E00A0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font9">
    <w:name w:val="font9"/>
    <w:basedOn w:val="aa"/>
    <w:qFormat/>
    <w:rsid w:val="00E00A04"/>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afffffff4">
    <w:name w:val="题头内容"/>
    <w:basedOn w:val="aa"/>
    <w:qFormat/>
    <w:rsid w:val="00E00A04"/>
    <w:pPr>
      <w:adjustRightInd w:val="0"/>
      <w:spacing w:before="120" w:after="120" w:line="420" w:lineRule="atLeast"/>
      <w:ind w:right="879" w:firstLineChars="200" w:firstLine="839"/>
      <w:jc w:val="center"/>
      <w:textAlignment w:val="baseline"/>
    </w:pPr>
    <w:rPr>
      <w:rFonts w:ascii="黑体" w:eastAsia="黑体"/>
      <w:kern w:val="0"/>
      <w:sz w:val="32"/>
      <w:szCs w:val="20"/>
    </w:rPr>
  </w:style>
  <w:style w:type="paragraph" w:customStyle="1" w:styleId="xl66">
    <w:name w:val="xl66"/>
    <w:basedOn w:val="aa"/>
    <w:qFormat/>
    <w:rsid w:val="00E00A04"/>
    <w:pPr>
      <w:widowControl/>
      <w:pBdr>
        <w:top w:val="single" w:sz="4" w:space="0" w:color="auto"/>
        <w:left w:val="single" w:sz="4" w:space="0" w:color="auto"/>
        <w:bottom w:val="single" w:sz="4" w:space="0" w:color="auto"/>
        <w:right w:val="single" w:sz="4" w:space="0" w:color="auto"/>
      </w:pBdr>
      <w:adjustRightInd w:val="0"/>
      <w:spacing w:before="100" w:beforeAutospacing="1" w:after="100" w:afterAutospacing="1" w:line="420" w:lineRule="atLeast"/>
      <w:ind w:firstLineChars="200" w:firstLine="200"/>
      <w:jc w:val="center"/>
      <w:textAlignment w:val="center"/>
    </w:pPr>
    <w:rPr>
      <w:rFonts w:ascii="宋体" w:hAnsi="宋体" w:cs="宋体"/>
      <w:kern w:val="0"/>
      <w:sz w:val="24"/>
      <w:szCs w:val="20"/>
    </w:rPr>
  </w:style>
  <w:style w:type="paragraph" w:customStyle="1" w:styleId="TOC4">
    <w:name w:val="TOC 标题4"/>
    <w:basedOn w:val="13"/>
    <w:next w:val="aa"/>
    <w:uiPriority w:val="39"/>
    <w:qFormat/>
    <w:rsid w:val="00E00A04"/>
    <w:pPr>
      <w:widowControl/>
      <w:autoSpaceDE/>
      <w:autoSpaceDN/>
      <w:adjustRightInd/>
      <w:spacing w:before="480" w:after="0" w:line="276" w:lineRule="auto"/>
      <w:jc w:val="left"/>
      <w:outlineLvl w:val="9"/>
    </w:pPr>
    <w:rPr>
      <w:rFonts w:ascii="Cambria" w:hAnsi="Cambria"/>
      <w:bCs/>
      <w:color w:val="365F91"/>
      <w:kern w:val="0"/>
      <w:sz w:val="30"/>
      <w:szCs w:val="28"/>
    </w:rPr>
  </w:style>
  <w:style w:type="paragraph" w:customStyle="1" w:styleId="1ffc">
    <w:name w:val="无间隔1"/>
    <w:uiPriority w:val="1"/>
    <w:qFormat/>
    <w:rsid w:val="00E00A04"/>
    <w:pPr>
      <w:widowControl w:val="0"/>
      <w:jc w:val="both"/>
    </w:pPr>
    <w:rPr>
      <w:kern w:val="2"/>
      <w:sz w:val="21"/>
      <w:szCs w:val="22"/>
    </w:rPr>
  </w:style>
  <w:style w:type="paragraph" w:customStyle="1" w:styleId="afffffff5">
    <w:name w:val="正文样式"/>
    <w:basedOn w:val="aa"/>
    <w:uiPriority w:val="7"/>
    <w:semiHidden/>
    <w:qFormat/>
    <w:rsid w:val="00E00A04"/>
    <w:pPr>
      <w:widowControl/>
      <w:spacing w:line="360" w:lineRule="auto"/>
      <w:ind w:firstLineChars="200" w:firstLine="480"/>
      <w:jc w:val="left"/>
    </w:pPr>
    <w:rPr>
      <w:sz w:val="24"/>
    </w:rPr>
  </w:style>
  <w:style w:type="paragraph" w:customStyle="1" w:styleId="10">
    <w:name w:val="1名"/>
    <w:basedOn w:val="aa"/>
    <w:qFormat/>
    <w:rsid w:val="00E00A04"/>
    <w:pPr>
      <w:numPr>
        <w:numId w:val="12"/>
      </w:numPr>
      <w:spacing w:before="120"/>
    </w:pPr>
    <w:rPr>
      <w:rFonts w:ascii="宋体"/>
      <w:sz w:val="28"/>
      <w:szCs w:val="20"/>
    </w:rPr>
  </w:style>
  <w:style w:type="paragraph" w:customStyle="1" w:styleId="xl40">
    <w:name w:val="xl40"/>
    <w:basedOn w:val="aa"/>
    <w:qFormat/>
    <w:rsid w:val="00E00A0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101">
    <w:name w:val="xl101"/>
    <w:basedOn w:val="aa"/>
    <w:semiHidden/>
    <w:qFormat/>
    <w:rsid w:val="00E00A04"/>
    <w:pPr>
      <w:widowControl/>
      <w:pBdr>
        <w:left w:val="single" w:sz="4" w:space="0" w:color="auto"/>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b/>
      <w:bCs/>
      <w:kern w:val="0"/>
      <w:sz w:val="20"/>
      <w:szCs w:val="20"/>
    </w:rPr>
  </w:style>
  <w:style w:type="paragraph" w:customStyle="1" w:styleId="1ffd">
    <w:name w:val="彩色底纹1"/>
    <w:uiPriority w:val="99"/>
    <w:semiHidden/>
    <w:qFormat/>
    <w:rsid w:val="00E00A04"/>
    <w:rPr>
      <w:kern w:val="2"/>
      <w:sz w:val="21"/>
    </w:rPr>
  </w:style>
  <w:style w:type="paragraph" w:customStyle="1" w:styleId="Default0">
    <w:name w:val="Default"/>
    <w:qFormat/>
    <w:rsid w:val="00E00A04"/>
    <w:pPr>
      <w:widowControl w:val="0"/>
      <w:autoSpaceDE w:val="0"/>
      <w:autoSpaceDN w:val="0"/>
      <w:adjustRightInd w:val="0"/>
    </w:pPr>
    <w:rPr>
      <w:rFonts w:ascii="Symbol" w:hAnsi="Symbol" w:cs="Symbol"/>
      <w:color w:val="000000"/>
      <w:sz w:val="24"/>
      <w:szCs w:val="24"/>
    </w:rPr>
  </w:style>
  <w:style w:type="paragraph" w:customStyle="1" w:styleId="afffffff6">
    <w:name w:val="表格（小四字）"/>
    <w:basedOn w:val="aa"/>
    <w:qFormat/>
    <w:rsid w:val="00E00A04"/>
    <w:pPr>
      <w:widowControl/>
      <w:ind w:leftChars="-26" w:left="-58" w:rightChars="-58" w:right="-130"/>
      <w:jc w:val="center"/>
    </w:pPr>
    <w:rPr>
      <w:rFonts w:ascii="宋体"/>
      <w:spacing w:val="-8"/>
      <w:kern w:val="0"/>
      <w:sz w:val="24"/>
      <w:szCs w:val="21"/>
      <w:lang w:val="en-GB"/>
    </w:rPr>
  </w:style>
  <w:style w:type="paragraph" w:customStyle="1" w:styleId="xl86">
    <w:name w:val="xl86"/>
    <w:basedOn w:val="aa"/>
    <w:semiHidden/>
    <w:qFormat/>
    <w:rsid w:val="00E00A04"/>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xl47">
    <w:name w:val="xl47"/>
    <w:basedOn w:val="aa"/>
    <w:qFormat/>
    <w:rsid w:val="00E00A04"/>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67">
    <w:name w:val="xl67"/>
    <w:basedOn w:val="aa"/>
    <w:qFormat/>
    <w:rsid w:val="00E00A04"/>
    <w:pPr>
      <w:widowControl/>
      <w:spacing w:before="100" w:beforeAutospacing="1" w:after="100" w:afterAutospacing="1" w:line="360" w:lineRule="auto"/>
      <w:ind w:firstLineChars="200" w:firstLine="420"/>
      <w:jc w:val="center"/>
    </w:pPr>
    <w:rPr>
      <w:rFonts w:ascii="宋体" w:hAnsi="宋体" w:cs="宋体"/>
      <w:kern w:val="0"/>
      <w:sz w:val="24"/>
    </w:rPr>
  </w:style>
  <w:style w:type="paragraph" w:customStyle="1" w:styleId="xl96">
    <w:name w:val="xl96"/>
    <w:basedOn w:val="aa"/>
    <w:semiHidden/>
    <w:qFormat/>
    <w:rsid w:val="00E00A04"/>
    <w:pPr>
      <w:widowControl/>
      <w:pBdr>
        <w:top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1110">
    <w:name w:val="目录 111"/>
    <w:uiPriority w:val="39"/>
    <w:qFormat/>
    <w:rsid w:val="00E00A04"/>
    <w:pPr>
      <w:widowControl w:val="0"/>
      <w:spacing w:before="120" w:after="120"/>
    </w:pPr>
    <w:rPr>
      <w:rFonts w:cs="Calibri"/>
      <w:b/>
      <w:bCs/>
      <w:caps/>
      <w:kern w:val="2"/>
    </w:rPr>
  </w:style>
  <w:style w:type="paragraph" w:customStyle="1" w:styleId="xl52">
    <w:name w:val="xl52"/>
    <w:basedOn w:val="aa"/>
    <w:qFormat/>
    <w:rsid w:val="00E00A04"/>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111">
    <w:name w:val="xl111"/>
    <w:basedOn w:val="aa"/>
    <w:semiHidden/>
    <w:qFormat/>
    <w:rsid w:val="00E00A04"/>
    <w:pPr>
      <w:widowControl/>
      <w:pBdr>
        <w:left w:val="single" w:sz="4" w:space="0" w:color="auto"/>
        <w:right w:val="single" w:sz="4" w:space="0" w:color="auto"/>
      </w:pBdr>
      <w:spacing w:before="100" w:beforeAutospacing="1" w:after="100" w:afterAutospacing="1" w:line="360" w:lineRule="auto"/>
      <w:ind w:firstLineChars="200" w:firstLine="420"/>
      <w:jc w:val="left"/>
    </w:pPr>
    <w:rPr>
      <w:rFonts w:ascii="宋体" w:hAnsi="宋体" w:cs="宋体"/>
      <w:b/>
      <w:bCs/>
      <w:kern w:val="0"/>
      <w:sz w:val="20"/>
      <w:szCs w:val="20"/>
    </w:rPr>
  </w:style>
  <w:style w:type="paragraph" w:customStyle="1" w:styleId="xl126">
    <w:name w:val="xl126"/>
    <w:basedOn w:val="aa"/>
    <w:semiHidden/>
    <w:qFormat/>
    <w:rsid w:val="00E00A04"/>
    <w:pPr>
      <w:widowControl/>
      <w:pBdr>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jc w:val="left"/>
    </w:pPr>
    <w:rPr>
      <w:rFonts w:ascii="宋体" w:hAnsi="宋体" w:cs="宋体"/>
      <w:kern w:val="0"/>
      <w:sz w:val="20"/>
      <w:szCs w:val="20"/>
    </w:rPr>
  </w:style>
  <w:style w:type="paragraph" w:customStyle="1" w:styleId="xl25">
    <w:name w:val="xl25"/>
    <w:basedOn w:val="aa"/>
    <w:qFormat/>
    <w:rsid w:val="00E00A0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xl107">
    <w:name w:val="xl107"/>
    <w:basedOn w:val="aa"/>
    <w:semiHidden/>
    <w:qFormat/>
    <w:rsid w:val="00E00A0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pPr>
    <w:rPr>
      <w:rFonts w:ascii="宋体" w:hAnsi="宋体" w:cs="宋体"/>
      <w:color w:val="000000"/>
      <w:kern w:val="0"/>
      <w:sz w:val="20"/>
      <w:szCs w:val="20"/>
    </w:rPr>
  </w:style>
  <w:style w:type="paragraph" w:customStyle="1" w:styleId="xl24">
    <w:name w:val="xl24"/>
    <w:basedOn w:val="aa"/>
    <w:qFormat/>
    <w:rsid w:val="00E00A0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a3">
    <w:name w:val="五级条标题"/>
    <w:basedOn w:val="a2"/>
    <w:next w:val="aa"/>
    <w:qFormat/>
    <w:rsid w:val="00E00A04"/>
    <w:pPr>
      <w:numPr>
        <w:ilvl w:val="5"/>
      </w:numPr>
      <w:ind w:left="0" w:hanging="840"/>
      <w:outlineLvl w:val="5"/>
    </w:pPr>
  </w:style>
  <w:style w:type="paragraph" w:customStyle="1" w:styleId="xl98">
    <w:name w:val="xl98"/>
    <w:basedOn w:val="aa"/>
    <w:semiHidden/>
    <w:qFormat/>
    <w:rsid w:val="00E00A04"/>
    <w:pPr>
      <w:widowControl/>
      <w:pBdr>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xl117">
    <w:name w:val="xl117"/>
    <w:basedOn w:val="aa"/>
    <w:semiHidden/>
    <w:qFormat/>
    <w:rsid w:val="00E00A04"/>
    <w:pPr>
      <w:widowControl/>
      <w:pBdr>
        <w:bottom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CharCharCharCharCharCharChar1">
    <w:name w:val="Char Char Char Char Char Char Char1"/>
    <w:basedOn w:val="aa"/>
    <w:qFormat/>
    <w:rsid w:val="00E00A04"/>
    <w:pPr>
      <w:snapToGrid w:val="0"/>
      <w:spacing w:line="360" w:lineRule="auto"/>
      <w:ind w:firstLineChars="200" w:firstLine="200"/>
    </w:pPr>
    <w:rPr>
      <w:rFonts w:eastAsia="仿宋_GB2312"/>
      <w:sz w:val="24"/>
    </w:rPr>
  </w:style>
  <w:style w:type="paragraph" w:customStyle="1" w:styleId="yy3">
    <w:name w:val="yy标题3"/>
    <w:basedOn w:val="aa"/>
    <w:next w:val="aa"/>
    <w:qFormat/>
    <w:rsid w:val="00E00A04"/>
    <w:pPr>
      <w:numPr>
        <w:numId w:val="13"/>
      </w:numPr>
      <w:ind w:firstLine="0"/>
    </w:pPr>
    <w:rPr>
      <w:b/>
      <w:szCs w:val="20"/>
    </w:rPr>
  </w:style>
  <w:style w:type="paragraph" w:customStyle="1" w:styleId="xl33">
    <w:name w:val="xl33"/>
    <w:basedOn w:val="aa"/>
    <w:qFormat/>
    <w:rsid w:val="00E00A0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3">
    <w:name w:val="正文须知-3级"/>
    <w:basedOn w:val="aa"/>
    <w:qFormat/>
    <w:rsid w:val="00E00A04"/>
    <w:pPr>
      <w:numPr>
        <w:ilvl w:val="2"/>
        <w:numId w:val="11"/>
      </w:numPr>
      <w:adjustRightInd w:val="0"/>
      <w:snapToGrid w:val="0"/>
      <w:spacing w:line="300" w:lineRule="auto"/>
      <w:ind w:hangingChars="355" w:hanging="355"/>
    </w:pPr>
    <w:rPr>
      <w:rFonts w:ascii="宋体" w:hAnsi="Calibri"/>
      <w:sz w:val="24"/>
      <w:szCs w:val="21"/>
    </w:rPr>
  </w:style>
  <w:style w:type="paragraph" w:customStyle="1" w:styleId="Style322">
    <w:name w:val="_Style 322"/>
    <w:basedOn w:val="13"/>
    <w:next w:val="aa"/>
    <w:uiPriority w:val="39"/>
    <w:qFormat/>
    <w:rsid w:val="00E00A04"/>
    <w:pPr>
      <w:widowControl/>
      <w:autoSpaceDE/>
      <w:autoSpaceDN/>
      <w:adjustRightInd/>
      <w:spacing w:after="0" w:line="259" w:lineRule="auto"/>
      <w:jc w:val="left"/>
      <w:outlineLvl w:val="9"/>
    </w:pPr>
    <w:rPr>
      <w:rFonts w:ascii="Calibri Light" w:hAnsi="Calibri Light"/>
      <w:b w:val="0"/>
      <w:color w:val="2E74B5"/>
      <w:kern w:val="0"/>
      <w:szCs w:val="32"/>
    </w:rPr>
  </w:style>
  <w:style w:type="paragraph" w:customStyle="1" w:styleId="4AltXmrNormalIndentWil">
    <w:name w:val="样式 正文缩进表正文正文非缩进正文对齐标题4Alt+Xmr正文缩进特点Normal Indent正文缩进Wil..."/>
    <w:basedOn w:val="ab"/>
    <w:semiHidden/>
    <w:qFormat/>
    <w:rsid w:val="00E00A04"/>
    <w:pPr>
      <w:autoSpaceDE/>
      <w:autoSpaceDN/>
      <w:adjustRightInd/>
      <w:spacing w:beforeLines="30" w:line="360" w:lineRule="auto"/>
      <w:ind w:firstLineChars="200" w:firstLine="480"/>
      <w:jc w:val="both"/>
    </w:pPr>
    <w:rPr>
      <w:rFonts w:ascii="Times New Roman" w:cs="宋体"/>
      <w:szCs w:val="20"/>
      <w:lang w:val="zh-CN"/>
    </w:rPr>
  </w:style>
  <w:style w:type="paragraph" w:customStyle="1" w:styleId="xl88">
    <w:name w:val="xl88"/>
    <w:basedOn w:val="aa"/>
    <w:semiHidden/>
    <w:qFormat/>
    <w:rsid w:val="00E00A04"/>
    <w:pPr>
      <w:widowControl/>
      <w:pBdr>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1">
    <w:name w:val="正文须知-1级"/>
    <w:basedOn w:val="aa"/>
    <w:next w:val="aa"/>
    <w:qFormat/>
    <w:rsid w:val="00E00A04"/>
    <w:pPr>
      <w:numPr>
        <w:numId w:val="11"/>
      </w:numPr>
      <w:adjustRightInd w:val="0"/>
      <w:snapToGrid w:val="0"/>
      <w:spacing w:line="300" w:lineRule="auto"/>
    </w:pPr>
    <w:rPr>
      <w:rFonts w:ascii="宋体" w:hAnsi="Calibri"/>
      <w:sz w:val="24"/>
      <w:szCs w:val="21"/>
    </w:rPr>
  </w:style>
  <w:style w:type="paragraph" w:customStyle="1" w:styleId="1ffe">
    <w:name w:val="1."/>
    <w:basedOn w:val="aa"/>
    <w:qFormat/>
    <w:rsid w:val="00E00A04"/>
    <w:pPr>
      <w:tabs>
        <w:tab w:val="left" w:pos="0"/>
        <w:tab w:val="left" w:pos="426"/>
      </w:tabs>
      <w:autoSpaceDE w:val="0"/>
      <w:autoSpaceDN w:val="0"/>
      <w:adjustRightInd w:val="0"/>
      <w:spacing w:before="60" w:after="60" w:line="360" w:lineRule="atLeast"/>
      <w:ind w:left="426" w:hanging="426"/>
    </w:pPr>
    <w:rPr>
      <w:rFonts w:ascii="宋体"/>
      <w:kern w:val="0"/>
      <w:sz w:val="24"/>
      <w:szCs w:val="20"/>
    </w:rPr>
  </w:style>
  <w:style w:type="paragraph" w:customStyle="1" w:styleId="xl114">
    <w:name w:val="xl114"/>
    <w:basedOn w:val="aa"/>
    <w:semiHidden/>
    <w:qFormat/>
    <w:rsid w:val="00E00A04"/>
    <w:pPr>
      <w:widowControl/>
      <w:pBdr>
        <w:top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afffffff7">
    <w:name w:val="小标题"/>
    <w:basedOn w:val="aa"/>
    <w:qFormat/>
    <w:rsid w:val="00E00A04"/>
    <w:pPr>
      <w:widowControl/>
      <w:suppressAutoHyphens/>
      <w:wordWrap w:val="0"/>
      <w:spacing w:line="360" w:lineRule="auto"/>
      <w:jc w:val="left"/>
    </w:pPr>
    <w:rPr>
      <w:rFonts w:ascii="仿宋_GB2312" w:hAnsi="仿宋_GB2312" w:cs="宋体"/>
      <w:b/>
      <w:kern w:val="1"/>
      <w:sz w:val="28"/>
      <w:szCs w:val="32"/>
      <w:lang w:eastAsia="ar-SA"/>
    </w:rPr>
  </w:style>
  <w:style w:type="paragraph" w:customStyle="1" w:styleId="A-S-1">
    <w:name w:val="首行缩进(A-S-1)"/>
    <w:next w:val="xl31"/>
    <w:qFormat/>
    <w:rsid w:val="00E00A04"/>
    <w:pPr>
      <w:spacing w:line="360" w:lineRule="auto"/>
      <w:ind w:left="454" w:firstLine="2246"/>
    </w:pPr>
  </w:style>
  <w:style w:type="paragraph" w:customStyle="1" w:styleId="afffffff8">
    <w:name w:val="大标题"/>
    <w:basedOn w:val="aa"/>
    <w:semiHidden/>
    <w:qFormat/>
    <w:rsid w:val="00E00A04"/>
    <w:pPr>
      <w:spacing w:line="560" w:lineRule="exact"/>
      <w:ind w:firstLineChars="200" w:firstLine="420"/>
      <w:jc w:val="center"/>
    </w:pPr>
    <w:rPr>
      <w:rFonts w:ascii="方正小标宋简体" w:eastAsia="方正小标宋简体" w:hAnsi="宋体"/>
      <w:sz w:val="44"/>
      <w:szCs w:val="44"/>
    </w:rPr>
  </w:style>
  <w:style w:type="paragraph" w:customStyle="1" w:styleId="afffffff9">
    <w:name w:val="表行"/>
    <w:basedOn w:val="aa"/>
    <w:qFormat/>
    <w:rsid w:val="00E00A04"/>
    <w:pPr>
      <w:spacing w:beforeLines="50" w:after="160"/>
    </w:pPr>
    <w:rPr>
      <w:kern w:val="0"/>
      <w:szCs w:val="20"/>
    </w:rPr>
  </w:style>
  <w:style w:type="paragraph" w:customStyle="1" w:styleId="afffffffa">
    <w:name w:val="文章大标题"/>
    <w:basedOn w:val="aa"/>
    <w:semiHidden/>
    <w:qFormat/>
    <w:rsid w:val="00E00A04"/>
    <w:pPr>
      <w:spacing w:line="560" w:lineRule="exact"/>
      <w:ind w:firstLineChars="200" w:firstLine="420"/>
      <w:jc w:val="center"/>
    </w:pPr>
    <w:rPr>
      <w:rFonts w:eastAsia="方正小标宋简体"/>
      <w:sz w:val="44"/>
    </w:rPr>
  </w:style>
  <w:style w:type="paragraph" w:customStyle="1" w:styleId="afffffffb">
    <w:name w:val="摘编新闻标题"/>
    <w:basedOn w:val="13"/>
    <w:semiHidden/>
    <w:qFormat/>
    <w:rsid w:val="00E00A04"/>
    <w:pPr>
      <w:autoSpaceDE/>
      <w:autoSpaceDN/>
      <w:adjustRightInd/>
      <w:spacing w:before="0" w:after="0" w:line="480" w:lineRule="exact"/>
      <w:ind w:left="720"/>
    </w:pPr>
    <w:rPr>
      <w:rFonts w:ascii="黑体" w:eastAsia="黑体" w:hAnsi="宋体" w:cs="宋体"/>
      <w:bCs/>
      <w:kern w:val="0"/>
      <w:sz w:val="28"/>
      <w:szCs w:val="28"/>
    </w:rPr>
  </w:style>
  <w:style w:type="paragraph" w:customStyle="1" w:styleId="CharCharCharCharCharCharCharCharCharChar">
    <w:name w:val="Char Char Char Char Char Char Char Char Char Char"/>
    <w:basedOn w:val="aa"/>
    <w:qFormat/>
    <w:rsid w:val="00E00A04"/>
  </w:style>
  <w:style w:type="paragraph" w:customStyle="1" w:styleId="afffffffc">
    <w:name w:val="标准书脚_偶数页"/>
    <w:qFormat/>
    <w:rsid w:val="00E00A04"/>
    <w:pPr>
      <w:spacing w:before="120"/>
    </w:pPr>
    <w:rPr>
      <w:sz w:val="18"/>
    </w:rPr>
  </w:style>
  <w:style w:type="paragraph" w:customStyle="1" w:styleId="CharChar4">
    <w:name w:val="Char Char4"/>
    <w:basedOn w:val="aa"/>
    <w:qFormat/>
    <w:rsid w:val="00E00A04"/>
    <w:pPr>
      <w:widowControl/>
      <w:spacing w:line="400" w:lineRule="exact"/>
      <w:jc w:val="center"/>
    </w:pPr>
  </w:style>
  <w:style w:type="paragraph" w:customStyle="1" w:styleId="a10">
    <w:name w:val="a1 正文"/>
    <w:basedOn w:val="aa"/>
    <w:qFormat/>
    <w:rsid w:val="00E00A04"/>
  </w:style>
  <w:style w:type="paragraph" w:customStyle="1" w:styleId="xl69">
    <w:name w:val="xl69"/>
    <w:basedOn w:val="aa"/>
    <w:qFormat/>
    <w:rsid w:val="00E00A04"/>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afffffffd">
    <w:name w:val="图文"/>
    <w:basedOn w:val="aa"/>
    <w:qFormat/>
    <w:rsid w:val="00E00A04"/>
    <w:pPr>
      <w:adjustRightInd w:val="0"/>
      <w:snapToGrid w:val="0"/>
      <w:spacing w:after="50" w:line="360" w:lineRule="auto"/>
    </w:pPr>
    <w:rPr>
      <w:sz w:val="24"/>
    </w:rPr>
  </w:style>
  <w:style w:type="paragraph" w:customStyle="1" w:styleId="xl128">
    <w:name w:val="xl128"/>
    <w:basedOn w:val="aa"/>
    <w:semiHidden/>
    <w:qFormat/>
    <w:rsid w:val="00E00A04"/>
    <w:pPr>
      <w:widowControl/>
      <w:pBdr>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jc w:val="center"/>
    </w:pPr>
    <w:rPr>
      <w:rFonts w:ascii="宋体" w:hAnsi="宋体" w:cs="宋体"/>
      <w:kern w:val="0"/>
      <w:sz w:val="20"/>
      <w:szCs w:val="20"/>
    </w:rPr>
  </w:style>
  <w:style w:type="paragraph" w:customStyle="1" w:styleId="xl110">
    <w:name w:val="xl110"/>
    <w:basedOn w:val="aa"/>
    <w:semiHidden/>
    <w:qFormat/>
    <w:rsid w:val="00E00A04"/>
    <w:pPr>
      <w:widowControl/>
      <w:pBdr>
        <w:left w:val="single" w:sz="4" w:space="0" w:color="auto"/>
        <w:right w:val="single" w:sz="4" w:space="0" w:color="auto"/>
      </w:pBdr>
      <w:spacing w:before="100" w:beforeAutospacing="1" w:after="100" w:afterAutospacing="1" w:line="360" w:lineRule="auto"/>
      <w:ind w:firstLineChars="200" w:firstLine="420"/>
      <w:jc w:val="center"/>
    </w:pPr>
    <w:rPr>
      <w:rFonts w:ascii="宋体" w:hAnsi="宋体" w:cs="宋体"/>
      <w:b/>
      <w:bCs/>
      <w:kern w:val="0"/>
      <w:sz w:val="20"/>
      <w:szCs w:val="20"/>
    </w:rPr>
  </w:style>
  <w:style w:type="paragraph" w:customStyle="1" w:styleId="xl30">
    <w:name w:val="xl30"/>
    <w:basedOn w:val="aa"/>
    <w:qFormat/>
    <w:rsid w:val="00E00A04"/>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CharCharCharCharCharCharCharCharCharChar1">
    <w:name w:val="Char Char Char Char Char Char Char Char Char Char1"/>
    <w:basedOn w:val="aa"/>
    <w:qFormat/>
    <w:rsid w:val="00E00A04"/>
    <w:rPr>
      <w:rFonts w:ascii="宋体" w:hAnsi="宋体" w:cs="Courier New"/>
      <w:sz w:val="32"/>
      <w:szCs w:val="32"/>
    </w:rPr>
  </w:style>
  <w:style w:type="paragraph" w:customStyle="1" w:styleId="Style36">
    <w:name w:val="_Style 36"/>
    <w:basedOn w:val="aa"/>
    <w:next w:val="113"/>
    <w:uiPriority w:val="34"/>
    <w:semiHidden/>
    <w:qFormat/>
    <w:rsid w:val="00E00A04"/>
    <w:pPr>
      <w:widowControl/>
      <w:spacing w:line="360" w:lineRule="auto"/>
      <w:ind w:firstLineChars="200" w:firstLine="420"/>
      <w:jc w:val="left"/>
    </w:pPr>
    <w:rPr>
      <w:rFonts w:ascii="Cambria Math" w:hAnsi="Cambria Math"/>
      <w:sz w:val="24"/>
    </w:rPr>
  </w:style>
  <w:style w:type="paragraph" w:customStyle="1" w:styleId="216">
    <w:name w:val="列出段落21"/>
    <w:basedOn w:val="aa"/>
    <w:qFormat/>
    <w:rsid w:val="00E00A04"/>
    <w:pPr>
      <w:ind w:firstLineChars="200" w:firstLine="420"/>
    </w:pPr>
    <w:rPr>
      <w:sz w:val="24"/>
      <w:szCs w:val="22"/>
    </w:rPr>
  </w:style>
  <w:style w:type="paragraph" w:customStyle="1" w:styleId="a5">
    <w:name w:val="正文列项_数字"/>
    <w:basedOn w:val="aa"/>
    <w:qFormat/>
    <w:rsid w:val="00E00A04"/>
    <w:pPr>
      <w:numPr>
        <w:ilvl w:val="7"/>
        <w:numId w:val="2"/>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120">
    <w:name w:val="xl120"/>
    <w:basedOn w:val="aa"/>
    <w:semiHidden/>
    <w:qFormat/>
    <w:rsid w:val="00E00A04"/>
    <w:pPr>
      <w:widowControl/>
      <w:pBdr>
        <w:top w:val="single" w:sz="4" w:space="0" w:color="auto"/>
        <w:bottom w:val="single" w:sz="4" w:space="0" w:color="auto"/>
        <w:right w:val="single" w:sz="4" w:space="0" w:color="auto"/>
      </w:pBdr>
      <w:spacing w:before="100" w:beforeAutospacing="1" w:after="100" w:afterAutospacing="1" w:line="360" w:lineRule="auto"/>
      <w:ind w:firstLineChars="200" w:firstLine="420"/>
      <w:jc w:val="left"/>
      <w:textAlignment w:val="bottom"/>
    </w:pPr>
    <w:rPr>
      <w:rFonts w:ascii="宋体" w:hAnsi="宋体" w:cs="宋体"/>
      <w:b/>
      <w:bCs/>
      <w:kern w:val="0"/>
      <w:sz w:val="20"/>
      <w:szCs w:val="20"/>
    </w:rPr>
  </w:style>
  <w:style w:type="paragraph" w:customStyle="1" w:styleId="117">
    <w:name w:val="列出段落11"/>
    <w:basedOn w:val="aa"/>
    <w:qFormat/>
    <w:rsid w:val="00E00A04"/>
    <w:pPr>
      <w:ind w:firstLineChars="200" w:firstLine="420"/>
    </w:pPr>
    <w:rPr>
      <w:rFonts w:ascii="Calibri" w:hAnsi="Calibri"/>
      <w:szCs w:val="22"/>
    </w:rPr>
  </w:style>
  <w:style w:type="paragraph" w:customStyle="1" w:styleId="xl122">
    <w:name w:val="xl122"/>
    <w:basedOn w:val="aa"/>
    <w:semiHidden/>
    <w:qFormat/>
    <w:rsid w:val="00E00A04"/>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360" w:lineRule="auto"/>
      <w:ind w:firstLineChars="200" w:firstLine="420"/>
    </w:pPr>
    <w:rPr>
      <w:rFonts w:ascii="宋体" w:hAnsi="宋体" w:cs="宋体"/>
      <w:kern w:val="0"/>
      <w:sz w:val="20"/>
      <w:szCs w:val="20"/>
    </w:rPr>
  </w:style>
  <w:style w:type="paragraph" w:customStyle="1" w:styleId="xl42">
    <w:name w:val="xl42"/>
    <w:basedOn w:val="aa"/>
    <w:qFormat/>
    <w:rsid w:val="00E00A0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afffffffe">
    <w:name w:val="样式 宋体 五号 行距: 单倍行距"/>
    <w:basedOn w:val="aa"/>
    <w:qFormat/>
    <w:rsid w:val="00E00A04"/>
    <w:pPr>
      <w:adjustRightInd w:val="0"/>
      <w:jc w:val="left"/>
      <w:textAlignment w:val="baseline"/>
    </w:pPr>
    <w:rPr>
      <w:rFonts w:ascii="宋体" w:hAnsi="宋体"/>
      <w:kern w:val="0"/>
      <w:szCs w:val="20"/>
    </w:rPr>
  </w:style>
  <w:style w:type="paragraph" w:customStyle="1" w:styleId="xl87">
    <w:name w:val="xl87"/>
    <w:basedOn w:val="aa"/>
    <w:semiHidden/>
    <w:qFormat/>
    <w:rsid w:val="00E00A04"/>
    <w:pPr>
      <w:widowControl/>
      <w:pBdr>
        <w:top w:val="single" w:sz="4" w:space="0" w:color="auto"/>
        <w:left w:val="single" w:sz="4" w:space="0" w:color="auto"/>
        <w:bottom w:val="single" w:sz="4" w:space="0" w:color="auto"/>
        <w:right w:val="single" w:sz="4" w:space="0" w:color="auto"/>
      </w:pBdr>
      <w:spacing w:before="100" w:beforeAutospacing="1" w:after="100" w:afterAutospacing="1" w:line="360" w:lineRule="auto"/>
      <w:ind w:firstLineChars="200" w:firstLine="420"/>
      <w:jc w:val="center"/>
      <w:textAlignment w:val="center"/>
    </w:pPr>
    <w:rPr>
      <w:rFonts w:ascii="宋体" w:hAnsi="宋体" w:cs="宋体"/>
      <w:b/>
      <w:bCs/>
      <w:color w:val="000000"/>
      <w:kern w:val="0"/>
      <w:sz w:val="36"/>
      <w:szCs w:val="36"/>
    </w:rPr>
  </w:style>
  <w:style w:type="paragraph" w:customStyle="1" w:styleId="CharChar1CharCharCharCharCharChar">
    <w:name w:val="Char Char1 Char Char Char Char Char Char"/>
    <w:basedOn w:val="aa"/>
    <w:qFormat/>
    <w:rsid w:val="00E00A04"/>
    <w:pPr>
      <w:widowControl/>
      <w:spacing w:after="160" w:line="240" w:lineRule="exact"/>
      <w:jc w:val="left"/>
    </w:pPr>
    <w:rPr>
      <w:rFonts w:ascii="Verdana" w:eastAsia="仿宋_GB2312" w:hAnsi="Verdana"/>
      <w:kern w:val="0"/>
      <w:sz w:val="24"/>
      <w:szCs w:val="20"/>
      <w:lang w:eastAsia="en-US"/>
    </w:rPr>
  </w:style>
  <w:style w:type="paragraph" w:customStyle="1" w:styleId="xl84">
    <w:name w:val="xl84"/>
    <w:basedOn w:val="aa"/>
    <w:qFormat/>
    <w:rsid w:val="00E00A04"/>
    <w:pPr>
      <w:widowControl/>
      <w:pBdr>
        <w:left w:val="single" w:sz="4" w:space="0" w:color="auto"/>
        <w:right w:val="single" w:sz="4" w:space="0" w:color="auto"/>
      </w:pBdr>
      <w:spacing w:before="100" w:beforeAutospacing="1" w:after="100" w:afterAutospacing="1" w:line="360" w:lineRule="auto"/>
      <w:ind w:firstLineChars="200" w:firstLine="420"/>
      <w:jc w:val="left"/>
      <w:textAlignment w:val="center"/>
    </w:pPr>
    <w:rPr>
      <w:rFonts w:ascii="宋体" w:hAnsi="宋体" w:cs="宋体"/>
      <w:kern w:val="0"/>
      <w:sz w:val="20"/>
      <w:szCs w:val="20"/>
    </w:rPr>
  </w:style>
  <w:style w:type="paragraph" w:customStyle="1" w:styleId="CharCharChar1Char2">
    <w:name w:val="Char Char Char1 Char2"/>
    <w:basedOn w:val="aa"/>
    <w:qFormat/>
    <w:rsid w:val="00E00A04"/>
    <w:rPr>
      <w:rFonts w:ascii="Tahoma" w:hAnsi="Tahoma"/>
      <w:sz w:val="24"/>
      <w:szCs w:val="20"/>
    </w:rPr>
  </w:style>
  <w:style w:type="paragraph" w:customStyle="1" w:styleId="font6">
    <w:name w:val="font6"/>
    <w:basedOn w:val="aa"/>
    <w:qFormat/>
    <w:rsid w:val="00E00A04"/>
    <w:pPr>
      <w:widowControl/>
      <w:spacing w:before="100" w:beforeAutospacing="1" w:after="100" w:afterAutospacing="1"/>
      <w:jc w:val="left"/>
    </w:pPr>
    <w:rPr>
      <w:rFonts w:ascii="宋体" w:hAnsi="宋体" w:cs="宋体"/>
      <w:kern w:val="0"/>
      <w:sz w:val="20"/>
      <w:szCs w:val="20"/>
    </w:rPr>
  </w:style>
  <w:style w:type="paragraph" w:customStyle="1" w:styleId="xl28">
    <w:name w:val="xl28"/>
    <w:basedOn w:val="aa"/>
    <w:qFormat/>
    <w:rsid w:val="00E00A04"/>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table" w:customStyle="1" w:styleId="1fff">
    <w:name w:val="网格型1"/>
    <w:basedOn w:val="ad"/>
    <w:uiPriority w:val="59"/>
    <w:qFormat/>
    <w:rsid w:val="00E00A0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
    <w:name w:val="清单表 31"/>
    <w:basedOn w:val="ad"/>
    <w:uiPriority w:val="48"/>
    <w:qFormat/>
    <w:rsid w:val="00E00A04"/>
    <w:tblPr>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double" w:sz="4" w:space="0" w:color="000000"/>
          <w:left w:val="nil"/>
          <w:bottom w:val="nil"/>
          <w:right w:val="nil"/>
          <w:insideH w:val="nil"/>
          <w:insideV w:val="nil"/>
          <w:tl2br w:val="nil"/>
          <w:tr2bl w:val="nil"/>
        </w:tcBorders>
        <w:shd w:val="clear" w:color="auto" w:fill="FFFFFF"/>
      </w:tcPr>
    </w:tblStylePr>
    <w:tblStylePr w:type="firstCol">
      <w:rPr>
        <w:b/>
        <w:bCs/>
      </w:rPr>
      <w:tblPr/>
      <w:tcPr>
        <w:tcBorders>
          <w:top w:val="nil"/>
          <w:left w:val="nil"/>
          <w:bottom w:val="nil"/>
          <w:right w:val="nil"/>
          <w:insideH w:val="nil"/>
          <w:insideV w:val="nil"/>
          <w:tl2br w:val="nil"/>
          <w:tr2bl w:val="nil"/>
        </w:tcBorders>
        <w:shd w:val="clear" w:color="auto" w:fill="FFFFFF"/>
      </w:tcPr>
    </w:tblStylePr>
    <w:tblStylePr w:type="lastCol">
      <w:rPr>
        <w:b/>
        <w:bCs/>
      </w:rPr>
      <w:tblPr/>
      <w:tcPr>
        <w:tcBorders>
          <w:top w:val="nil"/>
          <w:left w:val="nil"/>
          <w:bottom w:val="nil"/>
          <w:right w:val="nil"/>
          <w:insideH w:val="nil"/>
          <w:insideV w:val="nil"/>
          <w:tl2br w:val="nil"/>
          <w:tr2bl w:val="nil"/>
        </w:tcBorders>
        <w:shd w:val="clear" w:color="auto" w:fill="FFFFFF"/>
      </w:tcPr>
    </w:tblStylePr>
    <w:tblStylePr w:type="band1Vert">
      <w:tblPr/>
      <w:tcPr>
        <w:tcBorders>
          <w:top w:val="nil"/>
          <w:left w:val="nil"/>
          <w:bottom w:val="single" w:sz="4" w:space="0" w:color="000000"/>
          <w:right w:val="single" w:sz="4" w:space="0" w:color="000000"/>
          <w:insideH w:val="nil"/>
          <w:insideV w:val="nil"/>
          <w:tl2br w:val="nil"/>
          <w:tr2bl w:val="nil"/>
        </w:tcBorders>
      </w:tcPr>
    </w:tblStylePr>
    <w:tblStylePr w:type="band1Horz">
      <w:tblPr/>
      <w:tcPr>
        <w:tcBorders>
          <w:top w:val="single" w:sz="4" w:space="0" w:color="000000"/>
          <w:left w:val="single" w:sz="4" w:space="0" w:color="000000"/>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double" w:sz="4" w:space="0" w:color="000000"/>
          <w:left w:val="nil"/>
          <w:bottom w:val="nil"/>
          <w:right w:val="nil"/>
          <w:insideH w:val="nil"/>
          <w:insideV w:val="nil"/>
          <w:tl2br w:val="nil"/>
          <w:tr2bl w:val="nil"/>
        </w:tcBorders>
      </w:tcPr>
    </w:tblStylePr>
    <w:tblStylePr w:type="swCell">
      <w:tblPr/>
      <w:tcPr>
        <w:tcBorders>
          <w:top w:val="double" w:sz="4" w:space="0" w:color="000000"/>
          <w:left w:val="nil"/>
          <w:bottom w:val="nil"/>
          <w:right w:val="nil"/>
          <w:insideH w:val="nil"/>
          <w:insideV w:val="nil"/>
          <w:tl2br w:val="nil"/>
          <w:tr2bl w:val="nil"/>
        </w:tcBorders>
      </w:tcPr>
    </w:tblStylePr>
  </w:style>
  <w:style w:type="table" w:customStyle="1" w:styleId="TableNormal1">
    <w:name w:val="Table Normal1"/>
    <w:uiPriority w:val="2"/>
    <w:unhideWhenUsed/>
    <w:qFormat/>
    <w:rsid w:val="00E00A04"/>
    <w:pPr>
      <w:widowControl w:val="0"/>
      <w:autoSpaceDE w:val="0"/>
      <w:autoSpaceDN w:val="0"/>
    </w:pPr>
    <w:tblPr>
      <w:tblCellMar>
        <w:top w:w="0" w:type="dxa"/>
        <w:left w:w="0" w:type="dxa"/>
        <w:bottom w:w="0" w:type="dxa"/>
        <w:right w:w="0" w:type="dxa"/>
      </w:tblCellMar>
    </w:tblPr>
  </w:style>
  <w:style w:type="table" w:customStyle="1" w:styleId="118">
    <w:name w:val="网格型11"/>
    <w:basedOn w:val="ad"/>
    <w:uiPriority w:val="39"/>
    <w:qFormat/>
    <w:rsid w:val="00E00A04"/>
    <w:rPr>
      <w:rFonts w:ascii="Calibri" w:hAnsi="Calibri"/>
      <w:kern w:val="2"/>
      <w:sz w:val="21"/>
      <w:szCs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unhideWhenUsed/>
    <w:qFormat/>
    <w:rsid w:val="00E00A04"/>
    <w:pPr>
      <w:widowControl w:val="0"/>
      <w:autoSpaceDE w:val="0"/>
      <w:autoSpaceDN w:val="0"/>
    </w:pPr>
    <w:rPr>
      <w:sz w:val="22"/>
      <w:szCs w:val="22"/>
      <w:lang w:eastAsia="en-US"/>
    </w:rPr>
    <w:tblPr>
      <w:tblCellMar>
        <w:top w:w="0" w:type="dxa"/>
        <w:left w:w="0" w:type="dxa"/>
        <w:bottom w:w="0" w:type="dxa"/>
        <w:right w:w="0" w:type="dxa"/>
      </w:tblCellMar>
    </w:tblPr>
  </w:style>
  <w:style w:type="table" w:customStyle="1" w:styleId="TableGridChar4">
    <w:name w:val="Table Grid Char4"/>
    <w:basedOn w:val="ad"/>
    <w:uiPriority w:val="39"/>
    <w:qFormat/>
    <w:rsid w:val="00E00A04"/>
    <w:rPr>
      <w:rFonts w:cs="宋体" w:hint="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
    <w:name w:val="Table"/>
    <w:basedOn w:val="aff8"/>
    <w:qFormat/>
    <w:rsid w:val="00E00A04"/>
    <w:pPr>
      <w:widowControl w:val="0"/>
      <w:snapToGrid w:val="0"/>
      <w:spacing w:before="80"/>
    </w:pPr>
    <w:rPr>
      <w:rFonts w:ascii="Arial" w:hAnsi="Arial"/>
      <w:sz w:val="18"/>
    </w:rPr>
    <w:tblPr>
      <w:tblBorders>
        <w:top w:val="single" w:sz="8" w:space="0" w:color="auto"/>
        <w:left w:val="none" w:sz="0" w:space="0" w:color="auto"/>
        <w:bottom w:val="single" w:sz="8" w:space="0" w:color="auto"/>
        <w:right w:val="none" w:sz="0" w:space="0" w:color="auto"/>
        <w:insideH w:val="single" w:sz="4" w:space="0" w:color="808080"/>
        <w:insideV w:val="single" w:sz="4" w:space="0" w:color="808080"/>
      </w:tblBorders>
    </w:tblPr>
    <w:tcPr>
      <w:vAlign w:val="center"/>
    </w:tcPr>
    <w:tblStylePr w:type="firstRow">
      <w:pPr>
        <w:wordWrap/>
        <w:ind w:leftChars="0" w:left="0"/>
      </w:pPr>
      <w:tblPr/>
      <w:tcPr>
        <w:tcBorders>
          <w:top w:val="single" w:sz="8" w:space="0" w:color="auto"/>
          <w:left w:val="single" w:sz="4" w:space="0" w:color="808080"/>
          <w:bottom w:val="nil"/>
          <w:right w:val="nil"/>
          <w:insideH w:val="nil"/>
          <w:insideV w:val="single" w:sz="4" w:space="0" w:color="auto"/>
          <w:tl2br w:val="nil"/>
          <w:tr2bl w:val="nil"/>
        </w:tcBorders>
        <w:shd w:val="clear" w:color="auto" w:fill="D9D9D9"/>
      </w:tcPr>
    </w:tblStylePr>
    <w:tblStylePr w:type="lastRow">
      <w:tblPr/>
      <w:tcPr>
        <w:tcBorders>
          <w:top w:val="single" w:sz="4" w:space="0" w:color="808080"/>
          <w:left w:val="single" w:sz="8" w:space="0" w:color="auto"/>
          <w:bottom w:val="nil"/>
          <w:right w:val="nil"/>
          <w:insideH w:val="nil"/>
          <w:insideV w:val="single" w:sz="4" w:space="0" w:color="auto"/>
          <w:tl2br w:val="nil"/>
          <w:tr2bl w:val="nil"/>
        </w:tcBorders>
      </w:tcPr>
    </w:tblStylePr>
  </w:style>
  <w:style w:type="character" w:customStyle="1" w:styleId="font91">
    <w:name w:val="font91"/>
    <w:basedOn w:val="ac"/>
    <w:qFormat/>
    <w:rsid w:val="00E00A04"/>
    <w:rPr>
      <w:rFonts w:ascii="宋体" w:eastAsia="宋体" w:hAnsi="宋体" w:cs="宋体" w:hint="eastAsia"/>
      <w:color w:val="000000"/>
      <w:sz w:val="22"/>
      <w:szCs w:val="22"/>
      <w:u w:val="none"/>
    </w:rPr>
  </w:style>
  <w:style w:type="paragraph" w:styleId="affffffff">
    <w:name w:val="List Paragraph"/>
    <w:basedOn w:val="aa"/>
    <w:uiPriority w:val="34"/>
    <w:qFormat/>
    <w:rsid w:val="00E00A04"/>
    <w:pPr>
      <w:ind w:left="720"/>
      <w:contextualSpacing/>
    </w:pPr>
  </w:style>
  <w:style w:type="paragraph" w:customStyle="1" w:styleId="3a">
    <w:name w:val="修订3"/>
    <w:hidden/>
    <w:uiPriority w:val="99"/>
    <w:unhideWhenUsed/>
    <w:qFormat/>
    <w:rsid w:val="00E00A04"/>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header" Target="header2.xml"/><Relationship Id="rId18" Type="http://schemas.openxmlformats.org/officeDocument/2006/relationships/footer" Target="footer8.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5.xml"/><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footer" Target="footer7.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footer" Target="footer4.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6.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106</Pages>
  <Words>27842</Words>
  <Characters>31184</Characters>
  <Application>Microsoft Office Word</Application>
  <DocSecurity>0</DocSecurity>
  <Lines>2598</Lines>
  <Paragraphs>2186</Paragraphs>
  <ScaleCrop>false</ScaleCrop>
  <Company/>
  <LinksUpToDate>false</LinksUpToDate>
  <CharactersWithSpaces>56840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尹皓</dc:creator>
  <cp:lastModifiedBy>东衍 王</cp:lastModifiedBy>
  <cp:revision>2</cp:revision>
  <cp:lastPrinted>2023-05-25T04:08:00Z</cp:lastPrinted>
  <dcterms:created xsi:type="dcterms:W3CDTF">2025-07-10T08:33:00Z</dcterms:created>
  <dcterms:modified xsi:type="dcterms:W3CDTF">2025-07-10T08:33:00Z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C9B7FFFCE2164C86B2253D51D7678C9F</vt:lpwstr>
  </property>
  <property fmtid="{D5CDD505-2E9C-101B-9397-08002B2CF9AE}" pid="4" name="KSOTemplateDocerSaveRecord">
    <vt:lpwstr>eyJoZGlkIjoiMzVlMGUzYzBhZjMxZTExOWRlOTc4MzM2MjUyNWExMjQifQ==</vt:lpwstr>
  </property>
</Properties>
</file>